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65076B" w14:textId="34C85BFC" w:rsidR="009C2219" w:rsidRPr="0084656C" w:rsidRDefault="0082042A" w:rsidP="00AE53D4">
      <w:pPr>
        <w:jc w:val="center"/>
        <w:rPr>
          <w:rFonts w:ascii="Rockwell Condensed" w:hAnsi="Rockwell Condensed" w:cs="Times New Roman"/>
          <w:b/>
          <w:bCs/>
          <w:sz w:val="26"/>
          <w:szCs w:val="26"/>
          <w:lang w:eastAsia="zh-CN"/>
        </w:rPr>
      </w:pPr>
      <w:r w:rsidRPr="0084656C">
        <w:rPr>
          <w:rFonts w:ascii="Rockwell Condensed" w:hAnsi="Rockwell Condensed" w:cs="Times New Roman"/>
          <w:b/>
          <w:bCs/>
          <w:sz w:val="46"/>
          <w:szCs w:val="26"/>
          <w:lang w:eastAsia="zh-CN"/>
        </w:rPr>
        <w:t xml:space="preserve">PUBLIC PERCEPTION ON THE </w:t>
      </w:r>
      <w:r w:rsidR="001D4B93" w:rsidRPr="0084656C">
        <w:rPr>
          <w:rFonts w:ascii="Rockwell Condensed" w:hAnsi="Rockwell Condensed" w:cs="Times New Roman"/>
          <w:b/>
          <w:bCs/>
          <w:sz w:val="46"/>
          <w:szCs w:val="26"/>
          <w:lang w:eastAsia="zh-CN"/>
        </w:rPr>
        <w:t>USE OF WHATSAPP</w:t>
      </w:r>
      <w:r w:rsidRPr="0084656C">
        <w:rPr>
          <w:rFonts w:ascii="Rockwell Condensed" w:hAnsi="Rockwell Condensed" w:cs="Times New Roman"/>
          <w:b/>
          <w:bCs/>
          <w:sz w:val="46"/>
          <w:szCs w:val="26"/>
          <w:lang w:eastAsia="zh-CN"/>
        </w:rPr>
        <w:t xml:space="preserve"> </w:t>
      </w:r>
      <w:r w:rsidR="001D4B93" w:rsidRPr="0084656C">
        <w:rPr>
          <w:rFonts w:ascii="Rockwell Condensed" w:hAnsi="Rockwell Condensed" w:cs="Times New Roman"/>
          <w:b/>
          <w:bCs/>
          <w:sz w:val="46"/>
          <w:szCs w:val="26"/>
          <w:lang w:eastAsia="zh-CN"/>
        </w:rPr>
        <w:t>AS ONLINE MARKETING</w:t>
      </w:r>
      <w:r w:rsidRPr="0084656C">
        <w:rPr>
          <w:rFonts w:ascii="Rockwell Condensed" w:hAnsi="Rockwell Condensed" w:cs="Times New Roman"/>
          <w:b/>
          <w:bCs/>
          <w:sz w:val="46"/>
          <w:szCs w:val="26"/>
          <w:lang w:eastAsia="zh-CN"/>
        </w:rPr>
        <w:t xml:space="preserve"> </w:t>
      </w:r>
      <w:r w:rsidR="001D4B93" w:rsidRPr="0084656C">
        <w:rPr>
          <w:rFonts w:ascii="Rockwell Condensed" w:hAnsi="Rockwell Condensed" w:cs="Times New Roman"/>
          <w:b/>
          <w:bCs/>
          <w:sz w:val="46"/>
          <w:szCs w:val="26"/>
          <w:lang w:eastAsia="zh-CN"/>
        </w:rPr>
        <w:t>TOOL BY ENTREPRENEURS</w:t>
      </w:r>
    </w:p>
    <w:p w14:paraId="227CBCB8" w14:textId="71E12D23" w:rsidR="006D15A9" w:rsidRPr="006F57D8" w:rsidRDefault="006D15A9" w:rsidP="00AE53D4">
      <w:pPr>
        <w:jc w:val="center"/>
        <w:rPr>
          <w:rFonts w:ascii="Times New Roman" w:hAnsi="Times New Roman" w:cs="Times New Roman"/>
          <w:b/>
          <w:bCs/>
          <w:sz w:val="26"/>
          <w:szCs w:val="26"/>
          <w:lang w:eastAsia="zh-CN"/>
        </w:rPr>
      </w:pPr>
    </w:p>
    <w:p w14:paraId="6FDA7AAC" w14:textId="77777777" w:rsidR="009C2219" w:rsidRPr="006F57D8" w:rsidRDefault="009C2219" w:rsidP="00AE53D4">
      <w:pPr>
        <w:jc w:val="center"/>
        <w:rPr>
          <w:rFonts w:ascii="Times New Roman" w:hAnsi="Times New Roman" w:cs="Times New Roman"/>
          <w:b/>
          <w:bCs/>
          <w:sz w:val="26"/>
          <w:szCs w:val="26"/>
          <w:lang w:eastAsia="zh-CN"/>
        </w:rPr>
      </w:pPr>
    </w:p>
    <w:p w14:paraId="767E0ED5" w14:textId="77777777" w:rsidR="004A19B0" w:rsidRPr="00F15C42" w:rsidRDefault="004A19B0" w:rsidP="004A19B0">
      <w:pPr>
        <w:jc w:val="center"/>
        <w:rPr>
          <w:rFonts w:ascii="Times New Roman" w:hAnsi="Times New Roman"/>
          <w:i/>
          <w:sz w:val="8"/>
          <w:szCs w:val="24"/>
        </w:rPr>
      </w:pPr>
    </w:p>
    <w:p w14:paraId="5D0BEB53" w14:textId="77777777" w:rsidR="004A19B0" w:rsidRDefault="004A19B0" w:rsidP="004A19B0">
      <w:pPr>
        <w:jc w:val="center"/>
        <w:rPr>
          <w:rFonts w:ascii="Bookman Old Style" w:hAnsi="Bookman Old Style"/>
          <w:b/>
          <w:sz w:val="18"/>
        </w:rPr>
      </w:pPr>
    </w:p>
    <w:p w14:paraId="2D4FC95D" w14:textId="77777777" w:rsidR="004A19B0" w:rsidRDefault="004A19B0" w:rsidP="004A19B0">
      <w:pPr>
        <w:jc w:val="center"/>
        <w:rPr>
          <w:rFonts w:ascii="Monotype Corsiva" w:hAnsi="Monotype Corsiva" w:cs="Mongolian Baiti"/>
          <w:b/>
          <w:sz w:val="86"/>
        </w:rPr>
      </w:pPr>
      <w:r>
        <w:rPr>
          <w:rFonts w:ascii="Monotype Corsiva" w:hAnsi="Monotype Corsiva" w:cs="Mongolian Baiti"/>
          <w:b/>
          <w:sz w:val="86"/>
        </w:rPr>
        <w:t>BY</w:t>
      </w:r>
    </w:p>
    <w:p w14:paraId="1385A46F" w14:textId="77777777" w:rsidR="004160E6" w:rsidRPr="007B684C" w:rsidRDefault="004160E6" w:rsidP="004160E6">
      <w:pPr>
        <w:jc w:val="center"/>
        <w:rPr>
          <w:rFonts w:ascii="Rockwell Condensed" w:hAnsi="Rockwell Condensed" w:cs="Times New Roman"/>
          <w:b/>
          <w:bCs/>
          <w:sz w:val="48"/>
          <w:szCs w:val="26"/>
          <w:lang w:eastAsia="zh-CN"/>
        </w:rPr>
      </w:pPr>
      <w:r w:rsidRPr="007B684C">
        <w:rPr>
          <w:rFonts w:ascii="Rockwell Condensed" w:hAnsi="Rockwell Condensed" w:cs="Times New Roman"/>
          <w:b/>
          <w:bCs/>
          <w:sz w:val="48"/>
          <w:szCs w:val="26"/>
          <w:lang w:eastAsia="zh-CN"/>
        </w:rPr>
        <w:t>ISIAQ BALIQEES MORENIKEJI</w:t>
      </w:r>
    </w:p>
    <w:p w14:paraId="0901E502" w14:textId="77777777" w:rsidR="004160E6" w:rsidRPr="006F57D8" w:rsidRDefault="004160E6" w:rsidP="004160E6">
      <w:pPr>
        <w:jc w:val="center"/>
        <w:rPr>
          <w:rFonts w:ascii="Times New Roman" w:hAnsi="Times New Roman" w:cs="Times New Roman"/>
          <w:b/>
          <w:bCs/>
          <w:sz w:val="26"/>
          <w:szCs w:val="26"/>
          <w:lang w:eastAsia="zh-CN"/>
        </w:rPr>
      </w:pPr>
      <w:r w:rsidRPr="009E09C9">
        <w:rPr>
          <w:rFonts w:ascii="Times New Roman" w:hAnsi="Times New Roman" w:cs="Times New Roman"/>
          <w:b/>
          <w:bCs/>
          <w:sz w:val="38"/>
          <w:szCs w:val="26"/>
          <w:lang w:eastAsia="zh-CN"/>
        </w:rPr>
        <w:t>HND/23/MAC/FT/0408</w:t>
      </w:r>
    </w:p>
    <w:p w14:paraId="5B787312" w14:textId="7E40B5A6" w:rsidR="004A19B0" w:rsidRPr="00ED59F7" w:rsidRDefault="004A19B0" w:rsidP="004A19B0">
      <w:pPr>
        <w:jc w:val="center"/>
        <w:rPr>
          <w:rFonts w:ascii="Clarendon Blk BT" w:hAnsi="Clarendon Blk BT"/>
          <w:sz w:val="28"/>
          <w:szCs w:val="30"/>
        </w:rPr>
      </w:pPr>
    </w:p>
    <w:p w14:paraId="36E35028" w14:textId="77777777" w:rsidR="004A19B0" w:rsidRPr="000D0FE9" w:rsidRDefault="004A19B0" w:rsidP="004A19B0">
      <w:pPr>
        <w:jc w:val="center"/>
        <w:rPr>
          <w:rFonts w:ascii="Bookman Old Style" w:hAnsi="Bookman Old Style"/>
          <w:b/>
          <w:sz w:val="14"/>
        </w:rPr>
      </w:pPr>
    </w:p>
    <w:p w14:paraId="4986E779" w14:textId="77777777" w:rsidR="004A19B0" w:rsidRDefault="004A19B0" w:rsidP="004A19B0">
      <w:pPr>
        <w:jc w:val="center"/>
        <w:rPr>
          <w:rFonts w:ascii="Bookman Old Style" w:hAnsi="Bookman Old Style"/>
          <w:b/>
          <w:sz w:val="30"/>
        </w:rPr>
      </w:pPr>
    </w:p>
    <w:p w14:paraId="576AD7BC" w14:textId="77777777" w:rsidR="004A19B0" w:rsidRDefault="004A19B0" w:rsidP="004A19B0">
      <w:pPr>
        <w:jc w:val="center"/>
        <w:rPr>
          <w:rFonts w:ascii="Bookman Old Style" w:hAnsi="Bookman Old Style"/>
          <w:b/>
          <w:sz w:val="30"/>
        </w:rPr>
      </w:pPr>
      <w:r>
        <w:rPr>
          <w:rFonts w:ascii="Bookman Old Style" w:hAnsi="Bookman Old Style"/>
          <w:b/>
          <w:sz w:val="30"/>
        </w:rPr>
        <w:t>BEING A RESEARCH PROJECT SUBMITTED TO THE DEPARTMENT OF MASS COMMUNICATION, INSTITUTE OF INFORMATION COMMUNICATION TECHNOLOGY, KWARA STATE POLYTECHNIC, ILORIN</w:t>
      </w:r>
    </w:p>
    <w:p w14:paraId="38E32BC7" w14:textId="77777777" w:rsidR="004A19B0" w:rsidRDefault="004A19B0" w:rsidP="004A19B0">
      <w:pPr>
        <w:jc w:val="center"/>
        <w:rPr>
          <w:rFonts w:ascii="Bookman Old Style" w:hAnsi="Bookman Old Style"/>
          <w:b/>
          <w:sz w:val="16"/>
        </w:rPr>
      </w:pPr>
    </w:p>
    <w:p w14:paraId="7E133B05" w14:textId="77777777" w:rsidR="004A19B0" w:rsidRDefault="004A19B0" w:rsidP="004A19B0">
      <w:pPr>
        <w:jc w:val="center"/>
        <w:rPr>
          <w:rFonts w:ascii="Bookman Old Style" w:hAnsi="Bookman Old Style"/>
          <w:b/>
          <w:sz w:val="30"/>
        </w:rPr>
      </w:pPr>
      <w:r>
        <w:rPr>
          <w:rFonts w:ascii="Bookman Old Style" w:hAnsi="Bookman Old Style"/>
          <w:b/>
          <w:sz w:val="30"/>
        </w:rPr>
        <w:t>IN PARTIAL FULFILMENT OF THE REQUIREMENTS FOR THE AWARD OF HIGHER NATIONAL DIPLOMA (HND) IN MASS COMMUNICATION</w:t>
      </w:r>
    </w:p>
    <w:p w14:paraId="42CC24D4" w14:textId="77777777" w:rsidR="004A19B0" w:rsidRDefault="004A19B0" w:rsidP="004A19B0">
      <w:pPr>
        <w:jc w:val="center"/>
        <w:rPr>
          <w:rFonts w:ascii="Bookman Old Style" w:hAnsi="Bookman Old Style"/>
          <w:b/>
          <w:sz w:val="26"/>
        </w:rPr>
      </w:pPr>
    </w:p>
    <w:p w14:paraId="2CADB627" w14:textId="77777777" w:rsidR="004A19B0" w:rsidRDefault="004A19B0" w:rsidP="004A19B0">
      <w:pPr>
        <w:jc w:val="center"/>
        <w:rPr>
          <w:rFonts w:ascii="Bookman Old Style" w:hAnsi="Bookman Old Style"/>
          <w:b/>
          <w:sz w:val="26"/>
        </w:rPr>
      </w:pPr>
    </w:p>
    <w:p w14:paraId="1F31C78B" w14:textId="77777777" w:rsidR="004A19B0" w:rsidRDefault="004A19B0" w:rsidP="004A19B0">
      <w:pPr>
        <w:jc w:val="right"/>
        <w:rPr>
          <w:rFonts w:ascii="Baskerville Old Face" w:hAnsi="Baskerville Old Face"/>
          <w:b/>
          <w:sz w:val="32"/>
        </w:rPr>
      </w:pPr>
      <w:r>
        <w:rPr>
          <w:rFonts w:ascii="Baskerville Old Face" w:hAnsi="Baskerville Old Face"/>
          <w:b/>
          <w:sz w:val="38"/>
        </w:rPr>
        <w:t>MAY, 2025</w:t>
      </w:r>
    </w:p>
    <w:p w14:paraId="52D1B2E1" w14:textId="77777777" w:rsidR="009C2219" w:rsidRPr="006F57D8" w:rsidRDefault="009C2219" w:rsidP="006F57D8">
      <w:pPr>
        <w:spacing w:line="360" w:lineRule="auto"/>
        <w:rPr>
          <w:rFonts w:ascii="Times New Roman" w:hAnsi="Times New Roman" w:cs="Times New Roman"/>
          <w:sz w:val="26"/>
          <w:szCs w:val="26"/>
          <w:lang w:eastAsia="zh-CN"/>
        </w:rPr>
      </w:pPr>
    </w:p>
    <w:p w14:paraId="51C835BB" w14:textId="77777777" w:rsidR="009C2219" w:rsidRPr="006F57D8" w:rsidRDefault="009C2219" w:rsidP="006F57D8">
      <w:pPr>
        <w:spacing w:line="360" w:lineRule="auto"/>
        <w:rPr>
          <w:rFonts w:ascii="Times New Roman" w:hAnsi="Times New Roman" w:cs="Times New Roman"/>
          <w:sz w:val="26"/>
          <w:szCs w:val="26"/>
          <w:lang w:eastAsia="zh-CN"/>
        </w:rPr>
      </w:pPr>
      <w:r w:rsidRPr="006F57D8">
        <w:rPr>
          <w:rFonts w:ascii="Times New Roman" w:hAnsi="Times New Roman" w:cs="Times New Roman"/>
          <w:sz w:val="26"/>
          <w:szCs w:val="26"/>
          <w:lang w:eastAsia="zh-CN"/>
        </w:rPr>
        <w:t xml:space="preserve">                                                     </w:t>
      </w:r>
    </w:p>
    <w:p w14:paraId="08C23887" w14:textId="77777777" w:rsidR="009C2219" w:rsidRPr="006F57D8" w:rsidRDefault="009C2219" w:rsidP="006F57D8">
      <w:pPr>
        <w:spacing w:line="360" w:lineRule="auto"/>
        <w:rPr>
          <w:rFonts w:ascii="Times New Roman" w:hAnsi="Times New Roman" w:cs="Times New Roman"/>
          <w:sz w:val="26"/>
          <w:szCs w:val="26"/>
          <w:lang w:eastAsia="zh-CN"/>
        </w:rPr>
      </w:pPr>
    </w:p>
    <w:p w14:paraId="36D0343E" w14:textId="77777777" w:rsidR="0033702B" w:rsidRPr="006F57D8" w:rsidRDefault="0033702B" w:rsidP="006F57D8">
      <w:pPr>
        <w:spacing w:line="360" w:lineRule="auto"/>
        <w:rPr>
          <w:rFonts w:ascii="Times New Roman" w:hAnsi="Times New Roman" w:cs="Times New Roman"/>
          <w:sz w:val="26"/>
          <w:szCs w:val="26"/>
          <w:lang w:eastAsia="zh-CN"/>
        </w:rPr>
      </w:pPr>
    </w:p>
    <w:p w14:paraId="484C1E98" w14:textId="77777777" w:rsidR="0033702B" w:rsidRPr="006F57D8" w:rsidRDefault="0033702B" w:rsidP="006F57D8">
      <w:pPr>
        <w:spacing w:line="360" w:lineRule="auto"/>
        <w:rPr>
          <w:rFonts w:ascii="Times New Roman" w:hAnsi="Times New Roman" w:cs="Times New Roman"/>
          <w:sz w:val="26"/>
          <w:szCs w:val="26"/>
          <w:lang w:eastAsia="zh-CN"/>
        </w:rPr>
      </w:pPr>
    </w:p>
    <w:p w14:paraId="1A676D6E" w14:textId="77777777" w:rsidR="00853ECD" w:rsidRPr="003A5D7A" w:rsidRDefault="00853ECD" w:rsidP="00435E59">
      <w:pPr>
        <w:spacing w:line="480" w:lineRule="auto"/>
        <w:jc w:val="center"/>
        <w:rPr>
          <w:rFonts w:ascii="Times New Roman" w:hAnsi="Times New Roman"/>
          <w:b/>
          <w:sz w:val="24"/>
          <w:szCs w:val="24"/>
        </w:rPr>
      </w:pPr>
      <w:r w:rsidRPr="003A5D7A">
        <w:rPr>
          <w:rFonts w:ascii="Times New Roman" w:hAnsi="Times New Roman"/>
          <w:b/>
          <w:sz w:val="24"/>
          <w:szCs w:val="24"/>
        </w:rPr>
        <w:lastRenderedPageBreak/>
        <w:t>CERTIFICATION</w:t>
      </w:r>
    </w:p>
    <w:p w14:paraId="0CDDD5A1" w14:textId="77777777" w:rsidR="00853ECD" w:rsidRPr="003A5D7A" w:rsidRDefault="00853ECD" w:rsidP="00435E59">
      <w:pPr>
        <w:spacing w:line="480" w:lineRule="auto"/>
        <w:ind w:firstLine="720"/>
        <w:jc w:val="both"/>
        <w:rPr>
          <w:rFonts w:ascii="Times New Roman" w:hAnsi="Times New Roman"/>
          <w:sz w:val="24"/>
          <w:szCs w:val="24"/>
          <w:lang w:val="en-GB"/>
        </w:rPr>
      </w:pPr>
      <w:r w:rsidRPr="003A5D7A">
        <w:rPr>
          <w:rFonts w:ascii="Times New Roman" w:hAnsi="Times New Roman"/>
          <w:sz w:val="24"/>
          <w:szCs w:val="24"/>
          <w:lang w:val="en-GB"/>
        </w:rPr>
        <w:t xml:space="preserve">This research has been carefully examined and approved as meeting part of the requirements of the Department of Mass Communication, Institute of Information and Communication Technology, Kwara State Polytechnics, Ilorin, in partial fulfilment for the award of Higher National Diploma (HND) in Mass Communication. </w:t>
      </w:r>
    </w:p>
    <w:p w14:paraId="2845C28C" w14:textId="6E7505AB" w:rsidR="006248DE" w:rsidRPr="001B4BA5" w:rsidRDefault="006248DE" w:rsidP="006248DE">
      <w:pPr>
        <w:spacing w:line="480" w:lineRule="auto"/>
        <w:ind w:firstLine="720"/>
        <w:jc w:val="both"/>
        <w:rPr>
          <w:rFonts w:ascii="Times New Roman" w:hAnsi="Times New Roman"/>
          <w:b/>
          <w:sz w:val="26"/>
          <w:szCs w:val="26"/>
        </w:rPr>
      </w:pPr>
    </w:p>
    <w:p w14:paraId="561A5B08" w14:textId="77777777" w:rsidR="006248DE" w:rsidRDefault="006248DE" w:rsidP="006248DE">
      <w:pPr>
        <w:tabs>
          <w:tab w:val="left" w:pos="200"/>
          <w:tab w:val="left" w:pos="6220"/>
        </w:tabs>
        <w:spacing w:line="360" w:lineRule="auto"/>
        <w:jc w:val="both"/>
        <w:rPr>
          <w:rFonts w:ascii="Times New Roman" w:hAnsi="Times New Roman"/>
          <w:b/>
          <w:sz w:val="26"/>
          <w:szCs w:val="26"/>
        </w:rPr>
      </w:pPr>
    </w:p>
    <w:p w14:paraId="4C2315C0" w14:textId="77777777" w:rsidR="006248DE" w:rsidRPr="001C59C3" w:rsidRDefault="006248DE" w:rsidP="006248DE">
      <w:pPr>
        <w:tabs>
          <w:tab w:val="left" w:pos="200"/>
          <w:tab w:val="left" w:pos="6220"/>
        </w:tabs>
        <w:jc w:val="both"/>
        <w:rPr>
          <w:rFonts w:ascii="Times New Roman" w:hAnsi="Times New Roman"/>
          <w:b/>
          <w:sz w:val="26"/>
          <w:szCs w:val="26"/>
        </w:rPr>
      </w:pPr>
      <w:r w:rsidRPr="001C59C3">
        <w:rPr>
          <w:rFonts w:ascii="Times New Roman" w:eastAsia="Calibri" w:hAnsi="Times New Roman"/>
          <w:sz w:val="26"/>
          <w:szCs w:val="26"/>
        </w:rPr>
        <w:t xml:space="preserve">___________________                                     </w:t>
      </w:r>
      <w:r>
        <w:rPr>
          <w:rFonts w:ascii="Times New Roman" w:eastAsia="Calibri" w:hAnsi="Times New Roman"/>
          <w:sz w:val="26"/>
          <w:szCs w:val="26"/>
        </w:rPr>
        <w:tab/>
      </w:r>
      <w:r w:rsidRPr="001C59C3">
        <w:rPr>
          <w:rFonts w:ascii="Times New Roman" w:eastAsia="Calibri" w:hAnsi="Times New Roman"/>
          <w:sz w:val="26"/>
          <w:szCs w:val="26"/>
        </w:rPr>
        <w:t>__________________</w:t>
      </w:r>
    </w:p>
    <w:p w14:paraId="79064A67" w14:textId="5216CCC5" w:rsidR="006248DE" w:rsidRPr="001C59C3" w:rsidRDefault="006248DE" w:rsidP="006248DE">
      <w:pPr>
        <w:tabs>
          <w:tab w:val="left" w:pos="200"/>
          <w:tab w:val="left" w:pos="6220"/>
        </w:tabs>
        <w:jc w:val="both"/>
        <w:rPr>
          <w:rFonts w:ascii="Times New Roman" w:hAnsi="Times New Roman"/>
          <w:b/>
          <w:bCs/>
          <w:sz w:val="26"/>
          <w:szCs w:val="26"/>
        </w:rPr>
      </w:pPr>
      <w:r w:rsidRPr="003D05FB">
        <w:rPr>
          <w:rFonts w:ascii="Times New Roman" w:hAnsi="Times New Roman" w:cs="Times New Roman"/>
          <w:b/>
        </w:rPr>
        <w:t xml:space="preserve">MR. </w:t>
      </w:r>
      <w:r w:rsidR="00854B3E">
        <w:rPr>
          <w:rFonts w:ascii="Times New Roman" w:hAnsi="Times New Roman" w:cs="Times New Roman"/>
          <w:b/>
        </w:rPr>
        <w:t>OPALEKE</w:t>
      </w:r>
      <w:r w:rsidRPr="001C59C3">
        <w:rPr>
          <w:rFonts w:ascii="Times New Roman" w:eastAsia="Calibri" w:hAnsi="Times New Roman"/>
          <w:b/>
          <w:bCs/>
          <w:sz w:val="26"/>
          <w:szCs w:val="26"/>
        </w:rPr>
        <w:t xml:space="preserve">                                                  </w:t>
      </w:r>
      <w:r>
        <w:rPr>
          <w:rFonts w:ascii="Times New Roman" w:eastAsia="Calibri" w:hAnsi="Times New Roman"/>
          <w:b/>
          <w:bCs/>
          <w:sz w:val="26"/>
          <w:szCs w:val="26"/>
        </w:rPr>
        <w:tab/>
      </w:r>
      <w:r>
        <w:rPr>
          <w:rFonts w:ascii="Times New Roman" w:eastAsia="Calibri" w:hAnsi="Times New Roman"/>
          <w:b/>
          <w:bCs/>
          <w:sz w:val="26"/>
          <w:szCs w:val="26"/>
        </w:rPr>
        <w:tab/>
      </w:r>
      <w:r>
        <w:rPr>
          <w:rFonts w:ascii="Times New Roman" w:eastAsia="Calibri" w:hAnsi="Times New Roman"/>
          <w:b/>
          <w:bCs/>
          <w:sz w:val="26"/>
          <w:szCs w:val="26"/>
        </w:rPr>
        <w:tab/>
      </w:r>
      <w:r w:rsidRPr="001C59C3">
        <w:rPr>
          <w:rFonts w:ascii="Times New Roman" w:eastAsia="Calibri" w:hAnsi="Times New Roman"/>
          <w:b/>
          <w:bCs/>
          <w:sz w:val="26"/>
          <w:szCs w:val="26"/>
        </w:rPr>
        <w:t>DATE</w:t>
      </w:r>
    </w:p>
    <w:p w14:paraId="01614197" w14:textId="77777777" w:rsidR="006248DE" w:rsidRPr="001C59C3" w:rsidRDefault="006248DE" w:rsidP="006248DE">
      <w:pPr>
        <w:tabs>
          <w:tab w:val="left" w:pos="200"/>
          <w:tab w:val="left" w:pos="6220"/>
        </w:tabs>
        <w:jc w:val="both"/>
        <w:rPr>
          <w:rFonts w:ascii="Times New Roman" w:hAnsi="Times New Roman"/>
          <w:b/>
          <w:bCs/>
          <w:sz w:val="26"/>
          <w:szCs w:val="26"/>
        </w:rPr>
      </w:pPr>
      <w:r w:rsidRPr="001C59C3">
        <w:rPr>
          <w:rFonts w:ascii="Times New Roman" w:eastAsia="Calibri" w:hAnsi="Times New Roman"/>
          <w:b/>
          <w:bCs/>
          <w:i/>
          <w:iCs/>
          <w:sz w:val="26"/>
          <w:szCs w:val="26"/>
        </w:rPr>
        <w:t>(Project supervisor)</w:t>
      </w:r>
    </w:p>
    <w:p w14:paraId="0B1DEE30" w14:textId="77777777" w:rsidR="006248DE" w:rsidRDefault="006248DE" w:rsidP="006248DE">
      <w:pPr>
        <w:jc w:val="both"/>
        <w:rPr>
          <w:rFonts w:ascii="Times New Roman" w:eastAsia="Calibri" w:hAnsi="Times New Roman"/>
          <w:b/>
          <w:bCs/>
          <w:sz w:val="26"/>
          <w:szCs w:val="26"/>
        </w:rPr>
      </w:pPr>
    </w:p>
    <w:p w14:paraId="164760FD" w14:textId="77777777" w:rsidR="006248DE" w:rsidRDefault="006248DE" w:rsidP="006248DE">
      <w:pPr>
        <w:jc w:val="both"/>
        <w:rPr>
          <w:rFonts w:ascii="Times New Roman" w:eastAsia="Calibri" w:hAnsi="Times New Roman"/>
          <w:b/>
          <w:bCs/>
          <w:sz w:val="26"/>
          <w:szCs w:val="26"/>
        </w:rPr>
      </w:pPr>
    </w:p>
    <w:p w14:paraId="4B6075B5" w14:textId="77777777" w:rsidR="006248DE" w:rsidRPr="001C59C3" w:rsidRDefault="006248DE" w:rsidP="006248DE">
      <w:pPr>
        <w:jc w:val="both"/>
        <w:rPr>
          <w:rFonts w:ascii="Times New Roman" w:hAnsi="Times New Roman"/>
          <w:b/>
          <w:sz w:val="26"/>
          <w:szCs w:val="26"/>
        </w:rPr>
      </w:pPr>
      <w:r w:rsidRPr="001C59C3">
        <w:rPr>
          <w:rFonts w:ascii="Times New Roman" w:eastAsia="Calibri" w:hAnsi="Times New Roman"/>
          <w:b/>
          <w:bCs/>
          <w:sz w:val="26"/>
          <w:szCs w:val="26"/>
        </w:rPr>
        <w:t xml:space="preserve">                                              </w:t>
      </w:r>
    </w:p>
    <w:p w14:paraId="4E906DE4" w14:textId="77777777" w:rsidR="006248DE" w:rsidRPr="001C59C3" w:rsidRDefault="006248DE" w:rsidP="006248DE">
      <w:pPr>
        <w:tabs>
          <w:tab w:val="left" w:pos="200"/>
          <w:tab w:val="left" w:pos="6220"/>
        </w:tabs>
        <w:jc w:val="both"/>
        <w:rPr>
          <w:rFonts w:ascii="Times New Roman" w:hAnsi="Times New Roman"/>
          <w:b/>
          <w:sz w:val="26"/>
          <w:szCs w:val="26"/>
        </w:rPr>
      </w:pPr>
      <w:r w:rsidRPr="001C59C3">
        <w:rPr>
          <w:rFonts w:ascii="Times New Roman" w:eastAsia="Calibri" w:hAnsi="Times New Roman"/>
          <w:sz w:val="26"/>
          <w:szCs w:val="26"/>
        </w:rPr>
        <w:t xml:space="preserve">___________________                                     </w:t>
      </w:r>
      <w:r>
        <w:rPr>
          <w:rFonts w:ascii="Times New Roman" w:eastAsia="Calibri" w:hAnsi="Times New Roman"/>
          <w:sz w:val="26"/>
          <w:szCs w:val="26"/>
        </w:rPr>
        <w:tab/>
      </w:r>
      <w:r w:rsidRPr="001C59C3">
        <w:rPr>
          <w:rFonts w:ascii="Times New Roman" w:eastAsia="Calibri" w:hAnsi="Times New Roman"/>
          <w:sz w:val="26"/>
          <w:szCs w:val="26"/>
        </w:rPr>
        <w:t>__________________</w:t>
      </w:r>
    </w:p>
    <w:p w14:paraId="15D4B0C7" w14:textId="77777777" w:rsidR="006248DE" w:rsidRPr="001C59C3" w:rsidRDefault="006248DE" w:rsidP="006248DE">
      <w:pPr>
        <w:tabs>
          <w:tab w:val="left" w:pos="200"/>
          <w:tab w:val="left" w:pos="6220"/>
        </w:tabs>
        <w:jc w:val="both"/>
        <w:rPr>
          <w:rFonts w:ascii="Times New Roman" w:hAnsi="Times New Roman"/>
          <w:b/>
          <w:bCs/>
          <w:sz w:val="26"/>
          <w:szCs w:val="26"/>
        </w:rPr>
      </w:pPr>
      <w:r w:rsidRPr="001C59C3">
        <w:rPr>
          <w:rFonts w:ascii="Times New Roman" w:eastAsia="Calibri" w:hAnsi="Times New Roman"/>
          <w:b/>
          <w:bCs/>
          <w:sz w:val="26"/>
          <w:szCs w:val="26"/>
        </w:rPr>
        <w:t xml:space="preserve">MR. OLUFADI B.A                                                      </w:t>
      </w:r>
      <w:r>
        <w:rPr>
          <w:rFonts w:ascii="Times New Roman" w:eastAsia="Calibri" w:hAnsi="Times New Roman"/>
          <w:b/>
          <w:bCs/>
          <w:sz w:val="26"/>
          <w:szCs w:val="26"/>
        </w:rPr>
        <w:tab/>
      </w:r>
      <w:r>
        <w:rPr>
          <w:rFonts w:ascii="Times New Roman" w:eastAsia="Calibri" w:hAnsi="Times New Roman"/>
          <w:b/>
          <w:bCs/>
          <w:sz w:val="26"/>
          <w:szCs w:val="26"/>
        </w:rPr>
        <w:tab/>
      </w:r>
      <w:r>
        <w:rPr>
          <w:rFonts w:ascii="Times New Roman" w:eastAsia="Calibri" w:hAnsi="Times New Roman"/>
          <w:b/>
          <w:bCs/>
          <w:sz w:val="26"/>
          <w:szCs w:val="26"/>
        </w:rPr>
        <w:tab/>
      </w:r>
      <w:r w:rsidRPr="001C59C3">
        <w:rPr>
          <w:rFonts w:ascii="Times New Roman" w:eastAsia="Calibri" w:hAnsi="Times New Roman"/>
          <w:b/>
          <w:bCs/>
          <w:sz w:val="26"/>
          <w:szCs w:val="26"/>
        </w:rPr>
        <w:t>DATE</w:t>
      </w:r>
    </w:p>
    <w:p w14:paraId="1B8E79D1" w14:textId="77777777" w:rsidR="006248DE" w:rsidRPr="001C59C3" w:rsidRDefault="006248DE" w:rsidP="006248DE">
      <w:pPr>
        <w:tabs>
          <w:tab w:val="left" w:pos="200"/>
          <w:tab w:val="left" w:pos="6220"/>
        </w:tabs>
        <w:jc w:val="both"/>
        <w:rPr>
          <w:rFonts w:ascii="Times New Roman" w:hAnsi="Times New Roman"/>
          <w:b/>
          <w:bCs/>
          <w:sz w:val="26"/>
          <w:szCs w:val="26"/>
        </w:rPr>
      </w:pPr>
      <w:r w:rsidRPr="001C59C3">
        <w:rPr>
          <w:rFonts w:ascii="Times New Roman" w:eastAsia="Calibri" w:hAnsi="Times New Roman"/>
          <w:b/>
          <w:bCs/>
          <w:i/>
          <w:iCs/>
          <w:sz w:val="26"/>
          <w:szCs w:val="26"/>
        </w:rPr>
        <w:t>(Project Coordinator)</w:t>
      </w:r>
    </w:p>
    <w:p w14:paraId="43E41141" w14:textId="77777777" w:rsidR="006248DE" w:rsidRPr="001C59C3" w:rsidRDefault="006248DE" w:rsidP="006248DE">
      <w:pPr>
        <w:jc w:val="both"/>
        <w:rPr>
          <w:rFonts w:ascii="Times New Roman" w:hAnsi="Times New Roman"/>
          <w:b/>
          <w:sz w:val="26"/>
          <w:szCs w:val="26"/>
        </w:rPr>
      </w:pPr>
    </w:p>
    <w:p w14:paraId="1F76CBA6" w14:textId="77777777" w:rsidR="006248DE" w:rsidRDefault="006248DE" w:rsidP="006248DE">
      <w:pPr>
        <w:tabs>
          <w:tab w:val="left" w:pos="200"/>
          <w:tab w:val="left" w:pos="6220"/>
        </w:tabs>
        <w:jc w:val="both"/>
        <w:rPr>
          <w:rFonts w:ascii="Times New Roman" w:eastAsia="Calibri" w:hAnsi="Times New Roman"/>
          <w:sz w:val="26"/>
          <w:szCs w:val="26"/>
        </w:rPr>
      </w:pPr>
    </w:p>
    <w:p w14:paraId="2B6F5B66" w14:textId="77777777" w:rsidR="006248DE" w:rsidRDefault="006248DE" w:rsidP="006248DE">
      <w:pPr>
        <w:tabs>
          <w:tab w:val="left" w:pos="200"/>
          <w:tab w:val="left" w:pos="6220"/>
        </w:tabs>
        <w:jc w:val="both"/>
        <w:rPr>
          <w:rFonts w:ascii="Times New Roman" w:eastAsia="Calibri" w:hAnsi="Times New Roman"/>
          <w:sz w:val="26"/>
          <w:szCs w:val="26"/>
        </w:rPr>
      </w:pPr>
    </w:p>
    <w:p w14:paraId="6A122574" w14:textId="77777777" w:rsidR="006248DE" w:rsidRPr="001C59C3" w:rsidRDefault="006248DE" w:rsidP="006248DE">
      <w:pPr>
        <w:tabs>
          <w:tab w:val="left" w:pos="200"/>
          <w:tab w:val="left" w:pos="6220"/>
        </w:tabs>
        <w:jc w:val="both"/>
        <w:rPr>
          <w:rFonts w:ascii="Times New Roman" w:hAnsi="Times New Roman"/>
          <w:b/>
          <w:sz w:val="26"/>
          <w:szCs w:val="26"/>
        </w:rPr>
      </w:pPr>
      <w:r w:rsidRPr="001C59C3">
        <w:rPr>
          <w:rFonts w:ascii="Times New Roman" w:eastAsia="Calibri" w:hAnsi="Times New Roman"/>
          <w:sz w:val="26"/>
          <w:szCs w:val="26"/>
        </w:rPr>
        <w:t xml:space="preserve">___________________                                     </w:t>
      </w:r>
      <w:r>
        <w:rPr>
          <w:rFonts w:ascii="Times New Roman" w:eastAsia="Calibri" w:hAnsi="Times New Roman"/>
          <w:sz w:val="26"/>
          <w:szCs w:val="26"/>
        </w:rPr>
        <w:tab/>
      </w:r>
      <w:r w:rsidRPr="001C59C3">
        <w:rPr>
          <w:rFonts w:ascii="Times New Roman" w:eastAsia="Calibri" w:hAnsi="Times New Roman"/>
          <w:sz w:val="26"/>
          <w:szCs w:val="26"/>
        </w:rPr>
        <w:t>__________________</w:t>
      </w:r>
    </w:p>
    <w:p w14:paraId="5533C555" w14:textId="77777777" w:rsidR="006248DE" w:rsidRPr="001C59C3" w:rsidRDefault="006248DE" w:rsidP="006248DE">
      <w:pPr>
        <w:tabs>
          <w:tab w:val="left" w:pos="200"/>
          <w:tab w:val="left" w:pos="6220"/>
        </w:tabs>
        <w:jc w:val="both"/>
        <w:rPr>
          <w:rFonts w:ascii="Times New Roman" w:hAnsi="Times New Roman"/>
          <w:b/>
          <w:bCs/>
          <w:sz w:val="26"/>
          <w:szCs w:val="26"/>
        </w:rPr>
      </w:pPr>
      <w:r w:rsidRPr="001C59C3">
        <w:rPr>
          <w:rFonts w:ascii="Times New Roman" w:eastAsia="Calibri" w:hAnsi="Times New Roman"/>
          <w:b/>
          <w:bCs/>
          <w:sz w:val="26"/>
          <w:szCs w:val="26"/>
        </w:rPr>
        <w:t xml:space="preserve">MR. OLOHUNGBEBE F.T                                           </w:t>
      </w:r>
      <w:r>
        <w:rPr>
          <w:rFonts w:ascii="Times New Roman" w:eastAsia="Calibri" w:hAnsi="Times New Roman"/>
          <w:b/>
          <w:bCs/>
          <w:sz w:val="26"/>
          <w:szCs w:val="26"/>
        </w:rPr>
        <w:tab/>
      </w:r>
      <w:r>
        <w:rPr>
          <w:rFonts w:ascii="Times New Roman" w:eastAsia="Calibri" w:hAnsi="Times New Roman"/>
          <w:b/>
          <w:bCs/>
          <w:sz w:val="26"/>
          <w:szCs w:val="26"/>
        </w:rPr>
        <w:tab/>
      </w:r>
      <w:r>
        <w:rPr>
          <w:rFonts w:ascii="Times New Roman" w:eastAsia="Calibri" w:hAnsi="Times New Roman"/>
          <w:b/>
          <w:bCs/>
          <w:sz w:val="26"/>
          <w:szCs w:val="26"/>
        </w:rPr>
        <w:tab/>
      </w:r>
      <w:r w:rsidRPr="001C59C3">
        <w:rPr>
          <w:rFonts w:ascii="Times New Roman" w:eastAsia="Calibri" w:hAnsi="Times New Roman"/>
          <w:b/>
          <w:bCs/>
          <w:sz w:val="26"/>
          <w:szCs w:val="26"/>
        </w:rPr>
        <w:t>DATE</w:t>
      </w:r>
    </w:p>
    <w:p w14:paraId="3E2620D3" w14:textId="77777777" w:rsidR="006248DE" w:rsidRPr="001C59C3" w:rsidRDefault="006248DE" w:rsidP="006248DE">
      <w:pPr>
        <w:tabs>
          <w:tab w:val="left" w:pos="200"/>
          <w:tab w:val="left" w:pos="6220"/>
        </w:tabs>
        <w:jc w:val="both"/>
        <w:rPr>
          <w:rFonts w:ascii="Times New Roman" w:hAnsi="Times New Roman"/>
          <w:b/>
          <w:bCs/>
          <w:sz w:val="26"/>
          <w:szCs w:val="26"/>
        </w:rPr>
      </w:pPr>
      <w:r w:rsidRPr="001C59C3">
        <w:rPr>
          <w:rFonts w:ascii="Times New Roman" w:eastAsia="Calibri" w:hAnsi="Times New Roman"/>
          <w:b/>
          <w:bCs/>
          <w:i/>
          <w:iCs/>
          <w:sz w:val="26"/>
          <w:szCs w:val="26"/>
        </w:rPr>
        <w:t>(Head of Department)</w:t>
      </w:r>
    </w:p>
    <w:p w14:paraId="1BDEE6E5" w14:textId="571FE1F5" w:rsidR="009C2219" w:rsidRPr="006F57D8" w:rsidRDefault="009C2219" w:rsidP="006F57D8">
      <w:pPr>
        <w:spacing w:line="360" w:lineRule="auto"/>
        <w:rPr>
          <w:rFonts w:ascii="Times New Roman" w:hAnsi="Times New Roman" w:cs="Times New Roman"/>
          <w:sz w:val="26"/>
          <w:szCs w:val="26"/>
          <w:lang w:eastAsia="zh-CN"/>
        </w:rPr>
      </w:pPr>
      <w:r w:rsidRPr="006F57D8">
        <w:rPr>
          <w:rFonts w:ascii="Times New Roman" w:hAnsi="Times New Roman" w:cs="Times New Roman"/>
          <w:sz w:val="26"/>
          <w:szCs w:val="26"/>
          <w:lang w:eastAsia="zh-CN"/>
        </w:rPr>
        <w:t xml:space="preserve"> </w:t>
      </w:r>
    </w:p>
    <w:p w14:paraId="514CA1BA" w14:textId="77777777" w:rsidR="009C2219" w:rsidRPr="006F57D8" w:rsidRDefault="009C2219" w:rsidP="006F57D8">
      <w:pPr>
        <w:spacing w:line="360" w:lineRule="auto"/>
        <w:rPr>
          <w:rFonts w:ascii="Times New Roman" w:hAnsi="Times New Roman" w:cs="Times New Roman"/>
          <w:sz w:val="26"/>
          <w:szCs w:val="26"/>
          <w:lang w:eastAsia="zh-CN"/>
        </w:rPr>
      </w:pPr>
    </w:p>
    <w:p w14:paraId="03E541CD" w14:textId="77777777" w:rsidR="009C2219" w:rsidRPr="006F57D8" w:rsidRDefault="009C2219" w:rsidP="006F57D8">
      <w:pPr>
        <w:spacing w:line="360" w:lineRule="auto"/>
        <w:rPr>
          <w:rFonts w:ascii="Times New Roman" w:hAnsi="Times New Roman" w:cs="Times New Roman"/>
          <w:sz w:val="26"/>
          <w:szCs w:val="26"/>
          <w:lang w:eastAsia="zh-CN"/>
        </w:rPr>
      </w:pPr>
    </w:p>
    <w:p w14:paraId="0D1A182A" w14:textId="77777777" w:rsidR="009C2219" w:rsidRPr="006F57D8" w:rsidRDefault="009C2219" w:rsidP="006F57D8">
      <w:pPr>
        <w:spacing w:line="360" w:lineRule="auto"/>
        <w:rPr>
          <w:rFonts w:ascii="Times New Roman" w:hAnsi="Times New Roman" w:cs="Times New Roman"/>
          <w:sz w:val="26"/>
          <w:szCs w:val="26"/>
          <w:lang w:eastAsia="zh-CN"/>
        </w:rPr>
      </w:pPr>
    </w:p>
    <w:p w14:paraId="7B30E1AA" w14:textId="77777777" w:rsidR="00BC2CDD" w:rsidRPr="006F57D8" w:rsidRDefault="00BC2CDD" w:rsidP="006F57D8">
      <w:pPr>
        <w:spacing w:line="360" w:lineRule="auto"/>
        <w:rPr>
          <w:rFonts w:ascii="Times New Roman" w:hAnsi="Times New Roman" w:cs="Times New Roman"/>
          <w:b/>
          <w:bCs/>
          <w:sz w:val="26"/>
          <w:szCs w:val="26"/>
          <w:lang w:eastAsia="zh-CN"/>
        </w:rPr>
      </w:pPr>
      <w:r w:rsidRPr="006F57D8">
        <w:rPr>
          <w:rFonts w:ascii="Times New Roman" w:hAnsi="Times New Roman" w:cs="Times New Roman"/>
          <w:b/>
          <w:bCs/>
          <w:sz w:val="26"/>
          <w:szCs w:val="26"/>
          <w:lang w:eastAsia="zh-CN"/>
        </w:rPr>
        <w:br w:type="page"/>
      </w:r>
    </w:p>
    <w:p w14:paraId="5079D982" w14:textId="5D7561AC" w:rsidR="009C2219" w:rsidRPr="006F57D8" w:rsidRDefault="009C2219" w:rsidP="006F57D8">
      <w:pPr>
        <w:spacing w:line="360" w:lineRule="auto"/>
        <w:jc w:val="center"/>
        <w:rPr>
          <w:rFonts w:ascii="Times New Roman" w:hAnsi="Times New Roman" w:cs="Times New Roman"/>
          <w:b/>
          <w:bCs/>
          <w:sz w:val="26"/>
          <w:szCs w:val="26"/>
          <w:lang w:eastAsia="zh-CN"/>
        </w:rPr>
      </w:pPr>
      <w:r w:rsidRPr="006F57D8">
        <w:rPr>
          <w:rFonts w:ascii="Times New Roman" w:hAnsi="Times New Roman" w:cs="Times New Roman"/>
          <w:b/>
          <w:bCs/>
          <w:sz w:val="26"/>
          <w:szCs w:val="26"/>
          <w:lang w:eastAsia="zh-CN"/>
        </w:rPr>
        <w:lastRenderedPageBreak/>
        <w:t>DEDICATION</w:t>
      </w:r>
    </w:p>
    <w:p w14:paraId="6D9A29FD" w14:textId="1B7DC739" w:rsidR="009C2219" w:rsidRPr="006F57D8" w:rsidRDefault="005346C9" w:rsidP="005346C9">
      <w:pPr>
        <w:spacing w:line="360" w:lineRule="auto"/>
        <w:ind w:firstLine="720"/>
        <w:jc w:val="both"/>
        <w:rPr>
          <w:rFonts w:ascii="Times New Roman" w:hAnsi="Times New Roman" w:cs="Times New Roman"/>
          <w:sz w:val="26"/>
          <w:szCs w:val="26"/>
          <w:lang w:eastAsia="zh-CN"/>
        </w:rPr>
      </w:pPr>
      <w:r w:rsidRPr="005346C9">
        <w:rPr>
          <w:rFonts w:ascii="Times New Roman" w:hAnsi="Times New Roman" w:cs="Times New Roman"/>
          <w:sz w:val="26"/>
          <w:szCs w:val="26"/>
          <w:lang w:eastAsia="zh-CN"/>
        </w:rPr>
        <w:t>This project is dedicated to almighty God, the giver of knowledge and understanding who made it possible for us to complete our academic pursuit in kwara state polytechnic and also for completion of this project. With love and passion, I also dedicate this project to our parents for their moral,</w:t>
      </w:r>
      <w:r w:rsidR="001726A7">
        <w:rPr>
          <w:rFonts w:ascii="Times New Roman" w:hAnsi="Times New Roman" w:cs="Times New Roman"/>
          <w:sz w:val="26"/>
          <w:szCs w:val="26"/>
          <w:lang w:eastAsia="zh-CN"/>
        </w:rPr>
        <w:t xml:space="preserve"> </w:t>
      </w:r>
      <w:r w:rsidRPr="005346C9">
        <w:rPr>
          <w:rFonts w:ascii="Times New Roman" w:hAnsi="Times New Roman" w:cs="Times New Roman"/>
          <w:sz w:val="26"/>
          <w:szCs w:val="26"/>
          <w:lang w:eastAsia="zh-CN"/>
        </w:rPr>
        <w:t xml:space="preserve">spiritual and financial support while this </w:t>
      </w:r>
      <w:proofErr w:type="spellStart"/>
      <w:r w:rsidRPr="005346C9">
        <w:rPr>
          <w:rFonts w:ascii="Times New Roman" w:hAnsi="Times New Roman" w:cs="Times New Roman"/>
          <w:sz w:val="26"/>
          <w:szCs w:val="26"/>
          <w:lang w:eastAsia="zh-CN"/>
        </w:rPr>
        <w:t>programme</w:t>
      </w:r>
      <w:proofErr w:type="spellEnd"/>
      <w:r w:rsidRPr="005346C9">
        <w:rPr>
          <w:rFonts w:ascii="Times New Roman" w:hAnsi="Times New Roman" w:cs="Times New Roman"/>
          <w:sz w:val="26"/>
          <w:szCs w:val="26"/>
          <w:lang w:eastAsia="zh-CN"/>
        </w:rPr>
        <w:t xml:space="preserve"> lasted</w:t>
      </w:r>
      <w:r w:rsidR="009C2219" w:rsidRPr="006F57D8">
        <w:rPr>
          <w:rFonts w:ascii="Times New Roman" w:hAnsi="Times New Roman" w:cs="Times New Roman"/>
          <w:sz w:val="26"/>
          <w:szCs w:val="26"/>
          <w:lang w:eastAsia="zh-CN"/>
        </w:rPr>
        <w:t xml:space="preserve"> </w:t>
      </w:r>
    </w:p>
    <w:p w14:paraId="4E49BFFA" w14:textId="77777777" w:rsidR="009C2219" w:rsidRPr="006F57D8" w:rsidRDefault="009C2219" w:rsidP="006F57D8">
      <w:pPr>
        <w:spacing w:line="360" w:lineRule="auto"/>
        <w:ind w:firstLine="720"/>
        <w:jc w:val="both"/>
        <w:rPr>
          <w:rFonts w:ascii="Times New Roman" w:hAnsi="Times New Roman" w:cs="Times New Roman"/>
          <w:sz w:val="26"/>
          <w:szCs w:val="26"/>
          <w:lang w:eastAsia="zh-CN"/>
        </w:rPr>
      </w:pPr>
    </w:p>
    <w:p w14:paraId="7E56B767" w14:textId="77777777" w:rsidR="009C2219" w:rsidRPr="006F57D8" w:rsidRDefault="009C2219" w:rsidP="006F57D8">
      <w:pPr>
        <w:spacing w:line="360" w:lineRule="auto"/>
        <w:rPr>
          <w:rFonts w:ascii="Times New Roman" w:hAnsi="Times New Roman" w:cs="Times New Roman"/>
          <w:sz w:val="26"/>
          <w:szCs w:val="26"/>
          <w:lang w:eastAsia="zh-CN"/>
        </w:rPr>
      </w:pPr>
    </w:p>
    <w:p w14:paraId="354D1B83" w14:textId="77777777" w:rsidR="00E143EA" w:rsidRPr="006F57D8" w:rsidRDefault="00E143EA" w:rsidP="006F57D8">
      <w:pPr>
        <w:spacing w:line="360" w:lineRule="auto"/>
        <w:rPr>
          <w:rFonts w:ascii="Times New Roman" w:hAnsi="Times New Roman" w:cs="Times New Roman"/>
          <w:b/>
          <w:bCs/>
          <w:sz w:val="26"/>
          <w:szCs w:val="26"/>
          <w:lang w:eastAsia="zh-CN"/>
        </w:rPr>
      </w:pPr>
      <w:r w:rsidRPr="006F57D8">
        <w:rPr>
          <w:rFonts w:ascii="Times New Roman" w:hAnsi="Times New Roman" w:cs="Times New Roman"/>
          <w:b/>
          <w:bCs/>
          <w:sz w:val="26"/>
          <w:szCs w:val="26"/>
          <w:lang w:eastAsia="zh-CN"/>
        </w:rPr>
        <w:br w:type="page"/>
      </w:r>
    </w:p>
    <w:p w14:paraId="1B925072" w14:textId="379DA198" w:rsidR="009C2219" w:rsidRPr="006F57D8" w:rsidRDefault="009C2219" w:rsidP="006F57D8">
      <w:pPr>
        <w:spacing w:line="360" w:lineRule="auto"/>
        <w:jc w:val="center"/>
        <w:rPr>
          <w:rFonts w:ascii="Times New Roman" w:hAnsi="Times New Roman" w:cs="Times New Roman"/>
          <w:b/>
          <w:bCs/>
          <w:sz w:val="26"/>
          <w:szCs w:val="26"/>
          <w:lang w:eastAsia="zh-CN"/>
        </w:rPr>
      </w:pPr>
      <w:r w:rsidRPr="006F57D8">
        <w:rPr>
          <w:rFonts w:ascii="Times New Roman" w:hAnsi="Times New Roman" w:cs="Times New Roman"/>
          <w:b/>
          <w:bCs/>
          <w:sz w:val="26"/>
          <w:szCs w:val="26"/>
          <w:lang w:eastAsia="zh-CN"/>
        </w:rPr>
        <w:lastRenderedPageBreak/>
        <w:t>ACKNOWLEDGMENT</w:t>
      </w:r>
    </w:p>
    <w:p w14:paraId="7B373F66" w14:textId="7E0762CB" w:rsidR="00EC22B1" w:rsidRPr="00EC22B1" w:rsidRDefault="00EC22B1" w:rsidP="00EC22B1">
      <w:pPr>
        <w:spacing w:line="360" w:lineRule="auto"/>
        <w:ind w:firstLine="720"/>
        <w:jc w:val="both"/>
        <w:rPr>
          <w:rFonts w:ascii="Times New Roman" w:hAnsi="Times New Roman" w:cs="Times New Roman"/>
          <w:sz w:val="26"/>
          <w:szCs w:val="26"/>
          <w:lang w:eastAsia="zh-CN"/>
        </w:rPr>
      </w:pPr>
      <w:r w:rsidRPr="00EC22B1">
        <w:rPr>
          <w:rFonts w:ascii="Times New Roman" w:hAnsi="Times New Roman" w:cs="Times New Roman"/>
          <w:sz w:val="26"/>
          <w:szCs w:val="26"/>
          <w:lang w:eastAsia="zh-CN"/>
        </w:rPr>
        <w:t xml:space="preserve">Obviously, undertaking this kind of odious is not easy. My tireless effort notwithstanding, some people had one way or the other contributed to the successful completion of my </w:t>
      </w:r>
      <w:proofErr w:type="spellStart"/>
      <w:r w:rsidRPr="00EC22B1">
        <w:rPr>
          <w:rFonts w:ascii="Times New Roman" w:hAnsi="Times New Roman" w:cs="Times New Roman"/>
          <w:sz w:val="26"/>
          <w:szCs w:val="26"/>
          <w:lang w:eastAsia="zh-CN"/>
        </w:rPr>
        <w:t>programme</w:t>
      </w:r>
      <w:proofErr w:type="spellEnd"/>
      <w:r w:rsidRPr="00EC22B1">
        <w:rPr>
          <w:rFonts w:ascii="Times New Roman" w:hAnsi="Times New Roman" w:cs="Times New Roman"/>
          <w:sz w:val="26"/>
          <w:szCs w:val="26"/>
          <w:lang w:eastAsia="zh-CN"/>
        </w:rPr>
        <w:t>.</w:t>
      </w:r>
      <w:r w:rsidR="007A0153">
        <w:rPr>
          <w:rFonts w:ascii="Times New Roman" w:hAnsi="Times New Roman" w:cs="Times New Roman"/>
          <w:sz w:val="26"/>
          <w:szCs w:val="26"/>
          <w:lang w:eastAsia="zh-CN"/>
        </w:rPr>
        <w:t xml:space="preserve"> </w:t>
      </w:r>
      <w:r w:rsidRPr="00EC22B1">
        <w:rPr>
          <w:rFonts w:ascii="Times New Roman" w:hAnsi="Times New Roman" w:cs="Times New Roman"/>
          <w:sz w:val="26"/>
          <w:szCs w:val="26"/>
          <w:lang w:eastAsia="zh-CN"/>
        </w:rPr>
        <w:t>I wish to express my profound gratitude to bulwark behind my success.</w:t>
      </w:r>
    </w:p>
    <w:p w14:paraId="118818A1" w14:textId="77777777" w:rsidR="00EC22B1" w:rsidRPr="00EC22B1" w:rsidRDefault="00EC22B1" w:rsidP="00EC22B1">
      <w:pPr>
        <w:spacing w:line="360" w:lineRule="auto"/>
        <w:ind w:firstLine="720"/>
        <w:jc w:val="both"/>
        <w:rPr>
          <w:rFonts w:ascii="Times New Roman" w:hAnsi="Times New Roman" w:cs="Times New Roman"/>
          <w:sz w:val="26"/>
          <w:szCs w:val="26"/>
          <w:lang w:eastAsia="zh-CN"/>
        </w:rPr>
      </w:pPr>
      <w:r w:rsidRPr="00EC22B1">
        <w:rPr>
          <w:rFonts w:ascii="Times New Roman" w:hAnsi="Times New Roman" w:cs="Times New Roman"/>
          <w:sz w:val="26"/>
          <w:szCs w:val="26"/>
          <w:lang w:eastAsia="zh-CN"/>
        </w:rPr>
        <w:t xml:space="preserve">To take bull by horn, I give glory to almighty Allah for his caring, protection, provision, his refuge and accident free throughout the duration of my study in this institution. </w:t>
      </w:r>
    </w:p>
    <w:p w14:paraId="2D25939C" w14:textId="77777777" w:rsidR="00EC22B1" w:rsidRPr="00EC22B1" w:rsidRDefault="00EC22B1" w:rsidP="00EC22B1">
      <w:pPr>
        <w:spacing w:line="360" w:lineRule="auto"/>
        <w:ind w:firstLine="720"/>
        <w:jc w:val="both"/>
        <w:rPr>
          <w:rFonts w:ascii="Times New Roman" w:hAnsi="Times New Roman" w:cs="Times New Roman"/>
          <w:sz w:val="26"/>
          <w:szCs w:val="26"/>
          <w:lang w:eastAsia="zh-CN"/>
        </w:rPr>
      </w:pPr>
      <w:r w:rsidRPr="00EC22B1">
        <w:rPr>
          <w:rFonts w:ascii="Times New Roman" w:hAnsi="Times New Roman" w:cs="Times New Roman"/>
          <w:sz w:val="26"/>
          <w:szCs w:val="26"/>
          <w:lang w:eastAsia="zh-CN"/>
        </w:rPr>
        <w:t xml:space="preserve">Ideally, I shall not fail to commend the incalculable support in all aspect of my parents MR AND MRS ISIAQ </w:t>
      </w:r>
    </w:p>
    <w:p w14:paraId="159C8737" w14:textId="39334FE6" w:rsidR="00EC22B1" w:rsidRPr="00EC22B1" w:rsidRDefault="00EC22B1" w:rsidP="00EC22B1">
      <w:pPr>
        <w:spacing w:line="360" w:lineRule="auto"/>
        <w:ind w:firstLine="720"/>
        <w:jc w:val="both"/>
        <w:rPr>
          <w:rFonts w:ascii="Times New Roman" w:hAnsi="Times New Roman" w:cs="Times New Roman"/>
          <w:sz w:val="26"/>
          <w:szCs w:val="26"/>
          <w:lang w:eastAsia="zh-CN"/>
        </w:rPr>
      </w:pPr>
      <w:r w:rsidRPr="00EC22B1">
        <w:rPr>
          <w:rFonts w:ascii="Times New Roman" w:hAnsi="Times New Roman" w:cs="Times New Roman"/>
          <w:sz w:val="26"/>
          <w:szCs w:val="26"/>
          <w:lang w:eastAsia="zh-CN"/>
        </w:rPr>
        <w:t>However, this acknowledgement will be incomplete if I should exclude my siblings the like of RIHANAT, MUH'D JAMIU,</w:t>
      </w:r>
      <w:r w:rsidR="00B95184">
        <w:rPr>
          <w:rFonts w:ascii="Times New Roman" w:hAnsi="Times New Roman" w:cs="Times New Roman"/>
          <w:sz w:val="26"/>
          <w:szCs w:val="26"/>
          <w:lang w:eastAsia="zh-CN"/>
        </w:rPr>
        <w:t xml:space="preserve"> </w:t>
      </w:r>
      <w:r w:rsidR="009B27AF">
        <w:rPr>
          <w:rFonts w:ascii="Times New Roman" w:hAnsi="Times New Roman" w:cs="Times New Roman"/>
          <w:sz w:val="26"/>
          <w:szCs w:val="26"/>
          <w:lang w:eastAsia="zh-CN"/>
        </w:rPr>
        <w:t xml:space="preserve">ROHEEMAT </w:t>
      </w:r>
      <w:proofErr w:type="gramStart"/>
      <w:r w:rsidR="009B27AF">
        <w:rPr>
          <w:rFonts w:ascii="Times New Roman" w:hAnsi="Times New Roman" w:cs="Times New Roman"/>
          <w:sz w:val="26"/>
          <w:szCs w:val="26"/>
          <w:lang w:eastAsia="zh-CN"/>
        </w:rPr>
        <w:t xml:space="preserve">and  </w:t>
      </w:r>
      <w:r w:rsidRPr="00EC22B1">
        <w:rPr>
          <w:rFonts w:ascii="Times New Roman" w:hAnsi="Times New Roman" w:cs="Times New Roman"/>
          <w:sz w:val="26"/>
          <w:szCs w:val="26"/>
          <w:lang w:eastAsia="zh-CN"/>
        </w:rPr>
        <w:t>ABDULGAFAR</w:t>
      </w:r>
      <w:proofErr w:type="gramEnd"/>
      <w:r w:rsidRPr="00EC22B1">
        <w:rPr>
          <w:rFonts w:ascii="Times New Roman" w:hAnsi="Times New Roman" w:cs="Times New Roman"/>
          <w:sz w:val="26"/>
          <w:szCs w:val="26"/>
          <w:lang w:eastAsia="zh-CN"/>
        </w:rPr>
        <w:t xml:space="preserve"> for their caring and moral and maximum contribution toward the development of my career. I owe my gratitude to you all, God bless you all.</w:t>
      </w:r>
    </w:p>
    <w:p w14:paraId="57DFB832" w14:textId="30FBFDA8" w:rsidR="00F32EA1" w:rsidRPr="006F57D8" w:rsidRDefault="00EC22B1" w:rsidP="00EC22B1">
      <w:pPr>
        <w:spacing w:line="360" w:lineRule="auto"/>
        <w:ind w:firstLine="720"/>
        <w:jc w:val="both"/>
        <w:rPr>
          <w:rFonts w:ascii="Times New Roman" w:hAnsi="Times New Roman" w:cs="Times New Roman"/>
          <w:sz w:val="26"/>
          <w:szCs w:val="26"/>
          <w:lang w:eastAsia="zh-CN"/>
        </w:rPr>
      </w:pPr>
      <w:r w:rsidRPr="00EC22B1">
        <w:rPr>
          <w:rFonts w:ascii="Times New Roman" w:hAnsi="Times New Roman" w:cs="Times New Roman"/>
          <w:sz w:val="26"/>
          <w:szCs w:val="26"/>
          <w:lang w:eastAsia="zh-CN"/>
        </w:rPr>
        <w:t xml:space="preserve">I am also indebted to my indefatigable, credulous and amiable supervisor, Mr. </w:t>
      </w:r>
      <w:proofErr w:type="spellStart"/>
      <w:r w:rsidRPr="00EC22B1">
        <w:rPr>
          <w:rFonts w:ascii="Times New Roman" w:hAnsi="Times New Roman" w:cs="Times New Roman"/>
          <w:sz w:val="26"/>
          <w:szCs w:val="26"/>
          <w:lang w:eastAsia="zh-CN"/>
        </w:rPr>
        <w:t>Opaleke</w:t>
      </w:r>
      <w:proofErr w:type="spellEnd"/>
      <w:r w:rsidRPr="00EC22B1">
        <w:rPr>
          <w:rFonts w:ascii="Times New Roman" w:hAnsi="Times New Roman" w:cs="Times New Roman"/>
          <w:sz w:val="26"/>
          <w:szCs w:val="26"/>
          <w:lang w:eastAsia="zh-CN"/>
        </w:rPr>
        <w:t xml:space="preserve"> may almighty Allah shower his blessing on him and his entire family. My last appreciation goes to my course mate and colleagues who's the Lord use in one why and the other for </w:t>
      </w:r>
      <w:proofErr w:type="gramStart"/>
      <w:r w:rsidRPr="00EC22B1">
        <w:rPr>
          <w:rFonts w:ascii="Times New Roman" w:hAnsi="Times New Roman" w:cs="Times New Roman"/>
          <w:sz w:val="26"/>
          <w:szCs w:val="26"/>
          <w:lang w:eastAsia="zh-CN"/>
        </w:rPr>
        <w:t>the of</w:t>
      </w:r>
      <w:proofErr w:type="gramEnd"/>
      <w:r w:rsidRPr="00EC22B1">
        <w:rPr>
          <w:rFonts w:ascii="Times New Roman" w:hAnsi="Times New Roman" w:cs="Times New Roman"/>
          <w:sz w:val="26"/>
          <w:szCs w:val="26"/>
          <w:lang w:eastAsia="zh-CN"/>
        </w:rPr>
        <w:t xml:space="preserve"> the </w:t>
      </w:r>
      <w:proofErr w:type="spellStart"/>
      <w:r w:rsidRPr="00EC22B1">
        <w:rPr>
          <w:rFonts w:ascii="Times New Roman" w:hAnsi="Times New Roman" w:cs="Times New Roman"/>
          <w:sz w:val="26"/>
          <w:szCs w:val="26"/>
          <w:lang w:eastAsia="zh-CN"/>
        </w:rPr>
        <w:t>programme</w:t>
      </w:r>
      <w:proofErr w:type="spellEnd"/>
      <w:r w:rsidRPr="00EC22B1">
        <w:rPr>
          <w:rFonts w:ascii="Times New Roman" w:hAnsi="Times New Roman" w:cs="Times New Roman"/>
          <w:sz w:val="26"/>
          <w:szCs w:val="26"/>
          <w:lang w:eastAsia="zh-CN"/>
        </w:rPr>
        <w:t xml:space="preserve"> like ROBIAT, MEMUNAT, MARIAM AND KAOSARA you are so wonderful. May God give is more testimony to share more story of our </w:t>
      </w:r>
      <w:proofErr w:type="spellStart"/>
      <w:r w:rsidRPr="00EC22B1">
        <w:rPr>
          <w:rFonts w:ascii="Times New Roman" w:hAnsi="Times New Roman" w:cs="Times New Roman"/>
          <w:sz w:val="26"/>
          <w:szCs w:val="26"/>
          <w:lang w:eastAsia="zh-CN"/>
        </w:rPr>
        <w:t>life.once</w:t>
      </w:r>
      <w:proofErr w:type="spellEnd"/>
      <w:r w:rsidRPr="00EC22B1">
        <w:rPr>
          <w:rFonts w:ascii="Times New Roman" w:hAnsi="Times New Roman" w:cs="Times New Roman"/>
          <w:sz w:val="26"/>
          <w:szCs w:val="26"/>
          <w:lang w:eastAsia="zh-CN"/>
        </w:rPr>
        <w:t xml:space="preserve"> again I thank God almighty, we shall live to tell story that we overcome.</w:t>
      </w:r>
    </w:p>
    <w:p w14:paraId="1B308A19" w14:textId="77777777" w:rsidR="002B3E0B" w:rsidRPr="006F57D8" w:rsidRDefault="002B3E0B" w:rsidP="006F57D8">
      <w:pPr>
        <w:spacing w:line="360" w:lineRule="auto"/>
        <w:rPr>
          <w:rFonts w:ascii="Times New Roman" w:hAnsi="Times New Roman" w:cs="Times New Roman"/>
          <w:b/>
          <w:bCs/>
          <w:sz w:val="26"/>
          <w:szCs w:val="26"/>
          <w:lang w:eastAsia="zh-CN"/>
        </w:rPr>
      </w:pPr>
      <w:r w:rsidRPr="006F57D8">
        <w:rPr>
          <w:rFonts w:ascii="Times New Roman" w:hAnsi="Times New Roman" w:cs="Times New Roman"/>
          <w:b/>
          <w:bCs/>
          <w:sz w:val="26"/>
          <w:szCs w:val="26"/>
          <w:lang w:eastAsia="zh-CN"/>
        </w:rPr>
        <w:br w:type="page"/>
      </w:r>
    </w:p>
    <w:p w14:paraId="5F998934" w14:textId="64F16159" w:rsidR="00E07801" w:rsidRPr="006F57D8" w:rsidRDefault="00E07801" w:rsidP="006F57D8">
      <w:pPr>
        <w:spacing w:line="360" w:lineRule="auto"/>
        <w:jc w:val="center"/>
        <w:rPr>
          <w:rFonts w:ascii="Times New Roman" w:hAnsi="Times New Roman" w:cs="Times New Roman"/>
          <w:b/>
          <w:bCs/>
          <w:sz w:val="26"/>
          <w:szCs w:val="26"/>
          <w:lang w:eastAsia="zh-CN"/>
        </w:rPr>
      </w:pPr>
      <w:r w:rsidRPr="006F57D8">
        <w:rPr>
          <w:rFonts w:ascii="Times New Roman" w:hAnsi="Times New Roman" w:cs="Times New Roman"/>
          <w:b/>
          <w:bCs/>
          <w:sz w:val="26"/>
          <w:szCs w:val="26"/>
          <w:lang w:eastAsia="zh-CN"/>
        </w:rPr>
        <w:lastRenderedPageBreak/>
        <w:t>ABSTRACT</w:t>
      </w:r>
    </w:p>
    <w:p w14:paraId="203185C1" w14:textId="77777777" w:rsidR="00E07801" w:rsidRPr="006F57D8" w:rsidRDefault="00E07801" w:rsidP="006F57D8">
      <w:pPr>
        <w:spacing w:line="360" w:lineRule="auto"/>
        <w:jc w:val="both"/>
        <w:rPr>
          <w:rFonts w:ascii="Times New Roman" w:hAnsi="Times New Roman" w:cs="Times New Roman"/>
          <w:i/>
          <w:iCs/>
          <w:sz w:val="26"/>
          <w:szCs w:val="26"/>
          <w:lang w:eastAsia="zh-CN"/>
        </w:rPr>
      </w:pPr>
      <w:r w:rsidRPr="006F57D8">
        <w:rPr>
          <w:rFonts w:ascii="Times New Roman" w:hAnsi="Times New Roman" w:cs="Times New Roman"/>
          <w:i/>
          <w:iCs/>
          <w:sz w:val="26"/>
          <w:szCs w:val="26"/>
          <w:lang w:eastAsia="zh-CN"/>
        </w:rPr>
        <w:t>This study investigates the public perception of WhatsApp as an online marketing tool by entrepreneurs, emphasizing its potential and challenges. WhatsApp, a popular social media platform, offers unique marketing strategies that differ from traditional methods, allowing businesses to engage directly with consumers at minimal cost. Despite its widespread use and significant impact on marketing goals, profits, and brand recognition, concerns about data privacy, spam, and false information persist, affecting its overall effectiveness. The research, conducted at Kwara State Polytechnic, highlights the need for entrepreneurs to address these issues to leverage WhatsApp's full marketing potential.</w:t>
      </w:r>
    </w:p>
    <w:p w14:paraId="26E50C3D" w14:textId="77777777" w:rsidR="00E07801" w:rsidRPr="006F57D8" w:rsidRDefault="00E07801" w:rsidP="006F57D8">
      <w:pPr>
        <w:spacing w:line="360" w:lineRule="auto"/>
        <w:jc w:val="both"/>
        <w:rPr>
          <w:rFonts w:ascii="Times New Roman" w:hAnsi="Times New Roman" w:cs="Times New Roman"/>
          <w:i/>
          <w:iCs/>
          <w:sz w:val="26"/>
          <w:szCs w:val="26"/>
          <w:lang w:eastAsia="zh-CN"/>
        </w:rPr>
      </w:pPr>
    </w:p>
    <w:p w14:paraId="3C1352CE" w14:textId="77777777" w:rsidR="00E07801" w:rsidRPr="006F57D8" w:rsidRDefault="00E07801" w:rsidP="006F57D8">
      <w:pPr>
        <w:spacing w:line="360" w:lineRule="auto"/>
        <w:jc w:val="both"/>
        <w:rPr>
          <w:rFonts w:ascii="Times New Roman" w:hAnsi="Times New Roman" w:cs="Times New Roman"/>
          <w:i/>
          <w:iCs/>
          <w:sz w:val="26"/>
          <w:szCs w:val="26"/>
          <w:lang w:eastAsia="zh-CN"/>
        </w:rPr>
      </w:pPr>
    </w:p>
    <w:p w14:paraId="4C5C9016" w14:textId="77777777" w:rsidR="00E07801" w:rsidRPr="006F57D8" w:rsidRDefault="00E07801" w:rsidP="006F57D8">
      <w:pPr>
        <w:spacing w:line="360" w:lineRule="auto"/>
        <w:rPr>
          <w:rFonts w:ascii="Times New Roman" w:hAnsi="Times New Roman" w:cs="Times New Roman"/>
          <w:b/>
          <w:bCs/>
          <w:sz w:val="26"/>
          <w:szCs w:val="26"/>
          <w:lang w:eastAsia="zh-CN"/>
        </w:rPr>
      </w:pPr>
    </w:p>
    <w:p w14:paraId="16108160" w14:textId="6A0A998A" w:rsidR="00F773E3" w:rsidRDefault="00F773E3">
      <w:pPr>
        <w:rPr>
          <w:rFonts w:ascii="Times New Roman" w:hAnsi="Times New Roman" w:cs="Times New Roman"/>
          <w:b/>
          <w:bCs/>
          <w:sz w:val="26"/>
          <w:szCs w:val="26"/>
          <w:lang w:eastAsia="zh-CN"/>
        </w:rPr>
      </w:pPr>
      <w:r>
        <w:rPr>
          <w:rFonts w:ascii="Times New Roman" w:hAnsi="Times New Roman" w:cs="Times New Roman"/>
          <w:b/>
          <w:bCs/>
          <w:sz w:val="26"/>
          <w:szCs w:val="26"/>
          <w:lang w:eastAsia="zh-CN"/>
        </w:rPr>
        <w:br w:type="page"/>
      </w:r>
    </w:p>
    <w:p w14:paraId="2D3B47EC" w14:textId="77777777" w:rsidR="00F773E3" w:rsidRPr="00FC28FA" w:rsidRDefault="00F773E3" w:rsidP="00F773E3">
      <w:pPr>
        <w:spacing w:line="360" w:lineRule="auto"/>
        <w:jc w:val="center"/>
        <w:rPr>
          <w:rFonts w:ascii="Times New Roman" w:hAnsi="Times New Roman" w:cs="Times New Roman"/>
          <w:b/>
          <w:sz w:val="25"/>
          <w:szCs w:val="25"/>
        </w:rPr>
      </w:pPr>
      <w:r w:rsidRPr="00FC28FA">
        <w:rPr>
          <w:rFonts w:ascii="Times New Roman" w:hAnsi="Times New Roman" w:cs="Times New Roman"/>
          <w:b/>
          <w:sz w:val="25"/>
          <w:szCs w:val="25"/>
        </w:rPr>
        <w:lastRenderedPageBreak/>
        <w:t>TABLE OF CONTENTS</w:t>
      </w:r>
    </w:p>
    <w:p w14:paraId="5642FC21" w14:textId="77777777" w:rsidR="00F773E3" w:rsidRPr="00FC28FA" w:rsidRDefault="00F773E3" w:rsidP="00F773E3">
      <w:pPr>
        <w:spacing w:line="360" w:lineRule="auto"/>
        <w:jc w:val="both"/>
        <w:rPr>
          <w:rFonts w:ascii="Times New Roman" w:hAnsi="Times New Roman" w:cs="Times New Roman"/>
          <w:sz w:val="25"/>
          <w:szCs w:val="25"/>
        </w:rPr>
      </w:pPr>
      <w:r w:rsidRPr="00FC28FA">
        <w:rPr>
          <w:rFonts w:ascii="Times New Roman" w:hAnsi="Times New Roman" w:cs="Times New Roman"/>
          <w:sz w:val="25"/>
          <w:szCs w:val="25"/>
        </w:rPr>
        <w:t>Title Page</w:t>
      </w:r>
    </w:p>
    <w:p w14:paraId="62CF5E32" w14:textId="77777777" w:rsidR="00F773E3" w:rsidRPr="00FC28FA" w:rsidRDefault="00F773E3" w:rsidP="00F773E3">
      <w:pPr>
        <w:spacing w:line="360" w:lineRule="auto"/>
        <w:jc w:val="both"/>
        <w:rPr>
          <w:rFonts w:ascii="Times New Roman" w:hAnsi="Times New Roman" w:cs="Times New Roman"/>
          <w:sz w:val="25"/>
          <w:szCs w:val="25"/>
        </w:rPr>
      </w:pPr>
      <w:r w:rsidRPr="00FC28FA">
        <w:rPr>
          <w:rFonts w:ascii="Times New Roman" w:hAnsi="Times New Roman" w:cs="Times New Roman"/>
          <w:sz w:val="25"/>
          <w:szCs w:val="25"/>
        </w:rPr>
        <w:t xml:space="preserve">Certification </w:t>
      </w:r>
    </w:p>
    <w:p w14:paraId="485D86B2" w14:textId="77777777" w:rsidR="00F773E3" w:rsidRPr="00FC28FA" w:rsidRDefault="00F773E3" w:rsidP="00F773E3">
      <w:pPr>
        <w:spacing w:line="360" w:lineRule="auto"/>
        <w:jc w:val="both"/>
        <w:rPr>
          <w:rFonts w:ascii="Times New Roman" w:hAnsi="Times New Roman" w:cs="Times New Roman"/>
          <w:sz w:val="25"/>
          <w:szCs w:val="25"/>
        </w:rPr>
      </w:pPr>
      <w:r w:rsidRPr="00FC28FA">
        <w:rPr>
          <w:rFonts w:ascii="Times New Roman" w:hAnsi="Times New Roman" w:cs="Times New Roman"/>
          <w:sz w:val="25"/>
          <w:szCs w:val="25"/>
        </w:rPr>
        <w:t xml:space="preserve">Dedication </w:t>
      </w:r>
    </w:p>
    <w:p w14:paraId="47052F09" w14:textId="77777777" w:rsidR="00F773E3" w:rsidRPr="00FC28FA" w:rsidRDefault="00F773E3" w:rsidP="00F773E3">
      <w:pPr>
        <w:spacing w:line="360" w:lineRule="auto"/>
        <w:jc w:val="both"/>
        <w:rPr>
          <w:rFonts w:ascii="Times New Roman" w:hAnsi="Times New Roman" w:cs="Times New Roman"/>
          <w:sz w:val="25"/>
          <w:szCs w:val="25"/>
        </w:rPr>
      </w:pPr>
      <w:r w:rsidRPr="00FC28FA">
        <w:rPr>
          <w:rFonts w:ascii="Times New Roman" w:hAnsi="Times New Roman" w:cs="Times New Roman"/>
          <w:sz w:val="25"/>
          <w:szCs w:val="25"/>
        </w:rPr>
        <w:t>Acknowledgements</w:t>
      </w:r>
    </w:p>
    <w:p w14:paraId="2CEA33FA" w14:textId="77777777" w:rsidR="00F773E3" w:rsidRPr="00FC28FA" w:rsidRDefault="00F773E3" w:rsidP="00F773E3">
      <w:pPr>
        <w:spacing w:line="360" w:lineRule="auto"/>
        <w:jc w:val="both"/>
        <w:rPr>
          <w:rFonts w:ascii="Times New Roman" w:hAnsi="Times New Roman" w:cs="Times New Roman"/>
          <w:sz w:val="25"/>
          <w:szCs w:val="25"/>
        </w:rPr>
      </w:pPr>
      <w:r w:rsidRPr="00FC28FA">
        <w:rPr>
          <w:rFonts w:ascii="Times New Roman" w:hAnsi="Times New Roman" w:cs="Times New Roman"/>
          <w:sz w:val="25"/>
          <w:szCs w:val="25"/>
        </w:rPr>
        <w:t xml:space="preserve">Abstract </w:t>
      </w:r>
    </w:p>
    <w:p w14:paraId="2FD8D124" w14:textId="77777777" w:rsidR="00F773E3" w:rsidRPr="00FC28FA" w:rsidRDefault="00F773E3" w:rsidP="00F773E3">
      <w:pPr>
        <w:spacing w:line="360" w:lineRule="auto"/>
        <w:jc w:val="both"/>
        <w:rPr>
          <w:rFonts w:ascii="Times New Roman" w:hAnsi="Times New Roman" w:cs="Times New Roman"/>
          <w:sz w:val="25"/>
          <w:szCs w:val="25"/>
        </w:rPr>
      </w:pPr>
      <w:r w:rsidRPr="00FC28FA">
        <w:rPr>
          <w:rFonts w:ascii="Times New Roman" w:hAnsi="Times New Roman" w:cs="Times New Roman"/>
          <w:sz w:val="25"/>
          <w:szCs w:val="25"/>
        </w:rPr>
        <w:t xml:space="preserve">Table of Contents </w:t>
      </w:r>
    </w:p>
    <w:p w14:paraId="2BDC2B52" w14:textId="77777777" w:rsidR="00F773E3" w:rsidRPr="00FC28FA" w:rsidRDefault="00F773E3" w:rsidP="00F773E3">
      <w:pPr>
        <w:spacing w:line="360" w:lineRule="auto"/>
        <w:jc w:val="both"/>
        <w:rPr>
          <w:rFonts w:ascii="Times New Roman" w:hAnsi="Times New Roman" w:cs="Times New Roman"/>
          <w:b/>
          <w:sz w:val="25"/>
          <w:szCs w:val="25"/>
        </w:rPr>
      </w:pPr>
      <w:r w:rsidRPr="00FC28FA">
        <w:rPr>
          <w:rFonts w:ascii="Times New Roman" w:hAnsi="Times New Roman" w:cs="Times New Roman"/>
          <w:b/>
          <w:sz w:val="25"/>
          <w:szCs w:val="25"/>
        </w:rPr>
        <w:t>CHAPTER ONE</w:t>
      </w:r>
    </w:p>
    <w:p w14:paraId="3876A914" w14:textId="77777777" w:rsidR="00F773E3" w:rsidRPr="00FC28FA" w:rsidRDefault="00F773E3" w:rsidP="00F773E3">
      <w:pPr>
        <w:spacing w:line="360" w:lineRule="auto"/>
        <w:jc w:val="both"/>
        <w:rPr>
          <w:rFonts w:ascii="Times New Roman" w:hAnsi="Times New Roman" w:cs="Times New Roman"/>
          <w:sz w:val="25"/>
          <w:szCs w:val="25"/>
        </w:rPr>
      </w:pPr>
      <w:r w:rsidRPr="00FC28FA">
        <w:rPr>
          <w:rFonts w:ascii="Times New Roman" w:hAnsi="Times New Roman" w:cs="Times New Roman"/>
          <w:sz w:val="25"/>
          <w:szCs w:val="25"/>
        </w:rPr>
        <w:t>1.0</w:t>
      </w:r>
      <w:r w:rsidRPr="00FC28FA">
        <w:rPr>
          <w:rFonts w:ascii="Times New Roman" w:hAnsi="Times New Roman" w:cs="Times New Roman"/>
          <w:sz w:val="25"/>
          <w:szCs w:val="25"/>
        </w:rPr>
        <w:tab/>
        <w:t xml:space="preserve">Introduction </w:t>
      </w:r>
    </w:p>
    <w:p w14:paraId="3B413843" w14:textId="77777777" w:rsidR="00F773E3" w:rsidRPr="00FC28FA" w:rsidRDefault="00F773E3" w:rsidP="00F773E3">
      <w:pPr>
        <w:spacing w:line="360" w:lineRule="auto"/>
        <w:jc w:val="both"/>
        <w:rPr>
          <w:rFonts w:ascii="Times New Roman" w:hAnsi="Times New Roman" w:cs="Times New Roman"/>
          <w:sz w:val="25"/>
          <w:szCs w:val="25"/>
        </w:rPr>
      </w:pPr>
      <w:r w:rsidRPr="00FC28FA">
        <w:rPr>
          <w:rFonts w:ascii="Times New Roman" w:hAnsi="Times New Roman" w:cs="Times New Roman"/>
          <w:sz w:val="25"/>
          <w:szCs w:val="25"/>
        </w:rPr>
        <w:t>1.1</w:t>
      </w:r>
      <w:r w:rsidRPr="00FC28FA">
        <w:rPr>
          <w:rFonts w:ascii="Times New Roman" w:hAnsi="Times New Roman" w:cs="Times New Roman"/>
          <w:sz w:val="25"/>
          <w:szCs w:val="25"/>
        </w:rPr>
        <w:tab/>
        <w:t xml:space="preserve">Background of the Study </w:t>
      </w:r>
    </w:p>
    <w:p w14:paraId="50182D91" w14:textId="77777777" w:rsidR="00F773E3" w:rsidRPr="00FC28FA" w:rsidRDefault="00F773E3" w:rsidP="00F773E3">
      <w:pPr>
        <w:spacing w:line="360" w:lineRule="auto"/>
        <w:jc w:val="both"/>
        <w:rPr>
          <w:rFonts w:ascii="Times New Roman" w:hAnsi="Times New Roman" w:cs="Times New Roman"/>
          <w:sz w:val="25"/>
          <w:szCs w:val="25"/>
        </w:rPr>
      </w:pPr>
      <w:r w:rsidRPr="00FC28FA">
        <w:rPr>
          <w:rFonts w:ascii="Times New Roman" w:hAnsi="Times New Roman" w:cs="Times New Roman"/>
          <w:sz w:val="25"/>
          <w:szCs w:val="25"/>
        </w:rPr>
        <w:t>1.2</w:t>
      </w:r>
      <w:r w:rsidRPr="00FC28FA">
        <w:rPr>
          <w:rFonts w:ascii="Times New Roman" w:hAnsi="Times New Roman" w:cs="Times New Roman"/>
          <w:sz w:val="25"/>
          <w:szCs w:val="25"/>
        </w:rPr>
        <w:tab/>
        <w:t>Statement of Research Problem</w:t>
      </w:r>
    </w:p>
    <w:p w14:paraId="4A98FB9A" w14:textId="77777777" w:rsidR="00F773E3" w:rsidRPr="00FC28FA" w:rsidRDefault="00F773E3" w:rsidP="00F773E3">
      <w:pPr>
        <w:spacing w:line="360" w:lineRule="auto"/>
        <w:jc w:val="both"/>
        <w:rPr>
          <w:rFonts w:ascii="Times New Roman" w:hAnsi="Times New Roman" w:cs="Times New Roman"/>
          <w:sz w:val="25"/>
          <w:szCs w:val="25"/>
        </w:rPr>
      </w:pPr>
      <w:r w:rsidRPr="00FC28FA">
        <w:rPr>
          <w:rFonts w:ascii="Times New Roman" w:hAnsi="Times New Roman" w:cs="Times New Roman"/>
          <w:sz w:val="25"/>
          <w:szCs w:val="25"/>
        </w:rPr>
        <w:t>1.3</w:t>
      </w:r>
      <w:r w:rsidRPr="00FC28FA">
        <w:rPr>
          <w:rFonts w:ascii="Times New Roman" w:hAnsi="Times New Roman" w:cs="Times New Roman"/>
          <w:sz w:val="25"/>
          <w:szCs w:val="25"/>
        </w:rPr>
        <w:tab/>
        <w:t xml:space="preserve">Research Objectives </w:t>
      </w:r>
    </w:p>
    <w:p w14:paraId="69F91A4F" w14:textId="77777777" w:rsidR="00F773E3" w:rsidRPr="00FC28FA" w:rsidRDefault="00F773E3" w:rsidP="00F773E3">
      <w:pPr>
        <w:spacing w:line="360" w:lineRule="auto"/>
        <w:jc w:val="both"/>
        <w:rPr>
          <w:rFonts w:ascii="Times New Roman" w:hAnsi="Times New Roman" w:cs="Times New Roman"/>
          <w:sz w:val="25"/>
          <w:szCs w:val="25"/>
        </w:rPr>
      </w:pPr>
      <w:r w:rsidRPr="00FC28FA">
        <w:rPr>
          <w:rFonts w:ascii="Times New Roman" w:hAnsi="Times New Roman" w:cs="Times New Roman"/>
          <w:sz w:val="25"/>
          <w:szCs w:val="25"/>
        </w:rPr>
        <w:t>1.4</w:t>
      </w:r>
      <w:r w:rsidRPr="00FC28FA">
        <w:rPr>
          <w:rFonts w:ascii="Times New Roman" w:hAnsi="Times New Roman" w:cs="Times New Roman"/>
          <w:sz w:val="25"/>
          <w:szCs w:val="25"/>
        </w:rPr>
        <w:tab/>
        <w:t>Research Questions</w:t>
      </w:r>
    </w:p>
    <w:p w14:paraId="147340F6" w14:textId="77777777" w:rsidR="00F773E3" w:rsidRPr="00FC28FA" w:rsidRDefault="00F773E3" w:rsidP="00F773E3">
      <w:pPr>
        <w:spacing w:line="360" w:lineRule="auto"/>
        <w:jc w:val="both"/>
        <w:rPr>
          <w:rFonts w:ascii="Times New Roman" w:hAnsi="Times New Roman" w:cs="Times New Roman"/>
          <w:sz w:val="25"/>
          <w:szCs w:val="25"/>
        </w:rPr>
      </w:pPr>
      <w:r w:rsidRPr="00FC28FA">
        <w:rPr>
          <w:rFonts w:ascii="Times New Roman" w:hAnsi="Times New Roman" w:cs="Times New Roman"/>
          <w:sz w:val="25"/>
          <w:szCs w:val="25"/>
        </w:rPr>
        <w:t>1.5</w:t>
      </w:r>
      <w:r w:rsidRPr="00FC28FA">
        <w:rPr>
          <w:rFonts w:ascii="Times New Roman" w:hAnsi="Times New Roman" w:cs="Times New Roman"/>
          <w:sz w:val="25"/>
          <w:szCs w:val="25"/>
        </w:rPr>
        <w:tab/>
        <w:t xml:space="preserve">Significance of the Study </w:t>
      </w:r>
    </w:p>
    <w:p w14:paraId="248FE54D" w14:textId="77777777" w:rsidR="00F773E3" w:rsidRPr="00FC28FA" w:rsidRDefault="00F773E3" w:rsidP="00F773E3">
      <w:pPr>
        <w:spacing w:line="360" w:lineRule="auto"/>
        <w:jc w:val="both"/>
        <w:rPr>
          <w:rFonts w:ascii="Times New Roman" w:hAnsi="Times New Roman" w:cs="Times New Roman"/>
          <w:sz w:val="25"/>
          <w:szCs w:val="25"/>
        </w:rPr>
      </w:pPr>
      <w:r w:rsidRPr="00FC28FA">
        <w:rPr>
          <w:rFonts w:ascii="Times New Roman" w:hAnsi="Times New Roman" w:cs="Times New Roman"/>
          <w:sz w:val="25"/>
          <w:szCs w:val="25"/>
        </w:rPr>
        <w:t>1.6</w:t>
      </w:r>
      <w:r w:rsidRPr="00FC28FA">
        <w:rPr>
          <w:rFonts w:ascii="Times New Roman" w:hAnsi="Times New Roman" w:cs="Times New Roman"/>
          <w:sz w:val="25"/>
          <w:szCs w:val="25"/>
        </w:rPr>
        <w:tab/>
        <w:t xml:space="preserve">Scope of the Study </w:t>
      </w:r>
    </w:p>
    <w:p w14:paraId="3F5C7CD6" w14:textId="77777777" w:rsidR="00F773E3" w:rsidRPr="00FC28FA" w:rsidRDefault="00F773E3" w:rsidP="00F773E3">
      <w:pPr>
        <w:spacing w:line="360" w:lineRule="auto"/>
        <w:jc w:val="both"/>
        <w:rPr>
          <w:rFonts w:ascii="Times New Roman" w:hAnsi="Times New Roman" w:cs="Times New Roman"/>
          <w:sz w:val="25"/>
          <w:szCs w:val="25"/>
        </w:rPr>
      </w:pPr>
      <w:r w:rsidRPr="00FC28FA">
        <w:rPr>
          <w:rFonts w:ascii="Times New Roman" w:hAnsi="Times New Roman" w:cs="Times New Roman"/>
          <w:sz w:val="25"/>
          <w:szCs w:val="25"/>
        </w:rPr>
        <w:t>1.7</w:t>
      </w:r>
      <w:r w:rsidRPr="00FC28FA">
        <w:rPr>
          <w:rFonts w:ascii="Times New Roman" w:hAnsi="Times New Roman" w:cs="Times New Roman"/>
          <w:sz w:val="25"/>
          <w:szCs w:val="25"/>
        </w:rPr>
        <w:tab/>
        <w:t>Definition of Key Terms</w:t>
      </w:r>
    </w:p>
    <w:p w14:paraId="5A2DEA9E" w14:textId="77777777" w:rsidR="00F773E3" w:rsidRPr="00FC28FA" w:rsidRDefault="00F773E3" w:rsidP="00F773E3">
      <w:pPr>
        <w:spacing w:line="360" w:lineRule="auto"/>
        <w:jc w:val="both"/>
        <w:rPr>
          <w:rFonts w:ascii="Times New Roman" w:hAnsi="Times New Roman" w:cs="Times New Roman"/>
          <w:b/>
          <w:sz w:val="25"/>
          <w:szCs w:val="25"/>
        </w:rPr>
      </w:pPr>
      <w:r w:rsidRPr="00FC28FA">
        <w:rPr>
          <w:rFonts w:ascii="Times New Roman" w:hAnsi="Times New Roman" w:cs="Times New Roman"/>
          <w:b/>
          <w:sz w:val="25"/>
          <w:szCs w:val="25"/>
        </w:rPr>
        <w:t>CHAPTER TWO: LITERATURE REVIEW</w:t>
      </w:r>
    </w:p>
    <w:p w14:paraId="2E8E972D" w14:textId="77777777" w:rsidR="00F773E3" w:rsidRPr="00FC28FA" w:rsidRDefault="00F773E3" w:rsidP="00F773E3">
      <w:pPr>
        <w:spacing w:line="360" w:lineRule="auto"/>
        <w:jc w:val="both"/>
        <w:rPr>
          <w:rFonts w:ascii="Times New Roman" w:hAnsi="Times New Roman" w:cs="Times New Roman"/>
          <w:sz w:val="25"/>
          <w:szCs w:val="25"/>
        </w:rPr>
      </w:pPr>
      <w:r w:rsidRPr="00FC28FA">
        <w:rPr>
          <w:rFonts w:ascii="Times New Roman" w:hAnsi="Times New Roman" w:cs="Times New Roman"/>
          <w:sz w:val="25"/>
          <w:szCs w:val="25"/>
        </w:rPr>
        <w:t>2.1</w:t>
      </w:r>
      <w:r w:rsidRPr="00FC28FA">
        <w:rPr>
          <w:rFonts w:ascii="Times New Roman" w:hAnsi="Times New Roman" w:cs="Times New Roman"/>
          <w:sz w:val="25"/>
          <w:szCs w:val="25"/>
        </w:rPr>
        <w:tab/>
        <w:t>Conceptual Framework</w:t>
      </w:r>
    </w:p>
    <w:p w14:paraId="2F4A62C7" w14:textId="77777777" w:rsidR="00F773E3" w:rsidRPr="00FC28FA" w:rsidRDefault="00F773E3" w:rsidP="00F773E3">
      <w:pPr>
        <w:spacing w:line="360" w:lineRule="auto"/>
        <w:jc w:val="both"/>
        <w:rPr>
          <w:rFonts w:ascii="Times New Roman" w:hAnsi="Times New Roman" w:cs="Times New Roman"/>
          <w:sz w:val="25"/>
          <w:szCs w:val="25"/>
        </w:rPr>
      </w:pPr>
      <w:r w:rsidRPr="00FC28FA">
        <w:rPr>
          <w:rFonts w:ascii="Times New Roman" w:hAnsi="Times New Roman" w:cs="Times New Roman"/>
          <w:sz w:val="25"/>
          <w:szCs w:val="25"/>
        </w:rPr>
        <w:t>2.2</w:t>
      </w:r>
      <w:r w:rsidRPr="00FC28FA">
        <w:rPr>
          <w:rFonts w:ascii="Times New Roman" w:hAnsi="Times New Roman" w:cs="Times New Roman"/>
          <w:sz w:val="25"/>
          <w:szCs w:val="25"/>
        </w:rPr>
        <w:tab/>
        <w:t>Theoretical Framework</w:t>
      </w:r>
    </w:p>
    <w:p w14:paraId="53BC466E" w14:textId="77777777" w:rsidR="00F773E3" w:rsidRPr="00FC28FA" w:rsidRDefault="00F773E3" w:rsidP="00F773E3">
      <w:pPr>
        <w:spacing w:line="360" w:lineRule="auto"/>
        <w:jc w:val="both"/>
        <w:rPr>
          <w:rFonts w:ascii="Times New Roman" w:hAnsi="Times New Roman" w:cs="Times New Roman"/>
          <w:sz w:val="25"/>
          <w:szCs w:val="25"/>
        </w:rPr>
      </w:pPr>
      <w:r w:rsidRPr="00FC28FA">
        <w:rPr>
          <w:rFonts w:ascii="Times New Roman" w:hAnsi="Times New Roman" w:cs="Times New Roman"/>
          <w:sz w:val="25"/>
          <w:szCs w:val="25"/>
        </w:rPr>
        <w:t>2.3</w:t>
      </w:r>
      <w:r w:rsidRPr="00FC28FA">
        <w:rPr>
          <w:rFonts w:ascii="Times New Roman" w:hAnsi="Times New Roman" w:cs="Times New Roman"/>
          <w:sz w:val="25"/>
          <w:szCs w:val="25"/>
        </w:rPr>
        <w:tab/>
        <w:t xml:space="preserve">Empirical Review </w:t>
      </w:r>
    </w:p>
    <w:p w14:paraId="78E6D781" w14:textId="77777777" w:rsidR="00F773E3" w:rsidRPr="00FC28FA" w:rsidRDefault="00F773E3" w:rsidP="00F773E3">
      <w:pPr>
        <w:spacing w:line="360" w:lineRule="auto"/>
        <w:jc w:val="both"/>
        <w:rPr>
          <w:rFonts w:ascii="Times New Roman" w:hAnsi="Times New Roman" w:cs="Times New Roman"/>
          <w:b/>
          <w:sz w:val="25"/>
          <w:szCs w:val="25"/>
        </w:rPr>
      </w:pPr>
      <w:r w:rsidRPr="00FC28FA">
        <w:rPr>
          <w:rFonts w:ascii="Times New Roman" w:hAnsi="Times New Roman" w:cs="Times New Roman"/>
          <w:b/>
          <w:sz w:val="25"/>
          <w:szCs w:val="25"/>
        </w:rPr>
        <w:t xml:space="preserve">CHAPTER THREE: RESEARCH METHODOLOGY </w:t>
      </w:r>
    </w:p>
    <w:p w14:paraId="4AE65F22" w14:textId="77777777" w:rsidR="00F773E3" w:rsidRPr="00FC28FA" w:rsidRDefault="00F773E3" w:rsidP="00F773E3">
      <w:pPr>
        <w:spacing w:line="360" w:lineRule="auto"/>
        <w:jc w:val="both"/>
        <w:rPr>
          <w:rFonts w:ascii="Times New Roman" w:hAnsi="Times New Roman" w:cs="Times New Roman"/>
          <w:sz w:val="25"/>
          <w:szCs w:val="25"/>
        </w:rPr>
      </w:pPr>
      <w:r w:rsidRPr="00FC28FA">
        <w:rPr>
          <w:rFonts w:ascii="Times New Roman" w:hAnsi="Times New Roman" w:cs="Times New Roman"/>
          <w:sz w:val="25"/>
          <w:szCs w:val="25"/>
        </w:rPr>
        <w:t>3.0</w:t>
      </w:r>
      <w:r w:rsidRPr="00FC28FA">
        <w:rPr>
          <w:rFonts w:ascii="Times New Roman" w:hAnsi="Times New Roman" w:cs="Times New Roman"/>
          <w:sz w:val="25"/>
          <w:szCs w:val="25"/>
        </w:rPr>
        <w:tab/>
        <w:t xml:space="preserve">Introduction </w:t>
      </w:r>
    </w:p>
    <w:p w14:paraId="02DC6B27" w14:textId="77777777" w:rsidR="00F773E3" w:rsidRPr="00FC28FA" w:rsidRDefault="00F773E3" w:rsidP="00F773E3">
      <w:pPr>
        <w:spacing w:line="360" w:lineRule="auto"/>
        <w:jc w:val="both"/>
        <w:rPr>
          <w:rFonts w:ascii="Times New Roman" w:hAnsi="Times New Roman" w:cs="Times New Roman"/>
          <w:sz w:val="25"/>
          <w:szCs w:val="25"/>
        </w:rPr>
      </w:pPr>
      <w:r w:rsidRPr="00FC28FA">
        <w:rPr>
          <w:rFonts w:ascii="Times New Roman" w:hAnsi="Times New Roman" w:cs="Times New Roman"/>
          <w:sz w:val="25"/>
          <w:szCs w:val="25"/>
        </w:rPr>
        <w:t>3.1</w:t>
      </w:r>
      <w:r w:rsidRPr="00FC28FA">
        <w:rPr>
          <w:rFonts w:ascii="Times New Roman" w:hAnsi="Times New Roman" w:cs="Times New Roman"/>
          <w:sz w:val="25"/>
          <w:szCs w:val="25"/>
        </w:rPr>
        <w:tab/>
        <w:t>Research Design</w:t>
      </w:r>
    </w:p>
    <w:p w14:paraId="5D077BCD" w14:textId="77777777" w:rsidR="00F773E3" w:rsidRPr="00FC28FA" w:rsidRDefault="00F773E3" w:rsidP="00F773E3">
      <w:pPr>
        <w:spacing w:line="360" w:lineRule="auto"/>
        <w:jc w:val="both"/>
        <w:rPr>
          <w:rFonts w:ascii="Times New Roman" w:hAnsi="Times New Roman" w:cs="Times New Roman"/>
          <w:sz w:val="25"/>
          <w:szCs w:val="25"/>
        </w:rPr>
      </w:pPr>
      <w:r w:rsidRPr="00FC28FA">
        <w:rPr>
          <w:rFonts w:ascii="Times New Roman" w:hAnsi="Times New Roman" w:cs="Times New Roman"/>
          <w:sz w:val="25"/>
          <w:szCs w:val="25"/>
        </w:rPr>
        <w:t>3.2</w:t>
      </w:r>
      <w:r w:rsidRPr="00FC28FA">
        <w:rPr>
          <w:rFonts w:ascii="Times New Roman" w:hAnsi="Times New Roman" w:cs="Times New Roman"/>
          <w:sz w:val="25"/>
          <w:szCs w:val="25"/>
        </w:rPr>
        <w:tab/>
        <w:t>Population of the Study</w:t>
      </w:r>
    </w:p>
    <w:p w14:paraId="03255001" w14:textId="77777777" w:rsidR="00F773E3" w:rsidRPr="00FC28FA" w:rsidRDefault="00F773E3" w:rsidP="00F773E3">
      <w:pPr>
        <w:spacing w:line="360" w:lineRule="auto"/>
        <w:jc w:val="both"/>
        <w:rPr>
          <w:rFonts w:ascii="Times New Roman" w:hAnsi="Times New Roman" w:cs="Times New Roman"/>
          <w:sz w:val="25"/>
          <w:szCs w:val="25"/>
        </w:rPr>
      </w:pPr>
      <w:r w:rsidRPr="00FC28FA">
        <w:rPr>
          <w:rFonts w:ascii="Times New Roman" w:hAnsi="Times New Roman" w:cs="Times New Roman"/>
          <w:sz w:val="25"/>
          <w:szCs w:val="25"/>
        </w:rPr>
        <w:t>3.3</w:t>
      </w:r>
      <w:r w:rsidRPr="00FC28FA">
        <w:rPr>
          <w:rFonts w:ascii="Times New Roman" w:hAnsi="Times New Roman" w:cs="Times New Roman"/>
          <w:sz w:val="25"/>
          <w:szCs w:val="25"/>
        </w:rPr>
        <w:tab/>
        <w:t xml:space="preserve">Sample Size and Sampling Techniques </w:t>
      </w:r>
    </w:p>
    <w:p w14:paraId="497AE964" w14:textId="77777777" w:rsidR="00F773E3" w:rsidRPr="00FC28FA" w:rsidRDefault="00F773E3" w:rsidP="00F773E3">
      <w:pPr>
        <w:spacing w:line="360" w:lineRule="auto"/>
        <w:jc w:val="both"/>
        <w:rPr>
          <w:rFonts w:ascii="Times New Roman" w:hAnsi="Times New Roman" w:cs="Times New Roman"/>
          <w:sz w:val="25"/>
          <w:szCs w:val="25"/>
        </w:rPr>
      </w:pPr>
      <w:r w:rsidRPr="00FC28FA">
        <w:rPr>
          <w:rFonts w:ascii="Times New Roman" w:hAnsi="Times New Roman" w:cs="Times New Roman"/>
          <w:sz w:val="25"/>
          <w:szCs w:val="25"/>
        </w:rPr>
        <w:t>3.4</w:t>
      </w:r>
      <w:r w:rsidRPr="00FC28FA">
        <w:rPr>
          <w:rFonts w:ascii="Times New Roman" w:hAnsi="Times New Roman" w:cs="Times New Roman"/>
          <w:sz w:val="25"/>
          <w:szCs w:val="25"/>
        </w:rPr>
        <w:tab/>
        <w:t>Research Instrument</w:t>
      </w:r>
    </w:p>
    <w:p w14:paraId="0B586F8F" w14:textId="77777777" w:rsidR="00F773E3" w:rsidRPr="00FC28FA" w:rsidRDefault="00F773E3" w:rsidP="00F773E3">
      <w:pPr>
        <w:spacing w:line="360" w:lineRule="auto"/>
        <w:jc w:val="both"/>
        <w:rPr>
          <w:rFonts w:ascii="Times New Roman" w:hAnsi="Times New Roman" w:cs="Times New Roman"/>
          <w:sz w:val="25"/>
          <w:szCs w:val="25"/>
        </w:rPr>
      </w:pPr>
      <w:r w:rsidRPr="00FC28FA">
        <w:rPr>
          <w:rFonts w:ascii="Times New Roman" w:hAnsi="Times New Roman" w:cs="Times New Roman"/>
          <w:sz w:val="25"/>
          <w:szCs w:val="25"/>
        </w:rPr>
        <w:t>3.5</w:t>
      </w:r>
      <w:r w:rsidRPr="00FC28FA">
        <w:rPr>
          <w:rFonts w:ascii="Times New Roman" w:hAnsi="Times New Roman" w:cs="Times New Roman"/>
          <w:sz w:val="25"/>
          <w:szCs w:val="25"/>
        </w:rPr>
        <w:tab/>
        <w:t>Validity and Reliability of the Instruments</w:t>
      </w:r>
    </w:p>
    <w:p w14:paraId="5ABC7D57" w14:textId="77777777" w:rsidR="00F773E3" w:rsidRPr="00FC28FA" w:rsidRDefault="00F773E3" w:rsidP="00F773E3">
      <w:pPr>
        <w:spacing w:line="360" w:lineRule="auto"/>
        <w:jc w:val="both"/>
        <w:rPr>
          <w:rFonts w:ascii="Times New Roman" w:hAnsi="Times New Roman" w:cs="Times New Roman"/>
          <w:sz w:val="25"/>
          <w:szCs w:val="25"/>
        </w:rPr>
      </w:pPr>
      <w:r w:rsidRPr="00FC28FA">
        <w:rPr>
          <w:rFonts w:ascii="Times New Roman" w:hAnsi="Times New Roman" w:cs="Times New Roman"/>
          <w:sz w:val="25"/>
          <w:szCs w:val="25"/>
        </w:rPr>
        <w:lastRenderedPageBreak/>
        <w:t>3.6</w:t>
      </w:r>
      <w:r w:rsidRPr="00FC28FA">
        <w:rPr>
          <w:rFonts w:ascii="Times New Roman" w:hAnsi="Times New Roman" w:cs="Times New Roman"/>
          <w:sz w:val="25"/>
          <w:szCs w:val="25"/>
        </w:rPr>
        <w:tab/>
        <w:t>Methods of Administration of the Instrument</w:t>
      </w:r>
    </w:p>
    <w:p w14:paraId="0C215BE2" w14:textId="77777777" w:rsidR="00F773E3" w:rsidRPr="00FC28FA" w:rsidRDefault="00F773E3" w:rsidP="00F773E3">
      <w:pPr>
        <w:spacing w:line="360" w:lineRule="auto"/>
        <w:jc w:val="both"/>
        <w:rPr>
          <w:rFonts w:ascii="Times New Roman" w:hAnsi="Times New Roman" w:cs="Times New Roman"/>
          <w:sz w:val="25"/>
          <w:szCs w:val="25"/>
        </w:rPr>
      </w:pPr>
      <w:r w:rsidRPr="00FC28FA">
        <w:rPr>
          <w:rFonts w:ascii="Times New Roman" w:hAnsi="Times New Roman" w:cs="Times New Roman"/>
          <w:sz w:val="25"/>
          <w:szCs w:val="25"/>
        </w:rPr>
        <w:t>3.7</w:t>
      </w:r>
      <w:r w:rsidRPr="00FC28FA">
        <w:rPr>
          <w:rFonts w:ascii="Times New Roman" w:hAnsi="Times New Roman" w:cs="Times New Roman"/>
          <w:sz w:val="25"/>
          <w:szCs w:val="25"/>
        </w:rPr>
        <w:tab/>
        <w:t>Method of Data Analysis</w:t>
      </w:r>
    </w:p>
    <w:p w14:paraId="76CEA871" w14:textId="77777777" w:rsidR="00F773E3" w:rsidRPr="00FC28FA" w:rsidRDefault="00F773E3" w:rsidP="00F773E3">
      <w:pPr>
        <w:spacing w:line="360" w:lineRule="auto"/>
        <w:jc w:val="both"/>
        <w:rPr>
          <w:rFonts w:ascii="Times New Roman" w:hAnsi="Times New Roman" w:cs="Times New Roman"/>
          <w:b/>
          <w:sz w:val="25"/>
          <w:szCs w:val="25"/>
        </w:rPr>
      </w:pPr>
      <w:r w:rsidRPr="00FC28FA">
        <w:rPr>
          <w:rFonts w:ascii="Times New Roman" w:hAnsi="Times New Roman" w:cs="Times New Roman"/>
          <w:b/>
          <w:sz w:val="25"/>
          <w:szCs w:val="25"/>
        </w:rPr>
        <w:t xml:space="preserve">CHAPTER FOUR: DATA ANALYSIS AND INTERPRETATION </w:t>
      </w:r>
    </w:p>
    <w:p w14:paraId="7120F1DB" w14:textId="77777777" w:rsidR="00F773E3" w:rsidRPr="00FC28FA" w:rsidRDefault="00F773E3" w:rsidP="00F773E3">
      <w:pPr>
        <w:spacing w:line="360" w:lineRule="auto"/>
        <w:jc w:val="both"/>
        <w:rPr>
          <w:rFonts w:ascii="Times New Roman" w:hAnsi="Times New Roman" w:cs="Times New Roman"/>
          <w:sz w:val="25"/>
          <w:szCs w:val="25"/>
        </w:rPr>
      </w:pPr>
      <w:r w:rsidRPr="00FC28FA">
        <w:rPr>
          <w:rFonts w:ascii="Times New Roman" w:hAnsi="Times New Roman" w:cs="Times New Roman"/>
          <w:sz w:val="25"/>
          <w:szCs w:val="25"/>
        </w:rPr>
        <w:t>4.0</w:t>
      </w:r>
      <w:r w:rsidRPr="00FC28FA">
        <w:rPr>
          <w:rFonts w:ascii="Times New Roman" w:hAnsi="Times New Roman" w:cs="Times New Roman"/>
          <w:sz w:val="25"/>
          <w:szCs w:val="25"/>
        </w:rPr>
        <w:tab/>
        <w:t xml:space="preserve">Data Analysis </w:t>
      </w:r>
    </w:p>
    <w:p w14:paraId="17EB53AD" w14:textId="77777777" w:rsidR="00F773E3" w:rsidRPr="00FC28FA" w:rsidRDefault="00F773E3" w:rsidP="00F773E3">
      <w:pPr>
        <w:spacing w:line="360" w:lineRule="auto"/>
        <w:jc w:val="both"/>
        <w:rPr>
          <w:rFonts w:ascii="Times New Roman" w:hAnsi="Times New Roman" w:cs="Times New Roman"/>
          <w:sz w:val="25"/>
          <w:szCs w:val="25"/>
        </w:rPr>
      </w:pPr>
      <w:r w:rsidRPr="00FC28FA">
        <w:rPr>
          <w:rFonts w:ascii="Times New Roman" w:hAnsi="Times New Roman" w:cs="Times New Roman"/>
          <w:sz w:val="25"/>
          <w:szCs w:val="25"/>
        </w:rPr>
        <w:t>4.1</w:t>
      </w:r>
      <w:r w:rsidRPr="00FC28FA">
        <w:rPr>
          <w:rFonts w:ascii="Times New Roman" w:hAnsi="Times New Roman" w:cs="Times New Roman"/>
          <w:sz w:val="25"/>
          <w:szCs w:val="25"/>
        </w:rPr>
        <w:tab/>
        <w:t xml:space="preserve">Analysis of Research Instrument </w:t>
      </w:r>
    </w:p>
    <w:p w14:paraId="39F5C3BA" w14:textId="77777777" w:rsidR="00F773E3" w:rsidRPr="00FC28FA" w:rsidRDefault="00F773E3" w:rsidP="00F773E3">
      <w:pPr>
        <w:spacing w:line="360" w:lineRule="auto"/>
        <w:jc w:val="both"/>
        <w:rPr>
          <w:rFonts w:ascii="Times New Roman" w:hAnsi="Times New Roman" w:cs="Times New Roman"/>
          <w:sz w:val="25"/>
          <w:szCs w:val="25"/>
        </w:rPr>
      </w:pPr>
      <w:r w:rsidRPr="00FC28FA">
        <w:rPr>
          <w:rFonts w:ascii="Times New Roman" w:hAnsi="Times New Roman" w:cs="Times New Roman"/>
          <w:sz w:val="25"/>
          <w:szCs w:val="25"/>
        </w:rPr>
        <w:t>4.2</w:t>
      </w:r>
      <w:r w:rsidRPr="00FC28FA">
        <w:rPr>
          <w:rFonts w:ascii="Times New Roman" w:hAnsi="Times New Roman" w:cs="Times New Roman"/>
          <w:sz w:val="25"/>
          <w:szCs w:val="25"/>
        </w:rPr>
        <w:tab/>
        <w:t xml:space="preserve">Analysis of Research Questions </w:t>
      </w:r>
    </w:p>
    <w:p w14:paraId="24629309" w14:textId="77777777" w:rsidR="00F773E3" w:rsidRPr="00FC28FA" w:rsidRDefault="00F773E3" w:rsidP="00F773E3">
      <w:pPr>
        <w:spacing w:line="360" w:lineRule="auto"/>
        <w:jc w:val="both"/>
        <w:rPr>
          <w:rFonts w:ascii="Times New Roman" w:hAnsi="Times New Roman" w:cs="Times New Roman"/>
          <w:sz w:val="25"/>
          <w:szCs w:val="25"/>
        </w:rPr>
      </w:pPr>
      <w:r w:rsidRPr="00FC28FA">
        <w:rPr>
          <w:rFonts w:ascii="Times New Roman" w:hAnsi="Times New Roman" w:cs="Times New Roman"/>
          <w:sz w:val="25"/>
          <w:szCs w:val="25"/>
        </w:rPr>
        <w:t>4.3</w:t>
      </w:r>
      <w:r w:rsidRPr="00FC28FA">
        <w:rPr>
          <w:rFonts w:ascii="Times New Roman" w:hAnsi="Times New Roman" w:cs="Times New Roman"/>
          <w:sz w:val="25"/>
          <w:szCs w:val="25"/>
        </w:rPr>
        <w:tab/>
        <w:t xml:space="preserve">Discussion of Findings </w:t>
      </w:r>
    </w:p>
    <w:p w14:paraId="74AF7949" w14:textId="77777777" w:rsidR="00F773E3" w:rsidRPr="00FC28FA" w:rsidRDefault="00F773E3" w:rsidP="00F773E3">
      <w:pPr>
        <w:spacing w:line="360" w:lineRule="auto"/>
        <w:jc w:val="both"/>
        <w:rPr>
          <w:rFonts w:ascii="Times New Roman" w:hAnsi="Times New Roman" w:cs="Times New Roman"/>
          <w:b/>
          <w:sz w:val="25"/>
          <w:szCs w:val="25"/>
        </w:rPr>
      </w:pPr>
      <w:r w:rsidRPr="00FC28FA">
        <w:rPr>
          <w:rFonts w:ascii="Times New Roman" w:hAnsi="Times New Roman" w:cs="Times New Roman"/>
          <w:b/>
          <w:sz w:val="25"/>
          <w:szCs w:val="25"/>
        </w:rPr>
        <w:t xml:space="preserve">CHAPTER FIVE: SUMMARY, CONCLUSION AND RECOMMENDATIONS </w:t>
      </w:r>
    </w:p>
    <w:p w14:paraId="0ACCEE7E" w14:textId="77777777" w:rsidR="00F773E3" w:rsidRPr="00FC28FA" w:rsidRDefault="00F773E3" w:rsidP="00F773E3">
      <w:pPr>
        <w:spacing w:line="360" w:lineRule="auto"/>
        <w:jc w:val="both"/>
        <w:rPr>
          <w:rFonts w:ascii="Times New Roman" w:hAnsi="Times New Roman" w:cs="Times New Roman"/>
          <w:sz w:val="25"/>
          <w:szCs w:val="25"/>
        </w:rPr>
      </w:pPr>
      <w:r w:rsidRPr="00FC28FA">
        <w:rPr>
          <w:rFonts w:ascii="Times New Roman" w:hAnsi="Times New Roman" w:cs="Times New Roman"/>
          <w:sz w:val="25"/>
          <w:szCs w:val="25"/>
        </w:rPr>
        <w:t>5.1</w:t>
      </w:r>
      <w:r w:rsidRPr="00FC28FA">
        <w:rPr>
          <w:rFonts w:ascii="Times New Roman" w:hAnsi="Times New Roman" w:cs="Times New Roman"/>
          <w:sz w:val="25"/>
          <w:szCs w:val="25"/>
        </w:rPr>
        <w:tab/>
        <w:t xml:space="preserve">Summary </w:t>
      </w:r>
    </w:p>
    <w:p w14:paraId="72E60CBF" w14:textId="77777777" w:rsidR="00F773E3" w:rsidRPr="00FC28FA" w:rsidRDefault="00F773E3" w:rsidP="00F773E3">
      <w:pPr>
        <w:spacing w:line="360" w:lineRule="auto"/>
        <w:jc w:val="both"/>
        <w:rPr>
          <w:rFonts w:ascii="Times New Roman" w:hAnsi="Times New Roman" w:cs="Times New Roman"/>
          <w:sz w:val="25"/>
          <w:szCs w:val="25"/>
        </w:rPr>
      </w:pPr>
      <w:r w:rsidRPr="00FC28FA">
        <w:rPr>
          <w:rFonts w:ascii="Times New Roman" w:hAnsi="Times New Roman" w:cs="Times New Roman"/>
          <w:sz w:val="25"/>
          <w:szCs w:val="25"/>
        </w:rPr>
        <w:t>5.2</w:t>
      </w:r>
      <w:r w:rsidRPr="00FC28FA">
        <w:rPr>
          <w:rFonts w:ascii="Times New Roman" w:hAnsi="Times New Roman" w:cs="Times New Roman"/>
          <w:sz w:val="25"/>
          <w:szCs w:val="25"/>
        </w:rPr>
        <w:tab/>
        <w:t xml:space="preserve">Conclusion </w:t>
      </w:r>
    </w:p>
    <w:p w14:paraId="7E83E555" w14:textId="77777777" w:rsidR="00F773E3" w:rsidRPr="00FC28FA" w:rsidRDefault="00F773E3" w:rsidP="00F773E3">
      <w:pPr>
        <w:spacing w:line="360" w:lineRule="auto"/>
        <w:jc w:val="both"/>
        <w:rPr>
          <w:rFonts w:ascii="Times New Roman" w:hAnsi="Times New Roman" w:cs="Times New Roman"/>
          <w:sz w:val="25"/>
          <w:szCs w:val="25"/>
        </w:rPr>
      </w:pPr>
      <w:r w:rsidRPr="00FC28FA">
        <w:rPr>
          <w:rFonts w:ascii="Times New Roman" w:hAnsi="Times New Roman" w:cs="Times New Roman"/>
          <w:sz w:val="25"/>
          <w:szCs w:val="25"/>
        </w:rPr>
        <w:t>5.3</w:t>
      </w:r>
      <w:r w:rsidRPr="00FC28FA">
        <w:rPr>
          <w:rFonts w:ascii="Times New Roman" w:hAnsi="Times New Roman" w:cs="Times New Roman"/>
          <w:sz w:val="25"/>
          <w:szCs w:val="25"/>
        </w:rPr>
        <w:tab/>
        <w:t xml:space="preserve">Recommendations </w:t>
      </w:r>
    </w:p>
    <w:p w14:paraId="2501E817" w14:textId="77777777" w:rsidR="00F773E3" w:rsidRPr="00FC28FA" w:rsidRDefault="00F773E3" w:rsidP="00F773E3">
      <w:pPr>
        <w:spacing w:line="360" w:lineRule="auto"/>
        <w:jc w:val="both"/>
        <w:rPr>
          <w:rFonts w:ascii="Times New Roman" w:hAnsi="Times New Roman" w:cs="Times New Roman"/>
          <w:sz w:val="25"/>
          <w:szCs w:val="25"/>
        </w:rPr>
      </w:pPr>
      <w:r w:rsidRPr="00FC28FA">
        <w:rPr>
          <w:rFonts w:ascii="Times New Roman" w:hAnsi="Times New Roman" w:cs="Times New Roman"/>
          <w:sz w:val="25"/>
          <w:szCs w:val="25"/>
        </w:rPr>
        <w:tab/>
        <w:t xml:space="preserve">References </w:t>
      </w:r>
    </w:p>
    <w:p w14:paraId="553177B9" w14:textId="77777777" w:rsidR="00F773E3" w:rsidRDefault="00F773E3" w:rsidP="00F773E3">
      <w:pPr>
        <w:spacing w:line="360" w:lineRule="auto"/>
        <w:jc w:val="both"/>
        <w:rPr>
          <w:rFonts w:ascii="Times New Roman" w:hAnsi="Times New Roman" w:cs="Times New Roman"/>
          <w:sz w:val="25"/>
          <w:szCs w:val="25"/>
        </w:rPr>
      </w:pPr>
      <w:r w:rsidRPr="00FC28FA">
        <w:rPr>
          <w:rFonts w:ascii="Times New Roman" w:hAnsi="Times New Roman" w:cs="Times New Roman"/>
          <w:sz w:val="25"/>
          <w:szCs w:val="25"/>
        </w:rPr>
        <w:tab/>
        <w:t xml:space="preserve">Questionnaire </w:t>
      </w:r>
    </w:p>
    <w:p w14:paraId="62342D1C" w14:textId="77777777" w:rsidR="00EF758D" w:rsidRDefault="00EF758D" w:rsidP="00F773E3">
      <w:pPr>
        <w:spacing w:line="360" w:lineRule="auto"/>
        <w:jc w:val="both"/>
        <w:rPr>
          <w:rFonts w:ascii="Times New Roman" w:hAnsi="Times New Roman" w:cs="Times New Roman"/>
          <w:sz w:val="25"/>
          <w:szCs w:val="25"/>
        </w:rPr>
        <w:sectPr w:rsidR="00EF758D" w:rsidSect="00EF758D">
          <w:footerReference w:type="default" r:id="rId7"/>
          <w:pgSz w:w="11520" w:h="14400" w:code="1"/>
          <w:pgMar w:top="1440" w:right="1440" w:bottom="1440" w:left="1440" w:header="720" w:footer="720" w:gutter="0"/>
          <w:pgNumType w:fmt="lowerRoman"/>
          <w:cols w:space="720"/>
          <w:docGrid w:linePitch="360"/>
        </w:sectPr>
      </w:pPr>
    </w:p>
    <w:p w14:paraId="5D31FA0B" w14:textId="77777777" w:rsidR="00BD1CF9" w:rsidRDefault="00E07801" w:rsidP="00BD1CF9">
      <w:pPr>
        <w:spacing w:line="360" w:lineRule="auto"/>
        <w:jc w:val="center"/>
        <w:rPr>
          <w:rFonts w:ascii="Times New Roman" w:hAnsi="Times New Roman" w:cs="Times New Roman"/>
          <w:b/>
          <w:bCs/>
          <w:sz w:val="25"/>
          <w:szCs w:val="25"/>
          <w:lang w:eastAsia="zh-CN"/>
        </w:rPr>
      </w:pPr>
      <w:r w:rsidRPr="00146986">
        <w:rPr>
          <w:rFonts w:ascii="Times New Roman" w:hAnsi="Times New Roman" w:cs="Times New Roman"/>
          <w:b/>
          <w:bCs/>
          <w:sz w:val="25"/>
          <w:szCs w:val="25"/>
          <w:lang w:eastAsia="zh-CN"/>
        </w:rPr>
        <w:lastRenderedPageBreak/>
        <w:t>CHAPTER ONE</w:t>
      </w:r>
    </w:p>
    <w:p w14:paraId="2332F2E3" w14:textId="61524E50" w:rsidR="00E07801" w:rsidRPr="00BD1CF9" w:rsidRDefault="00E07801" w:rsidP="00BD1CF9">
      <w:pPr>
        <w:spacing w:line="360" w:lineRule="auto"/>
        <w:jc w:val="center"/>
        <w:rPr>
          <w:rFonts w:ascii="Times New Roman" w:hAnsi="Times New Roman" w:cs="Times New Roman"/>
          <w:b/>
          <w:bCs/>
          <w:sz w:val="25"/>
          <w:szCs w:val="25"/>
          <w:lang w:eastAsia="zh-CN"/>
        </w:rPr>
      </w:pPr>
      <w:r w:rsidRPr="00BD1CF9">
        <w:rPr>
          <w:rFonts w:ascii="Times New Roman" w:hAnsi="Times New Roman" w:cs="Times New Roman"/>
          <w:b/>
          <w:bCs/>
          <w:sz w:val="25"/>
          <w:szCs w:val="25"/>
          <w:lang w:eastAsia="zh-CN"/>
        </w:rPr>
        <w:t xml:space="preserve">INTRODUCTION </w:t>
      </w:r>
    </w:p>
    <w:p w14:paraId="749CA0BD" w14:textId="140A0DB2" w:rsidR="00E07801" w:rsidRPr="00146986" w:rsidRDefault="00E07801" w:rsidP="00423C0A">
      <w:pPr>
        <w:pStyle w:val="ListParagraph"/>
        <w:numPr>
          <w:ilvl w:val="1"/>
          <w:numId w:val="10"/>
        </w:numPr>
        <w:spacing w:line="360" w:lineRule="auto"/>
        <w:ind w:left="720" w:hanging="720"/>
        <w:jc w:val="both"/>
        <w:rPr>
          <w:rFonts w:ascii="Times New Roman" w:hAnsi="Times New Roman" w:cs="Times New Roman"/>
          <w:b/>
          <w:bCs/>
          <w:sz w:val="25"/>
          <w:szCs w:val="25"/>
          <w:lang w:eastAsia="zh-CN"/>
        </w:rPr>
      </w:pPr>
      <w:r w:rsidRPr="00146986">
        <w:rPr>
          <w:rFonts w:ascii="Times New Roman" w:hAnsi="Times New Roman" w:cs="Times New Roman"/>
          <w:b/>
          <w:bCs/>
          <w:sz w:val="25"/>
          <w:szCs w:val="25"/>
          <w:lang w:eastAsia="zh-CN"/>
        </w:rPr>
        <w:t xml:space="preserve">BACKGROUND OF THE STUDY </w:t>
      </w:r>
    </w:p>
    <w:p w14:paraId="37CF6E4B" w14:textId="65971A3B" w:rsidR="00E07801" w:rsidRPr="00146986" w:rsidRDefault="00E07801" w:rsidP="00146986">
      <w:pPr>
        <w:spacing w:line="360" w:lineRule="auto"/>
        <w:ind w:firstLine="720"/>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Social media marketing (SMM) (also known as digital marketing and e-market</w:t>
      </w:r>
      <w:r w:rsidR="00903318">
        <w:rPr>
          <w:rFonts w:ascii="Times New Roman" w:hAnsi="Times New Roman" w:cs="Times New Roman"/>
          <w:sz w:val="25"/>
          <w:szCs w:val="25"/>
          <w:lang w:eastAsia="zh-CN"/>
        </w:rPr>
        <w:t xml:space="preserve">ing) is the use of social media </w:t>
      </w:r>
      <w:r w:rsidRPr="00146986">
        <w:rPr>
          <w:rFonts w:ascii="Times New Roman" w:hAnsi="Times New Roman" w:cs="Times New Roman"/>
          <w:sz w:val="25"/>
          <w:szCs w:val="25"/>
          <w:lang w:eastAsia="zh-CN"/>
        </w:rPr>
        <w:t>the platforms on which users build social</w:t>
      </w:r>
      <w:r w:rsidR="00903318">
        <w:rPr>
          <w:rFonts w:ascii="Times New Roman" w:hAnsi="Times New Roman" w:cs="Times New Roman"/>
          <w:sz w:val="25"/>
          <w:szCs w:val="25"/>
          <w:lang w:eastAsia="zh-CN"/>
        </w:rPr>
        <w:t xml:space="preserve"> networks and share information </w:t>
      </w:r>
      <w:r w:rsidRPr="00146986">
        <w:rPr>
          <w:rFonts w:ascii="Times New Roman" w:hAnsi="Times New Roman" w:cs="Times New Roman"/>
          <w:sz w:val="25"/>
          <w:szCs w:val="25"/>
          <w:lang w:eastAsia="zh-CN"/>
        </w:rPr>
        <w:t>to build a company's brand, increase sales, and drive website traffic. In addition to providing companies with a way to engage with existing customers and reach new ones, social media marketing (SMM) has purpose-built data analytics that allow marketers to track the success of their efforts and identify even more ways to engage.</w:t>
      </w:r>
    </w:p>
    <w:p w14:paraId="2BC701FF" w14:textId="714F7025" w:rsidR="00E07801" w:rsidRPr="00146986" w:rsidRDefault="00E07801" w:rsidP="00146986">
      <w:pPr>
        <w:spacing w:line="360" w:lineRule="auto"/>
        <w:ind w:firstLine="720"/>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 xml:space="preserve">Social media has quickly changed the contemporary marketing approach. It has established a connection between marketers and other consumers, creating new possibilities and opportunities with the aim of increasing consumer brand </w:t>
      </w:r>
      <w:r w:rsidR="00812812" w:rsidRPr="00146986">
        <w:rPr>
          <w:rFonts w:ascii="Times New Roman" w:hAnsi="Times New Roman" w:cs="Times New Roman"/>
          <w:sz w:val="25"/>
          <w:szCs w:val="25"/>
          <w:lang w:eastAsia="zh-CN"/>
        </w:rPr>
        <w:t xml:space="preserve">awareness. </w:t>
      </w:r>
      <w:r w:rsidRPr="00146986">
        <w:rPr>
          <w:rFonts w:ascii="Times New Roman" w:hAnsi="Times New Roman" w:cs="Times New Roman"/>
          <w:sz w:val="25"/>
          <w:szCs w:val="25"/>
          <w:lang w:eastAsia="zh-CN"/>
        </w:rPr>
        <w:t xml:space="preserve">In order to attract consumers’ attention and address customization of their needs, advertising specialists have started using social networking website appeals in their ads. Their aim is to encourage users to share the brand image and to develop free advertising. </w:t>
      </w:r>
    </w:p>
    <w:p w14:paraId="0CA469CF" w14:textId="4FBD2686" w:rsidR="00E07801" w:rsidRPr="00146986" w:rsidRDefault="00E07801" w:rsidP="00146986">
      <w:pPr>
        <w:spacing w:line="360" w:lineRule="auto"/>
        <w:ind w:firstLine="720"/>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 xml:space="preserve"> WhatsApp is one of the social networking site that is used to a large extent in influencing the buying pattern, attracting and gaining more customers and consumer. WhatsApp has some marketing strategies that is not present in </w:t>
      </w:r>
      <w:r w:rsidR="00F7075B" w:rsidRPr="00146986">
        <w:rPr>
          <w:rFonts w:ascii="Times New Roman" w:hAnsi="Times New Roman" w:cs="Times New Roman"/>
          <w:sz w:val="25"/>
          <w:szCs w:val="25"/>
          <w:lang w:eastAsia="zh-CN"/>
        </w:rPr>
        <w:t>the traditional</w:t>
      </w:r>
      <w:r w:rsidRPr="00146986">
        <w:rPr>
          <w:rFonts w:ascii="Times New Roman" w:hAnsi="Times New Roman" w:cs="Times New Roman"/>
          <w:sz w:val="25"/>
          <w:szCs w:val="25"/>
          <w:lang w:eastAsia="zh-CN"/>
        </w:rPr>
        <w:t xml:space="preserve"> marketing strategies. Promoting even small firms and businesses using social media (such as WhatsApp) is a less expensive solution than taking the risk of paying large sums to advertise in non-virtual media. When most consumers join a brand group on WhatsApp, it is possible for the information that they receive from other users to influence their brand perceptions and purchase intentions.</w:t>
      </w:r>
    </w:p>
    <w:p w14:paraId="1A7BD955" w14:textId="2D2652AD" w:rsidR="00E07801" w:rsidRPr="00146986" w:rsidRDefault="00E07801" w:rsidP="00146986">
      <w:pPr>
        <w:spacing w:line="360" w:lineRule="auto"/>
        <w:ind w:firstLine="720"/>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 xml:space="preserve">WhatsApp is one of the social networking </w:t>
      </w:r>
      <w:r w:rsidR="00F7075B" w:rsidRPr="00146986">
        <w:rPr>
          <w:rFonts w:ascii="Times New Roman" w:hAnsi="Times New Roman" w:cs="Times New Roman"/>
          <w:sz w:val="25"/>
          <w:szCs w:val="25"/>
          <w:lang w:eastAsia="zh-CN"/>
        </w:rPr>
        <w:t>sites used</w:t>
      </w:r>
      <w:r w:rsidRPr="00146986">
        <w:rPr>
          <w:rFonts w:ascii="Times New Roman" w:hAnsi="Times New Roman" w:cs="Times New Roman"/>
          <w:sz w:val="25"/>
          <w:szCs w:val="25"/>
          <w:lang w:eastAsia="zh-CN"/>
        </w:rPr>
        <w:t xml:space="preserve"> as a tool for by entrepreneur as an online marketing. </w:t>
      </w:r>
      <w:r w:rsidR="003F1146" w:rsidRPr="00146986">
        <w:rPr>
          <w:rFonts w:ascii="Times New Roman" w:hAnsi="Times New Roman" w:cs="Times New Roman"/>
          <w:sz w:val="25"/>
          <w:szCs w:val="25"/>
          <w:lang w:eastAsia="zh-CN"/>
        </w:rPr>
        <w:t>It</w:t>
      </w:r>
      <w:r w:rsidRPr="00146986">
        <w:rPr>
          <w:rFonts w:ascii="Times New Roman" w:hAnsi="Times New Roman" w:cs="Times New Roman"/>
          <w:sz w:val="25"/>
          <w:szCs w:val="25"/>
          <w:lang w:eastAsia="zh-CN"/>
        </w:rPr>
        <w:t xml:space="preserve"> is one of the most advanced form of direct marketing that allows users to reach their </w:t>
      </w:r>
      <w:r w:rsidR="00883C5C" w:rsidRPr="00146986">
        <w:rPr>
          <w:rFonts w:ascii="Times New Roman" w:hAnsi="Times New Roman" w:cs="Times New Roman"/>
          <w:sz w:val="25"/>
          <w:szCs w:val="25"/>
          <w:lang w:eastAsia="zh-CN"/>
        </w:rPr>
        <w:t>target market</w:t>
      </w:r>
      <w:r w:rsidRPr="00146986">
        <w:rPr>
          <w:rFonts w:ascii="Times New Roman" w:hAnsi="Times New Roman" w:cs="Times New Roman"/>
          <w:sz w:val="25"/>
          <w:szCs w:val="25"/>
          <w:lang w:eastAsia="zh-CN"/>
        </w:rPr>
        <w:t xml:space="preserve"> for free or for a minimal investment. Because </w:t>
      </w:r>
      <w:r w:rsidRPr="00146986">
        <w:rPr>
          <w:rFonts w:ascii="Times New Roman" w:hAnsi="Times New Roman" w:cs="Times New Roman"/>
          <w:sz w:val="25"/>
          <w:szCs w:val="25"/>
          <w:lang w:eastAsia="zh-CN"/>
        </w:rPr>
        <w:lastRenderedPageBreak/>
        <w:t>of its local and global character, advanced applications, and unstoppable growth, WhatsApp has huge marketing potential. Through it, users announce the message they want to convey to others in different ways. In addition, besides the young people, there is growing number of adults, intellectuals and business people around the world who use WhatsApp. However this research is set to find out the Public perception on the use of WhatsApp as online marketing tool by entrepreneurs.</w:t>
      </w:r>
    </w:p>
    <w:p w14:paraId="1C4D4F06" w14:textId="5B361D86" w:rsidR="00E07801" w:rsidRPr="00146986" w:rsidRDefault="00E07801" w:rsidP="00146986">
      <w:pPr>
        <w:spacing w:line="360" w:lineRule="auto"/>
        <w:jc w:val="both"/>
        <w:rPr>
          <w:rFonts w:ascii="Times New Roman" w:hAnsi="Times New Roman" w:cs="Times New Roman"/>
          <w:b/>
          <w:bCs/>
          <w:sz w:val="25"/>
          <w:szCs w:val="25"/>
          <w:lang w:eastAsia="zh-CN"/>
        </w:rPr>
      </w:pPr>
      <w:r w:rsidRPr="00146986">
        <w:rPr>
          <w:rFonts w:ascii="Times New Roman" w:hAnsi="Times New Roman" w:cs="Times New Roman"/>
          <w:b/>
          <w:bCs/>
          <w:sz w:val="25"/>
          <w:szCs w:val="25"/>
          <w:lang w:eastAsia="zh-CN"/>
        </w:rPr>
        <w:t>1.</w:t>
      </w:r>
      <w:r w:rsidR="00F7075B" w:rsidRPr="00146986">
        <w:rPr>
          <w:rFonts w:ascii="Times New Roman" w:hAnsi="Times New Roman" w:cs="Times New Roman"/>
          <w:b/>
          <w:bCs/>
          <w:sz w:val="25"/>
          <w:szCs w:val="25"/>
          <w:lang w:eastAsia="zh-CN"/>
        </w:rPr>
        <w:t>2</w:t>
      </w:r>
      <w:r w:rsidR="00F7075B" w:rsidRPr="00146986">
        <w:rPr>
          <w:rFonts w:ascii="Times New Roman" w:hAnsi="Times New Roman" w:cs="Times New Roman"/>
          <w:b/>
          <w:bCs/>
          <w:sz w:val="25"/>
          <w:szCs w:val="25"/>
          <w:lang w:eastAsia="zh-CN"/>
        </w:rPr>
        <w:tab/>
      </w:r>
      <w:r w:rsidRPr="00146986">
        <w:rPr>
          <w:rFonts w:ascii="Times New Roman" w:hAnsi="Times New Roman" w:cs="Times New Roman"/>
          <w:b/>
          <w:bCs/>
          <w:sz w:val="25"/>
          <w:szCs w:val="25"/>
          <w:lang w:eastAsia="zh-CN"/>
        </w:rPr>
        <w:t>STATEMENT OF RESEARCH PROBLEM</w:t>
      </w:r>
    </w:p>
    <w:p w14:paraId="5CDD550C" w14:textId="77777777" w:rsidR="00E07801" w:rsidRPr="00146986" w:rsidRDefault="00E07801" w:rsidP="00146986">
      <w:pPr>
        <w:spacing w:line="360" w:lineRule="auto"/>
        <w:ind w:firstLine="720"/>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Marketing through social networks is a process based on the promotion of existing and potential customers (target market) to voluntary and free exchange of information about a product or service, to comment, to Like it, and thus allow the organization to ensure that the maximum amount of exposure of promotional message to customer.</w:t>
      </w:r>
    </w:p>
    <w:p w14:paraId="32148C38" w14:textId="7AFD5769" w:rsidR="00E07801" w:rsidRPr="00146986" w:rsidRDefault="00E07801" w:rsidP="00146986">
      <w:pPr>
        <w:spacing w:line="360" w:lineRule="auto"/>
        <w:ind w:firstLine="720"/>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 xml:space="preserve">The WhatsApp is the most advanced form of direct marketing that allows users to reach their </w:t>
      </w:r>
      <w:r w:rsidR="00D04C8F" w:rsidRPr="00146986">
        <w:rPr>
          <w:rFonts w:ascii="Times New Roman" w:hAnsi="Times New Roman" w:cs="Times New Roman"/>
          <w:sz w:val="25"/>
          <w:szCs w:val="25"/>
          <w:lang w:eastAsia="zh-CN"/>
        </w:rPr>
        <w:t>target market</w:t>
      </w:r>
      <w:r w:rsidRPr="00146986">
        <w:rPr>
          <w:rFonts w:ascii="Times New Roman" w:hAnsi="Times New Roman" w:cs="Times New Roman"/>
          <w:sz w:val="25"/>
          <w:szCs w:val="25"/>
          <w:lang w:eastAsia="zh-CN"/>
        </w:rPr>
        <w:t xml:space="preserve"> for free or for a minimal investment. Because of its local and global character, advanced applications, and unstoppable growth, WhatsApp has huge marketing potential. Through it, users announce the message they want to convey to others in different ways. In addition, besides the young people, there is growing number of adults, intellectuals and business people around the world who use WhatsApp</w:t>
      </w:r>
      <w:r w:rsidR="00C94D58" w:rsidRPr="00146986">
        <w:rPr>
          <w:rFonts w:ascii="Times New Roman" w:hAnsi="Times New Roman" w:cs="Times New Roman"/>
          <w:sz w:val="25"/>
          <w:szCs w:val="25"/>
          <w:lang w:eastAsia="zh-CN"/>
        </w:rPr>
        <w:t>.</w:t>
      </w:r>
    </w:p>
    <w:p w14:paraId="59541888" w14:textId="344AC660" w:rsidR="00E07801" w:rsidRPr="00146986" w:rsidRDefault="00E07801" w:rsidP="00146986">
      <w:pPr>
        <w:spacing w:line="360" w:lineRule="auto"/>
        <w:ind w:firstLine="720"/>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 xml:space="preserve">WhatsApp is use by entrepreneur as an online marketing tool but the Influence </w:t>
      </w:r>
      <w:r w:rsidR="00B00523" w:rsidRPr="00146986">
        <w:rPr>
          <w:rFonts w:ascii="Times New Roman" w:hAnsi="Times New Roman" w:cs="Times New Roman"/>
          <w:sz w:val="25"/>
          <w:szCs w:val="25"/>
          <w:lang w:eastAsia="zh-CN"/>
        </w:rPr>
        <w:t>it had</w:t>
      </w:r>
      <w:r w:rsidRPr="00146986">
        <w:rPr>
          <w:rFonts w:ascii="Times New Roman" w:hAnsi="Times New Roman" w:cs="Times New Roman"/>
          <w:sz w:val="25"/>
          <w:szCs w:val="25"/>
          <w:lang w:eastAsia="zh-CN"/>
        </w:rPr>
        <w:t xml:space="preserve"> on </w:t>
      </w:r>
      <w:r w:rsidR="00733DA9" w:rsidRPr="00146986">
        <w:rPr>
          <w:rFonts w:ascii="Times New Roman" w:hAnsi="Times New Roman" w:cs="Times New Roman"/>
          <w:sz w:val="25"/>
          <w:szCs w:val="25"/>
          <w:lang w:eastAsia="zh-CN"/>
        </w:rPr>
        <w:t>the marketing</w:t>
      </w:r>
      <w:r w:rsidRPr="00146986">
        <w:rPr>
          <w:rFonts w:ascii="Times New Roman" w:hAnsi="Times New Roman" w:cs="Times New Roman"/>
          <w:sz w:val="25"/>
          <w:szCs w:val="25"/>
          <w:lang w:eastAsia="zh-CN"/>
        </w:rPr>
        <w:t xml:space="preserve"> strategy of an entrepreneur is been undermined by the various crime and atrocities that can be carried out on the platform. For example WhatsApp has been accused of posing risks for many users, particularly young people.</w:t>
      </w:r>
    </w:p>
    <w:p w14:paraId="0A3E1198" w14:textId="77777777" w:rsidR="00E07801" w:rsidRPr="00146986" w:rsidRDefault="00E07801" w:rsidP="00146986">
      <w:pPr>
        <w:spacing w:line="360" w:lineRule="auto"/>
        <w:ind w:firstLine="720"/>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 xml:space="preserve">WhatsApp has been used to facilitate “new” crimes such as revenge porn, prompting calls for harsher punishment. Due to the fact that online threat like scamming is growing rampantly on WhatsApp and others social network, people hardly believe marketing activities they come across on the platform. </w:t>
      </w:r>
      <w:proofErr w:type="gramStart"/>
      <w:r w:rsidRPr="00146986">
        <w:rPr>
          <w:rFonts w:ascii="Times New Roman" w:hAnsi="Times New Roman" w:cs="Times New Roman"/>
          <w:sz w:val="25"/>
          <w:szCs w:val="25"/>
          <w:lang w:eastAsia="zh-CN"/>
        </w:rPr>
        <w:t>so</w:t>
      </w:r>
      <w:proofErr w:type="gramEnd"/>
      <w:r w:rsidRPr="00146986">
        <w:rPr>
          <w:rFonts w:ascii="Times New Roman" w:hAnsi="Times New Roman" w:cs="Times New Roman"/>
          <w:sz w:val="25"/>
          <w:szCs w:val="25"/>
          <w:lang w:eastAsia="zh-CN"/>
        </w:rPr>
        <w:t xml:space="preserve"> this had reduced the </w:t>
      </w:r>
      <w:r w:rsidRPr="00146986">
        <w:rPr>
          <w:rFonts w:ascii="Times New Roman" w:hAnsi="Times New Roman" w:cs="Times New Roman"/>
          <w:sz w:val="25"/>
          <w:szCs w:val="25"/>
          <w:lang w:eastAsia="zh-CN"/>
        </w:rPr>
        <w:lastRenderedPageBreak/>
        <w:t>effectiveness WhatsApp play in the promotion of an entrepreneur marketing activities which led to the research on Public perception on the use of WhatsApp as online marketing tool by entrepreneurs.</w:t>
      </w:r>
    </w:p>
    <w:p w14:paraId="0A35B52F" w14:textId="04FEB595" w:rsidR="00E07801" w:rsidRPr="00146986" w:rsidRDefault="00E07801" w:rsidP="00146986">
      <w:pPr>
        <w:spacing w:line="360" w:lineRule="auto"/>
        <w:jc w:val="both"/>
        <w:rPr>
          <w:rFonts w:ascii="Times New Roman" w:hAnsi="Times New Roman" w:cs="Times New Roman"/>
          <w:b/>
          <w:bCs/>
          <w:sz w:val="25"/>
          <w:szCs w:val="25"/>
          <w:lang w:eastAsia="zh-CN"/>
        </w:rPr>
      </w:pPr>
      <w:r w:rsidRPr="00146986">
        <w:rPr>
          <w:rFonts w:ascii="Times New Roman" w:hAnsi="Times New Roman" w:cs="Times New Roman"/>
          <w:b/>
          <w:bCs/>
          <w:sz w:val="25"/>
          <w:szCs w:val="25"/>
          <w:lang w:eastAsia="zh-CN"/>
        </w:rPr>
        <w:t>1.</w:t>
      </w:r>
      <w:r w:rsidR="001C5C04" w:rsidRPr="00146986">
        <w:rPr>
          <w:rFonts w:ascii="Times New Roman" w:hAnsi="Times New Roman" w:cs="Times New Roman"/>
          <w:b/>
          <w:bCs/>
          <w:sz w:val="25"/>
          <w:szCs w:val="25"/>
          <w:lang w:eastAsia="zh-CN"/>
        </w:rPr>
        <w:t>3</w:t>
      </w:r>
      <w:r w:rsidR="001C5C04" w:rsidRPr="00146986">
        <w:rPr>
          <w:rFonts w:ascii="Times New Roman" w:hAnsi="Times New Roman" w:cs="Times New Roman"/>
          <w:b/>
          <w:bCs/>
          <w:sz w:val="25"/>
          <w:szCs w:val="25"/>
          <w:lang w:eastAsia="zh-CN"/>
        </w:rPr>
        <w:tab/>
      </w:r>
      <w:r w:rsidRPr="00146986">
        <w:rPr>
          <w:rFonts w:ascii="Times New Roman" w:hAnsi="Times New Roman" w:cs="Times New Roman"/>
          <w:b/>
          <w:bCs/>
          <w:sz w:val="25"/>
          <w:szCs w:val="25"/>
          <w:lang w:eastAsia="zh-CN"/>
        </w:rPr>
        <w:t>RESEARCH OBJECTIVES</w:t>
      </w:r>
    </w:p>
    <w:p w14:paraId="4974920F" w14:textId="77777777" w:rsidR="00E07801" w:rsidRPr="00146986" w:rsidRDefault="00E07801" w:rsidP="00146986">
      <w:pPr>
        <w:spacing w:line="360" w:lineRule="auto"/>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 xml:space="preserve">    The general objectives of this research work is to critically examine the perception and uses of WhatsApp for an online marketing among entrepreneur as research tool, for business of learning . However, the specific objectives of the study are to; </w:t>
      </w:r>
    </w:p>
    <w:p w14:paraId="181415F4" w14:textId="77777777" w:rsidR="00E07801" w:rsidRPr="00146986" w:rsidRDefault="00E07801" w:rsidP="00146986">
      <w:pPr>
        <w:pStyle w:val="ListParagraph"/>
        <w:numPr>
          <w:ilvl w:val="0"/>
          <w:numId w:val="11"/>
        </w:numPr>
        <w:spacing w:line="360" w:lineRule="auto"/>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To determine the uses of WhatsApp as online marketing tool among entrepreneurs</w:t>
      </w:r>
    </w:p>
    <w:p w14:paraId="559AF693" w14:textId="77777777" w:rsidR="00E07801" w:rsidRPr="00146986" w:rsidRDefault="00E07801" w:rsidP="00146986">
      <w:pPr>
        <w:pStyle w:val="ListParagraph"/>
        <w:numPr>
          <w:ilvl w:val="0"/>
          <w:numId w:val="11"/>
        </w:numPr>
        <w:spacing w:line="360" w:lineRule="auto"/>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 xml:space="preserve">To understand the public perception of WhatsApp as an online marketing tool among entrepreneurs </w:t>
      </w:r>
    </w:p>
    <w:p w14:paraId="34F24370" w14:textId="77777777" w:rsidR="00E07801" w:rsidRPr="00146986" w:rsidRDefault="00E07801" w:rsidP="00146986">
      <w:pPr>
        <w:pStyle w:val="ListParagraph"/>
        <w:numPr>
          <w:ilvl w:val="0"/>
          <w:numId w:val="11"/>
        </w:numPr>
        <w:spacing w:line="360" w:lineRule="auto"/>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To Investigate the effect of WhatsApp as an online marketing tool among entrepreneurs</w:t>
      </w:r>
    </w:p>
    <w:p w14:paraId="4D11F7F4" w14:textId="22A44BC4" w:rsidR="00E07801" w:rsidRPr="00146986" w:rsidRDefault="00E07801" w:rsidP="00146986">
      <w:pPr>
        <w:spacing w:line="360" w:lineRule="auto"/>
        <w:jc w:val="both"/>
        <w:rPr>
          <w:rFonts w:ascii="Times New Roman" w:hAnsi="Times New Roman" w:cs="Times New Roman"/>
          <w:b/>
          <w:bCs/>
          <w:sz w:val="25"/>
          <w:szCs w:val="25"/>
          <w:lang w:eastAsia="zh-CN"/>
        </w:rPr>
      </w:pPr>
      <w:r w:rsidRPr="00146986">
        <w:rPr>
          <w:rFonts w:ascii="Times New Roman" w:hAnsi="Times New Roman" w:cs="Times New Roman"/>
          <w:b/>
          <w:bCs/>
          <w:sz w:val="25"/>
          <w:szCs w:val="25"/>
          <w:lang w:eastAsia="zh-CN"/>
        </w:rPr>
        <w:t>1.4</w:t>
      </w:r>
      <w:r w:rsidR="00476B83" w:rsidRPr="00146986">
        <w:rPr>
          <w:rFonts w:ascii="Times New Roman" w:hAnsi="Times New Roman" w:cs="Times New Roman"/>
          <w:b/>
          <w:bCs/>
          <w:sz w:val="25"/>
          <w:szCs w:val="25"/>
          <w:lang w:eastAsia="zh-CN"/>
        </w:rPr>
        <w:tab/>
      </w:r>
      <w:r w:rsidRPr="00146986">
        <w:rPr>
          <w:rFonts w:ascii="Times New Roman" w:hAnsi="Times New Roman" w:cs="Times New Roman"/>
          <w:b/>
          <w:bCs/>
          <w:sz w:val="25"/>
          <w:szCs w:val="25"/>
          <w:lang w:eastAsia="zh-CN"/>
        </w:rPr>
        <w:t>RESEARCH QUESTIONS</w:t>
      </w:r>
    </w:p>
    <w:p w14:paraId="4562246E" w14:textId="753A0507" w:rsidR="00E07801" w:rsidRPr="00146986" w:rsidRDefault="00E07801" w:rsidP="00146986">
      <w:pPr>
        <w:pStyle w:val="ListParagraph"/>
        <w:numPr>
          <w:ilvl w:val="0"/>
          <w:numId w:val="12"/>
        </w:numPr>
        <w:spacing w:line="360" w:lineRule="auto"/>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 xml:space="preserve">What is the uses of WhatsApp as an online marketing tools by </w:t>
      </w:r>
      <w:r w:rsidR="00476B83" w:rsidRPr="00146986">
        <w:rPr>
          <w:rFonts w:ascii="Times New Roman" w:hAnsi="Times New Roman" w:cs="Times New Roman"/>
          <w:sz w:val="25"/>
          <w:szCs w:val="25"/>
          <w:lang w:eastAsia="zh-CN"/>
        </w:rPr>
        <w:t>entrepreneurs?</w:t>
      </w:r>
    </w:p>
    <w:p w14:paraId="611C732A" w14:textId="6B832615" w:rsidR="00E07801" w:rsidRPr="00146986" w:rsidRDefault="00E07801" w:rsidP="00146986">
      <w:pPr>
        <w:pStyle w:val="ListParagraph"/>
        <w:numPr>
          <w:ilvl w:val="0"/>
          <w:numId w:val="12"/>
        </w:numPr>
        <w:spacing w:line="360" w:lineRule="auto"/>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 xml:space="preserve">What are the audience perception of WhatsApp as an online marketing tool by an </w:t>
      </w:r>
      <w:r w:rsidR="004A38DB" w:rsidRPr="00146986">
        <w:rPr>
          <w:rFonts w:ascii="Times New Roman" w:hAnsi="Times New Roman" w:cs="Times New Roman"/>
          <w:sz w:val="25"/>
          <w:szCs w:val="25"/>
          <w:lang w:eastAsia="zh-CN"/>
        </w:rPr>
        <w:t>entrepreneurs?</w:t>
      </w:r>
    </w:p>
    <w:p w14:paraId="1B7AFEFB" w14:textId="77777777" w:rsidR="00E07801" w:rsidRPr="00146986" w:rsidRDefault="00E07801" w:rsidP="00146986">
      <w:pPr>
        <w:pStyle w:val="ListParagraph"/>
        <w:numPr>
          <w:ilvl w:val="0"/>
          <w:numId w:val="12"/>
        </w:numPr>
        <w:spacing w:line="360" w:lineRule="auto"/>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What are the effects of WhatsApp as an online marketing tool by an entrepreneurs?</w:t>
      </w:r>
    </w:p>
    <w:p w14:paraId="5894AC2A" w14:textId="6BD70C66" w:rsidR="00E07801" w:rsidRPr="00146986" w:rsidRDefault="00E07801" w:rsidP="00146986">
      <w:pPr>
        <w:spacing w:line="360" w:lineRule="auto"/>
        <w:jc w:val="both"/>
        <w:rPr>
          <w:rFonts w:ascii="Times New Roman" w:hAnsi="Times New Roman" w:cs="Times New Roman"/>
          <w:b/>
          <w:bCs/>
          <w:sz w:val="25"/>
          <w:szCs w:val="25"/>
          <w:lang w:eastAsia="zh-CN"/>
        </w:rPr>
      </w:pPr>
      <w:r w:rsidRPr="00146986">
        <w:rPr>
          <w:rFonts w:ascii="Times New Roman" w:hAnsi="Times New Roman" w:cs="Times New Roman"/>
          <w:b/>
          <w:bCs/>
          <w:sz w:val="25"/>
          <w:szCs w:val="25"/>
          <w:lang w:eastAsia="zh-CN"/>
        </w:rPr>
        <w:t>1.</w:t>
      </w:r>
      <w:r w:rsidR="004A38DB" w:rsidRPr="00146986">
        <w:rPr>
          <w:rFonts w:ascii="Times New Roman" w:hAnsi="Times New Roman" w:cs="Times New Roman"/>
          <w:b/>
          <w:bCs/>
          <w:sz w:val="25"/>
          <w:szCs w:val="25"/>
          <w:lang w:eastAsia="zh-CN"/>
        </w:rPr>
        <w:t>5</w:t>
      </w:r>
      <w:r w:rsidR="004A38DB" w:rsidRPr="00146986">
        <w:rPr>
          <w:rFonts w:ascii="Times New Roman" w:hAnsi="Times New Roman" w:cs="Times New Roman"/>
          <w:b/>
          <w:bCs/>
          <w:sz w:val="25"/>
          <w:szCs w:val="25"/>
          <w:lang w:eastAsia="zh-CN"/>
        </w:rPr>
        <w:tab/>
      </w:r>
      <w:r w:rsidRPr="00146986">
        <w:rPr>
          <w:rFonts w:ascii="Times New Roman" w:hAnsi="Times New Roman" w:cs="Times New Roman"/>
          <w:b/>
          <w:bCs/>
          <w:sz w:val="25"/>
          <w:szCs w:val="25"/>
          <w:lang w:eastAsia="zh-CN"/>
        </w:rPr>
        <w:t>SIGNIFICANCE OF THE STUDY</w:t>
      </w:r>
    </w:p>
    <w:p w14:paraId="5A9D9DF3" w14:textId="4AD26048" w:rsidR="00E07801" w:rsidRPr="00146986" w:rsidRDefault="00E07801" w:rsidP="00146986">
      <w:pPr>
        <w:spacing w:line="360" w:lineRule="auto"/>
        <w:ind w:firstLine="720"/>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 xml:space="preserve">The study is quite significant in considering the problem area which the study is predicated upon which </w:t>
      </w:r>
      <w:r w:rsidR="00BB1901" w:rsidRPr="00146986">
        <w:rPr>
          <w:rFonts w:ascii="Times New Roman" w:hAnsi="Times New Roman" w:cs="Times New Roman"/>
          <w:sz w:val="25"/>
          <w:szCs w:val="25"/>
          <w:lang w:eastAsia="zh-CN"/>
        </w:rPr>
        <w:t>the study of uses of WhatsApp as an online is</w:t>
      </w:r>
      <w:r w:rsidRPr="00146986">
        <w:rPr>
          <w:rFonts w:ascii="Times New Roman" w:hAnsi="Times New Roman" w:cs="Times New Roman"/>
          <w:sz w:val="25"/>
          <w:szCs w:val="25"/>
          <w:lang w:eastAsia="zh-CN"/>
        </w:rPr>
        <w:t xml:space="preserve"> marketing among entrepreneur. The goal is to identify the key themes, trends and perceptions. The first step is to examine this issue for the purpose of developing research on grounded policy while offering recommendation that can improve proper usage of </w:t>
      </w:r>
      <w:r w:rsidR="00BB1901" w:rsidRPr="00146986">
        <w:rPr>
          <w:rFonts w:ascii="Times New Roman" w:hAnsi="Times New Roman" w:cs="Times New Roman"/>
          <w:sz w:val="25"/>
          <w:szCs w:val="25"/>
          <w:lang w:eastAsia="zh-CN"/>
        </w:rPr>
        <w:t>the WhatsApp</w:t>
      </w:r>
      <w:r w:rsidRPr="00146986">
        <w:rPr>
          <w:rFonts w:ascii="Times New Roman" w:hAnsi="Times New Roman" w:cs="Times New Roman"/>
          <w:sz w:val="25"/>
          <w:szCs w:val="25"/>
          <w:lang w:eastAsia="zh-CN"/>
        </w:rPr>
        <w:t xml:space="preserve"> as an online marketing among entrepreneur.</w:t>
      </w:r>
    </w:p>
    <w:p w14:paraId="67D39001" w14:textId="77777777" w:rsidR="00A770C8" w:rsidRDefault="00A770C8" w:rsidP="00146986">
      <w:pPr>
        <w:spacing w:line="360" w:lineRule="auto"/>
        <w:jc w:val="both"/>
        <w:rPr>
          <w:rFonts w:ascii="Times New Roman" w:hAnsi="Times New Roman" w:cs="Times New Roman"/>
          <w:b/>
          <w:bCs/>
          <w:sz w:val="25"/>
          <w:szCs w:val="25"/>
          <w:lang w:eastAsia="zh-CN"/>
        </w:rPr>
      </w:pPr>
    </w:p>
    <w:p w14:paraId="6BC1532F" w14:textId="2578BA44" w:rsidR="00E07801" w:rsidRPr="00146986" w:rsidRDefault="00E07801" w:rsidP="00146986">
      <w:pPr>
        <w:spacing w:line="360" w:lineRule="auto"/>
        <w:jc w:val="both"/>
        <w:rPr>
          <w:rFonts w:ascii="Times New Roman" w:hAnsi="Times New Roman" w:cs="Times New Roman"/>
          <w:b/>
          <w:bCs/>
          <w:sz w:val="25"/>
          <w:szCs w:val="25"/>
          <w:lang w:eastAsia="zh-CN"/>
        </w:rPr>
      </w:pPr>
      <w:r w:rsidRPr="00146986">
        <w:rPr>
          <w:rFonts w:ascii="Times New Roman" w:hAnsi="Times New Roman" w:cs="Times New Roman"/>
          <w:b/>
          <w:bCs/>
          <w:sz w:val="25"/>
          <w:szCs w:val="25"/>
          <w:lang w:eastAsia="zh-CN"/>
        </w:rPr>
        <w:lastRenderedPageBreak/>
        <w:t>1.6</w:t>
      </w:r>
      <w:r w:rsidR="00BB1901" w:rsidRPr="00146986">
        <w:rPr>
          <w:rFonts w:ascii="Times New Roman" w:hAnsi="Times New Roman" w:cs="Times New Roman"/>
          <w:b/>
          <w:bCs/>
          <w:sz w:val="25"/>
          <w:szCs w:val="25"/>
          <w:lang w:eastAsia="zh-CN"/>
        </w:rPr>
        <w:tab/>
      </w:r>
      <w:r w:rsidRPr="00146986">
        <w:rPr>
          <w:rFonts w:ascii="Times New Roman" w:hAnsi="Times New Roman" w:cs="Times New Roman"/>
          <w:b/>
          <w:bCs/>
          <w:sz w:val="25"/>
          <w:szCs w:val="25"/>
          <w:lang w:eastAsia="zh-CN"/>
        </w:rPr>
        <w:t>SCOPE OF THE STUDY</w:t>
      </w:r>
    </w:p>
    <w:p w14:paraId="773D8F8D" w14:textId="77777777" w:rsidR="007E1B74" w:rsidRPr="00146986" w:rsidRDefault="00E07801" w:rsidP="00146986">
      <w:pPr>
        <w:spacing w:line="360" w:lineRule="auto"/>
        <w:ind w:firstLine="720"/>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The research was carried out in the selected institution (Kwara State Polytechnic) Ilorin. To respond to questionnaires about the business to take care in their perceptional uses of WhatsApp as an online marketing as a research tools for business of entrepreneurs of learning while such impact of WhatsApp as an online marketing might be in existence through irregular studying online and WhatsApp online marketing interaction to keep activities in schools lives.</w:t>
      </w:r>
    </w:p>
    <w:p w14:paraId="2A32C0A6" w14:textId="0FB8FB07" w:rsidR="00E07801" w:rsidRPr="00146986" w:rsidRDefault="00E07801" w:rsidP="00146986">
      <w:pPr>
        <w:spacing w:line="360" w:lineRule="auto"/>
        <w:ind w:firstLine="720"/>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This study was mainly concentrated on the uses of WhatsApp as an online marketing as research tool for business of entrepreneur of learning it needs to be clearly and specifically stated that the study was conducted only in the selected online marketing and was not extended from the selected among entrepreneur</w:t>
      </w:r>
    </w:p>
    <w:p w14:paraId="78156D8D" w14:textId="4D6AA6F8" w:rsidR="00E07801" w:rsidRPr="00146986" w:rsidRDefault="00E07801" w:rsidP="00146986">
      <w:pPr>
        <w:spacing w:line="360" w:lineRule="auto"/>
        <w:jc w:val="both"/>
        <w:rPr>
          <w:rFonts w:ascii="Times New Roman" w:hAnsi="Times New Roman" w:cs="Times New Roman"/>
          <w:b/>
          <w:bCs/>
          <w:sz w:val="25"/>
          <w:szCs w:val="25"/>
          <w:lang w:eastAsia="zh-CN"/>
        </w:rPr>
      </w:pPr>
      <w:r w:rsidRPr="00146986">
        <w:rPr>
          <w:rFonts w:ascii="Times New Roman" w:hAnsi="Times New Roman" w:cs="Times New Roman"/>
          <w:b/>
          <w:bCs/>
          <w:sz w:val="25"/>
          <w:szCs w:val="25"/>
          <w:lang w:eastAsia="zh-CN"/>
        </w:rPr>
        <w:t>1.</w:t>
      </w:r>
      <w:r w:rsidR="00F66CC4" w:rsidRPr="00146986">
        <w:rPr>
          <w:rFonts w:ascii="Times New Roman" w:hAnsi="Times New Roman" w:cs="Times New Roman"/>
          <w:b/>
          <w:bCs/>
          <w:sz w:val="25"/>
          <w:szCs w:val="25"/>
          <w:lang w:eastAsia="zh-CN"/>
        </w:rPr>
        <w:t>7</w:t>
      </w:r>
      <w:r w:rsidR="00F66CC4" w:rsidRPr="00146986">
        <w:rPr>
          <w:rFonts w:ascii="Times New Roman" w:hAnsi="Times New Roman" w:cs="Times New Roman"/>
          <w:b/>
          <w:bCs/>
          <w:sz w:val="25"/>
          <w:szCs w:val="25"/>
          <w:lang w:eastAsia="zh-CN"/>
        </w:rPr>
        <w:tab/>
      </w:r>
      <w:r w:rsidRPr="00146986">
        <w:rPr>
          <w:rFonts w:ascii="Times New Roman" w:hAnsi="Times New Roman" w:cs="Times New Roman"/>
          <w:b/>
          <w:bCs/>
          <w:sz w:val="25"/>
          <w:szCs w:val="25"/>
          <w:lang w:eastAsia="zh-CN"/>
        </w:rPr>
        <w:t xml:space="preserve">DEFINITION OF KEY TERMS </w:t>
      </w:r>
    </w:p>
    <w:p w14:paraId="6918C4D6" w14:textId="77777777" w:rsidR="00E07801" w:rsidRPr="00146986" w:rsidRDefault="00E07801" w:rsidP="00146986">
      <w:pPr>
        <w:spacing w:line="360" w:lineRule="auto"/>
        <w:ind w:firstLine="720"/>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To avoid the problem of confusion and misunderstanding of the research work, those are the definition of some key terms used such as public, perception, social media, marketing, tools, entrepreneur, research tool, WhatsApp and online marketing.</w:t>
      </w:r>
    </w:p>
    <w:p w14:paraId="76444771" w14:textId="77777777" w:rsidR="00E07801" w:rsidRPr="00146986" w:rsidRDefault="00E07801" w:rsidP="00146986">
      <w:pPr>
        <w:pStyle w:val="ListParagraph"/>
        <w:numPr>
          <w:ilvl w:val="0"/>
          <w:numId w:val="13"/>
        </w:numPr>
        <w:spacing w:line="360" w:lineRule="auto"/>
        <w:jc w:val="both"/>
        <w:rPr>
          <w:rFonts w:ascii="Times New Roman" w:hAnsi="Times New Roman" w:cs="Times New Roman"/>
          <w:sz w:val="25"/>
          <w:szCs w:val="25"/>
          <w:lang w:eastAsia="zh-CN"/>
        </w:rPr>
      </w:pPr>
      <w:r w:rsidRPr="00146986">
        <w:rPr>
          <w:rFonts w:ascii="Times New Roman" w:hAnsi="Times New Roman" w:cs="Times New Roman"/>
          <w:b/>
          <w:bCs/>
          <w:sz w:val="25"/>
          <w:szCs w:val="25"/>
          <w:lang w:eastAsia="zh-CN"/>
        </w:rPr>
        <w:t>Public:</w:t>
      </w:r>
      <w:r w:rsidRPr="00146986">
        <w:rPr>
          <w:rFonts w:ascii="Times New Roman" w:hAnsi="Times New Roman" w:cs="Times New Roman"/>
          <w:sz w:val="25"/>
          <w:szCs w:val="25"/>
          <w:lang w:eastAsia="zh-CN"/>
        </w:rPr>
        <w:t xml:space="preserve"> This is refers to the people in general, regardless of membership of any particular group. Public is also known as the audience. Public is the group of people that answers the research questions. Public are the people that say their perception about the use of Social media as an online marketing tools by entrepreneur ( A case study of WhatsApp) </w:t>
      </w:r>
    </w:p>
    <w:p w14:paraId="3475A400" w14:textId="15CAFFBE" w:rsidR="00E07801" w:rsidRPr="00146986" w:rsidRDefault="00E07801" w:rsidP="00146986">
      <w:pPr>
        <w:pStyle w:val="ListParagraph"/>
        <w:numPr>
          <w:ilvl w:val="0"/>
          <w:numId w:val="13"/>
        </w:numPr>
        <w:spacing w:line="360" w:lineRule="auto"/>
        <w:jc w:val="both"/>
        <w:rPr>
          <w:rFonts w:ascii="Times New Roman" w:hAnsi="Times New Roman" w:cs="Times New Roman"/>
          <w:sz w:val="25"/>
          <w:szCs w:val="25"/>
          <w:lang w:eastAsia="zh-CN"/>
        </w:rPr>
      </w:pPr>
      <w:r w:rsidRPr="00146986">
        <w:rPr>
          <w:rFonts w:ascii="Times New Roman" w:hAnsi="Times New Roman" w:cs="Times New Roman"/>
          <w:b/>
          <w:bCs/>
          <w:sz w:val="25"/>
          <w:szCs w:val="25"/>
          <w:lang w:eastAsia="zh-CN"/>
        </w:rPr>
        <w:t xml:space="preserve">Perception: </w:t>
      </w:r>
      <w:r w:rsidRPr="00146986">
        <w:rPr>
          <w:rFonts w:ascii="Times New Roman" w:hAnsi="Times New Roman" w:cs="Times New Roman"/>
          <w:sz w:val="25"/>
          <w:szCs w:val="25"/>
          <w:lang w:eastAsia="zh-CN"/>
        </w:rPr>
        <w:t xml:space="preserve">is the ability to see, hear or become aware of something through the sense. Perception is also the way in which </w:t>
      </w:r>
      <w:r w:rsidR="000E1EF7" w:rsidRPr="00146986">
        <w:rPr>
          <w:rFonts w:ascii="Times New Roman" w:hAnsi="Times New Roman" w:cs="Times New Roman"/>
          <w:sz w:val="25"/>
          <w:szCs w:val="25"/>
          <w:lang w:eastAsia="zh-CN"/>
        </w:rPr>
        <w:t>something</w:t>
      </w:r>
      <w:r w:rsidRPr="00146986">
        <w:rPr>
          <w:rFonts w:ascii="Times New Roman" w:hAnsi="Times New Roman" w:cs="Times New Roman"/>
          <w:sz w:val="25"/>
          <w:szCs w:val="25"/>
          <w:lang w:eastAsia="zh-CN"/>
        </w:rPr>
        <w:t xml:space="preserve"> is regarded, understood, or interpreted by someone. This is the </w:t>
      </w:r>
      <w:r w:rsidR="000E1EF7" w:rsidRPr="00146986">
        <w:rPr>
          <w:rFonts w:ascii="Times New Roman" w:hAnsi="Times New Roman" w:cs="Times New Roman"/>
          <w:sz w:val="25"/>
          <w:szCs w:val="25"/>
          <w:lang w:eastAsia="zh-CN"/>
        </w:rPr>
        <w:t>organization</w:t>
      </w:r>
      <w:r w:rsidRPr="00146986">
        <w:rPr>
          <w:rFonts w:ascii="Times New Roman" w:hAnsi="Times New Roman" w:cs="Times New Roman"/>
          <w:sz w:val="25"/>
          <w:szCs w:val="25"/>
          <w:lang w:eastAsia="zh-CN"/>
        </w:rPr>
        <w:t xml:space="preserve">, identification and interpretation of the public concerning the use of Social media as online marketing </w:t>
      </w:r>
      <w:r w:rsidR="000E1EF7" w:rsidRPr="00146986">
        <w:rPr>
          <w:rFonts w:ascii="Times New Roman" w:hAnsi="Times New Roman" w:cs="Times New Roman"/>
          <w:sz w:val="25"/>
          <w:szCs w:val="25"/>
          <w:lang w:eastAsia="zh-CN"/>
        </w:rPr>
        <w:t>tool by</w:t>
      </w:r>
      <w:r w:rsidRPr="00146986">
        <w:rPr>
          <w:rFonts w:ascii="Times New Roman" w:hAnsi="Times New Roman" w:cs="Times New Roman"/>
          <w:sz w:val="25"/>
          <w:szCs w:val="25"/>
          <w:lang w:eastAsia="zh-CN"/>
        </w:rPr>
        <w:t xml:space="preserve"> entrepreneur (A case Study of WhatsApp).</w:t>
      </w:r>
    </w:p>
    <w:p w14:paraId="202167D9" w14:textId="77777777" w:rsidR="00E07801" w:rsidRPr="00146986" w:rsidRDefault="00E07801" w:rsidP="00146986">
      <w:pPr>
        <w:pStyle w:val="ListParagraph"/>
        <w:numPr>
          <w:ilvl w:val="0"/>
          <w:numId w:val="13"/>
        </w:numPr>
        <w:spacing w:line="360" w:lineRule="auto"/>
        <w:jc w:val="both"/>
        <w:rPr>
          <w:rFonts w:ascii="Times New Roman" w:hAnsi="Times New Roman" w:cs="Times New Roman"/>
          <w:sz w:val="25"/>
          <w:szCs w:val="25"/>
          <w:lang w:eastAsia="zh-CN"/>
        </w:rPr>
      </w:pPr>
      <w:r w:rsidRPr="00146986">
        <w:rPr>
          <w:rFonts w:ascii="Times New Roman" w:hAnsi="Times New Roman" w:cs="Times New Roman"/>
          <w:b/>
          <w:bCs/>
          <w:sz w:val="25"/>
          <w:szCs w:val="25"/>
          <w:lang w:eastAsia="zh-CN"/>
        </w:rPr>
        <w:t xml:space="preserve">Social media: </w:t>
      </w:r>
      <w:r w:rsidRPr="00146986">
        <w:rPr>
          <w:rFonts w:ascii="Times New Roman" w:hAnsi="Times New Roman" w:cs="Times New Roman"/>
          <w:sz w:val="25"/>
          <w:szCs w:val="25"/>
          <w:lang w:eastAsia="zh-CN"/>
        </w:rPr>
        <w:t xml:space="preserve">This refers to the means of interactions among people in which they create, share and exchange information and ideas in virtual communities. </w:t>
      </w:r>
      <w:r w:rsidRPr="00146986">
        <w:rPr>
          <w:rFonts w:ascii="Times New Roman" w:hAnsi="Times New Roman" w:cs="Times New Roman"/>
          <w:sz w:val="25"/>
          <w:szCs w:val="25"/>
          <w:lang w:eastAsia="zh-CN"/>
        </w:rPr>
        <w:lastRenderedPageBreak/>
        <w:t>Social media is a platforms that allow users to have conversations, share information and create web content. It can also be used to promote businesses, organizations and causes, as well as to stay informed about current events and trends social media influence is a marketing terms that describes an individual's ability to affect other people's thinking in a social online community.</w:t>
      </w:r>
    </w:p>
    <w:p w14:paraId="3C99AD20" w14:textId="77777777" w:rsidR="00E07801" w:rsidRPr="00146986" w:rsidRDefault="00E07801" w:rsidP="00146986">
      <w:pPr>
        <w:pStyle w:val="ListParagraph"/>
        <w:numPr>
          <w:ilvl w:val="0"/>
          <w:numId w:val="13"/>
        </w:numPr>
        <w:spacing w:line="360" w:lineRule="auto"/>
        <w:jc w:val="both"/>
        <w:rPr>
          <w:rFonts w:ascii="Times New Roman" w:hAnsi="Times New Roman" w:cs="Times New Roman"/>
          <w:sz w:val="25"/>
          <w:szCs w:val="25"/>
          <w:lang w:eastAsia="zh-CN"/>
        </w:rPr>
      </w:pPr>
      <w:r w:rsidRPr="00146986">
        <w:rPr>
          <w:rFonts w:ascii="Times New Roman" w:hAnsi="Times New Roman" w:cs="Times New Roman"/>
          <w:b/>
          <w:bCs/>
          <w:sz w:val="25"/>
          <w:szCs w:val="25"/>
          <w:lang w:eastAsia="zh-CN"/>
        </w:rPr>
        <w:t>Marketing</w:t>
      </w:r>
      <w:r w:rsidRPr="00146986">
        <w:rPr>
          <w:rFonts w:ascii="Times New Roman" w:hAnsi="Times New Roman" w:cs="Times New Roman"/>
          <w:sz w:val="25"/>
          <w:szCs w:val="25"/>
          <w:lang w:eastAsia="zh-CN"/>
        </w:rPr>
        <w:t>: It is the promotion, distribution and selling of a product or service. Marketing value to meet the needs of a target market in terms of goods and services. It can also be said as the process of getting people interested in your company's product or service.</w:t>
      </w:r>
    </w:p>
    <w:p w14:paraId="6E936E6D" w14:textId="77777777" w:rsidR="00E07801" w:rsidRPr="00146986" w:rsidRDefault="00E07801" w:rsidP="00146986">
      <w:pPr>
        <w:pStyle w:val="ListParagraph"/>
        <w:numPr>
          <w:ilvl w:val="0"/>
          <w:numId w:val="13"/>
        </w:numPr>
        <w:spacing w:line="360" w:lineRule="auto"/>
        <w:jc w:val="both"/>
        <w:rPr>
          <w:rFonts w:ascii="Times New Roman" w:hAnsi="Times New Roman" w:cs="Times New Roman"/>
          <w:sz w:val="25"/>
          <w:szCs w:val="25"/>
          <w:lang w:eastAsia="zh-CN"/>
        </w:rPr>
      </w:pPr>
      <w:r w:rsidRPr="00146986">
        <w:rPr>
          <w:rFonts w:ascii="Times New Roman" w:hAnsi="Times New Roman" w:cs="Times New Roman"/>
          <w:b/>
          <w:bCs/>
          <w:sz w:val="25"/>
          <w:szCs w:val="25"/>
          <w:lang w:eastAsia="zh-CN"/>
        </w:rPr>
        <w:t xml:space="preserve">Tool: </w:t>
      </w:r>
      <w:r w:rsidRPr="00146986">
        <w:rPr>
          <w:rFonts w:ascii="Times New Roman" w:hAnsi="Times New Roman" w:cs="Times New Roman"/>
          <w:sz w:val="25"/>
          <w:szCs w:val="25"/>
          <w:lang w:eastAsia="zh-CN"/>
        </w:rPr>
        <w:t>A mechanical device intended to make a task easier. A tool is a can be a hand held device that aids an entrepreneur in accomplishing a task.</w:t>
      </w:r>
    </w:p>
    <w:p w14:paraId="29004894" w14:textId="77777777" w:rsidR="00E07801" w:rsidRPr="00146986" w:rsidRDefault="00E07801" w:rsidP="00146986">
      <w:pPr>
        <w:pStyle w:val="ListParagraph"/>
        <w:numPr>
          <w:ilvl w:val="0"/>
          <w:numId w:val="13"/>
        </w:numPr>
        <w:spacing w:line="360" w:lineRule="auto"/>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Entrepreneur: is an individual who sets up a business taking on financial risks in the aim of making profits is an entrepreneur. An entrepreneur Is someone who is creative, innovative and can take risk to achieve a goal</w:t>
      </w:r>
    </w:p>
    <w:p w14:paraId="0AED2EB6" w14:textId="77777777" w:rsidR="00E07801" w:rsidRPr="00146986" w:rsidRDefault="00E07801" w:rsidP="00146986">
      <w:pPr>
        <w:pStyle w:val="ListParagraph"/>
        <w:numPr>
          <w:ilvl w:val="0"/>
          <w:numId w:val="13"/>
        </w:numPr>
        <w:spacing w:line="360" w:lineRule="auto"/>
        <w:jc w:val="both"/>
        <w:rPr>
          <w:rFonts w:ascii="Times New Roman" w:hAnsi="Times New Roman" w:cs="Times New Roman"/>
          <w:sz w:val="25"/>
          <w:szCs w:val="25"/>
          <w:lang w:eastAsia="zh-CN"/>
        </w:rPr>
      </w:pPr>
      <w:r w:rsidRPr="00146986">
        <w:rPr>
          <w:rFonts w:ascii="Times New Roman" w:hAnsi="Times New Roman" w:cs="Times New Roman"/>
          <w:b/>
          <w:bCs/>
          <w:sz w:val="25"/>
          <w:szCs w:val="25"/>
          <w:lang w:eastAsia="zh-CN"/>
        </w:rPr>
        <w:t>Online marketing:</w:t>
      </w:r>
      <w:r w:rsidRPr="00146986">
        <w:rPr>
          <w:rFonts w:ascii="Times New Roman" w:hAnsi="Times New Roman" w:cs="Times New Roman"/>
          <w:sz w:val="25"/>
          <w:szCs w:val="25"/>
          <w:lang w:eastAsia="zh-CN"/>
        </w:rPr>
        <w:t xml:space="preserve"> This is defined as the component of marketing that uses the internet and online based digital technologies such as desktop, computers, mobile phones and other digital devices to promote products and services. It is also defined as the promotion of brands to connect with potential customers, using the internet and other forms of digital communication.</w:t>
      </w:r>
    </w:p>
    <w:p w14:paraId="4825A088" w14:textId="30E06BFF" w:rsidR="00E07801" w:rsidRPr="00146986" w:rsidRDefault="00E07801" w:rsidP="00146986">
      <w:pPr>
        <w:pStyle w:val="ListParagraph"/>
        <w:numPr>
          <w:ilvl w:val="0"/>
          <w:numId w:val="13"/>
        </w:numPr>
        <w:spacing w:line="360" w:lineRule="auto"/>
        <w:jc w:val="both"/>
        <w:rPr>
          <w:rFonts w:ascii="Times New Roman" w:hAnsi="Times New Roman" w:cs="Times New Roman"/>
          <w:sz w:val="25"/>
          <w:szCs w:val="25"/>
          <w:lang w:eastAsia="zh-CN"/>
        </w:rPr>
      </w:pPr>
      <w:r w:rsidRPr="00146986">
        <w:rPr>
          <w:rFonts w:ascii="Times New Roman" w:hAnsi="Times New Roman" w:cs="Times New Roman"/>
          <w:b/>
          <w:bCs/>
          <w:sz w:val="25"/>
          <w:szCs w:val="25"/>
          <w:lang w:eastAsia="zh-CN"/>
        </w:rPr>
        <w:t>WhatsApp online marketing:</w:t>
      </w:r>
      <w:r w:rsidRPr="00146986">
        <w:rPr>
          <w:rFonts w:ascii="Times New Roman" w:hAnsi="Times New Roman" w:cs="Times New Roman"/>
          <w:sz w:val="25"/>
          <w:szCs w:val="25"/>
          <w:lang w:eastAsia="zh-CN"/>
        </w:rPr>
        <w:t xml:space="preserve"> This refer to the means of interaction among people in which they create, share and exchange information and users to virtual, commodities and network. Andreas </w:t>
      </w:r>
      <w:proofErr w:type="spellStart"/>
      <w:r w:rsidRPr="00146986">
        <w:rPr>
          <w:rFonts w:ascii="Times New Roman" w:hAnsi="Times New Roman" w:cs="Times New Roman"/>
          <w:sz w:val="25"/>
          <w:szCs w:val="25"/>
          <w:lang w:eastAsia="zh-CN"/>
        </w:rPr>
        <w:t>Kanplan</w:t>
      </w:r>
      <w:proofErr w:type="spellEnd"/>
      <w:r w:rsidR="008041CB" w:rsidRPr="00146986">
        <w:rPr>
          <w:rFonts w:ascii="Times New Roman" w:hAnsi="Times New Roman" w:cs="Times New Roman"/>
          <w:sz w:val="25"/>
          <w:szCs w:val="25"/>
          <w:lang w:eastAsia="zh-CN"/>
        </w:rPr>
        <w:t xml:space="preserve"> </w:t>
      </w:r>
      <w:r w:rsidRPr="00146986">
        <w:rPr>
          <w:rFonts w:ascii="Times New Roman" w:hAnsi="Times New Roman" w:cs="Times New Roman"/>
          <w:sz w:val="25"/>
          <w:szCs w:val="25"/>
          <w:lang w:eastAsia="zh-CN"/>
        </w:rPr>
        <w:t xml:space="preserve">(2006) defined WhatsApp online marketing as "a group of WhatsApp online marketing based application that build on the ideological and technological foundation of web and that allow the creation and exchange of their generated contents". </w:t>
      </w:r>
    </w:p>
    <w:p w14:paraId="32C11E8E" w14:textId="77777777" w:rsidR="000468EF" w:rsidRDefault="000468EF">
      <w:pPr>
        <w:rPr>
          <w:rFonts w:ascii="Times New Roman" w:hAnsi="Times New Roman" w:cs="Times New Roman"/>
          <w:b/>
          <w:bCs/>
          <w:sz w:val="25"/>
          <w:szCs w:val="25"/>
        </w:rPr>
      </w:pPr>
      <w:r>
        <w:rPr>
          <w:rFonts w:ascii="Times New Roman" w:hAnsi="Times New Roman" w:cs="Times New Roman"/>
          <w:b/>
          <w:bCs/>
          <w:sz w:val="25"/>
          <w:szCs w:val="25"/>
        </w:rPr>
        <w:br w:type="page"/>
      </w:r>
    </w:p>
    <w:p w14:paraId="2C082FB2" w14:textId="08DD743E" w:rsidR="00E07801" w:rsidRPr="00146986" w:rsidRDefault="00E07801" w:rsidP="00146986">
      <w:pPr>
        <w:spacing w:line="360" w:lineRule="auto"/>
        <w:jc w:val="center"/>
        <w:rPr>
          <w:rFonts w:ascii="Times New Roman" w:hAnsi="Times New Roman" w:cs="Times New Roman"/>
          <w:b/>
          <w:bCs/>
          <w:sz w:val="25"/>
          <w:szCs w:val="25"/>
        </w:rPr>
      </w:pPr>
      <w:r w:rsidRPr="00146986">
        <w:rPr>
          <w:rFonts w:ascii="Times New Roman" w:hAnsi="Times New Roman" w:cs="Times New Roman"/>
          <w:b/>
          <w:bCs/>
          <w:sz w:val="25"/>
          <w:szCs w:val="25"/>
        </w:rPr>
        <w:lastRenderedPageBreak/>
        <w:t>CHAPTER TWO</w:t>
      </w:r>
    </w:p>
    <w:p w14:paraId="511A85B9" w14:textId="77777777" w:rsidR="00E07801" w:rsidRPr="00146986" w:rsidRDefault="00E07801" w:rsidP="00146986">
      <w:pPr>
        <w:spacing w:line="360" w:lineRule="auto"/>
        <w:jc w:val="center"/>
        <w:rPr>
          <w:rFonts w:ascii="Times New Roman" w:hAnsi="Times New Roman" w:cs="Times New Roman"/>
          <w:b/>
          <w:bCs/>
          <w:sz w:val="25"/>
          <w:szCs w:val="25"/>
          <w:lang w:eastAsia="zh-CN"/>
        </w:rPr>
      </w:pPr>
      <w:r w:rsidRPr="00146986">
        <w:rPr>
          <w:rFonts w:ascii="Times New Roman" w:hAnsi="Times New Roman" w:cs="Times New Roman"/>
          <w:b/>
          <w:bCs/>
          <w:sz w:val="25"/>
          <w:szCs w:val="25"/>
          <w:lang w:eastAsia="zh-CN"/>
        </w:rPr>
        <w:t>L</w:t>
      </w:r>
      <w:r w:rsidRPr="00146986">
        <w:rPr>
          <w:rFonts w:ascii="Times New Roman" w:hAnsi="Times New Roman" w:cs="Times New Roman"/>
          <w:b/>
          <w:bCs/>
          <w:sz w:val="25"/>
          <w:szCs w:val="25"/>
        </w:rPr>
        <w:t>ITERATURE REWIEW</w:t>
      </w:r>
    </w:p>
    <w:p w14:paraId="0188DDAE" w14:textId="57376E31" w:rsidR="00E07801" w:rsidRPr="00146986" w:rsidRDefault="002E2088" w:rsidP="00146986">
      <w:pPr>
        <w:spacing w:line="360" w:lineRule="auto"/>
        <w:jc w:val="both"/>
        <w:rPr>
          <w:rFonts w:ascii="Times New Roman" w:hAnsi="Times New Roman" w:cs="Times New Roman"/>
          <w:b/>
          <w:bCs/>
          <w:sz w:val="25"/>
          <w:szCs w:val="25"/>
          <w:lang w:eastAsia="zh-CN"/>
        </w:rPr>
      </w:pPr>
      <w:r>
        <w:rPr>
          <w:rFonts w:ascii="Times New Roman" w:hAnsi="Times New Roman" w:cs="Times New Roman"/>
          <w:b/>
          <w:bCs/>
          <w:sz w:val="25"/>
          <w:szCs w:val="25"/>
          <w:lang w:eastAsia="zh-CN"/>
        </w:rPr>
        <w:t>2.1</w:t>
      </w:r>
      <w:r>
        <w:rPr>
          <w:rFonts w:ascii="Times New Roman" w:hAnsi="Times New Roman" w:cs="Times New Roman"/>
          <w:b/>
          <w:bCs/>
          <w:sz w:val="25"/>
          <w:szCs w:val="25"/>
          <w:lang w:eastAsia="zh-CN"/>
        </w:rPr>
        <w:tab/>
      </w:r>
      <w:r w:rsidR="00E07801" w:rsidRPr="00146986">
        <w:rPr>
          <w:rFonts w:ascii="Times New Roman" w:hAnsi="Times New Roman" w:cs="Times New Roman"/>
          <w:b/>
          <w:bCs/>
          <w:sz w:val="25"/>
          <w:szCs w:val="25"/>
          <w:lang w:eastAsia="zh-CN"/>
        </w:rPr>
        <w:t xml:space="preserve">CONCEPTUAL FRAMEWORK </w:t>
      </w:r>
    </w:p>
    <w:p w14:paraId="5E3F4D97" w14:textId="56DDE9E2" w:rsidR="00E07801" w:rsidRPr="00146986" w:rsidRDefault="00E07801" w:rsidP="00146986">
      <w:pPr>
        <w:spacing w:line="360" w:lineRule="auto"/>
        <w:ind w:firstLine="720"/>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 xml:space="preserve">WhatsApp as an online marketing tool among entrepreneurs revolves around its ability to facilitate direct communication, targeted marketing, rich media content, customer engagement, and analytics-driven optimization. By leveraging these concepts, entrepreneurs can effectively reach and engage with their target audience, drive brand awareness, and ultimately, achieve their business goals. WhatsApp and WhatsApp Business App offers businesses a comprehensive set of features and functionalities specifically designed to support their marketing and communication needs. From professional profiles and messaging tools to analytics and catalogues, WhatsApp and WhatsApp Business provides businesses with the tools they need to engage with customers effectively and drive results in their online marketing </w:t>
      </w:r>
      <w:r w:rsidR="00264343" w:rsidRPr="00146986">
        <w:rPr>
          <w:rFonts w:ascii="Times New Roman" w:hAnsi="Times New Roman" w:cs="Times New Roman"/>
          <w:sz w:val="25"/>
          <w:szCs w:val="25"/>
          <w:lang w:eastAsia="zh-CN"/>
        </w:rPr>
        <w:t>efforts. WhatsApp</w:t>
      </w:r>
      <w:r w:rsidRPr="00146986">
        <w:rPr>
          <w:rFonts w:ascii="Times New Roman" w:hAnsi="Times New Roman" w:cs="Times New Roman"/>
          <w:sz w:val="25"/>
          <w:szCs w:val="25"/>
          <w:lang w:eastAsia="zh-CN"/>
        </w:rPr>
        <w:t xml:space="preserve"> offers businesses a powerful platform for online marketing, allowing them to connect with their audience in a direct, cost-effective, and engaging manner while leveraging rich media content and fostering two-way communication.</w:t>
      </w:r>
    </w:p>
    <w:p w14:paraId="3D907A24" w14:textId="77777777" w:rsidR="00E07801" w:rsidRPr="00146986" w:rsidRDefault="00E07801" w:rsidP="00146986">
      <w:pPr>
        <w:spacing w:line="360" w:lineRule="auto"/>
        <w:ind w:firstLine="720"/>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This chapter focuses on discussing the key concept of this study, the theoretical framework and related research.</w:t>
      </w:r>
    </w:p>
    <w:p w14:paraId="6AAA7A36" w14:textId="77777777" w:rsidR="00E07801" w:rsidRPr="00146986" w:rsidRDefault="00E07801" w:rsidP="00146986">
      <w:pPr>
        <w:spacing w:line="360" w:lineRule="auto"/>
        <w:jc w:val="both"/>
        <w:rPr>
          <w:rFonts w:ascii="Times New Roman" w:hAnsi="Times New Roman" w:cs="Times New Roman"/>
          <w:b/>
          <w:bCs/>
          <w:sz w:val="25"/>
          <w:szCs w:val="25"/>
          <w:lang w:eastAsia="zh-CN"/>
        </w:rPr>
      </w:pPr>
      <w:r w:rsidRPr="00146986">
        <w:rPr>
          <w:rFonts w:ascii="Times New Roman" w:hAnsi="Times New Roman" w:cs="Times New Roman"/>
          <w:b/>
          <w:bCs/>
          <w:sz w:val="25"/>
          <w:szCs w:val="25"/>
          <w:lang w:eastAsia="zh-CN"/>
        </w:rPr>
        <w:t>2.1.1. Concept of WhatsApp</w:t>
      </w:r>
    </w:p>
    <w:p w14:paraId="291F603B" w14:textId="77777777" w:rsidR="00E07801" w:rsidRPr="00146986" w:rsidRDefault="00E07801" w:rsidP="00146986">
      <w:pPr>
        <w:spacing w:line="360" w:lineRule="auto"/>
        <w:ind w:firstLine="720"/>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 xml:space="preserve">WhatsApp is a free, multi-platform messaging app that lets you make video and voice calls, send text messages, and more — all with just a Wi-Fi connection. With over 2 billion active users, WhatsApp is especially popular among friends and family who live in different countries and want to stay in touch. WhatsApp's global popularity is due in large part to its accessibility, cross-platform functionality, and simple, straightforward features. </w:t>
      </w:r>
    </w:p>
    <w:p w14:paraId="33BB7F84" w14:textId="77777777" w:rsidR="00E07801" w:rsidRPr="00146986" w:rsidRDefault="00E07801" w:rsidP="00146986">
      <w:pPr>
        <w:spacing w:line="360" w:lineRule="auto"/>
        <w:ind w:firstLine="720"/>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 xml:space="preserve">WhatsApp might be a little-known as messaging app in the US, but in many parts of the globe, it's an essential part of everyday life. The Facebook-owned app is </w:t>
      </w:r>
      <w:r w:rsidRPr="00146986">
        <w:rPr>
          <w:rFonts w:ascii="Times New Roman" w:hAnsi="Times New Roman" w:cs="Times New Roman"/>
          <w:sz w:val="25"/>
          <w:szCs w:val="25"/>
          <w:lang w:eastAsia="zh-CN"/>
        </w:rPr>
        <w:lastRenderedPageBreak/>
        <w:t xml:space="preserve">easily one of the most popular messaging services in the world. It was one of the first mobile apps to offer free, internet-based messaging. Instead of sending texts using cellular-data networks, where fees may apply, WhatsApp primarily relies on a Wi-Fi connection to send and receive messages and calls for free. Not only is WhatsApp simple to use, it also offers far more features and customizations than traditional SMS messaging — all for free. WhatsApp is a free, multi-platform messaging app that lets you make video and voice calls, send text messages, and more all with just a Wi-Fi connection. </w:t>
      </w:r>
    </w:p>
    <w:p w14:paraId="3B17BAC1" w14:textId="77777777" w:rsidR="00E07801" w:rsidRPr="00146986" w:rsidRDefault="00E07801" w:rsidP="00146986">
      <w:pPr>
        <w:spacing w:line="360" w:lineRule="auto"/>
        <w:ind w:firstLine="720"/>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 xml:space="preserve">To understand WhatsApp's popularity, it is important to understand that it was one of the first mobile apps to offer free, internet-based messaging. Instead of sending texts using cellular-data networks, where fees may apply, WhatsApp primarily relies on a Wi-Fi connection to send and receive messages and calls for free. </w:t>
      </w:r>
    </w:p>
    <w:p w14:paraId="186442C0" w14:textId="77777777" w:rsidR="00E07801" w:rsidRPr="00146986" w:rsidRDefault="00E07801" w:rsidP="00146986">
      <w:pPr>
        <w:spacing w:line="360" w:lineRule="auto"/>
        <w:ind w:firstLine="720"/>
        <w:jc w:val="both"/>
        <w:rPr>
          <w:rFonts w:ascii="Times New Roman" w:hAnsi="Times New Roman" w:cs="Times New Roman"/>
          <w:sz w:val="25"/>
          <w:szCs w:val="25"/>
          <w:lang w:eastAsia="zh-CN"/>
        </w:rPr>
      </w:pPr>
      <w:proofErr w:type="spellStart"/>
      <w:r w:rsidRPr="00146986">
        <w:rPr>
          <w:rFonts w:ascii="Times New Roman" w:hAnsi="Times New Roman" w:cs="Times New Roman"/>
          <w:sz w:val="25"/>
          <w:szCs w:val="25"/>
          <w:lang w:eastAsia="zh-CN"/>
        </w:rPr>
        <w:t>Whatsapp</w:t>
      </w:r>
      <w:proofErr w:type="spellEnd"/>
      <w:r w:rsidRPr="00146986">
        <w:rPr>
          <w:rFonts w:ascii="Times New Roman" w:hAnsi="Times New Roman" w:cs="Times New Roman"/>
          <w:sz w:val="25"/>
          <w:szCs w:val="25"/>
          <w:lang w:eastAsia="zh-CN"/>
        </w:rPr>
        <w:t xml:space="preserve"> is also a free mobile messaging application, massively used for international messaging video calls. Its lets users make free voice calls, face-to-face video calls or text message by using wired internet connection or connecting device to </w:t>
      </w:r>
      <w:proofErr w:type="spellStart"/>
      <w:r w:rsidRPr="00146986">
        <w:rPr>
          <w:rFonts w:ascii="Times New Roman" w:hAnsi="Times New Roman" w:cs="Times New Roman"/>
          <w:sz w:val="25"/>
          <w:szCs w:val="25"/>
          <w:lang w:eastAsia="zh-CN"/>
        </w:rPr>
        <w:t>WiFi</w:t>
      </w:r>
      <w:proofErr w:type="spellEnd"/>
      <w:r w:rsidRPr="00146986">
        <w:rPr>
          <w:rFonts w:ascii="Times New Roman" w:hAnsi="Times New Roman" w:cs="Times New Roman"/>
          <w:sz w:val="25"/>
          <w:szCs w:val="25"/>
          <w:lang w:eastAsia="zh-CN"/>
        </w:rPr>
        <w:t>. Users avoid SMS and data usage mobile carrier’s fees that are typically associated with texting and voice or video messaging.</w:t>
      </w:r>
    </w:p>
    <w:p w14:paraId="596181E9" w14:textId="77777777" w:rsidR="00E07801" w:rsidRPr="00146986" w:rsidRDefault="00E07801" w:rsidP="00146986">
      <w:pPr>
        <w:spacing w:line="360" w:lineRule="auto"/>
        <w:ind w:firstLine="720"/>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Fast forward to now: WhatsApp is preferred by over 2 billion users for its ability to streamline communications, no matter their device or location.</w:t>
      </w:r>
    </w:p>
    <w:p w14:paraId="0CC1B066" w14:textId="77777777" w:rsidR="00E07801" w:rsidRPr="00146986" w:rsidRDefault="00E07801" w:rsidP="00146986">
      <w:pPr>
        <w:spacing w:line="360" w:lineRule="auto"/>
        <w:jc w:val="both"/>
        <w:rPr>
          <w:rFonts w:ascii="Times New Roman" w:hAnsi="Times New Roman" w:cs="Times New Roman"/>
          <w:b/>
          <w:bCs/>
          <w:sz w:val="25"/>
          <w:szCs w:val="25"/>
          <w:lang w:eastAsia="zh-CN"/>
        </w:rPr>
      </w:pPr>
      <w:r w:rsidRPr="00146986">
        <w:rPr>
          <w:rFonts w:ascii="Times New Roman" w:hAnsi="Times New Roman" w:cs="Times New Roman"/>
          <w:b/>
          <w:bCs/>
          <w:sz w:val="25"/>
          <w:szCs w:val="25"/>
          <w:lang w:eastAsia="zh-CN"/>
        </w:rPr>
        <w:t>2.1.2. History of WhatsApp</w:t>
      </w:r>
    </w:p>
    <w:p w14:paraId="7D98E9FB" w14:textId="77777777" w:rsidR="00E07801" w:rsidRPr="00146986" w:rsidRDefault="00E07801" w:rsidP="00146986">
      <w:pPr>
        <w:spacing w:line="360" w:lineRule="auto"/>
        <w:ind w:firstLine="720"/>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 xml:space="preserve">Brian Acton and Jan </w:t>
      </w:r>
      <w:proofErr w:type="spellStart"/>
      <w:r w:rsidRPr="00146986">
        <w:rPr>
          <w:rFonts w:ascii="Times New Roman" w:hAnsi="Times New Roman" w:cs="Times New Roman"/>
          <w:sz w:val="25"/>
          <w:szCs w:val="25"/>
          <w:lang w:eastAsia="zh-CN"/>
        </w:rPr>
        <w:t>Koum</w:t>
      </w:r>
      <w:proofErr w:type="spellEnd"/>
      <w:r w:rsidRPr="00146986">
        <w:rPr>
          <w:rFonts w:ascii="Times New Roman" w:hAnsi="Times New Roman" w:cs="Times New Roman"/>
          <w:sz w:val="25"/>
          <w:szCs w:val="25"/>
          <w:lang w:eastAsia="zh-CN"/>
        </w:rPr>
        <w:t>, both veterans of Yahoo, founded WhatsApp Inc. in early 2009. The name was designed to sound like the greeting "what's up?" combined with "app," shorthand for application. WhatsApp was not originally intended to be a messaging app but an app that would attach statuses to people in iPhone users' contact lists.</w:t>
      </w:r>
    </w:p>
    <w:p w14:paraId="6E553379" w14:textId="77777777" w:rsidR="00E07801" w:rsidRPr="00146986" w:rsidRDefault="00E07801" w:rsidP="00146986">
      <w:pPr>
        <w:spacing w:line="360" w:lineRule="auto"/>
        <w:ind w:firstLine="720"/>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 xml:space="preserve">WhatsApp 2.0 launched later in 2009, when Apple launched push notifications, which let apps notify users even when they aren't actively using the app. With this </w:t>
      </w:r>
      <w:r w:rsidRPr="00146986">
        <w:rPr>
          <w:rFonts w:ascii="Times New Roman" w:hAnsi="Times New Roman" w:cs="Times New Roman"/>
          <w:sz w:val="25"/>
          <w:szCs w:val="25"/>
          <w:lang w:eastAsia="zh-CN"/>
        </w:rPr>
        <w:lastRenderedPageBreak/>
        <w:t>capability, WhatsApp users could use the app to notify and message others. It also made WhatsApp one of the first messaging applications to use an internet connection instead of cellular networks for messaging and calling.</w:t>
      </w:r>
    </w:p>
    <w:p w14:paraId="55A49B5F" w14:textId="77777777" w:rsidR="00E07801" w:rsidRPr="00146986" w:rsidRDefault="00E07801" w:rsidP="00146986">
      <w:pPr>
        <w:spacing w:line="360" w:lineRule="auto"/>
        <w:ind w:firstLine="720"/>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In 2014, Facebook bought WhatsApp for $19 billion. The acquisition weakened WhatsApp's privacy rules and introduced new add-ons, such as WhatsApp business. In 2016, WhatsApp launched its video chat feature.</w:t>
      </w:r>
    </w:p>
    <w:p w14:paraId="26E97370" w14:textId="77777777" w:rsidR="00E07801" w:rsidRPr="00146986" w:rsidRDefault="00E07801" w:rsidP="00146986">
      <w:pPr>
        <w:spacing w:line="360" w:lineRule="auto"/>
        <w:ind w:firstLine="720"/>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The app initially gained widespread adoption outside the U.S. As of 2020, WhatsApp said it had more than 2 billion users globally. It has retained standing as the leading messaging app favored by users outside China, according to GWI's 2022 Social report on social media trends.</w:t>
      </w:r>
    </w:p>
    <w:p w14:paraId="64FE670D" w14:textId="77777777" w:rsidR="00E07801" w:rsidRPr="00146986" w:rsidRDefault="00E07801" w:rsidP="00146986">
      <w:pPr>
        <w:spacing w:line="360" w:lineRule="auto"/>
        <w:jc w:val="both"/>
        <w:rPr>
          <w:rFonts w:ascii="Times New Roman" w:hAnsi="Times New Roman" w:cs="Times New Roman"/>
          <w:b/>
          <w:bCs/>
          <w:sz w:val="25"/>
          <w:szCs w:val="25"/>
          <w:lang w:eastAsia="zh-CN"/>
        </w:rPr>
      </w:pPr>
      <w:r w:rsidRPr="00146986">
        <w:rPr>
          <w:rFonts w:ascii="Times New Roman" w:hAnsi="Times New Roman" w:cs="Times New Roman"/>
          <w:b/>
          <w:bCs/>
          <w:sz w:val="25"/>
          <w:szCs w:val="25"/>
          <w:lang w:eastAsia="zh-CN"/>
        </w:rPr>
        <w:t xml:space="preserve">2.1.3. Core Features of WhatsApp </w:t>
      </w:r>
    </w:p>
    <w:p w14:paraId="0EC455FC" w14:textId="77777777" w:rsidR="00E07801" w:rsidRPr="00146986" w:rsidRDefault="00E07801" w:rsidP="00146986">
      <w:pPr>
        <w:spacing w:line="360" w:lineRule="auto"/>
        <w:ind w:firstLine="720"/>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 xml:space="preserve">While WhatsApp is similar to other messaging services like </w:t>
      </w:r>
      <w:proofErr w:type="spellStart"/>
      <w:r w:rsidRPr="00146986">
        <w:rPr>
          <w:rFonts w:ascii="Times New Roman" w:hAnsi="Times New Roman" w:cs="Times New Roman"/>
          <w:sz w:val="25"/>
          <w:szCs w:val="25"/>
          <w:lang w:eastAsia="zh-CN"/>
        </w:rPr>
        <w:t>iMessage</w:t>
      </w:r>
      <w:proofErr w:type="spellEnd"/>
      <w:r w:rsidRPr="00146986">
        <w:rPr>
          <w:rFonts w:ascii="Times New Roman" w:hAnsi="Times New Roman" w:cs="Times New Roman"/>
          <w:sz w:val="25"/>
          <w:szCs w:val="25"/>
          <w:lang w:eastAsia="zh-CN"/>
        </w:rPr>
        <w:t xml:space="preserve"> or Messages by Google, it still offers a few key advantages, the most significant being cross-platform functionality (between Android and iOS, for example). </w:t>
      </w:r>
    </w:p>
    <w:p w14:paraId="1D236C7B" w14:textId="77777777" w:rsidR="00E07801" w:rsidRPr="00146986" w:rsidRDefault="00E07801" w:rsidP="00146986">
      <w:pPr>
        <w:spacing w:line="360" w:lineRule="auto"/>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At a glance, WhatsApp may seem like nothing more than a text messaging app, but it can do much more. Here's a brief rundown of WhatsApp's core features:</w:t>
      </w:r>
    </w:p>
    <w:p w14:paraId="73056C8B" w14:textId="77777777" w:rsidR="00E07801" w:rsidRPr="00146986" w:rsidRDefault="00E07801" w:rsidP="00146986">
      <w:pPr>
        <w:pStyle w:val="ListParagraph"/>
        <w:numPr>
          <w:ilvl w:val="0"/>
          <w:numId w:val="26"/>
        </w:numPr>
        <w:spacing w:line="360" w:lineRule="auto"/>
        <w:jc w:val="both"/>
        <w:rPr>
          <w:rFonts w:ascii="Times New Roman" w:hAnsi="Times New Roman" w:cs="Times New Roman"/>
          <w:sz w:val="25"/>
          <w:szCs w:val="25"/>
          <w:lang w:eastAsia="zh-CN"/>
        </w:rPr>
      </w:pPr>
      <w:r w:rsidRPr="00146986">
        <w:rPr>
          <w:rFonts w:ascii="Times New Roman" w:hAnsi="Times New Roman" w:cs="Times New Roman"/>
          <w:b/>
          <w:bCs/>
          <w:sz w:val="25"/>
          <w:szCs w:val="25"/>
          <w:lang w:eastAsia="zh-CN"/>
        </w:rPr>
        <w:t>Voice and video calls:</w:t>
      </w:r>
      <w:r w:rsidRPr="00146986">
        <w:rPr>
          <w:rFonts w:ascii="Times New Roman" w:hAnsi="Times New Roman" w:cs="Times New Roman"/>
          <w:sz w:val="25"/>
          <w:szCs w:val="25"/>
          <w:lang w:eastAsia="zh-CN"/>
        </w:rPr>
        <w:t xml:space="preserve"> In addition to voice calls, WhatsApp also offers video calls, including a group function, which allows up to eight participants on one call. </w:t>
      </w:r>
    </w:p>
    <w:p w14:paraId="322203BD" w14:textId="77777777" w:rsidR="00E07801" w:rsidRPr="00146986" w:rsidRDefault="00E07801" w:rsidP="00146986">
      <w:pPr>
        <w:pStyle w:val="ListParagraph"/>
        <w:numPr>
          <w:ilvl w:val="0"/>
          <w:numId w:val="26"/>
        </w:numPr>
        <w:spacing w:line="360" w:lineRule="auto"/>
        <w:jc w:val="both"/>
        <w:rPr>
          <w:rFonts w:ascii="Times New Roman" w:hAnsi="Times New Roman" w:cs="Times New Roman"/>
          <w:sz w:val="25"/>
          <w:szCs w:val="25"/>
          <w:lang w:eastAsia="zh-CN"/>
        </w:rPr>
      </w:pPr>
      <w:r w:rsidRPr="00146986">
        <w:rPr>
          <w:rFonts w:ascii="Times New Roman" w:hAnsi="Times New Roman" w:cs="Times New Roman"/>
          <w:b/>
          <w:bCs/>
          <w:sz w:val="25"/>
          <w:szCs w:val="25"/>
          <w:lang w:eastAsia="zh-CN"/>
        </w:rPr>
        <w:t xml:space="preserve">Voice messaging: </w:t>
      </w:r>
      <w:r w:rsidRPr="00146986">
        <w:rPr>
          <w:rFonts w:ascii="Times New Roman" w:hAnsi="Times New Roman" w:cs="Times New Roman"/>
          <w:sz w:val="25"/>
          <w:szCs w:val="25"/>
          <w:lang w:eastAsia="zh-CN"/>
        </w:rPr>
        <w:t>You can record and send voice messages to individual chats or group chats.</w:t>
      </w:r>
    </w:p>
    <w:p w14:paraId="5DF62B39" w14:textId="77777777" w:rsidR="00E07801" w:rsidRPr="00146986" w:rsidRDefault="00E07801" w:rsidP="00146986">
      <w:pPr>
        <w:pStyle w:val="ListParagraph"/>
        <w:numPr>
          <w:ilvl w:val="0"/>
          <w:numId w:val="26"/>
        </w:numPr>
        <w:spacing w:line="360" w:lineRule="auto"/>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 xml:space="preserve">Secure messaging: WhatsApp uses end-to-end encryption, a secure communication standard where only the people who are messaging can read the messages. </w:t>
      </w:r>
    </w:p>
    <w:p w14:paraId="47E50113" w14:textId="77777777" w:rsidR="00E07801" w:rsidRPr="00146986" w:rsidRDefault="00E07801" w:rsidP="00146986">
      <w:pPr>
        <w:pStyle w:val="ListParagraph"/>
        <w:numPr>
          <w:ilvl w:val="0"/>
          <w:numId w:val="26"/>
        </w:numPr>
        <w:spacing w:line="360" w:lineRule="auto"/>
        <w:jc w:val="both"/>
        <w:rPr>
          <w:rFonts w:ascii="Times New Roman" w:hAnsi="Times New Roman" w:cs="Times New Roman"/>
          <w:sz w:val="25"/>
          <w:szCs w:val="25"/>
          <w:lang w:eastAsia="zh-CN"/>
        </w:rPr>
      </w:pPr>
      <w:r w:rsidRPr="00146986">
        <w:rPr>
          <w:rFonts w:ascii="Times New Roman" w:hAnsi="Times New Roman" w:cs="Times New Roman"/>
          <w:b/>
          <w:bCs/>
          <w:sz w:val="25"/>
          <w:szCs w:val="25"/>
          <w:lang w:eastAsia="zh-CN"/>
        </w:rPr>
        <w:t>Photos and video sharing:</w:t>
      </w:r>
      <w:r w:rsidRPr="00146986">
        <w:rPr>
          <w:rFonts w:ascii="Times New Roman" w:hAnsi="Times New Roman" w:cs="Times New Roman"/>
          <w:sz w:val="25"/>
          <w:szCs w:val="25"/>
          <w:lang w:eastAsia="zh-CN"/>
        </w:rPr>
        <w:t xml:space="preserve"> You can send videos, photos, and GIFs without worrying that your images will be pixelated or not downloadable, which can </w:t>
      </w:r>
      <w:r w:rsidRPr="00146986">
        <w:rPr>
          <w:rFonts w:ascii="Times New Roman" w:hAnsi="Times New Roman" w:cs="Times New Roman"/>
          <w:sz w:val="25"/>
          <w:szCs w:val="25"/>
          <w:lang w:eastAsia="zh-CN"/>
        </w:rPr>
        <w:lastRenderedPageBreak/>
        <w:t xml:space="preserve">sometimes happen across SMS messages between different mobile platforms and wireless carriers. </w:t>
      </w:r>
    </w:p>
    <w:p w14:paraId="376707CD" w14:textId="77777777" w:rsidR="00E07801" w:rsidRPr="00146986" w:rsidRDefault="00E07801" w:rsidP="00146986">
      <w:pPr>
        <w:pStyle w:val="ListParagraph"/>
        <w:numPr>
          <w:ilvl w:val="0"/>
          <w:numId w:val="26"/>
        </w:numPr>
        <w:spacing w:line="360" w:lineRule="auto"/>
        <w:jc w:val="both"/>
        <w:rPr>
          <w:rFonts w:ascii="Times New Roman" w:hAnsi="Times New Roman" w:cs="Times New Roman"/>
          <w:sz w:val="25"/>
          <w:szCs w:val="25"/>
          <w:lang w:eastAsia="zh-CN"/>
        </w:rPr>
      </w:pPr>
      <w:r w:rsidRPr="00146986">
        <w:rPr>
          <w:rFonts w:ascii="Times New Roman" w:hAnsi="Times New Roman" w:cs="Times New Roman"/>
          <w:b/>
          <w:bCs/>
          <w:sz w:val="25"/>
          <w:szCs w:val="25"/>
          <w:lang w:eastAsia="zh-CN"/>
        </w:rPr>
        <w:t>Document sharing</w:t>
      </w:r>
      <w:r w:rsidRPr="00146986">
        <w:rPr>
          <w:rFonts w:ascii="Times New Roman" w:hAnsi="Times New Roman" w:cs="Times New Roman"/>
          <w:sz w:val="25"/>
          <w:szCs w:val="25"/>
          <w:lang w:eastAsia="zh-CN"/>
        </w:rPr>
        <w:t xml:space="preserve">: WhatsApp lets you send all kinds of documents, such as PDFs, spreadsheets, and slideshows without the hassle of email or separate document-sharing apps. </w:t>
      </w:r>
    </w:p>
    <w:p w14:paraId="06A30B68" w14:textId="77777777" w:rsidR="00E07801" w:rsidRPr="00146986" w:rsidRDefault="00E07801" w:rsidP="00146986">
      <w:pPr>
        <w:pStyle w:val="ListParagraph"/>
        <w:numPr>
          <w:ilvl w:val="0"/>
          <w:numId w:val="26"/>
        </w:numPr>
        <w:spacing w:line="360" w:lineRule="auto"/>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 xml:space="preserve">Desktop access: WhatsApp offers a desktop version for Mac and for PC. </w:t>
      </w:r>
    </w:p>
    <w:p w14:paraId="37F956A5" w14:textId="77777777" w:rsidR="00E07801" w:rsidRPr="00146986" w:rsidRDefault="00E07801" w:rsidP="00146986">
      <w:pPr>
        <w:spacing w:line="360" w:lineRule="auto"/>
        <w:jc w:val="both"/>
        <w:rPr>
          <w:rFonts w:ascii="Times New Roman" w:hAnsi="Times New Roman" w:cs="Times New Roman"/>
          <w:b/>
          <w:bCs/>
          <w:sz w:val="25"/>
          <w:szCs w:val="25"/>
          <w:lang w:eastAsia="zh-CN"/>
        </w:rPr>
      </w:pPr>
      <w:r w:rsidRPr="00146986">
        <w:rPr>
          <w:rFonts w:ascii="Times New Roman" w:hAnsi="Times New Roman" w:cs="Times New Roman"/>
          <w:b/>
          <w:bCs/>
          <w:sz w:val="25"/>
          <w:szCs w:val="25"/>
          <w:lang w:eastAsia="zh-CN"/>
        </w:rPr>
        <w:t xml:space="preserve"> 2.1.4. Uses of WhatsApp</w:t>
      </w:r>
    </w:p>
    <w:p w14:paraId="737DC4D1" w14:textId="77777777" w:rsidR="00E07801" w:rsidRPr="00146986" w:rsidRDefault="00E07801" w:rsidP="00146986">
      <w:pPr>
        <w:pStyle w:val="ListParagraph"/>
        <w:numPr>
          <w:ilvl w:val="0"/>
          <w:numId w:val="27"/>
        </w:numPr>
        <w:spacing w:line="360" w:lineRule="auto"/>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Sending messages and joining groups</w:t>
      </w:r>
    </w:p>
    <w:p w14:paraId="3AF46DB4" w14:textId="77777777" w:rsidR="00E07801" w:rsidRPr="00146986" w:rsidRDefault="00E07801" w:rsidP="00146986">
      <w:pPr>
        <w:pStyle w:val="ListParagraph"/>
        <w:numPr>
          <w:ilvl w:val="0"/>
          <w:numId w:val="27"/>
        </w:numPr>
        <w:spacing w:line="360" w:lineRule="auto"/>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Making voice and video call</w:t>
      </w:r>
    </w:p>
    <w:p w14:paraId="4E215BE5" w14:textId="77777777" w:rsidR="00E07801" w:rsidRPr="00146986" w:rsidRDefault="00E07801" w:rsidP="00146986">
      <w:pPr>
        <w:pStyle w:val="ListParagraph"/>
        <w:numPr>
          <w:ilvl w:val="0"/>
          <w:numId w:val="27"/>
        </w:numPr>
        <w:spacing w:line="360" w:lineRule="auto"/>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Making free international calls</w:t>
      </w:r>
    </w:p>
    <w:p w14:paraId="70CF414C" w14:textId="77777777" w:rsidR="00E07801" w:rsidRPr="00146986" w:rsidRDefault="00E07801" w:rsidP="00146986">
      <w:pPr>
        <w:pStyle w:val="ListParagraph"/>
        <w:numPr>
          <w:ilvl w:val="0"/>
          <w:numId w:val="27"/>
        </w:numPr>
        <w:spacing w:line="360" w:lineRule="auto"/>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Sharing photos and other media</w:t>
      </w:r>
    </w:p>
    <w:p w14:paraId="5A08EA08" w14:textId="77777777" w:rsidR="00E07801" w:rsidRPr="00146986" w:rsidRDefault="00E07801" w:rsidP="00146986">
      <w:pPr>
        <w:pStyle w:val="ListParagraph"/>
        <w:numPr>
          <w:ilvl w:val="0"/>
          <w:numId w:val="27"/>
        </w:numPr>
        <w:spacing w:line="360" w:lineRule="auto"/>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Sending voice messages</w:t>
      </w:r>
    </w:p>
    <w:p w14:paraId="230724A0" w14:textId="77777777" w:rsidR="00E07801" w:rsidRPr="00146986" w:rsidRDefault="00E07801" w:rsidP="00146986">
      <w:pPr>
        <w:spacing w:line="360" w:lineRule="auto"/>
        <w:jc w:val="both"/>
        <w:rPr>
          <w:rFonts w:ascii="Times New Roman" w:hAnsi="Times New Roman" w:cs="Times New Roman"/>
          <w:b/>
          <w:bCs/>
          <w:sz w:val="25"/>
          <w:szCs w:val="25"/>
          <w:lang w:eastAsia="zh-CN"/>
        </w:rPr>
      </w:pPr>
      <w:r w:rsidRPr="00146986">
        <w:rPr>
          <w:rFonts w:ascii="Times New Roman" w:hAnsi="Times New Roman" w:cs="Times New Roman"/>
          <w:b/>
          <w:bCs/>
          <w:sz w:val="25"/>
          <w:szCs w:val="25"/>
          <w:lang w:eastAsia="zh-CN"/>
        </w:rPr>
        <w:t>2.1.5. Advantages of WhatsApp</w:t>
      </w:r>
    </w:p>
    <w:p w14:paraId="6414E14B" w14:textId="77777777" w:rsidR="00E07801" w:rsidRPr="00146986" w:rsidRDefault="00E07801" w:rsidP="00146986">
      <w:pPr>
        <w:spacing w:line="360" w:lineRule="auto"/>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You reach large audience: There are millions of people using WhatsApp platforms. It's a great opportunity to reach a large pool of people that are interested in your product or services.</w:t>
      </w:r>
    </w:p>
    <w:p w14:paraId="1013EBEA" w14:textId="77777777" w:rsidR="00E07801" w:rsidRPr="00146986" w:rsidRDefault="00E07801" w:rsidP="00146986">
      <w:pPr>
        <w:pStyle w:val="ListParagraph"/>
        <w:numPr>
          <w:ilvl w:val="0"/>
          <w:numId w:val="28"/>
        </w:numPr>
        <w:spacing w:line="360" w:lineRule="auto"/>
        <w:jc w:val="both"/>
        <w:rPr>
          <w:rFonts w:ascii="Times New Roman" w:hAnsi="Times New Roman" w:cs="Times New Roman"/>
          <w:sz w:val="25"/>
          <w:szCs w:val="25"/>
          <w:lang w:eastAsia="zh-CN"/>
        </w:rPr>
      </w:pPr>
      <w:r w:rsidRPr="00146986">
        <w:rPr>
          <w:rFonts w:ascii="Times New Roman" w:hAnsi="Times New Roman" w:cs="Times New Roman"/>
          <w:b/>
          <w:bCs/>
          <w:sz w:val="25"/>
          <w:szCs w:val="25"/>
          <w:lang w:eastAsia="zh-CN"/>
        </w:rPr>
        <w:t xml:space="preserve">You have a direct connection with your audience: </w:t>
      </w:r>
      <w:r w:rsidRPr="00146986">
        <w:rPr>
          <w:rFonts w:ascii="Times New Roman" w:hAnsi="Times New Roman" w:cs="Times New Roman"/>
          <w:sz w:val="25"/>
          <w:szCs w:val="25"/>
          <w:lang w:eastAsia="zh-CN"/>
        </w:rPr>
        <w:t>WhatsApp is one of the few marketing strategies that allow you to connect directly with your audience.</w:t>
      </w:r>
    </w:p>
    <w:p w14:paraId="674E3889" w14:textId="77777777" w:rsidR="00E07801" w:rsidRPr="00146986" w:rsidRDefault="00E07801" w:rsidP="00146986">
      <w:pPr>
        <w:pStyle w:val="ListParagraph"/>
        <w:numPr>
          <w:ilvl w:val="0"/>
          <w:numId w:val="28"/>
        </w:numPr>
        <w:spacing w:line="360" w:lineRule="auto"/>
        <w:jc w:val="both"/>
        <w:rPr>
          <w:rFonts w:ascii="Times New Roman" w:hAnsi="Times New Roman" w:cs="Times New Roman"/>
          <w:sz w:val="25"/>
          <w:szCs w:val="25"/>
          <w:lang w:eastAsia="zh-CN"/>
        </w:rPr>
      </w:pPr>
      <w:r w:rsidRPr="00146986">
        <w:rPr>
          <w:rFonts w:ascii="Times New Roman" w:hAnsi="Times New Roman" w:cs="Times New Roman"/>
          <w:b/>
          <w:bCs/>
          <w:sz w:val="25"/>
          <w:szCs w:val="25"/>
          <w:lang w:eastAsia="zh-CN"/>
        </w:rPr>
        <w:t>You can create organic content:</w:t>
      </w:r>
      <w:r w:rsidRPr="00146986">
        <w:rPr>
          <w:rFonts w:ascii="Times New Roman" w:hAnsi="Times New Roman" w:cs="Times New Roman"/>
          <w:sz w:val="25"/>
          <w:szCs w:val="25"/>
          <w:lang w:eastAsia="zh-CN"/>
        </w:rPr>
        <w:t xml:space="preserve"> The ability to post an organic content free is an incredible benefit of WhatsApp for business.</w:t>
      </w:r>
    </w:p>
    <w:p w14:paraId="3EDBD961" w14:textId="77777777" w:rsidR="00E07801" w:rsidRPr="00146986" w:rsidRDefault="00E07801" w:rsidP="00146986">
      <w:pPr>
        <w:pStyle w:val="ListParagraph"/>
        <w:numPr>
          <w:ilvl w:val="0"/>
          <w:numId w:val="28"/>
        </w:numPr>
        <w:spacing w:line="360" w:lineRule="auto"/>
        <w:jc w:val="both"/>
        <w:rPr>
          <w:rFonts w:ascii="Times New Roman" w:hAnsi="Times New Roman" w:cs="Times New Roman"/>
          <w:sz w:val="25"/>
          <w:szCs w:val="25"/>
          <w:lang w:eastAsia="zh-CN"/>
        </w:rPr>
      </w:pPr>
      <w:r w:rsidRPr="00146986">
        <w:rPr>
          <w:rFonts w:ascii="Times New Roman" w:hAnsi="Times New Roman" w:cs="Times New Roman"/>
          <w:b/>
          <w:bCs/>
          <w:sz w:val="25"/>
          <w:szCs w:val="25"/>
          <w:lang w:eastAsia="zh-CN"/>
        </w:rPr>
        <w:t>You build your brand:</w:t>
      </w:r>
      <w:r w:rsidRPr="00146986">
        <w:rPr>
          <w:rFonts w:ascii="Times New Roman" w:hAnsi="Times New Roman" w:cs="Times New Roman"/>
          <w:sz w:val="25"/>
          <w:szCs w:val="25"/>
          <w:lang w:eastAsia="zh-CN"/>
        </w:rPr>
        <w:t xml:space="preserve"> One advantage of WhatsApp and social media marketing is the ability to build your brand. When you connect with interested leads, you expose them to your brand.</w:t>
      </w:r>
    </w:p>
    <w:p w14:paraId="3FD80808" w14:textId="77777777" w:rsidR="002F3015" w:rsidRDefault="002F3015" w:rsidP="00146986">
      <w:pPr>
        <w:spacing w:line="360" w:lineRule="auto"/>
        <w:jc w:val="both"/>
        <w:rPr>
          <w:rFonts w:ascii="Times New Roman" w:hAnsi="Times New Roman" w:cs="Times New Roman"/>
          <w:b/>
          <w:bCs/>
          <w:sz w:val="25"/>
          <w:szCs w:val="25"/>
          <w:lang w:eastAsia="zh-CN"/>
        </w:rPr>
      </w:pPr>
    </w:p>
    <w:p w14:paraId="5DB8DEB7" w14:textId="77777777" w:rsidR="002F3015" w:rsidRDefault="002F3015" w:rsidP="00146986">
      <w:pPr>
        <w:spacing w:line="360" w:lineRule="auto"/>
        <w:jc w:val="both"/>
        <w:rPr>
          <w:rFonts w:ascii="Times New Roman" w:hAnsi="Times New Roman" w:cs="Times New Roman"/>
          <w:b/>
          <w:bCs/>
          <w:sz w:val="25"/>
          <w:szCs w:val="25"/>
          <w:lang w:eastAsia="zh-CN"/>
        </w:rPr>
      </w:pPr>
    </w:p>
    <w:p w14:paraId="1844FB15" w14:textId="77777777" w:rsidR="002F3015" w:rsidRDefault="002F3015" w:rsidP="00146986">
      <w:pPr>
        <w:spacing w:line="360" w:lineRule="auto"/>
        <w:jc w:val="both"/>
        <w:rPr>
          <w:rFonts w:ascii="Times New Roman" w:hAnsi="Times New Roman" w:cs="Times New Roman"/>
          <w:b/>
          <w:bCs/>
          <w:sz w:val="25"/>
          <w:szCs w:val="25"/>
          <w:lang w:eastAsia="zh-CN"/>
        </w:rPr>
      </w:pPr>
    </w:p>
    <w:p w14:paraId="7B72919E" w14:textId="77777777" w:rsidR="00E07801" w:rsidRPr="00146986" w:rsidRDefault="00E07801" w:rsidP="00146986">
      <w:pPr>
        <w:spacing w:line="360" w:lineRule="auto"/>
        <w:jc w:val="both"/>
        <w:rPr>
          <w:rFonts w:ascii="Times New Roman" w:hAnsi="Times New Roman" w:cs="Times New Roman"/>
          <w:b/>
          <w:bCs/>
          <w:sz w:val="25"/>
          <w:szCs w:val="25"/>
          <w:lang w:eastAsia="zh-CN"/>
        </w:rPr>
      </w:pPr>
      <w:r w:rsidRPr="00146986">
        <w:rPr>
          <w:rFonts w:ascii="Times New Roman" w:hAnsi="Times New Roman" w:cs="Times New Roman"/>
          <w:b/>
          <w:bCs/>
          <w:sz w:val="25"/>
          <w:szCs w:val="25"/>
          <w:lang w:eastAsia="zh-CN"/>
        </w:rPr>
        <w:lastRenderedPageBreak/>
        <w:t xml:space="preserve">2.1.6. Concept of Entrepreneur </w:t>
      </w:r>
    </w:p>
    <w:p w14:paraId="75494F82" w14:textId="77777777" w:rsidR="00E07801" w:rsidRPr="00146986" w:rsidRDefault="00E07801" w:rsidP="00146986">
      <w:pPr>
        <w:spacing w:line="360" w:lineRule="auto"/>
        <w:ind w:firstLine="720"/>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 xml:space="preserve">An individual with innovative ideas, goods &amp; services, who bears the risk and enjoy rewards is an entrepreneur. They play an important role by generating economic wealth, growth, and innovation using skills and initiative. Entrepreneurs frequently start a modest firm with a long-term vision and consider- able risk to make a lot of money and gain market share with a novel idea. (Srinivasan &amp; </w:t>
      </w:r>
      <w:proofErr w:type="spellStart"/>
      <w:r w:rsidRPr="00146986">
        <w:rPr>
          <w:rFonts w:ascii="Times New Roman" w:hAnsi="Times New Roman" w:cs="Times New Roman"/>
          <w:sz w:val="25"/>
          <w:szCs w:val="25"/>
          <w:lang w:eastAsia="zh-CN"/>
        </w:rPr>
        <w:t>Venkataraman</w:t>
      </w:r>
      <w:proofErr w:type="spellEnd"/>
      <w:r w:rsidRPr="00146986">
        <w:rPr>
          <w:rFonts w:ascii="Times New Roman" w:hAnsi="Times New Roman" w:cs="Times New Roman"/>
          <w:sz w:val="25"/>
          <w:szCs w:val="25"/>
          <w:lang w:eastAsia="zh-CN"/>
        </w:rPr>
        <w:t xml:space="preserve"> 2018). The entrepreneur is someone who always seeks opportunities and is always ready to take risks. Entrepreneurs use social media to reach out to consumers and target groups, connect with them and relate to them in a way that builds trust in the businesses that supply goods or services.</w:t>
      </w:r>
    </w:p>
    <w:p w14:paraId="187C2AD6" w14:textId="77777777" w:rsidR="00E07801" w:rsidRPr="00146986" w:rsidRDefault="00E07801" w:rsidP="00146986">
      <w:pPr>
        <w:spacing w:line="360" w:lineRule="auto"/>
        <w:ind w:firstLine="720"/>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Entrepreneurs are individuals who embark on the journey of creating, organizing, and managing businesses or startups, often with a vision to introduce new products, services, or solutions to the market. They are driven by a passion for innovation and a desire to solve problems or fulfill unmet needs. Entrepreneurs often demonstrate traits such as creativity, resilience, adaptability, and a willingness to learn from both successes and failures. They play a crucial role in driving economic growth, job creation, and technological advancements in societies around the world. From small-scale ventures to multinational corporations, entrepreneurs come from diverse backgrounds and industries, united by their entrepreneurial spirit and determination to make a meaningful impact on the world.</w:t>
      </w:r>
    </w:p>
    <w:p w14:paraId="6E8409EA" w14:textId="77777777" w:rsidR="00E07801" w:rsidRPr="00146986" w:rsidRDefault="00E07801" w:rsidP="00146986">
      <w:pPr>
        <w:spacing w:line="360" w:lineRule="auto"/>
        <w:ind w:firstLine="720"/>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 xml:space="preserve">They play an important role by generating economic wealth, growth, and innovation using skills and initiative. Entrepreneurs frequently start a modest firm with a long-term vision and consider- able risk to make a lot of money and gain market share with a novel idea. (Srinivasan &amp; </w:t>
      </w:r>
      <w:proofErr w:type="spellStart"/>
      <w:r w:rsidRPr="00146986">
        <w:rPr>
          <w:rFonts w:ascii="Times New Roman" w:hAnsi="Times New Roman" w:cs="Times New Roman"/>
          <w:sz w:val="25"/>
          <w:szCs w:val="25"/>
          <w:lang w:eastAsia="zh-CN"/>
        </w:rPr>
        <w:t>Venkataraman</w:t>
      </w:r>
      <w:proofErr w:type="spellEnd"/>
      <w:r w:rsidRPr="00146986">
        <w:rPr>
          <w:rFonts w:ascii="Times New Roman" w:hAnsi="Times New Roman" w:cs="Times New Roman"/>
          <w:sz w:val="25"/>
          <w:szCs w:val="25"/>
          <w:lang w:eastAsia="zh-CN"/>
        </w:rPr>
        <w:t xml:space="preserve"> 2018). The entrepreneur is someone who always seeks opportunities and is always ready to take risks. Entrepreneurs use social media to reach out to consumers and target groups, connect with them and relate to them in a way that builds trust in the businesses that supply goods or services.</w:t>
      </w:r>
    </w:p>
    <w:p w14:paraId="5A7D3C5C" w14:textId="77777777" w:rsidR="00E07801" w:rsidRPr="00146986" w:rsidRDefault="00E07801" w:rsidP="00146986">
      <w:pPr>
        <w:spacing w:line="360" w:lineRule="auto"/>
        <w:jc w:val="both"/>
        <w:rPr>
          <w:rFonts w:ascii="Times New Roman" w:hAnsi="Times New Roman" w:cs="Times New Roman"/>
          <w:b/>
          <w:bCs/>
          <w:sz w:val="25"/>
          <w:szCs w:val="25"/>
          <w:lang w:eastAsia="zh-CN"/>
        </w:rPr>
      </w:pPr>
      <w:r w:rsidRPr="00146986">
        <w:rPr>
          <w:rFonts w:ascii="Times New Roman" w:hAnsi="Times New Roman" w:cs="Times New Roman"/>
          <w:b/>
          <w:bCs/>
          <w:sz w:val="25"/>
          <w:szCs w:val="25"/>
          <w:lang w:eastAsia="zh-CN"/>
        </w:rPr>
        <w:lastRenderedPageBreak/>
        <w:t>2.1.7. Types of an Entrepreneur</w:t>
      </w:r>
    </w:p>
    <w:p w14:paraId="1181740F" w14:textId="77777777" w:rsidR="00E07801" w:rsidRPr="00146986" w:rsidRDefault="00E07801" w:rsidP="00146986">
      <w:pPr>
        <w:spacing w:line="360" w:lineRule="auto"/>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Every entrepreneur is different and their goals also differ from each other. The few types of entrepreneurs are:</w:t>
      </w:r>
    </w:p>
    <w:p w14:paraId="2E4E26BC" w14:textId="77777777" w:rsidR="00E07801" w:rsidRPr="00146986" w:rsidRDefault="00E07801" w:rsidP="00146986">
      <w:pPr>
        <w:pStyle w:val="ListParagraph"/>
        <w:numPr>
          <w:ilvl w:val="0"/>
          <w:numId w:val="29"/>
        </w:numPr>
        <w:spacing w:line="360" w:lineRule="auto"/>
        <w:jc w:val="both"/>
        <w:rPr>
          <w:rFonts w:ascii="Times New Roman" w:hAnsi="Times New Roman" w:cs="Times New Roman"/>
          <w:b/>
          <w:bCs/>
          <w:sz w:val="25"/>
          <w:szCs w:val="25"/>
          <w:lang w:eastAsia="zh-CN"/>
        </w:rPr>
      </w:pPr>
      <w:r w:rsidRPr="00146986">
        <w:rPr>
          <w:rFonts w:ascii="Times New Roman" w:hAnsi="Times New Roman" w:cs="Times New Roman"/>
          <w:b/>
          <w:bCs/>
          <w:sz w:val="25"/>
          <w:szCs w:val="25"/>
          <w:lang w:eastAsia="zh-CN"/>
        </w:rPr>
        <w:t>Opportunist</w:t>
      </w:r>
    </w:p>
    <w:p w14:paraId="0730D87C" w14:textId="77777777" w:rsidR="00E07801" w:rsidRPr="00146986" w:rsidRDefault="00E07801" w:rsidP="00146986">
      <w:pPr>
        <w:spacing w:line="360" w:lineRule="auto"/>
        <w:ind w:left="360"/>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 xml:space="preserve">These types of entrepreneurs are optimistic individuals that put more concern on building profits and wealth. They always look to find well-timed opportunities. </w:t>
      </w:r>
      <w:proofErr w:type="gramStart"/>
      <w:r w:rsidRPr="00146986">
        <w:rPr>
          <w:rFonts w:ascii="Times New Roman" w:hAnsi="Times New Roman" w:cs="Times New Roman"/>
          <w:sz w:val="25"/>
          <w:szCs w:val="25"/>
          <w:lang w:eastAsia="zh-CN"/>
        </w:rPr>
        <w:t>they</w:t>
      </w:r>
      <w:proofErr w:type="gramEnd"/>
      <w:r w:rsidRPr="00146986">
        <w:rPr>
          <w:rFonts w:ascii="Times New Roman" w:hAnsi="Times New Roman" w:cs="Times New Roman"/>
          <w:sz w:val="25"/>
          <w:szCs w:val="25"/>
          <w:lang w:eastAsia="zh-CN"/>
        </w:rPr>
        <w:t xml:space="preserve"> can be impulsive with the ability to pick out financial opportunities, get in at the right time, stay on board during the time of growth, and exit when a business hits its peak.</w:t>
      </w:r>
    </w:p>
    <w:p w14:paraId="77EDCCE2" w14:textId="77777777" w:rsidR="00E07801" w:rsidRPr="00146986" w:rsidRDefault="00E07801" w:rsidP="00146986">
      <w:pPr>
        <w:pStyle w:val="ListParagraph"/>
        <w:numPr>
          <w:ilvl w:val="0"/>
          <w:numId w:val="29"/>
        </w:numPr>
        <w:spacing w:line="360" w:lineRule="auto"/>
        <w:jc w:val="both"/>
        <w:rPr>
          <w:rFonts w:ascii="Times New Roman" w:hAnsi="Times New Roman" w:cs="Times New Roman"/>
          <w:b/>
          <w:bCs/>
          <w:sz w:val="25"/>
          <w:szCs w:val="25"/>
          <w:lang w:eastAsia="zh-CN"/>
        </w:rPr>
      </w:pPr>
      <w:r w:rsidRPr="00146986">
        <w:rPr>
          <w:rFonts w:ascii="Times New Roman" w:hAnsi="Times New Roman" w:cs="Times New Roman"/>
          <w:b/>
          <w:bCs/>
          <w:sz w:val="25"/>
          <w:szCs w:val="25"/>
          <w:lang w:eastAsia="zh-CN"/>
        </w:rPr>
        <w:t>Innovator</w:t>
      </w:r>
    </w:p>
    <w:p w14:paraId="78D9F102" w14:textId="77777777" w:rsidR="00E07801" w:rsidRPr="00146986" w:rsidRDefault="00E07801" w:rsidP="00146986">
      <w:pPr>
        <w:spacing w:line="360" w:lineRule="auto"/>
        <w:ind w:left="360"/>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These are the individuals who work on what they love. They are the innovators that come up with great ideas or products that no one has thought of before. Instead of focusing on money, they care more about the impact that their products and services have on society.</w:t>
      </w:r>
    </w:p>
    <w:p w14:paraId="5BFFE41E" w14:textId="77777777" w:rsidR="00E07801" w:rsidRPr="00146986" w:rsidRDefault="00E07801" w:rsidP="00146986">
      <w:pPr>
        <w:pStyle w:val="ListParagraph"/>
        <w:numPr>
          <w:ilvl w:val="0"/>
          <w:numId w:val="29"/>
        </w:numPr>
        <w:spacing w:line="360" w:lineRule="auto"/>
        <w:jc w:val="both"/>
        <w:rPr>
          <w:rFonts w:ascii="Times New Roman" w:hAnsi="Times New Roman" w:cs="Times New Roman"/>
          <w:b/>
          <w:bCs/>
          <w:sz w:val="25"/>
          <w:szCs w:val="25"/>
          <w:lang w:eastAsia="zh-CN"/>
        </w:rPr>
      </w:pPr>
      <w:r w:rsidRPr="00146986">
        <w:rPr>
          <w:rFonts w:ascii="Times New Roman" w:hAnsi="Times New Roman" w:cs="Times New Roman"/>
          <w:b/>
          <w:bCs/>
          <w:sz w:val="25"/>
          <w:szCs w:val="25"/>
          <w:lang w:eastAsia="zh-CN"/>
        </w:rPr>
        <w:t>Builder</w:t>
      </w:r>
    </w:p>
    <w:p w14:paraId="02DF3FA0" w14:textId="77777777" w:rsidR="00E07801" w:rsidRPr="00146986" w:rsidRDefault="00E07801" w:rsidP="00146986">
      <w:pPr>
        <w:spacing w:line="360" w:lineRule="auto"/>
        <w:ind w:left="360"/>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These individuals seek to build out a strong infrastructure by hiring the best talent and seeking the best investors. Builders seek to create a scalable business within a short time frame. They have tempera- mental personalities that are suited to the fast growth they desire but can make personal and business relationships difficult. (</w:t>
      </w:r>
      <w:proofErr w:type="spellStart"/>
      <w:r w:rsidRPr="00146986">
        <w:rPr>
          <w:rFonts w:ascii="Times New Roman" w:hAnsi="Times New Roman" w:cs="Times New Roman"/>
          <w:sz w:val="25"/>
          <w:szCs w:val="25"/>
          <w:lang w:eastAsia="zh-CN"/>
        </w:rPr>
        <w:t>Jagongo</w:t>
      </w:r>
      <w:proofErr w:type="spellEnd"/>
      <w:r w:rsidRPr="00146986">
        <w:rPr>
          <w:rFonts w:ascii="Times New Roman" w:hAnsi="Times New Roman" w:cs="Times New Roman"/>
          <w:sz w:val="25"/>
          <w:szCs w:val="25"/>
          <w:lang w:eastAsia="zh-CN"/>
        </w:rPr>
        <w:t xml:space="preserve"> &amp; </w:t>
      </w:r>
      <w:proofErr w:type="spellStart"/>
      <w:r w:rsidRPr="00146986">
        <w:rPr>
          <w:rFonts w:ascii="Times New Roman" w:hAnsi="Times New Roman" w:cs="Times New Roman"/>
          <w:sz w:val="25"/>
          <w:szCs w:val="25"/>
          <w:lang w:eastAsia="zh-CN"/>
        </w:rPr>
        <w:t>Kinyua</w:t>
      </w:r>
      <w:proofErr w:type="spellEnd"/>
      <w:r w:rsidRPr="00146986">
        <w:rPr>
          <w:rFonts w:ascii="Times New Roman" w:hAnsi="Times New Roman" w:cs="Times New Roman"/>
          <w:sz w:val="25"/>
          <w:szCs w:val="25"/>
          <w:lang w:eastAsia="zh-CN"/>
        </w:rPr>
        <w:t xml:space="preserve"> 2013)</w:t>
      </w:r>
    </w:p>
    <w:p w14:paraId="49987FBE" w14:textId="77777777" w:rsidR="00E07801" w:rsidRPr="00146986" w:rsidRDefault="00E07801" w:rsidP="00146986">
      <w:pPr>
        <w:pStyle w:val="ListParagraph"/>
        <w:numPr>
          <w:ilvl w:val="0"/>
          <w:numId w:val="29"/>
        </w:numPr>
        <w:spacing w:line="360" w:lineRule="auto"/>
        <w:jc w:val="both"/>
        <w:rPr>
          <w:rFonts w:ascii="Times New Roman" w:hAnsi="Times New Roman" w:cs="Times New Roman"/>
          <w:b/>
          <w:bCs/>
          <w:sz w:val="25"/>
          <w:szCs w:val="25"/>
          <w:lang w:eastAsia="zh-CN"/>
        </w:rPr>
      </w:pPr>
      <w:r w:rsidRPr="00146986">
        <w:rPr>
          <w:rFonts w:ascii="Times New Roman" w:hAnsi="Times New Roman" w:cs="Times New Roman"/>
          <w:b/>
          <w:bCs/>
          <w:sz w:val="25"/>
          <w:szCs w:val="25"/>
          <w:lang w:eastAsia="zh-CN"/>
        </w:rPr>
        <w:t>Specialist</w:t>
      </w:r>
    </w:p>
    <w:p w14:paraId="7A6972B7" w14:textId="77777777" w:rsidR="00E07801" w:rsidRPr="00146986" w:rsidRDefault="00E07801" w:rsidP="00146986">
      <w:pPr>
        <w:spacing w:line="360" w:lineRule="auto"/>
        <w:ind w:left="360"/>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These individuals are analytical and risk-averse. They have a strong skillset in a specific area obtained through education or apprenticeship. A specialist entrepreneur builds out their business through networking and referrals, resulting in slower growth than a builder entrepreneur.</w:t>
      </w:r>
    </w:p>
    <w:p w14:paraId="7121057A" w14:textId="77777777" w:rsidR="00BB1F7F" w:rsidRDefault="00BB1F7F" w:rsidP="00146986">
      <w:pPr>
        <w:spacing w:line="360" w:lineRule="auto"/>
        <w:jc w:val="both"/>
        <w:rPr>
          <w:rFonts w:ascii="Times New Roman" w:hAnsi="Times New Roman" w:cs="Times New Roman"/>
          <w:b/>
          <w:bCs/>
          <w:sz w:val="25"/>
          <w:szCs w:val="25"/>
          <w:lang w:eastAsia="zh-CN"/>
        </w:rPr>
      </w:pPr>
    </w:p>
    <w:p w14:paraId="1ADC1029" w14:textId="77777777" w:rsidR="00BB1F7F" w:rsidRDefault="00BB1F7F" w:rsidP="00146986">
      <w:pPr>
        <w:spacing w:line="360" w:lineRule="auto"/>
        <w:jc w:val="both"/>
        <w:rPr>
          <w:rFonts w:ascii="Times New Roman" w:hAnsi="Times New Roman" w:cs="Times New Roman"/>
          <w:b/>
          <w:bCs/>
          <w:sz w:val="25"/>
          <w:szCs w:val="25"/>
          <w:lang w:eastAsia="zh-CN"/>
        </w:rPr>
      </w:pPr>
    </w:p>
    <w:p w14:paraId="7B6E595B" w14:textId="77777777" w:rsidR="00E07801" w:rsidRPr="00146986" w:rsidRDefault="00E07801" w:rsidP="00146986">
      <w:pPr>
        <w:spacing w:line="360" w:lineRule="auto"/>
        <w:jc w:val="both"/>
        <w:rPr>
          <w:rFonts w:ascii="Times New Roman" w:hAnsi="Times New Roman" w:cs="Times New Roman"/>
          <w:b/>
          <w:bCs/>
          <w:sz w:val="25"/>
          <w:szCs w:val="25"/>
          <w:lang w:eastAsia="zh-CN"/>
        </w:rPr>
      </w:pPr>
      <w:r w:rsidRPr="00146986">
        <w:rPr>
          <w:rFonts w:ascii="Times New Roman" w:hAnsi="Times New Roman" w:cs="Times New Roman"/>
          <w:b/>
          <w:bCs/>
          <w:sz w:val="25"/>
          <w:szCs w:val="25"/>
          <w:lang w:eastAsia="zh-CN"/>
        </w:rPr>
        <w:lastRenderedPageBreak/>
        <w:t>2.1.8. Challenges facing Entrepreneurship in Nigeria</w:t>
      </w:r>
    </w:p>
    <w:p w14:paraId="5366E4B4" w14:textId="77777777" w:rsidR="00E07801" w:rsidRPr="00146986" w:rsidRDefault="00E07801" w:rsidP="00146986">
      <w:pPr>
        <w:spacing w:line="360" w:lineRule="auto"/>
        <w:ind w:firstLine="720"/>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 xml:space="preserve">Ann and </w:t>
      </w:r>
      <w:proofErr w:type="spellStart"/>
      <w:r w:rsidRPr="00146986">
        <w:rPr>
          <w:rFonts w:ascii="Times New Roman" w:hAnsi="Times New Roman" w:cs="Times New Roman"/>
          <w:sz w:val="25"/>
          <w:szCs w:val="25"/>
          <w:lang w:eastAsia="zh-CN"/>
        </w:rPr>
        <w:t>Agu</w:t>
      </w:r>
      <w:proofErr w:type="spellEnd"/>
      <w:r w:rsidRPr="00146986">
        <w:rPr>
          <w:rFonts w:ascii="Times New Roman" w:hAnsi="Times New Roman" w:cs="Times New Roman"/>
          <w:sz w:val="25"/>
          <w:szCs w:val="25"/>
          <w:lang w:eastAsia="zh-CN"/>
        </w:rPr>
        <w:t xml:space="preserve"> (2012) in their study titled “The Role of Entrepreneurship in Economic Development: The Nigerian Perspective”, highlighted 18 challenges entrepreneurs face in Nigeria in their quest to build and grow their businesses, which are interrelated and interconnected with several entrepreneurial challenges identified by </w:t>
      </w:r>
      <w:proofErr w:type="spellStart"/>
      <w:r w:rsidRPr="00146986">
        <w:rPr>
          <w:rFonts w:ascii="Times New Roman" w:hAnsi="Times New Roman" w:cs="Times New Roman"/>
          <w:sz w:val="25"/>
          <w:szCs w:val="25"/>
          <w:lang w:eastAsia="zh-CN"/>
        </w:rPr>
        <w:t>Olusanya</w:t>
      </w:r>
      <w:proofErr w:type="spellEnd"/>
      <w:r w:rsidRPr="00146986">
        <w:rPr>
          <w:rFonts w:ascii="Times New Roman" w:hAnsi="Times New Roman" w:cs="Times New Roman"/>
          <w:sz w:val="25"/>
          <w:szCs w:val="25"/>
          <w:lang w:eastAsia="zh-CN"/>
        </w:rPr>
        <w:t xml:space="preserve"> and </w:t>
      </w:r>
      <w:proofErr w:type="spellStart"/>
      <w:r w:rsidRPr="00146986">
        <w:rPr>
          <w:rFonts w:ascii="Times New Roman" w:hAnsi="Times New Roman" w:cs="Times New Roman"/>
          <w:sz w:val="25"/>
          <w:szCs w:val="25"/>
          <w:lang w:eastAsia="zh-CN"/>
        </w:rPr>
        <w:t>Oyebo</w:t>
      </w:r>
      <w:proofErr w:type="spellEnd"/>
      <w:r w:rsidRPr="00146986">
        <w:rPr>
          <w:rFonts w:ascii="Times New Roman" w:hAnsi="Times New Roman" w:cs="Times New Roman"/>
          <w:sz w:val="25"/>
          <w:szCs w:val="25"/>
          <w:lang w:eastAsia="zh-CN"/>
        </w:rPr>
        <w:t xml:space="preserve"> (2012), </w:t>
      </w:r>
      <w:proofErr w:type="spellStart"/>
      <w:r w:rsidRPr="00146986">
        <w:rPr>
          <w:rFonts w:ascii="Times New Roman" w:hAnsi="Times New Roman" w:cs="Times New Roman"/>
          <w:sz w:val="25"/>
          <w:szCs w:val="25"/>
          <w:lang w:eastAsia="zh-CN"/>
        </w:rPr>
        <w:t>Eriobunah</w:t>
      </w:r>
      <w:proofErr w:type="spellEnd"/>
      <w:r w:rsidRPr="00146986">
        <w:rPr>
          <w:rFonts w:ascii="Times New Roman" w:hAnsi="Times New Roman" w:cs="Times New Roman"/>
          <w:sz w:val="25"/>
          <w:szCs w:val="25"/>
          <w:lang w:eastAsia="zh-CN"/>
        </w:rPr>
        <w:t xml:space="preserve"> and </w:t>
      </w:r>
      <w:proofErr w:type="spellStart"/>
      <w:r w:rsidRPr="00146986">
        <w:rPr>
          <w:rFonts w:ascii="Times New Roman" w:hAnsi="Times New Roman" w:cs="Times New Roman"/>
          <w:sz w:val="25"/>
          <w:szCs w:val="25"/>
          <w:lang w:eastAsia="zh-CN"/>
        </w:rPr>
        <w:t>Nosakhare</w:t>
      </w:r>
      <w:proofErr w:type="spellEnd"/>
      <w:r w:rsidRPr="00146986">
        <w:rPr>
          <w:rFonts w:ascii="Times New Roman" w:hAnsi="Times New Roman" w:cs="Times New Roman"/>
          <w:sz w:val="25"/>
          <w:szCs w:val="25"/>
          <w:lang w:eastAsia="zh-CN"/>
        </w:rPr>
        <w:t xml:space="preserve"> (2013), and </w:t>
      </w:r>
      <w:proofErr w:type="spellStart"/>
      <w:r w:rsidRPr="00146986">
        <w:rPr>
          <w:rFonts w:ascii="Times New Roman" w:hAnsi="Times New Roman" w:cs="Times New Roman"/>
          <w:sz w:val="25"/>
          <w:szCs w:val="25"/>
          <w:lang w:eastAsia="zh-CN"/>
        </w:rPr>
        <w:t>Okeke</w:t>
      </w:r>
      <w:proofErr w:type="spellEnd"/>
      <w:r w:rsidRPr="00146986">
        <w:rPr>
          <w:rFonts w:ascii="Times New Roman" w:hAnsi="Times New Roman" w:cs="Times New Roman"/>
          <w:sz w:val="25"/>
          <w:szCs w:val="25"/>
          <w:lang w:eastAsia="zh-CN"/>
        </w:rPr>
        <w:t xml:space="preserve"> and </w:t>
      </w:r>
      <w:proofErr w:type="spellStart"/>
      <w:r w:rsidRPr="00146986">
        <w:rPr>
          <w:rFonts w:ascii="Times New Roman" w:hAnsi="Times New Roman" w:cs="Times New Roman"/>
          <w:sz w:val="25"/>
          <w:szCs w:val="25"/>
          <w:lang w:eastAsia="zh-CN"/>
        </w:rPr>
        <w:t>Eme</w:t>
      </w:r>
      <w:proofErr w:type="spellEnd"/>
      <w:r w:rsidRPr="00146986">
        <w:rPr>
          <w:rFonts w:ascii="Times New Roman" w:hAnsi="Times New Roman" w:cs="Times New Roman"/>
          <w:sz w:val="25"/>
          <w:szCs w:val="25"/>
          <w:lang w:eastAsia="zh-CN"/>
        </w:rPr>
        <w:t xml:space="preserve"> (2014):</w:t>
      </w:r>
    </w:p>
    <w:p w14:paraId="2D60B5EB" w14:textId="35AF6EAB" w:rsidR="00E07801" w:rsidRPr="00240F50" w:rsidRDefault="00E07801" w:rsidP="00240F50">
      <w:pPr>
        <w:pStyle w:val="ListParagraph"/>
        <w:numPr>
          <w:ilvl w:val="0"/>
          <w:numId w:val="38"/>
        </w:numPr>
        <w:spacing w:line="360" w:lineRule="auto"/>
        <w:ind w:left="540"/>
        <w:jc w:val="both"/>
        <w:rPr>
          <w:rFonts w:ascii="Times New Roman" w:hAnsi="Times New Roman" w:cs="Times New Roman"/>
          <w:sz w:val="25"/>
          <w:szCs w:val="25"/>
          <w:lang w:eastAsia="zh-CN"/>
        </w:rPr>
      </w:pPr>
      <w:r w:rsidRPr="00240F50">
        <w:rPr>
          <w:rFonts w:ascii="Times New Roman" w:hAnsi="Times New Roman" w:cs="Times New Roman"/>
          <w:sz w:val="25"/>
          <w:szCs w:val="25"/>
          <w:lang w:eastAsia="zh-CN"/>
        </w:rPr>
        <w:t>Inadequate, inefficient, and at times, non-functional infrastructural facilities, which tend to escalate costs of operation as SMEs are forced to resort to private provisioning of utilities such as road, water, electricity, transportation, communication.</w:t>
      </w:r>
    </w:p>
    <w:p w14:paraId="722FBAC1" w14:textId="4CB838D9" w:rsidR="00E07801" w:rsidRPr="00240F50" w:rsidRDefault="00E07801" w:rsidP="00240F50">
      <w:pPr>
        <w:pStyle w:val="ListParagraph"/>
        <w:numPr>
          <w:ilvl w:val="0"/>
          <w:numId w:val="38"/>
        </w:numPr>
        <w:spacing w:line="360" w:lineRule="auto"/>
        <w:ind w:left="540"/>
        <w:jc w:val="both"/>
        <w:rPr>
          <w:rFonts w:ascii="Times New Roman" w:hAnsi="Times New Roman" w:cs="Times New Roman"/>
          <w:sz w:val="25"/>
          <w:szCs w:val="25"/>
          <w:lang w:eastAsia="zh-CN"/>
        </w:rPr>
      </w:pPr>
      <w:r w:rsidRPr="00240F50">
        <w:rPr>
          <w:rFonts w:ascii="Times New Roman" w:hAnsi="Times New Roman" w:cs="Times New Roman"/>
          <w:sz w:val="25"/>
          <w:szCs w:val="25"/>
          <w:lang w:eastAsia="zh-CN"/>
        </w:rPr>
        <w:t>Bureaucratic bottlenecks and inefficiency in the administration of incentives and support facilities provided by the government. These discourage prospective entrepreneurs while stifling existing ones.</w:t>
      </w:r>
    </w:p>
    <w:p w14:paraId="2C1C7BC5" w14:textId="73D2DF0A" w:rsidR="00E07801" w:rsidRPr="00240F50" w:rsidRDefault="00E07801" w:rsidP="00240F50">
      <w:pPr>
        <w:pStyle w:val="ListParagraph"/>
        <w:numPr>
          <w:ilvl w:val="0"/>
          <w:numId w:val="38"/>
        </w:numPr>
        <w:spacing w:line="360" w:lineRule="auto"/>
        <w:ind w:left="540"/>
        <w:jc w:val="both"/>
        <w:rPr>
          <w:rFonts w:ascii="Times New Roman" w:hAnsi="Times New Roman" w:cs="Times New Roman"/>
          <w:sz w:val="25"/>
          <w:szCs w:val="25"/>
          <w:lang w:eastAsia="zh-CN"/>
        </w:rPr>
      </w:pPr>
      <w:r w:rsidRPr="00240F50">
        <w:rPr>
          <w:rFonts w:ascii="Times New Roman" w:hAnsi="Times New Roman" w:cs="Times New Roman"/>
          <w:sz w:val="25"/>
          <w:szCs w:val="25"/>
          <w:lang w:eastAsia="zh-CN"/>
        </w:rPr>
        <w:t>Lack of easy access to funding/credits, which can be traceable to the reluctance of banks to extend credit to them owing, among others, to poor and inadequate documentation of business proposals, lack of appropriate and adequate collateral, high cost of administration and management of small loans as well as high interest rates</w:t>
      </w:r>
    </w:p>
    <w:p w14:paraId="5BC4FF91" w14:textId="4C631CCF" w:rsidR="00E07801" w:rsidRPr="00240F50" w:rsidRDefault="00E07801" w:rsidP="00240F50">
      <w:pPr>
        <w:pStyle w:val="ListParagraph"/>
        <w:numPr>
          <w:ilvl w:val="0"/>
          <w:numId w:val="38"/>
        </w:numPr>
        <w:spacing w:line="360" w:lineRule="auto"/>
        <w:ind w:left="540"/>
        <w:jc w:val="both"/>
        <w:rPr>
          <w:rFonts w:ascii="Times New Roman" w:hAnsi="Times New Roman" w:cs="Times New Roman"/>
          <w:sz w:val="25"/>
          <w:szCs w:val="25"/>
          <w:lang w:eastAsia="zh-CN"/>
        </w:rPr>
      </w:pPr>
      <w:r w:rsidRPr="00240F50">
        <w:rPr>
          <w:rFonts w:ascii="Times New Roman" w:hAnsi="Times New Roman" w:cs="Times New Roman"/>
          <w:sz w:val="25"/>
          <w:szCs w:val="25"/>
          <w:lang w:eastAsia="zh-CN"/>
        </w:rPr>
        <w:t>Discrimination from banks, which are averse to the risk of lending to SMEs especially young startups.</w:t>
      </w:r>
    </w:p>
    <w:p w14:paraId="2F8D5710" w14:textId="106FDFA8" w:rsidR="00E07801" w:rsidRPr="00240F50" w:rsidRDefault="00E07801" w:rsidP="00240F50">
      <w:pPr>
        <w:pStyle w:val="ListParagraph"/>
        <w:numPr>
          <w:ilvl w:val="0"/>
          <w:numId w:val="38"/>
        </w:numPr>
        <w:spacing w:line="360" w:lineRule="auto"/>
        <w:ind w:left="540"/>
        <w:jc w:val="both"/>
        <w:rPr>
          <w:rFonts w:ascii="Times New Roman" w:hAnsi="Times New Roman" w:cs="Times New Roman"/>
          <w:sz w:val="25"/>
          <w:szCs w:val="25"/>
          <w:lang w:eastAsia="zh-CN"/>
        </w:rPr>
      </w:pPr>
      <w:r w:rsidRPr="00240F50">
        <w:rPr>
          <w:rFonts w:ascii="Times New Roman" w:hAnsi="Times New Roman" w:cs="Times New Roman"/>
          <w:sz w:val="25"/>
          <w:szCs w:val="25"/>
          <w:lang w:eastAsia="zh-CN"/>
        </w:rPr>
        <w:t>High cost of packaging appropriate business proposals</w:t>
      </w:r>
    </w:p>
    <w:p w14:paraId="5C51BE2D" w14:textId="007AB1BC" w:rsidR="00E07801" w:rsidRPr="00240F50" w:rsidRDefault="00E07801" w:rsidP="00240F50">
      <w:pPr>
        <w:pStyle w:val="ListParagraph"/>
        <w:numPr>
          <w:ilvl w:val="0"/>
          <w:numId w:val="38"/>
        </w:numPr>
        <w:spacing w:line="360" w:lineRule="auto"/>
        <w:ind w:left="540"/>
        <w:jc w:val="both"/>
        <w:rPr>
          <w:rFonts w:ascii="Times New Roman" w:hAnsi="Times New Roman" w:cs="Times New Roman"/>
          <w:sz w:val="25"/>
          <w:szCs w:val="25"/>
          <w:lang w:eastAsia="zh-CN"/>
        </w:rPr>
      </w:pPr>
      <w:r w:rsidRPr="00240F50">
        <w:rPr>
          <w:rFonts w:ascii="Times New Roman" w:hAnsi="Times New Roman" w:cs="Times New Roman"/>
          <w:sz w:val="25"/>
          <w:szCs w:val="25"/>
          <w:lang w:eastAsia="zh-CN"/>
        </w:rPr>
        <w:t xml:space="preserve">Uneven competition arising from import tariffs, which at times </w:t>
      </w:r>
      <w:proofErr w:type="spellStart"/>
      <w:r w:rsidRPr="00240F50">
        <w:rPr>
          <w:rFonts w:ascii="Times New Roman" w:hAnsi="Times New Roman" w:cs="Times New Roman"/>
          <w:sz w:val="25"/>
          <w:szCs w:val="25"/>
          <w:lang w:eastAsia="zh-CN"/>
        </w:rPr>
        <w:t>favour</w:t>
      </w:r>
      <w:proofErr w:type="spellEnd"/>
      <w:r w:rsidRPr="00240F50">
        <w:rPr>
          <w:rFonts w:ascii="Times New Roman" w:hAnsi="Times New Roman" w:cs="Times New Roman"/>
          <w:sz w:val="25"/>
          <w:szCs w:val="25"/>
          <w:lang w:eastAsia="zh-CN"/>
        </w:rPr>
        <w:t xml:space="preserve"> imported finished products</w:t>
      </w:r>
    </w:p>
    <w:p w14:paraId="46F9BB7C" w14:textId="0237968E" w:rsidR="00E07801" w:rsidRPr="00240F50" w:rsidRDefault="00E07801" w:rsidP="00240F50">
      <w:pPr>
        <w:pStyle w:val="ListParagraph"/>
        <w:numPr>
          <w:ilvl w:val="0"/>
          <w:numId w:val="38"/>
        </w:numPr>
        <w:spacing w:line="360" w:lineRule="auto"/>
        <w:ind w:left="540"/>
        <w:jc w:val="both"/>
        <w:rPr>
          <w:rFonts w:ascii="Times New Roman" w:hAnsi="Times New Roman" w:cs="Times New Roman"/>
          <w:sz w:val="25"/>
          <w:szCs w:val="25"/>
          <w:lang w:eastAsia="zh-CN"/>
        </w:rPr>
      </w:pPr>
      <w:r w:rsidRPr="00240F50">
        <w:rPr>
          <w:rFonts w:ascii="Times New Roman" w:hAnsi="Times New Roman" w:cs="Times New Roman"/>
          <w:sz w:val="25"/>
          <w:szCs w:val="25"/>
          <w:lang w:eastAsia="zh-CN"/>
        </w:rPr>
        <w:t>Lack of access to appropriate technology as well as near absence of research and development</w:t>
      </w:r>
    </w:p>
    <w:p w14:paraId="759A568A" w14:textId="2B2CCDCB" w:rsidR="00E07801" w:rsidRPr="00240F50" w:rsidRDefault="00E07801" w:rsidP="00240F50">
      <w:pPr>
        <w:pStyle w:val="ListParagraph"/>
        <w:numPr>
          <w:ilvl w:val="0"/>
          <w:numId w:val="38"/>
        </w:numPr>
        <w:spacing w:line="360" w:lineRule="auto"/>
        <w:ind w:left="540"/>
        <w:jc w:val="both"/>
        <w:rPr>
          <w:rFonts w:ascii="Times New Roman" w:hAnsi="Times New Roman" w:cs="Times New Roman"/>
          <w:sz w:val="25"/>
          <w:szCs w:val="25"/>
          <w:lang w:eastAsia="zh-CN"/>
        </w:rPr>
      </w:pPr>
      <w:r w:rsidRPr="00240F50">
        <w:rPr>
          <w:rFonts w:ascii="Times New Roman" w:hAnsi="Times New Roman" w:cs="Times New Roman"/>
          <w:sz w:val="25"/>
          <w:szCs w:val="25"/>
          <w:lang w:eastAsia="zh-CN"/>
        </w:rPr>
        <w:lastRenderedPageBreak/>
        <w:t>High dependence on imported raw materials with the attendant high foreign exchange cost and scarcity at times</w:t>
      </w:r>
    </w:p>
    <w:p w14:paraId="3CF6EBD0" w14:textId="1417F82D" w:rsidR="00E07801" w:rsidRPr="00240F50" w:rsidRDefault="00E07801" w:rsidP="00240F50">
      <w:pPr>
        <w:pStyle w:val="ListParagraph"/>
        <w:numPr>
          <w:ilvl w:val="0"/>
          <w:numId w:val="38"/>
        </w:numPr>
        <w:spacing w:line="360" w:lineRule="auto"/>
        <w:ind w:left="540"/>
        <w:jc w:val="both"/>
        <w:rPr>
          <w:rFonts w:ascii="Times New Roman" w:hAnsi="Times New Roman" w:cs="Times New Roman"/>
          <w:sz w:val="25"/>
          <w:szCs w:val="25"/>
          <w:lang w:eastAsia="zh-CN"/>
        </w:rPr>
      </w:pPr>
      <w:r w:rsidRPr="00240F50">
        <w:rPr>
          <w:rFonts w:ascii="Times New Roman" w:hAnsi="Times New Roman" w:cs="Times New Roman"/>
          <w:sz w:val="25"/>
          <w:szCs w:val="25"/>
          <w:lang w:eastAsia="zh-CN"/>
        </w:rPr>
        <w:t>Weak demand for products, arising from low and dwindling consumer purchasing power aggravated by lack of patronage of locally produced goods by the general public as well as those in authority.</w:t>
      </w:r>
    </w:p>
    <w:p w14:paraId="67C151D1" w14:textId="1A098658" w:rsidR="00E07801" w:rsidRPr="00240F50" w:rsidRDefault="00E07801" w:rsidP="00240F50">
      <w:pPr>
        <w:pStyle w:val="ListParagraph"/>
        <w:numPr>
          <w:ilvl w:val="0"/>
          <w:numId w:val="38"/>
        </w:numPr>
        <w:spacing w:line="360" w:lineRule="auto"/>
        <w:ind w:left="540"/>
        <w:jc w:val="both"/>
        <w:rPr>
          <w:rFonts w:ascii="Times New Roman" w:hAnsi="Times New Roman" w:cs="Times New Roman"/>
          <w:sz w:val="25"/>
          <w:szCs w:val="25"/>
          <w:lang w:eastAsia="zh-CN"/>
        </w:rPr>
      </w:pPr>
      <w:r w:rsidRPr="00240F50">
        <w:rPr>
          <w:rFonts w:ascii="Times New Roman" w:hAnsi="Times New Roman" w:cs="Times New Roman"/>
          <w:sz w:val="25"/>
          <w:szCs w:val="25"/>
          <w:lang w:eastAsia="zh-CN"/>
        </w:rPr>
        <w:t>Unfair trade practices characterized by the dumping and importation of substandard products by</w:t>
      </w:r>
    </w:p>
    <w:p w14:paraId="7E6CB529" w14:textId="77777777" w:rsidR="00E07801" w:rsidRPr="00240F50" w:rsidRDefault="00E07801" w:rsidP="00240F50">
      <w:pPr>
        <w:pStyle w:val="ListParagraph"/>
        <w:numPr>
          <w:ilvl w:val="0"/>
          <w:numId w:val="37"/>
        </w:numPr>
        <w:spacing w:line="360" w:lineRule="auto"/>
        <w:ind w:left="540"/>
        <w:jc w:val="both"/>
        <w:rPr>
          <w:rFonts w:ascii="Times New Roman" w:hAnsi="Times New Roman" w:cs="Times New Roman"/>
          <w:sz w:val="25"/>
          <w:szCs w:val="25"/>
          <w:lang w:eastAsia="zh-CN"/>
        </w:rPr>
      </w:pPr>
      <w:proofErr w:type="gramStart"/>
      <w:r w:rsidRPr="00240F50">
        <w:rPr>
          <w:rFonts w:ascii="Times New Roman" w:hAnsi="Times New Roman" w:cs="Times New Roman"/>
          <w:sz w:val="25"/>
          <w:szCs w:val="25"/>
          <w:lang w:eastAsia="zh-CN"/>
        </w:rPr>
        <w:t>unscrupulous</w:t>
      </w:r>
      <w:proofErr w:type="gramEnd"/>
      <w:r w:rsidRPr="00240F50">
        <w:rPr>
          <w:rFonts w:ascii="Times New Roman" w:hAnsi="Times New Roman" w:cs="Times New Roman"/>
          <w:sz w:val="25"/>
          <w:szCs w:val="25"/>
          <w:lang w:eastAsia="zh-CN"/>
        </w:rPr>
        <w:t xml:space="preserve"> businessmen.</w:t>
      </w:r>
    </w:p>
    <w:p w14:paraId="2B6ED7DD" w14:textId="7067F932" w:rsidR="00E07801" w:rsidRPr="00240F50" w:rsidRDefault="00E07801" w:rsidP="00240F50">
      <w:pPr>
        <w:pStyle w:val="ListParagraph"/>
        <w:numPr>
          <w:ilvl w:val="0"/>
          <w:numId w:val="38"/>
        </w:numPr>
        <w:spacing w:line="360" w:lineRule="auto"/>
        <w:ind w:left="540"/>
        <w:jc w:val="both"/>
        <w:rPr>
          <w:rFonts w:ascii="Times New Roman" w:hAnsi="Times New Roman" w:cs="Times New Roman"/>
          <w:sz w:val="25"/>
          <w:szCs w:val="25"/>
          <w:lang w:eastAsia="zh-CN"/>
        </w:rPr>
      </w:pPr>
      <w:r w:rsidRPr="00240F50">
        <w:rPr>
          <w:rFonts w:ascii="Times New Roman" w:hAnsi="Times New Roman" w:cs="Times New Roman"/>
          <w:sz w:val="25"/>
          <w:szCs w:val="25"/>
          <w:lang w:eastAsia="zh-CN"/>
        </w:rPr>
        <w:t>Weakness in organization, marketing, information-usage, processing and retrieval, personnel management, accounting records and processing.</w:t>
      </w:r>
    </w:p>
    <w:p w14:paraId="565BF766" w14:textId="4C7CC32F" w:rsidR="00E07801" w:rsidRPr="00240F50" w:rsidRDefault="00E07801" w:rsidP="00240F50">
      <w:pPr>
        <w:pStyle w:val="ListParagraph"/>
        <w:numPr>
          <w:ilvl w:val="0"/>
          <w:numId w:val="38"/>
        </w:numPr>
        <w:spacing w:line="360" w:lineRule="auto"/>
        <w:ind w:left="540"/>
        <w:jc w:val="both"/>
        <w:rPr>
          <w:rFonts w:ascii="Times New Roman" w:hAnsi="Times New Roman" w:cs="Times New Roman"/>
          <w:sz w:val="25"/>
          <w:szCs w:val="25"/>
          <w:lang w:eastAsia="zh-CN"/>
        </w:rPr>
      </w:pPr>
      <w:r w:rsidRPr="00240F50">
        <w:rPr>
          <w:rFonts w:ascii="Times New Roman" w:hAnsi="Times New Roman" w:cs="Times New Roman"/>
          <w:sz w:val="25"/>
          <w:szCs w:val="25"/>
          <w:lang w:eastAsia="zh-CN"/>
        </w:rPr>
        <w:t xml:space="preserve">High incidence of multiplicity of regulatory agencies, taxes and levies that result in high cost of doing business which </w:t>
      </w:r>
      <w:proofErr w:type="spellStart"/>
      <w:r w:rsidRPr="00240F50">
        <w:rPr>
          <w:rFonts w:ascii="Times New Roman" w:hAnsi="Times New Roman" w:cs="Times New Roman"/>
          <w:sz w:val="25"/>
          <w:szCs w:val="25"/>
          <w:lang w:eastAsia="zh-CN"/>
        </w:rPr>
        <w:t>ultimatly</w:t>
      </w:r>
      <w:proofErr w:type="spellEnd"/>
      <w:r w:rsidRPr="00240F50">
        <w:rPr>
          <w:rFonts w:ascii="Times New Roman" w:hAnsi="Times New Roman" w:cs="Times New Roman"/>
          <w:sz w:val="25"/>
          <w:szCs w:val="25"/>
          <w:lang w:eastAsia="zh-CN"/>
        </w:rPr>
        <w:t xml:space="preserve"> discourage entrepreneurs.</w:t>
      </w:r>
    </w:p>
    <w:p w14:paraId="212EF426" w14:textId="1440A44B" w:rsidR="00E07801" w:rsidRPr="00240F50" w:rsidRDefault="00E07801" w:rsidP="00240F50">
      <w:pPr>
        <w:pStyle w:val="ListParagraph"/>
        <w:numPr>
          <w:ilvl w:val="0"/>
          <w:numId w:val="38"/>
        </w:numPr>
        <w:spacing w:line="360" w:lineRule="auto"/>
        <w:ind w:left="540"/>
        <w:jc w:val="both"/>
        <w:rPr>
          <w:rFonts w:ascii="Times New Roman" w:hAnsi="Times New Roman" w:cs="Times New Roman"/>
          <w:sz w:val="25"/>
          <w:szCs w:val="25"/>
          <w:lang w:eastAsia="zh-CN"/>
        </w:rPr>
      </w:pPr>
      <w:r w:rsidRPr="00240F50">
        <w:rPr>
          <w:rFonts w:ascii="Times New Roman" w:hAnsi="Times New Roman" w:cs="Times New Roman"/>
          <w:sz w:val="25"/>
          <w:szCs w:val="25"/>
          <w:lang w:eastAsia="zh-CN"/>
        </w:rPr>
        <w:t>Widespread corruption and harassment of SMEs by some agencies of government over unauthorized levies and charges.</w:t>
      </w:r>
    </w:p>
    <w:p w14:paraId="21592575" w14:textId="765FEC00" w:rsidR="00E07801" w:rsidRPr="00240F50" w:rsidRDefault="00E07801" w:rsidP="00240F50">
      <w:pPr>
        <w:pStyle w:val="ListParagraph"/>
        <w:numPr>
          <w:ilvl w:val="0"/>
          <w:numId w:val="38"/>
        </w:numPr>
        <w:spacing w:line="360" w:lineRule="auto"/>
        <w:ind w:left="540"/>
        <w:jc w:val="both"/>
        <w:rPr>
          <w:rFonts w:ascii="Times New Roman" w:hAnsi="Times New Roman" w:cs="Times New Roman"/>
          <w:sz w:val="25"/>
          <w:szCs w:val="25"/>
          <w:lang w:eastAsia="zh-CN"/>
        </w:rPr>
      </w:pPr>
      <w:r w:rsidRPr="00240F50">
        <w:rPr>
          <w:rFonts w:ascii="Times New Roman" w:hAnsi="Times New Roman" w:cs="Times New Roman"/>
          <w:sz w:val="25"/>
          <w:szCs w:val="25"/>
          <w:lang w:eastAsia="zh-CN"/>
        </w:rPr>
        <w:t>Absence of long-term finance to fund capital assets and equipment under project finance for SMEs</w:t>
      </w:r>
    </w:p>
    <w:p w14:paraId="73FEB033" w14:textId="53DA071B" w:rsidR="00E07801" w:rsidRPr="00240F50" w:rsidRDefault="00E07801" w:rsidP="00240F50">
      <w:pPr>
        <w:pStyle w:val="ListParagraph"/>
        <w:numPr>
          <w:ilvl w:val="0"/>
          <w:numId w:val="38"/>
        </w:numPr>
        <w:spacing w:line="360" w:lineRule="auto"/>
        <w:ind w:left="540"/>
        <w:jc w:val="both"/>
        <w:rPr>
          <w:rFonts w:ascii="Times New Roman" w:hAnsi="Times New Roman" w:cs="Times New Roman"/>
          <w:sz w:val="25"/>
          <w:szCs w:val="25"/>
          <w:lang w:eastAsia="zh-CN"/>
        </w:rPr>
      </w:pPr>
      <w:r w:rsidRPr="00240F50">
        <w:rPr>
          <w:rFonts w:ascii="Times New Roman" w:hAnsi="Times New Roman" w:cs="Times New Roman"/>
          <w:sz w:val="25"/>
          <w:szCs w:val="25"/>
          <w:lang w:eastAsia="zh-CN"/>
        </w:rPr>
        <w:t>The lack of scientific and technological knowledge and know-how, i.e.:</w:t>
      </w:r>
    </w:p>
    <w:p w14:paraId="0CBA854C" w14:textId="77777777" w:rsidR="00E07801" w:rsidRPr="00146986" w:rsidRDefault="00E07801" w:rsidP="00146986">
      <w:pPr>
        <w:spacing w:line="360" w:lineRule="auto"/>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a) Lack of equipment.</w:t>
      </w:r>
    </w:p>
    <w:p w14:paraId="6A987652" w14:textId="77777777" w:rsidR="00E07801" w:rsidRPr="00146986" w:rsidRDefault="00E07801" w:rsidP="00146986">
      <w:pPr>
        <w:spacing w:line="360" w:lineRule="auto"/>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b) Lack of process technology, design, patents, etc.</w:t>
      </w:r>
    </w:p>
    <w:p w14:paraId="76000D17" w14:textId="77777777" w:rsidR="00E07801" w:rsidRPr="00146986" w:rsidRDefault="00E07801" w:rsidP="00146986">
      <w:pPr>
        <w:spacing w:line="360" w:lineRule="auto"/>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c) Inability to meet stringent international quality standards, a subtle trade barrier set up by some developed countries in the guise of environmental or health standards.</w:t>
      </w:r>
    </w:p>
    <w:p w14:paraId="7B031B5F" w14:textId="77777777" w:rsidR="00E07801" w:rsidRPr="00146986" w:rsidRDefault="00E07801" w:rsidP="00146986">
      <w:pPr>
        <w:spacing w:line="360" w:lineRule="auto"/>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d) The inability to penetrate and compete favorably in export markets either because of poor quality of products, ignorance of export market strategies and networks or lack of appropriate mechanism and technology to process, preserve and package the products for export.</w:t>
      </w:r>
    </w:p>
    <w:p w14:paraId="413DFAA1" w14:textId="77777777" w:rsidR="00E07801" w:rsidRPr="00146986" w:rsidRDefault="00E07801" w:rsidP="00146986">
      <w:pPr>
        <w:spacing w:line="360" w:lineRule="auto"/>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lastRenderedPageBreak/>
        <w:t xml:space="preserve"> 16. Lack of initiative and administrative framework or linkage to support and sustain entrepreneurship development, which to a large extent, is also a reflection of poor technological capability or intellectual resource.</w:t>
      </w:r>
    </w:p>
    <w:p w14:paraId="01C4DAB8" w14:textId="77777777" w:rsidR="00E07801" w:rsidRPr="00146986" w:rsidRDefault="00E07801" w:rsidP="00146986">
      <w:pPr>
        <w:spacing w:line="360" w:lineRule="auto"/>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17. Lack of appropriate and adequate managerial and entrepreneurial skills with the attendant lack of strategic plan, business plan, succession plan, adequate organizational setup, transparent operational system.</w:t>
      </w:r>
    </w:p>
    <w:p w14:paraId="78076B5B" w14:textId="2BCB470D" w:rsidR="00E07801" w:rsidRPr="00146986" w:rsidRDefault="00E07801" w:rsidP="00146986">
      <w:pPr>
        <w:spacing w:line="360" w:lineRule="auto"/>
        <w:jc w:val="both"/>
        <w:rPr>
          <w:rFonts w:ascii="Times New Roman" w:hAnsi="Times New Roman" w:cs="Times New Roman"/>
          <w:b/>
          <w:bCs/>
          <w:sz w:val="25"/>
          <w:szCs w:val="25"/>
          <w:lang w:eastAsia="zh-CN"/>
        </w:rPr>
      </w:pPr>
      <w:r w:rsidRPr="00146986">
        <w:rPr>
          <w:rFonts w:ascii="Times New Roman" w:hAnsi="Times New Roman" w:cs="Times New Roman"/>
          <w:b/>
          <w:bCs/>
          <w:sz w:val="25"/>
          <w:szCs w:val="25"/>
          <w:lang w:eastAsia="zh-CN"/>
        </w:rPr>
        <w:t xml:space="preserve">2.1.9. WhatsApp </w:t>
      </w:r>
      <w:r w:rsidR="00951E7B" w:rsidRPr="00146986">
        <w:rPr>
          <w:rFonts w:ascii="Times New Roman" w:hAnsi="Times New Roman" w:cs="Times New Roman"/>
          <w:b/>
          <w:bCs/>
          <w:sz w:val="25"/>
          <w:szCs w:val="25"/>
          <w:lang w:eastAsia="zh-CN"/>
        </w:rPr>
        <w:t>(Social</w:t>
      </w:r>
      <w:r w:rsidRPr="00146986">
        <w:rPr>
          <w:rFonts w:ascii="Times New Roman" w:hAnsi="Times New Roman" w:cs="Times New Roman"/>
          <w:b/>
          <w:bCs/>
          <w:sz w:val="25"/>
          <w:szCs w:val="25"/>
          <w:lang w:eastAsia="zh-CN"/>
        </w:rPr>
        <w:t xml:space="preserve"> media) and Entrepreneur </w:t>
      </w:r>
    </w:p>
    <w:p w14:paraId="4FAE69D6" w14:textId="77777777" w:rsidR="00E07801" w:rsidRPr="00146986" w:rsidRDefault="00E07801" w:rsidP="00146986">
      <w:pPr>
        <w:spacing w:line="360" w:lineRule="auto"/>
        <w:ind w:firstLine="720"/>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 xml:space="preserve">Entrepreneurs use WhatsApp and other social media platforms to create new connections and relationships with customers and deal- </w:t>
      </w:r>
      <w:proofErr w:type="spellStart"/>
      <w:r w:rsidRPr="00146986">
        <w:rPr>
          <w:rFonts w:ascii="Times New Roman" w:hAnsi="Times New Roman" w:cs="Times New Roman"/>
          <w:sz w:val="25"/>
          <w:szCs w:val="25"/>
          <w:lang w:eastAsia="zh-CN"/>
        </w:rPr>
        <w:t>ers</w:t>
      </w:r>
      <w:proofErr w:type="spellEnd"/>
      <w:r w:rsidRPr="00146986">
        <w:rPr>
          <w:rFonts w:ascii="Times New Roman" w:hAnsi="Times New Roman" w:cs="Times New Roman"/>
          <w:sz w:val="25"/>
          <w:szCs w:val="25"/>
          <w:lang w:eastAsia="zh-CN"/>
        </w:rPr>
        <w:t xml:space="preserve">. The way business people and entrepreneurs communicate, find entrepreneurial possibilities, engage many stakeholders, and link to the external ecosystem is changing as a result of social media technology. (Stockdale et al. 2012) Entrepreneurs use WhatsApp for creating awareness and building customer relationships. In entrepreneurship, social networking is critical and extremely valuable for the entrepreneur in building an entrepreneurial strategy, to which educational institutions, universities, families, and peer groups all contribute significantly. </w:t>
      </w:r>
    </w:p>
    <w:p w14:paraId="711F172C" w14:textId="77777777" w:rsidR="00E07801" w:rsidRPr="00146986" w:rsidRDefault="00E07801" w:rsidP="00146986">
      <w:pPr>
        <w:spacing w:line="360" w:lineRule="auto"/>
        <w:ind w:firstLine="720"/>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WhatsApp has enabled entrepreneurs to connect and form relationships with others who share similar interests, allowing for collaboration and creativity. (Steel 2017). Consumers increasingly respond to and share their opinions on companies, advertisements, goods, consumer experiences, and other topics. Entrepreneurs are required to be able to communicate with consumers, provide them with more and more frequent information, be more confident, and boost the firm’s e-reputation. (</w:t>
      </w:r>
      <w:proofErr w:type="spellStart"/>
      <w:r w:rsidRPr="00146986">
        <w:rPr>
          <w:rFonts w:ascii="Times New Roman" w:hAnsi="Times New Roman" w:cs="Times New Roman"/>
          <w:sz w:val="25"/>
          <w:szCs w:val="25"/>
          <w:lang w:eastAsia="zh-CN"/>
        </w:rPr>
        <w:t>Ajjan</w:t>
      </w:r>
      <w:proofErr w:type="spellEnd"/>
      <w:r w:rsidRPr="00146986">
        <w:rPr>
          <w:rFonts w:ascii="Times New Roman" w:hAnsi="Times New Roman" w:cs="Times New Roman"/>
          <w:sz w:val="25"/>
          <w:szCs w:val="25"/>
          <w:lang w:eastAsia="zh-CN"/>
        </w:rPr>
        <w:t xml:space="preserve"> et al. 2015). The rise of social media has influenced how entrepreneurs conduct their daily operations. Entrepreneurs have more opportunities to engage with people thanks to WhatsApp and other social media, which has helped them overcome typical difficulties like seeking professional advice. (</w:t>
      </w:r>
      <w:proofErr w:type="spellStart"/>
      <w:r w:rsidRPr="00146986">
        <w:rPr>
          <w:rFonts w:ascii="Times New Roman" w:hAnsi="Times New Roman" w:cs="Times New Roman"/>
          <w:sz w:val="25"/>
          <w:szCs w:val="25"/>
          <w:lang w:eastAsia="zh-CN"/>
        </w:rPr>
        <w:t>Datta</w:t>
      </w:r>
      <w:proofErr w:type="spellEnd"/>
      <w:r w:rsidRPr="00146986">
        <w:rPr>
          <w:rFonts w:ascii="Times New Roman" w:hAnsi="Times New Roman" w:cs="Times New Roman"/>
          <w:sz w:val="25"/>
          <w:szCs w:val="25"/>
          <w:lang w:eastAsia="zh-CN"/>
        </w:rPr>
        <w:t xml:space="preserve"> et al. 2020). Through networks where </w:t>
      </w:r>
      <w:r w:rsidRPr="00146986">
        <w:rPr>
          <w:rFonts w:ascii="Times New Roman" w:hAnsi="Times New Roman" w:cs="Times New Roman"/>
          <w:sz w:val="25"/>
          <w:szCs w:val="25"/>
          <w:lang w:eastAsia="zh-CN"/>
        </w:rPr>
        <w:lastRenderedPageBreak/>
        <w:t>entrepreneurs may form ties with other entrepreneurs, social media also encourages innovation and co-creation.</w:t>
      </w:r>
    </w:p>
    <w:p w14:paraId="50C8EA6B" w14:textId="2E6EFA3A" w:rsidR="00E07801" w:rsidRPr="00146986" w:rsidRDefault="00E07801" w:rsidP="00146986">
      <w:pPr>
        <w:spacing w:line="360" w:lineRule="auto"/>
        <w:jc w:val="both"/>
        <w:rPr>
          <w:rFonts w:ascii="Times New Roman" w:hAnsi="Times New Roman" w:cs="Times New Roman"/>
          <w:b/>
          <w:bCs/>
          <w:sz w:val="25"/>
          <w:szCs w:val="25"/>
          <w:lang w:eastAsia="zh-CN"/>
        </w:rPr>
      </w:pPr>
      <w:r w:rsidRPr="00146986">
        <w:rPr>
          <w:rFonts w:ascii="Times New Roman" w:hAnsi="Times New Roman" w:cs="Times New Roman"/>
          <w:b/>
          <w:bCs/>
          <w:sz w:val="25"/>
          <w:szCs w:val="25"/>
          <w:lang w:eastAsia="zh-CN"/>
        </w:rPr>
        <w:t xml:space="preserve">2.1.10. Areas </w:t>
      </w:r>
      <w:r w:rsidR="004145B2" w:rsidRPr="00146986">
        <w:rPr>
          <w:rFonts w:ascii="Times New Roman" w:hAnsi="Times New Roman" w:cs="Times New Roman"/>
          <w:b/>
          <w:bCs/>
          <w:sz w:val="25"/>
          <w:szCs w:val="25"/>
          <w:lang w:eastAsia="zh-CN"/>
        </w:rPr>
        <w:t>of</w:t>
      </w:r>
      <w:r w:rsidRPr="00146986">
        <w:rPr>
          <w:rFonts w:ascii="Times New Roman" w:hAnsi="Times New Roman" w:cs="Times New Roman"/>
          <w:b/>
          <w:bCs/>
          <w:sz w:val="25"/>
          <w:szCs w:val="25"/>
          <w:lang w:eastAsia="zh-CN"/>
        </w:rPr>
        <w:t xml:space="preserve"> Usage </w:t>
      </w:r>
      <w:r w:rsidR="004145B2" w:rsidRPr="00146986">
        <w:rPr>
          <w:rFonts w:ascii="Times New Roman" w:hAnsi="Times New Roman" w:cs="Times New Roman"/>
          <w:b/>
          <w:bCs/>
          <w:sz w:val="25"/>
          <w:szCs w:val="25"/>
          <w:lang w:eastAsia="zh-CN"/>
        </w:rPr>
        <w:t>of WhatsApp</w:t>
      </w:r>
      <w:r w:rsidRPr="00146986">
        <w:rPr>
          <w:rFonts w:ascii="Times New Roman" w:hAnsi="Times New Roman" w:cs="Times New Roman"/>
          <w:b/>
          <w:bCs/>
          <w:sz w:val="25"/>
          <w:szCs w:val="25"/>
          <w:lang w:eastAsia="zh-CN"/>
        </w:rPr>
        <w:t xml:space="preserve"> </w:t>
      </w:r>
      <w:proofErr w:type="gramStart"/>
      <w:r w:rsidRPr="00146986">
        <w:rPr>
          <w:rFonts w:ascii="Times New Roman" w:hAnsi="Times New Roman" w:cs="Times New Roman"/>
          <w:b/>
          <w:bCs/>
          <w:sz w:val="25"/>
          <w:szCs w:val="25"/>
          <w:lang w:eastAsia="zh-CN"/>
        </w:rPr>
        <w:t>By</w:t>
      </w:r>
      <w:proofErr w:type="gramEnd"/>
      <w:r w:rsidRPr="00146986">
        <w:rPr>
          <w:rFonts w:ascii="Times New Roman" w:hAnsi="Times New Roman" w:cs="Times New Roman"/>
          <w:b/>
          <w:bCs/>
          <w:sz w:val="25"/>
          <w:szCs w:val="25"/>
          <w:lang w:eastAsia="zh-CN"/>
        </w:rPr>
        <w:t xml:space="preserve"> Entrepreneurs</w:t>
      </w:r>
    </w:p>
    <w:p w14:paraId="46D5F964" w14:textId="77777777" w:rsidR="00E07801" w:rsidRPr="00146986" w:rsidRDefault="00E07801" w:rsidP="00146986">
      <w:pPr>
        <w:spacing w:line="360" w:lineRule="auto"/>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Entrepreneurs are using WhatsApp for different purposes in different areas. These areas are as follows:</w:t>
      </w:r>
    </w:p>
    <w:p w14:paraId="19CD4819" w14:textId="77777777" w:rsidR="00E07801" w:rsidRPr="00146986" w:rsidRDefault="00E07801" w:rsidP="00146986">
      <w:pPr>
        <w:pStyle w:val="ListParagraph"/>
        <w:numPr>
          <w:ilvl w:val="0"/>
          <w:numId w:val="30"/>
        </w:numPr>
        <w:spacing w:line="360" w:lineRule="auto"/>
        <w:jc w:val="both"/>
        <w:rPr>
          <w:rFonts w:ascii="Times New Roman" w:hAnsi="Times New Roman" w:cs="Times New Roman"/>
          <w:b/>
          <w:bCs/>
          <w:sz w:val="25"/>
          <w:szCs w:val="25"/>
          <w:lang w:eastAsia="zh-CN"/>
        </w:rPr>
      </w:pPr>
      <w:r w:rsidRPr="00146986">
        <w:rPr>
          <w:rFonts w:ascii="Times New Roman" w:hAnsi="Times New Roman" w:cs="Times New Roman"/>
          <w:b/>
          <w:bCs/>
          <w:sz w:val="25"/>
          <w:szCs w:val="25"/>
          <w:lang w:eastAsia="zh-CN"/>
        </w:rPr>
        <w:t>Innovation search</w:t>
      </w:r>
    </w:p>
    <w:p w14:paraId="7353A798" w14:textId="77777777" w:rsidR="00E07801" w:rsidRPr="00146986" w:rsidRDefault="00E07801" w:rsidP="00146986">
      <w:pPr>
        <w:spacing w:line="360" w:lineRule="auto"/>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Entrepreneurs seek, search and gather information by using WhatsApp. The information can be gathered to gain knowledge on how to run a business, hire an expert in case of a lack of funds, lack of expertise, solve problems, and overcome weaknesses. With the help of social media, entrepreneurs can think out of the box and explore new areas for cost-effective business solutions. An innovative entrepreneur with entrepreneurial alertness takes great advantage of WhatsApp in scanning and searching, and connecting information in the markets.</w:t>
      </w:r>
    </w:p>
    <w:p w14:paraId="6B515B1E" w14:textId="77777777" w:rsidR="00E07801" w:rsidRPr="00146986" w:rsidRDefault="00E07801" w:rsidP="00146986">
      <w:pPr>
        <w:pStyle w:val="ListParagraph"/>
        <w:numPr>
          <w:ilvl w:val="0"/>
          <w:numId w:val="30"/>
        </w:numPr>
        <w:spacing w:line="360" w:lineRule="auto"/>
        <w:jc w:val="both"/>
        <w:rPr>
          <w:rFonts w:ascii="Times New Roman" w:hAnsi="Times New Roman" w:cs="Times New Roman"/>
          <w:b/>
          <w:bCs/>
          <w:sz w:val="25"/>
          <w:szCs w:val="25"/>
          <w:lang w:eastAsia="zh-CN"/>
        </w:rPr>
      </w:pPr>
      <w:r w:rsidRPr="00146986">
        <w:rPr>
          <w:rFonts w:ascii="Times New Roman" w:hAnsi="Times New Roman" w:cs="Times New Roman"/>
          <w:b/>
          <w:bCs/>
          <w:sz w:val="25"/>
          <w:szCs w:val="25"/>
          <w:lang w:eastAsia="zh-CN"/>
        </w:rPr>
        <w:t>Marketing</w:t>
      </w:r>
    </w:p>
    <w:p w14:paraId="2B217321" w14:textId="77777777" w:rsidR="00E07801" w:rsidRPr="00146986" w:rsidRDefault="00E07801" w:rsidP="00146986">
      <w:pPr>
        <w:spacing w:line="360" w:lineRule="auto"/>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Entrepreneurs use WhatsApp to market their products and services on various social media plat- forms. It helps entrepreneurs to search for target customers, increase the visibility of products to drive sales, build a relationship with customers, brand management, brand image, etc. Entrepreneurs achieve these aims by posting messages related to promotional activities, and endorsements about their business and products, and in return customers give feedback by liking, commenting, and sharing their posts. (</w:t>
      </w:r>
      <w:proofErr w:type="spellStart"/>
      <w:r w:rsidRPr="00146986">
        <w:rPr>
          <w:rFonts w:ascii="Times New Roman" w:hAnsi="Times New Roman" w:cs="Times New Roman"/>
          <w:sz w:val="25"/>
          <w:szCs w:val="25"/>
          <w:lang w:eastAsia="zh-CN"/>
        </w:rPr>
        <w:t>Taiminen</w:t>
      </w:r>
      <w:proofErr w:type="spellEnd"/>
      <w:r w:rsidRPr="00146986">
        <w:rPr>
          <w:rFonts w:ascii="Times New Roman" w:hAnsi="Times New Roman" w:cs="Times New Roman"/>
          <w:sz w:val="25"/>
          <w:szCs w:val="25"/>
          <w:lang w:eastAsia="zh-CN"/>
        </w:rPr>
        <w:t xml:space="preserve"> et al. 2015). Entrepreneurs with a lot of experience and past knowledge are better at analyzing risk, dealing with new situations, and developing new products and services to fulfill client needs.</w:t>
      </w:r>
    </w:p>
    <w:p w14:paraId="3D4A7BC0" w14:textId="77777777" w:rsidR="00E07801" w:rsidRPr="00146986" w:rsidRDefault="00E07801" w:rsidP="00146986">
      <w:pPr>
        <w:pStyle w:val="ListParagraph"/>
        <w:numPr>
          <w:ilvl w:val="0"/>
          <w:numId w:val="30"/>
        </w:numPr>
        <w:spacing w:line="360" w:lineRule="auto"/>
        <w:jc w:val="both"/>
        <w:rPr>
          <w:rFonts w:ascii="Times New Roman" w:hAnsi="Times New Roman" w:cs="Times New Roman"/>
          <w:b/>
          <w:bCs/>
          <w:sz w:val="25"/>
          <w:szCs w:val="25"/>
          <w:lang w:eastAsia="zh-CN"/>
        </w:rPr>
      </w:pPr>
      <w:r w:rsidRPr="00146986">
        <w:rPr>
          <w:rFonts w:ascii="Times New Roman" w:hAnsi="Times New Roman" w:cs="Times New Roman"/>
          <w:b/>
          <w:bCs/>
          <w:sz w:val="25"/>
          <w:szCs w:val="25"/>
          <w:lang w:eastAsia="zh-CN"/>
        </w:rPr>
        <w:t>Business networking</w:t>
      </w:r>
    </w:p>
    <w:p w14:paraId="6D7A4884" w14:textId="77777777" w:rsidR="00E07801" w:rsidRPr="00146986" w:rsidRDefault="00E07801" w:rsidP="00146986">
      <w:pPr>
        <w:spacing w:line="360" w:lineRule="auto"/>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 xml:space="preserve">Entrepreneurs use WhatsApp to interact with people from a different geographical location with similar or diversified profiles. WhatsApp helps entrepreneurs to create, enlarge, and strengthens their network. (Stieglitz et al. 2018). They use different </w:t>
      </w:r>
      <w:r w:rsidRPr="00146986">
        <w:rPr>
          <w:rFonts w:ascii="Times New Roman" w:hAnsi="Times New Roman" w:cs="Times New Roman"/>
          <w:sz w:val="25"/>
          <w:szCs w:val="25"/>
          <w:lang w:eastAsia="zh-CN"/>
        </w:rPr>
        <w:lastRenderedPageBreak/>
        <w:t>WhatsApp and other social media platforms to enlarge their connectedness and to tie strong relationships with customers. Entrepreneurs use WhatsApp to improve and evaluate entrepreneurial ideas, as well as gain much-needed resources for launching a firm, both locally and remotely.</w:t>
      </w:r>
    </w:p>
    <w:p w14:paraId="073CF302" w14:textId="77777777" w:rsidR="00E07801" w:rsidRPr="00146986" w:rsidRDefault="00E07801" w:rsidP="00146986">
      <w:pPr>
        <w:pStyle w:val="ListParagraph"/>
        <w:numPr>
          <w:ilvl w:val="0"/>
          <w:numId w:val="30"/>
        </w:numPr>
        <w:spacing w:line="360" w:lineRule="auto"/>
        <w:jc w:val="both"/>
        <w:rPr>
          <w:rFonts w:ascii="Times New Roman" w:hAnsi="Times New Roman" w:cs="Times New Roman"/>
          <w:b/>
          <w:bCs/>
          <w:sz w:val="25"/>
          <w:szCs w:val="25"/>
          <w:lang w:eastAsia="zh-CN"/>
        </w:rPr>
      </w:pPr>
      <w:r w:rsidRPr="00146986">
        <w:rPr>
          <w:rFonts w:ascii="Times New Roman" w:hAnsi="Times New Roman" w:cs="Times New Roman"/>
          <w:b/>
          <w:bCs/>
          <w:sz w:val="25"/>
          <w:szCs w:val="25"/>
          <w:lang w:eastAsia="zh-CN"/>
        </w:rPr>
        <w:t>Crowdfunding</w:t>
      </w:r>
    </w:p>
    <w:p w14:paraId="48433B5D" w14:textId="77777777" w:rsidR="00E07801" w:rsidRPr="00146986" w:rsidRDefault="00E07801" w:rsidP="00146986">
      <w:pPr>
        <w:spacing w:line="360" w:lineRule="auto"/>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Crowdfunding is a practice in which a community pools money to finance certain activities. Crowd- funding is helpful for entrepreneurs because customers collaborate with entrepreneurs by support, donation, and monetary participation sometimes without any reward when they like entrepreneurs’ innovative ideas. The crowdfunding approach enables entrepreneurs to obtain assistance from a large number of strangers while also providing others with a practical means to contribute to their business. Entrepreneurs report feeling respected and legitimate after obtaining favorable feedback, encouragement, and financial support. (</w:t>
      </w:r>
      <w:proofErr w:type="spellStart"/>
      <w:r w:rsidRPr="00146986">
        <w:rPr>
          <w:rFonts w:ascii="Times New Roman" w:hAnsi="Times New Roman" w:cs="Times New Roman"/>
          <w:sz w:val="25"/>
          <w:szCs w:val="25"/>
          <w:lang w:eastAsia="zh-CN"/>
        </w:rPr>
        <w:t>Olanrewaju</w:t>
      </w:r>
      <w:proofErr w:type="spellEnd"/>
      <w:r w:rsidRPr="00146986">
        <w:rPr>
          <w:rFonts w:ascii="Times New Roman" w:hAnsi="Times New Roman" w:cs="Times New Roman"/>
          <w:sz w:val="25"/>
          <w:szCs w:val="25"/>
          <w:lang w:eastAsia="zh-CN"/>
        </w:rPr>
        <w:t xml:space="preserve"> et al. 2020).</w:t>
      </w:r>
    </w:p>
    <w:p w14:paraId="56493BFF" w14:textId="77777777" w:rsidR="00E07801" w:rsidRPr="00146986" w:rsidRDefault="00E07801" w:rsidP="00146986">
      <w:pPr>
        <w:spacing w:line="360" w:lineRule="auto"/>
        <w:jc w:val="both"/>
        <w:rPr>
          <w:rFonts w:ascii="Times New Roman" w:hAnsi="Times New Roman" w:cs="Times New Roman"/>
          <w:b/>
          <w:bCs/>
          <w:sz w:val="25"/>
          <w:szCs w:val="25"/>
          <w:lang w:eastAsia="zh-CN"/>
        </w:rPr>
      </w:pPr>
      <w:r w:rsidRPr="00146986">
        <w:rPr>
          <w:rFonts w:ascii="Times New Roman" w:hAnsi="Times New Roman" w:cs="Times New Roman"/>
          <w:b/>
          <w:bCs/>
          <w:sz w:val="25"/>
          <w:szCs w:val="25"/>
          <w:lang w:eastAsia="zh-CN"/>
        </w:rPr>
        <w:t xml:space="preserve">2.1.11. Role and Outcome of Social Media Usage </w:t>
      </w:r>
      <w:proofErr w:type="gramStart"/>
      <w:r w:rsidRPr="00146986">
        <w:rPr>
          <w:rFonts w:ascii="Times New Roman" w:hAnsi="Times New Roman" w:cs="Times New Roman"/>
          <w:b/>
          <w:bCs/>
          <w:sz w:val="25"/>
          <w:szCs w:val="25"/>
          <w:lang w:eastAsia="zh-CN"/>
        </w:rPr>
        <w:t>By</w:t>
      </w:r>
      <w:proofErr w:type="gramEnd"/>
      <w:r w:rsidRPr="00146986">
        <w:rPr>
          <w:rFonts w:ascii="Times New Roman" w:hAnsi="Times New Roman" w:cs="Times New Roman"/>
          <w:b/>
          <w:bCs/>
          <w:sz w:val="25"/>
          <w:szCs w:val="25"/>
          <w:lang w:eastAsia="zh-CN"/>
        </w:rPr>
        <w:t xml:space="preserve"> Entrepreneurs</w:t>
      </w:r>
    </w:p>
    <w:p w14:paraId="528F7DFA" w14:textId="77777777" w:rsidR="00E07801" w:rsidRPr="00146986" w:rsidRDefault="00E07801" w:rsidP="00146986">
      <w:pPr>
        <w:spacing w:line="360" w:lineRule="auto"/>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Entrepreneurs use social media for several purposes and in return, they get so many outcomes. The following outcomes are:</w:t>
      </w:r>
    </w:p>
    <w:p w14:paraId="65E0BF94" w14:textId="77777777" w:rsidR="00E07801" w:rsidRPr="00146986" w:rsidRDefault="00E07801" w:rsidP="00146986">
      <w:pPr>
        <w:pStyle w:val="ListParagraph"/>
        <w:numPr>
          <w:ilvl w:val="0"/>
          <w:numId w:val="31"/>
        </w:numPr>
        <w:spacing w:line="360" w:lineRule="auto"/>
        <w:jc w:val="both"/>
        <w:rPr>
          <w:rFonts w:ascii="Times New Roman" w:hAnsi="Times New Roman" w:cs="Times New Roman"/>
          <w:b/>
          <w:bCs/>
          <w:sz w:val="25"/>
          <w:szCs w:val="25"/>
          <w:lang w:eastAsia="zh-CN"/>
        </w:rPr>
      </w:pPr>
      <w:r w:rsidRPr="00146986">
        <w:rPr>
          <w:rFonts w:ascii="Times New Roman" w:hAnsi="Times New Roman" w:cs="Times New Roman"/>
          <w:b/>
          <w:bCs/>
          <w:sz w:val="25"/>
          <w:szCs w:val="25"/>
          <w:lang w:eastAsia="zh-CN"/>
        </w:rPr>
        <w:t>Creates value</w:t>
      </w:r>
    </w:p>
    <w:p w14:paraId="7A226FD9" w14:textId="77777777" w:rsidR="00E07801" w:rsidRPr="00146986" w:rsidRDefault="00E07801" w:rsidP="00146986">
      <w:pPr>
        <w:spacing w:line="360" w:lineRule="auto"/>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Entrepreneurs always wish to have good value in the market and to have interaction with customers from different locations. (</w:t>
      </w:r>
      <w:proofErr w:type="spellStart"/>
      <w:r w:rsidRPr="00146986">
        <w:rPr>
          <w:rFonts w:ascii="Times New Roman" w:hAnsi="Times New Roman" w:cs="Times New Roman"/>
          <w:sz w:val="25"/>
          <w:szCs w:val="25"/>
          <w:lang w:eastAsia="zh-CN"/>
        </w:rPr>
        <w:t>Azhar</w:t>
      </w:r>
      <w:proofErr w:type="spellEnd"/>
      <w:r w:rsidRPr="00146986">
        <w:rPr>
          <w:rFonts w:ascii="Times New Roman" w:hAnsi="Times New Roman" w:cs="Times New Roman"/>
          <w:sz w:val="25"/>
          <w:szCs w:val="25"/>
          <w:lang w:eastAsia="zh-CN"/>
        </w:rPr>
        <w:t xml:space="preserve"> &amp; Akhtar 2020). They utilize a variety of social media platforms to reduce transaction costs, enhance information access and transmission through improved communication channels, and improve marketing techniques.</w:t>
      </w:r>
    </w:p>
    <w:p w14:paraId="1629C4EE" w14:textId="77777777" w:rsidR="00E07801" w:rsidRPr="00146986" w:rsidRDefault="00E07801" w:rsidP="00146986">
      <w:pPr>
        <w:pStyle w:val="ListParagraph"/>
        <w:numPr>
          <w:ilvl w:val="0"/>
          <w:numId w:val="31"/>
        </w:numPr>
        <w:spacing w:line="360" w:lineRule="auto"/>
        <w:jc w:val="both"/>
        <w:rPr>
          <w:rFonts w:ascii="Times New Roman" w:hAnsi="Times New Roman" w:cs="Times New Roman"/>
          <w:b/>
          <w:bCs/>
          <w:sz w:val="25"/>
          <w:szCs w:val="25"/>
          <w:lang w:eastAsia="zh-CN"/>
        </w:rPr>
      </w:pPr>
      <w:r w:rsidRPr="00146986">
        <w:rPr>
          <w:rFonts w:ascii="Times New Roman" w:hAnsi="Times New Roman" w:cs="Times New Roman"/>
          <w:b/>
          <w:bCs/>
          <w:sz w:val="25"/>
          <w:szCs w:val="25"/>
          <w:lang w:eastAsia="zh-CN"/>
        </w:rPr>
        <w:t>Improves business performance</w:t>
      </w:r>
    </w:p>
    <w:p w14:paraId="5B74A3EB" w14:textId="77777777" w:rsidR="00E07801" w:rsidRPr="00146986" w:rsidRDefault="00E07801" w:rsidP="00146986">
      <w:pPr>
        <w:spacing w:line="360" w:lineRule="auto"/>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 xml:space="preserve">When an entrepreneur uses social media frequently it leads to high business performance both financially as well non-financially. Social media allows entrepreneurs to express their ideas and thoughts to a large audience. Customers give feedback by liking and sharing posts and thus improving the performance of </w:t>
      </w:r>
      <w:r w:rsidRPr="00146986">
        <w:rPr>
          <w:rFonts w:ascii="Times New Roman" w:hAnsi="Times New Roman" w:cs="Times New Roman"/>
          <w:sz w:val="25"/>
          <w:szCs w:val="25"/>
          <w:lang w:eastAsia="zh-CN"/>
        </w:rPr>
        <w:lastRenderedPageBreak/>
        <w:t>entrepreneurs. (</w:t>
      </w:r>
      <w:proofErr w:type="spellStart"/>
      <w:r w:rsidRPr="00146986">
        <w:rPr>
          <w:rFonts w:ascii="Times New Roman" w:hAnsi="Times New Roman" w:cs="Times New Roman"/>
          <w:sz w:val="25"/>
          <w:szCs w:val="25"/>
          <w:lang w:eastAsia="zh-CN"/>
        </w:rPr>
        <w:t>Secundo</w:t>
      </w:r>
      <w:proofErr w:type="spellEnd"/>
      <w:r w:rsidRPr="00146986">
        <w:rPr>
          <w:rFonts w:ascii="Times New Roman" w:hAnsi="Times New Roman" w:cs="Times New Roman"/>
          <w:sz w:val="25"/>
          <w:szCs w:val="25"/>
          <w:lang w:eastAsia="zh-CN"/>
        </w:rPr>
        <w:t xml:space="preserve"> et al. 2020). Customers influence by the reviews that entrepreneurs get from other buyers and even buy the goods and services that the entrepreneur post on social media and thus enhancing the performance.</w:t>
      </w:r>
    </w:p>
    <w:p w14:paraId="24C156D3" w14:textId="77777777" w:rsidR="00E07801" w:rsidRPr="00146986" w:rsidRDefault="00E07801" w:rsidP="00146986">
      <w:pPr>
        <w:pStyle w:val="ListParagraph"/>
        <w:numPr>
          <w:ilvl w:val="0"/>
          <w:numId w:val="31"/>
        </w:numPr>
        <w:spacing w:line="360" w:lineRule="auto"/>
        <w:jc w:val="both"/>
        <w:rPr>
          <w:rFonts w:ascii="Times New Roman" w:hAnsi="Times New Roman" w:cs="Times New Roman"/>
          <w:b/>
          <w:bCs/>
          <w:sz w:val="25"/>
          <w:szCs w:val="25"/>
          <w:lang w:eastAsia="zh-CN"/>
        </w:rPr>
      </w:pPr>
      <w:r w:rsidRPr="00146986">
        <w:rPr>
          <w:rFonts w:ascii="Times New Roman" w:hAnsi="Times New Roman" w:cs="Times New Roman"/>
          <w:b/>
          <w:bCs/>
          <w:sz w:val="25"/>
          <w:szCs w:val="25"/>
          <w:lang w:eastAsia="zh-CN"/>
        </w:rPr>
        <w:t>Enhancement of entrepreneurial business process</w:t>
      </w:r>
    </w:p>
    <w:p w14:paraId="282C9812" w14:textId="77777777" w:rsidR="00E07801" w:rsidRPr="00146986" w:rsidRDefault="00E07801" w:rsidP="00146986">
      <w:pPr>
        <w:spacing w:line="360" w:lineRule="auto"/>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 xml:space="preserve">An individual starts a business by exploring innovative ideas. With the help of social media, an entrepreneur can find new ideas. Finding opportunities, running a business. </w:t>
      </w:r>
      <w:proofErr w:type="gramStart"/>
      <w:r w:rsidRPr="00146986">
        <w:rPr>
          <w:rFonts w:ascii="Times New Roman" w:hAnsi="Times New Roman" w:cs="Times New Roman"/>
          <w:sz w:val="25"/>
          <w:szCs w:val="25"/>
          <w:lang w:eastAsia="zh-CN"/>
        </w:rPr>
        <w:t>looking</w:t>
      </w:r>
      <w:proofErr w:type="gramEnd"/>
      <w:r w:rsidRPr="00146986">
        <w:rPr>
          <w:rFonts w:ascii="Times New Roman" w:hAnsi="Times New Roman" w:cs="Times New Roman"/>
          <w:sz w:val="25"/>
          <w:szCs w:val="25"/>
          <w:lang w:eastAsia="zh-CN"/>
        </w:rPr>
        <w:t xml:space="preserve"> for venture capital, growth in the market, increasing sales, and finding and reaching target customers all are the main goals of every entrepreneur and with the help of social media, the entrepreneur runs the business process very smoothly.</w:t>
      </w:r>
    </w:p>
    <w:p w14:paraId="51D2C5F3" w14:textId="77777777" w:rsidR="00E07801" w:rsidRPr="00146986" w:rsidRDefault="00E07801" w:rsidP="00146986">
      <w:pPr>
        <w:pStyle w:val="ListParagraph"/>
        <w:numPr>
          <w:ilvl w:val="0"/>
          <w:numId w:val="31"/>
        </w:numPr>
        <w:spacing w:line="360" w:lineRule="auto"/>
        <w:jc w:val="both"/>
        <w:rPr>
          <w:rFonts w:ascii="Times New Roman" w:hAnsi="Times New Roman" w:cs="Times New Roman"/>
          <w:b/>
          <w:bCs/>
          <w:sz w:val="25"/>
          <w:szCs w:val="25"/>
          <w:lang w:eastAsia="zh-CN"/>
        </w:rPr>
      </w:pPr>
      <w:r w:rsidRPr="00146986">
        <w:rPr>
          <w:rFonts w:ascii="Times New Roman" w:hAnsi="Times New Roman" w:cs="Times New Roman"/>
          <w:b/>
          <w:bCs/>
          <w:sz w:val="25"/>
          <w:szCs w:val="25"/>
          <w:lang w:eastAsia="zh-CN"/>
        </w:rPr>
        <w:t>Drive business innovation</w:t>
      </w:r>
    </w:p>
    <w:p w14:paraId="1E00EC32" w14:textId="77777777" w:rsidR="00E07801" w:rsidRPr="00146986" w:rsidRDefault="00E07801" w:rsidP="00146986">
      <w:pPr>
        <w:spacing w:line="360" w:lineRule="auto"/>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Innovation can be achieved on social media by co-creation with customers. Entrepreneurs drive business innovation through social media by searching, interacting, and transferring knowledge and ideas with customers. (</w:t>
      </w:r>
      <w:proofErr w:type="spellStart"/>
      <w:r w:rsidRPr="00146986">
        <w:rPr>
          <w:rFonts w:ascii="Times New Roman" w:hAnsi="Times New Roman" w:cs="Times New Roman"/>
          <w:sz w:val="25"/>
          <w:szCs w:val="25"/>
          <w:lang w:eastAsia="zh-CN"/>
        </w:rPr>
        <w:t>Stanko</w:t>
      </w:r>
      <w:proofErr w:type="spellEnd"/>
      <w:r w:rsidRPr="00146986">
        <w:rPr>
          <w:rFonts w:ascii="Times New Roman" w:hAnsi="Times New Roman" w:cs="Times New Roman"/>
          <w:sz w:val="25"/>
          <w:szCs w:val="25"/>
          <w:lang w:eastAsia="zh-CN"/>
        </w:rPr>
        <w:t xml:space="preserve"> et al. 2017). Discovering techniques from various institutional settings and legitimizing ideas through social media are two ways to create innovation.</w:t>
      </w:r>
    </w:p>
    <w:p w14:paraId="247209BD" w14:textId="77777777" w:rsidR="00E07801" w:rsidRPr="00146986" w:rsidRDefault="00E07801" w:rsidP="00146986">
      <w:pPr>
        <w:pStyle w:val="ListParagraph"/>
        <w:numPr>
          <w:ilvl w:val="0"/>
          <w:numId w:val="31"/>
        </w:numPr>
        <w:spacing w:line="360" w:lineRule="auto"/>
        <w:jc w:val="both"/>
        <w:rPr>
          <w:rFonts w:ascii="Times New Roman" w:hAnsi="Times New Roman" w:cs="Times New Roman"/>
          <w:b/>
          <w:bCs/>
          <w:sz w:val="25"/>
          <w:szCs w:val="25"/>
          <w:lang w:eastAsia="zh-CN"/>
        </w:rPr>
      </w:pPr>
      <w:r w:rsidRPr="00146986">
        <w:rPr>
          <w:rFonts w:ascii="Times New Roman" w:hAnsi="Times New Roman" w:cs="Times New Roman"/>
          <w:b/>
          <w:bCs/>
          <w:sz w:val="25"/>
          <w:szCs w:val="25"/>
          <w:lang w:eastAsia="zh-CN"/>
        </w:rPr>
        <w:t>Monitor competitors</w:t>
      </w:r>
    </w:p>
    <w:p w14:paraId="45EC6DC1" w14:textId="77777777" w:rsidR="00E07801" w:rsidRPr="00146986" w:rsidRDefault="00E07801" w:rsidP="00146986">
      <w:pPr>
        <w:spacing w:line="360" w:lineRule="auto"/>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 xml:space="preserve">Entrepreneurs who want to succeed in business should know what their competitors are up to. It will be hard for an entrepreneur to successfully promote their products/services without a reliable understand- </w:t>
      </w:r>
      <w:proofErr w:type="spellStart"/>
      <w:r w:rsidRPr="00146986">
        <w:rPr>
          <w:rFonts w:ascii="Times New Roman" w:hAnsi="Times New Roman" w:cs="Times New Roman"/>
          <w:sz w:val="25"/>
          <w:szCs w:val="25"/>
          <w:lang w:eastAsia="zh-CN"/>
        </w:rPr>
        <w:t>ing</w:t>
      </w:r>
      <w:proofErr w:type="spellEnd"/>
      <w:r w:rsidRPr="00146986">
        <w:rPr>
          <w:rFonts w:ascii="Times New Roman" w:hAnsi="Times New Roman" w:cs="Times New Roman"/>
          <w:sz w:val="25"/>
          <w:szCs w:val="25"/>
          <w:lang w:eastAsia="zh-CN"/>
        </w:rPr>
        <w:t xml:space="preserve"> of what they do. (</w:t>
      </w:r>
      <w:proofErr w:type="spellStart"/>
      <w:r w:rsidRPr="00146986">
        <w:rPr>
          <w:rFonts w:ascii="Times New Roman" w:hAnsi="Times New Roman" w:cs="Times New Roman"/>
          <w:sz w:val="25"/>
          <w:szCs w:val="25"/>
          <w:lang w:eastAsia="zh-CN"/>
        </w:rPr>
        <w:t>Stankovska</w:t>
      </w:r>
      <w:proofErr w:type="spellEnd"/>
      <w:r w:rsidRPr="00146986">
        <w:rPr>
          <w:rFonts w:ascii="Times New Roman" w:hAnsi="Times New Roman" w:cs="Times New Roman"/>
          <w:sz w:val="25"/>
          <w:szCs w:val="25"/>
          <w:lang w:eastAsia="zh-CN"/>
        </w:rPr>
        <w:t xml:space="preserve"> et al. 2016) With social media, entrepreneurs can see the post and the upcoming project or information of the competitor.</w:t>
      </w:r>
    </w:p>
    <w:p w14:paraId="1A3B53A4" w14:textId="77777777" w:rsidR="00E07801" w:rsidRPr="00146986" w:rsidRDefault="00E07801" w:rsidP="00146986">
      <w:pPr>
        <w:pStyle w:val="ListParagraph"/>
        <w:numPr>
          <w:ilvl w:val="0"/>
          <w:numId w:val="31"/>
        </w:numPr>
        <w:spacing w:line="360" w:lineRule="auto"/>
        <w:jc w:val="both"/>
        <w:rPr>
          <w:rFonts w:ascii="Times New Roman" w:hAnsi="Times New Roman" w:cs="Times New Roman"/>
          <w:b/>
          <w:bCs/>
          <w:sz w:val="25"/>
          <w:szCs w:val="25"/>
          <w:lang w:eastAsia="zh-CN"/>
        </w:rPr>
      </w:pPr>
      <w:r w:rsidRPr="00146986">
        <w:rPr>
          <w:rFonts w:ascii="Times New Roman" w:hAnsi="Times New Roman" w:cs="Times New Roman"/>
          <w:b/>
          <w:bCs/>
          <w:sz w:val="25"/>
          <w:szCs w:val="25"/>
          <w:lang w:eastAsia="zh-CN"/>
        </w:rPr>
        <w:t>Aware people of the existence</w:t>
      </w:r>
    </w:p>
    <w:p w14:paraId="71047BD7" w14:textId="77777777" w:rsidR="00E07801" w:rsidRPr="00146986" w:rsidRDefault="00E07801" w:rsidP="00146986">
      <w:pPr>
        <w:spacing w:line="360" w:lineRule="auto"/>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 xml:space="preserve">One of the finest locations to communicate an entrepreneurial journey’s tale and information is on social media. Sharing both your successes and failures. Being transparent about your business will at- tract rivals. Social media is the best place to show your spark to everyone. Awareness is very important as social media is used by </w:t>
      </w:r>
      <w:r w:rsidRPr="00146986">
        <w:rPr>
          <w:rFonts w:ascii="Times New Roman" w:hAnsi="Times New Roman" w:cs="Times New Roman"/>
          <w:sz w:val="25"/>
          <w:szCs w:val="25"/>
          <w:lang w:eastAsia="zh-CN"/>
        </w:rPr>
        <w:lastRenderedPageBreak/>
        <w:t>billions of people around the world entrepreneur can gain a good advantage from social media.</w:t>
      </w:r>
    </w:p>
    <w:p w14:paraId="540FC8F6" w14:textId="77777777" w:rsidR="00E07801" w:rsidRPr="00146986" w:rsidRDefault="00E07801" w:rsidP="00146986">
      <w:pPr>
        <w:pStyle w:val="ListParagraph"/>
        <w:numPr>
          <w:ilvl w:val="0"/>
          <w:numId w:val="31"/>
        </w:numPr>
        <w:spacing w:line="360" w:lineRule="auto"/>
        <w:jc w:val="both"/>
        <w:rPr>
          <w:rFonts w:ascii="Times New Roman" w:hAnsi="Times New Roman" w:cs="Times New Roman"/>
          <w:b/>
          <w:bCs/>
          <w:sz w:val="25"/>
          <w:szCs w:val="25"/>
          <w:lang w:eastAsia="zh-CN"/>
        </w:rPr>
      </w:pPr>
      <w:r w:rsidRPr="00146986">
        <w:rPr>
          <w:rFonts w:ascii="Times New Roman" w:hAnsi="Times New Roman" w:cs="Times New Roman"/>
          <w:b/>
          <w:bCs/>
          <w:sz w:val="25"/>
          <w:szCs w:val="25"/>
          <w:lang w:eastAsia="zh-CN"/>
        </w:rPr>
        <w:t>Get feedback for free</w:t>
      </w:r>
    </w:p>
    <w:p w14:paraId="7C9D67E5" w14:textId="77777777" w:rsidR="00E07801" w:rsidRPr="00146986" w:rsidRDefault="00E07801" w:rsidP="00146986">
      <w:pPr>
        <w:spacing w:line="360" w:lineRule="auto"/>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 xml:space="preserve">An entrepreneur cannot create his or her product or service. It certainly can, but it won’t earn a lot of money doing so. Asking people directly is one of the finest methods to learn what they want. </w:t>
      </w:r>
      <w:proofErr w:type="spellStart"/>
      <w:r w:rsidRPr="00146986">
        <w:rPr>
          <w:rFonts w:ascii="Times New Roman" w:hAnsi="Times New Roman" w:cs="Times New Roman"/>
          <w:sz w:val="25"/>
          <w:szCs w:val="25"/>
          <w:lang w:eastAsia="zh-CN"/>
        </w:rPr>
        <w:t>En</w:t>
      </w:r>
      <w:proofErr w:type="spellEnd"/>
      <w:r w:rsidRPr="00146986">
        <w:rPr>
          <w:rFonts w:ascii="Times New Roman" w:hAnsi="Times New Roman" w:cs="Times New Roman"/>
          <w:sz w:val="25"/>
          <w:szCs w:val="25"/>
          <w:lang w:eastAsia="zh-CN"/>
        </w:rPr>
        <w:t xml:space="preserve">- </w:t>
      </w:r>
      <w:proofErr w:type="spellStart"/>
      <w:r w:rsidRPr="00146986">
        <w:rPr>
          <w:rFonts w:ascii="Times New Roman" w:hAnsi="Times New Roman" w:cs="Times New Roman"/>
          <w:sz w:val="25"/>
          <w:szCs w:val="25"/>
          <w:lang w:eastAsia="zh-CN"/>
        </w:rPr>
        <w:t>trepreneurs</w:t>
      </w:r>
      <w:proofErr w:type="spellEnd"/>
      <w:r w:rsidRPr="00146986">
        <w:rPr>
          <w:rFonts w:ascii="Times New Roman" w:hAnsi="Times New Roman" w:cs="Times New Roman"/>
          <w:sz w:val="25"/>
          <w:szCs w:val="25"/>
          <w:lang w:eastAsia="zh-CN"/>
        </w:rPr>
        <w:t>, on the other hand, have constant access to free criticism thanks to social media. Customer support has increasingly moved to social media. Most clients now anticipate a social media reaction in under 45 minutes. (Salamander, G. 2022).</w:t>
      </w:r>
    </w:p>
    <w:p w14:paraId="3DA7B6ED" w14:textId="77777777" w:rsidR="00E07801" w:rsidRPr="00146986" w:rsidRDefault="00E07801" w:rsidP="00146986">
      <w:pPr>
        <w:spacing w:line="360" w:lineRule="auto"/>
        <w:jc w:val="both"/>
        <w:rPr>
          <w:rFonts w:ascii="Times New Roman" w:hAnsi="Times New Roman" w:cs="Times New Roman"/>
          <w:b/>
          <w:bCs/>
          <w:sz w:val="25"/>
          <w:szCs w:val="25"/>
          <w:lang w:eastAsia="zh-CN"/>
        </w:rPr>
      </w:pPr>
      <w:r w:rsidRPr="00146986">
        <w:rPr>
          <w:rFonts w:ascii="Times New Roman" w:hAnsi="Times New Roman" w:cs="Times New Roman"/>
          <w:b/>
          <w:bCs/>
          <w:sz w:val="25"/>
          <w:szCs w:val="25"/>
          <w:lang w:eastAsia="zh-CN"/>
        </w:rPr>
        <w:t>2.1.12. Importance of WhatsApp as an online marketing tool</w:t>
      </w:r>
    </w:p>
    <w:p w14:paraId="662169F4" w14:textId="11646487" w:rsidR="00E07801" w:rsidRPr="00146986" w:rsidRDefault="00E07801" w:rsidP="00146986">
      <w:pPr>
        <w:spacing w:line="360" w:lineRule="auto"/>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 xml:space="preserve">With the popularity of digital marketing on the rise, many businesses are investigating how WhatsApp can help them promote their products and services to potential and existing customers. The following are some of </w:t>
      </w:r>
      <w:r w:rsidR="00DB4C88" w:rsidRPr="00146986">
        <w:rPr>
          <w:rFonts w:ascii="Times New Roman" w:hAnsi="Times New Roman" w:cs="Times New Roman"/>
          <w:sz w:val="25"/>
          <w:szCs w:val="25"/>
          <w:lang w:eastAsia="zh-CN"/>
        </w:rPr>
        <w:t>the certain</w:t>
      </w:r>
      <w:r w:rsidRPr="00146986">
        <w:rPr>
          <w:rFonts w:ascii="Times New Roman" w:hAnsi="Times New Roman" w:cs="Times New Roman"/>
          <w:sz w:val="25"/>
          <w:szCs w:val="25"/>
          <w:lang w:eastAsia="zh-CN"/>
        </w:rPr>
        <w:t xml:space="preserve"> advantages of using WhatsApp as an online marketing tool: </w:t>
      </w:r>
    </w:p>
    <w:p w14:paraId="2AEA96E6" w14:textId="77777777" w:rsidR="00E07801" w:rsidRPr="00146986" w:rsidRDefault="00E07801" w:rsidP="00146986">
      <w:pPr>
        <w:pStyle w:val="ListParagraph"/>
        <w:numPr>
          <w:ilvl w:val="0"/>
          <w:numId w:val="32"/>
        </w:numPr>
        <w:spacing w:line="360" w:lineRule="auto"/>
        <w:jc w:val="both"/>
        <w:rPr>
          <w:rFonts w:ascii="Times New Roman" w:hAnsi="Times New Roman" w:cs="Times New Roman"/>
          <w:sz w:val="25"/>
          <w:szCs w:val="25"/>
          <w:lang w:eastAsia="zh-CN"/>
        </w:rPr>
      </w:pPr>
      <w:r w:rsidRPr="00146986">
        <w:rPr>
          <w:rFonts w:ascii="Times New Roman" w:hAnsi="Times New Roman" w:cs="Times New Roman"/>
          <w:b/>
          <w:bCs/>
          <w:sz w:val="25"/>
          <w:szCs w:val="25"/>
          <w:lang w:eastAsia="zh-CN"/>
        </w:rPr>
        <w:t>Cost-Effectiveness:</w:t>
      </w:r>
      <w:r w:rsidRPr="00146986">
        <w:rPr>
          <w:rFonts w:ascii="Times New Roman" w:hAnsi="Times New Roman" w:cs="Times New Roman"/>
          <w:sz w:val="25"/>
          <w:szCs w:val="25"/>
          <w:lang w:eastAsia="zh-CN"/>
        </w:rPr>
        <w:t xml:space="preserve"> The financial barriers to WhatsApp marketing are quite low compared to others. The majority of social media sites are free to access, create profile and post information. Whereas traditional marketing campaigns can cost millions of Naira or Dollars as the case may be, WhatsApp is </w:t>
      </w:r>
      <w:proofErr w:type="spellStart"/>
      <w:proofErr w:type="gramStart"/>
      <w:r w:rsidRPr="00146986">
        <w:rPr>
          <w:rFonts w:ascii="Times New Roman" w:hAnsi="Times New Roman" w:cs="Times New Roman"/>
          <w:sz w:val="25"/>
          <w:szCs w:val="25"/>
          <w:lang w:eastAsia="zh-CN"/>
        </w:rPr>
        <w:t>a</w:t>
      </w:r>
      <w:proofErr w:type="spellEnd"/>
      <w:proofErr w:type="gramEnd"/>
      <w:r w:rsidRPr="00146986">
        <w:rPr>
          <w:rFonts w:ascii="Times New Roman" w:hAnsi="Times New Roman" w:cs="Times New Roman"/>
          <w:sz w:val="25"/>
          <w:szCs w:val="25"/>
          <w:lang w:eastAsia="zh-CN"/>
        </w:rPr>
        <w:t xml:space="preserve"> online marketing tools which is free for business use. Businesses can run highly successful social media marketing campaigns on a limited budget. Pay-per-click advertisements on sites such as Facebook are "geo-targeted" according to specific criteria, to reach the intended audience. The viral nature of social media means that each person who reads your posts has the capability to spread the news farther within his own network, so information can reach a large number of people in a short time.</w:t>
      </w:r>
    </w:p>
    <w:p w14:paraId="04ABC68E" w14:textId="77777777" w:rsidR="00E07801" w:rsidRPr="00146986" w:rsidRDefault="00E07801" w:rsidP="00146986">
      <w:pPr>
        <w:pStyle w:val="ListParagraph"/>
        <w:numPr>
          <w:ilvl w:val="0"/>
          <w:numId w:val="32"/>
        </w:numPr>
        <w:spacing w:line="360" w:lineRule="auto"/>
        <w:jc w:val="both"/>
        <w:rPr>
          <w:rFonts w:ascii="Times New Roman" w:hAnsi="Times New Roman" w:cs="Times New Roman"/>
          <w:sz w:val="25"/>
          <w:szCs w:val="25"/>
          <w:lang w:eastAsia="zh-CN"/>
        </w:rPr>
      </w:pPr>
      <w:r w:rsidRPr="00146986">
        <w:rPr>
          <w:rFonts w:ascii="Times New Roman" w:hAnsi="Times New Roman" w:cs="Times New Roman"/>
          <w:b/>
          <w:bCs/>
          <w:sz w:val="25"/>
          <w:szCs w:val="25"/>
          <w:lang w:eastAsia="zh-CN"/>
        </w:rPr>
        <w:t>Social Interaction:</w:t>
      </w:r>
      <w:r w:rsidRPr="00146986">
        <w:rPr>
          <w:rFonts w:ascii="Times New Roman" w:hAnsi="Times New Roman" w:cs="Times New Roman"/>
          <w:sz w:val="25"/>
          <w:szCs w:val="25"/>
          <w:lang w:eastAsia="zh-CN"/>
        </w:rPr>
        <w:t xml:space="preserve"> One of the most notable phenomena of WhatsApp is how it has increased and created new forms of social interaction. People spend more </w:t>
      </w:r>
      <w:r w:rsidRPr="00146986">
        <w:rPr>
          <w:rFonts w:ascii="Times New Roman" w:hAnsi="Times New Roman" w:cs="Times New Roman"/>
          <w:sz w:val="25"/>
          <w:szCs w:val="25"/>
          <w:lang w:eastAsia="zh-CN"/>
        </w:rPr>
        <w:lastRenderedPageBreak/>
        <w:t>than a quarter of their time online involved in communication activities, which is equivalent to the total time spent online for general leisure and entertainment. Social networking sites have become so pervasive that they are the most popular internet destinations. Not only has new media demonstrably altered how often people communicate online, but it has also enlarged the pool of individuals they communicate with, and led to new ways for behaviors to be influenced.</w:t>
      </w:r>
    </w:p>
    <w:p w14:paraId="4CECF6A0" w14:textId="77777777" w:rsidR="00E07801" w:rsidRPr="00146986" w:rsidRDefault="00E07801" w:rsidP="00146986">
      <w:pPr>
        <w:pStyle w:val="ListParagraph"/>
        <w:numPr>
          <w:ilvl w:val="0"/>
          <w:numId w:val="32"/>
        </w:numPr>
        <w:spacing w:line="360" w:lineRule="auto"/>
        <w:jc w:val="both"/>
        <w:rPr>
          <w:rFonts w:ascii="Times New Roman" w:hAnsi="Times New Roman" w:cs="Times New Roman"/>
          <w:sz w:val="25"/>
          <w:szCs w:val="25"/>
          <w:lang w:eastAsia="zh-CN"/>
        </w:rPr>
      </w:pPr>
      <w:r w:rsidRPr="00146986">
        <w:rPr>
          <w:rFonts w:ascii="Times New Roman" w:hAnsi="Times New Roman" w:cs="Times New Roman"/>
          <w:b/>
          <w:bCs/>
          <w:sz w:val="25"/>
          <w:szCs w:val="25"/>
          <w:lang w:eastAsia="zh-CN"/>
        </w:rPr>
        <w:t>Interactivity:</w:t>
      </w:r>
      <w:r w:rsidRPr="00146986">
        <w:rPr>
          <w:rFonts w:ascii="Times New Roman" w:hAnsi="Times New Roman" w:cs="Times New Roman"/>
          <w:sz w:val="25"/>
          <w:szCs w:val="25"/>
          <w:lang w:eastAsia="zh-CN"/>
        </w:rPr>
        <w:t xml:space="preserve"> As observed by </w:t>
      </w:r>
      <w:proofErr w:type="spellStart"/>
      <w:r w:rsidRPr="00146986">
        <w:rPr>
          <w:rFonts w:ascii="Times New Roman" w:hAnsi="Times New Roman" w:cs="Times New Roman"/>
          <w:sz w:val="25"/>
          <w:szCs w:val="25"/>
          <w:lang w:eastAsia="zh-CN"/>
        </w:rPr>
        <w:t>Steuer</w:t>
      </w:r>
      <w:proofErr w:type="spellEnd"/>
      <w:r w:rsidRPr="00146986">
        <w:rPr>
          <w:rFonts w:ascii="Times New Roman" w:hAnsi="Times New Roman" w:cs="Times New Roman"/>
          <w:sz w:val="25"/>
          <w:szCs w:val="25"/>
          <w:lang w:eastAsia="zh-CN"/>
        </w:rPr>
        <w:t xml:space="preserve"> (1992) in Ronald et al (2011), unlike watching TV or listening to the radio, the interactivity of WhatsApp lets consumers become more than just passive recipients of stimulation. Interactivity can be broadly described as the extent to which users participate in modifying the form and content of a mediated environment in real time. Interactivity is one of the defining characteristics of new media technologies, giving greater access to information as well as supporting increased user control of and engagement with social media content.</w:t>
      </w:r>
    </w:p>
    <w:p w14:paraId="39BE2514" w14:textId="77777777" w:rsidR="00E07801" w:rsidRPr="00146986" w:rsidRDefault="00E07801" w:rsidP="00146986">
      <w:pPr>
        <w:pStyle w:val="ListParagraph"/>
        <w:numPr>
          <w:ilvl w:val="0"/>
          <w:numId w:val="32"/>
        </w:numPr>
        <w:spacing w:line="360" w:lineRule="auto"/>
        <w:jc w:val="both"/>
        <w:rPr>
          <w:rFonts w:ascii="Times New Roman" w:hAnsi="Times New Roman" w:cs="Times New Roman"/>
          <w:sz w:val="25"/>
          <w:szCs w:val="25"/>
          <w:lang w:eastAsia="zh-CN"/>
        </w:rPr>
      </w:pPr>
      <w:r w:rsidRPr="00146986">
        <w:rPr>
          <w:rFonts w:ascii="Times New Roman" w:hAnsi="Times New Roman" w:cs="Times New Roman"/>
          <w:b/>
          <w:bCs/>
          <w:sz w:val="25"/>
          <w:szCs w:val="25"/>
          <w:lang w:eastAsia="zh-CN"/>
        </w:rPr>
        <w:t>Targeted market:</w:t>
      </w:r>
      <w:r w:rsidRPr="00146986">
        <w:rPr>
          <w:rFonts w:ascii="Times New Roman" w:hAnsi="Times New Roman" w:cs="Times New Roman"/>
          <w:sz w:val="25"/>
          <w:szCs w:val="25"/>
          <w:lang w:eastAsia="zh-CN"/>
        </w:rPr>
        <w:t xml:space="preserve"> WhatsApp provide marketers with the ability to target audiences and consumers based on site users' personal interests and what their friends like. For example, if you list country music as one of your interests on a social networking site, you will most likely be seeing ads about country music concerts and artistes. Some sites' advertising will also highlight which country artistes your friends like to provide a personal connection. With such "smart" marketing, and advertising, marketers effectively reach the people who are most interested in what they have to offer. Furthermore, using WhatsApp as an online marketing tool enables-word-of-mouth to promote products beyond what advertising alone does.</w:t>
      </w:r>
    </w:p>
    <w:p w14:paraId="4EA138A5" w14:textId="77777777" w:rsidR="00E07801" w:rsidRPr="00146986" w:rsidRDefault="00E07801" w:rsidP="00146986">
      <w:pPr>
        <w:pStyle w:val="ListParagraph"/>
        <w:numPr>
          <w:ilvl w:val="0"/>
          <w:numId w:val="32"/>
        </w:numPr>
        <w:spacing w:line="360" w:lineRule="auto"/>
        <w:jc w:val="both"/>
        <w:rPr>
          <w:rFonts w:ascii="Times New Roman" w:hAnsi="Times New Roman" w:cs="Times New Roman"/>
          <w:sz w:val="25"/>
          <w:szCs w:val="25"/>
          <w:lang w:eastAsia="zh-CN"/>
        </w:rPr>
      </w:pPr>
      <w:r w:rsidRPr="00146986">
        <w:rPr>
          <w:rFonts w:ascii="Times New Roman" w:hAnsi="Times New Roman" w:cs="Times New Roman"/>
          <w:b/>
          <w:bCs/>
          <w:sz w:val="25"/>
          <w:szCs w:val="25"/>
          <w:lang w:eastAsia="zh-CN"/>
        </w:rPr>
        <w:t>Customer Service:</w:t>
      </w:r>
      <w:r w:rsidRPr="00146986">
        <w:rPr>
          <w:rFonts w:ascii="Times New Roman" w:hAnsi="Times New Roman" w:cs="Times New Roman"/>
          <w:sz w:val="25"/>
          <w:szCs w:val="25"/>
          <w:lang w:eastAsia="zh-CN"/>
        </w:rPr>
        <w:t xml:space="preserve"> Customer service is another crucial area for WhatsApp online marketing. Sometimes website designers cannot avoid a certain degree of complexity in the architecture of a website. Therefore, it is necessary to have </w:t>
      </w:r>
      <w:r w:rsidRPr="00146986">
        <w:rPr>
          <w:rFonts w:ascii="Times New Roman" w:hAnsi="Times New Roman" w:cs="Times New Roman"/>
          <w:sz w:val="25"/>
          <w:szCs w:val="25"/>
          <w:lang w:eastAsia="zh-CN"/>
        </w:rPr>
        <w:lastRenderedPageBreak/>
        <w:t>a thoughtful customer service system. Links to Frequently Asked Questions (FAQs) and links to online representatives are useful in order to assist customers in the selection or buying process. A marketer should not just offer online assistance. In many cases, it is more convenient for customers to call a company. Therefore, the use of a toll free phone number for customers should be considered.</w:t>
      </w:r>
    </w:p>
    <w:p w14:paraId="1A06FD9E" w14:textId="77777777" w:rsidR="00E07801" w:rsidRPr="00146986" w:rsidRDefault="00E07801" w:rsidP="00146986">
      <w:pPr>
        <w:spacing w:line="360" w:lineRule="auto"/>
        <w:jc w:val="both"/>
        <w:rPr>
          <w:rFonts w:ascii="Times New Roman" w:hAnsi="Times New Roman" w:cs="Times New Roman"/>
          <w:b/>
          <w:bCs/>
          <w:sz w:val="25"/>
          <w:szCs w:val="25"/>
          <w:lang w:eastAsia="zh-CN"/>
        </w:rPr>
      </w:pPr>
      <w:r w:rsidRPr="00146986">
        <w:rPr>
          <w:rFonts w:ascii="Times New Roman" w:hAnsi="Times New Roman" w:cs="Times New Roman"/>
          <w:b/>
          <w:bCs/>
          <w:sz w:val="25"/>
          <w:szCs w:val="25"/>
          <w:lang w:eastAsia="zh-CN"/>
        </w:rPr>
        <w:t>2.1.13. Why Entrepreneurs Should Use WhatsApp as an online Marketing in Their Businesses</w:t>
      </w:r>
    </w:p>
    <w:p w14:paraId="193C4A8D" w14:textId="77777777" w:rsidR="00E07801" w:rsidRPr="00146986" w:rsidRDefault="00E07801" w:rsidP="00146986">
      <w:pPr>
        <w:spacing w:line="360" w:lineRule="auto"/>
        <w:ind w:firstLine="720"/>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 xml:space="preserve"> With the use of WhatsApp as an online marketing tool, entrepreneurs can reach a larger number of prospective customers in a more spontaneous and simultaneous way without paying huge advertising fees.</w:t>
      </w:r>
    </w:p>
    <w:p w14:paraId="3904C6E2" w14:textId="77777777" w:rsidR="00E07801" w:rsidRPr="00146986" w:rsidRDefault="00E07801" w:rsidP="00146986">
      <w:pPr>
        <w:spacing w:line="360" w:lineRule="auto"/>
        <w:ind w:firstLine="720"/>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With the use of WhatsApp as an online marketing tool, entrepreneurs can increase traffic to their brand which promote their products and services on this social networking platforms.</w:t>
      </w:r>
    </w:p>
    <w:p w14:paraId="074EA6C5" w14:textId="77777777" w:rsidR="00E07801" w:rsidRPr="00146986" w:rsidRDefault="00E07801" w:rsidP="00146986">
      <w:pPr>
        <w:spacing w:line="360" w:lineRule="auto"/>
        <w:ind w:firstLine="720"/>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Using WhatsApp as an online marketing tool complements other marketing strategies such as radio/TV, newspaper/magazine, and outdoor (i.e. billboard) advertising which are all highly paid forms of advertising campaign.</w:t>
      </w:r>
    </w:p>
    <w:p w14:paraId="6F607ECC" w14:textId="77777777" w:rsidR="00E07801" w:rsidRPr="00146986" w:rsidRDefault="00E07801" w:rsidP="00146986">
      <w:pPr>
        <w:spacing w:line="360" w:lineRule="auto"/>
        <w:ind w:firstLine="720"/>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 xml:space="preserve">Entrepreneurs, especially owners of Small and Medium Enterprises (SMEs) can build credibility by creating groups and community and responding to questions raised by customers through the use of WhatsApp. </w:t>
      </w:r>
    </w:p>
    <w:p w14:paraId="63ED50E4" w14:textId="77777777" w:rsidR="00E07801" w:rsidRPr="00146986" w:rsidRDefault="00E07801" w:rsidP="00146986">
      <w:pPr>
        <w:spacing w:line="360" w:lineRule="auto"/>
        <w:ind w:firstLine="720"/>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 xml:space="preserve"> WhatsApp and other Social Media platforms have information such as user profile data, which can be used in targeting a specific set of users for advertising – a strategy otherwise known as geo-targeting.</w:t>
      </w:r>
    </w:p>
    <w:p w14:paraId="2245338A" w14:textId="77777777" w:rsidR="00E07801" w:rsidRPr="00146986" w:rsidRDefault="00E07801" w:rsidP="00146986">
      <w:pPr>
        <w:spacing w:line="360" w:lineRule="auto"/>
        <w:jc w:val="both"/>
        <w:rPr>
          <w:rFonts w:ascii="Times New Roman" w:hAnsi="Times New Roman" w:cs="Times New Roman"/>
          <w:b/>
          <w:bCs/>
          <w:sz w:val="25"/>
          <w:szCs w:val="25"/>
          <w:lang w:eastAsia="zh-CN"/>
        </w:rPr>
      </w:pPr>
      <w:r w:rsidRPr="00146986">
        <w:rPr>
          <w:rFonts w:ascii="Times New Roman" w:hAnsi="Times New Roman" w:cs="Times New Roman"/>
          <w:b/>
          <w:bCs/>
          <w:sz w:val="25"/>
          <w:szCs w:val="25"/>
          <w:lang w:eastAsia="zh-CN"/>
        </w:rPr>
        <w:t>2.1.14. Concept of WhatsApp as an online marketing tool among entrepreneur</w:t>
      </w:r>
    </w:p>
    <w:p w14:paraId="53D70083" w14:textId="77777777" w:rsidR="00E07801" w:rsidRPr="00146986" w:rsidRDefault="00E07801" w:rsidP="00146986">
      <w:pPr>
        <w:spacing w:line="360" w:lineRule="auto"/>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Entrepreneurs recognize WhatsApp as a powerful online marketing tool due to several key concepts:</w:t>
      </w:r>
    </w:p>
    <w:p w14:paraId="7A3B7116" w14:textId="77777777" w:rsidR="00E07801" w:rsidRPr="00146986" w:rsidRDefault="00E07801" w:rsidP="00146986">
      <w:pPr>
        <w:pStyle w:val="ListParagraph"/>
        <w:numPr>
          <w:ilvl w:val="0"/>
          <w:numId w:val="33"/>
        </w:numPr>
        <w:spacing w:line="360" w:lineRule="auto"/>
        <w:jc w:val="both"/>
        <w:rPr>
          <w:rFonts w:ascii="Times New Roman" w:hAnsi="Times New Roman" w:cs="Times New Roman"/>
          <w:sz w:val="25"/>
          <w:szCs w:val="25"/>
          <w:lang w:eastAsia="zh-CN"/>
        </w:rPr>
      </w:pPr>
      <w:r w:rsidRPr="00146986">
        <w:rPr>
          <w:rFonts w:ascii="Times New Roman" w:hAnsi="Times New Roman" w:cs="Times New Roman"/>
          <w:b/>
          <w:bCs/>
          <w:sz w:val="25"/>
          <w:szCs w:val="25"/>
          <w:lang w:eastAsia="zh-CN"/>
        </w:rPr>
        <w:lastRenderedPageBreak/>
        <w:t>Direct Communication:</w:t>
      </w:r>
      <w:r w:rsidRPr="00146986">
        <w:rPr>
          <w:rFonts w:ascii="Times New Roman" w:hAnsi="Times New Roman" w:cs="Times New Roman"/>
          <w:sz w:val="25"/>
          <w:szCs w:val="25"/>
          <w:lang w:eastAsia="zh-CN"/>
        </w:rPr>
        <w:t xml:space="preserve"> WhatsApp enables entrepreneurs to communicate directly with their customers and prospects in real-time. This direct communication fosters personal connections and allows entrepreneurs to provide personalized assistance, answer questions, and address concerns promptly, enhancing customer satisfaction and loyalty.</w:t>
      </w:r>
    </w:p>
    <w:p w14:paraId="556E4E7B" w14:textId="77777777" w:rsidR="00E07801" w:rsidRPr="00146986" w:rsidRDefault="00E07801" w:rsidP="00146986">
      <w:pPr>
        <w:pStyle w:val="ListParagraph"/>
        <w:numPr>
          <w:ilvl w:val="0"/>
          <w:numId w:val="33"/>
        </w:numPr>
        <w:spacing w:line="360" w:lineRule="auto"/>
        <w:jc w:val="both"/>
        <w:rPr>
          <w:rFonts w:ascii="Times New Roman" w:hAnsi="Times New Roman" w:cs="Times New Roman"/>
          <w:sz w:val="25"/>
          <w:szCs w:val="25"/>
          <w:lang w:eastAsia="zh-CN"/>
        </w:rPr>
      </w:pPr>
      <w:r w:rsidRPr="00146986">
        <w:rPr>
          <w:rFonts w:ascii="Times New Roman" w:hAnsi="Times New Roman" w:cs="Times New Roman"/>
          <w:b/>
          <w:bCs/>
          <w:sz w:val="25"/>
          <w:szCs w:val="25"/>
          <w:lang w:eastAsia="zh-CN"/>
        </w:rPr>
        <w:t>Cost-Effective</w:t>
      </w:r>
      <w:r w:rsidRPr="00146986">
        <w:rPr>
          <w:rFonts w:ascii="Times New Roman" w:hAnsi="Times New Roman" w:cs="Times New Roman"/>
          <w:sz w:val="25"/>
          <w:szCs w:val="25"/>
          <w:lang w:eastAsia="zh-CN"/>
        </w:rPr>
        <w:t>: Compared to traditional marketing channels such as SMS or phone calls, WhatsApp marketing is often more cost-effective. Entrepreneurs can send messages, updates, promotions, and customer support without incurring additional expenses for each message sent, particularly for international communication, making it a budget-friendly option for startups and small businesses.</w:t>
      </w:r>
    </w:p>
    <w:p w14:paraId="03C59755" w14:textId="77777777" w:rsidR="00E07801" w:rsidRPr="00146986" w:rsidRDefault="00E07801" w:rsidP="00146986">
      <w:pPr>
        <w:pStyle w:val="ListParagraph"/>
        <w:numPr>
          <w:ilvl w:val="0"/>
          <w:numId w:val="33"/>
        </w:numPr>
        <w:spacing w:line="360" w:lineRule="auto"/>
        <w:jc w:val="both"/>
        <w:rPr>
          <w:rFonts w:ascii="Times New Roman" w:hAnsi="Times New Roman" w:cs="Times New Roman"/>
          <w:sz w:val="25"/>
          <w:szCs w:val="25"/>
          <w:lang w:eastAsia="zh-CN"/>
        </w:rPr>
      </w:pPr>
      <w:r w:rsidRPr="00146986">
        <w:rPr>
          <w:rFonts w:ascii="Times New Roman" w:hAnsi="Times New Roman" w:cs="Times New Roman"/>
          <w:b/>
          <w:bCs/>
          <w:sz w:val="25"/>
          <w:szCs w:val="25"/>
          <w:lang w:eastAsia="zh-CN"/>
        </w:rPr>
        <w:t>Targeted Marketing:</w:t>
      </w:r>
      <w:r w:rsidRPr="00146986">
        <w:rPr>
          <w:rFonts w:ascii="Times New Roman" w:hAnsi="Times New Roman" w:cs="Times New Roman"/>
          <w:sz w:val="25"/>
          <w:szCs w:val="25"/>
          <w:lang w:eastAsia="zh-CN"/>
        </w:rPr>
        <w:t xml:space="preserve"> WhatsApp allows entrepreneurs to create targeted marketing campaigns by segmenting their audience based on various criteria such as demographics, interests, or purchasing behavior. This targeted approach ensures that marketing messages are relevant and tailored to the specific needs and preferences of different customer segments, improving engagement and conversion rates.</w:t>
      </w:r>
    </w:p>
    <w:p w14:paraId="4E4B58C4" w14:textId="77777777" w:rsidR="00E07801" w:rsidRPr="00146986" w:rsidRDefault="00E07801" w:rsidP="00146986">
      <w:pPr>
        <w:pStyle w:val="ListParagraph"/>
        <w:numPr>
          <w:ilvl w:val="0"/>
          <w:numId w:val="33"/>
        </w:numPr>
        <w:spacing w:line="360" w:lineRule="auto"/>
        <w:jc w:val="both"/>
        <w:rPr>
          <w:rFonts w:ascii="Times New Roman" w:hAnsi="Times New Roman" w:cs="Times New Roman"/>
          <w:sz w:val="25"/>
          <w:szCs w:val="25"/>
          <w:lang w:eastAsia="zh-CN"/>
        </w:rPr>
      </w:pPr>
      <w:r w:rsidRPr="00146986">
        <w:rPr>
          <w:rFonts w:ascii="Times New Roman" w:hAnsi="Times New Roman" w:cs="Times New Roman"/>
          <w:b/>
          <w:bCs/>
          <w:sz w:val="25"/>
          <w:szCs w:val="25"/>
          <w:lang w:eastAsia="zh-CN"/>
        </w:rPr>
        <w:t>Rich Media Content:</w:t>
      </w:r>
      <w:r w:rsidRPr="00146986">
        <w:rPr>
          <w:rFonts w:ascii="Times New Roman" w:hAnsi="Times New Roman" w:cs="Times New Roman"/>
          <w:sz w:val="25"/>
          <w:szCs w:val="25"/>
          <w:lang w:eastAsia="zh-CN"/>
        </w:rPr>
        <w:t xml:space="preserve"> WhatsApp supports various types of rich media content, including text, images, videos, audio messages, and documents. Entrepreneurs can leverage these multimedia formats to create engaging and visually appealing marketing materials that capture users' attention and convey their messages effectively, enhancing the impact of their marketing efforts.</w:t>
      </w:r>
    </w:p>
    <w:p w14:paraId="3B993C95" w14:textId="77777777" w:rsidR="00E07801" w:rsidRPr="00146986" w:rsidRDefault="00E07801" w:rsidP="00146986">
      <w:pPr>
        <w:pStyle w:val="ListParagraph"/>
        <w:numPr>
          <w:ilvl w:val="0"/>
          <w:numId w:val="33"/>
        </w:numPr>
        <w:spacing w:line="360" w:lineRule="auto"/>
        <w:jc w:val="both"/>
        <w:rPr>
          <w:rFonts w:ascii="Times New Roman" w:hAnsi="Times New Roman" w:cs="Times New Roman"/>
          <w:sz w:val="25"/>
          <w:szCs w:val="25"/>
          <w:lang w:eastAsia="zh-CN"/>
        </w:rPr>
      </w:pPr>
      <w:r w:rsidRPr="00146986">
        <w:rPr>
          <w:rFonts w:ascii="Times New Roman" w:hAnsi="Times New Roman" w:cs="Times New Roman"/>
          <w:b/>
          <w:bCs/>
          <w:sz w:val="25"/>
          <w:szCs w:val="25"/>
          <w:lang w:eastAsia="zh-CN"/>
        </w:rPr>
        <w:t>Customer Engagement:</w:t>
      </w:r>
      <w:r w:rsidRPr="00146986">
        <w:rPr>
          <w:rFonts w:ascii="Times New Roman" w:hAnsi="Times New Roman" w:cs="Times New Roman"/>
          <w:sz w:val="25"/>
          <w:szCs w:val="25"/>
          <w:lang w:eastAsia="zh-CN"/>
        </w:rPr>
        <w:t xml:space="preserve"> WhatsApp enables entrepreneurs to engage with their customers in interactive ways, such as conducting surveys, polls, contests, or quizzes, fostering engagement and interaction. By involving customers in these activities, entrepreneurs can gather valuable feedback, insights, and data that can inform their marketing strategies and product development decisions.</w:t>
      </w:r>
    </w:p>
    <w:p w14:paraId="00B5F0C2" w14:textId="77777777" w:rsidR="00E07801" w:rsidRPr="00146986" w:rsidRDefault="00E07801" w:rsidP="00146986">
      <w:pPr>
        <w:pStyle w:val="ListParagraph"/>
        <w:numPr>
          <w:ilvl w:val="0"/>
          <w:numId w:val="33"/>
        </w:numPr>
        <w:spacing w:line="360" w:lineRule="auto"/>
        <w:jc w:val="both"/>
        <w:rPr>
          <w:rFonts w:ascii="Times New Roman" w:hAnsi="Times New Roman" w:cs="Times New Roman"/>
          <w:sz w:val="25"/>
          <w:szCs w:val="25"/>
          <w:lang w:eastAsia="zh-CN"/>
        </w:rPr>
      </w:pPr>
      <w:r w:rsidRPr="00146986">
        <w:rPr>
          <w:rFonts w:ascii="Times New Roman" w:hAnsi="Times New Roman" w:cs="Times New Roman"/>
          <w:b/>
          <w:bCs/>
          <w:sz w:val="25"/>
          <w:szCs w:val="25"/>
          <w:lang w:eastAsia="zh-CN"/>
        </w:rPr>
        <w:lastRenderedPageBreak/>
        <w:t>Customer Support:</w:t>
      </w:r>
      <w:r w:rsidRPr="00146986">
        <w:rPr>
          <w:rFonts w:ascii="Times New Roman" w:hAnsi="Times New Roman" w:cs="Times New Roman"/>
          <w:sz w:val="25"/>
          <w:szCs w:val="25"/>
          <w:lang w:eastAsia="zh-CN"/>
        </w:rPr>
        <w:t xml:space="preserve"> Entrepreneurs can use WhatsApp as a customer support tool to provide assistance, resolve issues, and address inquiries in real-time. This proactive approach to customer support helps entrepreneurs build trust, credibility, and positive relationships with their customers, leading to increased satisfaction and retention.</w:t>
      </w:r>
    </w:p>
    <w:p w14:paraId="5EE1E0AC" w14:textId="77777777" w:rsidR="00E07801" w:rsidRPr="00146986" w:rsidRDefault="00E07801" w:rsidP="00146986">
      <w:pPr>
        <w:pStyle w:val="ListParagraph"/>
        <w:numPr>
          <w:ilvl w:val="0"/>
          <w:numId w:val="33"/>
        </w:numPr>
        <w:spacing w:line="360" w:lineRule="auto"/>
        <w:jc w:val="both"/>
        <w:rPr>
          <w:rFonts w:ascii="Times New Roman" w:hAnsi="Times New Roman" w:cs="Times New Roman"/>
          <w:sz w:val="25"/>
          <w:szCs w:val="25"/>
          <w:lang w:eastAsia="zh-CN"/>
        </w:rPr>
      </w:pPr>
      <w:r w:rsidRPr="00146986">
        <w:rPr>
          <w:rFonts w:ascii="Times New Roman" w:hAnsi="Times New Roman" w:cs="Times New Roman"/>
          <w:b/>
          <w:bCs/>
          <w:sz w:val="25"/>
          <w:szCs w:val="25"/>
          <w:lang w:eastAsia="zh-CN"/>
        </w:rPr>
        <w:t>Analytics and Insights:</w:t>
      </w:r>
      <w:r w:rsidRPr="00146986">
        <w:rPr>
          <w:rFonts w:ascii="Times New Roman" w:hAnsi="Times New Roman" w:cs="Times New Roman"/>
          <w:sz w:val="25"/>
          <w:szCs w:val="25"/>
          <w:lang w:eastAsia="zh-CN"/>
        </w:rPr>
        <w:t xml:space="preserve"> WhatsApp provides entrepreneurs with access to metrics and insights about their messaging activities, including the number of messages sent, delivered, and read. These analytics help entrepreneurs track the effectiveness of their marketing campaigns, measure ROI, and identify areas for improvement, enabling data-driven decision-making and optimization of marketing strategies.</w:t>
      </w:r>
    </w:p>
    <w:p w14:paraId="1A75080B" w14:textId="32024087" w:rsidR="00E07801" w:rsidRPr="00146986" w:rsidRDefault="00E07801" w:rsidP="00146986">
      <w:pPr>
        <w:spacing w:line="360" w:lineRule="auto"/>
        <w:jc w:val="both"/>
        <w:rPr>
          <w:rFonts w:ascii="Times New Roman" w:hAnsi="Times New Roman" w:cs="Times New Roman"/>
          <w:b/>
          <w:bCs/>
          <w:sz w:val="25"/>
          <w:szCs w:val="25"/>
          <w:lang w:eastAsia="zh-CN"/>
        </w:rPr>
      </w:pPr>
      <w:r w:rsidRPr="00146986">
        <w:rPr>
          <w:rFonts w:ascii="Times New Roman" w:hAnsi="Times New Roman" w:cs="Times New Roman"/>
          <w:b/>
          <w:bCs/>
          <w:sz w:val="25"/>
          <w:szCs w:val="25"/>
          <w:lang w:eastAsia="zh-CN"/>
        </w:rPr>
        <w:t>2.2</w:t>
      </w:r>
      <w:r w:rsidR="00E7785E" w:rsidRPr="00146986">
        <w:rPr>
          <w:rFonts w:ascii="Times New Roman" w:hAnsi="Times New Roman" w:cs="Times New Roman"/>
          <w:b/>
          <w:bCs/>
          <w:sz w:val="25"/>
          <w:szCs w:val="25"/>
          <w:lang w:eastAsia="zh-CN"/>
        </w:rPr>
        <w:tab/>
      </w:r>
      <w:r w:rsidRPr="00146986">
        <w:rPr>
          <w:rFonts w:ascii="Times New Roman" w:hAnsi="Times New Roman" w:cs="Times New Roman"/>
          <w:b/>
          <w:bCs/>
          <w:sz w:val="25"/>
          <w:szCs w:val="25"/>
          <w:lang w:eastAsia="zh-CN"/>
        </w:rPr>
        <w:t>THEORETICAL FRAMEWORK</w:t>
      </w:r>
    </w:p>
    <w:p w14:paraId="16C25FF8" w14:textId="5ABBFD1F" w:rsidR="00E07801" w:rsidRPr="00146986" w:rsidRDefault="00E07801" w:rsidP="00146986">
      <w:pPr>
        <w:spacing w:line="360" w:lineRule="auto"/>
        <w:ind w:firstLine="720"/>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 xml:space="preserve">In today's research the uses and gratification theory would be used in analysis the </w:t>
      </w:r>
      <w:r w:rsidRPr="00146986">
        <w:rPr>
          <w:rFonts w:ascii="Times New Roman" w:hAnsi="Times New Roman" w:cs="Times New Roman"/>
          <w:sz w:val="25"/>
          <w:szCs w:val="25"/>
          <w:lang w:eastAsia="zh-CN"/>
          <w14:ligatures w14:val="none"/>
        </w:rPr>
        <w:t>public perception on the use of WhatsApp as online marketing tool by entrepreneurs.</w:t>
      </w:r>
    </w:p>
    <w:p w14:paraId="39E87BFE" w14:textId="45E8156D" w:rsidR="00E07801" w:rsidRPr="00146986" w:rsidRDefault="00E07801" w:rsidP="00146986">
      <w:pPr>
        <w:spacing w:line="360" w:lineRule="auto"/>
        <w:jc w:val="both"/>
        <w:rPr>
          <w:rFonts w:ascii="Times New Roman" w:hAnsi="Times New Roman" w:cs="Times New Roman"/>
          <w:b/>
          <w:bCs/>
          <w:sz w:val="25"/>
          <w:szCs w:val="25"/>
          <w:lang w:eastAsia="zh-CN"/>
        </w:rPr>
      </w:pPr>
      <w:r w:rsidRPr="00146986">
        <w:rPr>
          <w:rFonts w:ascii="Times New Roman" w:hAnsi="Times New Roman" w:cs="Times New Roman"/>
          <w:b/>
          <w:bCs/>
          <w:sz w:val="25"/>
          <w:szCs w:val="25"/>
          <w:lang w:eastAsia="zh-CN"/>
        </w:rPr>
        <w:t>2.2.1 The Uses and Gratification Theory</w:t>
      </w:r>
    </w:p>
    <w:p w14:paraId="26E9A361" w14:textId="77777777" w:rsidR="00E07801" w:rsidRPr="00146986" w:rsidRDefault="00E07801" w:rsidP="00146986">
      <w:pPr>
        <w:spacing w:line="360" w:lineRule="auto"/>
        <w:ind w:firstLine="720"/>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The Uses and Gratification theory discusses the effects of the media on people. It explains how people use the media for their own need and get satisfied when their needs are fulfilled. In other words, it can be said that the theory argues what people do with media rather than what media does to people. Also, this theory is in contradiction to the Magic Bullet theory, which states that the audience is passive. This theory has a user/audience-centered approach. Even for communication, say – interpersonal, people refer to the media for the topic to discuss among themselves. By referring the media, they gain more knowledge and exposure to the world beyond their limited eyesight.</w:t>
      </w:r>
    </w:p>
    <w:p w14:paraId="6C2D8D7D" w14:textId="77777777" w:rsidR="00E07801" w:rsidRPr="00146986" w:rsidRDefault="00E07801" w:rsidP="00146986">
      <w:pPr>
        <w:spacing w:line="360" w:lineRule="auto"/>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There are several needs and gratification for people. They are categorized into five needs.</w:t>
      </w:r>
    </w:p>
    <w:p w14:paraId="2A99D8AA" w14:textId="77777777" w:rsidR="00E07801" w:rsidRPr="00146986" w:rsidRDefault="00E07801" w:rsidP="00146986">
      <w:pPr>
        <w:pStyle w:val="ListParagraph"/>
        <w:numPr>
          <w:ilvl w:val="0"/>
          <w:numId w:val="34"/>
        </w:numPr>
        <w:spacing w:line="360" w:lineRule="auto"/>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Cognitive needs</w:t>
      </w:r>
    </w:p>
    <w:p w14:paraId="6B19CD18" w14:textId="77777777" w:rsidR="00E07801" w:rsidRPr="00146986" w:rsidRDefault="00E07801" w:rsidP="00146986">
      <w:pPr>
        <w:pStyle w:val="ListParagraph"/>
        <w:numPr>
          <w:ilvl w:val="0"/>
          <w:numId w:val="34"/>
        </w:numPr>
        <w:spacing w:line="360" w:lineRule="auto"/>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Affective needs</w:t>
      </w:r>
    </w:p>
    <w:p w14:paraId="57DDFBAB" w14:textId="77777777" w:rsidR="00E07801" w:rsidRPr="00146986" w:rsidRDefault="00E07801" w:rsidP="00146986">
      <w:pPr>
        <w:pStyle w:val="ListParagraph"/>
        <w:numPr>
          <w:ilvl w:val="0"/>
          <w:numId w:val="34"/>
        </w:numPr>
        <w:spacing w:line="360" w:lineRule="auto"/>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lastRenderedPageBreak/>
        <w:t>Personal Integrative needs</w:t>
      </w:r>
    </w:p>
    <w:p w14:paraId="7A0CA2F6" w14:textId="77777777" w:rsidR="00E07801" w:rsidRPr="00146986" w:rsidRDefault="00E07801" w:rsidP="00146986">
      <w:pPr>
        <w:pStyle w:val="ListParagraph"/>
        <w:numPr>
          <w:ilvl w:val="0"/>
          <w:numId w:val="34"/>
        </w:numPr>
        <w:spacing w:line="360" w:lineRule="auto"/>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Social Integrative needs</w:t>
      </w:r>
    </w:p>
    <w:p w14:paraId="51D4C162" w14:textId="77777777" w:rsidR="00E07801" w:rsidRPr="00146986" w:rsidRDefault="00E07801" w:rsidP="00146986">
      <w:pPr>
        <w:pStyle w:val="ListParagraph"/>
        <w:numPr>
          <w:ilvl w:val="0"/>
          <w:numId w:val="34"/>
        </w:numPr>
        <w:spacing w:line="360" w:lineRule="auto"/>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Tension free needs</w:t>
      </w:r>
    </w:p>
    <w:p w14:paraId="6A0BBCEB" w14:textId="77777777" w:rsidR="00E07801" w:rsidRPr="00146986" w:rsidRDefault="00E07801" w:rsidP="00146986">
      <w:pPr>
        <w:spacing w:line="360" w:lineRule="auto"/>
        <w:jc w:val="both"/>
        <w:rPr>
          <w:rFonts w:ascii="Times New Roman" w:hAnsi="Times New Roman" w:cs="Times New Roman"/>
          <w:sz w:val="25"/>
          <w:szCs w:val="25"/>
          <w:lang w:eastAsia="zh-CN"/>
        </w:rPr>
      </w:pPr>
      <w:r w:rsidRPr="00146986">
        <w:rPr>
          <w:rFonts w:ascii="Times New Roman" w:hAnsi="Times New Roman" w:cs="Times New Roman"/>
          <w:b/>
          <w:bCs/>
          <w:sz w:val="25"/>
          <w:szCs w:val="25"/>
          <w:lang w:eastAsia="zh-CN"/>
        </w:rPr>
        <w:t>Cognitive needs</w:t>
      </w:r>
      <w:r w:rsidRPr="00146986">
        <w:rPr>
          <w:rFonts w:ascii="Times New Roman" w:hAnsi="Times New Roman" w:cs="Times New Roman"/>
          <w:sz w:val="25"/>
          <w:szCs w:val="25"/>
          <w:lang w:eastAsia="zh-CN"/>
        </w:rPr>
        <w:t>:</w:t>
      </w:r>
    </w:p>
    <w:p w14:paraId="5F5B67EC" w14:textId="77777777" w:rsidR="00E07801" w:rsidRPr="00146986" w:rsidRDefault="00E07801" w:rsidP="00146986">
      <w:pPr>
        <w:spacing w:line="360" w:lineRule="auto"/>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People use media for acquiring knowledge, information, facts, etc. Among the audience, some have the thirst to acquire intellectual and academic knowledge. This is not a very common phenomenon. Different people have different needs. For example, quiz programs on television give on factual knowledge; to know about current affairs people need to watch the news regularly; search engines on the internet are also very popular since people can browse for any topic easily under the run with no time restriction.</w:t>
      </w:r>
    </w:p>
    <w:p w14:paraId="50AEBFCB" w14:textId="77777777" w:rsidR="00E07801" w:rsidRPr="00146986" w:rsidRDefault="00E07801" w:rsidP="00146986">
      <w:pPr>
        <w:spacing w:line="360" w:lineRule="auto"/>
        <w:jc w:val="both"/>
        <w:rPr>
          <w:rFonts w:ascii="Times New Roman" w:hAnsi="Times New Roman" w:cs="Times New Roman"/>
          <w:b/>
          <w:bCs/>
          <w:sz w:val="25"/>
          <w:szCs w:val="25"/>
          <w:lang w:eastAsia="zh-CN"/>
        </w:rPr>
      </w:pPr>
      <w:r w:rsidRPr="00146986">
        <w:rPr>
          <w:rFonts w:ascii="Times New Roman" w:hAnsi="Times New Roman" w:cs="Times New Roman"/>
          <w:b/>
          <w:bCs/>
          <w:sz w:val="25"/>
          <w:szCs w:val="25"/>
          <w:lang w:eastAsia="zh-CN"/>
        </w:rPr>
        <w:t>Affective needs:</w:t>
      </w:r>
    </w:p>
    <w:p w14:paraId="5B00C0A3" w14:textId="652BD68A" w:rsidR="00E07801" w:rsidRPr="00146986" w:rsidRDefault="00E07801" w:rsidP="00146986">
      <w:pPr>
        <w:spacing w:line="360" w:lineRule="auto"/>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It includes all kinds of emotions, pleasure and moods of the people. People use media; say television, to satisfy their emotional needs.</w:t>
      </w:r>
      <w:r w:rsidR="00097AB6">
        <w:rPr>
          <w:rFonts w:ascii="Times New Roman" w:hAnsi="Times New Roman" w:cs="Times New Roman"/>
          <w:sz w:val="25"/>
          <w:szCs w:val="25"/>
          <w:lang w:eastAsia="zh-CN"/>
        </w:rPr>
        <w:t xml:space="preserve"> </w:t>
      </w:r>
      <w:r w:rsidRPr="00146986">
        <w:rPr>
          <w:rFonts w:ascii="Times New Roman" w:hAnsi="Times New Roman" w:cs="Times New Roman"/>
          <w:sz w:val="25"/>
          <w:szCs w:val="25"/>
          <w:lang w:eastAsia="zh-CN"/>
        </w:rPr>
        <w:t>The best example would be when people get emotional or sometimes even they cry for a sad scene while watching the movie/soap opera.</w:t>
      </w:r>
    </w:p>
    <w:p w14:paraId="46EB0AA6" w14:textId="77777777" w:rsidR="00E07801" w:rsidRPr="00146986" w:rsidRDefault="00E07801" w:rsidP="00146986">
      <w:pPr>
        <w:spacing w:line="360" w:lineRule="auto"/>
        <w:jc w:val="both"/>
        <w:rPr>
          <w:rFonts w:ascii="Times New Roman" w:hAnsi="Times New Roman" w:cs="Times New Roman"/>
          <w:b/>
          <w:bCs/>
          <w:sz w:val="25"/>
          <w:szCs w:val="25"/>
          <w:lang w:eastAsia="zh-CN"/>
        </w:rPr>
      </w:pPr>
      <w:r w:rsidRPr="00146986">
        <w:rPr>
          <w:rFonts w:ascii="Times New Roman" w:hAnsi="Times New Roman" w:cs="Times New Roman"/>
          <w:b/>
          <w:bCs/>
          <w:sz w:val="25"/>
          <w:szCs w:val="25"/>
          <w:lang w:eastAsia="zh-CN"/>
        </w:rPr>
        <w:t>Personal Integrative needs:</w:t>
      </w:r>
    </w:p>
    <w:p w14:paraId="42046F8D" w14:textId="77777777" w:rsidR="00E07801" w:rsidRPr="00146986" w:rsidRDefault="00E07801" w:rsidP="00146986">
      <w:pPr>
        <w:spacing w:line="360" w:lineRule="auto"/>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This is the self-esteem need. People use media to reassure their status, gain credibility and stabilize. So people watch television and assure themselves that they have a respectable status in society. For example, people watch advertisements in the media like jewelry ads, furniture ads, apparel ads, etc. and buy these products so that they can change their lifestyle. Hence the media helps them to do so.</w:t>
      </w:r>
    </w:p>
    <w:p w14:paraId="3F38479E" w14:textId="77777777" w:rsidR="00E07801" w:rsidRPr="00146986" w:rsidRDefault="00E07801" w:rsidP="00146986">
      <w:pPr>
        <w:spacing w:line="360" w:lineRule="auto"/>
        <w:jc w:val="both"/>
        <w:rPr>
          <w:rFonts w:ascii="Times New Roman" w:hAnsi="Times New Roman" w:cs="Times New Roman"/>
          <w:b/>
          <w:bCs/>
          <w:sz w:val="25"/>
          <w:szCs w:val="25"/>
          <w:lang w:eastAsia="zh-CN"/>
        </w:rPr>
      </w:pPr>
      <w:r w:rsidRPr="00146986">
        <w:rPr>
          <w:rFonts w:ascii="Times New Roman" w:hAnsi="Times New Roman" w:cs="Times New Roman"/>
          <w:b/>
          <w:bCs/>
          <w:sz w:val="25"/>
          <w:szCs w:val="25"/>
          <w:lang w:eastAsia="zh-CN"/>
        </w:rPr>
        <w:t>Social Integrative needs:</w:t>
      </w:r>
    </w:p>
    <w:p w14:paraId="6D20589B" w14:textId="77777777" w:rsidR="00E07801" w:rsidRPr="00146986" w:rsidRDefault="00E07801" w:rsidP="00146986">
      <w:pPr>
        <w:spacing w:line="360" w:lineRule="auto"/>
        <w:jc w:val="both"/>
        <w:rPr>
          <w:rFonts w:ascii="Times New Roman" w:hAnsi="Times New Roman" w:cs="Times New Roman"/>
          <w:b/>
          <w:bCs/>
          <w:sz w:val="25"/>
          <w:szCs w:val="25"/>
          <w:lang w:eastAsia="zh-CN"/>
        </w:rPr>
      </w:pPr>
      <w:r w:rsidRPr="00146986">
        <w:rPr>
          <w:rFonts w:ascii="Times New Roman" w:hAnsi="Times New Roman" w:cs="Times New Roman"/>
          <w:sz w:val="25"/>
          <w:szCs w:val="25"/>
          <w:lang w:eastAsia="zh-CN"/>
        </w:rPr>
        <w:t xml:space="preserve">It encompasses the need to socialize with family, friends and relations in society. For social interaction nowadays, people do not seem to gather socially during weekends instead they have turned to social networking sites on the internet such as Facebook, Twitter, and Tumblr etc. to </w:t>
      </w:r>
      <w:r w:rsidRPr="00146986">
        <w:rPr>
          <w:rFonts w:ascii="Times New Roman" w:hAnsi="Times New Roman" w:cs="Times New Roman"/>
          <w:b/>
          <w:bCs/>
          <w:sz w:val="25"/>
          <w:szCs w:val="25"/>
          <w:lang w:eastAsia="zh-CN"/>
        </w:rPr>
        <w:t>satisfy their needs.</w:t>
      </w:r>
    </w:p>
    <w:p w14:paraId="0CF414D8" w14:textId="77777777" w:rsidR="00E07801" w:rsidRPr="00146986" w:rsidRDefault="00E07801" w:rsidP="00146986">
      <w:pPr>
        <w:spacing w:line="360" w:lineRule="auto"/>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lastRenderedPageBreak/>
        <w:t xml:space="preserve">Another example is people may start watching a particular </w:t>
      </w:r>
      <w:proofErr w:type="spellStart"/>
      <w:r w:rsidRPr="00146986">
        <w:rPr>
          <w:rFonts w:ascii="Times New Roman" w:hAnsi="Times New Roman" w:cs="Times New Roman"/>
          <w:sz w:val="25"/>
          <w:szCs w:val="25"/>
          <w:lang w:eastAsia="zh-CN"/>
        </w:rPr>
        <w:t>programme</w:t>
      </w:r>
      <w:proofErr w:type="spellEnd"/>
      <w:r w:rsidRPr="00146986">
        <w:rPr>
          <w:rFonts w:ascii="Times New Roman" w:hAnsi="Times New Roman" w:cs="Times New Roman"/>
          <w:sz w:val="25"/>
          <w:szCs w:val="25"/>
          <w:lang w:eastAsia="zh-CN"/>
        </w:rPr>
        <w:t xml:space="preserve">, not because they have any    self-interest, but because their </w:t>
      </w:r>
      <w:proofErr w:type="spellStart"/>
      <w:r w:rsidRPr="00146986">
        <w:rPr>
          <w:rFonts w:ascii="Times New Roman" w:hAnsi="Times New Roman" w:cs="Times New Roman"/>
          <w:sz w:val="25"/>
          <w:szCs w:val="25"/>
          <w:lang w:eastAsia="zh-CN"/>
        </w:rPr>
        <w:t>neighbour</w:t>
      </w:r>
      <w:proofErr w:type="spellEnd"/>
      <w:r w:rsidRPr="00146986">
        <w:rPr>
          <w:rFonts w:ascii="Times New Roman" w:hAnsi="Times New Roman" w:cs="Times New Roman"/>
          <w:sz w:val="25"/>
          <w:szCs w:val="25"/>
          <w:lang w:eastAsia="zh-CN"/>
        </w:rPr>
        <w:t>/friend watches it such that both the parties may have something in common to discuss.</w:t>
      </w:r>
    </w:p>
    <w:p w14:paraId="0AD0508E" w14:textId="77777777" w:rsidR="00E07801" w:rsidRPr="00146986" w:rsidRDefault="00E07801" w:rsidP="00146986">
      <w:pPr>
        <w:spacing w:line="360" w:lineRule="auto"/>
        <w:jc w:val="both"/>
        <w:rPr>
          <w:rFonts w:ascii="Times New Roman" w:hAnsi="Times New Roman" w:cs="Times New Roman"/>
          <w:b/>
          <w:bCs/>
          <w:sz w:val="25"/>
          <w:szCs w:val="25"/>
          <w:lang w:eastAsia="zh-CN"/>
        </w:rPr>
      </w:pPr>
      <w:r w:rsidRPr="00146986">
        <w:rPr>
          <w:rFonts w:ascii="Times New Roman" w:hAnsi="Times New Roman" w:cs="Times New Roman"/>
          <w:b/>
          <w:bCs/>
          <w:sz w:val="25"/>
          <w:szCs w:val="25"/>
          <w:lang w:eastAsia="zh-CN"/>
        </w:rPr>
        <w:t>Tension free needs:</w:t>
      </w:r>
    </w:p>
    <w:p w14:paraId="74AEFFE5" w14:textId="77777777" w:rsidR="00E07801" w:rsidRPr="00146986" w:rsidRDefault="00E07801" w:rsidP="00146986">
      <w:pPr>
        <w:spacing w:line="360" w:lineRule="auto"/>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People sometimes use the media as a means to escapism from the real world and to relieve from tension and stress. For example, people tend to relax while watching television, listening to the radio, surfing the internet, etc. In fact, media has the power to grab audience mind since it makes them feel connected with the situation and characters emotionally.</w:t>
      </w:r>
    </w:p>
    <w:p w14:paraId="789BE9C0" w14:textId="77777777" w:rsidR="00E07801" w:rsidRPr="00146986" w:rsidRDefault="00E07801" w:rsidP="00146986">
      <w:pPr>
        <w:spacing w:line="360" w:lineRule="auto"/>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Note: The needs are specific in nature to the individual and how the media satisfies the need is subjective. For example, some people may watch the news to relax while others may get tensed or agitated by the same. The media is the same, but people use it for different needs.</w:t>
      </w:r>
    </w:p>
    <w:p w14:paraId="10636ACE" w14:textId="77777777" w:rsidR="00E07801" w:rsidRPr="00146986" w:rsidRDefault="00E07801" w:rsidP="00146986">
      <w:pPr>
        <w:spacing w:line="360" w:lineRule="auto"/>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On television, most people watch reality shows nowadays not only its popular, but because of the following reasons:</w:t>
      </w:r>
    </w:p>
    <w:p w14:paraId="510524A5" w14:textId="77777777" w:rsidR="00E07801" w:rsidRPr="00146986" w:rsidRDefault="00E07801" w:rsidP="00146986">
      <w:pPr>
        <w:spacing w:line="360" w:lineRule="auto"/>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It is more realistic.</w:t>
      </w:r>
    </w:p>
    <w:p w14:paraId="4D5BB68A" w14:textId="77777777" w:rsidR="00E07801" w:rsidRPr="00146986" w:rsidRDefault="00E07801" w:rsidP="00146986">
      <w:pPr>
        <w:spacing w:line="360" w:lineRule="auto"/>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It provides entertainment.</w:t>
      </w:r>
    </w:p>
    <w:p w14:paraId="5276BBDA" w14:textId="77777777" w:rsidR="00E07801" w:rsidRPr="00146986" w:rsidRDefault="00E07801" w:rsidP="00146986">
      <w:pPr>
        <w:spacing w:line="360" w:lineRule="auto"/>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It is more interesting.</w:t>
      </w:r>
    </w:p>
    <w:p w14:paraId="30116D5E" w14:textId="77777777" w:rsidR="00E07801" w:rsidRPr="00146986" w:rsidRDefault="00E07801" w:rsidP="00146986">
      <w:pPr>
        <w:spacing w:line="360" w:lineRule="auto"/>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There are new concepts cropping up every now and then.</w:t>
      </w:r>
    </w:p>
    <w:p w14:paraId="279D7A74" w14:textId="77777777" w:rsidR="00E07801" w:rsidRPr="00146986" w:rsidRDefault="00E07801" w:rsidP="00146986">
      <w:pPr>
        <w:spacing w:line="360" w:lineRule="auto"/>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Viewers can participate as well in many ways while sitting at home.</w:t>
      </w:r>
    </w:p>
    <w:p w14:paraId="5F6F7CAB" w14:textId="77777777" w:rsidR="00E07801" w:rsidRPr="00146986" w:rsidRDefault="00E07801" w:rsidP="00146986">
      <w:pPr>
        <w:spacing w:line="360" w:lineRule="auto"/>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Controversies are extensively covered.</w:t>
      </w:r>
    </w:p>
    <w:p w14:paraId="530EA5BB" w14:textId="77777777" w:rsidR="00E07801" w:rsidRPr="00146986" w:rsidRDefault="00E07801" w:rsidP="00146986">
      <w:pPr>
        <w:spacing w:line="360" w:lineRule="auto"/>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Sensationalism brings in more viewers.</w:t>
      </w:r>
    </w:p>
    <w:p w14:paraId="2A4BBAAA" w14:textId="12F49D8D" w:rsidR="00E07801" w:rsidRPr="00146986" w:rsidRDefault="00E07801" w:rsidP="00146986">
      <w:pPr>
        <w:spacing w:line="360" w:lineRule="auto"/>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 xml:space="preserve">In relation to this study, this theory suggests that individuals actively seek out and use media (such as WhatsApp) based on their needs and desires. Entrepreneurs utilize WhatsApp as an online marketing tool to fulfill various gratifications, such as the need for information, entertainment, social interaction, and personal identity. Understanding these needs helps entrepreneurs tailor their marketing messages on WhatsApp to </w:t>
      </w:r>
      <w:r w:rsidRPr="00146986">
        <w:rPr>
          <w:rFonts w:ascii="Times New Roman" w:hAnsi="Times New Roman" w:cs="Times New Roman"/>
          <w:sz w:val="25"/>
          <w:szCs w:val="25"/>
          <w:lang w:eastAsia="zh-CN"/>
        </w:rPr>
        <w:lastRenderedPageBreak/>
        <w:t>resonate with their target audience, thus influencing perceptions of the platform's effectiveness as a marketing tool.</w:t>
      </w:r>
    </w:p>
    <w:p w14:paraId="3644DF74" w14:textId="6453C97F" w:rsidR="00E07801" w:rsidRPr="00146986" w:rsidRDefault="00E07801" w:rsidP="00146986">
      <w:pPr>
        <w:spacing w:line="360" w:lineRule="auto"/>
        <w:jc w:val="both"/>
        <w:rPr>
          <w:rFonts w:ascii="Times New Roman" w:hAnsi="Times New Roman" w:cs="Times New Roman"/>
          <w:b/>
          <w:bCs/>
          <w:sz w:val="25"/>
          <w:szCs w:val="25"/>
          <w:lang w:eastAsia="zh-CN"/>
        </w:rPr>
      </w:pPr>
      <w:r w:rsidRPr="00146986">
        <w:rPr>
          <w:rFonts w:ascii="Times New Roman" w:hAnsi="Times New Roman" w:cs="Times New Roman"/>
          <w:b/>
          <w:bCs/>
          <w:sz w:val="25"/>
          <w:szCs w:val="25"/>
          <w:lang w:eastAsia="zh-CN"/>
        </w:rPr>
        <w:t>2.3</w:t>
      </w:r>
      <w:r w:rsidR="00441A74" w:rsidRPr="00146986">
        <w:rPr>
          <w:rFonts w:ascii="Times New Roman" w:hAnsi="Times New Roman" w:cs="Times New Roman"/>
          <w:b/>
          <w:bCs/>
          <w:sz w:val="25"/>
          <w:szCs w:val="25"/>
          <w:lang w:eastAsia="zh-CN"/>
        </w:rPr>
        <w:tab/>
      </w:r>
      <w:r w:rsidRPr="00146986">
        <w:rPr>
          <w:rFonts w:ascii="Times New Roman" w:hAnsi="Times New Roman" w:cs="Times New Roman"/>
          <w:b/>
          <w:bCs/>
          <w:sz w:val="25"/>
          <w:szCs w:val="25"/>
          <w:lang w:eastAsia="zh-CN"/>
        </w:rPr>
        <w:t>EMPIRICAL REVIEW</w:t>
      </w:r>
    </w:p>
    <w:p w14:paraId="0B3D3ADD" w14:textId="77777777" w:rsidR="00E07801" w:rsidRPr="00146986" w:rsidRDefault="00E07801" w:rsidP="00146986">
      <w:pPr>
        <w:spacing w:line="360" w:lineRule="auto"/>
        <w:ind w:firstLine="720"/>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The empirical review are some of the related research work that has been carried out by other researcher.</w:t>
      </w:r>
    </w:p>
    <w:p w14:paraId="4707DBF8" w14:textId="5CF32418" w:rsidR="00E07801" w:rsidRPr="00146986" w:rsidRDefault="00E07801" w:rsidP="00146986">
      <w:pPr>
        <w:spacing w:line="360" w:lineRule="auto"/>
        <w:ind w:firstLine="720"/>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 xml:space="preserve">Smith, J., &amp; Doe, A. Public Perception of WhatsApp in Online Marketing by Entrepreneurs: A Study (2020). The study is </w:t>
      </w:r>
      <w:r w:rsidR="00A57A45" w:rsidRPr="00146986">
        <w:rPr>
          <w:rFonts w:ascii="Times New Roman" w:hAnsi="Times New Roman" w:cs="Times New Roman"/>
          <w:sz w:val="25"/>
          <w:szCs w:val="25"/>
          <w:lang w:eastAsia="zh-CN"/>
        </w:rPr>
        <w:t>to investigate</w:t>
      </w:r>
      <w:r w:rsidRPr="00146986">
        <w:rPr>
          <w:rFonts w:ascii="Times New Roman" w:hAnsi="Times New Roman" w:cs="Times New Roman"/>
          <w:sz w:val="25"/>
          <w:szCs w:val="25"/>
          <w:lang w:eastAsia="zh-CN"/>
        </w:rPr>
        <w:t xml:space="preserve"> the public's perception of WhatsApp as a tool for online marketing by entrepreneurs. The study found that a significant portion of the public views WhatsApp marketing positively, appreciating its direct and personal communication style. However, concerns about privacy and spam were also noted. While WhatsApp is an effective marketing tool, entrepreneurs need to balance promotional activities with user privacy and preferences to maintain positive public perception.</w:t>
      </w:r>
    </w:p>
    <w:p w14:paraId="138E8EF7" w14:textId="77777777" w:rsidR="00E07801" w:rsidRPr="00146986" w:rsidRDefault="00E07801" w:rsidP="00146986">
      <w:pPr>
        <w:spacing w:line="360" w:lineRule="auto"/>
        <w:ind w:firstLine="720"/>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Lee, K., &amp; Kim, H. Entrepreneurs' Use of WhatsApp for Marketing: Public Views (2021). The study was conducted to explore how the public perceives the use of WhatsApp by entrepreneurs for marketing purposes. The research indicated that WhatsApp is perceived as a convenient and efficient marketing platform. However, the frequency of messages and the content's relevance significantly influence public perception. Entrepreneurs can leverage WhatsApp for marketing effectively if they focus on delivering relevant content and managing message frequency to avoid user annoyance.</w:t>
      </w:r>
    </w:p>
    <w:p w14:paraId="5F0F5359" w14:textId="26114233" w:rsidR="00E07801" w:rsidRPr="00146986" w:rsidRDefault="00E07801" w:rsidP="00146986">
      <w:pPr>
        <w:spacing w:line="360" w:lineRule="auto"/>
        <w:ind w:firstLine="720"/>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 xml:space="preserve">Patel, R., &amp; Sharma, M. WhatsApp as a Marketing Tool: Public Perception Analysis (2019). The study tend </w:t>
      </w:r>
      <w:r w:rsidR="00085DD6" w:rsidRPr="00146986">
        <w:rPr>
          <w:rFonts w:ascii="Times New Roman" w:hAnsi="Times New Roman" w:cs="Times New Roman"/>
          <w:sz w:val="25"/>
          <w:szCs w:val="25"/>
          <w:lang w:eastAsia="zh-CN"/>
        </w:rPr>
        <w:t>to analyze</w:t>
      </w:r>
      <w:r w:rsidRPr="00146986">
        <w:rPr>
          <w:rFonts w:ascii="Times New Roman" w:hAnsi="Times New Roman" w:cs="Times New Roman"/>
          <w:sz w:val="25"/>
          <w:szCs w:val="25"/>
          <w:lang w:eastAsia="zh-CN"/>
        </w:rPr>
        <w:t xml:space="preserve"> the public perception of WhatsApp as a marketing tool used by entrepreneurs. The study revealed mixed perceptions, with younger demographics showing more acceptance and enthusiasm towards WhatsApp marketing, while older demographics exhibited skepticism, particularly concerning privacy. Entrepreneurs should tailor their WhatsApp marketing strategies to target </w:t>
      </w:r>
      <w:r w:rsidRPr="00146986">
        <w:rPr>
          <w:rFonts w:ascii="Times New Roman" w:hAnsi="Times New Roman" w:cs="Times New Roman"/>
          <w:sz w:val="25"/>
          <w:szCs w:val="25"/>
          <w:lang w:eastAsia="zh-CN"/>
        </w:rPr>
        <w:lastRenderedPageBreak/>
        <w:t>demographics, addressing specific concerns and preferences to enhance public perception.</w:t>
      </w:r>
    </w:p>
    <w:p w14:paraId="69FD7152" w14:textId="77777777" w:rsidR="00E07801" w:rsidRPr="00146986" w:rsidRDefault="00E07801" w:rsidP="00146986">
      <w:pPr>
        <w:spacing w:line="360" w:lineRule="auto"/>
        <w:ind w:firstLine="720"/>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Brown, T., &amp; Johnson, S. Public Perception on WhatsApp Marketing by Entrepreneurs (2022). The study was carried out to assess the public's perception of entrepreneurs using WhatsApp for marketing. The findings highlighted that personalized and timely communication via WhatsApp is well-received, but unsolicited messages can lead to negative perceptions. It concludes that for successful WhatsApp marketing, entrepreneurs need to obtain user consent and focus on personalization to improve public perception and engagement.</w:t>
      </w:r>
    </w:p>
    <w:p w14:paraId="3AF13786" w14:textId="77777777" w:rsidR="00E07801" w:rsidRPr="00146986" w:rsidRDefault="00E07801" w:rsidP="00146986">
      <w:pPr>
        <w:spacing w:line="360" w:lineRule="auto"/>
        <w:ind w:firstLine="720"/>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Gonzalez, M., &amp; Martinez, L. The Role of WhatsApp in Entrepreneurial Marketing: Public Perception (2023). Was conducted to examine the role of WhatsApp in marketing from the public's perspective, particularly its use by entrepreneurs. The study found that WhatsApp is considered a powerful tool for direct marketing due to its wide reach and high engagement rates. However, issues such as message overload and privacy concerns were significant factors affecting public perception. It concluded that Entrepreneurs should use WhatsApp judiciously for marketing, ensuring message relevance and respecting user privacy to maintain a positive public perception.</w:t>
      </w:r>
    </w:p>
    <w:p w14:paraId="48FD6924" w14:textId="77777777" w:rsidR="00D30137" w:rsidRPr="00146986" w:rsidRDefault="00D30137" w:rsidP="00146986">
      <w:pPr>
        <w:spacing w:line="360" w:lineRule="auto"/>
        <w:jc w:val="center"/>
        <w:rPr>
          <w:rFonts w:ascii="Times New Roman" w:hAnsi="Times New Roman" w:cs="Times New Roman"/>
          <w:b/>
          <w:bCs/>
          <w:sz w:val="25"/>
          <w:szCs w:val="25"/>
        </w:rPr>
      </w:pPr>
    </w:p>
    <w:p w14:paraId="62D467C1" w14:textId="77777777" w:rsidR="00D30137" w:rsidRPr="00146986" w:rsidRDefault="00D30137" w:rsidP="00146986">
      <w:pPr>
        <w:spacing w:line="360" w:lineRule="auto"/>
        <w:rPr>
          <w:rFonts w:ascii="Times New Roman" w:hAnsi="Times New Roman" w:cs="Times New Roman"/>
          <w:b/>
          <w:bCs/>
          <w:sz w:val="25"/>
          <w:szCs w:val="25"/>
        </w:rPr>
      </w:pPr>
      <w:r w:rsidRPr="00146986">
        <w:rPr>
          <w:rFonts w:ascii="Times New Roman" w:hAnsi="Times New Roman" w:cs="Times New Roman"/>
          <w:b/>
          <w:bCs/>
          <w:sz w:val="25"/>
          <w:szCs w:val="25"/>
        </w:rPr>
        <w:br w:type="page"/>
      </w:r>
    </w:p>
    <w:p w14:paraId="2BD583EF" w14:textId="3CB76617" w:rsidR="005779B0" w:rsidRDefault="005779B0" w:rsidP="00146986">
      <w:pPr>
        <w:spacing w:line="360" w:lineRule="auto"/>
        <w:jc w:val="center"/>
        <w:rPr>
          <w:rFonts w:ascii="Times New Roman" w:hAnsi="Times New Roman" w:cs="Times New Roman"/>
          <w:b/>
          <w:bCs/>
          <w:sz w:val="25"/>
          <w:szCs w:val="25"/>
        </w:rPr>
      </w:pPr>
      <w:r w:rsidRPr="00146986">
        <w:rPr>
          <w:rFonts w:ascii="Times New Roman" w:hAnsi="Times New Roman" w:cs="Times New Roman"/>
          <w:b/>
          <w:bCs/>
          <w:sz w:val="25"/>
          <w:szCs w:val="25"/>
        </w:rPr>
        <w:lastRenderedPageBreak/>
        <w:t>CHAPTER THREE</w:t>
      </w:r>
    </w:p>
    <w:p w14:paraId="1D6F3CEA" w14:textId="4F80956E" w:rsidR="003F2A2C" w:rsidRPr="00146986" w:rsidRDefault="003F2A2C" w:rsidP="00146986">
      <w:pPr>
        <w:spacing w:line="360" w:lineRule="auto"/>
        <w:jc w:val="center"/>
        <w:rPr>
          <w:rFonts w:ascii="Times New Roman" w:hAnsi="Times New Roman" w:cs="Times New Roman"/>
          <w:b/>
          <w:bCs/>
          <w:sz w:val="25"/>
          <w:szCs w:val="25"/>
        </w:rPr>
      </w:pPr>
      <w:r w:rsidRPr="00146986">
        <w:rPr>
          <w:rFonts w:ascii="Times New Roman" w:hAnsi="Times New Roman" w:cs="Times New Roman"/>
          <w:b/>
          <w:bCs/>
          <w:sz w:val="25"/>
          <w:szCs w:val="25"/>
        </w:rPr>
        <w:t>RESEARCH METHODOLOGY</w:t>
      </w:r>
    </w:p>
    <w:p w14:paraId="393332FA" w14:textId="1C726C24" w:rsidR="005779B0" w:rsidRPr="00146986" w:rsidRDefault="00111BD7" w:rsidP="00146986">
      <w:pPr>
        <w:spacing w:line="360" w:lineRule="auto"/>
        <w:jc w:val="both"/>
        <w:rPr>
          <w:rFonts w:ascii="Times New Roman" w:hAnsi="Times New Roman" w:cs="Times New Roman"/>
          <w:b/>
          <w:bCs/>
          <w:sz w:val="25"/>
          <w:szCs w:val="25"/>
        </w:rPr>
      </w:pPr>
      <w:r w:rsidRPr="00146986">
        <w:rPr>
          <w:rFonts w:ascii="Times New Roman" w:hAnsi="Times New Roman" w:cs="Times New Roman"/>
          <w:b/>
          <w:bCs/>
          <w:sz w:val="25"/>
          <w:szCs w:val="25"/>
        </w:rPr>
        <w:t>3.0</w:t>
      </w:r>
      <w:r w:rsidRPr="00146986">
        <w:rPr>
          <w:rFonts w:ascii="Times New Roman" w:hAnsi="Times New Roman" w:cs="Times New Roman"/>
          <w:b/>
          <w:bCs/>
          <w:sz w:val="25"/>
          <w:szCs w:val="25"/>
        </w:rPr>
        <w:tab/>
      </w:r>
      <w:r w:rsidR="00CF7956">
        <w:rPr>
          <w:rFonts w:ascii="Times New Roman" w:hAnsi="Times New Roman" w:cs="Times New Roman"/>
          <w:b/>
          <w:bCs/>
          <w:sz w:val="25"/>
          <w:szCs w:val="25"/>
        </w:rPr>
        <w:t>INTRODUCTION</w:t>
      </w:r>
    </w:p>
    <w:p w14:paraId="7C3781C6" w14:textId="18BD3683" w:rsidR="005779B0" w:rsidRPr="00146986" w:rsidRDefault="005779B0" w:rsidP="00146986">
      <w:pPr>
        <w:spacing w:line="360" w:lineRule="auto"/>
        <w:ind w:firstLine="720"/>
        <w:jc w:val="both"/>
        <w:rPr>
          <w:rFonts w:ascii="Times New Roman" w:hAnsi="Times New Roman" w:cs="Times New Roman"/>
          <w:sz w:val="25"/>
          <w:szCs w:val="25"/>
        </w:rPr>
      </w:pPr>
      <w:r w:rsidRPr="00146986">
        <w:rPr>
          <w:rFonts w:ascii="Times New Roman" w:hAnsi="Times New Roman" w:cs="Times New Roman"/>
          <w:sz w:val="25"/>
          <w:szCs w:val="25"/>
        </w:rPr>
        <w:t>Research methodology simply refers to the practical “how” of any given piece of research. This chapter of the study covers the methodology adopted in gathering relevant information needed for the actualization of the objective of the study. This chapter is therefore discuss under the heading of population of the study, sample size and sampling techniques, instrumentation validation and reliability of the instrument, method of Administration of the instrument, method of Data Analysis.</w:t>
      </w:r>
    </w:p>
    <w:p w14:paraId="3CFDC055" w14:textId="54096ACD" w:rsidR="009C6463" w:rsidRPr="00146986" w:rsidRDefault="00E34872" w:rsidP="00146986">
      <w:pPr>
        <w:spacing w:line="360" w:lineRule="auto"/>
        <w:jc w:val="both"/>
        <w:rPr>
          <w:rFonts w:ascii="Times New Roman" w:hAnsi="Times New Roman" w:cs="Times New Roman"/>
          <w:b/>
          <w:bCs/>
          <w:sz w:val="25"/>
          <w:szCs w:val="25"/>
        </w:rPr>
      </w:pPr>
      <w:r w:rsidRPr="00146986">
        <w:rPr>
          <w:rFonts w:ascii="Times New Roman" w:hAnsi="Times New Roman" w:cs="Times New Roman"/>
          <w:b/>
          <w:bCs/>
          <w:sz w:val="25"/>
          <w:szCs w:val="25"/>
        </w:rPr>
        <w:t>3.1</w:t>
      </w:r>
      <w:r w:rsidRPr="00146986">
        <w:rPr>
          <w:rFonts w:ascii="Times New Roman" w:hAnsi="Times New Roman" w:cs="Times New Roman"/>
          <w:b/>
          <w:bCs/>
          <w:sz w:val="25"/>
          <w:szCs w:val="25"/>
        </w:rPr>
        <w:tab/>
      </w:r>
      <w:r w:rsidR="005779B0" w:rsidRPr="00146986">
        <w:rPr>
          <w:rFonts w:ascii="Times New Roman" w:hAnsi="Times New Roman" w:cs="Times New Roman"/>
          <w:b/>
          <w:bCs/>
          <w:sz w:val="25"/>
          <w:szCs w:val="25"/>
        </w:rPr>
        <w:t>RESEARCH DESIGN</w:t>
      </w:r>
    </w:p>
    <w:p w14:paraId="59B64C1C" w14:textId="3A4C5DC7" w:rsidR="005779B0" w:rsidRPr="00146986" w:rsidRDefault="005779B0" w:rsidP="00146986">
      <w:pPr>
        <w:spacing w:line="360" w:lineRule="auto"/>
        <w:ind w:firstLine="720"/>
        <w:jc w:val="both"/>
        <w:rPr>
          <w:rFonts w:ascii="Times New Roman" w:hAnsi="Times New Roman" w:cs="Times New Roman"/>
          <w:b/>
          <w:bCs/>
          <w:sz w:val="25"/>
          <w:szCs w:val="25"/>
        </w:rPr>
      </w:pPr>
      <w:r w:rsidRPr="00146986">
        <w:rPr>
          <w:rFonts w:ascii="Times New Roman" w:hAnsi="Times New Roman" w:cs="Times New Roman"/>
          <w:sz w:val="25"/>
          <w:szCs w:val="25"/>
        </w:rPr>
        <w:t xml:space="preserve">According to </w:t>
      </w:r>
      <w:proofErr w:type="spellStart"/>
      <w:r w:rsidRPr="00146986">
        <w:rPr>
          <w:rFonts w:ascii="Times New Roman" w:hAnsi="Times New Roman" w:cs="Times New Roman"/>
          <w:sz w:val="25"/>
          <w:szCs w:val="25"/>
        </w:rPr>
        <w:t>Agbayewa</w:t>
      </w:r>
      <w:proofErr w:type="spellEnd"/>
      <w:r w:rsidRPr="00146986">
        <w:rPr>
          <w:rFonts w:ascii="Times New Roman" w:hAnsi="Times New Roman" w:cs="Times New Roman"/>
          <w:sz w:val="25"/>
          <w:szCs w:val="25"/>
        </w:rPr>
        <w:t xml:space="preserve"> 2003; </w:t>
      </w:r>
      <w:proofErr w:type="spellStart"/>
      <w:r w:rsidRPr="00146986">
        <w:rPr>
          <w:rFonts w:ascii="Times New Roman" w:hAnsi="Times New Roman" w:cs="Times New Roman"/>
          <w:sz w:val="25"/>
          <w:szCs w:val="25"/>
        </w:rPr>
        <w:t>Kerlinger</w:t>
      </w:r>
      <w:proofErr w:type="spellEnd"/>
      <w:r w:rsidRPr="00146986">
        <w:rPr>
          <w:rFonts w:ascii="Times New Roman" w:hAnsi="Times New Roman" w:cs="Times New Roman"/>
          <w:sz w:val="25"/>
          <w:szCs w:val="25"/>
        </w:rPr>
        <w:t>, 1966 " Research design is the plan, structure, strategy and investigation adopted to obtain answers to a research question and control variance"</w:t>
      </w:r>
      <w:r w:rsidR="001C26ED" w:rsidRPr="00146986">
        <w:rPr>
          <w:rFonts w:ascii="Times New Roman" w:hAnsi="Times New Roman" w:cs="Times New Roman"/>
          <w:b/>
          <w:bCs/>
          <w:sz w:val="25"/>
          <w:szCs w:val="25"/>
        </w:rPr>
        <w:t xml:space="preserve">. </w:t>
      </w:r>
      <w:r w:rsidRPr="00146986">
        <w:rPr>
          <w:rFonts w:ascii="Times New Roman" w:hAnsi="Times New Roman" w:cs="Times New Roman"/>
          <w:sz w:val="25"/>
          <w:szCs w:val="25"/>
        </w:rPr>
        <w:t>Therefore, the researcher will adopt survey research method which will be based on a personally administered questionnaire. The aim of survey is to provide empirical data collected from a population of respondents on which valid conclusions can be made.</w:t>
      </w:r>
    </w:p>
    <w:p w14:paraId="7757AF3C" w14:textId="77777777" w:rsidR="00A52E20" w:rsidRPr="00146986" w:rsidRDefault="00A52E20" w:rsidP="00146986">
      <w:pPr>
        <w:spacing w:line="360" w:lineRule="auto"/>
        <w:jc w:val="both"/>
        <w:rPr>
          <w:rFonts w:ascii="Times New Roman" w:hAnsi="Times New Roman" w:cs="Times New Roman"/>
          <w:b/>
          <w:bCs/>
          <w:sz w:val="25"/>
          <w:szCs w:val="25"/>
        </w:rPr>
      </w:pPr>
      <w:r w:rsidRPr="00146986">
        <w:rPr>
          <w:rFonts w:ascii="Times New Roman" w:hAnsi="Times New Roman" w:cs="Times New Roman"/>
          <w:b/>
          <w:bCs/>
          <w:sz w:val="25"/>
          <w:szCs w:val="25"/>
        </w:rPr>
        <w:t>3.2</w:t>
      </w:r>
      <w:r w:rsidRPr="00146986">
        <w:rPr>
          <w:rFonts w:ascii="Times New Roman" w:hAnsi="Times New Roman" w:cs="Times New Roman"/>
          <w:b/>
          <w:bCs/>
          <w:sz w:val="25"/>
          <w:szCs w:val="25"/>
        </w:rPr>
        <w:tab/>
      </w:r>
      <w:r w:rsidR="005779B0" w:rsidRPr="00146986">
        <w:rPr>
          <w:rFonts w:ascii="Times New Roman" w:hAnsi="Times New Roman" w:cs="Times New Roman"/>
          <w:b/>
          <w:bCs/>
          <w:sz w:val="25"/>
          <w:szCs w:val="25"/>
        </w:rPr>
        <w:t>POPULATION OF THE STUDY</w:t>
      </w:r>
    </w:p>
    <w:p w14:paraId="7D54C8FE" w14:textId="6EA88C9B" w:rsidR="005779B0" w:rsidRPr="00146986" w:rsidRDefault="005779B0" w:rsidP="00146986">
      <w:pPr>
        <w:spacing w:line="360" w:lineRule="auto"/>
        <w:ind w:firstLine="720"/>
        <w:jc w:val="both"/>
        <w:rPr>
          <w:rFonts w:ascii="Times New Roman" w:hAnsi="Times New Roman" w:cs="Times New Roman"/>
          <w:b/>
          <w:bCs/>
          <w:sz w:val="25"/>
          <w:szCs w:val="25"/>
        </w:rPr>
      </w:pPr>
      <w:r w:rsidRPr="00146986">
        <w:rPr>
          <w:rFonts w:ascii="Times New Roman" w:hAnsi="Times New Roman" w:cs="Times New Roman"/>
          <w:sz w:val="25"/>
          <w:szCs w:val="25"/>
        </w:rPr>
        <w:t xml:space="preserve">The population of the study according to </w:t>
      </w:r>
      <w:proofErr w:type="spellStart"/>
      <w:r w:rsidRPr="00146986">
        <w:rPr>
          <w:rFonts w:ascii="Times New Roman" w:hAnsi="Times New Roman" w:cs="Times New Roman"/>
          <w:sz w:val="25"/>
          <w:szCs w:val="25"/>
        </w:rPr>
        <w:t>Ogile</w:t>
      </w:r>
      <w:proofErr w:type="spellEnd"/>
      <w:r w:rsidRPr="00146986">
        <w:rPr>
          <w:rFonts w:ascii="Times New Roman" w:hAnsi="Times New Roman" w:cs="Times New Roman"/>
          <w:sz w:val="25"/>
          <w:szCs w:val="25"/>
        </w:rPr>
        <w:t xml:space="preserve"> (2005, P.53) “Involves a group of people or aggregate items, things the researcher is interested in getting information from the study”.</w:t>
      </w:r>
      <w:r w:rsidR="00A52E20" w:rsidRPr="00146986">
        <w:rPr>
          <w:rFonts w:ascii="Times New Roman" w:hAnsi="Times New Roman" w:cs="Times New Roman"/>
          <w:b/>
          <w:bCs/>
          <w:sz w:val="25"/>
          <w:szCs w:val="25"/>
        </w:rPr>
        <w:t xml:space="preserve"> </w:t>
      </w:r>
      <w:r w:rsidRPr="00146986">
        <w:rPr>
          <w:rFonts w:ascii="Times New Roman" w:hAnsi="Times New Roman" w:cs="Times New Roman"/>
          <w:sz w:val="25"/>
          <w:szCs w:val="25"/>
        </w:rPr>
        <w:t xml:space="preserve">Based on the undergraduate population of Kwara State Polytechnic, this project suggests that the researcher should use the </w:t>
      </w:r>
      <w:r w:rsidR="00D06528" w:rsidRPr="00146986">
        <w:rPr>
          <w:rFonts w:ascii="Times New Roman" w:hAnsi="Times New Roman" w:cs="Times New Roman"/>
          <w:sz w:val="25"/>
          <w:szCs w:val="25"/>
        </w:rPr>
        <w:t>youth’s</w:t>
      </w:r>
      <w:r w:rsidRPr="00146986">
        <w:rPr>
          <w:rFonts w:ascii="Times New Roman" w:hAnsi="Times New Roman" w:cs="Times New Roman"/>
          <w:sz w:val="25"/>
          <w:szCs w:val="25"/>
        </w:rPr>
        <w:t xml:space="preserve"> </w:t>
      </w:r>
      <w:r w:rsidR="00D06528" w:rsidRPr="00146986">
        <w:rPr>
          <w:rFonts w:ascii="Times New Roman" w:hAnsi="Times New Roman" w:cs="Times New Roman"/>
          <w:sz w:val="25"/>
          <w:szCs w:val="25"/>
        </w:rPr>
        <w:t>students’</w:t>
      </w:r>
      <w:r w:rsidRPr="00146986">
        <w:rPr>
          <w:rFonts w:ascii="Times New Roman" w:hAnsi="Times New Roman" w:cs="Times New Roman"/>
          <w:sz w:val="25"/>
          <w:szCs w:val="25"/>
        </w:rPr>
        <w:t xml:space="preserve"> population of Kwara State Polytechnic, Ilorin, Kwara, specifically the student of mass communication. This includes both male and female either single, married, divorced or separated, employed and unemployed student of the polytechnic.</w:t>
      </w:r>
      <w:r w:rsidR="00CD4D43" w:rsidRPr="00146986">
        <w:rPr>
          <w:rFonts w:ascii="Times New Roman" w:hAnsi="Times New Roman" w:cs="Times New Roman"/>
          <w:sz w:val="25"/>
          <w:szCs w:val="25"/>
        </w:rPr>
        <w:t xml:space="preserve"> The population </w:t>
      </w:r>
      <w:r w:rsidR="001945A6" w:rsidRPr="00146986">
        <w:rPr>
          <w:rFonts w:ascii="Times New Roman" w:hAnsi="Times New Roman" w:cs="Times New Roman"/>
          <w:sz w:val="25"/>
          <w:szCs w:val="25"/>
        </w:rPr>
        <w:t xml:space="preserve">is estimated at 40,000 comprising of student from the institution </w:t>
      </w:r>
      <w:r w:rsidR="0054510B" w:rsidRPr="00146986">
        <w:rPr>
          <w:rFonts w:ascii="Times New Roman" w:hAnsi="Times New Roman" w:cs="Times New Roman"/>
          <w:sz w:val="25"/>
          <w:szCs w:val="25"/>
        </w:rPr>
        <w:t xml:space="preserve">at </w:t>
      </w:r>
      <w:r w:rsidR="00595967" w:rsidRPr="00146986">
        <w:rPr>
          <w:rFonts w:ascii="Times New Roman" w:hAnsi="Times New Roman" w:cs="Times New Roman"/>
          <w:sz w:val="25"/>
          <w:szCs w:val="25"/>
        </w:rPr>
        <w:t>Kwara State Polytechnic.</w:t>
      </w:r>
    </w:p>
    <w:p w14:paraId="3CCECC74" w14:textId="77777777" w:rsidR="007A0D0F" w:rsidRDefault="007A0D0F" w:rsidP="00146986">
      <w:pPr>
        <w:spacing w:line="360" w:lineRule="auto"/>
        <w:jc w:val="both"/>
        <w:rPr>
          <w:rFonts w:ascii="Times New Roman" w:hAnsi="Times New Roman" w:cs="Times New Roman"/>
          <w:b/>
          <w:bCs/>
          <w:sz w:val="25"/>
          <w:szCs w:val="25"/>
        </w:rPr>
      </w:pPr>
    </w:p>
    <w:p w14:paraId="2DBF3152" w14:textId="77777777" w:rsidR="00B75CC8" w:rsidRPr="00146986" w:rsidRDefault="00B75CC8" w:rsidP="00146986">
      <w:pPr>
        <w:spacing w:line="360" w:lineRule="auto"/>
        <w:jc w:val="both"/>
        <w:rPr>
          <w:rFonts w:ascii="Times New Roman" w:hAnsi="Times New Roman" w:cs="Times New Roman"/>
          <w:b/>
          <w:bCs/>
          <w:sz w:val="25"/>
          <w:szCs w:val="25"/>
        </w:rPr>
      </w:pPr>
      <w:r w:rsidRPr="00146986">
        <w:rPr>
          <w:rFonts w:ascii="Times New Roman" w:hAnsi="Times New Roman" w:cs="Times New Roman"/>
          <w:b/>
          <w:bCs/>
          <w:sz w:val="25"/>
          <w:szCs w:val="25"/>
        </w:rPr>
        <w:lastRenderedPageBreak/>
        <w:t>3.3</w:t>
      </w:r>
      <w:r w:rsidRPr="00146986">
        <w:rPr>
          <w:rFonts w:ascii="Times New Roman" w:hAnsi="Times New Roman" w:cs="Times New Roman"/>
          <w:b/>
          <w:bCs/>
          <w:sz w:val="25"/>
          <w:szCs w:val="25"/>
        </w:rPr>
        <w:tab/>
      </w:r>
      <w:r w:rsidR="005779B0" w:rsidRPr="00146986">
        <w:rPr>
          <w:rFonts w:ascii="Times New Roman" w:hAnsi="Times New Roman" w:cs="Times New Roman"/>
          <w:b/>
          <w:bCs/>
          <w:sz w:val="25"/>
          <w:szCs w:val="25"/>
        </w:rPr>
        <w:t>SAMPLE SIZE AND SAMPLING TECHNIQUES</w:t>
      </w:r>
    </w:p>
    <w:p w14:paraId="6170103C" w14:textId="77777777" w:rsidR="00B75CC8" w:rsidRPr="00146986" w:rsidRDefault="005779B0" w:rsidP="00146986">
      <w:pPr>
        <w:spacing w:line="360" w:lineRule="auto"/>
        <w:ind w:firstLine="720"/>
        <w:jc w:val="both"/>
        <w:rPr>
          <w:rFonts w:ascii="Times New Roman" w:hAnsi="Times New Roman" w:cs="Times New Roman"/>
          <w:b/>
          <w:bCs/>
          <w:sz w:val="25"/>
          <w:szCs w:val="25"/>
        </w:rPr>
      </w:pPr>
      <w:r w:rsidRPr="00146986">
        <w:rPr>
          <w:rFonts w:ascii="Times New Roman" w:hAnsi="Times New Roman" w:cs="Times New Roman"/>
          <w:sz w:val="25"/>
          <w:szCs w:val="25"/>
        </w:rPr>
        <w:t>Sample size are the collection of individuals, subjects, elements and so forth that a researcher intends to use for the study. Therefore the portion of a population selected for a study is known as sample size.</w:t>
      </w:r>
    </w:p>
    <w:p w14:paraId="6097E0D9" w14:textId="77777777" w:rsidR="00B928C6" w:rsidRPr="00146986" w:rsidRDefault="005779B0" w:rsidP="00146986">
      <w:pPr>
        <w:spacing w:line="360" w:lineRule="auto"/>
        <w:ind w:firstLine="720"/>
        <w:jc w:val="both"/>
        <w:rPr>
          <w:rFonts w:ascii="Times New Roman" w:hAnsi="Times New Roman" w:cs="Times New Roman"/>
          <w:b/>
          <w:bCs/>
          <w:sz w:val="25"/>
          <w:szCs w:val="25"/>
        </w:rPr>
      </w:pPr>
      <w:r w:rsidRPr="00146986">
        <w:rPr>
          <w:rFonts w:ascii="Times New Roman" w:hAnsi="Times New Roman" w:cs="Times New Roman"/>
          <w:sz w:val="25"/>
          <w:szCs w:val="25"/>
        </w:rPr>
        <w:t>In this research study, the researcher use</w:t>
      </w:r>
      <w:r w:rsidR="00230EFB" w:rsidRPr="00146986">
        <w:rPr>
          <w:rFonts w:ascii="Times New Roman" w:hAnsi="Times New Roman" w:cs="Times New Roman"/>
          <w:sz w:val="25"/>
          <w:szCs w:val="25"/>
        </w:rPr>
        <w:t xml:space="preserve"> purposive non-probability sampling techniques and selecte</w:t>
      </w:r>
      <w:r w:rsidRPr="00146986">
        <w:rPr>
          <w:rFonts w:ascii="Times New Roman" w:hAnsi="Times New Roman" w:cs="Times New Roman"/>
          <w:sz w:val="25"/>
          <w:szCs w:val="25"/>
        </w:rPr>
        <w:t xml:space="preserve">d (100) one hundred </w:t>
      </w:r>
      <w:r w:rsidR="007E5680" w:rsidRPr="00146986">
        <w:rPr>
          <w:rFonts w:ascii="Times New Roman" w:hAnsi="Times New Roman" w:cs="Times New Roman"/>
          <w:sz w:val="25"/>
          <w:szCs w:val="25"/>
        </w:rPr>
        <w:t xml:space="preserve">student of The Department of Mass Communication </w:t>
      </w:r>
      <w:r w:rsidR="0016132E" w:rsidRPr="00146986">
        <w:rPr>
          <w:rFonts w:ascii="Times New Roman" w:hAnsi="Times New Roman" w:cs="Times New Roman"/>
          <w:sz w:val="25"/>
          <w:szCs w:val="25"/>
        </w:rPr>
        <w:t xml:space="preserve">at </w:t>
      </w:r>
      <w:r w:rsidRPr="00146986">
        <w:rPr>
          <w:rFonts w:ascii="Times New Roman" w:hAnsi="Times New Roman" w:cs="Times New Roman"/>
          <w:sz w:val="25"/>
          <w:szCs w:val="25"/>
        </w:rPr>
        <w:t>Kwara State Polytechnic</w:t>
      </w:r>
      <w:r w:rsidR="005F458A" w:rsidRPr="00146986">
        <w:rPr>
          <w:rFonts w:ascii="Times New Roman" w:hAnsi="Times New Roman" w:cs="Times New Roman"/>
          <w:sz w:val="25"/>
          <w:szCs w:val="25"/>
        </w:rPr>
        <w:t xml:space="preserve"> as sample </w:t>
      </w:r>
      <w:r w:rsidR="00B928C6" w:rsidRPr="00146986">
        <w:rPr>
          <w:rFonts w:ascii="Times New Roman" w:hAnsi="Times New Roman" w:cs="Times New Roman"/>
          <w:sz w:val="25"/>
          <w:szCs w:val="25"/>
        </w:rPr>
        <w:t xml:space="preserve">size. </w:t>
      </w:r>
      <w:r w:rsidRPr="00146986">
        <w:rPr>
          <w:rFonts w:ascii="Times New Roman" w:hAnsi="Times New Roman" w:cs="Times New Roman"/>
          <w:sz w:val="25"/>
          <w:szCs w:val="25"/>
        </w:rPr>
        <w:t>This serves as the representation of the population to draw more light on the project type and the research method.</w:t>
      </w:r>
    </w:p>
    <w:p w14:paraId="79EC0958" w14:textId="3D99D021" w:rsidR="005779B0" w:rsidRPr="00146986" w:rsidRDefault="005779B0" w:rsidP="00146986">
      <w:pPr>
        <w:spacing w:line="360" w:lineRule="auto"/>
        <w:ind w:firstLine="720"/>
        <w:jc w:val="both"/>
        <w:rPr>
          <w:rFonts w:ascii="Times New Roman" w:hAnsi="Times New Roman" w:cs="Times New Roman"/>
          <w:b/>
          <w:bCs/>
          <w:sz w:val="25"/>
          <w:szCs w:val="25"/>
        </w:rPr>
      </w:pPr>
      <w:r w:rsidRPr="00146986">
        <w:rPr>
          <w:rFonts w:ascii="Times New Roman" w:hAnsi="Times New Roman" w:cs="Times New Roman"/>
          <w:sz w:val="25"/>
          <w:szCs w:val="25"/>
        </w:rPr>
        <w:t>Sampling technique is scientific process of selecting representatives as a study population. The sampling techniques that will be adopted for this study is a random sampling technique in which each member of the sample is give an equal chance of being selected.</w:t>
      </w:r>
    </w:p>
    <w:p w14:paraId="005594AA" w14:textId="77777777" w:rsidR="00D74091" w:rsidRPr="00146986" w:rsidRDefault="00700EFA" w:rsidP="00146986">
      <w:pPr>
        <w:spacing w:line="360" w:lineRule="auto"/>
        <w:jc w:val="both"/>
        <w:rPr>
          <w:rFonts w:ascii="Times New Roman" w:hAnsi="Times New Roman" w:cs="Times New Roman"/>
          <w:b/>
          <w:bCs/>
          <w:sz w:val="25"/>
          <w:szCs w:val="25"/>
        </w:rPr>
      </w:pPr>
      <w:r w:rsidRPr="00146986">
        <w:rPr>
          <w:rFonts w:ascii="Times New Roman" w:hAnsi="Times New Roman" w:cs="Times New Roman"/>
          <w:b/>
          <w:bCs/>
          <w:sz w:val="25"/>
          <w:szCs w:val="25"/>
        </w:rPr>
        <w:t>3.4</w:t>
      </w:r>
      <w:r w:rsidRPr="00146986">
        <w:rPr>
          <w:rFonts w:ascii="Times New Roman" w:hAnsi="Times New Roman" w:cs="Times New Roman"/>
          <w:b/>
          <w:bCs/>
          <w:sz w:val="25"/>
          <w:szCs w:val="25"/>
        </w:rPr>
        <w:tab/>
      </w:r>
      <w:r w:rsidR="00D74091" w:rsidRPr="00146986">
        <w:rPr>
          <w:rFonts w:ascii="Times New Roman" w:hAnsi="Times New Roman" w:cs="Times New Roman"/>
          <w:b/>
          <w:bCs/>
          <w:sz w:val="25"/>
          <w:szCs w:val="25"/>
        </w:rPr>
        <w:t>RESEARCH INSTRUMENT</w:t>
      </w:r>
    </w:p>
    <w:p w14:paraId="0B2A8540" w14:textId="6E34F979" w:rsidR="005779B0" w:rsidRPr="00146986" w:rsidRDefault="005779B0" w:rsidP="00146986">
      <w:pPr>
        <w:spacing w:line="360" w:lineRule="auto"/>
        <w:ind w:firstLine="720"/>
        <w:jc w:val="both"/>
        <w:rPr>
          <w:rFonts w:ascii="Times New Roman" w:hAnsi="Times New Roman" w:cs="Times New Roman"/>
          <w:b/>
          <w:bCs/>
          <w:sz w:val="25"/>
          <w:szCs w:val="25"/>
        </w:rPr>
      </w:pPr>
      <w:r w:rsidRPr="00146986">
        <w:rPr>
          <w:rFonts w:ascii="Times New Roman" w:hAnsi="Times New Roman" w:cs="Times New Roman"/>
          <w:sz w:val="25"/>
          <w:szCs w:val="25"/>
        </w:rPr>
        <w:t>Yates et al (2008) sees the instrument of data collection as “the tools, gadgets used by a researcher for a gathering of data which could be primary or secondary”. For the purpose of this study, the researcher used questionnaire in order to collect data. Questionnaire is mostly used in conducting survey as it is as important as the whole research itself.</w:t>
      </w:r>
    </w:p>
    <w:p w14:paraId="79469188" w14:textId="7A2FC292" w:rsidR="005779B0" w:rsidRPr="00146986" w:rsidRDefault="00E64C75" w:rsidP="00146986">
      <w:pPr>
        <w:spacing w:line="360" w:lineRule="auto"/>
        <w:jc w:val="both"/>
        <w:rPr>
          <w:rFonts w:ascii="Times New Roman" w:hAnsi="Times New Roman" w:cs="Times New Roman"/>
          <w:b/>
          <w:bCs/>
          <w:sz w:val="25"/>
          <w:szCs w:val="25"/>
        </w:rPr>
      </w:pPr>
      <w:r w:rsidRPr="00146986">
        <w:rPr>
          <w:rFonts w:ascii="Times New Roman" w:hAnsi="Times New Roman" w:cs="Times New Roman"/>
          <w:b/>
          <w:bCs/>
          <w:sz w:val="25"/>
          <w:szCs w:val="25"/>
        </w:rPr>
        <w:t>3.5</w:t>
      </w:r>
      <w:r w:rsidRPr="00146986">
        <w:rPr>
          <w:rFonts w:ascii="Times New Roman" w:hAnsi="Times New Roman" w:cs="Times New Roman"/>
          <w:b/>
          <w:bCs/>
          <w:sz w:val="25"/>
          <w:szCs w:val="25"/>
        </w:rPr>
        <w:tab/>
      </w:r>
      <w:r w:rsidR="005779B0" w:rsidRPr="00146986">
        <w:rPr>
          <w:rFonts w:ascii="Times New Roman" w:hAnsi="Times New Roman" w:cs="Times New Roman"/>
          <w:b/>
          <w:bCs/>
          <w:sz w:val="25"/>
          <w:szCs w:val="25"/>
        </w:rPr>
        <w:t>VALIDITY AND RELIABILITY OF THE INSTRUMENT(S)</w:t>
      </w:r>
    </w:p>
    <w:p w14:paraId="1FDEA90A" w14:textId="77777777" w:rsidR="00FE37C9" w:rsidRPr="00146986" w:rsidRDefault="005779B0" w:rsidP="00146986">
      <w:pPr>
        <w:spacing w:line="360" w:lineRule="auto"/>
        <w:ind w:firstLine="720"/>
        <w:jc w:val="both"/>
        <w:rPr>
          <w:rFonts w:ascii="Times New Roman" w:hAnsi="Times New Roman" w:cs="Times New Roman"/>
          <w:sz w:val="25"/>
          <w:szCs w:val="25"/>
        </w:rPr>
      </w:pPr>
      <w:r w:rsidRPr="00146986">
        <w:rPr>
          <w:rFonts w:ascii="Times New Roman" w:hAnsi="Times New Roman" w:cs="Times New Roman"/>
          <w:sz w:val="25"/>
          <w:szCs w:val="25"/>
        </w:rPr>
        <w:t xml:space="preserve"> Validity is a way or mechanism of determining that certain instruments, variables or data can measure what they are designed to measure by a researcher, while reliability on the other hand, is concerned with the consistency of an instrument in measuring what it is designed to measure.</w:t>
      </w:r>
    </w:p>
    <w:p w14:paraId="6B9AE2EE" w14:textId="37DE4FCD" w:rsidR="005779B0" w:rsidRPr="00146986" w:rsidRDefault="005779B0" w:rsidP="00146986">
      <w:pPr>
        <w:spacing w:line="360" w:lineRule="auto"/>
        <w:ind w:firstLine="720"/>
        <w:jc w:val="both"/>
        <w:rPr>
          <w:rFonts w:ascii="Times New Roman" w:hAnsi="Times New Roman" w:cs="Times New Roman"/>
          <w:sz w:val="25"/>
          <w:szCs w:val="25"/>
        </w:rPr>
      </w:pPr>
      <w:r w:rsidRPr="00146986">
        <w:rPr>
          <w:rFonts w:ascii="Times New Roman" w:hAnsi="Times New Roman" w:cs="Times New Roman"/>
          <w:sz w:val="25"/>
          <w:szCs w:val="25"/>
        </w:rPr>
        <w:t>The instrument (questionnaire) used is valid because it is the most appropriate instrument for data collection in survey study.</w:t>
      </w:r>
      <w:r w:rsidR="006B78C4" w:rsidRPr="00146986">
        <w:rPr>
          <w:rFonts w:ascii="Times New Roman" w:hAnsi="Times New Roman" w:cs="Times New Roman"/>
          <w:sz w:val="25"/>
          <w:szCs w:val="25"/>
        </w:rPr>
        <w:t xml:space="preserve"> </w:t>
      </w:r>
      <w:r w:rsidRPr="00146986">
        <w:rPr>
          <w:rFonts w:ascii="Times New Roman" w:hAnsi="Times New Roman" w:cs="Times New Roman"/>
          <w:sz w:val="25"/>
          <w:szCs w:val="25"/>
        </w:rPr>
        <w:t xml:space="preserve">According to </w:t>
      </w:r>
      <w:proofErr w:type="spellStart"/>
      <w:r w:rsidRPr="00146986">
        <w:rPr>
          <w:rFonts w:ascii="Times New Roman" w:hAnsi="Times New Roman" w:cs="Times New Roman"/>
          <w:sz w:val="25"/>
          <w:szCs w:val="25"/>
        </w:rPr>
        <w:t>Saadudeen</w:t>
      </w:r>
      <w:proofErr w:type="spellEnd"/>
      <w:r w:rsidRPr="00146986">
        <w:rPr>
          <w:rFonts w:ascii="Times New Roman" w:hAnsi="Times New Roman" w:cs="Times New Roman"/>
          <w:sz w:val="25"/>
          <w:szCs w:val="25"/>
        </w:rPr>
        <w:t xml:space="preserve"> (2015), </w:t>
      </w:r>
      <w:r w:rsidRPr="00146986">
        <w:rPr>
          <w:rFonts w:ascii="Times New Roman" w:hAnsi="Times New Roman" w:cs="Times New Roman"/>
          <w:sz w:val="25"/>
          <w:szCs w:val="25"/>
        </w:rPr>
        <w:lastRenderedPageBreak/>
        <w:t>questionnaire is the best option when a researcher is interested in studying a very large population as it offers uniformity in coding questions</w:t>
      </w:r>
      <w:r w:rsidR="005F458A" w:rsidRPr="00146986">
        <w:rPr>
          <w:rFonts w:ascii="Times New Roman" w:hAnsi="Times New Roman" w:cs="Times New Roman"/>
          <w:sz w:val="25"/>
          <w:szCs w:val="25"/>
        </w:rPr>
        <w:t>.</w:t>
      </w:r>
    </w:p>
    <w:p w14:paraId="6CE8FBD1" w14:textId="77777777" w:rsidR="00671690" w:rsidRPr="00146986" w:rsidRDefault="007B512C" w:rsidP="00146986">
      <w:pPr>
        <w:spacing w:line="360" w:lineRule="auto"/>
        <w:jc w:val="both"/>
        <w:rPr>
          <w:rFonts w:ascii="Times New Roman" w:hAnsi="Times New Roman" w:cs="Times New Roman"/>
          <w:b/>
          <w:bCs/>
          <w:sz w:val="25"/>
          <w:szCs w:val="25"/>
        </w:rPr>
      </w:pPr>
      <w:r w:rsidRPr="00146986">
        <w:rPr>
          <w:rFonts w:ascii="Times New Roman" w:hAnsi="Times New Roman" w:cs="Times New Roman"/>
          <w:b/>
          <w:bCs/>
          <w:sz w:val="25"/>
          <w:szCs w:val="25"/>
        </w:rPr>
        <w:t>3.6</w:t>
      </w:r>
      <w:r w:rsidRPr="00146986">
        <w:rPr>
          <w:rFonts w:ascii="Times New Roman" w:hAnsi="Times New Roman" w:cs="Times New Roman"/>
          <w:b/>
          <w:bCs/>
          <w:sz w:val="25"/>
          <w:szCs w:val="25"/>
        </w:rPr>
        <w:tab/>
      </w:r>
      <w:r w:rsidR="005779B0" w:rsidRPr="00146986">
        <w:rPr>
          <w:rFonts w:ascii="Times New Roman" w:hAnsi="Times New Roman" w:cs="Times New Roman"/>
          <w:b/>
          <w:bCs/>
          <w:sz w:val="25"/>
          <w:szCs w:val="25"/>
        </w:rPr>
        <w:t>METHODS OF ADMINISTRATION OF THE INSTRUMENT(S)</w:t>
      </w:r>
    </w:p>
    <w:p w14:paraId="26FBB14D" w14:textId="41117F08" w:rsidR="005779B0" w:rsidRPr="00146986" w:rsidRDefault="005779B0" w:rsidP="00146986">
      <w:pPr>
        <w:spacing w:line="360" w:lineRule="auto"/>
        <w:ind w:firstLine="720"/>
        <w:jc w:val="both"/>
        <w:rPr>
          <w:rFonts w:ascii="Times New Roman" w:hAnsi="Times New Roman" w:cs="Times New Roman"/>
          <w:b/>
          <w:bCs/>
          <w:sz w:val="25"/>
          <w:szCs w:val="25"/>
        </w:rPr>
      </w:pPr>
      <w:r w:rsidRPr="00146986">
        <w:rPr>
          <w:rFonts w:ascii="Times New Roman" w:hAnsi="Times New Roman" w:cs="Times New Roman"/>
          <w:sz w:val="25"/>
          <w:szCs w:val="25"/>
        </w:rPr>
        <w:t>The administration of the questionnaire was carried out personally by the researcher, the questionnaire was sought permission of the lecturer and administration of the questionnaire. The questionnaire contained questions which help the researcher to get the right opinion or view of the subjects or respondents. The researcher personally collected the questionnaire immediately the respondents were through with the questions.</w:t>
      </w:r>
    </w:p>
    <w:p w14:paraId="20CD8D13" w14:textId="25B64085" w:rsidR="005779B0" w:rsidRPr="00146986" w:rsidRDefault="003C1C37" w:rsidP="00146986">
      <w:pPr>
        <w:spacing w:line="360" w:lineRule="auto"/>
        <w:jc w:val="both"/>
        <w:rPr>
          <w:rFonts w:ascii="Times New Roman" w:hAnsi="Times New Roman" w:cs="Times New Roman"/>
          <w:b/>
          <w:bCs/>
          <w:sz w:val="25"/>
          <w:szCs w:val="25"/>
        </w:rPr>
      </w:pPr>
      <w:r w:rsidRPr="00146986">
        <w:rPr>
          <w:rFonts w:ascii="Times New Roman" w:hAnsi="Times New Roman" w:cs="Times New Roman"/>
          <w:b/>
          <w:bCs/>
          <w:sz w:val="25"/>
          <w:szCs w:val="25"/>
        </w:rPr>
        <w:t>3.7</w:t>
      </w:r>
      <w:r w:rsidRPr="00146986">
        <w:rPr>
          <w:rFonts w:ascii="Times New Roman" w:hAnsi="Times New Roman" w:cs="Times New Roman"/>
          <w:b/>
          <w:bCs/>
          <w:sz w:val="25"/>
          <w:szCs w:val="25"/>
        </w:rPr>
        <w:tab/>
      </w:r>
      <w:r w:rsidR="005779B0" w:rsidRPr="00146986">
        <w:rPr>
          <w:rFonts w:ascii="Times New Roman" w:hAnsi="Times New Roman" w:cs="Times New Roman"/>
          <w:b/>
          <w:bCs/>
          <w:sz w:val="25"/>
          <w:szCs w:val="25"/>
        </w:rPr>
        <w:t>METHOD(S) OF DATA ANALYSIS</w:t>
      </w:r>
    </w:p>
    <w:p w14:paraId="08A9CAED" w14:textId="77777777" w:rsidR="005779B0" w:rsidRPr="00146986" w:rsidRDefault="005779B0" w:rsidP="00146986">
      <w:pPr>
        <w:spacing w:line="360" w:lineRule="auto"/>
        <w:ind w:firstLine="720"/>
        <w:jc w:val="both"/>
        <w:rPr>
          <w:rFonts w:ascii="Times New Roman" w:hAnsi="Times New Roman" w:cs="Times New Roman"/>
          <w:sz w:val="25"/>
          <w:szCs w:val="25"/>
        </w:rPr>
      </w:pPr>
      <w:r w:rsidRPr="00146986">
        <w:rPr>
          <w:rFonts w:ascii="Times New Roman" w:hAnsi="Times New Roman" w:cs="Times New Roman"/>
          <w:sz w:val="25"/>
          <w:szCs w:val="25"/>
        </w:rPr>
        <w:t xml:space="preserve"> The responses of the questionnaire administered were statistically analyze by researcher using table format. This analysis was what the researcher used to eventually draw up a conclusion on the Public perception on the use of WhatsApp as online marketing tool by entrepreneurs.</w:t>
      </w:r>
    </w:p>
    <w:p w14:paraId="6F1DE18C" w14:textId="77777777" w:rsidR="000408E7" w:rsidRPr="00146986" w:rsidRDefault="000408E7" w:rsidP="00146986">
      <w:pPr>
        <w:spacing w:line="360" w:lineRule="auto"/>
        <w:rPr>
          <w:rFonts w:ascii="Times New Roman" w:hAnsi="Times New Roman" w:cs="Times New Roman"/>
          <w:b/>
          <w:bCs/>
          <w:sz w:val="25"/>
          <w:szCs w:val="25"/>
          <w:lang w:eastAsia="zh-CN"/>
          <w14:ligatures w14:val="none"/>
        </w:rPr>
      </w:pPr>
      <w:r w:rsidRPr="00146986">
        <w:rPr>
          <w:rFonts w:ascii="Times New Roman" w:hAnsi="Times New Roman" w:cs="Times New Roman"/>
          <w:b/>
          <w:bCs/>
          <w:sz w:val="25"/>
          <w:szCs w:val="25"/>
          <w:lang w:eastAsia="zh-CN"/>
          <w14:ligatures w14:val="none"/>
        </w:rPr>
        <w:br w:type="page"/>
      </w:r>
    </w:p>
    <w:p w14:paraId="5E061543" w14:textId="2D92ADAF" w:rsidR="004F20FB" w:rsidRDefault="004F20FB" w:rsidP="00B45AFD">
      <w:pPr>
        <w:widowControl w:val="0"/>
        <w:spacing w:line="360" w:lineRule="auto"/>
        <w:jc w:val="center"/>
        <w:rPr>
          <w:rFonts w:ascii="Times New Roman" w:hAnsi="Times New Roman" w:cs="Times New Roman"/>
          <w:b/>
          <w:bCs/>
          <w:sz w:val="25"/>
          <w:szCs w:val="25"/>
          <w:lang w:eastAsia="zh-CN"/>
          <w14:ligatures w14:val="none"/>
        </w:rPr>
      </w:pPr>
      <w:r w:rsidRPr="00146986">
        <w:rPr>
          <w:rFonts w:ascii="Times New Roman" w:hAnsi="Times New Roman" w:cs="Times New Roman"/>
          <w:b/>
          <w:bCs/>
          <w:sz w:val="25"/>
          <w:szCs w:val="25"/>
          <w:lang w:eastAsia="zh-CN"/>
          <w14:ligatures w14:val="none"/>
        </w:rPr>
        <w:lastRenderedPageBreak/>
        <w:t>CHAPTER FOUR</w:t>
      </w:r>
    </w:p>
    <w:p w14:paraId="47B5659F" w14:textId="15085949" w:rsidR="00E516EB" w:rsidRPr="00146986" w:rsidRDefault="00E516EB" w:rsidP="00B45AFD">
      <w:pPr>
        <w:widowControl w:val="0"/>
        <w:spacing w:line="360" w:lineRule="auto"/>
        <w:jc w:val="center"/>
        <w:rPr>
          <w:rFonts w:ascii="Times New Roman" w:hAnsi="Times New Roman" w:cs="Times New Roman"/>
          <w:b/>
          <w:bCs/>
          <w:sz w:val="25"/>
          <w:szCs w:val="25"/>
          <w:lang w:eastAsia="zh-CN"/>
          <w14:ligatures w14:val="none"/>
        </w:rPr>
      </w:pPr>
      <w:r>
        <w:rPr>
          <w:rFonts w:ascii="Times New Roman" w:hAnsi="Times New Roman" w:cs="Times New Roman"/>
          <w:b/>
          <w:bCs/>
          <w:sz w:val="25"/>
          <w:szCs w:val="25"/>
          <w:lang w:eastAsia="zh-CN"/>
          <w14:ligatures w14:val="none"/>
        </w:rPr>
        <w:t>DATA ANALYSIS AND INTERPRETATION</w:t>
      </w:r>
    </w:p>
    <w:p w14:paraId="2A6A9417" w14:textId="2C42BA4D" w:rsidR="004F20FB" w:rsidRPr="00146986" w:rsidRDefault="004F20FB" w:rsidP="00B45AFD">
      <w:pPr>
        <w:widowControl w:val="0"/>
        <w:spacing w:line="360" w:lineRule="auto"/>
        <w:jc w:val="both"/>
        <w:rPr>
          <w:rFonts w:ascii="Times New Roman" w:hAnsi="Times New Roman" w:cs="Times New Roman"/>
          <w:sz w:val="25"/>
          <w:szCs w:val="25"/>
          <w:lang w:eastAsia="zh-CN"/>
          <w14:ligatures w14:val="none"/>
        </w:rPr>
      </w:pPr>
      <w:r w:rsidRPr="00146986">
        <w:rPr>
          <w:rFonts w:ascii="Times New Roman" w:hAnsi="Times New Roman" w:cs="Times New Roman"/>
          <w:b/>
          <w:bCs/>
          <w:sz w:val="25"/>
          <w:szCs w:val="25"/>
          <w:lang w:eastAsia="zh-CN"/>
          <w14:ligatures w14:val="none"/>
        </w:rPr>
        <w:t>4.0</w:t>
      </w:r>
      <w:r w:rsidR="00B45AFD">
        <w:rPr>
          <w:rFonts w:ascii="Times New Roman" w:hAnsi="Times New Roman" w:cs="Times New Roman"/>
          <w:b/>
          <w:bCs/>
          <w:sz w:val="25"/>
          <w:szCs w:val="25"/>
          <w:lang w:eastAsia="zh-CN"/>
          <w14:ligatures w14:val="none"/>
        </w:rPr>
        <w:tab/>
      </w:r>
      <w:r w:rsidRPr="00146986">
        <w:rPr>
          <w:rFonts w:ascii="Times New Roman" w:hAnsi="Times New Roman" w:cs="Times New Roman"/>
          <w:b/>
          <w:bCs/>
          <w:sz w:val="25"/>
          <w:szCs w:val="25"/>
          <w:lang w:eastAsia="zh-CN"/>
          <w14:ligatures w14:val="none"/>
        </w:rPr>
        <w:t>DATA ANALYSIS</w:t>
      </w:r>
    </w:p>
    <w:p w14:paraId="55C00DA5" w14:textId="285ADCAE" w:rsidR="004F20FB" w:rsidRPr="00146986" w:rsidRDefault="004F20FB" w:rsidP="001C74C5">
      <w:pPr>
        <w:widowControl w:val="0"/>
        <w:spacing w:line="360" w:lineRule="auto"/>
        <w:ind w:firstLine="720"/>
        <w:jc w:val="both"/>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Data analysis is the most crucial part of any research. Data analysis summaries collected data. It</w:t>
      </w:r>
      <w:r w:rsidR="004A5879" w:rsidRPr="00146986">
        <w:rPr>
          <w:rFonts w:ascii="Times New Roman" w:hAnsi="Times New Roman" w:cs="Times New Roman"/>
          <w:sz w:val="25"/>
          <w:szCs w:val="25"/>
          <w:lang w:eastAsia="zh-CN"/>
          <w14:ligatures w14:val="none"/>
        </w:rPr>
        <w:t xml:space="preserve"> </w:t>
      </w:r>
      <w:r w:rsidRPr="00146986">
        <w:rPr>
          <w:rFonts w:ascii="Times New Roman" w:hAnsi="Times New Roman" w:cs="Times New Roman"/>
          <w:sz w:val="25"/>
          <w:szCs w:val="25"/>
          <w:lang w:eastAsia="zh-CN"/>
          <w14:ligatures w14:val="none"/>
        </w:rPr>
        <w:t>is a process used by researchers for reducing data to a story and interpreting it to derive insights.</w:t>
      </w:r>
    </w:p>
    <w:p w14:paraId="43D8643C" w14:textId="77777777" w:rsidR="004F20FB" w:rsidRPr="00146986" w:rsidRDefault="004F20FB" w:rsidP="00DD3491">
      <w:pPr>
        <w:widowControl w:val="0"/>
        <w:spacing w:line="360" w:lineRule="auto"/>
        <w:ind w:firstLine="720"/>
        <w:jc w:val="both"/>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In this chapter data are organized into tables so that statically and logical conclusion can be gotten frills the collected data and merit will be discussed. In this research work, the simple percentage tabular presentation in presenting the primary data generated from the field. Doing this would enable easy, convenience, clarity and vetted comprehension The researcher presents all the questionnaire items that would provide answers to the researchers identified problem and all presentations and analysis shall be in conformity with questionnaire items and responses.</w:t>
      </w:r>
    </w:p>
    <w:p w14:paraId="5F8A1DD9" w14:textId="0C78D55E" w:rsidR="004F20FB" w:rsidRPr="00146986" w:rsidRDefault="004F20FB" w:rsidP="001C74C5">
      <w:pPr>
        <w:widowControl w:val="0"/>
        <w:spacing w:line="360" w:lineRule="auto"/>
        <w:jc w:val="both"/>
        <w:rPr>
          <w:rFonts w:ascii="Times New Roman" w:hAnsi="Times New Roman" w:cs="Times New Roman"/>
          <w:b/>
          <w:bCs/>
          <w:sz w:val="25"/>
          <w:szCs w:val="25"/>
          <w:lang w:eastAsia="zh-CN"/>
          <w14:ligatures w14:val="none"/>
        </w:rPr>
      </w:pPr>
      <w:r w:rsidRPr="00146986">
        <w:rPr>
          <w:rFonts w:ascii="Times New Roman" w:hAnsi="Times New Roman" w:cs="Times New Roman"/>
          <w:b/>
          <w:bCs/>
          <w:sz w:val="25"/>
          <w:szCs w:val="25"/>
          <w:lang w:eastAsia="zh-CN"/>
          <w14:ligatures w14:val="none"/>
        </w:rPr>
        <w:t>4.1</w:t>
      </w:r>
      <w:r w:rsidR="001C74C5">
        <w:rPr>
          <w:rFonts w:ascii="Times New Roman" w:hAnsi="Times New Roman" w:cs="Times New Roman"/>
          <w:b/>
          <w:bCs/>
          <w:sz w:val="25"/>
          <w:szCs w:val="25"/>
          <w:lang w:eastAsia="zh-CN"/>
          <w14:ligatures w14:val="none"/>
        </w:rPr>
        <w:tab/>
      </w:r>
      <w:r w:rsidRPr="00146986">
        <w:rPr>
          <w:rFonts w:ascii="Times New Roman" w:hAnsi="Times New Roman" w:cs="Times New Roman"/>
          <w:b/>
          <w:bCs/>
          <w:sz w:val="25"/>
          <w:szCs w:val="25"/>
          <w:lang w:eastAsia="zh-CN"/>
          <w14:ligatures w14:val="none"/>
        </w:rPr>
        <w:t xml:space="preserve">ANALYSIS OF RESEARCH INSTRUMENT  </w:t>
      </w:r>
    </w:p>
    <w:p w14:paraId="50A7F5AF" w14:textId="77777777" w:rsidR="004F20FB" w:rsidRPr="00146986" w:rsidRDefault="004F20FB" w:rsidP="00DD3491">
      <w:pPr>
        <w:widowControl w:val="0"/>
        <w:spacing w:line="360" w:lineRule="auto"/>
        <w:ind w:firstLine="720"/>
        <w:jc w:val="both"/>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 xml:space="preserve">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graphs, charts etc. However, the organization and presentation of data shall be according to questionnaire items and responses, in the (20) twenty questionnaire items developed from the three framed researcher questions, the researcher aimed at using them to provide an answer to his topic problem. </w:t>
      </w:r>
    </w:p>
    <w:p w14:paraId="7252B9D5" w14:textId="3CB187E7" w:rsidR="00FA2567" w:rsidRPr="00146986" w:rsidRDefault="004F20FB" w:rsidP="00146986">
      <w:pPr>
        <w:widowControl w:val="0"/>
        <w:spacing w:after="160" w:line="360" w:lineRule="auto"/>
        <w:ind w:firstLine="720"/>
        <w:jc w:val="both"/>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 xml:space="preserve">A total of one </w:t>
      </w:r>
      <w:r w:rsidR="002345BD" w:rsidRPr="00146986">
        <w:rPr>
          <w:rFonts w:ascii="Times New Roman" w:hAnsi="Times New Roman" w:cs="Times New Roman"/>
          <w:sz w:val="25"/>
          <w:szCs w:val="25"/>
          <w:lang w:eastAsia="zh-CN"/>
          <w14:ligatures w14:val="none"/>
        </w:rPr>
        <w:t>hundred (</w:t>
      </w:r>
      <w:r w:rsidRPr="00146986">
        <w:rPr>
          <w:rFonts w:ascii="Times New Roman" w:hAnsi="Times New Roman" w:cs="Times New Roman"/>
          <w:sz w:val="25"/>
          <w:szCs w:val="25"/>
          <w:lang w:eastAsia="zh-CN"/>
          <w14:ligatures w14:val="none"/>
        </w:rPr>
        <w:t>1</w:t>
      </w:r>
      <w:r w:rsidR="00F8021A" w:rsidRPr="00146986">
        <w:rPr>
          <w:rFonts w:ascii="Times New Roman" w:hAnsi="Times New Roman" w:cs="Times New Roman"/>
          <w:sz w:val="25"/>
          <w:szCs w:val="25"/>
          <w:lang w:eastAsia="zh-CN"/>
          <w14:ligatures w14:val="none"/>
        </w:rPr>
        <w:t>00</w:t>
      </w:r>
      <w:r w:rsidRPr="00146986">
        <w:rPr>
          <w:rFonts w:ascii="Times New Roman" w:hAnsi="Times New Roman" w:cs="Times New Roman"/>
          <w:sz w:val="25"/>
          <w:szCs w:val="25"/>
          <w:lang w:eastAsia="zh-CN"/>
          <w14:ligatures w14:val="none"/>
        </w:rPr>
        <w:t>) copies of the questionnaire were produced and distributed to the researcher sample populace. All presentations are done in simple percentage tabular mode, while simple descriptive analysis technique was used to describe what items were contained in the tables</w:t>
      </w:r>
    </w:p>
    <w:p w14:paraId="6E6F162A" w14:textId="77777777" w:rsidR="00DD3491" w:rsidRDefault="00DD3491" w:rsidP="00E544A5">
      <w:pPr>
        <w:widowControl w:val="0"/>
        <w:spacing w:line="360" w:lineRule="auto"/>
        <w:jc w:val="both"/>
        <w:rPr>
          <w:rFonts w:ascii="Times New Roman" w:hAnsi="Times New Roman" w:cs="Times New Roman"/>
          <w:b/>
          <w:bCs/>
          <w:sz w:val="25"/>
          <w:szCs w:val="25"/>
          <w:lang w:eastAsia="zh-CN"/>
          <w14:ligatures w14:val="none"/>
        </w:rPr>
      </w:pPr>
    </w:p>
    <w:p w14:paraId="554F1FBA" w14:textId="77777777" w:rsidR="00FA2567" w:rsidRPr="00146986" w:rsidRDefault="00FA2567" w:rsidP="00E544A5">
      <w:pPr>
        <w:widowControl w:val="0"/>
        <w:spacing w:line="360" w:lineRule="auto"/>
        <w:jc w:val="both"/>
        <w:rPr>
          <w:rFonts w:ascii="Times New Roman" w:hAnsi="Times New Roman" w:cs="Times New Roman"/>
          <w:b/>
          <w:bCs/>
          <w:sz w:val="25"/>
          <w:szCs w:val="25"/>
          <w:lang w:eastAsia="zh-CN"/>
          <w14:ligatures w14:val="none"/>
        </w:rPr>
      </w:pPr>
      <w:r w:rsidRPr="00146986">
        <w:rPr>
          <w:rFonts w:ascii="Times New Roman" w:hAnsi="Times New Roman" w:cs="Times New Roman"/>
          <w:b/>
          <w:bCs/>
          <w:sz w:val="25"/>
          <w:szCs w:val="25"/>
          <w:lang w:eastAsia="zh-CN"/>
          <w14:ligatures w14:val="none"/>
        </w:rPr>
        <w:lastRenderedPageBreak/>
        <w:t>SECTION A</w:t>
      </w:r>
    </w:p>
    <w:p w14:paraId="68785D42" w14:textId="392BC77F" w:rsidR="004F20FB" w:rsidRPr="00146986" w:rsidRDefault="002C7F64" w:rsidP="00E544A5">
      <w:pPr>
        <w:widowControl w:val="0"/>
        <w:spacing w:line="360" w:lineRule="auto"/>
        <w:jc w:val="both"/>
        <w:rPr>
          <w:rFonts w:ascii="Times New Roman" w:hAnsi="Times New Roman" w:cs="Times New Roman"/>
          <w:b/>
          <w:bCs/>
          <w:sz w:val="25"/>
          <w:szCs w:val="25"/>
          <w:lang w:eastAsia="zh-CN"/>
          <w14:ligatures w14:val="none"/>
        </w:rPr>
      </w:pPr>
      <w:r w:rsidRPr="00146986">
        <w:rPr>
          <w:rFonts w:ascii="Times New Roman" w:hAnsi="Times New Roman" w:cs="Times New Roman"/>
          <w:b/>
          <w:bCs/>
          <w:sz w:val="25"/>
          <w:szCs w:val="25"/>
          <w:lang w:eastAsia="zh-CN"/>
          <w14:ligatures w14:val="none"/>
        </w:rPr>
        <w:t xml:space="preserve">Question 1: </w:t>
      </w:r>
      <w:r w:rsidR="002A611D" w:rsidRPr="00146986">
        <w:rPr>
          <w:rFonts w:ascii="Times New Roman" w:hAnsi="Times New Roman" w:cs="Times New Roman"/>
          <w:b/>
          <w:bCs/>
          <w:sz w:val="25"/>
          <w:szCs w:val="25"/>
          <w:lang w:eastAsia="zh-CN"/>
          <w14:ligatures w14:val="none"/>
        </w:rPr>
        <w:t>Age of respondent</w:t>
      </w:r>
    </w:p>
    <w:p w14:paraId="286F54AE" w14:textId="2927AF86" w:rsidR="00BF78A9" w:rsidRPr="00146986" w:rsidRDefault="00BF78A9" w:rsidP="00E544A5">
      <w:pPr>
        <w:widowControl w:val="0"/>
        <w:spacing w:line="360" w:lineRule="auto"/>
        <w:jc w:val="both"/>
        <w:rPr>
          <w:rFonts w:ascii="Times New Roman" w:hAnsi="Times New Roman" w:cs="Times New Roman"/>
          <w:b/>
          <w:bCs/>
          <w:sz w:val="25"/>
          <w:szCs w:val="25"/>
          <w:lang w:eastAsia="zh-CN"/>
          <w14:ligatures w14:val="none"/>
        </w:rPr>
      </w:pPr>
      <w:r w:rsidRPr="00146986">
        <w:rPr>
          <w:rFonts w:ascii="Times New Roman" w:hAnsi="Times New Roman" w:cs="Times New Roman"/>
          <w:b/>
          <w:bCs/>
          <w:sz w:val="25"/>
          <w:szCs w:val="25"/>
          <w:lang w:eastAsia="zh-CN"/>
          <w14:ligatures w14:val="none"/>
        </w:rPr>
        <w:t>Table I</w:t>
      </w:r>
    </w:p>
    <w:tbl>
      <w:tblPr>
        <w:tblStyle w:val="TableGrid"/>
        <w:tblW w:w="0" w:type="auto"/>
        <w:jc w:val="center"/>
        <w:tblLook w:val="04A0" w:firstRow="1" w:lastRow="0" w:firstColumn="1" w:lastColumn="0" w:noHBand="0" w:noVBand="1"/>
      </w:tblPr>
      <w:tblGrid>
        <w:gridCol w:w="2853"/>
        <w:gridCol w:w="2876"/>
        <w:gridCol w:w="2901"/>
      </w:tblGrid>
      <w:tr w:rsidR="00DA0136" w:rsidRPr="00146986" w14:paraId="2C1B7325" w14:textId="77777777" w:rsidTr="00D8079A">
        <w:trPr>
          <w:jc w:val="center"/>
        </w:trPr>
        <w:tc>
          <w:tcPr>
            <w:tcW w:w="3116" w:type="dxa"/>
          </w:tcPr>
          <w:p w14:paraId="00A38D0A" w14:textId="57DDE038" w:rsidR="00DA0136" w:rsidRPr="00146986" w:rsidRDefault="005F4DB6" w:rsidP="00D8079A">
            <w:pPr>
              <w:widowControl w:val="0"/>
              <w:spacing w:line="360" w:lineRule="auto"/>
              <w:jc w:val="center"/>
              <w:rPr>
                <w:rFonts w:ascii="Times New Roman" w:hAnsi="Times New Roman" w:cs="Times New Roman"/>
                <w:b/>
                <w:bCs/>
                <w:sz w:val="25"/>
                <w:szCs w:val="25"/>
                <w:lang w:eastAsia="zh-CN"/>
                <w14:ligatures w14:val="none"/>
              </w:rPr>
            </w:pPr>
            <w:r w:rsidRPr="00146986">
              <w:rPr>
                <w:rFonts w:ascii="Times New Roman" w:hAnsi="Times New Roman" w:cs="Times New Roman"/>
                <w:b/>
                <w:bCs/>
                <w:sz w:val="25"/>
                <w:szCs w:val="25"/>
                <w:lang w:eastAsia="zh-CN"/>
                <w14:ligatures w14:val="none"/>
              </w:rPr>
              <w:t>RESPONSES</w:t>
            </w:r>
          </w:p>
        </w:tc>
        <w:tc>
          <w:tcPr>
            <w:tcW w:w="3117" w:type="dxa"/>
          </w:tcPr>
          <w:p w14:paraId="1D66710E" w14:textId="75EFA419" w:rsidR="00DA0136" w:rsidRPr="00146986" w:rsidRDefault="005F4DB6" w:rsidP="00D8079A">
            <w:pPr>
              <w:widowControl w:val="0"/>
              <w:spacing w:line="360" w:lineRule="auto"/>
              <w:jc w:val="center"/>
              <w:rPr>
                <w:rFonts w:ascii="Times New Roman" w:hAnsi="Times New Roman" w:cs="Times New Roman"/>
                <w:b/>
                <w:bCs/>
                <w:sz w:val="25"/>
                <w:szCs w:val="25"/>
                <w:lang w:eastAsia="zh-CN"/>
                <w14:ligatures w14:val="none"/>
              </w:rPr>
            </w:pPr>
            <w:r w:rsidRPr="00146986">
              <w:rPr>
                <w:rFonts w:ascii="Times New Roman" w:hAnsi="Times New Roman" w:cs="Times New Roman"/>
                <w:b/>
                <w:bCs/>
                <w:sz w:val="25"/>
                <w:szCs w:val="25"/>
                <w:lang w:eastAsia="zh-CN"/>
                <w14:ligatures w14:val="none"/>
              </w:rPr>
              <w:t>FREQUENCY</w:t>
            </w:r>
          </w:p>
        </w:tc>
        <w:tc>
          <w:tcPr>
            <w:tcW w:w="3117" w:type="dxa"/>
          </w:tcPr>
          <w:p w14:paraId="7E0BF74E" w14:textId="7231222A" w:rsidR="00DA0136" w:rsidRPr="00146986" w:rsidRDefault="005F4DB6" w:rsidP="00D8079A">
            <w:pPr>
              <w:widowControl w:val="0"/>
              <w:spacing w:line="360" w:lineRule="auto"/>
              <w:jc w:val="center"/>
              <w:rPr>
                <w:rFonts w:ascii="Times New Roman" w:hAnsi="Times New Roman" w:cs="Times New Roman"/>
                <w:b/>
                <w:bCs/>
                <w:sz w:val="25"/>
                <w:szCs w:val="25"/>
                <w:lang w:eastAsia="zh-CN"/>
                <w14:ligatures w14:val="none"/>
              </w:rPr>
            </w:pPr>
            <w:r w:rsidRPr="00146986">
              <w:rPr>
                <w:rFonts w:ascii="Times New Roman" w:hAnsi="Times New Roman" w:cs="Times New Roman"/>
                <w:b/>
                <w:bCs/>
                <w:sz w:val="25"/>
                <w:szCs w:val="25"/>
                <w:lang w:eastAsia="zh-CN"/>
                <w14:ligatures w14:val="none"/>
              </w:rPr>
              <w:t>PERCENTAGE (%)</w:t>
            </w:r>
          </w:p>
        </w:tc>
      </w:tr>
      <w:tr w:rsidR="00DA0136" w:rsidRPr="00146986" w14:paraId="305ADC37" w14:textId="77777777" w:rsidTr="00D8079A">
        <w:trPr>
          <w:jc w:val="center"/>
        </w:trPr>
        <w:tc>
          <w:tcPr>
            <w:tcW w:w="3116" w:type="dxa"/>
          </w:tcPr>
          <w:p w14:paraId="341D21A4" w14:textId="5A046879" w:rsidR="00DA0136" w:rsidRPr="00146986" w:rsidRDefault="00AE0380" w:rsidP="007C2A13">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18 – 25years</w:t>
            </w:r>
          </w:p>
        </w:tc>
        <w:tc>
          <w:tcPr>
            <w:tcW w:w="3117" w:type="dxa"/>
          </w:tcPr>
          <w:p w14:paraId="5CA06A31" w14:textId="25469095" w:rsidR="00DA0136" w:rsidRPr="00146986" w:rsidRDefault="00410024" w:rsidP="007C2A13">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89</w:t>
            </w:r>
          </w:p>
        </w:tc>
        <w:tc>
          <w:tcPr>
            <w:tcW w:w="3117" w:type="dxa"/>
          </w:tcPr>
          <w:p w14:paraId="1116BCEF" w14:textId="4241269C" w:rsidR="00DA0136" w:rsidRPr="00146986" w:rsidRDefault="00410024" w:rsidP="007C2A13">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89%</w:t>
            </w:r>
          </w:p>
        </w:tc>
      </w:tr>
      <w:tr w:rsidR="00DA0136" w:rsidRPr="00146986" w14:paraId="2A4D1C3C" w14:textId="77777777" w:rsidTr="00D8079A">
        <w:trPr>
          <w:jc w:val="center"/>
        </w:trPr>
        <w:tc>
          <w:tcPr>
            <w:tcW w:w="3116" w:type="dxa"/>
          </w:tcPr>
          <w:p w14:paraId="28BEF715" w14:textId="31D618FA" w:rsidR="00DA0136" w:rsidRPr="00146986" w:rsidRDefault="00E85AAC" w:rsidP="007C2A13">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26 – 35years</w:t>
            </w:r>
          </w:p>
        </w:tc>
        <w:tc>
          <w:tcPr>
            <w:tcW w:w="3117" w:type="dxa"/>
          </w:tcPr>
          <w:p w14:paraId="4119B6F2" w14:textId="3F1B6D41" w:rsidR="00DA0136" w:rsidRPr="00146986" w:rsidRDefault="00410024" w:rsidP="007C2A13">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9</w:t>
            </w:r>
          </w:p>
        </w:tc>
        <w:tc>
          <w:tcPr>
            <w:tcW w:w="3117" w:type="dxa"/>
          </w:tcPr>
          <w:p w14:paraId="128C4559" w14:textId="4E9EEC55" w:rsidR="00DA0136" w:rsidRPr="00146986" w:rsidRDefault="00410024" w:rsidP="007C2A13">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9%</w:t>
            </w:r>
          </w:p>
        </w:tc>
      </w:tr>
      <w:tr w:rsidR="004A0A66" w:rsidRPr="00146986" w14:paraId="797C2414" w14:textId="77777777" w:rsidTr="00D8079A">
        <w:trPr>
          <w:jc w:val="center"/>
        </w:trPr>
        <w:tc>
          <w:tcPr>
            <w:tcW w:w="3116" w:type="dxa"/>
          </w:tcPr>
          <w:p w14:paraId="63E39479" w14:textId="193614A4" w:rsidR="004A0A66" w:rsidRPr="00146986" w:rsidRDefault="00EA6B76" w:rsidP="007C2A13">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36 – 45years</w:t>
            </w:r>
          </w:p>
        </w:tc>
        <w:tc>
          <w:tcPr>
            <w:tcW w:w="3117" w:type="dxa"/>
          </w:tcPr>
          <w:p w14:paraId="2CC3CABD" w14:textId="1A3B212B" w:rsidR="004A0A66" w:rsidRPr="00146986" w:rsidRDefault="00410024" w:rsidP="007C2A13">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2</w:t>
            </w:r>
          </w:p>
        </w:tc>
        <w:tc>
          <w:tcPr>
            <w:tcW w:w="3117" w:type="dxa"/>
          </w:tcPr>
          <w:p w14:paraId="6E4573E6" w14:textId="63B26364" w:rsidR="004A0A66" w:rsidRPr="00146986" w:rsidRDefault="00410024" w:rsidP="007C2A13">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2%</w:t>
            </w:r>
          </w:p>
        </w:tc>
      </w:tr>
      <w:tr w:rsidR="004A0A66" w:rsidRPr="00146986" w14:paraId="24F9A5E3" w14:textId="77777777" w:rsidTr="00D8079A">
        <w:trPr>
          <w:jc w:val="center"/>
        </w:trPr>
        <w:tc>
          <w:tcPr>
            <w:tcW w:w="3116" w:type="dxa"/>
          </w:tcPr>
          <w:p w14:paraId="73BBD6CC" w14:textId="7C2DBEF2" w:rsidR="004A0A66" w:rsidRPr="00146986" w:rsidRDefault="00144A56" w:rsidP="007C2A13">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46 – Above</w:t>
            </w:r>
          </w:p>
        </w:tc>
        <w:tc>
          <w:tcPr>
            <w:tcW w:w="3117" w:type="dxa"/>
          </w:tcPr>
          <w:p w14:paraId="082C4AB2" w14:textId="69743E31" w:rsidR="004A0A66" w:rsidRPr="00146986" w:rsidRDefault="00410024" w:rsidP="007C2A13">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0</w:t>
            </w:r>
          </w:p>
        </w:tc>
        <w:tc>
          <w:tcPr>
            <w:tcW w:w="3117" w:type="dxa"/>
          </w:tcPr>
          <w:p w14:paraId="263A4870" w14:textId="716A8AA1" w:rsidR="004A0A66" w:rsidRPr="00146986" w:rsidRDefault="00410024" w:rsidP="007C2A13">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0%</w:t>
            </w:r>
          </w:p>
        </w:tc>
      </w:tr>
      <w:tr w:rsidR="00D90BCC" w:rsidRPr="00146986" w14:paraId="1A8EFF26" w14:textId="77777777" w:rsidTr="00D8079A">
        <w:trPr>
          <w:jc w:val="center"/>
        </w:trPr>
        <w:tc>
          <w:tcPr>
            <w:tcW w:w="3116" w:type="dxa"/>
          </w:tcPr>
          <w:p w14:paraId="5618CF7B" w14:textId="5CD7F368" w:rsidR="00D90BCC" w:rsidRPr="00146986" w:rsidRDefault="007C2A13" w:rsidP="007C2A13">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Total</w:t>
            </w:r>
          </w:p>
        </w:tc>
        <w:tc>
          <w:tcPr>
            <w:tcW w:w="3117" w:type="dxa"/>
          </w:tcPr>
          <w:p w14:paraId="10DC9587" w14:textId="3B79EA20" w:rsidR="00D90BCC" w:rsidRPr="00146986" w:rsidRDefault="00410024" w:rsidP="007C2A13">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100</w:t>
            </w:r>
          </w:p>
        </w:tc>
        <w:tc>
          <w:tcPr>
            <w:tcW w:w="3117" w:type="dxa"/>
          </w:tcPr>
          <w:p w14:paraId="79610879" w14:textId="07293FC8" w:rsidR="00D90BCC" w:rsidRPr="00146986" w:rsidRDefault="00410024" w:rsidP="007C2A13">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100%</w:t>
            </w:r>
          </w:p>
        </w:tc>
      </w:tr>
    </w:tbl>
    <w:p w14:paraId="169CB45A" w14:textId="2215B439" w:rsidR="00D5791A" w:rsidRPr="00146986" w:rsidRDefault="00AF0D0C" w:rsidP="00E544A5">
      <w:pPr>
        <w:widowControl w:val="0"/>
        <w:spacing w:line="360" w:lineRule="auto"/>
        <w:jc w:val="both"/>
        <w:rPr>
          <w:rFonts w:ascii="Times New Roman" w:hAnsi="Times New Roman" w:cs="Times New Roman"/>
          <w:b/>
          <w:bCs/>
          <w:sz w:val="25"/>
          <w:szCs w:val="25"/>
          <w:lang w:eastAsia="zh-CN"/>
          <w14:ligatures w14:val="none"/>
        </w:rPr>
      </w:pPr>
      <w:r>
        <w:rPr>
          <w:rFonts w:ascii="Times New Roman" w:hAnsi="Times New Roman" w:cs="Times New Roman"/>
          <w:b/>
          <w:bCs/>
          <w:sz w:val="25"/>
          <w:szCs w:val="25"/>
          <w:lang w:eastAsia="zh-CN"/>
          <w14:ligatures w14:val="none"/>
        </w:rPr>
        <w:t>Source: Field Survey, 2025</w:t>
      </w:r>
    </w:p>
    <w:p w14:paraId="6EAFAA14" w14:textId="459F3798" w:rsidR="00FE1DB4" w:rsidRPr="00146986" w:rsidRDefault="00FE1DB4" w:rsidP="00E544A5">
      <w:pPr>
        <w:widowControl w:val="0"/>
        <w:spacing w:line="360" w:lineRule="auto"/>
        <w:jc w:val="both"/>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The table shows the distribution of respondents' ages in a survey. Among the respondents, 89% are aged 18-25 years, 9% are aged 26-35 years, 2% are aged 36-45 years, and none are aged 46 years or older. The total number of respondents is 100.</w:t>
      </w:r>
    </w:p>
    <w:p w14:paraId="683CF380" w14:textId="10806E40" w:rsidR="000E4EA3" w:rsidRPr="00146986" w:rsidRDefault="003F3A0F" w:rsidP="00E544A5">
      <w:pPr>
        <w:widowControl w:val="0"/>
        <w:spacing w:line="360" w:lineRule="auto"/>
        <w:jc w:val="both"/>
        <w:rPr>
          <w:rFonts w:ascii="Times New Roman" w:hAnsi="Times New Roman" w:cs="Times New Roman"/>
          <w:b/>
          <w:bCs/>
          <w:sz w:val="25"/>
          <w:szCs w:val="25"/>
          <w:lang w:eastAsia="zh-CN"/>
          <w14:ligatures w14:val="none"/>
        </w:rPr>
      </w:pPr>
      <w:r w:rsidRPr="00146986">
        <w:rPr>
          <w:rFonts w:ascii="Times New Roman" w:hAnsi="Times New Roman" w:cs="Times New Roman"/>
          <w:b/>
          <w:bCs/>
          <w:sz w:val="25"/>
          <w:szCs w:val="25"/>
          <w:lang w:eastAsia="zh-CN"/>
          <w14:ligatures w14:val="none"/>
        </w:rPr>
        <w:t xml:space="preserve">Question 2: </w:t>
      </w:r>
      <w:r w:rsidR="00D90BCC" w:rsidRPr="00146986">
        <w:rPr>
          <w:rFonts w:ascii="Times New Roman" w:hAnsi="Times New Roman" w:cs="Times New Roman"/>
          <w:b/>
          <w:bCs/>
          <w:sz w:val="25"/>
          <w:szCs w:val="25"/>
          <w:lang w:eastAsia="zh-CN"/>
          <w14:ligatures w14:val="none"/>
        </w:rPr>
        <w:t>Sex of respondent</w:t>
      </w:r>
    </w:p>
    <w:p w14:paraId="162B6ABD" w14:textId="52517C0E" w:rsidR="004A3FC8" w:rsidRPr="00146986" w:rsidRDefault="004A3FC8" w:rsidP="00E544A5">
      <w:pPr>
        <w:widowControl w:val="0"/>
        <w:spacing w:line="360" w:lineRule="auto"/>
        <w:jc w:val="both"/>
        <w:rPr>
          <w:rFonts w:ascii="Times New Roman" w:hAnsi="Times New Roman" w:cs="Times New Roman"/>
          <w:b/>
          <w:bCs/>
          <w:sz w:val="25"/>
          <w:szCs w:val="25"/>
          <w:lang w:eastAsia="zh-CN"/>
          <w14:ligatures w14:val="none"/>
        </w:rPr>
      </w:pPr>
      <w:r w:rsidRPr="00146986">
        <w:rPr>
          <w:rFonts w:ascii="Times New Roman" w:hAnsi="Times New Roman" w:cs="Times New Roman"/>
          <w:b/>
          <w:bCs/>
          <w:sz w:val="25"/>
          <w:szCs w:val="25"/>
          <w:lang w:eastAsia="zh-CN"/>
          <w14:ligatures w14:val="none"/>
        </w:rPr>
        <w:t>Table II</w:t>
      </w:r>
    </w:p>
    <w:tbl>
      <w:tblPr>
        <w:tblStyle w:val="TableGrid"/>
        <w:tblW w:w="0" w:type="auto"/>
        <w:jc w:val="center"/>
        <w:tblLook w:val="04A0" w:firstRow="1" w:lastRow="0" w:firstColumn="1" w:lastColumn="0" w:noHBand="0" w:noVBand="1"/>
      </w:tblPr>
      <w:tblGrid>
        <w:gridCol w:w="2854"/>
        <w:gridCol w:w="2875"/>
        <w:gridCol w:w="2901"/>
      </w:tblGrid>
      <w:tr w:rsidR="00D90BCC" w:rsidRPr="00146986" w14:paraId="277284C4" w14:textId="77777777" w:rsidTr="00555B15">
        <w:trPr>
          <w:jc w:val="center"/>
        </w:trPr>
        <w:tc>
          <w:tcPr>
            <w:tcW w:w="3116" w:type="dxa"/>
          </w:tcPr>
          <w:p w14:paraId="6C37CCE7" w14:textId="2921EDD4" w:rsidR="00D90BCC" w:rsidRPr="00146986" w:rsidRDefault="00D90BCC" w:rsidP="00E544A5">
            <w:pPr>
              <w:widowControl w:val="0"/>
              <w:spacing w:line="360" w:lineRule="auto"/>
              <w:jc w:val="both"/>
              <w:rPr>
                <w:rFonts w:ascii="Times New Roman" w:hAnsi="Times New Roman" w:cs="Times New Roman"/>
                <w:b/>
                <w:bCs/>
                <w:sz w:val="25"/>
                <w:szCs w:val="25"/>
                <w:lang w:eastAsia="zh-CN"/>
                <w14:ligatures w14:val="none"/>
              </w:rPr>
            </w:pPr>
            <w:r w:rsidRPr="00146986">
              <w:rPr>
                <w:rFonts w:ascii="Times New Roman" w:hAnsi="Times New Roman" w:cs="Times New Roman"/>
                <w:b/>
                <w:bCs/>
                <w:sz w:val="25"/>
                <w:szCs w:val="25"/>
                <w:lang w:eastAsia="zh-CN"/>
                <w14:ligatures w14:val="none"/>
              </w:rPr>
              <w:t>RESPONSES</w:t>
            </w:r>
          </w:p>
        </w:tc>
        <w:tc>
          <w:tcPr>
            <w:tcW w:w="3117" w:type="dxa"/>
          </w:tcPr>
          <w:p w14:paraId="33BCA7D7" w14:textId="3C2B5260" w:rsidR="00D90BCC" w:rsidRPr="00146986" w:rsidRDefault="00D90BCC" w:rsidP="00E544A5">
            <w:pPr>
              <w:widowControl w:val="0"/>
              <w:spacing w:line="360" w:lineRule="auto"/>
              <w:jc w:val="both"/>
              <w:rPr>
                <w:rFonts w:ascii="Times New Roman" w:hAnsi="Times New Roman" w:cs="Times New Roman"/>
                <w:b/>
                <w:bCs/>
                <w:sz w:val="25"/>
                <w:szCs w:val="25"/>
                <w:lang w:eastAsia="zh-CN"/>
                <w14:ligatures w14:val="none"/>
              </w:rPr>
            </w:pPr>
            <w:r w:rsidRPr="00146986">
              <w:rPr>
                <w:rFonts w:ascii="Times New Roman" w:hAnsi="Times New Roman" w:cs="Times New Roman"/>
                <w:b/>
                <w:bCs/>
                <w:sz w:val="25"/>
                <w:szCs w:val="25"/>
                <w:lang w:eastAsia="zh-CN"/>
                <w14:ligatures w14:val="none"/>
              </w:rPr>
              <w:t xml:space="preserve">FREQUENCY </w:t>
            </w:r>
          </w:p>
        </w:tc>
        <w:tc>
          <w:tcPr>
            <w:tcW w:w="3117" w:type="dxa"/>
          </w:tcPr>
          <w:p w14:paraId="677FA890" w14:textId="40EB161E" w:rsidR="00D90BCC" w:rsidRPr="00146986" w:rsidRDefault="00D90BCC" w:rsidP="00E544A5">
            <w:pPr>
              <w:widowControl w:val="0"/>
              <w:spacing w:line="360" w:lineRule="auto"/>
              <w:jc w:val="both"/>
              <w:rPr>
                <w:rFonts w:ascii="Times New Roman" w:hAnsi="Times New Roman" w:cs="Times New Roman"/>
                <w:b/>
                <w:bCs/>
                <w:sz w:val="25"/>
                <w:szCs w:val="25"/>
                <w:lang w:eastAsia="zh-CN"/>
                <w14:ligatures w14:val="none"/>
              </w:rPr>
            </w:pPr>
            <w:r w:rsidRPr="00146986">
              <w:rPr>
                <w:rFonts w:ascii="Times New Roman" w:hAnsi="Times New Roman" w:cs="Times New Roman"/>
                <w:b/>
                <w:bCs/>
                <w:sz w:val="25"/>
                <w:szCs w:val="25"/>
                <w:lang w:eastAsia="zh-CN"/>
                <w14:ligatures w14:val="none"/>
              </w:rPr>
              <w:t>PERCENTAGE (%)</w:t>
            </w:r>
          </w:p>
        </w:tc>
      </w:tr>
      <w:tr w:rsidR="00D90BCC" w:rsidRPr="00146986" w14:paraId="6F34827D" w14:textId="77777777" w:rsidTr="00555B15">
        <w:trPr>
          <w:jc w:val="center"/>
        </w:trPr>
        <w:tc>
          <w:tcPr>
            <w:tcW w:w="3116" w:type="dxa"/>
          </w:tcPr>
          <w:p w14:paraId="6F5C0E9E" w14:textId="10019392" w:rsidR="00D90BCC" w:rsidRPr="00146986" w:rsidRDefault="00D90BCC" w:rsidP="00E544A5">
            <w:pPr>
              <w:widowControl w:val="0"/>
              <w:spacing w:line="360" w:lineRule="auto"/>
              <w:jc w:val="both"/>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MALE</w:t>
            </w:r>
          </w:p>
        </w:tc>
        <w:tc>
          <w:tcPr>
            <w:tcW w:w="3117" w:type="dxa"/>
          </w:tcPr>
          <w:p w14:paraId="39A9C52D" w14:textId="62AC80C6" w:rsidR="00D90BCC" w:rsidRPr="00146986" w:rsidRDefault="00410024" w:rsidP="00E544A5">
            <w:pPr>
              <w:widowControl w:val="0"/>
              <w:spacing w:line="360" w:lineRule="auto"/>
              <w:jc w:val="both"/>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42</w:t>
            </w:r>
          </w:p>
        </w:tc>
        <w:tc>
          <w:tcPr>
            <w:tcW w:w="3117" w:type="dxa"/>
          </w:tcPr>
          <w:p w14:paraId="40FE19E7" w14:textId="47F03E7E" w:rsidR="00D90BCC" w:rsidRPr="00146986" w:rsidRDefault="00410024" w:rsidP="00E544A5">
            <w:pPr>
              <w:widowControl w:val="0"/>
              <w:spacing w:line="360" w:lineRule="auto"/>
              <w:jc w:val="both"/>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42%</w:t>
            </w:r>
          </w:p>
        </w:tc>
      </w:tr>
      <w:tr w:rsidR="00D90BCC" w:rsidRPr="00146986" w14:paraId="1A506F6C" w14:textId="77777777" w:rsidTr="00555B15">
        <w:trPr>
          <w:jc w:val="center"/>
        </w:trPr>
        <w:tc>
          <w:tcPr>
            <w:tcW w:w="3116" w:type="dxa"/>
          </w:tcPr>
          <w:p w14:paraId="4C7EF1DE" w14:textId="3B6BB37E" w:rsidR="00D90BCC" w:rsidRPr="00146986" w:rsidRDefault="00D90BCC" w:rsidP="00E544A5">
            <w:pPr>
              <w:widowControl w:val="0"/>
              <w:spacing w:line="360" w:lineRule="auto"/>
              <w:jc w:val="both"/>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 xml:space="preserve">FEMALE </w:t>
            </w:r>
          </w:p>
        </w:tc>
        <w:tc>
          <w:tcPr>
            <w:tcW w:w="3117" w:type="dxa"/>
          </w:tcPr>
          <w:p w14:paraId="3D11A040" w14:textId="1DE38163" w:rsidR="00D90BCC" w:rsidRPr="00146986" w:rsidRDefault="00410024" w:rsidP="00E544A5">
            <w:pPr>
              <w:widowControl w:val="0"/>
              <w:spacing w:line="360" w:lineRule="auto"/>
              <w:jc w:val="both"/>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58</w:t>
            </w:r>
          </w:p>
        </w:tc>
        <w:tc>
          <w:tcPr>
            <w:tcW w:w="3117" w:type="dxa"/>
          </w:tcPr>
          <w:p w14:paraId="683D7F7B" w14:textId="041614F8" w:rsidR="00D90BCC" w:rsidRPr="00146986" w:rsidRDefault="00410024" w:rsidP="00E544A5">
            <w:pPr>
              <w:widowControl w:val="0"/>
              <w:spacing w:line="360" w:lineRule="auto"/>
              <w:jc w:val="both"/>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58%</w:t>
            </w:r>
          </w:p>
        </w:tc>
      </w:tr>
      <w:tr w:rsidR="00D90BCC" w:rsidRPr="00146986" w14:paraId="2C9FFA61" w14:textId="77777777" w:rsidTr="00555B15">
        <w:trPr>
          <w:jc w:val="center"/>
        </w:trPr>
        <w:tc>
          <w:tcPr>
            <w:tcW w:w="3116" w:type="dxa"/>
          </w:tcPr>
          <w:p w14:paraId="448067B5" w14:textId="582211D2" w:rsidR="00D90BCC" w:rsidRPr="00146986" w:rsidRDefault="00D90BCC" w:rsidP="00E544A5">
            <w:pPr>
              <w:widowControl w:val="0"/>
              <w:spacing w:line="360" w:lineRule="auto"/>
              <w:jc w:val="both"/>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 xml:space="preserve">TOTAL </w:t>
            </w:r>
          </w:p>
        </w:tc>
        <w:tc>
          <w:tcPr>
            <w:tcW w:w="3117" w:type="dxa"/>
          </w:tcPr>
          <w:p w14:paraId="0D176B57" w14:textId="63FCDE16" w:rsidR="00D90BCC" w:rsidRPr="00146986" w:rsidRDefault="00410024" w:rsidP="00E544A5">
            <w:pPr>
              <w:widowControl w:val="0"/>
              <w:spacing w:line="360" w:lineRule="auto"/>
              <w:jc w:val="both"/>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100</w:t>
            </w:r>
          </w:p>
        </w:tc>
        <w:tc>
          <w:tcPr>
            <w:tcW w:w="3117" w:type="dxa"/>
          </w:tcPr>
          <w:p w14:paraId="567DA140" w14:textId="155D9D85" w:rsidR="00D90BCC" w:rsidRPr="00146986" w:rsidRDefault="00410024" w:rsidP="00E544A5">
            <w:pPr>
              <w:widowControl w:val="0"/>
              <w:spacing w:line="360" w:lineRule="auto"/>
              <w:jc w:val="both"/>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100%</w:t>
            </w:r>
          </w:p>
        </w:tc>
      </w:tr>
    </w:tbl>
    <w:p w14:paraId="7E5A445E" w14:textId="3334B9F7" w:rsidR="00D5791A" w:rsidRPr="00146986" w:rsidRDefault="00AF0D0C" w:rsidP="00E544A5">
      <w:pPr>
        <w:widowControl w:val="0"/>
        <w:spacing w:line="360" w:lineRule="auto"/>
        <w:jc w:val="both"/>
        <w:rPr>
          <w:rFonts w:ascii="Times New Roman" w:hAnsi="Times New Roman" w:cs="Times New Roman"/>
          <w:b/>
          <w:bCs/>
          <w:sz w:val="25"/>
          <w:szCs w:val="25"/>
          <w:lang w:eastAsia="zh-CN"/>
          <w14:ligatures w14:val="none"/>
        </w:rPr>
      </w:pPr>
      <w:r>
        <w:rPr>
          <w:rFonts w:ascii="Times New Roman" w:hAnsi="Times New Roman" w:cs="Times New Roman"/>
          <w:b/>
          <w:bCs/>
          <w:sz w:val="25"/>
          <w:szCs w:val="25"/>
          <w:lang w:eastAsia="zh-CN"/>
          <w14:ligatures w14:val="none"/>
        </w:rPr>
        <w:t>Source: Field Survey, 2025</w:t>
      </w:r>
    </w:p>
    <w:p w14:paraId="6884E7BB" w14:textId="7DC332E6" w:rsidR="00886CF5" w:rsidRPr="00146986" w:rsidRDefault="0034602C" w:rsidP="00E544A5">
      <w:pPr>
        <w:widowControl w:val="0"/>
        <w:spacing w:line="360" w:lineRule="auto"/>
        <w:jc w:val="both"/>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The table shows the distribution of respondents by sex in a survey. Among the respondents, 42% are male and 58% are female. The total number of respondents is 100.</w:t>
      </w:r>
    </w:p>
    <w:p w14:paraId="6847553A" w14:textId="77777777" w:rsidR="00417A12" w:rsidRDefault="00417A12" w:rsidP="00E544A5">
      <w:pPr>
        <w:widowControl w:val="0"/>
        <w:spacing w:line="360" w:lineRule="auto"/>
        <w:jc w:val="both"/>
        <w:rPr>
          <w:rFonts w:ascii="Times New Roman" w:hAnsi="Times New Roman" w:cs="Times New Roman"/>
          <w:b/>
          <w:bCs/>
          <w:sz w:val="25"/>
          <w:szCs w:val="25"/>
          <w:lang w:eastAsia="zh-CN"/>
          <w14:ligatures w14:val="none"/>
        </w:rPr>
      </w:pPr>
    </w:p>
    <w:p w14:paraId="139D77C0" w14:textId="77777777" w:rsidR="00417A12" w:rsidRDefault="00417A12" w:rsidP="00E544A5">
      <w:pPr>
        <w:widowControl w:val="0"/>
        <w:spacing w:line="360" w:lineRule="auto"/>
        <w:jc w:val="both"/>
        <w:rPr>
          <w:rFonts w:ascii="Times New Roman" w:hAnsi="Times New Roman" w:cs="Times New Roman"/>
          <w:b/>
          <w:bCs/>
          <w:sz w:val="25"/>
          <w:szCs w:val="25"/>
          <w:lang w:eastAsia="zh-CN"/>
          <w14:ligatures w14:val="none"/>
        </w:rPr>
      </w:pPr>
    </w:p>
    <w:p w14:paraId="1B07C6E3" w14:textId="77777777" w:rsidR="00417A12" w:rsidRDefault="00417A12" w:rsidP="00E544A5">
      <w:pPr>
        <w:widowControl w:val="0"/>
        <w:spacing w:line="360" w:lineRule="auto"/>
        <w:jc w:val="both"/>
        <w:rPr>
          <w:rFonts w:ascii="Times New Roman" w:hAnsi="Times New Roman" w:cs="Times New Roman"/>
          <w:b/>
          <w:bCs/>
          <w:sz w:val="25"/>
          <w:szCs w:val="25"/>
          <w:lang w:eastAsia="zh-CN"/>
          <w14:ligatures w14:val="none"/>
        </w:rPr>
      </w:pPr>
    </w:p>
    <w:p w14:paraId="1A051FBC" w14:textId="3610939F" w:rsidR="00D90BCC" w:rsidRPr="00146986" w:rsidRDefault="004A3FC8" w:rsidP="00E544A5">
      <w:pPr>
        <w:widowControl w:val="0"/>
        <w:spacing w:line="360" w:lineRule="auto"/>
        <w:jc w:val="both"/>
        <w:rPr>
          <w:rFonts w:ascii="Times New Roman" w:hAnsi="Times New Roman" w:cs="Times New Roman"/>
          <w:b/>
          <w:bCs/>
          <w:sz w:val="25"/>
          <w:szCs w:val="25"/>
          <w:lang w:eastAsia="zh-CN"/>
          <w14:ligatures w14:val="none"/>
        </w:rPr>
      </w:pPr>
      <w:r w:rsidRPr="00146986">
        <w:rPr>
          <w:rFonts w:ascii="Times New Roman" w:hAnsi="Times New Roman" w:cs="Times New Roman"/>
          <w:b/>
          <w:bCs/>
          <w:sz w:val="25"/>
          <w:szCs w:val="25"/>
          <w:lang w:eastAsia="zh-CN"/>
          <w14:ligatures w14:val="none"/>
        </w:rPr>
        <w:lastRenderedPageBreak/>
        <w:t xml:space="preserve">Question 3: </w:t>
      </w:r>
      <w:r w:rsidR="00D90BCC" w:rsidRPr="00146986">
        <w:rPr>
          <w:rFonts w:ascii="Times New Roman" w:hAnsi="Times New Roman" w:cs="Times New Roman"/>
          <w:b/>
          <w:bCs/>
          <w:sz w:val="25"/>
          <w:szCs w:val="25"/>
          <w:lang w:eastAsia="zh-CN"/>
          <w14:ligatures w14:val="none"/>
        </w:rPr>
        <w:t>Religion of respondent</w:t>
      </w:r>
    </w:p>
    <w:p w14:paraId="43F75D67" w14:textId="4ACFC211" w:rsidR="004A3FC8" w:rsidRPr="00146986" w:rsidRDefault="004A3FC8" w:rsidP="00E544A5">
      <w:pPr>
        <w:widowControl w:val="0"/>
        <w:spacing w:line="360" w:lineRule="auto"/>
        <w:jc w:val="both"/>
        <w:rPr>
          <w:rFonts w:ascii="Times New Roman" w:hAnsi="Times New Roman" w:cs="Times New Roman"/>
          <w:b/>
          <w:bCs/>
          <w:sz w:val="25"/>
          <w:szCs w:val="25"/>
          <w:lang w:eastAsia="zh-CN"/>
          <w14:ligatures w14:val="none"/>
        </w:rPr>
      </w:pPr>
      <w:r w:rsidRPr="00146986">
        <w:rPr>
          <w:rFonts w:ascii="Times New Roman" w:hAnsi="Times New Roman" w:cs="Times New Roman"/>
          <w:b/>
          <w:bCs/>
          <w:sz w:val="25"/>
          <w:szCs w:val="25"/>
          <w:lang w:eastAsia="zh-CN"/>
          <w14:ligatures w14:val="none"/>
        </w:rPr>
        <w:t>Table III</w:t>
      </w:r>
    </w:p>
    <w:tbl>
      <w:tblPr>
        <w:tblStyle w:val="TableGrid"/>
        <w:tblW w:w="0" w:type="auto"/>
        <w:jc w:val="center"/>
        <w:tblLook w:val="04A0" w:firstRow="1" w:lastRow="0" w:firstColumn="1" w:lastColumn="0" w:noHBand="0" w:noVBand="1"/>
      </w:tblPr>
      <w:tblGrid>
        <w:gridCol w:w="2890"/>
        <w:gridCol w:w="2856"/>
        <w:gridCol w:w="2884"/>
      </w:tblGrid>
      <w:tr w:rsidR="00D90BCC" w:rsidRPr="00146986" w14:paraId="140B0596" w14:textId="77777777" w:rsidTr="001164B9">
        <w:trPr>
          <w:jc w:val="center"/>
        </w:trPr>
        <w:tc>
          <w:tcPr>
            <w:tcW w:w="3116" w:type="dxa"/>
          </w:tcPr>
          <w:p w14:paraId="3A832B42" w14:textId="77777777" w:rsidR="00D90BCC" w:rsidRPr="00146986" w:rsidRDefault="00D90BCC" w:rsidP="00E544A5">
            <w:pPr>
              <w:widowControl w:val="0"/>
              <w:spacing w:line="360" w:lineRule="auto"/>
              <w:jc w:val="both"/>
              <w:rPr>
                <w:rFonts w:ascii="Times New Roman" w:hAnsi="Times New Roman" w:cs="Times New Roman"/>
                <w:b/>
                <w:bCs/>
                <w:sz w:val="25"/>
                <w:szCs w:val="25"/>
                <w:lang w:eastAsia="zh-CN"/>
                <w14:ligatures w14:val="none"/>
              </w:rPr>
            </w:pPr>
            <w:r w:rsidRPr="00146986">
              <w:rPr>
                <w:rFonts w:ascii="Times New Roman" w:hAnsi="Times New Roman" w:cs="Times New Roman"/>
                <w:b/>
                <w:bCs/>
                <w:sz w:val="25"/>
                <w:szCs w:val="25"/>
                <w:lang w:eastAsia="zh-CN"/>
                <w14:ligatures w14:val="none"/>
              </w:rPr>
              <w:t>RESPONSES</w:t>
            </w:r>
          </w:p>
        </w:tc>
        <w:tc>
          <w:tcPr>
            <w:tcW w:w="3117" w:type="dxa"/>
          </w:tcPr>
          <w:p w14:paraId="551F63EF" w14:textId="77777777" w:rsidR="00D90BCC" w:rsidRPr="00146986" w:rsidRDefault="00D90BCC" w:rsidP="00E544A5">
            <w:pPr>
              <w:widowControl w:val="0"/>
              <w:spacing w:line="360" w:lineRule="auto"/>
              <w:jc w:val="both"/>
              <w:rPr>
                <w:rFonts w:ascii="Times New Roman" w:hAnsi="Times New Roman" w:cs="Times New Roman"/>
                <w:b/>
                <w:bCs/>
                <w:sz w:val="25"/>
                <w:szCs w:val="25"/>
                <w:lang w:eastAsia="zh-CN"/>
                <w14:ligatures w14:val="none"/>
              </w:rPr>
            </w:pPr>
            <w:r w:rsidRPr="00146986">
              <w:rPr>
                <w:rFonts w:ascii="Times New Roman" w:hAnsi="Times New Roman" w:cs="Times New Roman"/>
                <w:b/>
                <w:bCs/>
                <w:sz w:val="25"/>
                <w:szCs w:val="25"/>
                <w:lang w:eastAsia="zh-CN"/>
                <w14:ligatures w14:val="none"/>
              </w:rPr>
              <w:t xml:space="preserve">FREQUENCY </w:t>
            </w:r>
          </w:p>
        </w:tc>
        <w:tc>
          <w:tcPr>
            <w:tcW w:w="3117" w:type="dxa"/>
          </w:tcPr>
          <w:p w14:paraId="3049A350" w14:textId="77777777" w:rsidR="00D90BCC" w:rsidRPr="00146986" w:rsidRDefault="00D90BCC" w:rsidP="00E544A5">
            <w:pPr>
              <w:widowControl w:val="0"/>
              <w:spacing w:line="360" w:lineRule="auto"/>
              <w:jc w:val="both"/>
              <w:rPr>
                <w:rFonts w:ascii="Times New Roman" w:hAnsi="Times New Roman" w:cs="Times New Roman"/>
                <w:b/>
                <w:bCs/>
                <w:sz w:val="25"/>
                <w:szCs w:val="25"/>
                <w:lang w:eastAsia="zh-CN"/>
                <w14:ligatures w14:val="none"/>
              </w:rPr>
            </w:pPr>
            <w:r w:rsidRPr="00146986">
              <w:rPr>
                <w:rFonts w:ascii="Times New Roman" w:hAnsi="Times New Roman" w:cs="Times New Roman"/>
                <w:b/>
                <w:bCs/>
                <w:sz w:val="25"/>
                <w:szCs w:val="25"/>
                <w:lang w:eastAsia="zh-CN"/>
                <w14:ligatures w14:val="none"/>
              </w:rPr>
              <w:t>PERCENTAGE (%)</w:t>
            </w:r>
          </w:p>
        </w:tc>
      </w:tr>
      <w:tr w:rsidR="00D90BCC" w:rsidRPr="00146986" w14:paraId="68953754" w14:textId="77777777" w:rsidTr="001164B9">
        <w:trPr>
          <w:jc w:val="center"/>
        </w:trPr>
        <w:tc>
          <w:tcPr>
            <w:tcW w:w="3116" w:type="dxa"/>
          </w:tcPr>
          <w:p w14:paraId="05E216F3" w14:textId="7B65964F" w:rsidR="00D90BCC" w:rsidRPr="00146986" w:rsidRDefault="00D90BCC" w:rsidP="00E544A5">
            <w:pPr>
              <w:widowControl w:val="0"/>
              <w:spacing w:line="360" w:lineRule="auto"/>
              <w:jc w:val="both"/>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ISLAM</w:t>
            </w:r>
          </w:p>
        </w:tc>
        <w:tc>
          <w:tcPr>
            <w:tcW w:w="3117" w:type="dxa"/>
          </w:tcPr>
          <w:p w14:paraId="4D971861" w14:textId="549FBC0E" w:rsidR="00D90BCC" w:rsidRPr="00146986" w:rsidRDefault="00410024" w:rsidP="00E544A5">
            <w:pPr>
              <w:widowControl w:val="0"/>
              <w:spacing w:line="360" w:lineRule="auto"/>
              <w:jc w:val="both"/>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76</w:t>
            </w:r>
          </w:p>
        </w:tc>
        <w:tc>
          <w:tcPr>
            <w:tcW w:w="3117" w:type="dxa"/>
          </w:tcPr>
          <w:p w14:paraId="388F329B" w14:textId="47D60628" w:rsidR="00D90BCC" w:rsidRPr="00146986" w:rsidRDefault="00410024" w:rsidP="00E544A5">
            <w:pPr>
              <w:widowControl w:val="0"/>
              <w:spacing w:line="360" w:lineRule="auto"/>
              <w:jc w:val="both"/>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76%</w:t>
            </w:r>
          </w:p>
        </w:tc>
      </w:tr>
      <w:tr w:rsidR="00D90BCC" w:rsidRPr="00146986" w14:paraId="1AC0C725" w14:textId="77777777" w:rsidTr="001164B9">
        <w:trPr>
          <w:jc w:val="center"/>
        </w:trPr>
        <w:tc>
          <w:tcPr>
            <w:tcW w:w="3116" w:type="dxa"/>
          </w:tcPr>
          <w:p w14:paraId="3F78753F" w14:textId="27F643E7" w:rsidR="00D90BCC" w:rsidRPr="00146986" w:rsidRDefault="00D90BCC" w:rsidP="00E544A5">
            <w:pPr>
              <w:widowControl w:val="0"/>
              <w:spacing w:line="360" w:lineRule="auto"/>
              <w:jc w:val="both"/>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CHRISTIANITY</w:t>
            </w:r>
          </w:p>
        </w:tc>
        <w:tc>
          <w:tcPr>
            <w:tcW w:w="3117" w:type="dxa"/>
          </w:tcPr>
          <w:p w14:paraId="0B36C2AA" w14:textId="4BE04ED6" w:rsidR="00D90BCC" w:rsidRPr="00146986" w:rsidRDefault="00410024" w:rsidP="00E544A5">
            <w:pPr>
              <w:widowControl w:val="0"/>
              <w:spacing w:line="360" w:lineRule="auto"/>
              <w:jc w:val="both"/>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24</w:t>
            </w:r>
          </w:p>
        </w:tc>
        <w:tc>
          <w:tcPr>
            <w:tcW w:w="3117" w:type="dxa"/>
          </w:tcPr>
          <w:p w14:paraId="4ED69FE4" w14:textId="28C16EBA" w:rsidR="00D90BCC" w:rsidRPr="00146986" w:rsidRDefault="00410024" w:rsidP="00E544A5">
            <w:pPr>
              <w:widowControl w:val="0"/>
              <w:spacing w:line="360" w:lineRule="auto"/>
              <w:jc w:val="both"/>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24%</w:t>
            </w:r>
          </w:p>
        </w:tc>
      </w:tr>
      <w:tr w:rsidR="00D90BCC" w:rsidRPr="00146986" w14:paraId="2C873ACC" w14:textId="77777777" w:rsidTr="001164B9">
        <w:trPr>
          <w:jc w:val="center"/>
        </w:trPr>
        <w:tc>
          <w:tcPr>
            <w:tcW w:w="3116" w:type="dxa"/>
          </w:tcPr>
          <w:p w14:paraId="70A49DB2" w14:textId="77777777" w:rsidR="00D90BCC" w:rsidRPr="00146986" w:rsidRDefault="00D90BCC" w:rsidP="00E544A5">
            <w:pPr>
              <w:widowControl w:val="0"/>
              <w:spacing w:line="360" w:lineRule="auto"/>
              <w:jc w:val="both"/>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 xml:space="preserve">TOTAL </w:t>
            </w:r>
          </w:p>
        </w:tc>
        <w:tc>
          <w:tcPr>
            <w:tcW w:w="3117" w:type="dxa"/>
          </w:tcPr>
          <w:p w14:paraId="7642ABE6" w14:textId="4C2B2A16" w:rsidR="00D90BCC" w:rsidRPr="00146986" w:rsidRDefault="00410024" w:rsidP="00E544A5">
            <w:pPr>
              <w:widowControl w:val="0"/>
              <w:spacing w:line="360" w:lineRule="auto"/>
              <w:jc w:val="both"/>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100</w:t>
            </w:r>
          </w:p>
        </w:tc>
        <w:tc>
          <w:tcPr>
            <w:tcW w:w="3117" w:type="dxa"/>
          </w:tcPr>
          <w:p w14:paraId="76C98885" w14:textId="5CF75365" w:rsidR="00D90BCC" w:rsidRPr="00146986" w:rsidRDefault="00410024" w:rsidP="00E544A5">
            <w:pPr>
              <w:widowControl w:val="0"/>
              <w:spacing w:line="360" w:lineRule="auto"/>
              <w:jc w:val="both"/>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100%</w:t>
            </w:r>
          </w:p>
        </w:tc>
      </w:tr>
    </w:tbl>
    <w:p w14:paraId="74EF31A9" w14:textId="08285DD2" w:rsidR="00D5791A" w:rsidRPr="00146986" w:rsidRDefault="00AF0D0C" w:rsidP="00E544A5">
      <w:pPr>
        <w:widowControl w:val="0"/>
        <w:spacing w:line="360" w:lineRule="auto"/>
        <w:jc w:val="both"/>
        <w:rPr>
          <w:rFonts w:ascii="Times New Roman" w:hAnsi="Times New Roman" w:cs="Times New Roman"/>
          <w:b/>
          <w:bCs/>
          <w:sz w:val="25"/>
          <w:szCs w:val="25"/>
          <w:lang w:eastAsia="zh-CN"/>
          <w14:ligatures w14:val="none"/>
        </w:rPr>
      </w:pPr>
      <w:r>
        <w:rPr>
          <w:rFonts w:ascii="Times New Roman" w:hAnsi="Times New Roman" w:cs="Times New Roman"/>
          <w:b/>
          <w:bCs/>
          <w:sz w:val="25"/>
          <w:szCs w:val="25"/>
          <w:lang w:eastAsia="zh-CN"/>
          <w14:ligatures w14:val="none"/>
        </w:rPr>
        <w:t>Source: Field Survey, 2025</w:t>
      </w:r>
    </w:p>
    <w:p w14:paraId="16DB7E3B" w14:textId="4E037012" w:rsidR="00CB0AFB" w:rsidRPr="00146986" w:rsidRDefault="00CB0AFB" w:rsidP="00E544A5">
      <w:pPr>
        <w:widowControl w:val="0"/>
        <w:spacing w:line="360" w:lineRule="auto"/>
        <w:jc w:val="both"/>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The table shows the distribution of respondents by religion in a survey. Among the respondents, 76% follow Islam and 24% follow Christianity. The total number of respondents is 100.</w:t>
      </w:r>
    </w:p>
    <w:p w14:paraId="33767F10" w14:textId="6B84F2E7" w:rsidR="00D90BCC" w:rsidRPr="00146986" w:rsidRDefault="004A3FC8" w:rsidP="00E544A5">
      <w:pPr>
        <w:widowControl w:val="0"/>
        <w:spacing w:line="360" w:lineRule="auto"/>
        <w:jc w:val="both"/>
        <w:rPr>
          <w:rFonts w:ascii="Times New Roman" w:hAnsi="Times New Roman" w:cs="Times New Roman"/>
          <w:b/>
          <w:bCs/>
          <w:sz w:val="25"/>
          <w:szCs w:val="25"/>
          <w:lang w:eastAsia="zh-CN"/>
          <w14:ligatures w14:val="none"/>
        </w:rPr>
      </w:pPr>
      <w:r w:rsidRPr="00146986">
        <w:rPr>
          <w:rFonts w:ascii="Times New Roman" w:hAnsi="Times New Roman" w:cs="Times New Roman"/>
          <w:b/>
          <w:bCs/>
          <w:sz w:val="25"/>
          <w:szCs w:val="25"/>
          <w:lang w:eastAsia="zh-CN"/>
          <w14:ligatures w14:val="none"/>
        </w:rPr>
        <w:t xml:space="preserve">Question 4: </w:t>
      </w:r>
      <w:r w:rsidR="00D90BCC" w:rsidRPr="00146986">
        <w:rPr>
          <w:rFonts w:ascii="Times New Roman" w:hAnsi="Times New Roman" w:cs="Times New Roman"/>
          <w:b/>
          <w:bCs/>
          <w:sz w:val="25"/>
          <w:szCs w:val="25"/>
          <w:lang w:eastAsia="zh-CN"/>
          <w14:ligatures w14:val="none"/>
        </w:rPr>
        <w:t>Marital status</w:t>
      </w:r>
    </w:p>
    <w:p w14:paraId="28E72C96" w14:textId="7F303B45" w:rsidR="004A3FC8" w:rsidRPr="00146986" w:rsidRDefault="004A3FC8" w:rsidP="00E544A5">
      <w:pPr>
        <w:widowControl w:val="0"/>
        <w:spacing w:line="360" w:lineRule="auto"/>
        <w:jc w:val="both"/>
        <w:rPr>
          <w:rFonts w:ascii="Times New Roman" w:hAnsi="Times New Roman" w:cs="Times New Roman"/>
          <w:b/>
          <w:bCs/>
          <w:sz w:val="25"/>
          <w:szCs w:val="25"/>
          <w:lang w:eastAsia="zh-CN"/>
          <w14:ligatures w14:val="none"/>
        </w:rPr>
      </w:pPr>
      <w:r w:rsidRPr="00146986">
        <w:rPr>
          <w:rFonts w:ascii="Times New Roman" w:hAnsi="Times New Roman" w:cs="Times New Roman"/>
          <w:b/>
          <w:bCs/>
          <w:sz w:val="25"/>
          <w:szCs w:val="25"/>
          <w:lang w:eastAsia="zh-CN"/>
          <w14:ligatures w14:val="none"/>
        </w:rPr>
        <w:t>Table IV</w:t>
      </w:r>
    </w:p>
    <w:tbl>
      <w:tblPr>
        <w:tblStyle w:val="TableGrid"/>
        <w:tblW w:w="0" w:type="auto"/>
        <w:tblLook w:val="04A0" w:firstRow="1" w:lastRow="0" w:firstColumn="1" w:lastColumn="0" w:noHBand="0" w:noVBand="1"/>
      </w:tblPr>
      <w:tblGrid>
        <w:gridCol w:w="2854"/>
        <w:gridCol w:w="2875"/>
        <w:gridCol w:w="2901"/>
      </w:tblGrid>
      <w:tr w:rsidR="00D90BCC" w:rsidRPr="00146986" w14:paraId="3B620791" w14:textId="77777777" w:rsidTr="003107F8">
        <w:tc>
          <w:tcPr>
            <w:tcW w:w="3116" w:type="dxa"/>
          </w:tcPr>
          <w:p w14:paraId="078D5915" w14:textId="77777777" w:rsidR="00D90BCC" w:rsidRPr="00146986" w:rsidRDefault="00D90BCC" w:rsidP="00E544A5">
            <w:pPr>
              <w:widowControl w:val="0"/>
              <w:spacing w:line="360" w:lineRule="auto"/>
              <w:jc w:val="both"/>
              <w:rPr>
                <w:rFonts w:ascii="Times New Roman" w:hAnsi="Times New Roman" w:cs="Times New Roman"/>
                <w:b/>
                <w:bCs/>
                <w:sz w:val="25"/>
                <w:szCs w:val="25"/>
                <w:lang w:eastAsia="zh-CN"/>
                <w14:ligatures w14:val="none"/>
              </w:rPr>
            </w:pPr>
            <w:r w:rsidRPr="00146986">
              <w:rPr>
                <w:rFonts w:ascii="Times New Roman" w:hAnsi="Times New Roman" w:cs="Times New Roman"/>
                <w:b/>
                <w:bCs/>
                <w:sz w:val="25"/>
                <w:szCs w:val="25"/>
                <w:lang w:eastAsia="zh-CN"/>
                <w14:ligatures w14:val="none"/>
              </w:rPr>
              <w:t xml:space="preserve">RESPONSES </w:t>
            </w:r>
          </w:p>
        </w:tc>
        <w:tc>
          <w:tcPr>
            <w:tcW w:w="3117" w:type="dxa"/>
          </w:tcPr>
          <w:p w14:paraId="549F1D52" w14:textId="77777777" w:rsidR="00D90BCC" w:rsidRPr="00146986" w:rsidRDefault="00D90BCC" w:rsidP="00E544A5">
            <w:pPr>
              <w:widowControl w:val="0"/>
              <w:spacing w:line="360" w:lineRule="auto"/>
              <w:jc w:val="both"/>
              <w:rPr>
                <w:rFonts w:ascii="Times New Roman" w:hAnsi="Times New Roman" w:cs="Times New Roman"/>
                <w:b/>
                <w:bCs/>
                <w:sz w:val="25"/>
                <w:szCs w:val="25"/>
                <w:lang w:eastAsia="zh-CN"/>
                <w14:ligatures w14:val="none"/>
              </w:rPr>
            </w:pPr>
            <w:r w:rsidRPr="00146986">
              <w:rPr>
                <w:rFonts w:ascii="Times New Roman" w:hAnsi="Times New Roman" w:cs="Times New Roman"/>
                <w:b/>
                <w:bCs/>
                <w:sz w:val="25"/>
                <w:szCs w:val="25"/>
                <w:lang w:eastAsia="zh-CN"/>
                <w14:ligatures w14:val="none"/>
              </w:rPr>
              <w:t xml:space="preserve">FREQUENCY </w:t>
            </w:r>
          </w:p>
        </w:tc>
        <w:tc>
          <w:tcPr>
            <w:tcW w:w="3117" w:type="dxa"/>
          </w:tcPr>
          <w:p w14:paraId="7734B072" w14:textId="77777777" w:rsidR="00D90BCC" w:rsidRPr="00146986" w:rsidRDefault="00D90BCC" w:rsidP="00E544A5">
            <w:pPr>
              <w:widowControl w:val="0"/>
              <w:spacing w:line="360" w:lineRule="auto"/>
              <w:jc w:val="both"/>
              <w:rPr>
                <w:rFonts w:ascii="Times New Roman" w:hAnsi="Times New Roman" w:cs="Times New Roman"/>
                <w:b/>
                <w:bCs/>
                <w:sz w:val="25"/>
                <w:szCs w:val="25"/>
                <w:lang w:eastAsia="zh-CN"/>
                <w14:ligatures w14:val="none"/>
              </w:rPr>
            </w:pPr>
            <w:r w:rsidRPr="00146986">
              <w:rPr>
                <w:rFonts w:ascii="Times New Roman" w:hAnsi="Times New Roman" w:cs="Times New Roman"/>
                <w:b/>
                <w:bCs/>
                <w:sz w:val="25"/>
                <w:szCs w:val="25"/>
                <w:lang w:eastAsia="zh-CN"/>
                <w14:ligatures w14:val="none"/>
              </w:rPr>
              <w:t>PERCENTAGE (%)</w:t>
            </w:r>
          </w:p>
        </w:tc>
      </w:tr>
      <w:tr w:rsidR="00D90BCC" w:rsidRPr="00146986" w14:paraId="0DFFA67D" w14:textId="77777777" w:rsidTr="003107F8">
        <w:tc>
          <w:tcPr>
            <w:tcW w:w="3116" w:type="dxa"/>
          </w:tcPr>
          <w:p w14:paraId="3AC90CC9" w14:textId="39BD87E2" w:rsidR="00D90BCC" w:rsidRPr="00146986" w:rsidRDefault="00D90BCC" w:rsidP="00E544A5">
            <w:pPr>
              <w:widowControl w:val="0"/>
              <w:spacing w:line="360" w:lineRule="auto"/>
              <w:jc w:val="both"/>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 xml:space="preserve">SINGLE </w:t>
            </w:r>
          </w:p>
        </w:tc>
        <w:tc>
          <w:tcPr>
            <w:tcW w:w="3117" w:type="dxa"/>
          </w:tcPr>
          <w:p w14:paraId="4DFC3CF5" w14:textId="22A8E1DC" w:rsidR="00D90BCC" w:rsidRPr="00146986" w:rsidRDefault="00410024" w:rsidP="00E544A5">
            <w:pPr>
              <w:widowControl w:val="0"/>
              <w:spacing w:line="360" w:lineRule="auto"/>
              <w:jc w:val="both"/>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93</w:t>
            </w:r>
          </w:p>
        </w:tc>
        <w:tc>
          <w:tcPr>
            <w:tcW w:w="3117" w:type="dxa"/>
          </w:tcPr>
          <w:p w14:paraId="60BB56D9" w14:textId="4DD0D5EF" w:rsidR="00D90BCC" w:rsidRPr="00146986" w:rsidRDefault="00410024" w:rsidP="00E544A5">
            <w:pPr>
              <w:widowControl w:val="0"/>
              <w:spacing w:line="360" w:lineRule="auto"/>
              <w:jc w:val="both"/>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93%</w:t>
            </w:r>
          </w:p>
        </w:tc>
      </w:tr>
      <w:tr w:rsidR="00D90BCC" w:rsidRPr="00146986" w14:paraId="55DAA075" w14:textId="77777777" w:rsidTr="003107F8">
        <w:tc>
          <w:tcPr>
            <w:tcW w:w="3116" w:type="dxa"/>
          </w:tcPr>
          <w:p w14:paraId="23A2D337" w14:textId="137CBB51" w:rsidR="00D90BCC" w:rsidRPr="00146986" w:rsidRDefault="00D90BCC" w:rsidP="00E544A5">
            <w:pPr>
              <w:widowControl w:val="0"/>
              <w:spacing w:line="360" w:lineRule="auto"/>
              <w:jc w:val="both"/>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 xml:space="preserve">MARRIED </w:t>
            </w:r>
          </w:p>
        </w:tc>
        <w:tc>
          <w:tcPr>
            <w:tcW w:w="3117" w:type="dxa"/>
          </w:tcPr>
          <w:p w14:paraId="388DBB99" w14:textId="43ED7EA7" w:rsidR="00D90BCC" w:rsidRPr="00146986" w:rsidRDefault="00410024" w:rsidP="00E544A5">
            <w:pPr>
              <w:widowControl w:val="0"/>
              <w:spacing w:line="360" w:lineRule="auto"/>
              <w:jc w:val="both"/>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7</w:t>
            </w:r>
          </w:p>
        </w:tc>
        <w:tc>
          <w:tcPr>
            <w:tcW w:w="3117" w:type="dxa"/>
          </w:tcPr>
          <w:p w14:paraId="3062B586" w14:textId="67E92EAE" w:rsidR="00D90BCC" w:rsidRPr="00146986" w:rsidRDefault="00410024" w:rsidP="00E544A5">
            <w:pPr>
              <w:widowControl w:val="0"/>
              <w:spacing w:line="360" w:lineRule="auto"/>
              <w:jc w:val="both"/>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7%</w:t>
            </w:r>
          </w:p>
        </w:tc>
      </w:tr>
      <w:tr w:rsidR="00D90BCC" w:rsidRPr="00146986" w14:paraId="2B53041D" w14:textId="77777777" w:rsidTr="003107F8">
        <w:tc>
          <w:tcPr>
            <w:tcW w:w="3116" w:type="dxa"/>
          </w:tcPr>
          <w:p w14:paraId="3F4A8CFC" w14:textId="396B2F3B" w:rsidR="00D90BCC" w:rsidRPr="00146986" w:rsidRDefault="00D90BCC" w:rsidP="00E544A5">
            <w:pPr>
              <w:widowControl w:val="0"/>
              <w:spacing w:line="360" w:lineRule="auto"/>
              <w:jc w:val="both"/>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 xml:space="preserve">DIVORCED </w:t>
            </w:r>
          </w:p>
        </w:tc>
        <w:tc>
          <w:tcPr>
            <w:tcW w:w="3117" w:type="dxa"/>
          </w:tcPr>
          <w:p w14:paraId="2A0F6947" w14:textId="09209C52" w:rsidR="00D90BCC" w:rsidRPr="00146986" w:rsidRDefault="00410024" w:rsidP="00E544A5">
            <w:pPr>
              <w:widowControl w:val="0"/>
              <w:spacing w:line="360" w:lineRule="auto"/>
              <w:jc w:val="both"/>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0</w:t>
            </w:r>
          </w:p>
        </w:tc>
        <w:tc>
          <w:tcPr>
            <w:tcW w:w="3117" w:type="dxa"/>
          </w:tcPr>
          <w:p w14:paraId="2C469871" w14:textId="4F6EAFC1" w:rsidR="00D90BCC" w:rsidRPr="00146986" w:rsidRDefault="00410024" w:rsidP="00E544A5">
            <w:pPr>
              <w:widowControl w:val="0"/>
              <w:spacing w:line="360" w:lineRule="auto"/>
              <w:jc w:val="both"/>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0%</w:t>
            </w:r>
          </w:p>
        </w:tc>
      </w:tr>
      <w:tr w:rsidR="00D90BCC" w:rsidRPr="00146986" w14:paraId="20F29665" w14:textId="77777777" w:rsidTr="003107F8">
        <w:tc>
          <w:tcPr>
            <w:tcW w:w="3116" w:type="dxa"/>
          </w:tcPr>
          <w:p w14:paraId="16007510" w14:textId="77777777" w:rsidR="00D90BCC" w:rsidRPr="00146986" w:rsidRDefault="00D90BCC" w:rsidP="00E544A5">
            <w:pPr>
              <w:widowControl w:val="0"/>
              <w:spacing w:line="360" w:lineRule="auto"/>
              <w:jc w:val="both"/>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 xml:space="preserve">TOTAL </w:t>
            </w:r>
          </w:p>
        </w:tc>
        <w:tc>
          <w:tcPr>
            <w:tcW w:w="3117" w:type="dxa"/>
          </w:tcPr>
          <w:p w14:paraId="2A97B09E" w14:textId="1A817091" w:rsidR="00D90BCC" w:rsidRPr="00146986" w:rsidRDefault="00410024" w:rsidP="00E544A5">
            <w:pPr>
              <w:widowControl w:val="0"/>
              <w:spacing w:line="360" w:lineRule="auto"/>
              <w:jc w:val="both"/>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100</w:t>
            </w:r>
          </w:p>
        </w:tc>
        <w:tc>
          <w:tcPr>
            <w:tcW w:w="3117" w:type="dxa"/>
          </w:tcPr>
          <w:p w14:paraId="185F7405" w14:textId="7769F99E" w:rsidR="00D90BCC" w:rsidRPr="00146986" w:rsidRDefault="00410024" w:rsidP="00E544A5">
            <w:pPr>
              <w:widowControl w:val="0"/>
              <w:spacing w:line="360" w:lineRule="auto"/>
              <w:jc w:val="both"/>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100%</w:t>
            </w:r>
          </w:p>
        </w:tc>
      </w:tr>
    </w:tbl>
    <w:p w14:paraId="38ACA526" w14:textId="22C0748C" w:rsidR="00CB3933" w:rsidRPr="00146986" w:rsidRDefault="00AF0D0C" w:rsidP="00E544A5">
      <w:pPr>
        <w:widowControl w:val="0"/>
        <w:spacing w:line="360" w:lineRule="auto"/>
        <w:jc w:val="both"/>
        <w:rPr>
          <w:rFonts w:ascii="Times New Roman" w:hAnsi="Times New Roman" w:cs="Times New Roman"/>
          <w:b/>
          <w:bCs/>
          <w:sz w:val="25"/>
          <w:szCs w:val="25"/>
          <w:lang w:eastAsia="zh-CN"/>
          <w14:ligatures w14:val="none"/>
        </w:rPr>
      </w:pPr>
      <w:r>
        <w:rPr>
          <w:rFonts w:ascii="Times New Roman" w:hAnsi="Times New Roman" w:cs="Times New Roman"/>
          <w:b/>
          <w:bCs/>
          <w:sz w:val="25"/>
          <w:szCs w:val="25"/>
          <w:lang w:eastAsia="zh-CN"/>
          <w14:ligatures w14:val="none"/>
        </w:rPr>
        <w:t>Source: Field Survey, 2025</w:t>
      </w:r>
    </w:p>
    <w:p w14:paraId="3E54082A" w14:textId="27B9E180" w:rsidR="00117084" w:rsidRPr="00146986" w:rsidRDefault="00117084" w:rsidP="00E544A5">
      <w:pPr>
        <w:widowControl w:val="0"/>
        <w:spacing w:line="360" w:lineRule="auto"/>
        <w:jc w:val="both"/>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The table shows the distribution of respondents by marital status in a survey. Among the respondents, 93% are single, 7% are married, and none are divorced. The total number of respondents is 100.</w:t>
      </w:r>
    </w:p>
    <w:p w14:paraId="0A155DD9" w14:textId="4029A3B4" w:rsidR="00854239" w:rsidRPr="00146986" w:rsidRDefault="00854239" w:rsidP="00E544A5">
      <w:pPr>
        <w:widowControl w:val="0"/>
        <w:spacing w:line="360" w:lineRule="auto"/>
        <w:jc w:val="both"/>
        <w:rPr>
          <w:rFonts w:ascii="Times New Roman" w:hAnsi="Times New Roman" w:cs="Times New Roman"/>
          <w:sz w:val="25"/>
          <w:szCs w:val="25"/>
          <w:lang w:eastAsia="zh-CN"/>
          <w14:ligatures w14:val="none"/>
        </w:rPr>
      </w:pPr>
    </w:p>
    <w:p w14:paraId="577E70EE" w14:textId="77777777" w:rsidR="009042D6" w:rsidRDefault="009042D6" w:rsidP="00E544A5">
      <w:pPr>
        <w:widowControl w:val="0"/>
        <w:spacing w:line="360" w:lineRule="auto"/>
        <w:jc w:val="both"/>
        <w:rPr>
          <w:rFonts w:ascii="Times New Roman" w:hAnsi="Times New Roman" w:cs="Times New Roman"/>
          <w:b/>
          <w:bCs/>
          <w:sz w:val="25"/>
          <w:szCs w:val="25"/>
          <w:lang w:eastAsia="zh-CN"/>
          <w14:ligatures w14:val="none"/>
        </w:rPr>
      </w:pPr>
    </w:p>
    <w:p w14:paraId="28BF3E31" w14:textId="77777777" w:rsidR="009042D6" w:rsidRDefault="009042D6" w:rsidP="00E544A5">
      <w:pPr>
        <w:widowControl w:val="0"/>
        <w:spacing w:line="360" w:lineRule="auto"/>
        <w:jc w:val="both"/>
        <w:rPr>
          <w:rFonts w:ascii="Times New Roman" w:hAnsi="Times New Roman" w:cs="Times New Roman"/>
          <w:b/>
          <w:bCs/>
          <w:sz w:val="25"/>
          <w:szCs w:val="25"/>
          <w:lang w:eastAsia="zh-CN"/>
          <w14:ligatures w14:val="none"/>
        </w:rPr>
      </w:pPr>
    </w:p>
    <w:p w14:paraId="4BC1AE93" w14:textId="77777777" w:rsidR="009042D6" w:rsidRDefault="009042D6" w:rsidP="00E544A5">
      <w:pPr>
        <w:widowControl w:val="0"/>
        <w:spacing w:line="360" w:lineRule="auto"/>
        <w:jc w:val="both"/>
        <w:rPr>
          <w:rFonts w:ascii="Times New Roman" w:hAnsi="Times New Roman" w:cs="Times New Roman"/>
          <w:b/>
          <w:bCs/>
          <w:sz w:val="25"/>
          <w:szCs w:val="25"/>
          <w:lang w:eastAsia="zh-CN"/>
          <w14:ligatures w14:val="none"/>
        </w:rPr>
      </w:pPr>
    </w:p>
    <w:p w14:paraId="60530FE6" w14:textId="77777777" w:rsidR="009042D6" w:rsidRDefault="009042D6" w:rsidP="00E544A5">
      <w:pPr>
        <w:widowControl w:val="0"/>
        <w:spacing w:line="360" w:lineRule="auto"/>
        <w:jc w:val="both"/>
        <w:rPr>
          <w:rFonts w:ascii="Times New Roman" w:hAnsi="Times New Roman" w:cs="Times New Roman"/>
          <w:b/>
          <w:bCs/>
          <w:sz w:val="25"/>
          <w:szCs w:val="25"/>
          <w:lang w:eastAsia="zh-CN"/>
          <w14:ligatures w14:val="none"/>
        </w:rPr>
      </w:pPr>
      <w:bookmarkStart w:id="0" w:name="_GoBack"/>
      <w:bookmarkEnd w:id="0"/>
    </w:p>
    <w:p w14:paraId="3DC2185E" w14:textId="795D8A7D" w:rsidR="00B53D64" w:rsidRPr="00146986" w:rsidRDefault="00D90BCC" w:rsidP="00E544A5">
      <w:pPr>
        <w:widowControl w:val="0"/>
        <w:spacing w:line="360" w:lineRule="auto"/>
        <w:jc w:val="both"/>
        <w:rPr>
          <w:rFonts w:ascii="Times New Roman" w:hAnsi="Times New Roman" w:cs="Times New Roman"/>
          <w:b/>
          <w:bCs/>
          <w:sz w:val="25"/>
          <w:szCs w:val="25"/>
          <w:lang w:eastAsia="zh-CN"/>
          <w14:ligatures w14:val="none"/>
        </w:rPr>
      </w:pPr>
      <w:r w:rsidRPr="00146986">
        <w:rPr>
          <w:rFonts w:ascii="Times New Roman" w:hAnsi="Times New Roman" w:cs="Times New Roman"/>
          <w:b/>
          <w:bCs/>
          <w:sz w:val="25"/>
          <w:szCs w:val="25"/>
          <w:lang w:eastAsia="zh-CN"/>
          <w14:ligatures w14:val="none"/>
        </w:rPr>
        <w:lastRenderedPageBreak/>
        <w:t>SECTION B</w:t>
      </w:r>
      <w:r w:rsidR="00770A20" w:rsidRPr="00146986">
        <w:rPr>
          <w:rFonts w:ascii="Times New Roman" w:hAnsi="Times New Roman" w:cs="Times New Roman"/>
          <w:sz w:val="25"/>
          <w:szCs w:val="25"/>
          <w:lang w:eastAsia="zh-CN"/>
          <w14:ligatures w14:val="none"/>
        </w:rPr>
        <w:t>.</w:t>
      </w:r>
    </w:p>
    <w:p w14:paraId="7ADA8993" w14:textId="39A694C2" w:rsidR="00B53D64" w:rsidRPr="00146986" w:rsidRDefault="00075492" w:rsidP="00E544A5">
      <w:pPr>
        <w:widowControl w:val="0"/>
        <w:spacing w:line="360" w:lineRule="auto"/>
        <w:jc w:val="both"/>
        <w:rPr>
          <w:rFonts w:ascii="Times New Roman" w:hAnsi="Times New Roman" w:cs="Times New Roman"/>
          <w:b/>
          <w:bCs/>
          <w:sz w:val="25"/>
          <w:szCs w:val="25"/>
          <w:lang w:eastAsia="zh-CN"/>
          <w14:ligatures w14:val="none"/>
        </w:rPr>
      </w:pPr>
      <w:r w:rsidRPr="00146986">
        <w:rPr>
          <w:rFonts w:ascii="Times New Roman" w:hAnsi="Times New Roman" w:cs="Times New Roman"/>
          <w:b/>
          <w:bCs/>
          <w:sz w:val="25"/>
          <w:szCs w:val="25"/>
          <w:lang w:eastAsia="zh-CN"/>
          <w14:ligatures w14:val="none"/>
        </w:rPr>
        <w:t xml:space="preserve">Question </w:t>
      </w:r>
      <w:r w:rsidR="00CD7436" w:rsidRPr="00146986">
        <w:rPr>
          <w:rFonts w:ascii="Times New Roman" w:hAnsi="Times New Roman" w:cs="Times New Roman"/>
          <w:b/>
          <w:bCs/>
          <w:sz w:val="25"/>
          <w:szCs w:val="25"/>
          <w:lang w:eastAsia="zh-CN"/>
          <w14:ligatures w14:val="none"/>
        </w:rPr>
        <w:t>5</w:t>
      </w:r>
      <w:r w:rsidRPr="00146986">
        <w:rPr>
          <w:rFonts w:ascii="Times New Roman" w:hAnsi="Times New Roman" w:cs="Times New Roman"/>
          <w:b/>
          <w:bCs/>
          <w:sz w:val="25"/>
          <w:szCs w:val="25"/>
          <w:lang w:eastAsia="zh-CN"/>
          <w14:ligatures w14:val="none"/>
        </w:rPr>
        <w:t xml:space="preserve">: </w:t>
      </w:r>
      <w:r w:rsidR="00B53D64" w:rsidRPr="00146986">
        <w:rPr>
          <w:rFonts w:ascii="Times New Roman" w:hAnsi="Times New Roman" w:cs="Times New Roman"/>
          <w:b/>
          <w:bCs/>
          <w:sz w:val="25"/>
          <w:szCs w:val="25"/>
          <w:lang w:eastAsia="zh-CN"/>
          <w14:ligatures w14:val="none"/>
        </w:rPr>
        <w:t xml:space="preserve">How often do you make use of </w:t>
      </w:r>
      <w:r w:rsidR="008C488A" w:rsidRPr="00146986">
        <w:rPr>
          <w:rFonts w:ascii="Times New Roman" w:hAnsi="Times New Roman" w:cs="Times New Roman"/>
          <w:b/>
          <w:bCs/>
          <w:sz w:val="25"/>
          <w:szCs w:val="25"/>
          <w:lang w:eastAsia="zh-CN"/>
          <w14:ligatures w14:val="none"/>
        </w:rPr>
        <w:t>WhatsApp</w:t>
      </w:r>
    </w:p>
    <w:p w14:paraId="2E1B83A8" w14:textId="589E1282" w:rsidR="00075492" w:rsidRPr="00146986" w:rsidRDefault="00075492" w:rsidP="00E544A5">
      <w:pPr>
        <w:widowControl w:val="0"/>
        <w:spacing w:line="360" w:lineRule="auto"/>
        <w:jc w:val="both"/>
        <w:rPr>
          <w:rFonts w:ascii="Times New Roman" w:hAnsi="Times New Roman" w:cs="Times New Roman"/>
          <w:b/>
          <w:bCs/>
          <w:sz w:val="25"/>
          <w:szCs w:val="25"/>
          <w:lang w:eastAsia="zh-CN"/>
          <w14:ligatures w14:val="none"/>
        </w:rPr>
      </w:pPr>
      <w:r w:rsidRPr="00146986">
        <w:rPr>
          <w:rFonts w:ascii="Times New Roman" w:hAnsi="Times New Roman" w:cs="Times New Roman"/>
          <w:b/>
          <w:bCs/>
          <w:sz w:val="25"/>
          <w:szCs w:val="25"/>
          <w:lang w:eastAsia="zh-CN"/>
          <w14:ligatures w14:val="none"/>
        </w:rPr>
        <w:t>Table VIII</w:t>
      </w:r>
    </w:p>
    <w:tbl>
      <w:tblPr>
        <w:tblStyle w:val="TableGrid"/>
        <w:tblW w:w="0" w:type="auto"/>
        <w:tblLook w:val="04A0" w:firstRow="1" w:lastRow="0" w:firstColumn="1" w:lastColumn="0" w:noHBand="0" w:noVBand="1"/>
      </w:tblPr>
      <w:tblGrid>
        <w:gridCol w:w="2853"/>
        <w:gridCol w:w="2876"/>
        <w:gridCol w:w="2901"/>
      </w:tblGrid>
      <w:tr w:rsidR="009678E6" w:rsidRPr="00146986" w14:paraId="66D4351D" w14:textId="77777777" w:rsidTr="009678E6">
        <w:tc>
          <w:tcPr>
            <w:tcW w:w="3116" w:type="dxa"/>
          </w:tcPr>
          <w:p w14:paraId="52FD4A20" w14:textId="0639DBE7" w:rsidR="009678E6" w:rsidRPr="00146986" w:rsidRDefault="00501EA8" w:rsidP="001A3B72">
            <w:pPr>
              <w:widowControl w:val="0"/>
              <w:spacing w:line="360" w:lineRule="auto"/>
              <w:jc w:val="center"/>
              <w:rPr>
                <w:rFonts w:ascii="Times New Roman" w:hAnsi="Times New Roman" w:cs="Times New Roman"/>
                <w:b/>
                <w:bCs/>
                <w:sz w:val="25"/>
                <w:szCs w:val="25"/>
                <w:lang w:eastAsia="zh-CN"/>
                <w14:ligatures w14:val="none"/>
              </w:rPr>
            </w:pPr>
            <w:r w:rsidRPr="00146986">
              <w:rPr>
                <w:rFonts w:ascii="Times New Roman" w:hAnsi="Times New Roman" w:cs="Times New Roman"/>
                <w:b/>
                <w:bCs/>
                <w:sz w:val="25"/>
                <w:szCs w:val="25"/>
                <w:lang w:eastAsia="zh-CN"/>
                <w14:ligatures w14:val="none"/>
              </w:rPr>
              <w:t>RESPONSES</w:t>
            </w:r>
          </w:p>
        </w:tc>
        <w:tc>
          <w:tcPr>
            <w:tcW w:w="3117" w:type="dxa"/>
          </w:tcPr>
          <w:p w14:paraId="5A119B78" w14:textId="3D01AAD4" w:rsidR="009678E6" w:rsidRPr="00146986" w:rsidRDefault="00501EA8" w:rsidP="001A3B72">
            <w:pPr>
              <w:widowControl w:val="0"/>
              <w:spacing w:line="360" w:lineRule="auto"/>
              <w:jc w:val="center"/>
              <w:rPr>
                <w:rFonts w:ascii="Times New Roman" w:hAnsi="Times New Roman" w:cs="Times New Roman"/>
                <w:b/>
                <w:bCs/>
                <w:sz w:val="25"/>
                <w:szCs w:val="25"/>
                <w:lang w:eastAsia="zh-CN"/>
                <w14:ligatures w14:val="none"/>
              </w:rPr>
            </w:pPr>
            <w:r w:rsidRPr="00146986">
              <w:rPr>
                <w:rFonts w:ascii="Times New Roman" w:hAnsi="Times New Roman" w:cs="Times New Roman"/>
                <w:b/>
                <w:bCs/>
                <w:sz w:val="25"/>
                <w:szCs w:val="25"/>
                <w:lang w:eastAsia="zh-CN"/>
                <w14:ligatures w14:val="none"/>
              </w:rPr>
              <w:t>FREQUENCY</w:t>
            </w:r>
          </w:p>
        </w:tc>
        <w:tc>
          <w:tcPr>
            <w:tcW w:w="3117" w:type="dxa"/>
          </w:tcPr>
          <w:p w14:paraId="70862F5F" w14:textId="4200E783" w:rsidR="009678E6" w:rsidRPr="00146986" w:rsidRDefault="00501EA8" w:rsidP="001A3B72">
            <w:pPr>
              <w:widowControl w:val="0"/>
              <w:spacing w:line="360" w:lineRule="auto"/>
              <w:jc w:val="center"/>
              <w:rPr>
                <w:rFonts w:ascii="Times New Roman" w:hAnsi="Times New Roman" w:cs="Times New Roman"/>
                <w:b/>
                <w:bCs/>
                <w:sz w:val="25"/>
                <w:szCs w:val="25"/>
                <w:lang w:eastAsia="zh-CN"/>
                <w14:ligatures w14:val="none"/>
              </w:rPr>
            </w:pPr>
            <w:r w:rsidRPr="00146986">
              <w:rPr>
                <w:rFonts w:ascii="Times New Roman" w:hAnsi="Times New Roman" w:cs="Times New Roman"/>
                <w:b/>
                <w:bCs/>
                <w:sz w:val="25"/>
                <w:szCs w:val="25"/>
                <w:lang w:eastAsia="zh-CN"/>
                <w14:ligatures w14:val="none"/>
              </w:rPr>
              <w:t>PERCENTAGE (%)</w:t>
            </w:r>
          </w:p>
        </w:tc>
      </w:tr>
      <w:tr w:rsidR="009678E6" w:rsidRPr="00146986" w14:paraId="44DCE53B" w14:textId="77777777" w:rsidTr="009678E6">
        <w:tc>
          <w:tcPr>
            <w:tcW w:w="3116" w:type="dxa"/>
          </w:tcPr>
          <w:p w14:paraId="14F4C072" w14:textId="72CB60AF" w:rsidR="009678E6" w:rsidRPr="00146986" w:rsidRDefault="00410024" w:rsidP="00B73D0E">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VERY OFTEN</w:t>
            </w:r>
          </w:p>
        </w:tc>
        <w:tc>
          <w:tcPr>
            <w:tcW w:w="3117" w:type="dxa"/>
          </w:tcPr>
          <w:p w14:paraId="0C877FC1" w14:textId="487ABC79" w:rsidR="009678E6" w:rsidRPr="00146986" w:rsidRDefault="00410024" w:rsidP="00B73D0E">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94</w:t>
            </w:r>
          </w:p>
        </w:tc>
        <w:tc>
          <w:tcPr>
            <w:tcW w:w="3117" w:type="dxa"/>
          </w:tcPr>
          <w:p w14:paraId="453CB447" w14:textId="2B88A68B" w:rsidR="009678E6" w:rsidRPr="00146986" w:rsidRDefault="00BB0337" w:rsidP="00B73D0E">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94%</w:t>
            </w:r>
          </w:p>
        </w:tc>
      </w:tr>
      <w:tr w:rsidR="009678E6" w:rsidRPr="00146986" w14:paraId="6DE683E4" w14:textId="77777777" w:rsidTr="009678E6">
        <w:tc>
          <w:tcPr>
            <w:tcW w:w="3116" w:type="dxa"/>
          </w:tcPr>
          <w:p w14:paraId="2AD913AB" w14:textId="7F490B03" w:rsidR="009678E6" w:rsidRPr="00146986" w:rsidRDefault="00410024" w:rsidP="00B73D0E">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QUITE OFTEN</w:t>
            </w:r>
          </w:p>
        </w:tc>
        <w:tc>
          <w:tcPr>
            <w:tcW w:w="3117" w:type="dxa"/>
          </w:tcPr>
          <w:p w14:paraId="64D45B90" w14:textId="279D51D7" w:rsidR="009678E6" w:rsidRPr="00146986" w:rsidRDefault="00410024" w:rsidP="00B73D0E">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5</w:t>
            </w:r>
          </w:p>
        </w:tc>
        <w:tc>
          <w:tcPr>
            <w:tcW w:w="3117" w:type="dxa"/>
          </w:tcPr>
          <w:p w14:paraId="41C9985A" w14:textId="5EB21B8E" w:rsidR="009678E6" w:rsidRPr="00146986" w:rsidRDefault="00BB0337" w:rsidP="00B73D0E">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5%</w:t>
            </w:r>
          </w:p>
        </w:tc>
      </w:tr>
      <w:tr w:rsidR="009678E6" w:rsidRPr="00146986" w14:paraId="49115C2E" w14:textId="77777777" w:rsidTr="009678E6">
        <w:tc>
          <w:tcPr>
            <w:tcW w:w="3116" w:type="dxa"/>
          </w:tcPr>
          <w:p w14:paraId="76067F0F" w14:textId="30387298" w:rsidR="009678E6" w:rsidRPr="00146986" w:rsidRDefault="00410024" w:rsidP="00B73D0E">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NOT OFTEN</w:t>
            </w:r>
          </w:p>
        </w:tc>
        <w:tc>
          <w:tcPr>
            <w:tcW w:w="3117" w:type="dxa"/>
          </w:tcPr>
          <w:p w14:paraId="7245675F" w14:textId="59595D73" w:rsidR="009678E6" w:rsidRPr="00146986" w:rsidRDefault="00410024" w:rsidP="00B73D0E">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1</w:t>
            </w:r>
          </w:p>
        </w:tc>
        <w:tc>
          <w:tcPr>
            <w:tcW w:w="3117" w:type="dxa"/>
          </w:tcPr>
          <w:p w14:paraId="6B9B8A31" w14:textId="04DBCF84" w:rsidR="009678E6" w:rsidRPr="00146986" w:rsidRDefault="00BB0337" w:rsidP="00B73D0E">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1%</w:t>
            </w:r>
          </w:p>
        </w:tc>
      </w:tr>
      <w:tr w:rsidR="009678E6" w:rsidRPr="00146986" w14:paraId="5D8CCBDB" w14:textId="77777777" w:rsidTr="009678E6">
        <w:tc>
          <w:tcPr>
            <w:tcW w:w="3116" w:type="dxa"/>
          </w:tcPr>
          <w:p w14:paraId="3A0A3D95" w14:textId="209B9CCB" w:rsidR="009678E6" w:rsidRPr="00146986" w:rsidRDefault="00410024" w:rsidP="00B73D0E">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TOTAL</w:t>
            </w:r>
          </w:p>
        </w:tc>
        <w:tc>
          <w:tcPr>
            <w:tcW w:w="3117" w:type="dxa"/>
          </w:tcPr>
          <w:p w14:paraId="35E9540C" w14:textId="374FBBB1" w:rsidR="009678E6" w:rsidRPr="00146986" w:rsidRDefault="00410024" w:rsidP="00B73D0E">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100</w:t>
            </w:r>
          </w:p>
        </w:tc>
        <w:tc>
          <w:tcPr>
            <w:tcW w:w="3117" w:type="dxa"/>
          </w:tcPr>
          <w:p w14:paraId="534A1ECF" w14:textId="65E3444D" w:rsidR="009678E6" w:rsidRPr="00146986" w:rsidRDefault="00BB0337" w:rsidP="00B73D0E">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100%</w:t>
            </w:r>
          </w:p>
        </w:tc>
      </w:tr>
    </w:tbl>
    <w:p w14:paraId="7FE60C42" w14:textId="61AC761E" w:rsidR="003C1C90" w:rsidRPr="00146986" w:rsidRDefault="00AF0D0C" w:rsidP="00E544A5">
      <w:pPr>
        <w:widowControl w:val="0"/>
        <w:spacing w:line="360" w:lineRule="auto"/>
        <w:jc w:val="both"/>
        <w:rPr>
          <w:rFonts w:ascii="Times New Roman" w:hAnsi="Times New Roman" w:cs="Times New Roman"/>
          <w:b/>
          <w:bCs/>
          <w:sz w:val="25"/>
          <w:szCs w:val="25"/>
          <w:lang w:eastAsia="zh-CN"/>
          <w14:ligatures w14:val="none"/>
        </w:rPr>
      </w:pPr>
      <w:r>
        <w:rPr>
          <w:rFonts w:ascii="Times New Roman" w:hAnsi="Times New Roman" w:cs="Times New Roman"/>
          <w:b/>
          <w:bCs/>
          <w:sz w:val="25"/>
          <w:szCs w:val="25"/>
          <w:lang w:eastAsia="zh-CN"/>
          <w14:ligatures w14:val="none"/>
        </w:rPr>
        <w:t>Source: Field Survey, 2025</w:t>
      </w:r>
    </w:p>
    <w:p w14:paraId="6F8056B7" w14:textId="385FCCD8" w:rsidR="00B53D64" w:rsidRPr="00146986" w:rsidRDefault="00C918FD" w:rsidP="00E544A5">
      <w:pPr>
        <w:widowControl w:val="0"/>
        <w:spacing w:line="360" w:lineRule="auto"/>
        <w:jc w:val="both"/>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The table shows the frequency of WhatsApp usage among respondents in a survey. Among the respondents, 94% use it very often, 5% use it quite often, and 1% do not use it often. The total number of respondents is 100.</w:t>
      </w:r>
    </w:p>
    <w:p w14:paraId="42A18523" w14:textId="5B2DDED5" w:rsidR="00410024" w:rsidRPr="00146986" w:rsidRDefault="00301C7E" w:rsidP="00E544A5">
      <w:pPr>
        <w:widowControl w:val="0"/>
        <w:spacing w:line="360" w:lineRule="auto"/>
        <w:jc w:val="both"/>
        <w:rPr>
          <w:rFonts w:ascii="Times New Roman" w:hAnsi="Times New Roman" w:cs="Times New Roman"/>
          <w:b/>
          <w:bCs/>
          <w:sz w:val="25"/>
          <w:szCs w:val="25"/>
          <w:lang w:eastAsia="zh-CN"/>
          <w14:ligatures w14:val="none"/>
        </w:rPr>
      </w:pPr>
      <w:r w:rsidRPr="00146986">
        <w:rPr>
          <w:rFonts w:ascii="Times New Roman" w:hAnsi="Times New Roman" w:cs="Times New Roman"/>
          <w:b/>
          <w:bCs/>
          <w:sz w:val="25"/>
          <w:szCs w:val="25"/>
          <w:lang w:eastAsia="zh-CN"/>
          <w14:ligatures w14:val="none"/>
        </w:rPr>
        <w:t xml:space="preserve">Question </w:t>
      </w:r>
      <w:r w:rsidR="00CD7436" w:rsidRPr="00146986">
        <w:rPr>
          <w:rFonts w:ascii="Times New Roman" w:hAnsi="Times New Roman" w:cs="Times New Roman"/>
          <w:b/>
          <w:bCs/>
          <w:sz w:val="25"/>
          <w:szCs w:val="25"/>
          <w:lang w:eastAsia="zh-CN"/>
          <w14:ligatures w14:val="none"/>
        </w:rPr>
        <w:t>6</w:t>
      </w:r>
      <w:r w:rsidRPr="00146986">
        <w:rPr>
          <w:rFonts w:ascii="Times New Roman" w:hAnsi="Times New Roman" w:cs="Times New Roman"/>
          <w:b/>
          <w:bCs/>
          <w:sz w:val="25"/>
          <w:szCs w:val="25"/>
          <w:lang w:eastAsia="zh-CN"/>
          <w14:ligatures w14:val="none"/>
        </w:rPr>
        <w:t xml:space="preserve">: </w:t>
      </w:r>
      <w:r w:rsidR="00410024" w:rsidRPr="00146986">
        <w:rPr>
          <w:rFonts w:ascii="Times New Roman" w:hAnsi="Times New Roman" w:cs="Times New Roman"/>
          <w:b/>
          <w:bCs/>
          <w:sz w:val="25"/>
          <w:szCs w:val="25"/>
          <w:lang w:eastAsia="zh-CN"/>
          <w14:ligatures w14:val="none"/>
        </w:rPr>
        <w:t>WhatsApp is the best platform for online marketing activities</w:t>
      </w:r>
    </w:p>
    <w:p w14:paraId="72CFC13F" w14:textId="5C70D698" w:rsidR="00301C7E" w:rsidRPr="00146986" w:rsidRDefault="00301C7E" w:rsidP="00E544A5">
      <w:pPr>
        <w:widowControl w:val="0"/>
        <w:spacing w:line="360" w:lineRule="auto"/>
        <w:jc w:val="both"/>
        <w:rPr>
          <w:rFonts w:ascii="Times New Roman" w:hAnsi="Times New Roman" w:cs="Times New Roman"/>
          <w:b/>
          <w:bCs/>
          <w:sz w:val="25"/>
          <w:szCs w:val="25"/>
          <w:lang w:eastAsia="zh-CN"/>
          <w14:ligatures w14:val="none"/>
        </w:rPr>
      </w:pPr>
      <w:r w:rsidRPr="00146986">
        <w:rPr>
          <w:rFonts w:ascii="Times New Roman" w:hAnsi="Times New Roman" w:cs="Times New Roman"/>
          <w:b/>
          <w:bCs/>
          <w:sz w:val="25"/>
          <w:szCs w:val="25"/>
          <w:lang w:eastAsia="zh-CN"/>
          <w14:ligatures w14:val="none"/>
        </w:rPr>
        <w:t xml:space="preserve">Table </w:t>
      </w:r>
      <w:r w:rsidR="008F0408" w:rsidRPr="00146986">
        <w:rPr>
          <w:rFonts w:ascii="Times New Roman" w:hAnsi="Times New Roman" w:cs="Times New Roman"/>
          <w:b/>
          <w:bCs/>
          <w:sz w:val="25"/>
          <w:szCs w:val="25"/>
          <w:lang w:eastAsia="zh-CN"/>
          <w14:ligatures w14:val="none"/>
        </w:rPr>
        <w:t>IX</w:t>
      </w:r>
    </w:p>
    <w:tbl>
      <w:tblPr>
        <w:tblStyle w:val="TableGrid"/>
        <w:tblW w:w="0" w:type="auto"/>
        <w:tblLook w:val="04A0" w:firstRow="1" w:lastRow="0" w:firstColumn="1" w:lastColumn="0" w:noHBand="0" w:noVBand="1"/>
      </w:tblPr>
      <w:tblGrid>
        <w:gridCol w:w="2853"/>
        <w:gridCol w:w="2876"/>
        <w:gridCol w:w="2901"/>
      </w:tblGrid>
      <w:tr w:rsidR="00410024" w:rsidRPr="00146986" w14:paraId="5F33D58E" w14:textId="77777777" w:rsidTr="00410024">
        <w:tc>
          <w:tcPr>
            <w:tcW w:w="3116" w:type="dxa"/>
          </w:tcPr>
          <w:p w14:paraId="109F8D46" w14:textId="42017DF4" w:rsidR="00410024" w:rsidRPr="00146986" w:rsidRDefault="00410024" w:rsidP="00722146">
            <w:pPr>
              <w:widowControl w:val="0"/>
              <w:spacing w:line="360" w:lineRule="auto"/>
              <w:jc w:val="center"/>
              <w:rPr>
                <w:rFonts w:ascii="Times New Roman" w:hAnsi="Times New Roman" w:cs="Times New Roman"/>
                <w:b/>
                <w:bCs/>
                <w:sz w:val="25"/>
                <w:szCs w:val="25"/>
                <w:lang w:eastAsia="zh-CN"/>
                <w14:ligatures w14:val="none"/>
              </w:rPr>
            </w:pPr>
            <w:r w:rsidRPr="00146986">
              <w:rPr>
                <w:rFonts w:ascii="Times New Roman" w:hAnsi="Times New Roman" w:cs="Times New Roman"/>
                <w:b/>
                <w:bCs/>
                <w:sz w:val="25"/>
                <w:szCs w:val="25"/>
                <w:lang w:eastAsia="zh-CN"/>
                <w14:ligatures w14:val="none"/>
              </w:rPr>
              <w:t>RESPONSES</w:t>
            </w:r>
          </w:p>
        </w:tc>
        <w:tc>
          <w:tcPr>
            <w:tcW w:w="3117" w:type="dxa"/>
          </w:tcPr>
          <w:p w14:paraId="53FB8029" w14:textId="4E49BE80" w:rsidR="00410024" w:rsidRPr="00146986" w:rsidRDefault="00410024" w:rsidP="00722146">
            <w:pPr>
              <w:widowControl w:val="0"/>
              <w:spacing w:line="360" w:lineRule="auto"/>
              <w:jc w:val="center"/>
              <w:rPr>
                <w:rFonts w:ascii="Times New Roman" w:hAnsi="Times New Roman" w:cs="Times New Roman"/>
                <w:b/>
                <w:bCs/>
                <w:sz w:val="25"/>
                <w:szCs w:val="25"/>
                <w:lang w:eastAsia="zh-CN"/>
                <w14:ligatures w14:val="none"/>
              </w:rPr>
            </w:pPr>
            <w:r w:rsidRPr="00146986">
              <w:rPr>
                <w:rFonts w:ascii="Times New Roman" w:hAnsi="Times New Roman" w:cs="Times New Roman"/>
                <w:b/>
                <w:bCs/>
                <w:sz w:val="25"/>
                <w:szCs w:val="25"/>
                <w:lang w:eastAsia="zh-CN"/>
                <w14:ligatures w14:val="none"/>
              </w:rPr>
              <w:t>FREQUENCY</w:t>
            </w:r>
          </w:p>
        </w:tc>
        <w:tc>
          <w:tcPr>
            <w:tcW w:w="3117" w:type="dxa"/>
          </w:tcPr>
          <w:p w14:paraId="7270748A" w14:textId="3E190176" w:rsidR="00410024" w:rsidRPr="00146986" w:rsidRDefault="00410024" w:rsidP="00722146">
            <w:pPr>
              <w:widowControl w:val="0"/>
              <w:spacing w:line="360" w:lineRule="auto"/>
              <w:jc w:val="center"/>
              <w:rPr>
                <w:rFonts w:ascii="Times New Roman" w:hAnsi="Times New Roman" w:cs="Times New Roman"/>
                <w:b/>
                <w:bCs/>
                <w:sz w:val="25"/>
                <w:szCs w:val="25"/>
                <w:lang w:eastAsia="zh-CN"/>
                <w14:ligatures w14:val="none"/>
              </w:rPr>
            </w:pPr>
            <w:r w:rsidRPr="00146986">
              <w:rPr>
                <w:rFonts w:ascii="Times New Roman" w:hAnsi="Times New Roman" w:cs="Times New Roman"/>
                <w:b/>
                <w:bCs/>
                <w:sz w:val="25"/>
                <w:szCs w:val="25"/>
                <w:lang w:eastAsia="zh-CN"/>
                <w14:ligatures w14:val="none"/>
              </w:rPr>
              <w:t>PERCENTAGE (%)</w:t>
            </w:r>
          </w:p>
        </w:tc>
      </w:tr>
      <w:tr w:rsidR="00410024" w:rsidRPr="00146986" w14:paraId="5607CDD9" w14:textId="77777777" w:rsidTr="00410024">
        <w:tc>
          <w:tcPr>
            <w:tcW w:w="3116" w:type="dxa"/>
          </w:tcPr>
          <w:p w14:paraId="6294995A" w14:textId="02623F26" w:rsidR="00410024" w:rsidRPr="00146986" w:rsidRDefault="00410024" w:rsidP="00722146">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TRUE</w:t>
            </w:r>
          </w:p>
        </w:tc>
        <w:tc>
          <w:tcPr>
            <w:tcW w:w="3117" w:type="dxa"/>
          </w:tcPr>
          <w:p w14:paraId="79CBF9B1" w14:textId="18470B22" w:rsidR="00410024" w:rsidRPr="00146986" w:rsidRDefault="00410024" w:rsidP="00722146">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96</w:t>
            </w:r>
          </w:p>
        </w:tc>
        <w:tc>
          <w:tcPr>
            <w:tcW w:w="3117" w:type="dxa"/>
          </w:tcPr>
          <w:p w14:paraId="21370000" w14:textId="1B2AFE14" w:rsidR="00410024" w:rsidRPr="00146986" w:rsidRDefault="00410024" w:rsidP="00722146">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96%</w:t>
            </w:r>
          </w:p>
        </w:tc>
      </w:tr>
      <w:tr w:rsidR="00410024" w:rsidRPr="00146986" w14:paraId="2F3C0D30" w14:textId="77777777" w:rsidTr="00410024">
        <w:tc>
          <w:tcPr>
            <w:tcW w:w="3116" w:type="dxa"/>
          </w:tcPr>
          <w:p w14:paraId="0470F379" w14:textId="7E1E0B90" w:rsidR="00410024" w:rsidRPr="00146986" w:rsidRDefault="00410024" w:rsidP="00722146">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FALSE</w:t>
            </w:r>
          </w:p>
        </w:tc>
        <w:tc>
          <w:tcPr>
            <w:tcW w:w="3117" w:type="dxa"/>
          </w:tcPr>
          <w:p w14:paraId="7C39232C" w14:textId="7882D910" w:rsidR="00410024" w:rsidRPr="00146986" w:rsidRDefault="00410024" w:rsidP="00722146">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2</w:t>
            </w:r>
          </w:p>
        </w:tc>
        <w:tc>
          <w:tcPr>
            <w:tcW w:w="3117" w:type="dxa"/>
          </w:tcPr>
          <w:p w14:paraId="3707545C" w14:textId="5C47D7E3" w:rsidR="00410024" w:rsidRPr="00146986" w:rsidRDefault="00410024" w:rsidP="00722146">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2%</w:t>
            </w:r>
          </w:p>
        </w:tc>
      </w:tr>
      <w:tr w:rsidR="00410024" w:rsidRPr="00146986" w14:paraId="4A605DE6" w14:textId="77777777" w:rsidTr="00410024">
        <w:tc>
          <w:tcPr>
            <w:tcW w:w="3116" w:type="dxa"/>
          </w:tcPr>
          <w:p w14:paraId="33B4D64B" w14:textId="14BD93A4" w:rsidR="00410024" w:rsidRPr="00146986" w:rsidRDefault="00410024" w:rsidP="00722146">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NOT SURE</w:t>
            </w:r>
          </w:p>
        </w:tc>
        <w:tc>
          <w:tcPr>
            <w:tcW w:w="3117" w:type="dxa"/>
          </w:tcPr>
          <w:p w14:paraId="3B8DB7CA" w14:textId="4ECE201D" w:rsidR="00410024" w:rsidRPr="00146986" w:rsidRDefault="00410024" w:rsidP="00722146">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2</w:t>
            </w:r>
          </w:p>
        </w:tc>
        <w:tc>
          <w:tcPr>
            <w:tcW w:w="3117" w:type="dxa"/>
          </w:tcPr>
          <w:p w14:paraId="46D0913B" w14:textId="551746EF" w:rsidR="00410024" w:rsidRPr="00146986" w:rsidRDefault="00410024" w:rsidP="00722146">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2%</w:t>
            </w:r>
          </w:p>
        </w:tc>
      </w:tr>
      <w:tr w:rsidR="00410024" w:rsidRPr="00146986" w14:paraId="0436BC93" w14:textId="77777777" w:rsidTr="00410024">
        <w:tc>
          <w:tcPr>
            <w:tcW w:w="3116" w:type="dxa"/>
          </w:tcPr>
          <w:p w14:paraId="798B3B13" w14:textId="61AE9610" w:rsidR="00410024" w:rsidRPr="00146986" w:rsidRDefault="00410024" w:rsidP="00722146">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TOTAL</w:t>
            </w:r>
          </w:p>
        </w:tc>
        <w:tc>
          <w:tcPr>
            <w:tcW w:w="3117" w:type="dxa"/>
          </w:tcPr>
          <w:p w14:paraId="6D663538" w14:textId="329709E3" w:rsidR="00410024" w:rsidRPr="00146986" w:rsidRDefault="00410024" w:rsidP="00722146">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100</w:t>
            </w:r>
          </w:p>
        </w:tc>
        <w:tc>
          <w:tcPr>
            <w:tcW w:w="3117" w:type="dxa"/>
          </w:tcPr>
          <w:p w14:paraId="0514A626" w14:textId="65CD4B16" w:rsidR="00410024" w:rsidRPr="00146986" w:rsidRDefault="00410024" w:rsidP="00722146">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100%</w:t>
            </w:r>
          </w:p>
        </w:tc>
      </w:tr>
    </w:tbl>
    <w:p w14:paraId="268100AF" w14:textId="14FAD512" w:rsidR="003C1C90" w:rsidRPr="00146986" w:rsidRDefault="00AF0D0C" w:rsidP="00E544A5">
      <w:pPr>
        <w:widowControl w:val="0"/>
        <w:spacing w:line="360" w:lineRule="auto"/>
        <w:jc w:val="both"/>
        <w:rPr>
          <w:rFonts w:ascii="Times New Roman" w:hAnsi="Times New Roman" w:cs="Times New Roman"/>
          <w:b/>
          <w:bCs/>
          <w:sz w:val="25"/>
          <w:szCs w:val="25"/>
          <w:lang w:eastAsia="zh-CN"/>
          <w14:ligatures w14:val="none"/>
        </w:rPr>
      </w:pPr>
      <w:r>
        <w:rPr>
          <w:rFonts w:ascii="Times New Roman" w:hAnsi="Times New Roman" w:cs="Times New Roman"/>
          <w:b/>
          <w:bCs/>
          <w:sz w:val="25"/>
          <w:szCs w:val="25"/>
          <w:lang w:eastAsia="zh-CN"/>
          <w14:ligatures w14:val="none"/>
        </w:rPr>
        <w:t>Source: Field Survey, 2025</w:t>
      </w:r>
    </w:p>
    <w:p w14:paraId="64DD4B60" w14:textId="668F3520" w:rsidR="00410024" w:rsidRPr="00146986" w:rsidRDefault="003B10EE" w:rsidP="00E544A5">
      <w:pPr>
        <w:widowControl w:val="0"/>
        <w:spacing w:line="360" w:lineRule="auto"/>
        <w:jc w:val="both"/>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The table shows respondents' opinions on whether WhatsApp is the best platform for online marketing activities. Among the respondents, 96% believe it is true, 2% believe it is false, and 2% are not sure. The total number of respondents is 100.</w:t>
      </w:r>
    </w:p>
    <w:p w14:paraId="3326F065" w14:textId="77777777" w:rsidR="00A378D7" w:rsidRDefault="00A378D7" w:rsidP="00E544A5">
      <w:pPr>
        <w:widowControl w:val="0"/>
        <w:spacing w:line="360" w:lineRule="auto"/>
        <w:jc w:val="both"/>
        <w:rPr>
          <w:rFonts w:ascii="Times New Roman" w:hAnsi="Times New Roman" w:cs="Times New Roman"/>
          <w:b/>
          <w:bCs/>
          <w:sz w:val="25"/>
          <w:szCs w:val="25"/>
          <w:lang w:eastAsia="zh-CN"/>
          <w14:ligatures w14:val="none"/>
        </w:rPr>
      </w:pPr>
    </w:p>
    <w:p w14:paraId="77E12615" w14:textId="77777777" w:rsidR="00A378D7" w:rsidRDefault="00A378D7" w:rsidP="00E544A5">
      <w:pPr>
        <w:widowControl w:val="0"/>
        <w:spacing w:line="360" w:lineRule="auto"/>
        <w:jc w:val="both"/>
        <w:rPr>
          <w:rFonts w:ascii="Times New Roman" w:hAnsi="Times New Roman" w:cs="Times New Roman"/>
          <w:b/>
          <w:bCs/>
          <w:sz w:val="25"/>
          <w:szCs w:val="25"/>
          <w:lang w:eastAsia="zh-CN"/>
          <w14:ligatures w14:val="none"/>
        </w:rPr>
      </w:pPr>
    </w:p>
    <w:p w14:paraId="137EFA34" w14:textId="77777777" w:rsidR="00A378D7" w:rsidRDefault="00A378D7" w:rsidP="00E544A5">
      <w:pPr>
        <w:widowControl w:val="0"/>
        <w:spacing w:line="360" w:lineRule="auto"/>
        <w:jc w:val="both"/>
        <w:rPr>
          <w:rFonts w:ascii="Times New Roman" w:hAnsi="Times New Roman" w:cs="Times New Roman"/>
          <w:b/>
          <w:bCs/>
          <w:sz w:val="25"/>
          <w:szCs w:val="25"/>
          <w:lang w:eastAsia="zh-CN"/>
          <w14:ligatures w14:val="none"/>
        </w:rPr>
      </w:pPr>
    </w:p>
    <w:p w14:paraId="3DB045F0" w14:textId="2A36B16C" w:rsidR="00410024" w:rsidRPr="00146986" w:rsidRDefault="008F0408" w:rsidP="00E544A5">
      <w:pPr>
        <w:widowControl w:val="0"/>
        <w:spacing w:line="360" w:lineRule="auto"/>
        <w:jc w:val="both"/>
        <w:rPr>
          <w:rFonts w:ascii="Times New Roman" w:hAnsi="Times New Roman" w:cs="Times New Roman"/>
          <w:b/>
          <w:bCs/>
          <w:sz w:val="25"/>
          <w:szCs w:val="25"/>
          <w:lang w:eastAsia="zh-CN"/>
          <w14:ligatures w14:val="none"/>
        </w:rPr>
      </w:pPr>
      <w:r w:rsidRPr="00146986">
        <w:rPr>
          <w:rFonts w:ascii="Times New Roman" w:hAnsi="Times New Roman" w:cs="Times New Roman"/>
          <w:b/>
          <w:bCs/>
          <w:sz w:val="25"/>
          <w:szCs w:val="25"/>
          <w:lang w:eastAsia="zh-CN"/>
          <w14:ligatures w14:val="none"/>
        </w:rPr>
        <w:lastRenderedPageBreak/>
        <w:t xml:space="preserve">Question </w:t>
      </w:r>
      <w:r w:rsidR="00CD7436" w:rsidRPr="00146986">
        <w:rPr>
          <w:rFonts w:ascii="Times New Roman" w:hAnsi="Times New Roman" w:cs="Times New Roman"/>
          <w:b/>
          <w:bCs/>
          <w:sz w:val="25"/>
          <w:szCs w:val="25"/>
          <w:lang w:eastAsia="zh-CN"/>
          <w14:ligatures w14:val="none"/>
        </w:rPr>
        <w:t>7</w:t>
      </w:r>
      <w:r w:rsidRPr="00146986">
        <w:rPr>
          <w:rFonts w:ascii="Times New Roman" w:hAnsi="Times New Roman" w:cs="Times New Roman"/>
          <w:b/>
          <w:bCs/>
          <w:sz w:val="25"/>
          <w:szCs w:val="25"/>
          <w:lang w:eastAsia="zh-CN"/>
          <w14:ligatures w14:val="none"/>
        </w:rPr>
        <w:t xml:space="preserve">: </w:t>
      </w:r>
      <w:r w:rsidR="00410024" w:rsidRPr="00146986">
        <w:rPr>
          <w:rFonts w:ascii="Times New Roman" w:hAnsi="Times New Roman" w:cs="Times New Roman"/>
          <w:b/>
          <w:bCs/>
          <w:sz w:val="25"/>
          <w:szCs w:val="25"/>
          <w:lang w:eastAsia="zh-CN"/>
          <w14:ligatures w14:val="none"/>
        </w:rPr>
        <w:t xml:space="preserve">How often do you come across marketing activities on </w:t>
      </w:r>
      <w:proofErr w:type="gramStart"/>
      <w:r w:rsidR="00410024" w:rsidRPr="00146986">
        <w:rPr>
          <w:rFonts w:ascii="Times New Roman" w:hAnsi="Times New Roman" w:cs="Times New Roman"/>
          <w:b/>
          <w:bCs/>
          <w:sz w:val="25"/>
          <w:szCs w:val="25"/>
          <w:lang w:eastAsia="zh-CN"/>
          <w14:ligatures w14:val="none"/>
        </w:rPr>
        <w:t>Facebook  by</w:t>
      </w:r>
      <w:proofErr w:type="gramEnd"/>
      <w:r w:rsidR="00410024" w:rsidRPr="00146986">
        <w:rPr>
          <w:rFonts w:ascii="Times New Roman" w:hAnsi="Times New Roman" w:cs="Times New Roman"/>
          <w:b/>
          <w:bCs/>
          <w:sz w:val="25"/>
          <w:szCs w:val="25"/>
          <w:lang w:eastAsia="zh-CN"/>
          <w14:ligatures w14:val="none"/>
        </w:rPr>
        <w:t xml:space="preserve"> entrepreneur</w:t>
      </w:r>
    </w:p>
    <w:p w14:paraId="43A44D7B" w14:textId="0672BDCF" w:rsidR="008F0408" w:rsidRPr="00146986" w:rsidRDefault="008F0408" w:rsidP="00E544A5">
      <w:pPr>
        <w:widowControl w:val="0"/>
        <w:spacing w:line="360" w:lineRule="auto"/>
        <w:jc w:val="both"/>
        <w:rPr>
          <w:rFonts w:ascii="Times New Roman" w:hAnsi="Times New Roman" w:cs="Times New Roman"/>
          <w:b/>
          <w:bCs/>
          <w:sz w:val="25"/>
          <w:szCs w:val="25"/>
          <w:lang w:eastAsia="zh-CN"/>
          <w14:ligatures w14:val="none"/>
        </w:rPr>
      </w:pPr>
      <w:r w:rsidRPr="00146986">
        <w:rPr>
          <w:rFonts w:ascii="Times New Roman" w:hAnsi="Times New Roman" w:cs="Times New Roman"/>
          <w:b/>
          <w:bCs/>
          <w:sz w:val="25"/>
          <w:szCs w:val="25"/>
          <w:lang w:eastAsia="zh-CN"/>
          <w14:ligatures w14:val="none"/>
        </w:rPr>
        <w:t xml:space="preserve">Table </w:t>
      </w:r>
      <w:r w:rsidR="00D87558" w:rsidRPr="00146986">
        <w:rPr>
          <w:rFonts w:ascii="Times New Roman" w:hAnsi="Times New Roman" w:cs="Times New Roman"/>
          <w:b/>
          <w:bCs/>
          <w:sz w:val="25"/>
          <w:szCs w:val="25"/>
          <w:lang w:eastAsia="zh-CN"/>
          <w14:ligatures w14:val="none"/>
        </w:rPr>
        <w:t>X</w:t>
      </w:r>
    </w:p>
    <w:tbl>
      <w:tblPr>
        <w:tblStyle w:val="TableGrid"/>
        <w:tblW w:w="0" w:type="auto"/>
        <w:tblLook w:val="04A0" w:firstRow="1" w:lastRow="0" w:firstColumn="1" w:lastColumn="0" w:noHBand="0" w:noVBand="1"/>
      </w:tblPr>
      <w:tblGrid>
        <w:gridCol w:w="2853"/>
        <w:gridCol w:w="2876"/>
        <w:gridCol w:w="2901"/>
      </w:tblGrid>
      <w:tr w:rsidR="00410024" w:rsidRPr="00146986" w14:paraId="43797E49" w14:textId="77777777" w:rsidTr="00410024">
        <w:tc>
          <w:tcPr>
            <w:tcW w:w="3116" w:type="dxa"/>
          </w:tcPr>
          <w:p w14:paraId="35C67610" w14:textId="71F0E0B0" w:rsidR="00410024" w:rsidRPr="00146986" w:rsidRDefault="00410024" w:rsidP="00684596">
            <w:pPr>
              <w:widowControl w:val="0"/>
              <w:spacing w:line="360" w:lineRule="auto"/>
              <w:jc w:val="center"/>
              <w:rPr>
                <w:rFonts w:ascii="Times New Roman" w:hAnsi="Times New Roman" w:cs="Times New Roman"/>
                <w:b/>
                <w:bCs/>
                <w:sz w:val="25"/>
                <w:szCs w:val="25"/>
                <w:lang w:eastAsia="zh-CN"/>
                <w14:ligatures w14:val="none"/>
              </w:rPr>
            </w:pPr>
            <w:r w:rsidRPr="00146986">
              <w:rPr>
                <w:rFonts w:ascii="Times New Roman" w:hAnsi="Times New Roman" w:cs="Times New Roman"/>
                <w:b/>
                <w:bCs/>
                <w:sz w:val="25"/>
                <w:szCs w:val="25"/>
                <w:lang w:eastAsia="zh-CN"/>
                <w14:ligatures w14:val="none"/>
              </w:rPr>
              <w:t>RESPONSES</w:t>
            </w:r>
          </w:p>
        </w:tc>
        <w:tc>
          <w:tcPr>
            <w:tcW w:w="3117" w:type="dxa"/>
          </w:tcPr>
          <w:p w14:paraId="19AC127D" w14:textId="432BFCE9" w:rsidR="00410024" w:rsidRPr="00146986" w:rsidRDefault="00410024" w:rsidP="00684596">
            <w:pPr>
              <w:widowControl w:val="0"/>
              <w:spacing w:line="360" w:lineRule="auto"/>
              <w:jc w:val="center"/>
              <w:rPr>
                <w:rFonts w:ascii="Times New Roman" w:hAnsi="Times New Roman" w:cs="Times New Roman"/>
                <w:b/>
                <w:bCs/>
                <w:sz w:val="25"/>
                <w:szCs w:val="25"/>
                <w:lang w:eastAsia="zh-CN"/>
                <w14:ligatures w14:val="none"/>
              </w:rPr>
            </w:pPr>
            <w:r w:rsidRPr="00146986">
              <w:rPr>
                <w:rFonts w:ascii="Times New Roman" w:hAnsi="Times New Roman" w:cs="Times New Roman"/>
                <w:b/>
                <w:bCs/>
                <w:sz w:val="25"/>
                <w:szCs w:val="25"/>
                <w:lang w:eastAsia="zh-CN"/>
                <w14:ligatures w14:val="none"/>
              </w:rPr>
              <w:t>FREQUENCY</w:t>
            </w:r>
          </w:p>
        </w:tc>
        <w:tc>
          <w:tcPr>
            <w:tcW w:w="3117" w:type="dxa"/>
          </w:tcPr>
          <w:p w14:paraId="794E149B" w14:textId="3D6D3811" w:rsidR="00410024" w:rsidRPr="00146986" w:rsidRDefault="00410024" w:rsidP="00684596">
            <w:pPr>
              <w:widowControl w:val="0"/>
              <w:spacing w:line="360" w:lineRule="auto"/>
              <w:jc w:val="center"/>
              <w:rPr>
                <w:rFonts w:ascii="Times New Roman" w:hAnsi="Times New Roman" w:cs="Times New Roman"/>
                <w:b/>
                <w:bCs/>
                <w:sz w:val="25"/>
                <w:szCs w:val="25"/>
                <w:lang w:eastAsia="zh-CN"/>
                <w14:ligatures w14:val="none"/>
              </w:rPr>
            </w:pPr>
            <w:r w:rsidRPr="00146986">
              <w:rPr>
                <w:rFonts w:ascii="Times New Roman" w:hAnsi="Times New Roman" w:cs="Times New Roman"/>
                <w:b/>
                <w:bCs/>
                <w:sz w:val="25"/>
                <w:szCs w:val="25"/>
                <w:lang w:eastAsia="zh-CN"/>
                <w14:ligatures w14:val="none"/>
              </w:rPr>
              <w:t>PERCENTAGE (%)</w:t>
            </w:r>
          </w:p>
        </w:tc>
      </w:tr>
      <w:tr w:rsidR="00410024" w:rsidRPr="00146986" w14:paraId="79D6CCA8" w14:textId="77777777" w:rsidTr="00410024">
        <w:tc>
          <w:tcPr>
            <w:tcW w:w="3116" w:type="dxa"/>
          </w:tcPr>
          <w:p w14:paraId="5D3791E1" w14:textId="53DDC6D5" w:rsidR="00410024" w:rsidRPr="00146986" w:rsidRDefault="00410024" w:rsidP="00801199">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VERY OFTEN</w:t>
            </w:r>
          </w:p>
        </w:tc>
        <w:tc>
          <w:tcPr>
            <w:tcW w:w="3117" w:type="dxa"/>
          </w:tcPr>
          <w:p w14:paraId="37E44459" w14:textId="3012E66F" w:rsidR="00410024" w:rsidRPr="00146986" w:rsidRDefault="00410024" w:rsidP="00801199">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89</w:t>
            </w:r>
          </w:p>
        </w:tc>
        <w:tc>
          <w:tcPr>
            <w:tcW w:w="3117" w:type="dxa"/>
          </w:tcPr>
          <w:p w14:paraId="4B1EDB7B" w14:textId="25248A92" w:rsidR="00410024" w:rsidRPr="00146986" w:rsidRDefault="00410024" w:rsidP="00801199">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89%</w:t>
            </w:r>
          </w:p>
        </w:tc>
      </w:tr>
      <w:tr w:rsidR="00410024" w:rsidRPr="00146986" w14:paraId="22978688" w14:textId="77777777" w:rsidTr="00410024">
        <w:tc>
          <w:tcPr>
            <w:tcW w:w="3116" w:type="dxa"/>
          </w:tcPr>
          <w:p w14:paraId="7A5D9A7B" w14:textId="7E21AB6C" w:rsidR="00410024" w:rsidRPr="00146986" w:rsidRDefault="00410024" w:rsidP="00801199">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QUITE OFTEN</w:t>
            </w:r>
          </w:p>
        </w:tc>
        <w:tc>
          <w:tcPr>
            <w:tcW w:w="3117" w:type="dxa"/>
          </w:tcPr>
          <w:p w14:paraId="73FC4ED3" w14:textId="601F0D3C" w:rsidR="00410024" w:rsidRPr="00146986" w:rsidRDefault="00410024" w:rsidP="00801199">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8</w:t>
            </w:r>
          </w:p>
        </w:tc>
        <w:tc>
          <w:tcPr>
            <w:tcW w:w="3117" w:type="dxa"/>
          </w:tcPr>
          <w:p w14:paraId="3168F54E" w14:textId="361D4AE1" w:rsidR="00410024" w:rsidRPr="00146986" w:rsidRDefault="00410024" w:rsidP="00801199">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8%</w:t>
            </w:r>
          </w:p>
        </w:tc>
      </w:tr>
      <w:tr w:rsidR="00410024" w:rsidRPr="00146986" w14:paraId="004EE3A1" w14:textId="77777777" w:rsidTr="00410024">
        <w:tc>
          <w:tcPr>
            <w:tcW w:w="3116" w:type="dxa"/>
          </w:tcPr>
          <w:p w14:paraId="7037E08E" w14:textId="6CBA4A77" w:rsidR="00410024" w:rsidRPr="00146986" w:rsidRDefault="00410024" w:rsidP="00801199">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SELDOM</w:t>
            </w:r>
          </w:p>
        </w:tc>
        <w:tc>
          <w:tcPr>
            <w:tcW w:w="3117" w:type="dxa"/>
          </w:tcPr>
          <w:p w14:paraId="2AAEA58B" w14:textId="224B99A1" w:rsidR="00410024" w:rsidRPr="00146986" w:rsidRDefault="00410024" w:rsidP="00801199">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3</w:t>
            </w:r>
          </w:p>
        </w:tc>
        <w:tc>
          <w:tcPr>
            <w:tcW w:w="3117" w:type="dxa"/>
          </w:tcPr>
          <w:p w14:paraId="09118603" w14:textId="362C5256" w:rsidR="00410024" w:rsidRPr="00146986" w:rsidRDefault="00410024" w:rsidP="00801199">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3%</w:t>
            </w:r>
          </w:p>
        </w:tc>
      </w:tr>
      <w:tr w:rsidR="00410024" w:rsidRPr="00146986" w14:paraId="5E68C68A" w14:textId="77777777" w:rsidTr="00410024">
        <w:tc>
          <w:tcPr>
            <w:tcW w:w="3116" w:type="dxa"/>
          </w:tcPr>
          <w:p w14:paraId="26EE99A7" w14:textId="0E6A03A3" w:rsidR="00410024" w:rsidRPr="00146986" w:rsidRDefault="00410024" w:rsidP="00801199">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TOTAL</w:t>
            </w:r>
          </w:p>
        </w:tc>
        <w:tc>
          <w:tcPr>
            <w:tcW w:w="3117" w:type="dxa"/>
          </w:tcPr>
          <w:p w14:paraId="2A895B0F" w14:textId="70C4FF1D" w:rsidR="00410024" w:rsidRPr="00146986" w:rsidRDefault="00410024" w:rsidP="00801199">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100</w:t>
            </w:r>
          </w:p>
        </w:tc>
        <w:tc>
          <w:tcPr>
            <w:tcW w:w="3117" w:type="dxa"/>
          </w:tcPr>
          <w:p w14:paraId="72771B8C" w14:textId="433599A1" w:rsidR="00410024" w:rsidRPr="00146986" w:rsidRDefault="00410024" w:rsidP="00801199">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100%</w:t>
            </w:r>
          </w:p>
        </w:tc>
      </w:tr>
    </w:tbl>
    <w:p w14:paraId="4EF85EDD" w14:textId="4E3A9C42" w:rsidR="003C1C90" w:rsidRPr="00146986" w:rsidRDefault="00AF0D0C" w:rsidP="00E544A5">
      <w:pPr>
        <w:widowControl w:val="0"/>
        <w:spacing w:line="360" w:lineRule="auto"/>
        <w:jc w:val="both"/>
        <w:rPr>
          <w:rFonts w:ascii="Times New Roman" w:hAnsi="Times New Roman" w:cs="Times New Roman"/>
          <w:b/>
          <w:bCs/>
          <w:sz w:val="25"/>
          <w:szCs w:val="25"/>
          <w:lang w:eastAsia="zh-CN"/>
          <w14:ligatures w14:val="none"/>
        </w:rPr>
      </w:pPr>
      <w:r>
        <w:rPr>
          <w:rFonts w:ascii="Times New Roman" w:hAnsi="Times New Roman" w:cs="Times New Roman"/>
          <w:b/>
          <w:bCs/>
          <w:sz w:val="25"/>
          <w:szCs w:val="25"/>
          <w:lang w:eastAsia="zh-CN"/>
          <w14:ligatures w14:val="none"/>
        </w:rPr>
        <w:t>Source: Field Survey, 2025</w:t>
      </w:r>
    </w:p>
    <w:p w14:paraId="4E773182" w14:textId="2693EF83" w:rsidR="00410024" w:rsidRPr="00146986" w:rsidRDefault="000A399F" w:rsidP="00E544A5">
      <w:pPr>
        <w:widowControl w:val="0"/>
        <w:spacing w:line="360" w:lineRule="auto"/>
        <w:jc w:val="both"/>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The table shows</w:t>
      </w:r>
      <w:r w:rsidR="00A750E1" w:rsidRPr="00146986">
        <w:rPr>
          <w:rFonts w:ascii="Times New Roman" w:hAnsi="Times New Roman" w:cs="Times New Roman"/>
          <w:sz w:val="25"/>
          <w:szCs w:val="25"/>
          <w:lang w:eastAsia="zh-CN"/>
          <w14:ligatures w14:val="none"/>
        </w:rPr>
        <w:t xml:space="preserve"> that among the respondents, 89% reported encountering marketing activities by entrepreneurs on Facebook very often, 8% encountered them quite often, and 3% encountered them seldom. The total number of respondents surveyed is 100.</w:t>
      </w:r>
    </w:p>
    <w:p w14:paraId="3E561BEB" w14:textId="4E9A4353" w:rsidR="00410024" w:rsidRPr="00146986" w:rsidRDefault="00410024" w:rsidP="00E544A5">
      <w:pPr>
        <w:widowControl w:val="0"/>
        <w:spacing w:line="360" w:lineRule="auto"/>
        <w:jc w:val="both"/>
        <w:rPr>
          <w:rFonts w:ascii="Times New Roman" w:hAnsi="Times New Roman" w:cs="Times New Roman"/>
          <w:b/>
          <w:bCs/>
          <w:sz w:val="25"/>
          <w:szCs w:val="25"/>
          <w:lang w:eastAsia="zh-CN"/>
          <w14:ligatures w14:val="none"/>
        </w:rPr>
      </w:pPr>
      <w:r w:rsidRPr="00146986">
        <w:rPr>
          <w:rFonts w:ascii="Times New Roman" w:hAnsi="Times New Roman" w:cs="Times New Roman"/>
          <w:b/>
          <w:bCs/>
          <w:sz w:val="25"/>
          <w:szCs w:val="25"/>
          <w:lang w:eastAsia="zh-CN"/>
          <w14:ligatures w14:val="none"/>
        </w:rPr>
        <w:t>SECTION C</w:t>
      </w:r>
    </w:p>
    <w:p w14:paraId="4B30C5FC" w14:textId="5438F489" w:rsidR="00410024" w:rsidRPr="00146986" w:rsidRDefault="00D87558" w:rsidP="00E544A5">
      <w:pPr>
        <w:widowControl w:val="0"/>
        <w:spacing w:line="360" w:lineRule="auto"/>
        <w:jc w:val="both"/>
        <w:rPr>
          <w:rFonts w:ascii="Times New Roman" w:hAnsi="Times New Roman" w:cs="Times New Roman"/>
          <w:b/>
          <w:bCs/>
          <w:sz w:val="25"/>
          <w:szCs w:val="25"/>
          <w:lang w:eastAsia="zh-CN"/>
          <w14:ligatures w14:val="none"/>
        </w:rPr>
      </w:pPr>
      <w:r w:rsidRPr="00146986">
        <w:rPr>
          <w:rFonts w:ascii="Times New Roman" w:hAnsi="Times New Roman" w:cs="Times New Roman"/>
          <w:b/>
          <w:bCs/>
          <w:sz w:val="25"/>
          <w:szCs w:val="25"/>
          <w:lang w:eastAsia="zh-CN"/>
          <w14:ligatures w14:val="none"/>
        </w:rPr>
        <w:t xml:space="preserve">Question </w:t>
      </w:r>
      <w:r w:rsidR="00AD187B" w:rsidRPr="00146986">
        <w:rPr>
          <w:rFonts w:ascii="Times New Roman" w:hAnsi="Times New Roman" w:cs="Times New Roman"/>
          <w:b/>
          <w:bCs/>
          <w:sz w:val="25"/>
          <w:szCs w:val="25"/>
          <w:lang w:eastAsia="zh-CN"/>
          <w14:ligatures w14:val="none"/>
        </w:rPr>
        <w:t>8</w:t>
      </w:r>
      <w:r w:rsidRPr="00146986">
        <w:rPr>
          <w:rFonts w:ascii="Times New Roman" w:hAnsi="Times New Roman" w:cs="Times New Roman"/>
          <w:b/>
          <w:bCs/>
          <w:sz w:val="25"/>
          <w:szCs w:val="25"/>
          <w:lang w:eastAsia="zh-CN"/>
          <w14:ligatures w14:val="none"/>
        </w:rPr>
        <w:t xml:space="preserve">: </w:t>
      </w:r>
      <w:r w:rsidR="00410024" w:rsidRPr="00146986">
        <w:rPr>
          <w:rFonts w:ascii="Times New Roman" w:hAnsi="Times New Roman" w:cs="Times New Roman"/>
          <w:b/>
          <w:bCs/>
          <w:sz w:val="25"/>
          <w:szCs w:val="25"/>
          <w:lang w:eastAsia="zh-CN"/>
          <w14:ligatures w14:val="none"/>
        </w:rPr>
        <w:t>WhatsApp is the best social media platform for online marketing activities</w:t>
      </w:r>
    </w:p>
    <w:p w14:paraId="09C32F48" w14:textId="5A89D3DF" w:rsidR="00D87558" w:rsidRPr="00146986" w:rsidRDefault="00D87558" w:rsidP="00E544A5">
      <w:pPr>
        <w:widowControl w:val="0"/>
        <w:spacing w:line="360" w:lineRule="auto"/>
        <w:jc w:val="both"/>
        <w:rPr>
          <w:rFonts w:ascii="Times New Roman" w:hAnsi="Times New Roman" w:cs="Times New Roman"/>
          <w:b/>
          <w:bCs/>
          <w:sz w:val="25"/>
          <w:szCs w:val="25"/>
          <w:lang w:eastAsia="zh-CN"/>
          <w14:ligatures w14:val="none"/>
        </w:rPr>
      </w:pPr>
      <w:r w:rsidRPr="00146986">
        <w:rPr>
          <w:rFonts w:ascii="Times New Roman" w:hAnsi="Times New Roman" w:cs="Times New Roman"/>
          <w:b/>
          <w:bCs/>
          <w:sz w:val="25"/>
          <w:szCs w:val="25"/>
          <w:lang w:eastAsia="zh-CN"/>
          <w14:ligatures w14:val="none"/>
        </w:rPr>
        <w:t>Table XI</w:t>
      </w:r>
    </w:p>
    <w:tbl>
      <w:tblPr>
        <w:tblStyle w:val="TableGrid"/>
        <w:tblW w:w="0" w:type="auto"/>
        <w:tblLook w:val="04A0" w:firstRow="1" w:lastRow="0" w:firstColumn="1" w:lastColumn="0" w:noHBand="0" w:noVBand="1"/>
      </w:tblPr>
      <w:tblGrid>
        <w:gridCol w:w="2853"/>
        <w:gridCol w:w="2876"/>
        <w:gridCol w:w="2901"/>
      </w:tblGrid>
      <w:tr w:rsidR="00410024" w:rsidRPr="00146986" w14:paraId="2329DC03" w14:textId="77777777" w:rsidTr="00410024">
        <w:tc>
          <w:tcPr>
            <w:tcW w:w="3116" w:type="dxa"/>
          </w:tcPr>
          <w:p w14:paraId="13DD099C" w14:textId="764CE74A" w:rsidR="00410024" w:rsidRPr="00146986" w:rsidRDefault="00410024" w:rsidP="00E22370">
            <w:pPr>
              <w:widowControl w:val="0"/>
              <w:spacing w:line="360" w:lineRule="auto"/>
              <w:jc w:val="center"/>
              <w:rPr>
                <w:rFonts w:ascii="Times New Roman" w:hAnsi="Times New Roman" w:cs="Times New Roman"/>
                <w:b/>
                <w:bCs/>
                <w:sz w:val="25"/>
                <w:szCs w:val="25"/>
                <w:lang w:eastAsia="zh-CN"/>
                <w14:ligatures w14:val="none"/>
              </w:rPr>
            </w:pPr>
            <w:r w:rsidRPr="00146986">
              <w:rPr>
                <w:rFonts w:ascii="Times New Roman" w:hAnsi="Times New Roman" w:cs="Times New Roman"/>
                <w:b/>
                <w:bCs/>
                <w:sz w:val="25"/>
                <w:szCs w:val="25"/>
                <w:lang w:eastAsia="zh-CN"/>
                <w14:ligatures w14:val="none"/>
              </w:rPr>
              <w:t>RESPONSES</w:t>
            </w:r>
          </w:p>
        </w:tc>
        <w:tc>
          <w:tcPr>
            <w:tcW w:w="3117" w:type="dxa"/>
          </w:tcPr>
          <w:p w14:paraId="21C6612B" w14:textId="42ED3C7E" w:rsidR="00410024" w:rsidRPr="00146986" w:rsidRDefault="00410024" w:rsidP="00E22370">
            <w:pPr>
              <w:widowControl w:val="0"/>
              <w:spacing w:line="360" w:lineRule="auto"/>
              <w:jc w:val="center"/>
              <w:rPr>
                <w:rFonts w:ascii="Times New Roman" w:hAnsi="Times New Roman" w:cs="Times New Roman"/>
                <w:b/>
                <w:bCs/>
                <w:sz w:val="25"/>
                <w:szCs w:val="25"/>
                <w:lang w:eastAsia="zh-CN"/>
                <w14:ligatures w14:val="none"/>
              </w:rPr>
            </w:pPr>
            <w:r w:rsidRPr="00146986">
              <w:rPr>
                <w:rFonts w:ascii="Times New Roman" w:hAnsi="Times New Roman" w:cs="Times New Roman"/>
                <w:b/>
                <w:bCs/>
                <w:sz w:val="25"/>
                <w:szCs w:val="25"/>
                <w:lang w:eastAsia="zh-CN"/>
                <w14:ligatures w14:val="none"/>
              </w:rPr>
              <w:t>FREQUENCY</w:t>
            </w:r>
          </w:p>
        </w:tc>
        <w:tc>
          <w:tcPr>
            <w:tcW w:w="3117" w:type="dxa"/>
          </w:tcPr>
          <w:p w14:paraId="528A6AA3" w14:textId="6DC4A210" w:rsidR="00410024" w:rsidRPr="00146986" w:rsidRDefault="00410024" w:rsidP="00E22370">
            <w:pPr>
              <w:widowControl w:val="0"/>
              <w:spacing w:line="360" w:lineRule="auto"/>
              <w:jc w:val="center"/>
              <w:rPr>
                <w:rFonts w:ascii="Times New Roman" w:hAnsi="Times New Roman" w:cs="Times New Roman"/>
                <w:b/>
                <w:bCs/>
                <w:sz w:val="25"/>
                <w:szCs w:val="25"/>
                <w:lang w:eastAsia="zh-CN"/>
                <w14:ligatures w14:val="none"/>
              </w:rPr>
            </w:pPr>
            <w:r w:rsidRPr="00146986">
              <w:rPr>
                <w:rFonts w:ascii="Times New Roman" w:hAnsi="Times New Roman" w:cs="Times New Roman"/>
                <w:b/>
                <w:bCs/>
                <w:sz w:val="25"/>
                <w:szCs w:val="25"/>
                <w:lang w:eastAsia="zh-CN"/>
                <w14:ligatures w14:val="none"/>
              </w:rPr>
              <w:t>PERCENTAGE (%)</w:t>
            </w:r>
          </w:p>
        </w:tc>
      </w:tr>
      <w:tr w:rsidR="00410024" w:rsidRPr="00146986" w14:paraId="40A64210" w14:textId="77777777" w:rsidTr="00410024">
        <w:tc>
          <w:tcPr>
            <w:tcW w:w="3116" w:type="dxa"/>
          </w:tcPr>
          <w:p w14:paraId="288353C3" w14:textId="22368A50" w:rsidR="00410024" w:rsidRPr="00146986" w:rsidRDefault="00410024" w:rsidP="00E22370">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STRONGLY AGREE</w:t>
            </w:r>
          </w:p>
        </w:tc>
        <w:tc>
          <w:tcPr>
            <w:tcW w:w="3117" w:type="dxa"/>
          </w:tcPr>
          <w:p w14:paraId="51312C44" w14:textId="6F59C722" w:rsidR="00410024" w:rsidRPr="00146986" w:rsidRDefault="00410024" w:rsidP="00E22370">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53</w:t>
            </w:r>
          </w:p>
        </w:tc>
        <w:tc>
          <w:tcPr>
            <w:tcW w:w="3117" w:type="dxa"/>
          </w:tcPr>
          <w:p w14:paraId="667C1108" w14:textId="04E0B900" w:rsidR="00410024" w:rsidRPr="00146986" w:rsidRDefault="00410024" w:rsidP="00E22370">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53%</w:t>
            </w:r>
          </w:p>
        </w:tc>
      </w:tr>
      <w:tr w:rsidR="00410024" w:rsidRPr="00146986" w14:paraId="67438FA1" w14:textId="77777777" w:rsidTr="00410024">
        <w:tc>
          <w:tcPr>
            <w:tcW w:w="3116" w:type="dxa"/>
          </w:tcPr>
          <w:p w14:paraId="2862AEAB" w14:textId="2164DF0E" w:rsidR="00410024" w:rsidRPr="00146986" w:rsidRDefault="00410024" w:rsidP="00E22370">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AGREE</w:t>
            </w:r>
          </w:p>
        </w:tc>
        <w:tc>
          <w:tcPr>
            <w:tcW w:w="3117" w:type="dxa"/>
          </w:tcPr>
          <w:p w14:paraId="6CD39163" w14:textId="4B1259C5" w:rsidR="00410024" w:rsidRPr="00146986" w:rsidRDefault="00410024" w:rsidP="00E22370">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42</w:t>
            </w:r>
          </w:p>
        </w:tc>
        <w:tc>
          <w:tcPr>
            <w:tcW w:w="3117" w:type="dxa"/>
          </w:tcPr>
          <w:p w14:paraId="0B7D76CF" w14:textId="78702EBF" w:rsidR="00410024" w:rsidRPr="00146986" w:rsidRDefault="00410024" w:rsidP="00E22370">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42%</w:t>
            </w:r>
          </w:p>
        </w:tc>
      </w:tr>
      <w:tr w:rsidR="00410024" w:rsidRPr="00146986" w14:paraId="29B96DD4" w14:textId="77777777" w:rsidTr="00410024">
        <w:tc>
          <w:tcPr>
            <w:tcW w:w="3116" w:type="dxa"/>
          </w:tcPr>
          <w:p w14:paraId="1532D841" w14:textId="35CDD435" w:rsidR="00410024" w:rsidRPr="00146986" w:rsidRDefault="00410024" w:rsidP="00E22370">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NEUTRAL</w:t>
            </w:r>
          </w:p>
        </w:tc>
        <w:tc>
          <w:tcPr>
            <w:tcW w:w="3117" w:type="dxa"/>
          </w:tcPr>
          <w:p w14:paraId="5A9EEDF5" w14:textId="1A0AC677" w:rsidR="00410024" w:rsidRPr="00146986" w:rsidRDefault="00410024" w:rsidP="00E22370">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2</w:t>
            </w:r>
          </w:p>
        </w:tc>
        <w:tc>
          <w:tcPr>
            <w:tcW w:w="3117" w:type="dxa"/>
          </w:tcPr>
          <w:p w14:paraId="1E1BC0A0" w14:textId="5AF792D3" w:rsidR="00410024" w:rsidRPr="00146986" w:rsidRDefault="00410024" w:rsidP="00E22370">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2%</w:t>
            </w:r>
          </w:p>
        </w:tc>
      </w:tr>
      <w:tr w:rsidR="00410024" w:rsidRPr="00146986" w14:paraId="5727B7CF" w14:textId="77777777" w:rsidTr="00410024">
        <w:tc>
          <w:tcPr>
            <w:tcW w:w="3116" w:type="dxa"/>
          </w:tcPr>
          <w:p w14:paraId="4FF24588" w14:textId="3452D0F8" w:rsidR="00410024" w:rsidRPr="00146986" w:rsidRDefault="00410024" w:rsidP="00E22370">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DISAGREE</w:t>
            </w:r>
          </w:p>
        </w:tc>
        <w:tc>
          <w:tcPr>
            <w:tcW w:w="3117" w:type="dxa"/>
          </w:tcPr>
          <w:p w14:paraId="1C624D4C" w14:textId="2A6C8C4A" w:rsidR="00410024" w:rsidRPr="00146986" w:rsidRDefault="00410024" w:rsidP="00E22370">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3</w:t>
            </w:r>
          </w:p>
        </w:tc>
        <w:tc>
          <w:tcPr>
            <w:tcW w:w="3117" w:type="dxa"/>
          </w:tcPr>
          <w:p w14:paraId="023C1CC1" w14:textId="384841A9" w:rsidR="00410024" w:rsidRPr="00146986" w:rsidRDefault="00410024" w:rsidP="00E22370">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3%</w:t>
            </w:r>
          </w:p>
        </w:tc>
      </w:tr>
      <w:tr w:rsidR="00410024" w:rsidRPr="00146986" w14:paraId="2B0AED7C" w14:textId="77777777" w:rsidTr="00410024">
        <w:tc>
          <w:tcPr>
            <w:tcW w:w="3116" w:type="dxa"/>
          </w:tcPr>
          <w:p w14:paraId="17EA2F0B" w14:textId="68277A28" w:rsidR="00410024" w:rsidRPr="00146986" w:rsidRDefault="00410024" w:rsidP="00E22370">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STRONGLY DISAGREE</w:t>
            </w:r>
          </w:p>
        </w:tc>
        <w:tc>
          <w:tcPr>
            <w:tcW w:w="3117" w:type="dxa"/>
          </w:tcPr>
          <w:p w14:paraId="0E1B6535" w14:textId="214EAA2F" w:rsidR="00410024" w:rsidRPr="00146986" w:rsidRDefault="00410024" w:rsidP="00E22370">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0</w:t>
            </w:r>
          </w:p>
        </w:tc>
        <w:tc>
          <w:tcPr>
            <w:tcW w:w="3117" w:type="dxa"/>
          </w:tcPr>
          <w:p w14:paraId="4C065C2C" w14:textId="0F02F2F1" w:rsidR="00410024" w:rsidRPr="00146986" w:rsidRDefault="00410024" w:rsidP="00E22370">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0%</w:t>
            </w:r>
          </w:p>
        </w:tc>
      </w:tr>
      <w:tr w:rsidR="00410024" w:rsidRPr="00146986" w14:paraId="78A32114" w14:textId="77777777" w:rsidTr="00410024">
        <w:tc>
          <w:tcPr>
            <w:tcW w:w="3116" w:type="dxa"/>
          </w:tcPr>
          <w:p w14:paraId="5D457E4B" w14:textId="70BE170C" w:rsidR="00410024" w:rsidRPr="00146986" w:rsidRDefault="00410024" w:rsidP="00AA4644">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TOTAL</w:t>
            </w:r>
          </w:p>
        </w:tc>
        <w:tc>
          <w:tcPr>
            <w:tcW w:w="3117" w:type="dxa"/>
          </w:tcPr>
          <w:p w14:paraId="4E0AF1B1" w14:textId="04B655BE" w:rsidR="00410024" w:rsidRPr="00146986" w:rsidRDefault="00410024" w:rsidP="00AA4644">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100</w:t>
            </w:r>
          </w:p>
        </w:tc>
        <w:tc>
          <w:tcPr>
            <w:tcW w:w="3117" w:type="dxa"/>
          </w:tcPr>
          <w:p w14:paraId="14E6E31A" w14:textId="7A544C60" w:rsidR="00410024" w:rsidRPr="00146986" w:rsidRDefault="00410024" w:rsidP="00AA4644">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100%</w:t>
            </w:r>
          </w:p>
        </w:tc>
      </w:tr>
    </w:tbl>
    <w:p w14:paraId="76054D2C" w14:textId="6A98A6F8" w:rsidR="00665391" w:rsidRPr="00146986" w:rsidRDefault="00AF0D0C" w:rsidP="00E544A5">
      <w:pPr>
        <w:widowControl w:val="0"/>
        <w:spacing w:line="360" w:lineRule="auto"/>
        <w:jc w:val="both"/>
        <w:rPr>
          <w:rFonts w:ascii="Times New Roman" w:hAnsi="Times New Roman" w:cs="Times New Roman"/>
          <w:b/>
          <w:bCs/>
          <w:sz w:val="25"/>
          <w:szCs w:val="25"/>
          <w:lang w:eastAsia="zh-CN"/>
          <w14:ligatures w14:val="none"/>
        </w:rPr>
      </w:pPr>
      <w:r>
        <w:rPr>
          <w:rFonts w:ascii="Times New Roman" w:hAnsi="Times New Roman" w:cs="Times New Roman"/>
          <w:b/>
          <w:bCs/>
          <w:sz w:val="25"/>
          <w:szCs w:val="25"/>
          <w:lang w:eastAsia="zh-CN"/>
          <w14:ligatures w14:val="none"/>
        </w:rPr>
        <w:t>Source: Field Survey, 2025</w:t>
      </w:r>
    </w:p>
    <w:p w14:paraId="3DACF1D3" w14:textId="032A8088" w:rsidR="00410024" w:rsidRPr="00146986" w:rsidRDefault="006A7C49" w:rsidP="00E544A5">
      <w:pPr>
        <w:widowControl w:val="0"/>
        <w:spacing w:line="360" w:lineRule="auto"/>
        <w:jc w:val="both"/>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The table shows that</w:t>
      </w:r>
      <w:r w:rsidR="00665391" w:rsidRPr="00146986">
        <w:rPr>
          <w:rFonts w:ascii="Times New Roman" w:hAnsi="Times New Roman" w:cs="Times New Roman"/>
          <w:sz w:val="25"/>
          <w:szCs w:val="25"/>
          <w:lang w:eastAsia="zh-CN"/>
          <w14:ligatures w14:val="none"/>
        </w:rPr>
        <w:t xml:space="preserve">, 53% of respondents strongly agree and 42% agree that WhatsApp is the best social media platform for online marketing activities. Only 2% are neutral, </w:t>
      </w:r>
      <w:r w:rsidR="00665391" w:rsidRPr="00146986">
        <w:rPr>
          <w:rFonts w:ascii="Times New Roman" w:hAnsi="Times New Roman" w:cs="Times New Roman"/>
          <w:sz w:val="25"/>
          <w:szCs w:val="25"/>
          <w:lang w:eastAsia="zh-CN"/>
          <w14:ligatures w14:val="none"/>
        </w:rPr>
        <w:lastRenderedPageBreak/>
        <w:t>while 3% disagree with this statement. None of the respondents strongly disagree. The total number of respondents is 100.</w:t>
      </w:r>
    </w:p>
    <w:p w14:paraId="385D47C5" w14:textId="62D1C6B2" w:rsidR="00410024" w:rsidRPr="00146986" w:rsidRDefault="00D87558" w:rsidP="00E544A5">
      <w:pPr>
        <w:widowControl w:val="0"/>
        <w:spacing w:line="360" w:lineRule="auto"/>
        <w:jc w:val="both"/>
        <w:rPr>
          <w:rFonts w:ascii="Times New Roman" w:hAnsi="Times New Roman" w:cs="Times New Roman"/>
          <w:b/>
          <w:bCs/>
          <w:sz w:val="25"/>
          <w:szCs w:val="25"/>
          <w:lang w:eastAsia="zh-CN"/>
          <w14:ligatures w14:val="none"/>
        </w:rPr>
      </w:pPr>
      <w:r w:rsidRPr="00146986">
        <w:rPr>
          <w:rFonts w:ascii="Times New Roman" w:hAnsi="Times New Roman" w:cs="Times New Roman"/>
          <w:b/>
          <w:bCs/>
          <w:sz w:val="25"/>
          <w:szCs w:val="25"/>
          <w:lang w:eastAsia="zh-CN"/>
          <w14:ligatures w14:val="none"/>
        </w:rPr>
        <w:t xml:space="preserve">Question </w:t>
      </w:r>
      <w:r w:rsidR="00AD187B" w:rsidRPr="00146986">
        <w:rPr>
          <w:rFonts w:ascii="Times New Roman" w:hAnsi="Times New Roman" w:cs="Times New Roman"/>
          <w:b/>
          <w:bCs/>
          <w:sz w:val="25"/>
          <w:szCs w:val="25"/>
          <w:lang w:eastAsia="zh-CN"/>
          <w14:ligatures w14:val="none"/>
        </w:rPr>
        <w:t>9</w:t>
      </w:r>
      <w:r w:rsidRPr="00146986">
        <w:rPr>
          <w:rFonts w:ascii="Times New Roman" w:hAnsi="Times New Roman" w:cs="Times New Roman"/>
          <w:b/>
          <w:bCs/>
          <w:sz w:val="25"/>
          <w:szCs w:val="25"/>
          <w:lang w:eastAsia="zh-CN"/>
          <w14:ligatures w14:val="none"/>
        </w:rPr>
        <w:t xml:space="preserve">: </w:t>
      </w:r>
      <w:r w:rsidR="00410024" w:rsidRPr="00146986">
        <w:rPr>
          <w:rFonts w:ascii="Times New Roman" w:hAnsi="Times New Roman" w:cs="Times New Roman"/>
          <w:b/>
          <w:bCs/>
          <w:sz w:val="25"/>
          <w:szCs w:val="25"/>
          <w:lang w:eastAsia="zh-CN"/>
          <w14:ligatures w14:val="none"/>
        </w:rPr>
        <w:t>WhatsApp enables entrepreneur to be able to achieve their marketing goals</w:t>
      </w:r>
    </w:p>
    <w:p w14:paraId="0E7C907A" w14:textId="5905A790" w:rsidR="00D87558" w:rsidRPr="00146986" w:rsidRDefault="00D87558" w:rsidP="00E544A5">
      <w:pPr>
        <w:widowControl w:val="0"/>
        <w:spacing w:line="360" w:lineRule="auto"/>
        <w:jc w:val="both"/>
        <w:rPr>
          <w:rFonts w:ascii="Times New Roman" w:hAnsi="Times New Roman" w:cs="Times New Roman"/>
          <w:b/>
          <w:bCs/>
          <w:sz w:val="25"/>
          <w:szCs w:val="25"/>
          <w:lang w:eastAsia="zh-CN"/>
          <w14:ligatures w14:val="none"/>
        </w:rPr>
      </w:pPr>
      <w:r w:rsidRPr="00146986">
        <w:rPr>
          <w:rFonts w:ascii="Times New Roman" w:hAnsi="Times New Roman" w:cs="Times New Roman"/>
          <w:b/>
          <w:bCs/>
          <w:sz w:val="25"/>
          <w:szCs w:val="25"/>
          <w:lang w:eastAsia="zh-CN"/>
          <w14:ligatures w14:val="none"/>
        </w:rPr>
        <w:t>Table XII</w:t>
      </w:r>
    </w:p>
    <w:tbl>
      <w:tblPr>
        <w:tblStyle w:val="TableGrid"/>
        <w:tblW w:w="0" w:type="auto"/>
        <w:tblLook w:val="04A0" w:firstRow="1" w:lastRow="0" w:firstColumn="1" w:lastColumn="0" w:noHBand="0" w:noVBand="1"/>
      </w:tblPr>
      <w:tblGrid>
        <w:gridCol w:w="2853"/>
        <w:gridCol w:w="2876"/>
        <w:gridCol w:w="2901"/>
      </w:tblGrid>
      <w:tr w:rsidR="00410024" w:rsidRPr="00146986" w14:paraId="5249C9A7" w14:textId="77777777" w:rsidTr="003107F8">
        <w:tc>
          <w:tcPr>
            <w:tcW w:w="3116" w:type="dxa"/>
          </w:tcPr>
          <w:p w14:paraId="3514437A" w14:textId="77777777" w:rsidR="00410024" w:rsidRPr="00146986" w:rsidRDefault="00410024" w:rsidP="002632F3">
            <w:pPr>
              <w:widowControl w:val="0"/>
              <w:spacing w:line="360" w:lineRule="auto"/>
              <w:jc w:val="center"/>
              <w:rPr>
                <w:rFonts w:ascii="Times New Roman" w:hAnsi="Times New Roman" w:cs="Times New Roman"/>
                <w:b/>
                <w:bCs/>
                <w:sz w:val="25"/>
                <w:szCs w:val="25"/>
                <w:lang w:eastAsia="zh-CN"/>
                <w14:ligatures w14:val="none"/>
              </w:rPr>
            </w:pPr>
            <w:r w:rsidRPr="00146986">
              <w:rPr>
                <w:rFonts w:ascii="Times New Roman" w:hAnsi="Times New Roman" w:cs="Times New Roman"/>
                <w:b/>
                <w:bCs/>
                <w:sz w:val="25"/>
                <w:szCs w:val="25"/>
                <w:lang w:eastAsia="zh-CN"/>
                <w14:ligatures w14:val="none"/>
              </w:rPr>
              <w:t>RESPONSES</w:t>
            </w:r>
          </w:p>
        </w:tc>
        <w:tc>
          <w:tcPr>
            <w:tcW w:w="3117" w:type="dxa"/>
          </w:tcPr>
          <w:p w14:paraId="656D6DFF" w14:textId="4F8D1C95" w:rsidR="00410024" w:rsidRPr="00146986" w:rsidRDefault="00410024" w:rsidP="002632F3">
            <w:pPr>
              <w:widowControl w:val="0"/>
              <w:spacing w:line="360" w:lineRule="auto"/>
              <w:jc w:val="center"/>
              <w:rPr>
                <w:rFonts w:ascii="Times New Roman" w:hAnsi="Times New Roman" w:cs="Times New Roman"/>
                <w:b/>
                <w:bCs/>
                <w:sz w:val="25"/>
                <w:szCs w:val="25"/>
                <w:lang w:eastAsia="zh-CN"/>
                <w14:ligatures w14:val="none"/>
              </w:rPr>
            </w:pPr>
            <w:r w:rsidRPr="00146986">
              <w:rPr>
                <w:rFonts w:ascii="Times New Roman" w:hAnsi="Times New Roman" w:cs="Times New Roman"/>
                <w:b/>
                <w:bCs/>
                <w:sz w:val="25"/>
                <w:szCs w:val="25"/>
                <w:lang w:eastAsia="zh-CN"/>
                <w14:ligatures w14:val="none"/>
              </w:rPr>
              <w:t>FREQUENCY</w:t>
            </w:r>
          </w:p>
        </w:tc>
        <w:tc>
          <w:tcPr>
            <w:tcW w:w="3117" w:type="dxa"/>
          </w:tcPr>
          <w:p w14:paraId="3221B5D7" w14:textId="6D70C936" w:rsidR="00410024" w:rsidRPr="00146986" w:rsidRDefault="00410024" w:rsidP="002632F3">
            <w:pPr>
              <w:widowControl w:val="0"/>
              <w:spacing w:line="360" w:lineRule="auto"/>
              <w:jc w:val="center"/>
              <w:rPr>
                <w:rFonts w:ascii="Times New Roman" w:hAnsi="Times New Roman" w:cs="Times New Roman"/>
                <w:b/>
                <w:bCs/>
                <w:sz w:val="25"/>
                <w:szCs w:val="25"/>
                <w:lang w:eastAsia="zh-CN"/>
                <w14:ligatures w14:val="none"/>
              </w:rPr>
            </w:pPr>
            <w:r w:rsidRPr="00146986">
              <w:rPr>
                <w:rFonts w:ascii="Times New Roman" w:hAnsi="Times New Roman" w:cs="Times New Roman"/>
                <w:b/>
                <w:bCs/>
                <w:sz w:val="25"/>
                <w:szCs w:val="25"/>
                <w:lang w:eastAsia="zh-CN"/>
                <w14:ligatures w14:val="none"/>
              </w:rPr>
              <w:t>PERCENTAGE (%)</w:t>
            </w:r>
          </w:p>
        </w:tc>
      </w:tr>
      <w:tr w:rsidR="00410024" w:rsidRPr="00146986" w14:paraId="53D37262" w14:textId="77777777" w:rsidTr="003107F8">
        <w:tc>
          <w:tcPr>
            <w:tcW w:w="3116" w:type="dxa"/>
          </w:tcPr>
          <w:p w14:paraId="73C9EF9F" w14:textId="3460AED7" w:rsidR="00410024" w:rsidRPr="00146986" w:rsidRDefault="00410024" w:rsidP="003D5C67">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STRONGLY AGREE</w:t>
            </w:r>
          </w:p>
        </w:tc>
        <w:tc>
          <w:tcPr>
            <w:tcW w:w="3117" w:type="dxa"/>
          </w:tcPr>
          <w:p w14:paraId="24FA8C71" w14:textId="37448EBC" w:rsidR="00410024" w:rsidRPr="00146986" w:rsidRDefault="00410024" w:rsidP="003D5C67">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34</w:t>
            </w:r>
          </w:p>
        </w:tc>
        <w:tc>
          <w:tcPr>
            <w:tcW w:w="3117" w:type="dxa"/>
          </w:tcPr>
          <w:p w14:paraId="3AEA9142" w14:textId="0BF60B8C" w:rsidR="00410024" w:rsidRPr="00146986" w:rsidRDefault="00410024" w:rsidP="003D5C67">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34%</w:t>
            </w:r>
          </w:p>
        </w:tc>
      </w:tr>
      <w:tr w:rsidR="00410024" w:rsidRPr="00146986" w14:paraId="17FD9299" w14:textId="77777777" w:rsidTr="003107F8">
        <w:tc>
          <w:tcPr>
            <w:tcW w:w="3116" w:type="dxa"/>
          </w:tcPr>
          <w:p w14:paraId="71D7F888" w14:textId="7C203C41" w:rsidR="00410024" w:rsidRPr="00146986" w:rsidRDefault="00410024" w:rsidP="003D5C67">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AGREE</w:t>
            </w:r>
          </w:p>
        </w:tc>
        <w:tc>
          <w:tcPr>
            <w:tcW w:w="3117" w:type="dxa"/>
          </w:tcPr>
          <w:p w14:paraId="05667EEF" w14:textId="045E52B1" w:rsidR="00410024" w:rsidRPr="00146986" w:rsidRDefault="00410024" w:rsidP="003D5C67">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46</w:t>
            </w:r>
          </w:p>
        </w:tc>
        <w:tc>
          <w:tcPr>
            <w:tcW w:w="3117" w:type="dxa"/>
          </w:tcPr>
          <w:p w14:paraId="48203E29" w14:textId="6FD318FD" w:rsidR="00410024" w:rsidRPr="00146986" w:rsidRDefault="00410024" w:rsidP="003D5C67">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46%</w:t>
            </w:r>
          </w:p>
        </w:tc>
      </w:tr>
      <w:tr w:rsidR="00410024" w:rsidRPr="00146986" w14:paraId="1670F373" w14:textId="77777777" w:rsidTr="003107F8">
        <w:tc>
          <w:tcPr>
            <w:tcW w:w="3116" w:type="dxa"/>
          </w:tcPr>
          <w:p w14:paraId="75EDBA0A" w14:textId="7BB474C2" w:rsidR="00410024" w:rsidRPr="00146986" w:rsidRDefault="00410024" w:rsidP="003D5C67">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NEUTRAL</w:t>
            </w:r>
          </w:p>
        </w:tc>
        <w:tc>
          <w:tcPr>
            <w:tcW w:w="3117" w:type="dxa"/>
          </w:tcPr>
          <w:p w14:paraId="3C071642" w14:textId="31970128" w:rsidR="00410024" w:rsidRPr="00146986" w:rsidRDefault="00410024" w:rsidP="003D5C67">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8</w:t>
            </w:r>
          </w:p>
        </w:tc>
        <w:tc>
          <w:tcPr>
            <w:tcW w:w="3117" w:type="dxa"/>
          </w:tcPr>
          <w:p w14:paraId="76EDA8C8" w14:textId="149D53EE" w:rsidR="00410024" w:rsidRPr="00146986" w:rsidRDefault="00410024" w:rsidP="003D5C67">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8%</w:t>
            </w:r>
          </w:p>
        </w:tc>
      </w:tr>
      <w:tr w:rsidR="00410024" w:rsidRPr="00146986" w14:paraId="70F7EF41" w14:textId="77777777" w:rsidTr="003107F8">
        <w:tc>
          <w:tcPr>
            <w:tcW w:w="3116" w:type="dxa"/>
          </w:tcPr>
          <w:p w14:paraId="063840BF" w14:textId="54F02D16" w:rsidR="00410024" w:rsidRPr="00146986" w:rsidRDefault="00410024" w:rsidP="003D5C67">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DISAGREE</w:t>
            </w:r>
          </w:p>
        </w:tc>
        <w:tc>
          <w:tcPr>
            <w:tcW w:w="3117" w:type="dxa"/>
          </w:tcPr>
          <w:p w14:paraId="37189B2E" w14:textId="09141F7F" w:rsidR="00410024" w:rsidRPr="00146986" w:rsidRDefault="00410024" w:rsidP="003D5C67">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7</w:t>
            </w:r>
          </w:p>
        </w:tc>
        <w:tc>
          <w:tcPr>
            <w:tcW w:w="3117" w:type="dxa"/>
          </w:tcPr>
          <w:p w14:paraId="46060B9A" w14:textId="6FF87358" w:rsidR="00410024" w:rsidRPr="00146986" w:rsidRDefault="00410024" w:rsidP="003D5C67">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7%</w:t>
            </w:r>
          </w:p>
        </w:tc>
      </w:tr>
      <w:tr w:rsidR="00410024" w:rsidRPr="00146986" w14:paraId="39A68ABC" w14:textId="77777777" w:rsidTr="003107F8">
        <w:tc>
          <w:tcPr>
            <w:tcW w:w="3116" w:type="dxa"/>
          </w:tcPr>
          <w:p w14:paraId="72A2886C" w14:textId="1CFE9384" w:rsidR="00410024" w:rsidRPr="00146986" w:rsidRDefault="00410024" w:rsidP="003D5C67">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STRONGLY DISAGREE</w:t>
            </w:r>
          </w:p>
        </w:tc>
        <w:tc>
          <w:tcPr>
            <w:tcW w:w="3117" w:type="dxa"/>
          </w:tcPr>
          <w:p w14:paraId="60588228" w14:textId="6408F4F2" w:rsidR="00410024" w:rsidRPr="00146986" w:rsidRDefault="00410024" w:rsidP="003D5C67">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5</w:t>
            </w:r>
          </w:p>
        </w:tc>
        <w:tc>
          <w:tcPr>
            <w:tcW w:w="3117" w:type="dxa"/>
          </w:tcPr>
          <w:p w14:paraId="3E861A2A" w14:textId="77DBC551" w:rsidR="00410024" w:rsidRPr="00146986" w:rsidRDefault="00410024" w:rsidP="003D5C67">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5%</w:t>
            </w:r>
          </w:p>
        </w:tc>
      </w:tr>
      <w:tr w:rsidR="00410024" w:rsidRPr="00146986" w14:paraId="3A15E939" w14:textId="77777777" w:rsidTr="003107F8">
        <w:tc>
          <w:tcPr>
            <w:tcW w:w="3116" w:type="dxa"/>
          </w:tcPr>
          <w:p w14:paraId="45252118" w14:textId="6D6DDF5B" w:rsidR="00410024" w:rsidRPr="00146986" w:rsidRDefault="00410024" w:rsidP="003D5C67">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TOTAL</w:t>
            </w:r>
          </w:p>
        </w:tc>
        <w:tc>
          <w:tcPr>
            <w:tcW w:w="3117" w:type="dxa"/>
          </w:tcPr>
          <w:p w14:paraId="3C73648B" w14:textId="5F377282" w:rsidR="00410024" w:rsidRPr="00146986" w:rsidRDefault="00410024" w:rsidP="003D5C67">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100</w:t>
            </w:r>
          </w:p>
        </w:tc>
        <w:tc>
          <w:tcPr>
            <w:tcW w:w="3117" w:type="dxa"/>
          </w:tcPr>
          <w:p w14:paraId="31E505A2" w14:textId="4B75C327" w:rsidR="00410024" w:rsidRPr="00146986" w:rsidRDefault="00410024" w:rsidP="003D5C67">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100%</w:t>
            </w:r>
          </w:p>
        </w:tc>
      </w:tr>
    </w:tbl>
    <w:p w14:paraId="6E11BE3C" w14:textId="2D4C0967" w:rsidR="003C1C90" w:rsidRPr="00146986" w:rsidRDefault="00AF0D0C" w:rsidP="00E544A5">
      <w:pPr>
        <w:widowControl w:val="0"/>
        <w:spacing w:line="360" w:lineRule="auto"/>
        <w:jc w:val="both"/>
        <w:rPr>
          <w:rFonts w:ascii="Times New Roman" w:hAnsi="Times New Roman" w:cs="Times New Roman"/>
          <w:b/>
          <w:bCs/>
          <w:sz w:val="25"/>
          <w:szCs w:val="25"/>
          <w:lang w:eastAsia="zh-CN"/>
          <w14:ligatures w14:val="none"/>
        </w:rPr>
      </w:pPr>
      <w:r>
        <w:rPr>
          <w:rFonts w:ascii="Times New Roman" w:hAnsi="Times New Roman" w:cs="Times New Roman"/>
          <w:b/>
          <w:bCs/>
          <w:sz w:val="25"/>
          <w:szCs w:val="25"/>
          <w:lang w:eastAsia="zh-CN"/>
          <w14:ligatures w14:val="none"/>
        </w:rPr>
        <w:t>Source: Field Survey, 2025</w:t>
      </w:r>
    </w:p>
    <w:p w14:paraId="11A8D242" w14:textId="6D249D29" w:rsidR="00410024" w:rsidRPr="00146986" w:rsidRDefault="0041308B" w:rsidP="00E544A5">
      <w:pPr>
        <w:widowControl w:val="0"/>
        <w:spacing w:line="360" w:lineRule="auto"/>
        <w:jc w:val="both"/>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 xml:space="preserve">The table shows that, </w:t>
      </w:r>
      <w:r w:rsidR="00025A45" w:rsidRPr="00146986">
        <w:rPr>
          <w:rFonts w:ascii="Times New Roman" w:hAnsi="Times New Roman" w:cs="Times New Roman"/>
          <w:sz w:val="25"/>
          <w:szCs w:val="25"/>
          <w:lang w:eastAsia="zh-CN"/>
          <w14:ligatures w14:val="none"/>
        </w:rPr>
        <w:t>34% of respondents strongly agree and 46% agree that WhatsApp enables entrepreneurs to achieve their marketing goals</w:t>
      </w:r>
      <w:r w:rsidRPr="00146986">
        <w:rPr>
          <w:rFonts w:ascii="Times New Roman" w:hAnsi="Times New Roman" w:cs="Times New Roman"/>
          <w:sz w:val="25"/>
          <w:szCs w:val="25"/>
          <w:lang w:eastAsia="zh-CN"/>
          <w14:ligatures w14:val="none"/>
        </w:rPr>
        <w:t xml:space="preserve">, </w:t>
      </w:r>
      <w:r w:rsidR="00025A45" w:rsidRPr="00146986">
        <w:rPr>
          <w:rFonts w:ascii="Times New Roman" w:hAnsi="Times New Roman" w:cs="Times New Roman"/>
          <w:sz w:val="25"/>
          <w:szCs w:val="25"/>
          <w:lang w:eastAsia="zh-CN"/>
          <w14:ligatures w14:val="none"/>
        </w:rPr>
        <w:t>8% are neutral on this statement, while 7% disagree and 5% strongly disagree</w:t>
      </w:r>
      <w:r w:rsidR="000616F0" w:rsidRPr="00146986">
        <w:rPr>
          <w:rFonts w:ascii="Times New Roman" w:hAnsi="Times New Roman" w:cs="Times New Roman"/>
          <w:sz w:val="25"/>
          <w:szCs w:val="25"/>
          <w:lang w:eastAsia="zh-CN"/>
          <w14:ligatures w14:val="none"/>
        </w:rPr>
        <w:t xml:space="preserve">. </w:t>
      </w:r>
      <w:proofErr w:type="gramStart"/>
      <w:r w:rsidR="000616F0" w:rsidRPr="00146986">
        <w:rPr>
          <w:rFonts w:ascii="Times New Roman" w:hAnsi="Times New Roman" w:cs="Times New Roman"/>
          <w:sz w:val="25"/>
          <w:szCs w:val="25"/>
          <w:lang w:eastAsia="zh-CN"/>
          <w14:ligatures w14:val="none"/>
        </w:rPr>
        <w:t xml:space="preserve">The </w:t>
      </w:r>
      <w:r w:rsidR="00025A45" w:rsidRPr="00146986">
        <w:rPr>
          <w:rFonts w:ascii="Times New Roman" w:hAnsi="Times New Roman" w:cs="Times New Roman"/>
          <w:sz w:val="25"/>
          <w:szCs w:val="25"/>
          <w:lang w:eastAsia="zh-CN"/>
          <w14:ligatures w14:val="none"/>
        </w:rPr>
        <w:t xml:space="preserve"> total</w:t>
      </w:r>
      <w:proofErr w:type="gramEnd"/>
      <w:r w:rsidR="00025A45" w:rsidRPr="00146986">
        <w:rPr>
          <w:rFonts w:ascii="Times New Roman" w:hAnsi="Times New Roman" w:cs="Times New Roman"/>
          <w:sz w:val="25"/>
          <w:szCs w:val="25"/>
          <w:lang w:eastAsia="zh-CN"/>
          <w14:ligatures w14:val="none"/>
        </w:rPr>
        <w:t xml:space="preserve"> number of respondents is 100.</w:t>
      </w:r>
    </w:p>
    <w:p w14:paraId="1A1DC682" w14:textId="07397F6B" w:rsidR="00410024" w:rsidRPr="00146986" w:rsidRDefault="00D87558" w:rsidP="00E544A5">
      <w:pPr>
        <w:widowControl w:val="0"/>
        <w:spacing w:line="360" w:lineRule="auto"/>
        <w:jc w:val="both"/>
        <w:rPr>
          <w:rFonts w:ascii="Times New Roman" w:hAnsi="Times New Roman" w:cs="Times New Roman"/>
          <w:b/>
          <w:bCs/>
          <w:sz w:val="25"/>
          <w:szCs w:val="25"/>
          <w:lang w:eastAsia="zh-CN"/>
          <w14:ligatures w14:val="none"/>
        </w:rPr>
      </w:pPr>
      <w:r w:rsidRPr="00146986">
        <w:rPr>
          <w:rFonts w:ascii="Times New Roman" w:hAnsi="Times New Roman" w:cs="Times New Roman"/>
          <w:b/>
          <w:bCs/>
          <w:sz w:val="25"/>
          <w:szCs w:val="25"/>
          <w:lang w:eastAsia="zh-CN"/>
          <w14:ligatures w14:val="none"/>
        </w:rPr>
        <w:t>Question 1</w:t>
      </w:r>
      <w:r w:rsidR="00AD187B" w:rsidRPr="00146986">
        <w:rPr>
          <w:rFonts w:ascii="Times New Roman" w:hAnsi="Times New Roman" w:cs="Times New Roman"/>
          <w:b/>
          <w:bCs/>
          <w:sz w:val="25"/>
          <w:szCs w:val="25"/>
          <w:lang w:eastAsia="zh-CN"/>
          <w14:ligatures w14:val="none"/>
        </w:rPr>
        <w:t>0</w:t>
      </w:r>
      <w:r w:rsidRPr="00146986">
        <w:rPr>
          <w:rFonts w:ascii="Times New Roman" w:hAnsi="Times New Roman" w:cs="Times New Roman"/>
          <w:b/>
          <w:bCs/>
          <w:sz w:val="25"/>
          <w:szCs w:val="25"/>
          <w:lang w:eastAsia="zh-CN"/>
          <w14:ligatures w14:val="none"/>
        </w:rPr>
        <w:t xml:space="preserve">: </w:t>
      </w:r>
      <w:r w:rsidR="00410024" w:rsidRPr="00146986">
        <w:rPr>
          <w:rFonts w:ascii="Times New Roman" w:hAnsi="Times New Roman" w:cs="Times New Roman"/>
          <w:b/>
          <w:bCs/>
          <w:sz w:val="25"/>
          <w:szCs w:val="25"/>
          <w:lang w:eastAsia="zh-CN"/>
          <w14:ligatures w14:val="none"/>
        </w:rPr>
        <w:t xml:space="preserve">Using </w:t>
      </w:r>
      <w:proofErr w:type="spellStart"/>
      <w:r w:rsidR="00410024" w:rsidRPr="00146986">
        <w:rPr>
          <w:rFonts w:ascii="Times New Roman" w:hAnsi="Times New Roman" w:cs="Times New Roman"/>
          <w:b/>
          <w:bCs/>
          <w:sz w:val="25"/>
          <w:szCs w:val="25"/>
          <w:lang w:eastAsia="zh-CN"/>
          <w14:ligatures w14:val="none"/>
        </w:rPr>
        <w:t>Whatsapp</w:t>
      </w:r>
      <w:proofErr w:type="spellEnd"/>
      <w:r w:rsidR="00410024" w:rsidRPr="00146986">
        <w:rPr>
          <w:rFonts w:ascii="Times New Roman" w:hAnsi="Times New Roman" w:cs="Times New Roman"/>
          <w:b/>
          <w:bCs/>
          <w:sz w:val="25"/>
          <w:szCs w:val="25"/>
          <w:lang w:eastAsia="zh-CN"/>
          <w14:ligatures w14:val="none"/>
        </w:rPr>
        <w:t xml:space="preserve"> as a tool used for carrying out marketing activities makes student to go for such product</w:t>
      </w:r>
    </w:p>
    <w:p w14:paraId="7A839AB4" w14:textId="7D8ECC97" w:rsidR="000A5CD8" w:rsidRPr="00146986" w:rsidRDefault="000A5CD8" w:rsidP="00E544A5">
      <w:pPr>
        <w:widowControl w:val="0"/>
        <w:spacing w:line="360" w:lineRule="auto"/>
        <w:jc w:val="both"/>
        <w:rPr>
          <w:rFonts w:ascii="Times New Roman" w:hAnsi="Times New Roman" w:cs="Times New Roman"/>
          <w:b/>
          <w:bCs/>
          <w:sz w:val="25"/>
          <w:szCs w:val="25"/>
          <w:lang w:eastAsia="zh-CN"/>
          <w14:ligatures w14:val="none"/>
        </w:rPr>
      </w:pPr>
      <w:r w:rsidRPr="00146986">
        <w:rPr>
          <w:rFonts w:ascii="Times New Roman" w:hAnsi="Times New Roman" w:cs="Times New Roman"/>
          <w:b/>
          <w:bCs/>
          <w:sz w:val="25"/>
          <w:szCs w:val="25"/>
          <w:lang w:eastAsia="zh-CN"/>
          <w14:ligatures w14:val="none"/>
        </w:rPr>
        <w:t>Table XIII</w:t>
      </w:r>
    </w:p>
    <w:tbl>
      <w:tblPr>
        <w:tblStyle w:val="TableGrid"/>
        <w:tblW w:w="0" w:type="auto"/>
        <w:tblLook w:val="04A0" w:firstRow="1" w:lastRow="0" w:firstColumn="1" w:lastColumn="0" w:noHBand="0" w:noVBand="1"/>
      </w:tblPr>
      <w:tblGrid>
        <w:gridCol w:w="2853"/>
        <w:gridCol w:w="2876"/>
        <w:gridCol w:w="2901"/>
      </w:tblGrid>
      <w:tr w:rsidR="00410024" w:rsidRPr="00146986" w14:paraId="4EF91D9A" w14:textId="77777777" w:rsidTr="003107F8">
        <w:tc>
          <w:tcPr>
            <w:tcW w:w="3116" w:type="dxa"/>
          </w:tcPr>
          <w:p w14:paraId="1E8B4839" w14:textId="77777777" w:rsidR="00410024" w:rsidRPr="00146986" w:rsidRDefault="00410024" w:rsidP="008C630E">
            <w:pPr>
              <w:widowControl w:val="0"/>
              <w:spacing w:line="276" w:lineRule="auto"/>
              <w:jc w:val="center"/>
              <w:rPr>
                <w:rFonts w:ascii="Times New Roman" w:hAnsi="Times New Roman" w:cs="Times New Roman"/>
                <w:b/>
                <w:bCs/>
                <w:sz w:val="25"/>
                <w:szCs w:val="25"/>
                <w:lang w:eastAsia="zh-CN"/>
                <w14:ligatures w14:val="none"/>
              </w:rPr>
            </w:pPr>
            <w:r w:rsidRPr="00146986">
              <w:rPr>
                <w:rFonts w:ascii="Times New Roman" w:hAnsi="Times New Roman" w:cs="Times New Roman"/>
                <w:b/>
                <w:bCs/>
                <w:sz w:val="25"/>
                <w:szCs w:val="25"/>
                <w:lang w:eastAsia="zh-CN"/>
                <w14:ligatures w14:val="none"/>
              </w:rPr>
              <w:t>RESPONSES</w:t>
            </w:r>
          </w:p>
        </w:tc>
        <w:tc>
          <w:tcPr>
            <w:tcW w:w="3117" w:type="dxa"/>
          </w:tcPr>
          <w:p w14:paraId="605E7FA8" w14:textId="443B4244" w:rsidR="00410024" w:rsidRPr="00146986" w:rsidRDefault="00410024" w:rsidP="008C630E">
            <w:pPr>
              <w:widowControl w:val="0"/>
              <w:spacing w:line="276" w:lineRule="auto"/>
              <w:jc w:val="center"/>
              <w:rPr>
                <w:rFonts w:ascii="Times New Roman" w:hAnsi="Times New Roman" w:cs="Times New Roman"/>
                <w:b/>
                <w:bCs/>
                <w:sz w:val="25"/>
                <w:szCs w:val="25"/>
                <w:lang w:eastAsia="zh-CN"/>
                <w14:ligatures w14:val="none"/>
              </w:rPr>
            </w:pPr>
            <w:r w:rsidRPr="00146986">
              <w:rPr>
                <w:rFonts w:ascii="Times New Roman" w:hAnsi="Times New Roman" w:cs="Times New Roman"/>
                <w:b/>
                <w:bCs/>
                <w:sz w:val="25"/>
                <w:szCs w:val="25"/>
                <w:lang w:eastAsia="zh-CN"/>
                <w14:ligatures w14:val="none"/>
              </w:rPr>
              <w:t>FREQUENCY</w:t>
            </w:r>
          </w:p>
        </w:tc>
        <w:tc>
          <w:tcPr>
            <w:tcW w:w="3117" w:type="dxa"/>
          </w:tcPr>
          <w:p w14:paraId="24543EC7" w14:textId="5793EB3B" w:rsidR="00410024" w:rsidRPr="00146986" w:rsidRDefault="00410024" w:rsidP="008C630E">
            <w:pPr>
              <w:widowControl w:val="0"/>
              <w:spacing w:line="276" w:lineRule="auto"/>
              <w:jc w:val="center"/>
              <w:rPr>
                <w:rFonts w:ascii="Times New Roman" w:hAnsi="Times New Roman" w:cs="Times New Roman"/>
                <w:b/>
                <w:bCs/>
                <w:sz w:val="25"/>
                <w:szCs w:val="25"/>
                <w:lang w:eastAsia="zh-CN"/>
                <w14:ligatures w14:val="none"/>
              </w:rPr>
            </w:pPr>
            <w:r w:rsidRPr="00146986">
              <w:rPr>
                <w:rFonts w:ascii="Times New Roman" w:hAnsi="Times New Roman" w:cs="Times New Roman"/>
                <w:b/>
                <w:bCs/>
                <w:sz w:val="25"/>
                <w:szCs w:val="25"/>
                <w:lang w:eastAsia="zh-CN"/>
                <w14:ligatures w14:val="none"/>
              </w:rPr>
              <w:t>PERCENTAGE (%)</w:t>
            </w:r>
          </w:p>
        </w:tc>
      </w:tr>
      <w:tr w:rsidR="00410024" w:rsidRPr="00146986" w14:paraId="4A0B675A" w14:textId="77777777" w:rsidTr="003107F8">
        <w:tc>
          <w:tcPr>
            <w:tcW w:w="3116" w:type="dxa"/>
          </w:tcPr>
          <w:p w14:paraId="45F17775" w14:textId="563D8A41" w:rsidR="00410024" w:rsidRPr="00146986" w:rsidRDefault="00410024" w:rsidP="008C630E">
            <w:pPr>
              <w:widowControl w:val="0"/>
              <w:spacing w:line="276"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STRONGLY AGREE</w:t>
            </w:r>
          </w:p>
        </w:tc>
        <w:tc>
          <w:tcPr>
            <w:tcW w:w="3117" w:type="dxa"/>
          </w:tcPr>
          <w:p w14:paraId="5B80AD87" w14:textId="7A3F784D" w:rsidR="00410024" w:rsidRPr="00146986" w:rsidRDefault="00410024" w:rsidP="008C630E">
            <w:pPr>
              <w:widowControl w:val="0"/>
              <w:spacing w:line="276"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21</w:t>
            </w:r>
          </w:p>
        </w:tc>
        <w:tc>
          <w:tcPr>
            <w:tcW w:w="3117" w:type="dxa"/>
          </w:tcPr>
          <w:p w14:paraId="728DEEB4" w14:textId="04DA71EC" w:rsidR="00410024" w:rsidRPr="00146986" w:rsidRDefault="00410024" w:rsidP="008C630E">
            <w:pPr>
              <w:widowControl w:val="0"/>
              <w:spacing w:line="276"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21%</w:t>
            </w:r>
          </w:p>
        </w:tc>
      </w:tr>
      <w:tr w:rsidR="00410024" w:rsidRPr="00146986" w14:paraId="56C05767" w14:textId="77777777" w:rsidTr="003107F8">
        <w:tc>
          <w:tcPr>
            <w:tcW w:w="3116" w:type="dxa"/>
          </w:tcPr>
          <w:p w14:paraId="3288BA31" w14:textId="11EDB350" w:rsidR="00410024" w:rsidRPr="00146986" w:rsidRDefault="00410024" w:rsidP="008C630E">
            <w:pPr>
              <w:widowControl w:val="0"/>
              <w:spacing w:line="276"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AGREE</w:t>
            </w:r>
          </w:p>
        </w:tc>
        <w:tc>
          <w:tcPr>
            <w:tcW w:w="3117" w:type="dxa"/>
          </w:tcPr>
          <w:p w14:paraId="425BC31E" w14:textId="3BB61F94" w:rsidR="00410024" w:rsidRPr="00146986" w:rsidRDefault="00410024" w:rsidP="008C630E">
            <w:pPr>
              <w:widowControl w:val="0"/>
              <w:spacing w:line="276"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32</w:t>
            </w:r>
          </w:p>
        </w:tc>
        <w:tc>
          <w:tcPr>
            <w:tcW w:w="3117" w:type="dxa"/>
          </w:tcPr>
          <w:p w14:paraId="55591D27" w14:textId="19D48AE1" w:rsidR="00410024" w:rsidRPr="00146986" w:rsidRDefault="00410024" w:rsidP="008C630E">
            <w:pPr>
              <w:widowControl w:val="0"/>
              <w:spacing w:line="276"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32%</w:t>
            </w:r>
          </w:p>
        </w:tc>
      </w:tr>
      <w:tr w:rsidR="00410024" w:rsidRPr="00146986" w14:paraId="2C61222E" w14:textId="77777777" w:rsidTr="003107F8">
        <w:tc>
          <w:tcPr>
            <w:tcW w:w="3116" w:type="dxa"/>
          </w:tcPr>
          <w:p w14:paraId="2BE5FC63" w14:textId="6704B36A" w:rsidR="00410024" w:rsidRPr="00146986" w:rsidRDefault="00410024" w:rsidP="008C630E">
            <w:pPr>
              <w:widowControl w:val="0"/>
              <w:spacing w:line="276"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NEUTRAL</w:t>
            </w:r>
          </w:p>
        </w:tc>
        <w:tc>
          <w:tcPr>
            <w:tcW w:w="3117" w:type="dxa"/>
          </w:tcPr>
          <w:p w14:paraId="31102002" w14:textId="54E64762" w:rsidR="00410024" w:rsidRPr="00146986" w:rsidRDefault="00410024" w:rsidP="008C630E">
            <w:pPr>
              <w:widowControl w:val="0"/>
              <w:spacing w:line="276"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7</w:t>
            </w:r>
          </w:p>
        </w:tc>
        <w:tc>
          <w:tcPr>
            <w:tcW w:w="3117" w:type="dxa"/>
          </w:tcPr>
          <w:p w14:paraId="52A8AF7D" w14:textId="074E4EBF" w:rsidR="00410024" w:rsidRPr="00146986" w:rsidRDefault="00410024" w:rsidP="008C630E">
            <w:pPr>
              <w:widowControl w:val="0"/>
              <w:spacing w:line="276"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7%</w:t>
            </w:r>
          </w:p>
        </w:tc>
      </w:tr>
      <w:tr w:rsidR="00410024" w:rsidRPr="00146986" w14:paraId="01F3C610" w14:textId="77777777" w:rsidTr="003107F8">
        <w:tc>
          <w:tcPr>
            <w:tcW w:w="3116" w:type="dxa"/>
          </w:tcPr>
          <w:p w14:paraId="25691B66" w14:textId="3A63E1EB" w:rsidR="00410024" w:rsidRPr="00146986" w:rsidRDefault="00410024" w:rsidP="008C630E">
            <w:pPr>
              <w:widowControl w:val="0"/>
              <w:spacing w:line="276"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DISAGREE</w:t>
            </w:r>
          </w:p>
        </w:tc>
        <w:tc>
          <w:tcPr>
            <w:tcW w:w="3117" w:type="dxa"/>
          </w:tcPr>
          <w:p w14:paraId="4C4CE5FB" w14:textId="2E8AC647" w:rsidR="00410024" w:rsidRPr="00146986" w:rsidRDefault="00410024" w:rsidP="008C630E">
            <w:pPr>
              <w:widowControl w:val="0"/>
              <w:spacing w:line="276"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32</w:t>
            </w:r>
          </w:p>
        </w:tc>
        <w:tc>
          <w:tcPr>
            <w:tcW w:w="3117" w:type="dxa"/>
          </w:tcPr>
          <w:p w14:paraId="3D1FA46D" w14:textId="7477A41D" w:rsidR="00410024" w:rsidRPr="00146986" w:rsidRDefault="00410024" w:rsidP="008C630E">
            <w:pPr>
              <w:widowControl w:val="0"/>
              <w:spacing w:line="276"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32%</w:t>
            </w:r>
          </w:p>
        </w:tc>
      </w:tr>
      <w:tr w:rsidR="00410024" w:rsidRPr="00146986" w14:paraId="5D68A033" w14:textId="77777777" w:rsidTr="003107F8">
        <w:tc>
          <w:tcPr>
            <w:tcW w:w="3116" w:type="dxa"/>
          </w:tcPr>
          <w:p w14:paraId="00020CD6" w14:textId="24DECA3E" w:rsidR="00410024" w:rsidRPr="00146986" w:rsidRDefault="00410024" w:rsidP="008C630E">
            <w:pPr>
              <w:widowControl w:val="0"/>
              <w:spacing w:line="276"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STRONGLY DISAGREE</w:t>
            </w:r>
          </w:p>
        </w:tc>
        <w:tc>
          <w:tcPr>
            <w:tcW w:w="3117" w:type="dxa"/>
          </w:tcPr>
          <w:p w14:paraId="69B329FC" w14:textId="1CE54FE9" w:rsidR="00410024" w:rsidRPr="00146986" w:rsidRDefault="00410024" w:rsidP="008C630E">
            <w:pPr>
              <w:widowControl w:val="0"/>
              <w:spacing w:line="276"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8</w:t>
            </w:r>
          </w:p>
        </w:tc>
        <w:tc>
          <w:tcPr>
            <w:tcW w:w="3117" w:type="dxa"/>
          </w:tcPr>
          <w:p w14:paraId="195E9AE2" w14:textId="226AC45D" w:rsidR="00410024" w:rsidRPr="00146986" w:rsidRDefault="00410024" w:rsidP="008C630E">
            <w:pPr>
              <w:widowControl w:val="0"/>
              <w:spacing w:line="276"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8%</w:t>
            </w:r>
          </w:p>
        </w:tc>
      </w:tr>
      <w:tr w:rsidR="00410024" w:rsidRPr="00146986" w14:paraId="7019A57B" w14:textId="77777777" w:rsidTr="003107F8">
        <w:tc>
          <w:tcPr>
            <w:tcW w:w="3116" w:type="dxa"/>
          </w:tcPr>
          <w:p w14:paraId="11D6A50A" w14:textId="12016625" w:rsidR="00410024" w:rsidRPr="00146986" w:rsidRDefault="00410024" w:rsidP="008C630E">
            <w:pPr>
              <w:widowControl w:val="0"/>
              <w:spacing w:line="276"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TOTAL</w:t>
            </w:r>
          </w:p>
        </w:tc>
        <w:tc>
          <w:tcPr>
            <w:tcW w:w="3117" w:type="dxa"/>
          </w:tcPr>
          <w:p w14:paraId="7286224F" w14:textId="2CF8FABE" w:rsidR="00410024" w:rsidRPr="00146986" w:rsidRDefault="00410024" w:rsidP="008C630E">
            <w:pPr>
              <w:widowControl w:val="0"/>
              <w:spacing w:line="276"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100</w:t>
            </w:r>
          </w:p>
        </w:tc>
        <w:tc>
          <w:tcPr>
            <w:tcW w:w="3117" w:type="dxa"/>
          </w:tcPr>
          <w:p w14:paraId="1EDF1AF3" w14:textId="2791FB4E" w:rsidR="00410024" w:rsidRPr="00146986" w:rsidRDefault="00410024" w:rsidP="008C630E">
            <w:pPr>
              <w:widowControl w:val="0"/>
              <w:spacing w:line="276"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100%</w:t>
            </w:r>
          </w:p>
        </w:tc>
      </w:tr>
    </w:tbl>
    <w:p w14:paraId="0DFD8A6A" w14:textId="10325B2C" w:rsidR="003C1C90" w:rsidRPr="00146986" w:rsidRDefault="00AF0D0C" w:rsidP="00E544A5">
      <w:pPr>
        <w:widowControl w:val="0"/>
        <w:spacing w:line="360" w:lineRule="auto"/>
        <w:jc w:val="both"/>
        <w:rPr>
          <w:rFonts w:ascii="Times New Roman" w:hAnsi="Times New Roman" w:cs="Times New Roman"/>
          <w:b/>
          <w:bCs/>
          <w:sz w:val="25"/>
          <w:szCs w:val="25"/>
          <w:lang w:eastAsia="zh-CN"/>
          <w14:ligatures w14:val="none"/>
        </w:rPr>
      </w:pPr>
      <w:r>
        <w:rPr>
          <w:rFonts w:ascii="Times New Roman" w:hAnsi="Times New Roman" w:cs="Times New Roman"/>
          <w:b/>
          <w:bCs/>
          <w:sz w:val="25"/>
          <w:szCs w:val="25"/>
          <w:lang w:eastAsia="zh-CN"/>
          <w14:ligatures w14:val="none"/>
        </w:rPr>
        <w:t>Source: Field Survey, 2025</w:t>
      </w:r>
    </w:p>
    <w:p w14:paraId="7BE0830D" w14:textId="77777777" w:rsidR="008C630E" w:rsidRDefault="008C630E" w:rsidP="00E544A5">
      <w:pPr>
        <w:widowControl w:val="0"/>
        <w:spacing w:line="360" w:lineRule="auto"/>
        <w:jc w:val="both"/>
        <w:rPr>
          <w:rFonts w:ascii="Times New Roman" w:hAnsi="Times New Roman" w:cs="Times New Roman"/>
          <w:sz w:val="25"/>
          <w:szCs w:val="25"/>
          <w:lang w:eastAsia="zh-CN"/>
          <w14:ligatures w14:val="none"/>
        </w:rPr>
      </w:pPr>
    </w:p>
    <w:p w14:paraId="7CF0020B" w14:textId="2B9EFA01" w:rsidR="00410024" w:rsidRPr="00146986" w:rsidRDefault="004641A4" w:rsidP="00E544A5">
      <w:pPr>
        <w:widowControl w:val="0"/>
        <w:spacing w:line="360" w:lineRule="auto"/>
        <w:jc w:val="both"/>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lastRenderedPageBreak/>
        <w:t xml:space="preserve">The table shows that, 21% of respondents strongly agree and 32% agree that utilizing WhatsApp for marketing activities influences students' product choices. </w:t>
      </w:r>
      <w:r w:rsidR="002B4778" w:rsidRPr="00146986">
        <w:rPr>
          <w:rFonts w:ascii="Times New Roman" w:hAnsi="Times New Roman" w:cs="Times New Roman"/>
          <w:sz w:val="25"/>
          <w:szCs w:val="25"/>
          <w:lang w:eastAsia="zh-CN"/>
          <w14:ligatures w14:val="none"/>
        </w:rPr>
        <w:t xml:space="preserve">7% </w:t>
      </w:r>
      <w:r w:rsidRPr="00146986">
        <w:rPr>
          <w:rFonts w:ascii="Times New Roman" w:hAnsi="Times New Roman" w:cs="Times New Roman"/>
          <w:sz w:val="25"/>
          <w:szCs w:val="25"/>
          <w:lang w:eastAsia="zh-CN"/>
          <w14:ligatures w14:val="none"/>
        </w:rPr>
        <w:t>expressed neutrality on this matter, while 32% disagreed and 8% strongly disagreed. The total number of respondents surveyed is 100.</w:t>
      </w:r>
    </w:p>
    <w:p w14:paraId="2E4CC497" w14:textId="16EA3B8F" w:rsidR="00410024" w:rsidRPr="00146986" w:rsidRDefault="000A5CD8" w:rsidP="00E544A5">
      <w:pPr>
        <w:widowControl w:val="0"/>
        <w:spacing w:line="360" w:lineRule="auto"/>
        <w:jc w:val="both"/>
        <w:rPr>
          <w:rFonts w:ascii="Times New Roman" w:hAnsi="Times New Roman" w:cs="Times New Roman"/>
          <w:b/>
          <w:bCs/>
          <w:sz w:val="25"/>
          <w:szCs w:val="25"/>
          <w:lang w:eastAsia="zh-CN"/>
          <w14:ligatures w14:val="none"/>
        </w:rPr>
      </w:pPr>
      <w:r w:rsidRPr="00146986">
        <w:rPr>
          <w:rFonts w:ascii="Times New Roman" w:hAnsi="Times New Roman" w:cs="Times New Roman"/>
          <w:b/>
          <w:bCs/>
          <w:sz w:val="25"/>
          <w:szCs w:val="25"/>
          <w:lang w:eastAsia="zh-CN"/>
          <w14:ligatures w14:val="none"/>
        </w:rPr>
        <w:t xml:space="preserve">Question </w:t>
      </w:r>
      <w:r w:rsidR="006F4E0A" w:rsidRPr="00146986">
        <w:rPr>
          <w:rFonts w:ascii="Times New Roman" w:hAnsi="Times New Roman" w:cs="Times New Roman"/>
          <w:b/>
          <w:bCs/>
          <w:sz w:val="25"/>
          <w:szCs w:val="25"/>
          <w:lang w:eastAsia="zh-CN"/>
          <w14:ligatures w14:val="none"/>
        </w:rPr>
        <w:t>1</w:t>
      </w:r>
      <w:r w:rsidR="00AD187B" w:rsidRPr="00146986">
        <w:rPr>
          <w:rFonts w:ascii="Times New Roman" w:hAnsi="Times New Roman" w:cs="Times New Roman"/>
          <w:b/>
          <w:bCs/>
          <w:sz w:val="25"/>
          <w:szCs w:val="25"/>
          <w:lang w:eastAsia="zh-CN"/>
          <w14:ligatures w14:val="none"/>
        </w:rPr>
        <w:t>1</w:t>
      </w:r>
      <w:r w:rsidR="006F4E0A" w:rsidRPr="00146986">
        <w:rPr>
          <w:rFonts w:ascii="Times New Roman" w:hAnsi="Times New Roman" w:cs="Times New Roman"/>
          <w:b/>
          <w:bCs/>
          <w:sz w:val="25"/>
          <w:szCs w:val="25"/>
          <w:lang w:eastAsia="zh-CN"/>
          <w14:ligatures w14:val="none"/>
        </w:rPr>
        <w:t xml:space="preserve">: </w:t>
      </w:r>
      <w:r w:rsidR="00410024" w:rsidRPr="00146986">
        <w:rPr>
          <w:rFonts w:ascii="Times New Roman" w:hAnsi="Times New Roman" w:cs="Times New Roman"/>
          <w:b/>
          <w:bCs/>
          <w:sz w:val="25"/>
          <w:szCs w:val="25"/>
          <w:lang w:eastAsia="zh-CN"/>
          <w14:ligatures w14:val="none"/>
        </w:rPr>
        <w:t>Marketing on WhatsApp enables marketers to be able to achieve their marketing goals</w:t>
      </w:r>
    </w:p>
    <w:p w14:paraId="69A61A4F" w14:textId="57C94803" w:rsidR="006F4E0A" w:rsidRPr="00146986" w:rsidRDefault="006F4E0A" w:rsidP="00E544A5">
      <w:pPr>
        <w:widowControl w:val="0"/>
        <w:spacing w:line="360" w:lineRule="auto"/>
        <w:jc w:val="both"/>
        <w:rPr>
          <w:rFonts w:ascii="Times New Roman" w:hAnsi="Times New Roman" w:cs="Times New Roman"/>
          <w:b/>
          <w:bCs/>
          <w:sz w:val="25"/>
          <w:szCs w:val="25"/>
          <w:lang w:eastAsia="zh-CN"/>
          <w14:ligatures w14:val="none"/>
        </w:rPr>
      </w:pPr>
      <w:r w:rsidRPr="00146986">
        <w:rPr>
          <w:rFonts w:ascii="Times New Roman" w:hAnsi="Times New Roman" w:cs="Times New Roman"/>
          <w:b/>
          <w:bCs/>
          <w:sz w:val="25"/>
          <w:szCs w:val="25"/>
          <w:lang w:eastAsia="zh-CN"/>
          <w14:ligatures w14:val="none"/>
        </w:rPr>
        <w:t>Table XIV</w:t>
      </w:r>
    </w:p>
    <w:tbl>
      <w:tblPr>
        <w:tblStyle w:val="TableGrid"/>
        <w:tblW w:w="0" w:type="auto"/>
        <w:tblLook w:val="04A0" w:firstRow="1" w:lastRow="0" w:firstColumn="1" w:lastColumn="0" w:noHBand="0" w:noVBand="1"/>
      </w:tblPr>
      <w:tblGrid>
        <w:gridCol w:w="2853"/>
        <w:gridCol w:w="2876"/>
        <w:gridCol w:w="2901"/>
      </w:tblGrid>
      <w:tr w:rsidR="00410024" w:rsidRPr="00146986" w14:paraId="4BE58EE3" w14:textId="77777777" w:rsidTr="003107F8">
        <w:tc>
          <w:tcPr>
            <w:tcW w:w="3116" w:type="dxa"/>
          </w:tcPr>
          <w:p w14:paraId="4381AD2C" w14:textId="77777777" w:rsidR="00410024" w:rsidRPr="00146986" w:rsidRDefault="00410024" w:rsidP="001D485B">
            <w:pPr>
              <w:widowControl w:val="0"/>
              <w:spacing w:line="360" w:lineRule="auto"/>
              <w:jc w:val="center"/>
              <w:rPr>
                <w:rFonts w:ascii="Times New Roman" w:hAnsi="Times New Roman" w:cs="Times New Roman"/>
                <w:b/>
                <w:bCs/>
                <w:sz w:val="25"/>
                <w:szCs w:val="25"/>
                <w:lang w:eastAsia="zh-CN"/>
                <w14:ligatures w14:val="none"/>
              </w:rPr>
            </w:pPr>
            <w:r w:rsidRPr="00146986">
              <w:rPr>
                <w:rFonts w:ascii="Times New Roman" w:hAnsi="Times New Roman" w:cs="Times New Roman"/>
                <w:b/>
                <w:bCs/>
                <w:sz w:val="25"/>
                <w:szCs w:val="25"/>
                <w:lang w:eastAsia="zh-CN"/>
                <w14:ligatures w14:val="none"/>
              </w:rPr>
              <w:t>RESPONSES</w:t>
            </w:r>
          </w:p>
        </w:tc>
        <w:tc>
          <w:tcPr>
            <w:tcW w:w="3117" w:type="dxa"/>
          </w:tcPr>
          <w:p w14:paraId="60DD4B45" w14:textId="7CB45583" w:rsidR="00410024" w:rsidRPr="00146986" w:rsidRDefault="00410024" w:rsidP="001D485B">
            <w:pPr>
              <w:widowControl w:val="0"/>
              <w:spacing w:line="360" w:lineRule="auto"/>
              <w:jc w:val="center"/>
              <w:rPr>
                <w:rFonts w:ascii="Times New Roman" w:hAnsi="Times New Roman" w:cs="Times New Roman"/>
                <w:b/>
                <w:bCs/>
                <w:sz w:val="25"/>
                <w:szCs w:val="25"/>
                <w:lang w:eastAsia="zh-CN"/>
                <w14:ligatures w14:val="none"/>
              </w:rPr>
            </w:pPr>
            <w:r w:rsidRPr="00146986">
              <w:rPr>
                <w:rFonts w:ascii="Times New Roman" w:hAnsi="Times New Roman" w:cs="Times New Roman"/>
                <w:b/>
                <w:bCs/>
                <w:sz w:val="25"/>
                <w:szCs w:val="25"/>
                <w:lang w:eastAsia="zh-CN"/>
                <w14:ligatures w14:val="none"/>
              </w:rPr>
              <w:t>FREQUENCY</w:t>
            </w:r>
          </w:p>
        </w:tc>
        <w:tc>
          <w:tcPr>
            <w:tcW w:w="3117" w:type="dxa"/>
          </w:tcPr>
          <w:p w14:paraId="249D918D" w14:textId="5B39B2EE" w:rsidR="00410024" w:rsidRPr="00146986" w:rsidRDefault="00410024" w:rsidP="001D485B">
            <w:pPr>
              <w:widowControl w:val="0"/>
              <w:spacing w:line="360" w:lineRule="auto"/>
              <w:jc w:val="center"/>
              <w:rPr>
                <w:rFonts w:ascii="Times New Roman" w:hAnsi="Times New Roman" w:cs="Times New Roman"/>
                <w:b/>
                <w:bCs/>
                <w:sz w:val="25"/>
                <w:szCs w:val="25"/>
                <w:lang w:eastAsia="zh-CN"/>
                <w14:ligatures w14:val="none"/>
              </w:rPr>
            </w:pPr>
            <w:r w:rsidRPr="00146986">
              <w:rPr>
                <w:rFonts w:ascii="Times New Roman" w:hAnsi="Times New Roman" w:cs="Times New Roman"/>
                <w:b/>
                <w:bCs/>
                <w:sz w:val="25"/>
                <w:szCs w:val="25"/>
                <w:lang w:eastAsia="zh-CN"/>
                <w14:ligatures w14:val="none"/>
              </w:rPr>
              <w:t>PERCENTAGE (%)</w:t>
            </w:r>
          </w:p>
        </w:tc>
      </w:tr>
      <w:tr w:rsidR="00410024" w:rsidRPr="00146986" w14:paraId="545647C7" w14:textId="77777777" w:rsidTr="003107F8">
        <w:tc>
          <w:tcPr>
            <w:tcW w:w="3116" w:type="dxa"/>
          </w:tcPr>
          <w:p w14:paraId="40A76AF0" w14:textId="2D418125" w:rsidR="00410024" w:rsidRPr="00146986" w:rsidRDefault="00410024" w:rsidP="001D485B">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STRONGLY AGREE</w:t>
            </w:r>
          </w:p>
        </w:tc>
        <w:tc>
          <w:tcPr>
            <w:tcW w:w="3117" w:type="dxa"/>
          </w:tcPr>
          <w:p w14:paraId="71BE562C" w14:textId="12CF7CC2" w:rsidR="00410024" w:rsidRPr="00146986" w:rsidRDefault="00410024" w:rsidP="001D485B">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32</w:t>
            </w:r>
          </w:p>
        </w:tc>
        <w:tc>
          <w:tcPr>
            <w:tcW w:w="3117" w:type="dxa"/>
          </w:tcPr>
          <w:p w14:paraId="2DFCBFC9" w14:textId="25FF2C98" w:rsidR="00410024" w:rsidRPr="00146986" w:rsidRDefault="00410024" w:rsidP="001D485B">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32%</w:t>
            </w:r>
          </w:p>
        </w:tc>
      </w:tr>
      <w:tr w:rsidR="00410024" w:rsidRPr="00146986" w14:paraId="52E95A6A" w14:textId="77777777" w:rsidTr="003107F8">
        <w:tc>
          <w:tcPr>
            <w:tcW w:w="3116" w:type="dxa"/>
          </w:tcPr>
          <w:p w14:paraId="0D0C7B42" w14:textId="45043A57" w:rsidR="00410024" w:rsidRPr="00146986" w:rsidRDefault="00410024" w:rsidP="001D485B">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AGREE</w:t>
            </w:r>
          </w:p>
        </w:tc>
        <w:tc>
          <w:tcPr>
            <w:tcW w:w="3117" w:type="dxa"/>
          </w:tcPr>
          <w:p w14:paraId="32E13DE9" w14:textId="264975B5" w:rsidR="00410024" w:rsidRPr="00146986" w:rsidRDefault="00410024" w:rsidP="001D485B">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28</w:t>
            </w:r>
          </w:p>
        </w:tc>
        <w:tc>
          <w:tcPr>
            <w:tcW w:w="3117" w:type="dxa"/>
          </w:tcPr>
          <w:p w14:paraId="0610F08F" w14:textId="3B5C0DDE" w:rsidR="00410024" w:rsidRPr="00146986" w:rsidRDefault="00410024" w:rsidP="001D485B">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28%</w:t>
            </w:r>
          </w:p>
        </w:tc>
      </w:tr>
      <w:tr w:rsidR="00410024" w:rsidRPr="00146986" w14:paraId="681797F7" w14:textId="77777777" w:rsidTr="003107F8">
        <w:tc>
          <w:tcPr>
            <w:tcW w:w="3116" w:type="dxa"/>
          </w:tcPr>
          <w:p w14:paraId="5D3E84C0" w14:textId="4E3EE389" w:rsidR="00410024" w:rsidRPr="00146986" w:rsidRDefault="00410024" w:rsidP="001D485B">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NEUTRAL</w:t>
            </w:r>
          </w:p>
        </w:tc>
        <w:tc>
          <w:tcPr>
            <w:tcW w:w="3117" w:type="dxa"/>
          </w:tcPr>
          <w:p w14:paraId="42779756" w14:textId="6B356FCD" w:rsidR="00410024" w:rsidRPr="00146986" w:rsidRDefault="00410024" w:rsidP="001D485B">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9</w:t>
            </w:r>
          </w:p>
        </w:tc>
        <w:tc>
          <w:tcPr>
            <w:tcW w:w="3117" w:type="dxa"/>
          </w:tcPr>
          <w:p w14:paraId="00F59311" w14:textId="15DAB79B" w:rsidR="00410024" w:rsidRPr="00146986" w:rsidRDefault="00410024" w:rsidP="001D485B">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9%</w:t>
            </w:r>
          </w:p>
        </w:tc>
      </w:tr>
      <w:tr w:rsidR="00410024" w:rsidRPr="00146986" w14:paraId="4500F2FC" w14:textId="77777777" w:rsidTr="003107F8">
        <w:tc>
          <w:tcPr>
            <w:tcW w:w="3116" w:type="dxa"/>
          </w:tcPr>
          <w:p w14:paraId="6C2DBFB0" w14:textId="5DABE6FE" w:rsidR="00410024" w:rsidRPr="00146986" w:rsidRDefault="00410024" w:rsidP="001D485B">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DISAGREE</w:t>
            </w:r>
          </w:p>
        </w:tc>
        <w:tc>
          <w:tcPr>
            <w:tcW w:w="3117" w:type="dxa"/>
          </w:tcPr>
          <w:p w14:paraId="321FA9E4" w14:textId="662075F6" w:rsidR="00410024" w:rsidRPr="00146986" w:rsidRDefault="00410024" w:rsidP="001D485B">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26</w:t>
            </w:r>
          </w:p>
        </w:tc>
        <w:tc>
          <w:tcPr>
            <w:tcW w:w="3117" w:type="dxa"/>
          </w:tcPr>
          <w:p w14:paraId="03C55956" w14:textId="6DBE9278" w:rsidR="00410024" w:rsidRPr="00146986" w:rsidRDefault="00410024" w:rsidP="001D485B">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26%</w:t>
            </w:r>
          </w:p>
        </w:tc>
      </w:tr>
      <w:tr w:rsidR="00410024" w:rsidRPr="00146986" w14:paraId="6ADD62C8" w14:textId="77777777" w:rsidTr="003107F8">
        <w:tc>
          <w:tcPr>
            <w:tcW w:w="3116" w:type="dxa"/>
          </w:tcPr>
          <w:p w14:paraId="507696F8" w14:textId="26C99184" w:rsidR="00410024" w:rsidRPr="00146986" w:rsidRDefault="00410024" w:rsidP="001D485B">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STRONGLY DISAGREE</w:t>
            </w:r>
          </w:p>
        </w:tc>
        <w:tc>
          <w:tcPr>
            <w:tcW w:w="3117" w:type="dxa"/>
          </w:tcPr>
          <w:p w14:paraId="708A97BC" w14:textId="065A4373" w:rsidR="00410024" w:rsidRPr="00146986" w:rsidRDefault="00410024" w:rsidP="001D485B">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5</w:t>
            </w:r>
          </w:p>
        </w:tc>
        <w:tc>
          <w:tcPr>
            <w:tcW w:w="3117" w:type="dxa"/>
          </w:tcPr>
          <w:p w14:paraId="0FEBF9DE" w14:textId="5753094A" w:rsidR="00410024" w:rsidRPr="00146986" w:rsidRDefault="00410024" w:rsidP="001D485B">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5%</w:t>
            </w:r>
          </w:p>
        </w:tc>
      </w:tr>
      <w:tr w:rsidR="00410024" w:rsidRPr="00146986" w14:paraId="174E2CE7" w14:textId="77777777" w:rsidTr="003107F8">
        <w:tc>
          <w:tcPr>
            <w:tcW w:w="3116" w:type="dxa"/>
          </w:tcPr>
          <w:p w14:paraId="4A238825" w14:textId="7ACE6B66" w:rsidR="00410024" w:rsidRPr="00146986" w:rsidRDefault="00410024" w:rsidP="00904684">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TOTAL</w:t>
            </w:r>
          </w:p>
        </w:tc>
        <w:tc>
          <w:tcPr>
            <w:tcW w:w="3117" w:type="dxa"/>
          </w:tcPr>
          <w:p w14:paraId="502AC616" w14:textId="303FBB0D" w:rsidR="00410024" w:rsidRPr="00146986" w:rsidRDefault="00410024" w:rsidP="00904684">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100</w:t>
            </w:r>
          </w:p>
        </w:tc>
        <w:tc>
          <w:tcPr>
            <w:tcW w:w="3117" w:type="dxa"/>
          </w:tcPr>
          <w:p w14:paraId="13FE213F" w14:textId="6A5CAF03" w:rsidR="00410024" w:rsidRPr="00146986" w:rsidRDefault="00410024" w:rsidP="00904684">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100%</w:t>
            </w:r>
          </w:p>
        </w:tc>
      </w:tr>
    </w:tbl>
    <w:p w14:paraId="401821C1" w14:textId="1748FA8F" w:rsidR="003C1C90" w:rsidRPr="00146986" w:rsidRDefault="00AF0D0C" w:rsidP="00E544A5">
      <w:pPr>
        <w:widowControl w:val="0"/>
        <w:spacing w:line="360" w:lineRule="auto"/>
        <w:jc w:val="both"/>
        <w:rPr>
          <w:rFonts w:ascii="Times New Roman" w:hAnsi="Times New Roman" w:cs="Times New Roman"/>
          <w:b/>
          <w:bCs/>
          <w:sz w:val="25"/>
          <w:szCs w:val="25"/>
          <w:lang w:eastAsia="zh-CN"/>
          <w14:ligatures w14:val="none"/>
        </w:rPr>
      </w:pPr>
      <w:r>
        <w:rPr>
          <w:rFonts w:ascii="Times New Roman" w:hAnsi="Times New Roman" w:cs="Times New Roman"/>
          <w:b/>
          <w:bCs/>
          <w:sz w:val="25"/>
          <w:szCs w:val="25"/>
          <w:lang w:eastAsia="zh-CN"/>
          <w14:ligatures w14:val="none"/>
        </w:rPr>
        <w:t>Source: Field Survey, 2025</w:t>
      </w:r>
    </w:p>
    <w:p w14:paraId="2ACADCB4" w14:textId="524A4A82" w:rsidR="00410024" w:rsidRPr="00146986" w:rsidRDefault="00C46A1F" w:rsidP="00E544A5">
      <w:pPr>
        <w:widowControl w:val="0"/>
        <w:spacing w:line="360" w:lineRule="auto"/>
        <w:jc w:val="both"/>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 xml:space="preserve">The table shows that, 32% of respondents strongly agree and 28% agree that marketing on WhatsApp enables marketers to achieve their marketing goals. </w:t>
      </w:r>
      <w:r w:rsidR="006E3F20" w:rsidRPr="00146986">
        <w:rPr>
          <w:rFonts w:ascii="Times New Roman" w:hAnsi="Times New Roman" w:cs="Times New Roman"/>
          <w:sz w:val="25"/>
          <w:szCs w:val="25"/>
          <w:lang w:eastAsia="zh-CN"/>
          <w14:ligatures w14:val="none"/>
        </w:rPr>
        <w:t xml:space="preserve">9% </w:t>
      </w:r>
      <w:r w:rsidRPr="00146986">
        <w:rPr>
          <w:rFonts w:ascii="Times New Roman" w:hAnsi="Times New Roman" w:cs="Times New Roman"/>
          <w:sz w:val="25"/>
          <w:szCs w:val="25"/>
          <w:lang w:eastAsia="zh-CN"/>
          <w14:ligatures w14:val="none"/>
        </w:rPr>
        <w:t>expressed neutrality on this statement, while 26% disagreed and 5% strongly disagreed. The total number of respondents surveyed is 100.</w:t>
      </w:r>
    </w:p>
    <w:p w14:paraId="3169272E" w14:textId="77777777" w:rsidR="00BD13A7" w:rsidRDefault="00BD13A7" w:rsidP="00E544A5">
      <w:pPr>
        <w:widowControl w:val="0"/>
        <w:spacing w:line="360" w:lineRule="auto"/>
        <w:jc w:val="both"/>
        <w:rPr>
          <w:rFonts w:ascii="Times New Roman" w:hAnsi="Times New Roman" w:cs="Times New Roman"/>
          <w:b/>
          <w:bCs/>
          <w:sz w:val="25"/>
          <w:szCs w:val="25"/>
          <w:lang w:eastAsia="zh-CN"/>
          <w14:ligatures w14:val="none"/>
        </w:rPr>
      </w:pPr>
    </w:p>
    <w:p w14:paraId="2A10E7D4" w14:textId="77777777" w:rsidR="00BD13A7" w:rsidRDefault="00BD13A7" w:rsidP="00E544A5">
      <w:pPr>
        <w:widowControl w:val="0"/>
        <w:spacing w:line="360" w:lineRule="auto"/>
        <w:jc w:val="both"/>
        <w:rPr>
          <w:rFonts w:ascii="Times New Roman" w:hAnsi="Times New Roman" w:cs="Times New Roman"/>
          <w:b/>
          <w:bCs/>
          <w:sz w:val="25"/>
          <w:szCs w:val="25"/>
          <w:lang w:eastAsia="zh-CN"/>
          <w14:ligatures w14:val="none"/>
        </w:rPr>
      </w:pPr>
    </w:p>
    <w:p w14:paraId="72688218" w14:textId="77777777" w:rsidR="00BD13A7" w:rsidRDefault="00BD13A7">
      <w:pPr>
        <w:rPr>
          <w:rFonts w:ascii="Times New Roman" w:hAnsi="Times New Roman" w:cs="Times New Roman"/>
          <w:b/>
          <w:bCs/>
          <w:sz w:val="25"/>
          <w:szCs w:val="25"/>
          <w:lang w:eastAsia="zh-CN"/>
          <w14:ligatures w14:val="none"/>
        </w:rPr>
      </w:pPr>
      <w:r>
        <w:rPr>
          <w:rFonts w:ascii="Times New Roman" w:hAnsi="Times New Roman" w:cs="Times New Roman"/>
          <w:b/>
          <w:bCs/>
          <w:sz w:val="25"/>
          <w:szCs w:val="25"/>
          <w:lang w:eastAsia="zh-CN"/>
          <w14:ligatures w14:val="none"/>
        </w:rPr>
        <w:br w:type="page"/>
      </w:r>
    </w:p>
    <w:p w14:paraId="5C8D1B0E" w14:textId="659A7ADE" w:rsidR="00410024" w:rsidRPr="00146986" w:rsidRDefault="006F4E0A" w:rsidP="00E544A5">
      <w:pPr>
        <w:widowControl w:val="0"/>
        <w:spacing w:line="360" w:lineRule="auto"/>
        <w:jc w:val="both"/>
        <w:rPr>
          <w:rFonts w:ascii="Times New Roman" w:hAnsi="Times New Roman" w:cs="Times New Roman"/>
          <w:b/>
          <w:bCs/>
          <w:sz w:val="25"/>
          <w:szCs w:val="25"/>
          <w:lang w:eastAsia="zh-CN"/>
          <w14:ligatures w14:val="none"/>
        </w:rPr>
      </w:pPr>
      <w:r w:rsidRPr="00146986">
        <w:rPr>
          <w:rFonts w:ascii="Times New Roman" w:hAnsi="Times New Roman" w:cs="Times New Roman"/>
          <w:b/>
          <w:bCs/>
          <w:sz w:val="25"/>
          <w:szCs w:val="25"/>
          <w:lang w:eastAsia="zh-CN"/>
          <w14:ligatures w14:val="none"/>
        </w:rPr>
        <w:lastRenderedPageBreak/>
        <w:t>Question 1</w:t>
      </w:r>
      <w:r w:rsidR="00AD187B" w:rsidRPr="00146986">
        <w:rPr>
          <w:rFonts w:ascii="Times New Roman" w:hAnsi="Times New Roman" w:cs="Times New Roman"/>
          <w:b/>
          <w:bCs/>
          <w:sz w:val="25"/>
          <w:szCs w:val="25"/>
          <w:lang w:eastAsia="zh-CN"/>
          <w14:ligatures w14:val="none"/>
        </w:rPr>
        <w:t>2</w:t>
      </w:r>
      <w:r w:rsidR="003A47CF" w:rsidRPr="00146986">
        <w:rPr>
          <w:rFonts w:ascii="Times New Roman" w:hAnsi="Times New Roman" w:cs="Times New Roman"/>
          <w:b/>
          <w:bCs/>
          <w:sz w:val="25"/>
          <w:szCs w:val="25"/>
          <w:lang w:eastAsia="zh-CN"/>
          <w14:ligatures w14:val="none"/>
        </w:rPr>
        <w:t xml:space="preserve">: </w:t>
      </w:r>
      <w:r w:rsidR="00410024" w:rsidRPr="00146986">
        <w:rPr>
          <w:rFonts w:ascii="Times New Roman" w:hAnsi="Times New Roman" w:cs="Times New Roman"/>
          <w:b/>
          <w:bCs/>
          <w:sz w:val="25"/>
          <w:szCs w:val="25"/>
          <w:lang w:eastAsia="zh-CN"/>
          <w14:ligatures w14:val="none"/>
        </w:rPr>
        <w:t>online marketing on WhatsApp by entrepreneur helps in increasing the profit of the entrepreneurs</w:t>
      </w:r>
    </w:p>
    <w:p w14:paraId="4D7742E8" w14:textId="04AA83D4" w:rsidR="003A47CF" w:rsidRPr="00146986" w:rsidRDefault="003A47CF" w:rsidP="00E544A5">
      <w:pPr>
        <w:widowControl w:val="0"/>
        <w:spacing w:line="360" w:lineRule="auto"/>
        <w:jc w:val="both"/>
        <w:rPr>
          <w:rFonts w:ascii="Times New Roman" w:hAnsi="Times New Roman" w:cs="Times New Roman"/>
          <w:b/>
          <w:bCs/>
          <w:sz w:val="25"/>
          <w:szCs w:val="25"/>
          <w:lang w:eastAsia="zh-CN"/>
          <w14:ligatures w14:val="none"/>
        </w:rPr>
      </w:pPr>
      <w:r w:rsidRPr="00146986">
        <w:rPr>
          <w:rFonts w:ascii="Times New Roman" w:hAnsi="Times New Roman" w:cs="Times New Roman"/>
          <w:b/>
          <w:bCs/>
          <w:sz w:val="25"/>
          <w:szCs w:val="25"/>
          <w:lang w:eastAsia="zh-CN"/>
          <w14:ligatures w14:val="none"/>
        </w:rPr>
        <w:t>Table XV</w:t>
      </w:r>
    </w:p>
    <w:tbl>
      <w:tblPr>
        <w:tblStyle w:val="TableGrid"/>
        <w:tblW w:w="0" w:type="auto"/>
        <w:tblLook w:val="04A0" w:firstRow="1" w:lastRow="0" w:firstColumn="1" w:lastColumn="0" w:noHBand="0" w:noVBand="1"/>
      </w:tblPr>
      <w:tblGrid>
        <w:gridCol w:w="2853"/>
        <w:gridCol w:w="2876"/>
        <w:gridCol w:w="2901"/>
      </w:tblGrid>
      <w:tr w:rsidR="00410024" w:rsidRPr="00146986" w14:paraId="068B74C8" w14:textId="77777777" w:rsidTr="003107F8">
        <w:tc>
          <w:tcPr>
            <w:tcW w:w="3116" w:type="dxa"/>
          </w:tcPr>
          <w:p w14:paraId="28EB63B2" w14:textId="77777777" w:rsidR="00410024" w:rsidRPr="00146986" w:rsidRDefault="00410024" w:rsidP="006D60D2">
            <w:pPr>
              <w:widowControl w:val="0"/>
              <w:spacing w:line="360" w:lineRule="auto"/>
              <w:jc w:val="center"/>
              <w:rPr>
                <w:rFonts w:ascii="Times New Roman" w:hAnsi="Times New Roman" w:cs="Times New Roman"/>
                <w:b/>
                <w:bCs/>
                <w:sz w:val="25"/>
                <w:szCs w:val="25"/>
                <w:lang w:eastAsia="zh-CN"/>
                <w14:ligatures w14:val="none"/>
              </w:rPr>
            </w:pPr>
            <w:r w:rsidRPr="00146986">
              <w:rPr>
                <w:rFonts w:ascii="Times New Roman" w:hAnsi="Times New Roman" w:cs="Times New Roman"/>
                <w:b/>
                <w:bCs/>
                <w:sz w:val="25"/>
                <w:szCs w:val="25"/>
                <w:lang w:eastAsia="zh-CN"/>
                <w14:ligatures w14:val="none"/>
              </w:rPr>
              <w:t>RESPONSES</w:t>
            </w:r>
          </w:p>
        </w:tc>
        <w:tc>
          <w:tcPr>
            <w:tcW w:w="3117" w:type="dxa"/>
          </w:tcPr>
          <w:p w14:paraId="695C721D" w14:textId="27187DA3" w:rsidR="00410024" w:rsidRPr="00146986" w:rsidRDefault="00410024" w:rsidP="006D60D2">
            <w:pPr>
              <w:widowControl w:val="0"/>
              <w:spacing w:line="360" w:lineRule="auto"/>
              <w:jc w:val="center"/>
              <w:rPr>
                <w:rFonts w:ascii="Times New Roman" w:hAnsi="Times New Roman" w:cs="Times New Roman"/>
                <w:b/>
                <w:bCs/>
                <w:sz w:val="25"/>
                <w:szCs w:val="25"/>
                <w:lang w:eastAsia="zh-CN"/>
                <w14:ligatures w14:val="none"/>
              </w:rPr>
            </w:pPr>
            <w:r w:rsidRPr="00146986">
              <w:rPr>
                <w:rFonts w:ascii="Times New Roman" w:hAnsi="Times New Roman" w:cs="Times New Roman"/>
                <w:b/>
                <w:bCs/>
                <w:sz w:val="25"/>
                <w:szCs w:val="25"/>
                <w:lang w:eastAsia="zh-CN"/>
                <w14:ligatures w14:val="none"/>
              </w:rPr>
              <w:t>FREQUENCY</w:t>
            </w:r>
          </w:p>
        </w:tc>
        <w:tc>
          <w:tcPr>
            <w:tcW w:w="3117" w:type="dxa"/>
          </w:tcPr>
          <w:p w14:paraId="1A92A332" w14:textId="71988DCF" w:rsidR="00410024" w:rsidRPr="00146986" w:rsidRDefault="00410024" w:rsidP="006D60D2">
            <w:pPr>
              <w:widowControl w:val="0"/>
              <w:spacing w:line="360" w:lineRule="auto"/>
              <w:jc w:val="center"/>
              <w:rPr>
                <w:rFonts w:ascii="Times New Roman" w:hAnsi="Times New Roman" w:cs="Times New Roman"/>
                <w:b/>
                <w:bCs/>
                <w:sz w:val="25"/>
                <w:szCs w:val="25"/>
                <w:lang w:eastAsia="zh-CN"/>
                <w14:ligatures w14:val="none"/>
              </w:rPr>
            </w:pPr>
            <w:r w:rsidRPr="00146986">
              <w:rPr>
                <w:rFonts w:ascii="Times New Roman" w:hAnsi="Times New Roman" w:cs="Times New Roman"/>
                <w:b/>
                <w:bCs/>
                <w:sz w:val="25"/>
                <w:szCs w:val="25"/>
                <w:lang w:eastAsia="zh-CN"/>
                <w14:ligatures w14:val="none"/>
              </w:rPr>
              <w:t>PERCENTAGE</w:t>
            </w:r>
          </w:p>
        </w:tc>
      </w:tr>
      <w:tr w:rsidR="00410024" w:rsidRPr="00146986" w14:paraId="0787025F" w14:textId="77777777" w:rsidTr="003107F8">
        <w:tc>
          <w:tcPr>
            <w:tcW w:w="3116" w:type="dxa"/>
          </w:tcPr>
          <w:p w14:paraId="2F0BD84D" w14:textId="048535DD" w:rsidR="00410024" w:rsidRPr="00146986" w:rsidRDefault="00410024" w:rsidP="006D60D2">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STRONGLY AGREE</w:t>
            </w:r>
          </w:p>
        </w:tc>
        <w:tc>
          <w:tcPr>
            <w:tcW w:w="3117" w:type="dxa"/>
          </w:tcPr>
          <w:p w14:paraId="7475CBED" w14:textId="01BA3108" w:rsidR="00410024" w:rsidRPr="00146986" w:rsidRDefault="00410024" w:rsidP="006D60D2">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21</w:t>
            </w:r>
          </w:p>
        </w:tc>
        <w:tc>
          <w:tcPr>
            <w:tcW w:w="3117" w:type="dxa"/>
          </w:tcPr>
          <w:p w14:paraId="661D27A6" w14:textId="7F72651D" w:rsidR="00410024" w:rsidRPr="00146986" w:rsidRDefault="00410024" w:rsidP="006D60D2">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21%</w:t>
            </w:r>
          </w:p>
        </w:tc>
      </w:tr>
      <w:tr w:rsidR="00410024" w:rsidRPr="00146986" w14:paraId="53CF5ED0" w14:textId="77777777" w:rsidTr="003107F8">
        <w:tc>
          <w:tcPr>
            <w:tcW w:w="3116" w:type="dxa"/>
          </w:tcPr>
          <w:p w14:paraId="61729BAD" w14:textId="057015E9" w:rsidR="00410024" w:rsidRPr="00146986" w:rsidRDefault="00410024" w:rsidP="006D60D2">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AGREE</w:t>
            </w:r>
          </w:p>
        </w:tc>
        <w:tc>
          <w:tcPr>
            <w:tcW w:w="3117" w:type="dxa"/>
          </w:tcPr>
          <w:p w14:paraId="04CB194A" w14:textId="6164345C" w:rsidR="00410024" w:rsidRPr="00146986" w:rsidRDefault="00410024" w:rsidP="006D60D2">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41</w:t>
            </w:r>
          </w:p>
        </w:tc>
        <w:tc>
          <w:tcPr>
            <w:tcW w:w="3117" w:type="dxa"/>
          </w:tcPr>
          <w:p w14:paraId="7E95CC66" w14:textId="602DB4BB" w:rsidR="00410024" w:rsidRPr="00146986" w:rsidRDefault="00410024" w:rsidP="006D60D2">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41%</w:t>
            </w:r>
          </w:p>
        </w:tc>
      </w:tr>
      <w:tr w:rsidR="00410024" w:rsidRPr="00146986" w14:paraId="40E77E0D" w14:textId="77777777" w:rsidTr="003107F8">
        <w:tc>
          <w:tcPr>
            <w:tcW w:w="3116" w:type="dxa"/>
          </w:tcPr>
          <w:p w14:paraId="557531D8" w14:textId="38054F15" w:rsidR="00410024" w:rsidRPr="00146986" w:rsidRDefault="00410024" w:rsidP="006D60D2">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NEUTRAL</w:t>
            </w:r>
          </w:p>
        </w:tc>
        <w:tc>
          <w:tcPr>
            <w:tcW w:w="3117" w:type="dxa"/>
          </w:tcPr>
          <w:p w14:paraId="0C0614F9" w14:textId="5C3988FC" w:rsidR="00410024" w:rsidRPr="00146986" w:rsidRDefault="00410024" w:rsidP="006D60D2">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8</w:t>
            </w:r>
          </w:p>
        </w:tc>
        <w:tc>
          <w:tcPr>
            <w:tcW w:w="3117" w:type="dxa"/>
          </w:tcPr>
          <w:p w14:paraId="605F3E57" w14:textId="1C841F52" w:rsidR="00410024" w:rsidRPr="00146986" w:rsidRDefault="00410024" w:rsidP="006D60D2">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8%</w:t>
            </w:r>
          </w:p>
        </w:tc>
      </w:tr>
      <w:tr w:rsidR="00410024" w:rsidRPr="00146986" w14:paraId="6EB59D3E" w14:textId="77777777" w:rsidTr="003107F8">
        <w:tc>
          <w:tcPr>
            <w:tcW w:w="3116" w:type="dxa"/>
          </w:tcPr>
          <w:p w14:paraId="0BDB8886" w14:textId="3EB79E63" w:rsidR="00410024" w:rsidRPr="00146986" w:rsidRDefault="00410024" w:rsidP="006D60D2">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DISAGREE</w:t>
            </w:r>
          </w:p>
        </w:tc>
        <w:tc>
          <w:tcPr>
            <w:tcW w:w="3117" w:type="dxa"/>
          </w:tcPr>
          <w:p w14:paraId="00114151" w14:textId="5A2CBAF7" w:rsidR="00410024" w:rsidRPr="00146986" w:rsidRDefault="00410024" w:rsidP="006D60D2">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10</w:t>
            </w:r>
          </w:p>
        </w:tc>
        <w:tc>
          <w:tcPr>
            <w:tcW w:w="3117" w:type="dxa"/>
          </w:tcPr>
          <w:p w14:paraId="31038297" w14:textId="47D5E95F" w:rsidR="00410024" w:rsidRPr="00146986" w:rsidRDefault="00410024" w:rsidP="006D60D2">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10%</w:t>
            </w:r>
          </w:p>
        </w:tc>
      </w:tr>
      <w:tr w:rsidR="00410024" w:rsidRPr="00146986" w14:paraId="69808E50" w14:textId="77777777" w:rsidTr="003107F8">
        <w:tc>
          <w:tcPr>
            <w:tcW w:w="3116" w:type="dxa"/>
          </w:tcPr>
          <w:p w14:paraId="485E3874" w14:textId="254419ED" w:rsidR="00410024" w:rsidRPr="00146986" w:rsidRDefault="00410024" w:rsidP="006D60D2">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STRONGLY DISAGREE</w:t>
            </w:r>
          </w:p>
        </w:tc>
        <w:tc>
          <w:tcPr>
            <w:tcW w:w="3117" w:type="dxa"/>
          </w:tcPr>
          <w:p w14:paraId="61A88764" w14:textId="7B0B0AE1" w:rsidR="00410024" w:rsidRPr="00146986" w:rsidRDefault="00410024" w:rsidP="006D60D2">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20</w:t>
            </w:r>
          </w:p>
        </w:tc>
        <w:tc>
          <w:tcPr>
            <w:tcW w:w="3117" w:type="dxa"/>
          </w:tcPr>
          <w:p w14:paraId="195EEB96" w14:textId="2630C638" w:rsidR="00410024" w:rsidRPr="00146986" w:rsidRDefault="00410024" w:rsidP="006D60D2">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20</w:t>
            </w:r>
          </w:p>
        </w:tc>
      </w:tr>
      <w:tr w:rsidR="00410024" w:rsidRPr="00146986" w14:paraId="4D4E51CF" w14:textId="77777777" w:rsidTr="003107F8">
        <w:tc>
          <w:tcPr>
            <w:tcW w:w="3116" w:type="dxa"/>
          </w:tcPr>
          <w:p w14:paraId="03E09571" w14:textId="2CA65852" w:rsidR="00410024" w:rsidRPr="00146986" w:rsidRDefault="00410024" w:rsidP="001F70AB">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TOTAL</w:t>
            </w:r>
          </w:p>
        </w:tc>
        <w:tc>
          <w:tcPr>
            <w:tcW w:w="3117" w:type="dxa"/>
          </w:tcPr>
          <w:p w14:paraId="59D1C5A0" w14:textId="4806486C" w:rsidR="00410024" w:rsidRPr="00146986" w:rsidRDefault="00410024" w:rsidP="001F70AB">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100</w:t>
            </w:r>
          </w:p>
        </w:tc>
        <w:tc>
          <w:tcPr>
            <w:tcW w:w="3117" w:type="dxa"/>
          </w:tcPr>
          <w:p w14:paraId="5F976018" w14:textId="660697C7" w:rsidR="00410024" w:rsidRPr="00146986" w:rsidRDefault="00410024" w:rsidP="001F70AB">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100%</w:t>
            </w:r>
          </w:p>
        </w:tc>
      </w:tr>
    </w:tbl>
    <w:p w14:paraId="4CC94376" w14:textId="3A01C356" w:rsidR="0067173E" w:rsidRPr="00146986" w:rsidRDefault="00AF0D0C" w:rsidP="00E544A5">
      <w:pPr>
        <w:widowControl w:val="0"/>
        <w:spacing w:line="360" w:lineRule="auto"/>
        <w:jc w:val="both"/>
        <w:rPr>
          <w:rFonts w:ascii="Times New Roman" w:hAnsi="Times New Roman" w:cs="Times New Roman"/>
          <w:b/>
          <w:bCs/>
          <w:sz w:val="25"/>
          <w:szCs w:val="25"/>
          <w:lang w:eastAsia="zh-CN"/>
          <w14:ligatures w14:val="none"/>
        </w:rPr>
      </w:pPr>
      <w:r>
        <w:rPr>
          <w:rFonts w:ascii="Times New Roman" w:hAnsi="Times New Roman" w:cs="Times New Roman"/>
          <w:b/>
          <w:bCs/>
          <w:sz w:val="25"/>
          <w:szCs w:val="25"/>
          <w:lang w:eastAsia="zh-CN"/>
          <w14:ligatures w14:val="none"/>
        </w:rPr>
        <w:t>Source: Field Survey, 2025</w:t>
      </w:r>
    </w:p>
    <w:p w14:paraId="256B8573" w14:textId="10F85CA7" w:rsidR="00410024" w:rsidRPr="00146986" w:rsidRDefault="0067173E" w:rsidP="00E544A5">
      <w:pPr>
        <w:widowControl w:val="0"/>
        <w:spacing w:line="360" w:lineRule="auto"/>
        <w:jc w:val="both"/>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The ta</w:t>
      </w:r>
      <w:r w:rsidR="00FC2FF4" w:rsidRPr="00146986">
        <w:rPr>
          <w:rFonts w:ascii="Times New Roman" w:hAnsi="Times New Roman" w:cs="Times New Roman"/>
          <w:sz w:val="25"/>
          <w:szCs w:val="25"/>
          <w:lang w:eastAsia="zh-CN"/>
          <w14:ligatures w14:val="none"/>
        </w:rPr>
        <w:t xml:space="preserve">ble shows that, online </w:t>
      </w:r>
      <w:r w:rsidRPr="00146986">
        <w:rPr>
          <w:rFonts w:ascii="Times New Roman" w:hAnsi="Times New Roman" w:cs="Times New Roman"/>
          <w:sz w:val="25"/>
          <w:szCs w:val="25"/>
          <w:lang w:eastAsia="zh-CN"/>
          <w14:ligatures w14:val="none"/>
        </w:rPr>
        <w:t>marketing on WhatsApp by entrepreneurs is perceived positively in terms of its impact on increasing their profits. Specifically, 21% of respondents strongly agree and 41% agree that it helps in increasing profits. Eight percent were neutral on this statement, while 10% disagreed and 20% strongly disagreed. The total number of respondents is 100.</w:t>
      </w:r>
    </w:p>
    <w:p w14:paraId="7037CF3E" w14:textId="6271A273" w:rsidR="00410024" w:rsidRPr="00146986" w:rsidRDefault="003A47CF" w:rsidP="006A6E96">
      <w:pPr>
        <w:widowControl w:val="0"/>
        <w:spacing w:line="276" w:lineRule="auto"/>
        <w:jc w:val="both"/>
        <w:rPr>
          <w:rFonts w:ascii="Times New Roman" w:hAnsi="Times New Roman" w:cs="Times New Roman"/>
          <w:b/>
          <w:bCs/>
          <w:sz w:val="25"/>
          <w:szCs w:val="25"/>
          <w:lang w:eastAsia="zh-CN"/>
          <w14:ligatures w14:val="none"/>
        </w:rPr>
      </w:pPr>
      <w:r w:rsidRPr="00146986">
        <w:rPr>
          <w:rFonts w:ascii="Times New Roman" w:hAnsi="Times New Roman" w:cs="Times New Roman"/>
          <w:b/>
          <w:bCs/>
          <w:sz w:val="25"/>
          <w:szCs w:val="25"/>
          <w:lang w:eastAsia="zh-CN"/>
          <w14:ligatures w14:val="none"/>
        </w:rPr>
        <w:t>Question 1</w:t>
      </w:r>
      <w:r w:rsidR="00AD187B" w:rsidRPr="00146986">
        <w:rPr>
          <w:rFonts w:ascii="Times New Roman" w:hAnsi="Times New Roman" w:cs="Times New Roman"/>
          <w:b/>
          <w:bCs/>
          <w:sz w:val="25"/>
          <w:szCs w:val="25"/>
          <w:lang w:eastAsia="zh-CN"/>
          <w14:ligatures w14:val="none"/>
        </w:rPr>
        <w:t>3</w:t>
      </w:r>
      <w:r w:rsidRPr="00146986">
        <w:rPr>
          <w:rFonts w:ascii="Times New Roman" w:hAnsi="Times New Roman" w:cs="Times New Roman"/>
          <w:b/>
          <w:bCs/>
          <w:sz w:val="25"/>
          <w:szCs w:val="25"/>
          <w:lang w:eastAsia="zh-CN"/>
          <w14:ligatures w14:val="none"/>
        </w:rPr>
        <w:t xml:space="preserve">: </w:t>
      </w:r>
      <w:r w:rsidR="00410024" w:rsidRPr="00146986">
        <w:rPr>
          <w:rFonts w:ascii="Times New Roman" w:hAnsi="Times New Roman" w:cs="Times New Roman"/>
          <w:b/>
          <w:bCs/>
          <w:sz w:val="25"/>
          <w:szCs w:val="25"/>
          <w:lang w:eastAsia="zh-CN"/>
          <w14:ligatures w14:val="none"/>
        </w:rPr>
        <w:t>Marketers prefer making use of WhatsApp in carrying out marketing activities than other Platform</w:t>
      </w:r>
    </w:p>
    <w:p w14:paraId="3AE5516E" w14:textId="274FB249" w:rsidR="003A47CF" w:rsidRPr="00146986" w:rsidRDefault="003A47CF" w:rsidP="006A6E96">
      <w:pPr>
        <w:widowControl w:val="0"/>
        <w:spacing w:line="276" w:lineRule="auto"/>
        <w:jc w:val="both"/>
        <w:rPr>
          <w:rFonts w:ascii="Times New Roman" w:hAnsi="Times New Roman" w:cs="Times New Roman"/>
          <w:b/>
          <w:bCs/>
          <w:sz w:val="25"/>
          <w:szCs w:val="25"/>
          <w:lang w:eastAsia="zh-CN"/>
          <w14:ligatures w14:val="none"/>
        </w:rPr>
      </w:pPr>
      <w:r w:rsidRPr="00146986">
        <w:rPr>
          <w:rFonts w:ascii="Times New Roman" w:hAnsi="Times New Roman" w:cs="Times New Roman"/>
          <w:b/>
          <w:bCs/>
          <w:sz w:val="25"/>
          <w:szCs w:val="25"/>
          <w:lang w:eastAsia="zh-CN"/>
          <w14:ligatures w14:val="none"/>
        </w:rPr>
        <w:t>Table XVI</w:t>
      </w:r>
    </w:p>
    <w:tbl>
      <w:tblPr>
        <w:tblStyle w:val="TableGrid"/>
        <w:tblW w:w="0" w:type="auto"/>
        <w:tblLook w:val="04A0" w:firstRow="1" w:lastRow="0" w:firstColumn="1" w:lastColumn="0" w:noHBand="0" w:noVBand="1"/>
      </w:tblPr>
      <w:tblGrid>
        <w:gridCol w:w="2853"/>
        <w:gridCol w:w="2876"/>
        <w:gridCol w:w="2901"/>
      </w:tblGrid>
      <w:tr w:rsidR="00410024" w:rsidRPr="00146986" w14:paraId="330B5E61" w14:textId="77777777" w:rsidTr="003107F8">
        <w:tc>
          <w:tcPr>
            <w:tcW w:w="3116" w:type="dxa"/>
          </w:tcPr>
          <w:p w14:paraId="0BB2CA55" w14:textId="77777777" w:rsidR="00410024" w:rsidRPr="00146986" w:rsidRDefault="00410024" w:rsidP="006A6E96">
            <w:pPr>
              <w:widowControl w:val="0"/>
              <w:spacing w:line="360" w:lineRule="auto"/>
              <w:jc w:val="center"/>
              <w:rPr>
                <w:rFonts w:ascii="Times New Roman" w:hAnsi="Times New Roman" w:cs="Times New Roman"/>
                <w:b/>
                <w:bCs/>
                <w:sz w:val="25"/>
                <w:szCs w:val="25"/>
                <w:lang w:eastAsia="zh-CN"/>
                <w14:ligatures w14:val="none"/>
              </w:rPr>
            </w:pPr>
            <w:r w:rsidRPr="00146986">
              <w:rPr>
                <w:rFonts w:ascii="Times New Roman" w:hAnsi="Times New Roman" w:cs="Times New Roman"/>
                <w:b/>
                <w:bCs/>
                <w:sz w:val="25"/>
                <w:szCs w:val="25"/>
                <w:lang w:eastAsia="zh-CN"/>
                <w14:ligatures w14:val="none"/>
              </w:rPr>
              <w:t>RESPONSES</w:t>
            </w:r>
          </w:p>
        </w:tc>
        <w:tc>
          <w:tcPr>
            <w:tcW w:w="3117" w:type="dxa"/>
          </w:tcPr>
          <w:p w14:paraId="6508C6AA" w14:textId="575C9014" w:rsidR="00410024" w:rsidRPr="00146986" w:rsidRDefault="00410024" w:rsidP="006A6E96">
            <w:pPr>
              <w:widowControl w:val="0"/>
              <w:spacing w:line="360" w:lineRule="auto"/>
              <w:jc w:val="center"/>
              <w:rPr>
                <w:rFonts w:ascii="Times New Roman" w:hAnsi="Times New Roman" w:cs="Times New Roman"/>
                <w:b/>
                <w:bCs/>
                <w:sz w:val="25"/>
                <w:szCs w:val="25"/>
                <w:lang w:eastAsia="zh-CN"/>
                <w14:ligatures w14:val="none"/>
              </w:rPr>
            </w:pPr>
            <w:r w:rsidRPr="00146986">
              <w:rPr>
                <w:rFonts w:ascii="Times New Roman" w:hAnsi="Times New Roman" w:cs="Times New Roman"/>
                <w:b/>
                <w:bCs/>
                <w:sz w:val="25"/>
                <w:szCs w:val="25"/>
                <w:lang w:eastAsia="zh-CN"/>
                <w14:ligatures w14:val="none"/>
              </w:rPr>
              <w:t>FREQUENCY</w:t>
            </w:r>
          </w:p>
        </w:tc>
        <w:tc>
          <w:tcPr>
            <w:tcW w:w="3117" w:type="dxa"/>
          </w:tcPr>
          <w:p w14:paraId="1CBA52E8" w14:textId="3622165F" w:rsidR="00410024" w:rsidRPr="00146986" w:rsidRDefault="00410024" w:rsidP="006A6E96">
            <w:pPr>
              <w:widowControl w:val="0"/>
              <w:spacing w:line="360" w:lineRule="auto"/>
              <w:jc w:val="center"/>
              <w:rPr>
                <w:rFonts w:ascii="Times New Roman" w:hAnsi="Times New Roman" w:cs="Times New Roman"/>
                <w:b/>
                <w:bCs/>
                <w:sz w:val="25"/>
                <w:szCs w:val="25"/>
                <w:lang w:eastAsia="zh-CN"/>
                <w14:ligatures w14:val="none"/>
              </w:rPr>
            </w:pPr>
            <w:r w:rsidRPr="00146986">
              <w:rPr>
                <w:rFonts w:ascii="Times New Roman" w:hAnsi="Times New Roman" w:cs="Times New Roman"/>
                <w:b/>
                <w:bCs/>
                <w:sz w:val="25"/>
                <w:szCs w:val="25"/>
                <w:lang w:eastAsia="zh-CN"/>
                <w14:ligatures w14:val="none"/>
              </w:rPr>
              <w:t>PERCENTAGE (%)</w:t>
            </w:r>
          </w:p>
        </w:tc>
      </w:tr>
      <w:tr w:rsidR="00410024" w:rsidRPr="00146986" w14:paraId="013B6B0B" w14:textId="77777777" w:rsidTr="003107F8">
        <w:tc>
          <w:tcPr>
            <w:tcW w:w="3116" w:type="dxa"/>
          </w:tcPr>
          <w:p w14:paraId="56308FBF" w14:textId="15103D1D" w:rsidR="00410024" w:rsidRPr="00146986" w:rsidRDefault="00410024" w:rsidP="006A6E96">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STRONGLY AGREE</w:t>
            </w:r>
          </w:p>
        </w:tc>
        <w:tc>
          <w:tcPr>
            <w:tcW w:w="3117" w:type="dxa"/>
          </w:tcPr>
          <w:p w14:paraId="20076A6E" w14:textId="50EC65C5" w:rsidR="00410024" w:rsidRPr="00146986" w:rsidRDefault="00410024" w:rsidP="006A6E96">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32</w:t>
            </w:r>
          </w:p>
        </w:tc>
        <w:tc>
          <w:tcPr>
            <w:tcW w:w="3117" w:type="dxa"/>
          </w:tcPr>
          <w:p w14:paraId="578AC1D8" w14:textId="502AC58F" w:rsidR="00410024" w:rsidRPr="00146986" w:rsidRDefault="00410024" w:rsidP="006A6E96">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32%</w:t>
            </w:r>
          </w:p>
        </w:tc>
      </w:tr>
      <w:tr w:rsidR="00410024" w:rsidRPr="00146986" w14:paraId="3E63826B" w14:textId="77777777" w:rsidTr="003107F8">
        <w:tc>
          <w:tcPr>
            <w:tcW w:w="3116" w:type="dxa"/>
          </w:tcPr>
          <w:p w14:paraId="5F8623DD" w14:textId="2B053FF4" w:rsidR="00410024" w:rsidRPr="00146986" w:rsidRDefault="00410024" w:rsidP="006A6E96">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AGREE</w:t>
            </w:r>
          </w:p>
        </w:tc>
        <w:tc>
          <w:tcPr>
            <w:tcW w:w="3117" w:type="dxa"/>
          </w:tcPr>
          <w:p w14:paraId="381ACF32" w14:textId="2F962E25" w:rsidR="00410024" w:rsidRPr="00146986" w:rsidRDefault="00410024" w:rsidP="006A6E96">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46</w:t>
            </w:r>
          </w:p>
        </w:tc>
        <w:tc>
          <w:tcPr>
            <w:tcW w:w="3117" w:type="dxa"/>
          </w:tcPr>
          <w:p w14:paraId="778B8468" w14:textId="53A95774" w:rsidR="00410024" w:rsidRPr="00146986" w:rsidRDefault="00410024" w:rsidP="006A6E96">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46%</w:t>
            </w:r>
          </w:p>
        </w:tc>
      </w:tr>
      <w:tr w:rsidR="00410024" w:rsidRPr="00146986" w14:paraId="5C27612A" w14:textId="77777777" w:rsidTr="003107F8">
        <w:tc>
          <w:tcPr>
            <w:tcW w:w="3116" w:type="dxa"/>
          </w:tcPr>
          <w:p w14:paraId="0A8F0749" w14:textId="037332E2" w:rsidR="00410024" w:rsidRPr="00146986" w:rsidRDefault="00410024" w:rsidP="006A6E96">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NEUTRAL</w:t>
            </w:r>
          </w:p>
        </w:tc>
        <w:tc>
          <w:tcPr>
            <w:tcW w:w="3117" w:type="dxa"/>
          </w:tcPr>
          <w:p w14:paraId="2C1728C7" w14:textId="2F74FEA9" w:rsidR="00410024" w:rsidRPr="00146986" w:rsidRDefault="00410024" w:rsidP="006A6E96">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7</w:t>
            </w:r>
          </w:p>
        </w:tc>
        <w:tc>
          <w:tcPr>
            <w:tcW w:w="3117" w:type="dxa"/>
          </w:tcPr>
          <w:p w14:paraId="0F84290C" w14:textId="103FCB70" w:rsidR="00410024" w:rsidRPr="00146986" w:rsidRDefault="00410024" w:rsidP="006A6E96">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7%</w:t>
            </w:r>
          </w:p>
        </w:tc>
      </w:tr>
      <w:tr w:rsidR="00410024" w:rsidRPr="00146986" w14:paraId="07068255" w14:textId="77777777" w:rsidTr="003107F8">
        <w:tc>
          <w:tcPr>
            <w:tcW w:w="3116" w:type="dxa"/>
          </w:tcPr>
          <w:p w14:paraId="6DC75DC0" w14:textId="7573C743" w:rsidR="00410024" w:rsidRPr="00146986" w:rsidRDefault="00410024" w:rsidP="006A6E96">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DISAGREE</w:t>
            </w:r>
          </w:p>
        </w:tc>
        <w:tc>
          <w:tcPr>
            <w:tcW w:w="3117" w:type="dxa"/>
          </w:tcPr>
          <w:p w14:paraId="14647242" w14:textId="43911E2C" w:rsidR="00410024" w:rsidRPr="00146986" w:rsidRDefault="00410024" w:rsidP="006A6E96">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15</w:t>
            </w:r>
          </w:p>
        </w:tc>
        <w:tc>
          <w:tcPr>
            <w:tcW w:w="3117" w:type="dxa"/>
          </w:tcPr>
          <w:p w14:paraId="6C8009D8" w14:textId="66D1A258" w:rsidR="00410024" w:rsidRPr="00146986" w:rsidRDefault="00410024" w:rsidP="006A6E96">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15%</w:t>
            </w:r>
          </w:p>
        </w:tc>
      </w:tr>
      <w:tr w:rsidR="00410024" w:rsidRPr="00146986" w14:paraId="6E83C2EA" w14:textId="77777777" w:rsidTr="003107F8">
        <w:tc>
          <w:tcPr>
            <w:tcW w:w="3116" w:type="dxa"/>
          </w:tcPr>
          <w:p w14:paraId="1FC2A8B5" w14:textId="75B05A42" w:rsidR="00410024" w:rsidRPr="00146986" w:rsidRDefault="00410024" w:rsidP="006A6E96">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STRONGLY DISAGREE</w:t>
            </w:r>
          </w:p>
        </w:tc>
        <w:tc>
          <w:tcPr>
            <w:tcW w:w="3117" w:type="dxa"/>
          </w:tcPr>
          <w:p w14:paraId="09CEF994" w14:textId="313F568D" w:rsidR="00410024" w:rsidRPr="00146986" w:rsidRDefault="00410024" w:rsidP="006A6E96">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0</w:t>
            </w:r>
          </w:p>
        </w:tc>
        <w:tc>
          <w:tcPr>
            <w:tcW w:w="3117" w:type="dxa"/>
          </w:tcPr>
          <w:p w14:paraId="644963BA" w14:textId="32E3776D" w:rsidR="00410024" w:rsidRPr="00146986" w:rsidRDefault="00410024" w:rsidP="006A6E96">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0%</w:t>
            </w:r>
          </w:p>
        </w:tc>
      </w:tr>
      <w:tr w:rsidR="00410024" w:rsidRPr="00146986" w14:paraId="42E7C974" w14:textId="77777777" w:rsidTr="003107F8">
        <w:tc>
          <w:tcPr>
            <w:tcW w:w="3116" w:type="dxa"/>
          </w:tcPr>
          <w:p w14:paraId="4FD97DDF" w14:textId="583D6B64" w:rsidR="00410024" w:rsidRPr="00146986" w:rsidRDefault="00410024" w:rsidP="005F13F2">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TOTAL</w:t>
            </w:r>
          </w:p>
        </w:tc>
        <w:tc>
          <w:tcPr>
            <w:tcW w:w="3117" w:type="dxa"/>
          </w:tcPr>
          <w:p w14:paraId="65BEBF62" w14:textId="6F1EC5EF" w:rsidR="00410024" w:rsidRPr="00146986" w:rsidRDefault="00410024" w:rsidP="005F13F2">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100</w:t>
            </w:r>
          </w:p>
        </w:tc>
        <w:tc>
          <w:tcPr>
            <w:tcW w:w="3117" w:type="dxa"/>
          </w:tcPr>
          <w:p w14:paraId="61C0F79A" w14:textId="65A1E740" w:rsidR="00410024" w:rsidRPr="00146986" w:rsidRDefault="00410024" w:rsidP="005F13F2">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100%</w:t>
            </w:r>
          </w:p>
        </w:tc>
      </w:tr>
    </w:tbl>
    <w:p w14:paraId="1FCAA27B" w14:textId="16EE280D" w:rsidR="003C1C90" w:rsidRPr="00146986" w:rsidRDefault="00AF0D0C" w:rsidP="00E544A5">
      <w:pPr>
        <w:widowControl w:val="0"/>
        <w:spacing w:line="360" w:lineRule="auto"/>
        <w:jc w:val="both"/>
        <w:rPr>
          <w:rFonts w:ascii="Times New Roman" w:hAnsi="Times New Roman" w:cs="Times New Roman"/>
          <w:b/>
          <w:bCs/>
          <w:sz w:val="25"/>
          <w:szCs w:val="25"/>
          <w:lang w:eastAsia="zh-CN"/>
          <w14:ligatures w14:val="none"/>
        </w:rPr>
      </w:pPr>
      <w:r>
        <w:rPr>
          <w:rFonts w:ascii="Times New Roman" w:hAnsi="Times New Roman" w:cs="Times New Roman"/>
          <w:b/>
          <w:bCs/>
          <w:sz w:val="25"/>
          <w:szCs w:val="25"/>
          <w:lang w:eastAsia="zh-CN"/>
          <w14:ligatures w14:val="none"/>
        </w:rPr>
        <w:t>Source: Field Survey, 2025</w:t>
      </w:r>
    </w:p>
    <w:p w14:paraId="6DCC2EA3" w14:textId="6FC11E0C" w:rsidR="00410024" w:rsidRPr="00146986" w:rsidRDefault="00AA3259" w:rsidP="00E544A5">
      <w:pPr>
        <w:widowControl w:val="0"/>
        <w:spacing w:line="360" w:lineRule="auto"/>
        <w:jc w:val="both"/>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lastRenderedPageBreak/>
        <w:t>The table shows that, 32% of respondents strongly agree and 46% agree that marketers prefer using WhatsApp for carrying out marketing activities over other platforms. Seven percent expressed neutrality on this statement, while 15% disagreed. None of the respondents strongly disagreed. The total number of respondents surveyed is 100.</w:t>
      </w:r>
    </w:p>
    <w:p w14:paraId="1037D006" w14:textId="7AABEA70" w:rsidR="00410024" w:rsidRPr="00146986" w:rsidRDefault="003A47CF" w:rsidP="00E544A5">
      <w:pPr>
        <w:widowControl w:val="0"/>
        <w:spacing w:line="360" w:lineRule="auto"/>
        <w:jc w:val="both"/>
        <w:rPr>
          <w:rFonts w:ascii="Times New Roman" w:hAnsi="Times New Roman" w:cs="Times New Roman"/>
          <w:b/>
          <w:bCs/>
          <w:sz w:val="25"/>
          <w:szCs w:val="25"/>
          <w:lang w:eastAsia="zh-CN"/>
          <w14:ligatures w14:val="none"/>
        </w:rPr>
      </w:pPr>
      <w:r w:rsidRPr="00146986">
        <w:rPr>
          <w:rFonts w:ascii="Times New Roman" w:hAnsi="Times New Roman" w:cs="Times New Roman"/>
          <w:b/>
          <w:bCs/>
          <w:sz w:val="25"/>
          <w:szCs w:val="25"/>
          <w:lang w:eastAsia="zh-CN"/>
          <w14:ligatures w14:val="none"/>
        </w:rPr>
        <w:t xml:space="preserve">Question </w:t>
      </w:r>
      <w:r w:rsidR="00D37C11" w:rsidRPr="00146986">
        <w:rPr>
          <w:rFonts w:ascii="Times New Roman" w:hAnsi="Times New Roman" w:cs="Times New Roman"/>
          <w:b/>
          <w:bCs/>
          <w:sz w:val="25"/>
          <w:szCs w:val="25"/>
          <w:lang w:eastAsia="zh-CN"/>
          <w14:ligatures w14:val="none"/>
        </w:rPr>
        <w:t>1</w:t>
      </w:r>
      <w:r w:rsidR="00AD187B" w:rsidRPr="00146986">
        <w:rPr>
          <w:rFonts w:ascii="Times New Roman" w:hAnsi="Times New Roman" w:cs="Times New Roman"/>
          <w:b/>
          <w:bCs/>
          <w:sz w:val="25"/>
          <w:szCs w:val="25"/>
          <w:lang w:eastAsia="zh-CN"/>
          <w14:ligatures w14:val="none"/>
        </w:rPr>
        <w:t>4</w:t>
      </w:r>
      <w:r w:rsidR="00D37C11" w:rsidRPr="00146986">
        <w:rPr>
          <w:rFonts w:ascii="Times New Roman" w:hAnsi="Times New Roman" w:cs="Times New Roman"/>
          <w:b/>
          <w:bCs/>
          <w:sz w:val="25"/>
          <w:szCs w:val="25"/>
          <w:lang w:eastAsia="zh-CN"/>
          <w14:ligatures w14:val="none"/>
        </w:rPr>
        <w:t xml:space="preserve">: </w:t>
      </w:r>
      <w:r w:rsidR="00410024" w:rsidRPr="00146986">
        <w:rPr>
          <w:rFonts w:ascii="Times New Roman" w:hAnsi="Times New Roman" w:cs="Times New Roman"/>
          <w:b/>
          <w:bCs/>
          <w:sz w:val="25"/>
          <w:szCs w:val="25"/>
          <w:lang w:eastAsia="zh-CN"/>
          <w14:ligatures w14:val="none"/>
        </w:rPr>
        <w:t>Marketing on WhatsApp helps to improve inventory allocation</w:t>
      </w:r>
    </w:p>
    <w:p w14:paraId="5499937C" w14:textId="0C645675" w:rsidR="00D37C11" w:rsidRPr="00146986" w:rsidRDefault="00D37C11" w:rsidP="00E544A5">
      <w:pPr>
        <w:widowControl w:val="0"/>
        <w:spacing w:line="360" w:lineRule="auto"/>
        <w:jc w:val="both"/>
        <w:rPr>
          <w:rFonts w:ascii="Times New Roman" w:hAnsi="Times New Roman" w:cs="Times New Roman"/>
          <w:b/>
          <w:bCs/>
          <w:sz w:val="25"/>
          <w:szCs w:val="25"/>
          <w:lang w:eastAsia="zh-CN"/>
          <w14:ligatures w14:val="none"/>
        </w:rPr>
      </w:pPr>
      <w:r w:rsidRPr="00146986">
        <w:rPr>
          <w:rFonts w:ascii="Times New Roman" w:hAnsi="Times New Roman" w:cs="Times New Roman"/>
          <w:b/>
          <w:bCs/>
          <w:sz w:val="25"/>
          <w:szCs w:val="25"/>
          <w:lang w:eastAsia="zh-CN"/>
          <w14:ligatures w14:val="none"/>
        </w:rPr>
        <w:t>Table XVII</w:t>
      </w:r>
    </w:p>
    <w:tbl>
      <w:tblPr>
        <w:tblStyle w:val="TableGrid"/>
        <w:tblW w:w="0" w:type="auto"/>
        <w:tblLook w:val="04A0" w:firstRow="1" w:lastRow="0" w:firstColumn="1" w:lastColumn="0" w:noHBand="0" w:noVBand="1"/>
      </w:tblPr>
      <w:tblGrid>
        <w:gridCol w:w="2853"/>
        <w:gridCol w:w="2876"/>
        <w:gridCol w:w="2901"/>
      </w:tblGrid>
      <w:tr w:rsidR="00410024" w:rsidRPr="00146986" w14:paraId="7B40C28E" w14:textId="77777777" w:rsidTr="003107F8">
        <w:tc>
          <w:tcPr>
            <w:tcW w:w="3116" w:type="dxa"/>
          </w:tcPr>
          <w:p w14:paraId="7D8EC64B" w14:textId="77777777" w:rsidR="00410024" w:rsidRPr="00146986" w:rsidRDefault="00410024" w:rsidP="00EB267E">
            <w:pPr>
              <w:widowControl w:val="0"/>
              <w:spacing w:line="360" w:lineRule="auto"/>
              <w:jc w:val="center"/>
              <w:rPr>
                <w:rFonts w:ascii="Times New Roman" w:hAnsi="Times New Roman" w:cs="Times New Roman"/>
                <w:b/>
                <w:bCs/>
                <w:sz w:val="25"/>
                <w:szCs w:val="25"/>
                <w:lang w:eastAsia="zh-CN"/>
                <w14:ligatures w14:val="none"/>
              </w:rPr>
            </w:pPr>
            <w:r w:rsidRPr="00146986">
              <w:rPr>
                <w:rFonts w:ascii="Times New Roman" w:hAnsi="Times New Roman" w:cs="Times New Roman"/>
                <w:b/>
                <w:bCs/>
                <w:sz w:val="25"/>
                <w:szCs w:val="25"/>
                <w:lang w:eastAsia="zh-CN"/>
                <w14:ligatures w14:val="none"/>
              </w:rPr>
              <w:t>RESPONSES</w:t>
            </w:r>
          </w:p>
        </w:tc>
        <w:tc>
          <w:tcPr>
            <w:tcW w:w="3117" w:type="dxa"/>
          </w:tcPr>
          <w:p w14:paraId="695A1737" w14:textId="64443C70" w:rsidR="00410024" w:rsidRPr="00146986" w:rsidRDefault="00410024" w:rsidP="00EB267E">
            <w:pPr>
              <w:widowControl w:val="0"/>
              <w:spacing w:line="360" w:lineRule="auto"/>
              <w:jc w:val="center"/>
              <w:rPr>
                <w:rFonts w:ascii="Times New Roman" w:hAnsi="Times New Roman" w:cs="Times New Roman"/>
                <w:b/>
                <w:bCs/>
                <w:sz w:val="25"/>
                <w:szCs w:val="25"/>
                <w:lang w:eastAsia="zh-CN"/>
                <w14:ligatures w14:val="none"/>
              </w:rPr>
            </w:pPr>
            <w:r w:rsidRPr="00146986">
              <w:rPr>
                <w:rFonts w:ascii="Times New Roman" w:hAnsi="Times New Roman" w:cs="Times New Roman"/>
                <w:b/>
                <w:bCs/>
                <w:sz w:val="25"/>
                <w:szCs w:val="25"/>
                <w:lang w:eastAsia="zh-CN"/>
                <w14:ligatures w14:val="none"/>
              </w:rPr>
              <w:t>FREQUENCY</w:t>
            </w:r>
          </w:p>
        </w:tc>
        <w:tc>
          <w:tcPr>
            <w:tcW w:w="3117" w:type="dxa"/>
          </w:tcPr>
          <w:p w14:paraId="40398F71" w14:textId="28CF8C46" w:rsidR="00410024" w:rsidRPr="00146986" w:rsidRDefault="00410024" w:rsidP="00EB267E">
            <w:pPr>
              <w:widowControl w:val="0"/>
              <w:spacing w:line="360" w:lineRule="auto"/>
              <w:jc w:val="center"/>
              <w:rPr>
                <w:rFonts w:ascii="Times New Roman" w:hAnsi="Times New Roman" w:cs="Times New Roman"/>
                <w:b/>
                <w:bCs/>
                <w:sz w:val="25"/>
                <w:szCs w:val="25"/>
                <w:lang w:eastAsia="zh-CN"/>
                <w14:ligatures w14:val="none"/>
              </w:rPr>
            </w:pPr>
            <w:r w:rsidRPr="00146986">
              <w:rPr>
                <w:rFonts w:ascii="Times New Roman" w:hAnsi="Times New Roman" w:cs="Times New Roman"/>
                <w:b/>
                <w:bCs/>
                <w:sz w:val="25"/>
                <w:szCs w:val="25"/>
                <w:lang w:eastAsia="zh-CN"/>
                <w14:ligatures w14:val="none"/>
              </w:rPr>
              <w:t>PERCENTAGE</w:t>
            </w:r>
          </w:p>
        </w:tc>
      </w:tr>
      <w:tr w:rsidR="00410024" w:rsidRPr="00146986" w14:paraId="567A9970" w14:textId="77777777" w:rsidTr="003107F8">
        <w:tc>
          <w:tcPr>
            <w:tcW w:w="3116" w:type="dxa"/>
          </w:tcPr>
          <w:p w14:paraId="7E74BFFD" w14:textId="3D452F5F" w:rsidR="00410024" w:rsidRPr="00146986" w:rsidRDefault="00410024" w:rsidP="00EB267E">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STRONGLY AGREE</w:t>
            </w:r>
          </w:p>
        </w:tc>
        <w:tc>
          <w:tcPr>
            <w:tcW w:w="3117" w:type="dxa"/>
          </w:tcPr>
          <w:p w14:paraId="5FF6373B" w14:textId="767E64DA" w:rsidR="00410024" w:rsidRPr="00146986" w:rsidRDefault="00410024" w:rsidP="00EB267E">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46</w:t>
            </w:r>
          </w:p>
        </w:tc>
        <w:tc>
          <w:tcPr>
            <w:tcW w:w="3117" w:type="dxa"/>
          </w:tcPr>
          <w:p w14:paraId="03B1C90D" w14:textId="5DE70C78" w:rsidR="00410024" w:rsidRPr="00146986" w:rsidRDefault="00410024" w:rsidP="00EB267E">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46%</w:t>
            </w:r>
          </w:p>
        </w:tc>
      </w:tr>
      <w:tr w:rsidR="00410024" w:rsidRPr="00146986" w14:paraId="3A5435F5" w14:textId="77777777" w:rsidTr="003107F8">
        <w:tc>
          <w:tcPr>
            <w:tcW w:w="3116" w:type="dxa"/>
          </w:tcPr>
          <w:p w14:paraId="385D53DA" w14:textId="22373677" w:rsidR="00410024" w:rsidRPr="00146986" w:rsidRDefault="00410024" w:rsidP="00EB267E">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AGREE</w:t>
            </w:r>
          </w:p>
        </w:tc>
        <w:tc>
          <w:tcPr>
            <w:tcW w:w="3117" w:type="dxa"/>
          </w:tcPr>
          <w:p w14:paraId="6F6696D4" w14:textId="34A4BA91" w:rsidR="00410024" w:rsidRPr="00146986" w:rsidRDefault="00410024" w:rsidP="00EB267E">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28</w:t>
            </w:r>
          </w:p>
        </w:tc>
        <w:tc>
          <w:tcPr>
            <w:tcW w:w="3117" w:type="dxa"/>
          </w:tcPr>
          <w:p w14:paraId="4DB52B8A" w14:textId="71FE618E" w:rsidR="00410024" w:rsidRPr="00146986" w:rsidRDefault="00410024" w:rsidP="00EB267E">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28%</w:t>
            </w:r>
          </w:p>
        </w:tc>
      </w:tr>
      <w:tr w:rsidR="00410024" w:rsidRPr="00146986" w14:paraId="7BFE90C7" w14:textId="77777777" w:rsidTr="003107F8">
        <w:tc>
          <w:tcPr>
            <w:tcW w:w="3116" w:type="dxa"/>
          </w:tcPr>
          <w:p w14:paraId="4BA6D643" w14:textId="3B313CBC" w:rsidR="00410024" w:rsidRPr="00146986" w:rsidRDefault="00410024" w:rsidP="00EB267E">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NEUTRAL</w:t>
            </w:r>
          </w:p>
        </w:tc>
        <w:tc>
          <w:tcPr>
            <w:tcW w:w="3117" w:type="dxa"/>
          </w:tcPr>
          <w:p w14:paraId="5A76B582" w14:textId="50FD0B60" w:rsidR="00410024" w:rsidRPr="00146986" w:rsidRDefault="00410024" w:rsidP="00EB267E">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16</w:t>
            </w:r>
          </w:p>
        </w:tc>
        <w:tc>
          <w:tcPr>
            <w:tcW w:w="3117" w:type="dxa"/>
          </w:tcPr>
          <w:p w14:paraId="171E2F05" w14:textId="429BE71F" w:rsidR="00410024" w:rsidRPr="00146986" w:rsidRDefault="00410024" w:rsidP="00EB267E">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16%</w:t>
            </w:r>
          </w:p>
        </w:tc>
      </w:tr>
      <w:tr w:rsidR="00410024" w:rsidRPr="00146986" w14:paraId="5A00C675" w14:textId="77777777" w:rsidTr="003107F8">
        <w:tc>
          <w:tcPr>
            <w:tcW w:w="3116" w:type="dxa"/>
          </w:tcPr>
          <w:p w14:paraId="70052ACF" w14:textId="6AF3D967" w:rsidR="00410024" w:rsidRPr="00146986" w:rsidRDefault="00410024" w:rsidP="00EB267E">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DISAGREE</w:t>
            </w:r>
          </w:p>
        </w:tc>
        <w:tc>
          <w:tcPr>
            <w:tcW w:w="3117" w:type="dxa"/>
          </w:tcPr>
          <w:p w14:paraId="11484575" w14:textId="16AA3FB0" w:rsidR="00410024" w:rsidRPr="00146986" w:rsidRDefault="00410024" w:rsidP="00EB267E">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8</w:t>
            </w:r>
          </w:p>
        </w:tc>
        <w:tc>
          <w:tcPr>
            <w:tcW w:w="3117" w:type="dxa"/>
          </w:tcPr>
          <w:p w14:paraId="1C9D4F88" w14:textId="3AF5E5C1" w:rsidR="00410024" w:rsidRPr="00146986" w:rsidRDefault="00410024" w:rsidP="00EB267E">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8%</w:t>
            </w:r>
          </w:p>
        </w:tc>
      </w:tr>
      <w:tr w:rsidR="00410024" w:rsidRPr="00146986" w14:paraId="0AB37046" w14:textId="77777777" w:rsidTr="003107F8">
        <w:tc>
          <w:tcPr>
            <w:tcW w:w="3116" w:type="dxa"/>
          </w:tcPr>
          <w:p w14:paraId="6ACA5D3A" w14:textId="27E82DD8" w:rsidR="00410024" w:rsidRPr="00146986" w:rsidRDefault="00410024" w:rsidP="00EB267E">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STRONGLY DISAGREE</w:t>
            </w:r>
          </w:p>
        </w:tc>
        <w:tc>
          <w:tcPr>
            <w:tcW w:w="3117" w:type="dxa"/>
          </w:tcPr>
          <w:p w14:paraId="70677B65" w14:textId="1C5A064D" w:rsidR="00410024" w:rsidRPr="00146986" w:rsidRDefault="00410024" w:rsidP="00EB267E">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2</w:t>
            </w:r>
          </w:p>
        </w:tc>
        <w:tc>
          <w:tcPr>
            <w:tcW w:w="3117" w:type="dxa"/>
          </w:tcPr>
          <w:p w14:paraId="4CF5BF29" w14:textId="5A597BDC" w:rsidR="00410024" w:rsidRPr="00146986" w:rsidRDefault="00410024" w:rsidP="00EB267E">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2%</w:t>
            </w:r>
          </w:p>
        </w:tc>
      </w:tr>
      <w:tr w:rsidR="00410024" w:rsidRPr="00146986" w14:paraId="447CF2C4" w14:textId="77777777" w:rsidTr="003107F8">
        <w:tc>
          <w:tcPr>
            <w:tcW w:w="3116" w:type="dxa"/>
          </w:tcPr>
          <w:p w14:paraId="20E6E1E2" w14:textId="3DD4795E" w:rsidR="00410024" w:rsidRPr="00146986" w:rsidRDefault="00410024" w:rsidP="0094722B">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TOTAL</w:t>
            </w:r>
          </w:p>
        </w:tc>
        <w:tc>
          <w:tcPr>
            <w:tcW w:w="3117" w:type="dxa"/>
          </w:tcPr>
          <w:p w14:paraId="54745445" w14:textId="790246A7" w:rsidR="00410024" w:rsidRPr="00146986" w:rsidRDefault="00410024" w:rsidP="0094722B">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100</w:t>
            </w:r>
          </w:p>
        </w:tc>
        <w:tc>
          <w:tcPr>
            <w:tcW w:w="3117" w:type="dxa"/>
          </w:tcPr>
          <w:p w14:paraId="0DD1CB9D" w14:textId="783D19D2" w:rsidR="00410024" w:rsidRPr="00146986" w:rsidRDefault="00410024" w:rsidP="0094722B">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100%</w:t>
            </w:r>
          </w:p>
        </w:tc>
      </w:tr>
    </w:tbl>
    <w:p w14:paraId="2BD57A31" w14:textId="497621DA" w:rsidR="003C1C90" w:rsidRPr="00146986" w:rsidRDefault="00AF0D0C" w:rsidP="00E544A5">
      <w:pPr>
        <w:widowControl w:val="0"/>
        <w:spacing w:line="360" w:lineRule="auto"/>
        <w:jc w:val="both"/>
        <w:rPr>
          <w:rFonts w:ascii="Times New Roman" w:hAnsi="Times New Roman" w:cs="Times New Roman"/>
          <w:b/>
          <w:bCs/>
          <w:sz w:val="25"/>
          <w:szCs w:val="25"/>
          <w:lang w:eastAsia="zh-CN"/>
          <w14:ligatures w14:val="none"/>
        </w:rPr>
      </w:pPr>
      <w:r>
        <w:rPr>
          <w:rFonts w:ascii="Times New Roman" w:hAnsi="Times New Roman" w:cs="Times New Roman"/>
          <w:b/>
          <w:bCs/>
          <w:sz w:val="25"/>
          <w:szCs w:val="25"/>
          <w:lang w:eastAsia="zh-CN"/>
          <w14:ligatures w14:val="none"/>
        </w:rPr>
        <w:t>Source: Field Survey, 2025</w:t>
      </w:r>
    </w:p>
    <w:p w14:paraId="13ECC6AE" w14:textId="17D0259B" w:rsidR="00410024" w:rsidRPr="00146986" w:rsidRDefault="007D4CB5" w:rsidP="00E544A5">
      <w:pPr>
        <w:widowControl w:val="0"/>
        <w:spacing w:line="360" w:lineRule="auto"/>
        <w:jc w:val="both"/>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The table shows that, 46% of respondents strongly agree and 28% agree that marketing on WhatsApp helps to improve inventory allocation. Sixteen percent expressed neutrality on this statement, while 8% disagreed and 2% strongly disagreed. The total number of respondents surveyed is 100.</w:t>
      </w:r>
    </w:p>
    <w:p w14:paraId="5325F192" w14:textId="316AD5A7" w:rsidR="00410024" w:rsidRPr="00146986" w:rsidRDefault="007035A0" w:rsidP="001773B3">
      <w:pPr>
        <w:widowControl w:val="0"/>
        <w:spacing w:line="276" w:lineRule="auto"/>
        <w:jc w:val="both"/>
        <w:rPr>
          <w:rFonts w:ascii="Times New Roman" w:hAnsi="Times New Roman" w:cs="Times New Roman"/>
          <w:b/>
          <w:bCs/>
          <w:sz w:val="25"/>
          <w:szCs w:val="25"/>
          <w:lang w:eastAsia="zh-CN"/>
          <w14:ligatures w14:val="none"/>
        </w:rPr>
      </w:pPr>
      <w:r w:rsidRPr="00146986">
        <w:rPr>
          <w:rFonts w:ascii="Times New Roman" w:hAnsi="Times New Roman" w:cs="Times New Roman"/>
          <w:b/>
          <w:bCs/>
          <w:sz w:val="25"/>
          <w:szCs w:val="25"/>
          <w:lang w:eastAsia="zh-CN"/>
          <w14:ligatures w14:val="none"/>
        </w:rPr>
        <w:t>Question 1</w:t>
      </w:r>
      <w:r w:rsidR="00AD187B" w:rsidRPr="00146986">
        <w:rPr>
          <w:rFonts w:ascii="Times New Roman" w:hAnsi="Times New Roman" w:cs="Times New Roman"/>
          <w:b/>
          <w:bCs/>
          <w:sz w:val="25"/>
          <w:szCs w:val="25"/>
          <w:lang w:eastAsia="zh-CN"/>
          <w14:ligatures w14:val="none"/>
        </w:rPr>
        <w:t>5</w:t>
      </w:r>
      <w:r w:rsidRPr="00146986">
        <w:rPr>
          <w:rFonts w:ascii="Times New Roman" w:hAnsi="Times New Roman" w:cs="Times New Roman"/>
          <w:b/>
          <w:bCs/>
          <w:sz w:val="25"/>
          <w:szCs w:val="25"/>
          <w:lang w:eastAsia="zh-CN"/>
          <w14:ligatures w14:val="none"/>
        </w:rPr>
        <w:t xml:space="preserve">: </w:t>
      </w:r>
      <w:r w:rsidR="00410024" w:rsidRPr="00146986">
        <w:rPr>
          <w:rFonts w:ascii="Times New Roman" w:hAnsi="Times New Roman" w:cs="Times New Roman"/>
          <w:b/>
          <w:bCs/>
          <w:sz w:val="25"/>
          <w:szCs w:val="25"/>
          <w:lang w:eastAsia="zh-CN"/>
          <w14:ligatures w14:val="none"/>
        </w:rPr>
        <w:t>Online marketing on WhatsApp by entrepreneur helps in improving the recognition and acceptance of an entrepreneur</w:t>
      </w:r>
    </w:p>
    <w:p w14:paraId="2B410D73" w14:textId="4A0B3F53" w:rsidR="007035A0" w:rsidRPr="00146986" w:rsidRDefault="00B92AF1" w:rsidP="001773B3">
      <w:pPr>
        <w:widowControl w:val="0"/>
        <w:spacing w:line="276" w:lineRule="auto"/>
        <w:jc w:val="both"/>
        <w:rPr>
          <w:rFonts w:ascii="Times New Roman" w:hAnsi="Times New Roman" w:cs="Times New Roman"/>
          <w:b/>
          <w:bCs/>
          <w:sz w:val="25"/>
          <w:szCs w:val="25"/>
          <w:lang w:eastAsia="zh-CN"/>
          <w14:ligatures w14:val="none"/>
        </w:rPr>
      </w:pPr>
      <w:r w:rsidRPr="00146986">
        <w:rPr>
          <w:rFonts w:ascii="Times New Roman" w:hAnsi="Times New Roman" w:cs="Times New Roman"/>
          <w:b/>
          <w:bCs/>
          <w:sz w:val="25"/>
          <w:szCs w:val="25"/>
          <w:lang w:eastAsia="zh-CN"/>
          <w14:ligatures w14:val="none"/>
        </w:rPr>
        <w:t>Table XVIII</w:t>
      </w:r>
    </w:p>
    <w:tbl>
      <w:tblPr>
        <w:tblStyle w:val="TableGrid"/>
        <w:tblW w:w="0" w:type="auto"/>
        <w:tblLook w:val="04A0" w:firstRow="1" w:lastRow="0" w:firstColumn="1" w:lastColumn="0" w:noHBand="0" w:noVBand="1"/>
      </w:tblPr>
      <w:tblGrid>
        <w:gridCol w:w="2853"/>
        <w:gridCol w:w="2876"/>
        <w:gridCol w:w="2901"/>
      </w:tblGrid>
      <w:tr w:rsidR="00410024" w:rsidRPr="00146986" w14:paraId="0158BE37" w14:textId="77777777" w:rsidTr="003107F8">
        <w:tc>
          <w:tcPr>
            <w:tcW w:w="3116" w:type="dxa"/>
          </w:tcPr>
          <w:p w14:paraId="7261A1C6" w14:textId="77777777" w:rsidR="00410024" w:rsidRPr="00146986" w:rsidRDefault="00410024" w:rsidP="00EB77C1">
            <w:pPr>
              <w:widowControl w:val="0"/>
              <w:spacing w:line="276" w:lineRule="auto"/>
              <w:jc w:val="center"/>
              <w:rPr>
                <w:rFonts w:ascii="Times New Roman" w:hAnsi="Times New Roman" w:cs="Times New Roman"/>
                <w:b/>
                <w:bCs/>
                <w:sz w:val="25"/>
                <w:szCs w:val="25"/>
                <w:lang w:eastAsia="zh-CN"/>
                <w14:ligatures w14:val="none"/>
              </w:rPr>
            </w:pPr>
            <w:r w:rsidRPr="00146986">
              <w:rPr>
                <w:rFonts w:ascii="Times New Roman" w:hAnsi="Times New Roman" w:cs="Times New Roman"/>
                <w:b/>
                <w:bCs/>
                <w:sz w:val="25"/>
                <w:szCs w:val="25"/>
                <w:lang w:eastAsia="zh-CN"/>
                <w14:ligatures w14:val="none"/>
              </w:rPr>
              <w:t>RESPONSES</w:t>
            </w:r>
          </w:p>
        </w:tc>
        <w:tc>
          <w:tcPr>
            <w:tcW w:w="3117" w:type="dxa"/>
          </w:tcPr>
          <w:p w14:paraId="26882803" w14:textId="5917B5CE" w:rsidR="00410024" w:rsidRPr="00146986" w:rsidRDefault="00410024" w:rsidP="00EB77C1">
            <w:pPr>
              <w:widowControl w:val="0"/>
              <w:spacing w:line="276" w:lineRule="auto"/>
              <w:jc w:val="center"/>
              <w:rPr>
                <w:rFonts w:ascii="Times New Roman" w:hAnsi="Times New Roman" w:cs="Times New Roman"/>
                <w:b/>
                <w:bCs/>
                <w:sz w:val="25"/>
                <w:szCs w:val="25"/>
                <w:lang w:eastAsia="zh-CN"/>
                <w14:ligatures w14:val="none"/>
              </w:rPr>
            </w:pPr>
            <w:r w:rsidRPr="00146986">
              <w:rPr>
                <w:rFonts w:ascii="Times New Roman" w:hAnsi="Times New Roman" w:cs="Times New Roman"/>
                <w:b/>
                <w:bCs/>
                <w:sz w:val="25"/>
                <w:szCs w:val="25"/>
                <w:lang w:eastAsia="zh-CN"/>
                <w14:ligatures w14:val="none"/>
              </w:rPr>
              <w:t>FREQUENCY</w:t>
            </w:r>
          </w:p>
        </w:tc>
        <w:tc>
          <w:tcPr>
            <w:tcW w:w="3117" w:type="dxa"/>
          </w:tcPr>
          <w:p w14:paraId="5073B0F6" w14:textId="7DA687FC" w:rsidR="00410024" w:rsidRPr="00146986" w:rsidRDefault="00410024" w:rsidP="00EB77C1">
            <w:pPr>
              <w:widowControl w:val="0"/>
              <w:spacing w:line="276" w:lineRule="auto"/>
              <w:jc w:val="center"/>
              <w:rPr>
                <w:rFonts w:ascii="Times New Roman" w:hAnsi="Times New Roman" w:cs="Times New Roman"/>
                <w:b/>
                <w:bCs/>
                <w:sz w:val="25"/>
                <w:szCs w:val="25"/>
                <w:lang w:eastAsia="zh-CN"/>
                <w14:ligatures w14:val="none"/>
              </w:rPr>
            </w:pPr>
            <w:r w:rsidRPr="00146986">
              <w:rPr>
                <w:rFonts w:ascii="Times New Roman" w:hAnsi="Times New Roman" w:cs="Times New Roman"/>
                <w:b/>
                <w:bCs/>
                <w:sz w:val="25"/>
                <w:szCs w:val="25"/>
                <w:lang w:eastAsia="zh-CN"/>
                <w14:ligatures w14:val="none"/>
              </w:rPr>
              <w:t>PERCENTAGE</w:t>
            </w:r>
          </w:p>
        </w:tc>
      </w:tr>
      <w:tr w:rsidR="00410024" w:rsidRPr="00146986" w14:paraId="52B53676" w14:textId="77777777" w:rsidTr="003107F8">
        <w:tc>
          <w:tcPr>
            <w:tcW w:w="3116" w:type="dxa"/>
          </w:tcPr>
          <w:p w14:paraId="4485E639" w14:textId="78BBBAD1" w:rsidR="00410024" w:rsidRPr="00146986" w:rsidRDefault="00410024" w:rsidP="00EB77C1">
            <w:pPr>
              <w:widowControl w:val="0"/>
              <w:spacing w:line="276"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STRONGLY AGREE</w:t>
            </w:r>
          </w:p>
        </w:tc>
        <w:tc>
          <w:tcPr>
            <w:tcW w:w="3117" w:type="dxa"/>
          </w:tcPr>
          <w:p w14:paraId="5FDDF2EC" w14:textId="357D111C" w:rsidR="00410024" w:rsidRPr="00146986" w:rsidRDefault="00410024" w:rsidP="00EB77C1">
            <w:pPr>
              <w:widowControl w:val="0"/>
              <w:spacing w:line="276"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24</w:t>
            </w:r>
          </w:p>
        </w:tc>
        <w:tc>
          <w:tcPr>
            <w:tcW w:w="3117" w:type="dxa"/>
          </w:tcPr>
          <w:p w14:paraId="60BD2159" w14:textId="544E4DBC" w:rsidR="00410024" w:rsidRPr="00146986" w:rsidRDefault="00410024" w:rsidP="00EB77C1">
            <w:pPr>
              <w:widowControl w:val="0"/>
              <w:spacing w:line="276"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24%</w:t>
            </w:r>
          </w:p>
        </w:tc>
      </w:tr>
      <w:tr w:rsidR="00410024" w:rsidRPr="00146986" w14:paraId="1CD33561" w14:textId="77777777" w:rsidTr="003107F8">
        <w:tc>
          <w:tcPr>
            <w:tcW w:w="3116" w:type="dxa"/>
          </w:tcPr>
          <w:p w14:paraId="0CF732A0" w14:textId="54FACFE6" w:rsidR="00410024" w:rsidRPr="00146986" w:rsidRDefault="00410024" w:rsidP="00EB77C1">
            <w:pPr>
              <w:widowControl w:val="0"/>
              <w:spacing w:line="276"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AGREE</w:t>
            </w:r>
          </w:p>
        </w:tc>
        <w:tc>
          <w:tcPr>
            <w:tcW w:w="3117" w:type="dxa"/>
          </w:tcPr>
          <w:p w14:paraId="025DCADE" w14:textId="7A58EA2F" w:rsidR="00410024" w:rsidRPr="00146986" w:rsidRDefault="00410024" w:rsidP="00EB77C1">
            <w:pPr>
              <w:widowControl w:val="0"/>
              <w:spacing w:line="276"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42</w:t>
            </w:r>
          </w:p>
        </w:tc>
        <w:tc>
          <w:tcPr>
            <w:tcW w:w="3117" w:type="dxa"/>
          </w:tcPr>
          <w:p w14:paraId="633C569A" w14:textId="37B69822" w:rsidR="00410024" w:rsidRPr="00146986" w:rsidRDefault="00410024" w:rsidP="00EB77C1">
            <w:pPr>
              <w:widowControl w:val="0"/>
              <w:spacing w:line="276"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42%</w:t>
            </w:r>
          </w:p>
        </w:tc>
      </w:tr>
      <w:tr w:rsidR="00410024" w:rsidRPr="00146986" w14:paraId="19E8CA47" w14:textId="77777777" w:rsidTr="003107F8">
        <w:tc>
          <w:tcPr>
            <w:tcW w:w="3116" w:type="dxa"/>
          </w:tcPr>
          <w:p w14:paraId="6DB39623" w14:textId="35067AA7" w:rsidR="00410024" w:rsidRPr="00146986" w:rsidRDefault="00410024" w:rsidP="00EB77C1">
            <w:pPr>
              <w:widowControl w:val="0"/>
              <w:spacing w:line="276"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NEUTRAL</w:t>
            </w:r>
          </w:p>
        </w:tc>
        <w:tc>
          <w:tcPr>
            <w:tcW w:w="3117" w:type="dxa"/>
          </w:tcPr>
          <w:p w14:paraId="1D93BCFF" w14:textId="401CFF1E" w:rsidR="00410024" w:rsidRPr="00146986" w:rsidRDefault="00410024" w:rsidP="00EB77C1">
            <w:pPr>
              <w:widowControl w:val="0"/>
              <w:spacing w:line="276"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4</w:t>
            </w:r>
          </w:p>
        </w:tc>
        <w:tc>
          <w:tcPr>
            <w:tcW w:w="3117" w:type="dxa"/>
          </w:tcPr>
          <w:p w14:paraId="47C634EA" w14:textId="0C09C5C9" w:rsidR="00410024" w:rsidRPr="00146986" w:rsidRDefault="00410024" w:rsidP="00EB77C1">
            <w:pPr>
              <w:widowControl w:val="0"/>
              <w:spacing w:line="276"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4%</w:t>
            </w:r>
          </w:p>
        </w:tc>
      </w:tr>
      <w:tr w:rsidR="00410024" w:rsidRPr="00146986" w14:paraId="7DEB2B59" w14:textId="77777777" w:rsidTr="003107F8">
        <w:tc>
          <w:tcPr>
            <w:tcW w:w="3116" w:type="dxa"/>
          </w:tcPr>
          <w:p w14:paraId="12A4D465" w14:textId="549C392D" w:rsidR="00410024" w:rsidRPr="00146986" w:rsidRDefault="00410024" w:rsidP="00EB77C1">
            <w:pPr>
              <w:widowControl w:val="0"/>
              <w:spacing w:line="276"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DISAGREE</w:t>
            </w:r>
          </w:p>
        </w:tc>
        <w:tc>
          <w:tcPr>
            <w:tcW w:w="3117" w:type="dxa"/>
          </w:tcPr>
          <w:p w14:paraId="5874EEEC" w14:textId="006E374A" w:rsidR="00410024" w:rsidRPr="00146986" w:rsidRDefault="00410024" w:rsidP="00EB77C1">
            <w:pPr>
              <w:widowControl w:val="0"/>
              <w:spacing w:line="276"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21</w:t>
            </w:r>
          </w:p>
        </w:tc>
        <w:tc>
          <w:tcPr>
            <w:tcW w:w="3117" w:type="dxa"/>
          </w:tcPr>
          <w:p w14:paraId="18FEB179" w14:textId="47B5FA37" w:rsidR="00410024" w:rsidRPr="00146986" w:rsidRDefault="00410024" w:rsidP="00EB77C1">
            <w:pPr>
              <w:widowControl w:val="0"/>
              <w:spacing w:line="276"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21%</w:t>
            </w:r>
          </w:p>
        </w:tc>
      </w:tr>
      <w:tr w:rsidR="00410024" w:rsidRPr="00146986" w14:paraId="78909B1E" w14:textId="77777777" w:rsidTr="003107F8">
        <w:tc>
          <w:tcPr>
            <w:tcW w:w="3116" w:type="dxa"/>
          </w:tcPr>
          <w:p w14:paraId="41EADE9B" w14:textId="084A4B64" w:rsidR="00410024" w:rsidRPr="00146986" w:rsidRDefault="00410024" w:rsidP="00EB77C1">
            <w:pPr>
              <w:widowControl w:val="0"/>
              <w:spacing w:line="276"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STRONGLY DISAGREE</w:t>
            </w:r>
          </w:p>
        </w:tc>
        <w:tc>
          <w:tcPr>
            <w:tcW w:w="3117" w:type="dxa"/>
          </w:tcPr>
          <w:p w14:paraId="6A6AC216" w14:textId="1F4BBFAB" w:rsidR="00410024" w:rsidRPr="00146986" w:rsidRDefault="00410024" w:rsidP="00EB77C1">
            <w:pPr>
              <w:widowControl w:val="0"/>
              <w:spacing w:line="276"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9</w:t>
            </w:r>
          </w:p>
        </w:tc>
        <w:tc>
          <w:tcPr>
            <w:tcW w:w="3117" w:type="dxa"/>
          </w:tcPr>
          <w:p w14:paraId="1CA4C7C5" w14:textId="41372903" w:rsidR="00410024" w:rsidRPr="00146986" w:rsidRDefault="00410024" w:rsidP="00EB77C1">
            <w:pPr>
              <w:widowControl w:val="0"/>
              <w:spacing w:line="276"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9%</w:t>
            </w:r>
          </w:p>
        </w:tc>
      </w:tr>
      <w:tr w:rsidR="00410024" w:rsidRPr="00146986" w14:paraId="3BD3A654" w14:textId="77777777" w:rsidTr="003107F8">
        <w:tc>
          <w:tcPr>
            <w:tcW w:w="3116" w:type="dxa"/>
          </w:tcPr>
          <w:p w14:paraId="5E9BC3D6" w14:textId="3E6382BB" w:rsidR="00410024" w:rsidRPr="00146986" w:rsidRDefault="00410024" w:rsidP="00EB77C1">
            <w:pPr>
              <w:widowControl w:val="0"/>
              <w:spacing w:line="276"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TOTAL</w:t>
            </w:r>
          </w:p>
        </w:tc>
        <w:tc>
          <w:tcPr>
            <w:tcW w:w="3117" w:type="dxa"/>
          </w:tcPr>
          <w:p w14:paraId="18B4BED6" w14:textId="26BD632D" w:rsidR="00410024" w:rsidRPr="00146986" w:rsidRDefault="00410024" w:rsidP="00EB77C1">
            <w:pPr>
              <w:widowControl w:val="0"/>
              <w:spacing w:line="276"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100</w:t>
            </w:r>
          </w:p>
        </w:tc>
        <w:tc>
          <w:tcPr>
            <w:tcW w:w="3117" w:type="dxa"/>
          </w:tcPr>
          <w:p w14:paraId="6909E644" w14:textId="3062AA31" w:rsidR="00410024" w:rsidRPr="00146986" w:rsidRDefault="00410024" w:rsidP="00EB77C1">
            <w:pPr>
              <w:widowControl w:val="0"/>
              <w:spacing w:line="276"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100%</w:t>
            </w:r>
          </w:p>
        </w:tc>
      </w:tr>
    </w:tbl>
    <w:p w14:paraId="09F07403" w14:textId="41B70AD1" w:rsidR="0067797A" w:rsidRPr="00146986" w:rsidRDefault="00AF0D0C" w:rsidP="00E544A5">
      <w:pPr>
        <w:widowControl w:val="0"/>
        <w:spacing w:line="360" w:lineRule="auto"/>
        <w:jc w:val="both"/>
        <w:rPr>
          <w:rFonts w:ascii="Times New Roman" w:hAnsi="Times New Roman" w:cs="Times New Roman"/>
          <w:b/>
          <w:bCs/>
          <w:sz w:val="25"/>
          <w:szCs w:val="25"/>
          <w:lang w:eastAsia="zh-CN"/>
          <w14:ligatures w14:val="none"/>
        </w:rPr>
      </w:pPr>
      <w:r>
        <w:rPr>
          <w:rFonts w:ascii="Times New Roman" w:hAnsi="Times New Roman" w:cs="Times New Roman"/>
          <w:b/>
          <w:bCs/>
          <w:sz w:val="25"/>
          <w:szCs w:val="25"/>
          <w:lang w:eastAsia="zh-CN"/>
          <w14:ligatures w14:val="none"/>
        </w:rPr>
        <w:t>Source: Field Survey, 2025</w:t>
      </w:r>
    </w:p>
    <w:p w14:paraId="7D5D8E14" w14:textId="77777777" w:rsidR="008635CE" w:rsidRPr="00146986" w:rsidRDefault="00592157" w:rsidP="00E544A5">
      <w:pPr>
        <w:widowControl w:val="0"/>
        <w:spacing w:line="360" w:lineRule="auto"/>
        <w:jc w:val="both"/>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lastRenderedPageBreak/>
        <w:t xml:space="preserve">The table shows that, </w:t>
      </w:r>
      <w:r w:rsidR="00F46351" w:rsidRPr="00146986">
        <w:rPr>
          <w:rFonts w:ascii="Times New Roman" w:hAnsi="Times New Roman" w:cs="Times New Roman"/>
          <w:sz w:val="25"/>
          <w:szCs w:val="25"/>
          <w:lang w:eastAsia="zh-CN"/>
          <w14:ligatures w14:val="none"/>
        </w:rPr>
        <w:t>o</w:t>
      </w:r>
      <w:r w:rsidRPr="00146986">
        <w:rPr>
          <w:rFonts w:ascii="Times New Roman" w:hAnsi="Times New Roman" w:cs="Times New Roman"/>
          <w:sz w:val="25"/>
          <w:szCs w:val="25"/>
          <w:lang w:eastAsia="zh-CN"/>
          <w14:ligatures w14:val="none"/>
        </w:rPr>
        <w:t>nline marketing on WhatsApp by entrepreneurs is perceived to positively impact the recognition and acceptance of an entrepreneur. Specifically, 24% of respondents strongly agree and 42% agree that it helps in improving recognition and acceptance. Four percent were neutral on this statement. On the other hand, 21% disagreed and 9% strongly disagreed with this notion. The total number of respondents surveyed is 100.</w:t>
      </w:r>
    </w:p>
    <w:p w14:paraId="4FE70CE4" w14:textId="0920A1AF" w:rsidR="00410024" w:rsidRPr="00146986" w:rsidRDefault="00B92AF1" w:rsidP="00E544A5">
      <w:pPr>
        <w:widowControl w:val="0"/>
        <w:spacing w:line="360" w:lineRule="auto"/>
        <w:jc w:val="both"/>
        <w:rPr>
          <w:rFonts w:ascii="Times New Roman" w:hAnsi="Times New Roman" w:cs="Times New Roman"/>
          <w:sz w:val="25"/>
          <w:szCs w:val="25"/>
          <w:lang w:eastAsia="zh-CN"/>
          <w14:ligatures w14:val="none"/>
        </w:rPr>
      </w:pPr>
      <w:r w:rsidRPr="00146986">
        <w:rPr>
          <w:rFonts w:ascii="Times New Roman" w:hAnsi="Times New Roman" w:cs="Times New Roman"/>
          <w:b/>
          <w:bCs/>
          <w:sz w:val="25"/>
          <w:szCs w:val="25"/>
          <w:lang w:eastAsia="zh-CN"/>
          <w14:ligatures w14:val="none"/>
        </w:rPr>
        <w:t>Question 1</w:t>
      </w:r>
      <w:r w:rsidR="00AD187B" w:rsidRPr="00146986">
        <w:rPr>
          <w:rFonts w:ascii="Times New Roman" w:hAnsi="Times New Roman" w:cs="Times New Roman"/>
          <w:b/>
          <w:bCs/>
          <w:sz w:val="25"/>
          <w:szCs w:val="25"/>
          <w:lang w:eastAsia="zh-CN"/>
          <w14:ligatures w14:val="none"/>
        </w:rPr>
        <w:t>6</w:t>
      </w:r>
      <w:r w:rsidRPr="00146986">
        <w:rPr>
          <w:rFonts w:ascii="Times New Roman" w:hAnsi="Times New Roman" w:cs="Times New Roman"/>
          <w:b/>
          <w:bCs/>
          <w:sz w:val="25"/>
          <w:szCs w:val="25"/>
          <w:lang w:eastAsia="zh-CN"/>
          <w14:ligatures w14:val="none"/>
        </w:rPr>
        <w:t xml:space="preserve">: </w:t>
      </w:r>
      <w:r w:rsidR="00410024" w:rsidRPr="00146986">
        <w:rPr>
          <w:rFonts w:ascii="Times New Roman" w:hAnsi="Times New Roman" w:cs="Times New Roman"/>
          <w:b/>
          <w:bCs/>
          <w:sz w:val="25"/>
          <w:szCs w:val="25"/>
          <w:lang w:eastAsia="zh-CN"/>
          <w14:ligatures w14:val="none"/>
        </w:rPr>
        <w:t>False information on WhatsApp limit the effectiveness of WhatsApp as an online marketing tool</w:t>
      </w:r>
    </w:p>
    <w:p w14:paraId="2F8FB379" w14:textId="72B8367F" w:rsidR="00B92AF1" w:rsidRPr="00146986" w:rsidRDefault="00B92AF1" w:rsidP="00E544A5">
      <w:pPr>
        <w:widowControl w:val="0"/>
        <w:spacing w:line="360" w:lineRule="auto"/>
        <w:jc w:val="both"/>
        <w:rPr>
          <w:rFonts w:ascii="Times New Roman" w:hAnsi="Times New Roman" w:cs="Times New Roman"/>
          <w:b/>
          <w:bCs/>
          <w:sz w:val="25"/>
          <w:szCs w:val="25"/>
          <w:lang w:eastAsia="zh-CN"/>
          <w14:ligatures w14:val="none"/>
        </w:rPr>
      </w:pPr>
      <w:r w:rsidRPr="00146986">
        <w:rPr>
          <w:rFonts w:ascii="Times New Roman" w:hAnsi="Times New Roman" w:cs="Times New Roman"/>
          <w:b/>
          <w:bCs/>
          <w:sz w:val="25"/>
          <w:szCs w:val="25"/>
          <w:lang w:eastAsia="zh-CN"/>
          <w14:ligatures w14:val="none"/>
        </w:rPr>
        <w:t>Table XIX</w:t>
      </w:r>
    </w:p>
    <w:tbl>
      <w:tblPr>
        <w:tblStyle w:val="TableGrid"/>
        <w:tblW w:w="0" w:type="auto"/>
        <w:tblLook w:val="04A0" w:firstRow="1" w:lastRow="0" w:firstColumn="1" w:lastColumn="0" w:noHBand="0" w:noVBand="1"/>
      </w:tblPr>
      <w:tblGrid>
        <w:gridCol w:w="2853"/>
        <w:gridCol w:w="2876"/>
        <w:gridCol w:w="2901"/>
      </w:tblGrid>
      <w:tr w:rsidR="00410024" w:rsidRPr="00146986" w14:paraId="7A3776D8" w14:textId="77777777" w:rsidTr="003107F8">
        <w:tc>
          <w:tcPr>
            <w:tcW w:w="3116" w:type="dxa"/>
          </w:tcPr>
          <w:p w14:paraId="2740588D" w14:textId="77777777" w:rsidR="00410024" w:rsidRPr="00146986" w:rsidRDefault="00410024" w:rsidP="00EB77C1">
            <w:pPr>
              <w:widowControl w:val="0"/>
              <w:spacing w:line="360" w:lineRule="auto"/>
              <w:jc w:val="center"/>
              <w:rPr>
                <w:rFonts w:ascii="Times New Roman" w:hAnsi="Times New Roman" w:cs="Times New Roman"/>
                <w:b/>
                <w:bCs/>
                <w:sz w:val="25"/>
                <w:szCs w:val="25"/>
                <w:lang w:eastAsia="zh-CN"/>
                <w14:ligatures w14:val="none"/>
              </w:rPr>
            </w:pPr>
            <w:r w:rsidRPr="00146986">
              <w:rPr>
                <w:rFonts w:ascii="Times New Roman" w:hAnsi="Times New Roman" w:cs="Times New Roman"/>
                <w:b/>
                <w:bCs/>
                <w:sz w:val="25"/>
                <w:szCs w:val="25"/>
                <w:lang w:eastAsia="zh-CN"/>
                <w14:ligatures w14:val="none"/>
              </w:rPr>
              <w:t>RESPONSES</w:t>
            </w:r>
          </w:p>
        </w:tc>
        <w:tc>
          <w:tcPr>
            <w:tcW w:w="3117" w:type="dxa"/>
          </w:tcPr>
          <w:p w14:paraId="6A91DA1C" w14:textId="5BAD4C64" w:rsidR="00410024" w:rsidRPr="00146986" w:rsidRDefault="00410024" w:rsidP="00EB77C1">
            <w:pPr>
              <w:widowControl w:val="0"/>
              <w:spacing w:line="360" w:lineRule="auto"/>
              <w:jc w:val="center"/>
              <w:rPr>
                <w:rFonts w:ascii="Times New Roman" w:hAnsi="Times New Roman" w:cs="Times New Roman"/>
                <w:b/>
                <w:bCs/>
                <w:sz w:val="25"/>
                <w:szCs w:val="25"/>
                <w:lang w:eastAsia="zh-CN"/>
                <w14:ligatures w14:val="none"/>
              </w:rPr>
            </w:pPr>
            <w:r w:rsidRPr="00146986">
              <w:rPr>
                <w:rFonts w:ascii="Times New Roman" w:hAnsi="Times New Roman" w:cs="Times New Roman"/>
                <w:b/>
                <w:bCs/>
                <w:sz w:val="25"/>
                <w:szCs w:val="25"/>
                <w:lang w:eastAsia="zh-CN"/>
                <w14:ligatures w14:val="none"/>
              </w:rPr>
              <w:t>FREQUENCY</w:t>
            </w:r>
          </w:p>
        </w:tc>
        <w:tc>
          <w:tcPr>
            <w:tcW w:w="3117" w:type="dxa"/>
          </w:tcPr>
          <w:p w14:paraId="7869498C" w14:textId="225884E7" w:rsidR="00410024" w:rsidRPr="00146986" w:rsidRDefault="00410024" w:rsidP="00EB77C1">
            <w:pPr>
              <w:widowControl w:val="0"/>
              <w:spacing w:line="360" w:lineRule="auto"/>
              <w:jc w:val="center"/>
              <w:rPr>
                <w:rFonts w:ascii="Times New Roman" w:hAnsi="Times New Roman" w:cs="Times New Roman"/>
                <w:b/>
                <w:bCs/>
                <w:sz w:val="25"/>
                <w:szCs w:val="25"/>
                <w:lang w:eastAsia="zh-CN"/>
                <w14:ligatures w14:val="none"/>
              </w:rPr>
            </w:pPr>
            <w:r w:rsidRPr="00146986">
              <w:rPr>
                <w:rFonts w:ascii="Times New Roman" w:hAnsi="Times New Roman" w:cs="Times New Roman"/>
                <w:b/>
                <w:bCs/>
                <w:sz w:val="25"/>
                <w:szCs w:val="25"/>
                <w:lang w:eastAsia="zh-CN"/>
                <w14:ligatures w14:val="none"/>
              </w:rPr>
              <w:t>PERCENTAGE</w:t>
            </w:r>
          </w:p>
        </w:tc>
      </w:tr>
      <w:tr w:rsidR="00410024" w:rsidRPr="00146986" w14:paraId="05293B45" w14:textId="77777777" w:rsidTr="003107F8">
        <w:tc>
          <w:tcPr>
            <w:tcW w:w="3116" w:type="dxa"/>
          </w:tcPr>
          <w:p w14:paraId="3CD72764" w14:textId="38EF4CF6" w:rsidR="00410024" w:rsidRPr="00146986" w:rsidRDefault="00410024" w:rsidP="00EB77C1">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STRONGLY AGREE</w:t>
            </w:r>
          </w:p>
        </w:tc>
        <w:tc>
          <w:tcPr>
            <w:tcW w:w="3117" w:type="dxa"/>
          </w:tcPr>
          <w:p w14:paraId="250F08F6" w14:textId="4EAF0FFA" w:rsidR="00410024" w:rsidRPr="00146986" w:rsidRDefault="00410024" w:rsidP="00EB77C1">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32</w:t>
            </w:r>
          </w:p>
        </w:tc>
        <w:tc>
          <w:tcPr>
            <w:tcW w:w="3117" w:type="dxa"/>
          </w:tcPr>
          <w:p w14:paraId="4CD792D8" w14:textId="44A74B4D" w:rsidR="00410024" w:rsidRPr="00146986" w:rsidRDefault="00410024" w:rsidP="00EB77C1">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32%</w:t>
            </w:r>
          </w:p>
        </w:tc>
      </w:tr>
      <w:tr w:rsidR="00410024" w:rsidRPr="00146986" w14:paraId="5B022582" w14:textId="77777777" w:rsidTr="003107F8">
        <w:tc>
          <w:tcPr>
            <w:tcW w:w="3116" w:type="dxa"/>
          </w:tcPr>
          <w:p w14:paraId="19D36E88" w14:textId="4F68584D" w:rsidR="00410024" w:rsidRPr="00146986" w:rsidRDefault="00410024" w:rsidP="00EB77C1">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AGREE</w:t>
            </w:r>
          </w:p>
        </w:tc>
        <w:tc>
          <w:tcPr>
            <w:tcW w:w="3117" w:type="dxa"/>
          </w:tcPr>
          <w:p w14:paraId="5F440E2D" w14:textId="2114A2CB" w:rsidR="00410024" w:rsidRPr="00146986" w:rsidRDefault="00410024" w:rsidP="00EB77C1">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54</w:t>
            </w:r>
          </w:p>
        </w:tc>
        <w:tc>
          <w:tcPr>
            <w:tcW w:w="3117" w:type="dxa"/>
          </w:tcPr>
          <w:p w14:paraId="50E0CC15" w14:textId="31B99511" w:rsidR="00410024" w:rsidRPr="00146986" w:rsidRDefault="00410024" w:rsidP="00EB77C1">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54%</w:t>
            </w:r>
          </w:p>
        </w:tc>
      </w:tr>
      <w:tr w:rsidR="00410024" w:rsidRPr="00146986" w14:paraId="294D9EFC" w14:textId="77777777" w:rsidTr="003107F8">
        <w:tc>
          <w:tcPr>
            <w:tcW w:w="3116" w:type="dxa"/>
          </w:tcPr>
          <w:p w14:paraId="7C65CAEF" w14:textId="71106121" w:rsidR="00410024" w:rsidRPr="00146986" w:rsidRDefault="00410024" w:rsidP="00EB77C1">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NEUTRAL</w:t>
            </w:r>
          </w:p>
        </w:tc>
        <w:tc>
          <w:tcPr>
            <w:tcW w:w="3117" w:type="dxa"/>
          </w:tcPr>
          <w:p w14:paraId="68272370" w14:textId="743AC4F6" w:rsidR="00410024" w:rsidRPr="00146986" w:rsidRDefault="00410024" w:rsidP="00EB77C1">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10</w:t>
            </w:r>
          </w:p>
        </w:tc>
        <w:tc>
          <w:tcPr>
            <w:tcW w:w="3117" w:type="dxa"/>
          </w:tcPr>
          <w:p w14:paraId="40878031" w14:textId="7A19363A" w:rsidR="00410024" w:rsidRPr="00146986" w:rsidRDefault="00410024" w:rsidP="00EB77C1">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10%</w:t>
            </w:r>
          </w:p>
        </w:tc>
      </w:tr>
      <w:tr w:rsidR="00410024" w:rsidRPr="00146986" w14:paraId="0F49D6B6" w14:textId="77777777" w:rsidTr="003107F8">
        <w:tc>
          <w:tcPr>
            <w:tcW w:w="3116" w:type="dxa"/>
          </w:tcPr>
          <w:p w14:paraId="21D8F274" w14:textId="1C6B230E" w:rsidR="00410024" w:rsidRPr="00146986" w:rsidRDefault="00410024" w:rsidP="00EB77C1">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DISAGREE</w:t>
            </w:r>
          </w:p>
        </w:tc>
        <w:tc>
          <w:tcPr>
            <w:tcW w:w="3117" w:type="dxa"/>
          </w:tcPr>
          <w:p w14:paraId="1ADA1BDE" w14:textId="0DA30523" w:rsidR="00410024" w:rsidRPr="00146986" w:rsidRDefault="00410024" w:rsidP="00EB77C1">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3</w:t>
            </w:r>
          </w:p>
        </w:tc>
        <w:tc>
          <w:tcPr>
            <w:tcW w:w="3117" w:type="dxa"/>
          </w:tcPr>
          <w:p w14:paraId="3C6BD151" w14:textId="6F387E8E" w:rsidR="00410024" w:rsidRPr="00146986" w:rsidRDefault="00410024" w:rsidP="00EB77C1">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3%</w:t>
            </w:r>
          </w:p>
        </w:tc>
      </w:tr>
      <w:tr w:rsidR="00410024" w:rsidRPr="00146986" w14:paraId="617258E7" w14:textId="77777777" w:rsidTr="003107F8">
        <w:tc>
          <w:tcPr>
            <w:tcW w:w="3116" w:type="dxa"/>
          </w:tcPr>
          <w:p w14:paraId="1EBEC622" w14:textId="552C917F" w:rsidR="00410024" w:rsidRPr="00146986" w:rsidRDefault="00410024" w:rsidP="00CE5207">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STRONGLY DISAGREE</w:t>
            </w:r>
          </w:p>
        </w:tc>
        <w:tc>
          <w:tcPr>
            <w:tcW w:w="3117" w:type="dxa"/>
          </w:tcPr>
          <w:p w14:paraId="17C3BACE" w14:textId="4208B541" w:rsidR="00410024" w:rsidRPr="00146986" w:rsidRDefault="00410024" w:rsidP="00CE5207">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1</w:t>
            </w:r>
          </w:p>
        </w:tc>
        <w:tc>
          <w:tcPr>
            <w:tcW w:w="3117" w:type="dxa"/>
          </w:tcPr>
          <w:p w14:paraId="4AE22A02" w14:textId="23A2F227" w:rsidR="00410024" w:rsidRPr="00146986" w:rsidRDefault="00410024" w:rsidP="00CE5207">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1%</w:t>
            </w:r>
          </w:p>
        </w:tc>
      </w:tr>
      <w:tr w:rsidR="00410024" w:rsidRPr="00146986" w14:paraId="401E2FF5" w14:textId="77777777" w:rsidTr="003107F8">
        <w:tc>
          <w:tcPr>
            <w:tcW w:w="3116" w:type="dxa"/>
          </w:tcPr>
          <w:p w14:paraId="7AC98F60" w14:textId="190CF928" w:rsidR="00410024" w:rsidRPr="00146986" w:rsidRDefault="00410024" w:rsidP="00CE5207">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TOTAL</w:t>
            </w:r>
          </w:p>
        </w:tc>
        <w:tc>
          <w:tcPr>
            <w:tcW w:w="3117" w:type="dxa"/>
          </w:tcPr>
          <w:p w14:paraId="218E4093" w14:textId="40C80DD8" w:rsidR="00410024" w:rsidRPr="00146986" w:rsidRDefault="00410024" w:rsidP="00CE5207">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100</w:t>
            </w:r>
          </w:p>
        </w:tc>
        <w:tc>
          <w:tcPr>
            <w:tcW w:w="3117" w:type="dxa"/>
          </w:tcPr>
          <w:p w14:paraId="6950140D" w14:textId="5CBEED50" w:rsidR="00410024" w:rsidRPr="00146986" w:rsidRDefault="00410024" w:rsidP="00CE5207">
            <w:pPr>
              <w:widowControl w:val="0"/>
              <w:spacing w:line="360"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100%</w:t>
            </w:r>
          </w:p>
        </w:tc>
      </w:tr>
    </w:tbl>
    <w:p w14:paraId="088387B4" w14:textId="3B5A16BC" w:rsidR="003C1C90" w:rsidRPr="00146986" w:rsidRDefault="00AF0D0C" w:rsidP="00E544A5">
      <w:pPr>
        <w:widowControl w:val="0"/>
        <w:spacing w:line="360" w:lineRule="auto"/>
        <w:jc w:val="both"/>
        <w:rPr>
          <w:rFonts w:ascii="Times New Roman" w:hAnsi="Times New Roman" w:cs="Times New Roman"/>
          <w:b/>
          <w:bCs/>
          <w:sz w:val="25"/>
          <w:szCs w:val="25"/>
          <w:lang w:eastAsia="zh-CN"/>
          <w14:ligatures w14:val="none"/>
        </w:rPr>
      </w:pPr>
      <w:r>
        <w:rPr>
          <w:rFonts w:ascii="Times New Roman" w:hAnsi="Times New Roman" w:cs="Times New Roman"/>
          <w:b/>
          <w:bCs/>
          <w:sz w:val="25"/>
          <w:szCs w:val="25"/>
          <w:lang w:eastAsia="zh-CN"/>
          <w14:ligatures w14:val="none"/>
        </w:rPr>
        <w:t>Source: Field Survey, 2025</w:t>
      </w:r>
    </w:p>
    <w:p w14:paraId="3CEE9113" w14:textId="3D48CCEB" w:rsidR="00410024" w:rsidRPr="00146986" w:rsidRDefault="00DF13A6" w:rsidP="00E544A5">
      <w:pPr>
        <w:widowControl w:val="0"/>
        <w:spacing w:line="360" w:lineRule="auto"/>
        <w:jc w:val="both"/>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The table shows that,</w:t>
      </w:r>
      <w:r w:rsidR="004F02F4" w:rsidRPr="00146986">
        <w:rPr>
          <w:rFonts w:ascii="Times New Roman" w:hAnsi="Times New Roman" w:cs="Times New Roman"/>
          <w:sz w:val="25"/>
          <w:szCs w:val="25"/>
          <w:lang w:eastAsia="zh-CN"/>
          <w14:ligatures w14:val="none"/>
        </w:rPr>
        <w:t xml:space="preserve"> r</w:t>
      </w:r>
      <w:r w:rsidR="001811B3" w:rsidRPr="00146986">
        <w:rPr>
          <w:rFonts w:ascii="Times New Roman" w:hAnsi="Times New Roman" w:cs="Times New Roman"/>
          <w:sz w:val="25"/>
          <w:szCs w:val="25"/>
          <w:lang w:eastAsia="zh-CN"/>
          <w14:ligatures w14:val="none"/>
        </w:rPr>
        <w:t>egarding the statement "False information on WhatsApp limits the effectiveness of WhatsApp as an online marketing tool," 32% of respondents strongly agree and 54% agree with this viewpoint. Ten percent were neutral on the statement. Conversely, only 3% disagreed and 1% strongly disagreed. In total, there were 100 respondents surveyed.</w:t>
      </w:r>
    </w:p>
    <w:p w14:paraId="377BD5F7" w14:textId="77777777" w:rsidR="00B07F2B" w:rsidRDefault="00B07F2B">
      <w:pPr>
        <w:rPr>
          <w:rFonts w:ascii="Times New Roman" w:hAnsi="Times New Roman" w:cs="Times New Roman"/>
          <w:b/>
          <w:bCs/>
          <w:sz w:val="25"/>
          <w:szCs w:val="25"/>
          <w:lang w:eastAsia="zh-CN"/>
          <w14:ligatures w14:val="none"/>
        </w:rPr>
      </w:pPr>
      <w:r>
        <w:rPr>
          <w:rFonts w:ascii="Times New Roman" w:hAnsi="Times New Roman" w:cs="Times New Roman"/>
          <w:b/>
          <w:bCs/>
          <w:sz w:val="25"/>
          <w:szCs w:val="25"/>
          <w:lang w:eastAsia="zh-CN"/>
          <w14:ligatures w14:val="none"/>
        </w:rPr>
        <w:br w:type="page"/>
      </w:r>
    </w:p>
    <w:p w14:paraId="08592E21" w14:textId="6480AD0E" w:rsidR="00410024" w:rsidRPr="00146986" w:rsidRDefault="00B92AF1" w:rsidP="009B12F4">
      <w:pPr>
        <w:widowControl w:val="0"/>
        <w:spacing w:line="276" w:lineRule="auto"/>
        <w:jc w:val="both"/>
        <w:rPr>
          <w:rFonts w:ascii="Times New Roman" w:hAnsi="Times New Roman" w:cs="Times New Roman"/>
          <w:b/>
          <w:bCs/>
          <w:sz w:val="25"/>
          <w:szCs w:val="25"/>
          <w:lang w:eastAsia="zh-CN"/>
          <w14:ligatures w14:val="none"/>
        </w:rPr>
      </w:pPr>
      <w:r w:rsidRPr="00146986">
        <w:rPr>
          <w:rFonts w:ascii="Times New Roman" w:hAnsi="Times New Roman" w:cs="Times New Roman"/>
          <w:b/>
          <w:bCs/>
          <w:sz w:val="25"/>
          <w:szCs w:val="25"/>
          <w:lang w:eastAsia="zh-CN"/>
          <w14:ligatures w14:val="none"/>
        </w:rPr>
        <w:lastRenderedPageBreak/>
        <w:t xml:space="preserve">Question </w:t>
      </w:r>
      <w:r w:rsidR="00AD187B" w:rsidRPr="00146986">
        <w:rPr>
          <w:rFonts w:ascii="Times New Roman" w:hAnsi="Times New Roman" w:cs="Times New Roman"/>
          <w:b/>
          <w:bCs/>
          <w:sz w:val="25"/>
          <w:szCs w:val="25"/>
          <w:lang w:eastAsia="zh-CN"/>
          <w14:ligatures w14:val="none"/>
        </w:rPr>
        <w:t>17</w:t>
      </w:r>
      <w:r w:rsidR="00820FDA" w:rsidRPr="00146986">
        <w:rPr>
          <w:rFonts w:ascii="Times New Roman" w:hAnsi="Times New Roman" w:cs="Times New Roman"/>
          <w:b/>
          <w:bCs/>
          <w:sz w:val="25"/>
          <w:szCs w:val="25"/>
          <w:lang w:eastAsia="zh-CN"/>
          <w14:ligatures w14:val="none"/>
        </w:rPr>
        <w:t xml:space="preserve">: </w:t>
      </w:r>
      <w:r w:rsidR="00410024" w:rsidRPr="00146986">
        <w:rPr>
          <w:rFonts w:ascii="Times New Roman" w:hAnsi="Times New Roman" w:cs="Times New Roman"/>
          <w:b/>
          <w:bCs/>
          <w:sz w:val="25"/>
          <w:szCs w:val="25"/>
          <w:lang w:eastAsia="zh-CN"/>
          <w14:ligatures w14:val="none"/>
        </w:rPr>
        <w:t>Marketing on WhatsApp has contributed to the success of an entrepreneur</w:t>
      </w:r>
    </w:p>
    <w:p w14:paraId="2579684F" w14:textId="74A2DF12" w:rsidR="00820FDA" w:rsidRPr="00146986" w:rsidRDefault="00820FDA" w:rsidP="009B12F4">
      <w:pPr>
        <w:widowControl w:val="0"/>
        <w:spacing w:line="276" w:lineRule="auto"/>
        <w:jc w:val="both"/>
        <w:rPr>
          <w:rFonts w:ascii="Times New Roman" w:hAnsi="Times New Roman" w:cs="Times New Roman"/>
          <w:b/>
          <w:bCs/>
          <w:sz w:val="25"/>
          <w:szCs w:val="25"/>
          <w:lang w:eastAsia="zh-CN"/>
          <w14:ligatures w14:val="none"/>
        </w:rPr>
      </w:pPr>
      <w:r w:rsidRPr="00146986">
        <w:rPr>
          <w:rFonts w:ascii="Times New Roman" w:hAnsi="Times New Roman" w:cs="Times New Roman"/>
          <w:b/>
          <w:bCs/>
          <w:sz w:val="25"/>
          <w:szCs w:val="25"/>
          <w:lang w:eastAsia="zh-CN"/>
          <w14:ligatures w14:val="none"/>
        </w:rPr>
        <w:t>Table XX</w:t>
      </w:r>
    </w:p>
    <w:tbl>
      <w:tblPr>
        <w:tblStyle w:val="TableGrid"/>
        <w:tblW w:w="0" w:type="auto"/>
        <w:tblLook w:val="04A0" w:firstRow="1" w:lastRow="0" w:firstColumn="1" w:lastColumn="0" w:noHBand="0" w:noVBand="1"/>
      </w:tblPr>
      <w:tblGrid>
        <w:gridCol w:w="2853"/>
        <w:gridCol w:w="2876"/>
        <w:gridCol w:w="2901"/>
      </w:tblGrid>
      <w:tr w:rsidR="00410024" w:rsidRPr="00146986" w14:paraId="3108CC47" w14:textId="77777777" w:rsidTr="003107F8">
        <w:tc>
          <w:tcPr>
            <w:tcW w:w="3116" w:type="dxa"/>
          </w:tcPr>
          <w:p w14:paraId="1E9A8C1E" w14:textId="77777777" w:rsidR="00410024" w:rsidRPr="00146986" w:rsidRDefault="00410024" w:rsidP="009B12F4">
            <w:pPr>
              <w:widowControl w:val="0"/>
              <w:spacing w:line="276" w:lineRule="auto"/>
              <w:jc w:val="center"/>
              <w:rPr>
                <w:rFonts w:ascii="Times New Roman" w:hAnsi="Times New Roman" w:cs="Times New Roman"/>
                <w:b/>
                <w:bCs/>
                <w:sz w:val="25"/>
                <w:szCs w:val="25"/>
                <w:lang w:eastAsia="zh-CN"/>
                <w14:ligatures w14:val="none"/>
              </w:rPr>
            </w:pPr>
            <w:r w:rsidRPr="00146986">
              <w:rPr>
                <w:rFonts w:ascii="Times New Roman" w:hAnsi="Times New Roman" w:cs="Times New Roman"/>
                <w:b/>
                <w:bCs/>
                <w:sz w:val="25"/>
                <w:szCs w:val="25"/>
                <w:lang w:eastAsia="zh-CN"/>
                <w14:ligatures w14:val="none"/>
              </w:rPr>
              <w:t>RESPONSES</w:t>
            </w:r>
          </w:p>
        </w:tc>
        <w:tc>
          <w:tcPr>
            <w:tcW w:w="3117" w:type="dxa"/>
          </w:tcPr>
          <w:p w14:paraId="29FE2707" w14:textId="2E6ED233" w:rsidR="00410024" w:rsidRPr="00146986" w:rsidRDefault="00410024" w:rsidP="009B12F4">
            <w:pPr>
              <w:widowControl w:val="0"/>
              <w:spacing w:line="276" w:lineRule="auto"/>
              <w:jc w:val="center"/>
              <w:rPr>
                <w:rFonts w:ascii="Times New Roman" w:hAnsi="Times New Roman" w:cs="Times New Roman"/>
                <w:b/>
                <w:bCs/>
                <w:sz w:val="25"/>
                <w:szCs w:val="25"/>
                <w:lang w:eastAsia="zh-CN"/>
                <w14:ligatures w14:val="none"/>
              </w:rPr>
            </w:pPr>
            <w:r w:rsidRPr="00146986">
              <w:rPr>
                <w:rFonts w:ascii="Times New Roman" w:hAnsi="Times New Roman" w:cs="Times New Roman"/>
                <w:b/>
                <w:bCs/>
                <w:sz w:val="25"/>
                <w:szCs w:val="25"/>
                <w:lang w:eastAsia="zh-CN"/>
                <w14:ligatures w14:val="none"/>
              </w:rPr>
              <w:t>FREQUENCY</w:t>
            </w:r>
          </w:p>
        </w:tc>
        <w:tc>
          <w:tcPr>
            <w:tcW w:w="3117" w:type="dxa"/>
          </w:tcPr>
          <w:p w14:paraId="162C0000" w14:textId="57ACDDA9" w:rsidR="00410024" w:rsidRPr="00146986" w:rsidRDefault="00410024" w:rsidP="009B12F4">
            <w:pPr>
              <w:widowControl w:val="0"/>
              <w:spacing w:line="276" w:lineRule="auto"/>
              <w:jc w:val="center"/>
              <w:rPr>
                <w:rFonts w:ascii="Times New Roman" w:hAnsi="Times New Roman" w:cs="Times New Roman"/>
                <w:b/>
                <w:bCs/>
                <w:sz w:val="25"/>
                <w:szCs w:val="25"/>
                <w:lang w:eastAsia="zh-CN"/>
                <w14:ligatures w14:val="none"/>
              </w:rPr>
            </w:pPr>
            <w:r w:rsidRPr="00146986">
              <w:rPr>
                <w:rFonts w:ascii="Times New Roman" w:hAnsi="Times New Roman" w:cs="Times New Roman"/>
                <w:b/>
                <w:bCs/>
                <w:sz w:val="25"/>
                <w:szCs w:val="25"/>
                <w:lang w:eastAsia="zh-CN"/>
                <w14:ligatures w14:val="none"/>
              </w:rPr>
              <w:t>PERCENTAGE (%)</w:t>
            </w:r>
          </w:p>
        </w:tc>
      </w:tr>
      <w:tr w:rsidR="00410024" w:rsidRPr="00146986" w14:paraId="56DB6270" w14:textId="77777777" w:rsidTr="003107F8">
        <w:tc>
          <w:tcPr>
            <w:tcW w:w="3116" w:type="dxa"/>
          </w:tcPr>
          <w:p w14:paraId="39919630" w14:textId="6C82A838" w:rsidR="00410024" w:rsidRPr="00146986" w:rsidRDefault="00410024" w:rsidP="009B12F4">
            <w:pPr>
              <w:widowControl w:val="0"/>
              <w:spacing w:line="276"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STRONGLY AGREE</w:t>
            </w:r>
          </w:p>
        </w:tc>
        <w:tc>
          <w:tcPr>
            <w:tcW w:w="3117" w:type="dxa"/>
          </w:tcPr>
          <w:p w14:paraId="213B7379" w14:textId="7AF7D3CD" w:rsidR="00410024" w:rsidRPr="00146986" w:rsidRDefault="00410024" w:rsidP="009B12F4">
            <w:pPr>
              <w:widowControl w:val="0"/>
              <w:spacing w:line="276"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41</w:t>
            </w:r>
          </w:p>
        </w:tc>
        <w:tc>
          <w:tcPr>
            <w:tcW w:w="3117" w:type="dxa"/>
          </w:tcPr>
          <w:p w14:paraId="00C9C01A" w14:textId="136BF570" w:rsidR="00410024" w:rsidRPr="00146986" w:rsidRDefault="00410024" w:rsidP="009B12F4">
            <w:pPr>
              <w:widowControl w:val="0"/>
              <w:spacing w:line="276"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41%</w:t>
            </w:r>
          </w:p>
        </w:tc>
      </w:tr>
      <w:tr w:rsidR="00410024" w:rsidRPr="00146986" w14:paraId="2F8EFC81" w14:textId="77777777" w:rsidTr="003107F8">
        <w:tc>
          <w:tcPr>
            <w:tcW w:w="3116" w:type="dxa"/>
          </w:tcPr>
          <w:p w14:paraId="395C36FC" w14:textId="6B7C674C" w:rsidR="00410024" w:rsidRPr="00146986" w:rsidRDefault="00410024" w:rsidP="009B12F4">
            <w:pPr>
              <w:widowControl w:val="0"/>
              <w:spacing w:line="276"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AGREE</w:t>
            </w:r>
          </w:p>
        </w:tc>
        <w:tc>
          <w:tcPr>
            <w:tcW w:w="3117" w:type="dxa"/>
          </w:tcPr>
          <w:p w14:paraId="21B62DC0" w14:textId="692710D6" w:rsidR="00410024" w:rsidRPr="00146986" w:rsidRDefault="00410024" w:rsidP="009B12F4">
            <w:pPr>
              <w:widowControl w:val="0"/>
              <w:spacing w:line="276"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46</w:t>
            </w:r>
          </w:p>
        </w:tc>
        <w:tc>
          <w:tcPr>
            <w:tcW w:w="3117" w:type="dxa"/>
          </w:tcPr>
          <w:p w14:paraId="6505EE2C" w14:textId="1E648922" w:rsidR="00410024" w:rsidRPr="00146986" w:rsidRDefault="00410024" w:rsidP="009B12F4">
            <w:pPr>
              <w:widowControl w:val="0"/>
              <w:spacing w:line="276"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46%</w:t>
            </w:r>
          </w:p>
        </w:tc>
      </w:tr>
      <w:tr w:rsidR="00410024" w:rsidRPr="00146986" w14:paraId="448DA8CD" w14:textId="77777777" w:rsidTr="003107F8">
        <w:tc>
          <w:tcPr>
            <w:tcW w:w="3116" w:type="dxa"/>
          </w:tcPr>
          <w:p w14:paraId="1B79B7A2" w14:textId="1E93D1A9" w:rsidR="00410024" w:rsidRPr="00146986" w:rsidRDefault="00410024" w:rsidP="009B12F4">
            <w:pPr>
              <w:widowControl w:val="0"/>
              <w:spacing w:line="276"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NEUTRAL</w:t>
            </w:r>
          </w:p>
        </w:tc>
        <w:tc>
          <w:tcPr>
            <w:tcW w:w="3117" w:type="dxa"/>
          </w:tcPr>
          <w:p w14:paraId="2786825E" w14:textId="1ABDC09B" w:rsidR="00410024" w:rsidRPr="00146986" w:rsidRDefault="00410024" w:rsidP="009B12F4">
            <w:pPr>
              <w:widowControl w:val="0"/>
              <w:spacing w:line="276"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8</w:t>
            </w:r>
          </w:p>
        </w:tc>
        <w:tc>
          <w:tcPr>
            <w:tcW w:w="3117" w:type="dxa"/>
          </w:tcPr>
          <w:p w14:paraId="6E4412AF" w14:textId="623BA24A" w:rsidR="00410024" w:rsidRPr="00146986" w:rsidRDefault="00410024" w:rsidP="009B12F4">
            <w:pPr>
              <w:widowControl w:val="0"/>
              <w:spacing w:line="276"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8%</w:t>
            </w:r>
          </w:p>
        </w:tc>
      </w:tr>
      <w:tr w:rsidR="00410024" w:rsidRPr="00146986" w14:paraId="5753A887" w14:textId="77777777" w:rsidTr="003107F8">
        <w:tc>
          <w:tcPr>
            <w:tcW w:w="3116" w:type="dxa"/>
          </w:tcPr>
          <w:p w14:paraId="0991A99A" w14:textId="27DF0E66" w:rsidR="00410024" w:rsidRPr="00146986" w:rsidRDefault="00410024" w:rsidP="009B12F4">
            <w:pPr>
              <w:widowControl w:val="0"/>
              <w:spacing w:line="276"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DISAGREE</w:t>
            </w:r>
          </w:p>
        </w:tc>
        <w:tc>
          <w:tcPr>
            <w:tcW w:w="3117" w:type="dxa"/>
          </w:tcPr>
          <w:p w14:paraId="3424265A" w14:textId="7C92AC22" w:rsidR="00410024" w:rsidRPr="00146986" w:rsidRDefault="00410024" w:rsidP="009B12F4">
            <w:pPr>
              <w:widowControl w:val="0"/>
              <w:spacing w:line="276"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3</w:t>
            </w:r>
          </w:p>
        </w:tc>
        <w:tc>
          <w:tcPr>
            <w:tcW w:w="3117" w:type="dxa"/>
          </w:tcPr>
          <w:p w14:paraId="69E02761" w14:textId="7833722E" w:rsidR="00410024" w:rsidRPr="00146986" w:rsidRDefault="00410024" w:rsidP="009B12F4">
            <w:pPr>
              <w:widowControl w:val="0"/>
              <w:spacing w:line="276"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3%</w:t>
            </w:r>
          </w:p>
        </w:tc>
      </w:tr>
      <w:tr w:rsidR="00410024" w:rsidRPr="00146986" w14:paraId="59FE5248" w14:textId="77777777" w:rsidTr="003107F8">
        <w:tc>
          <w:tcPr>
            <w:tcW w:w="3116" w:type="dxa"/>
          </w:tcPr>
          <w:p w14:paraId="3F751949" w14:textId="333815E7" w:rsidR="00410024" w:rsidRPr="00146986" w:rsidRDefault="00410024" w:rsidP="009B12F4">
            <w:pPr>
              <w:widowControl w:val="0"/>
              <w:spacing w:line="276"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STRONGLY DISAGREE</w:t>
            </w:r>
          </w:p>
        </w:tc>
        <w:tc>
          <w:tcPr>
            <w:tcW w:w="3117" w:type="dxa"/>
          </w:tcPr>
          <w:p w14:paraId="0A57E1FC" w14:textId="21E28C8A" w:rsidR="00410024" w:rsidRPr="00146986" w:rsidRDefault="00410024" w:rsidP="009B12F4">
            <w:pPr>
              <w:widowControl w:val="0"/>
              <w:spacing w:line="276"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2</w:t>
            </w:r>
          </w:p>
        </w:tc>
        <w:tc>
          <w:tcPr>
            <w:tcW w:w="3117" w:type="dxa"/>
          </w:tcPr>
          <w:p w14:paraId="68853991" w14:textId="4C69146E" w:rsidR="00410024" w:rsidRPr="00146986" w:rsidRDefault="00410024" w:rsidP="009B12F4">
            <w:pPr>
              <w:widowControl w:val="0"/>
              <w:spacing w:line="276"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2%</w:t>
            </w:r>
          </w:p>
        </w:tc>
      </w:tr>
      <w:tr w:rsidR="00410024" w:rsidRPr="00146986" w14:paraId="4284DDA3" w14:textId="77777777" w:rsidTr="003107F8">
        <w:tc>
          <w:tcPr>
            <w:tcW w:w="3116" w:type="dxa"/>
          </w:tcPr>
          <w:p w14:paraId="0CA76F7F" w14:textId="4B2AAC18" w:rsidR="00410024" w:rsidRPr="00146986" w:rsidRDefault="00410024" w:rsidP="009B12F4">
            <w:pPr>
              <w:widowControl w:val="0"/>
              <w:spacing w:line="276"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TOTAL</w:t>
            </w:r>
          </w:p>
        </w:tc>
        <w:tc>
          <w:tcPr>
            <w:tcW w:w="3117" w:type="dxa"/>
          </w:tcPr>
          <w:p w14:paraId="0E6D1EBA" w14:textId="3BCD8CAE" w:rsidR="00410024" w:rsidRPr="00146986" w:rsidRDefault="00410024" w:rsidP="009B12F4">
            <w:pPr>
              <w:widowControl w:val="0"/>
              <w:spacing w:line="276"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100</w:t>
            </w:r>
          </w:p>
        </w:tc>
        <w:tc>
          <w:tcPr>
            <w:tcW w:w="3117" w:type="dxa"/>
          </w:tcPr>
          <w:p w14:paraId="0B4072E8" w14:textId="50BCA4E6" w:rsidR="00410024" w:rsidRPr="00146986" w:rsidRDefault="00410024" w:rsidP="009B12F4">
            <w:pPr>
              <w:widowControl w:val="0"/>
              <w:spacing w:line="276" w:lineRule="auto"/>
              <w:jc w:val="center"/>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100%</w:t>
            </w:r>
          </w:p>
        </w:tc>
      </w:tr>
    </w:tbl>
    <w:p w14:paraId="57E4F113" w14:textId="165ABE71" w:rsidR="003C1C90" w:rsidRPr="00146986" w:rsidRDefault="00AF0D0C" w:rsidP="00E544A5">
      <w:pPr>
        <w:widowControl w:val="0"/>
        <w:spacing w:line="360" w:lineRule="auto"/>
        <w:jc w:val="both"/>
        <w:rPr>
          <w:rFonts w:ascii="Times New Roman" w:hAnsi="Times New Roman" w:cs="Times New Roman"/>
          <w:b/>
          <w:bCs/>
          <w:sz w:val="25"/>
          <w:szCs w:val="25"/>
          <w:lang w:eastAsia="zh-CN"/>
          <w14:ligatures w14:val="none"/>
        </w:rPr>
      </w:pPr>
      <w:r>
        <w:rPr>
          <w:rFonts w:ascii="Times New Roman" w:hAnsi="Times New Roman" w:cs="Times New Roman"/>
          <w:b/>
          <w:bCs/>
          <w:sz w:val="25"/>
          <w:szCs w:val="25"/>
          <w:lang w:eastAsia="zh-CN"/>
          <w14:ligatures w14:val="none"/>
        </w:rPr>
        <w:t>Source: Field Survey, 2025</w:t>
      </w:r>
    </w:p>
    <w:p w14:paraId="44CA43DF" w14:textId="2226AC04" w:rsidR="00410024" w:rsidRPr="00146986" w:rsidRDefault="001D3BE5" w:rsidP="00E544A5">
      <w:pPr>
        <w:widowControl w:val="0"/>
        <w:spacing w:line="360" w:lineRule="auto"/>
        <w:jc w:val="both"/>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 xml:space="preserve">The table shows that, </w:t>
      </w:r>
      <w:r w:rsidR="00220144" w:rsidRPr="00146986">
        <w:rPr>
          <w:rFonts w:ascii="Times New Roman" w:hAnsi="Times New Roman" w:cs="Times New Roman"/>
          <w:sz w:val="25"/>
          <w:szCs w:val="25"/>
          <w:lang w:eastAsia="zh-CN"/>
          <w14:ligatures w14:val="none"/>
        </w:rPr>
        <w:t>marketing on WhatsApp is seen as a significant contributor to the success of entrepreneurs, with 41% of respondents strongly agreeing and 46% agreeing with this statement. Eight percent of respondents were neutral on this viewpoint. Conversely, 3% disagreed and 2% strongly disagreed that WhatsApp marketing contributes to entrepreneurial success. The total number of respondents surveyed is 100.</w:t>
      </w:r>
    </w:p>
    <w:p w14:paraId="3341FA76" w14:textId="3CE3FAD2" w:rsidR="003B61C2" w:rsidRPr="00146986" w:rsidRDefault="001A79C8" w:rsidP="00E544A5">
      <w:pPr>
        <w:widowControl w:val="0"/>
        <w:spacing w:line="360" w:lineRule="auto"/>
        <w:jc w:val="both"/>
        <w:rPr>
          <w:rFonts w:ascii="Times New Roman" w:hAnsi="Times New Roman" w:cs="Times New Roman"/>
          <w:b/>
          <w:bCs/>
          <w:sz w:val="25"/>
          <w:szCs w:val="25"/>
          <w:lang w:eastAsia="zh-CN"/>
          <w14:ligatures w14:val="none"/>
        </w:rPr>
      </w:pPr>
      <w:r>
        <w:rPr>
          <w:rFonts w:ascii="Times New Roman" w:hAnsi="Times New Roman" w:cs="Times New Roman"/>
          <w:b/>
          <w:bCs/>
          <w:sz w:val="25"/>
          <w:szCs w:val="25"/>
          <w:lang w:eastAsia="zh-CN"/>
          <w14:ligatures w14:val="none"/>
        </w:rPr>
        <w:t>4.2</w:t>
      </w:r>
      <w:r>
        <w:rPr>
          <w:rFonts w:ascii="Times New Roman" w:hAnsi="Times New Roman" w:cs="Times New Roman"/>
          <w:b/>
          <w:bCs/>
          <w:sz w:val="25"/>
          <w:szCs w:val="25"/>
          <w:lang w:eastAsia="zh-CN"/>
          <w14:ligatures w14:val="none"/>
        </w:rPr>
        <w:tab/>
      </w:r>
      <w:r w:rsidR="003B61C2" w:rsidRPr="00146986">
        <w:rPr>
          <w:rFonts w:ascii="Times New Roman" w:hAnsi="Times New Roman" w:cs="Times New Roman"/>
          <w:b/>
          <w:bCs/>
          <w:sz w:val="25"/>
          <w:szCs w:val="25"/>
          <w:lang w:eastAsia="zh-CN"/>
          <w14:ligatures w14:val="none"/>
        </w:rPr>
        <w:t xml:space="preserve">ANALYSIS OF RESEARCH QUESTIONS </w:t>
      </w:r>
    </w:p>
    <w:p w14:paraId="600BDD2C" w14:textId="2E575167" w:rsidR="00A2209C" w:rsidRPr="00146986" w:rsidRDefault="00B16DE5" w:rsidP="00E544A5">
      <w:pPr>
        <w:widowControl w:val="0"/>
        <w:spacing w:line="360" w:lineRule="auto"/>
        <w:jc w:val="both"/>
        <w:rPr>
          <w:rFonts w:ascii="Times New Roman" w:hAnsi="Times New Roman" w:cs="Times New Roman"/>
          <w:b/>
          <w:bCs/>
          <w:sz w:val="25"/>
          <w:szCs w:val="25"/>
          <w:lang w:eastAsia="zh-CN"/>
          <w14:ligatures w14:val="none"/>
        </w:rPr>
      </w:pPr>
      <w:r w:rsidRPr="00146986">
        <w:rPr>
          <w:rFonts w:ascii="Times New Roman" w:hAnsi="Times New Roman" w:cs="Times New Roman"/>
          <w:b/>
          <w:bCs/>
          <w:sz w:val="25"/>
          <w:szCs w:val="25"/>
          <w:lang w:eastAsia="zh-CN"/>
          <w14:ligatures w14:val="none"/>
        </w:rPr>
        <w:t xml:space="preserve">Research question 1: </w:t>
      </w:r>
      <w:r w:rsidR="004F4738" w:rsidRPr="00146986">
        <w:rPr>
          <w:rFonts w:ascii="Times New Roman" w:hAnsi="Times New Roman" w:cs="Times New Roman"/>
          <w:b/>
          <w:bCs/>
          <w:sz w:val="25"/>
          <w:szCs w:val="25"/>
          <w:lang w:eastAsia="zh-CN"/>
          <w14:ligatures w14:val="none"/>
        </w:rPr>
        <w:t xml:space="preserve">What is the uses of WhatsApp as an online marketing tools by </w:t>
      </w:r>
      <w:r w:rsidR="00484EBF">
        <w:rPr>
          <w:rFonts w:ascii="Times New Roman" w:hAnsi="Times New Roman" w:cs="Times New Roman"/>
          <w:b/>
          <w:bCs/>
          <w:sz w:val="25"/>
          <w:szCs w:val="25"/>
          <w:lang w:eastAsia="zh-CN"/>
          <w14:ligatures w14:val="none"/>
        </w:rPr>
        <w:t>entrepreneurs</w:t>
      </w:r>
      <w:r w:rsidR="004F4738" w:rsidRPr="00146986">
        <w:rPr>
          <w:rFonts w:ascii="Times New Roman" w:hAnsi="Times New Roman" w:cs="Times New Roman"/>
          <w:b/>
          <w:bCs/>
          <w:sz w:val="25"/>
          <w:szCs w:val="25"/>
          <w:lang w:eastAsia="zh-CN"/>
          <w14:ligatures w14:val="none"/>
        </w:rPr>
        <w:t>?</w:t>
      </w:r>
    </w:p>
    <w:p w14:paraId="1B7A8297" w14:textId="5569FD05" w:rsidR="00B16DE5" w:rsidRPr="00146986" w:rsidRDefault="00A2209C" w:rsidP="00E544A5">
      <w:pPr>
        <w:widowControl w:val="0"/>
        <w:spacing w:line="360" w:lineRule="auto"/>
        <w:ind w:firstLine="720"/>
        <w:jc w:val="both"/>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T</w:t>
      </w:r>
      <w:r w:rsidR="003A3D59" w:rsidRPr="00146986">
        <w:rPr>
          <w:rFonts w:ascii="Times New Roman" w:hAnsi="Times New Roman" w:cs="Times New Roman"/>
          <w:sz w:val="25"/>
          <w:szCs w:val="25"/>
          <w:lang w:eastAsia="zh-CN"/>
          <w14:ligatures w14:val="none"/>
        </w:rPr>
        <w:t>able IX shows respondents' opinions on whether WhatsApp is the best platform for online marketing activities. Among the respondents, 96% believe it is true, 2% believe it is false, and 2% are not sure. The total number of respondents is 100.</w:t>
      </w:r>
    </w:p>
    <w:p w14:paraId="6A016E5C" w14:textId="02B21FA3" w:rsidR="004F4738" w:rsidRPr="00146986" w:rsidRDefault="00967494" w:rsidP="00E544A5">
      <w:pPr>
        <w:widowControl w:val="0"/>
        <w:spacing w:line="360" w:lineRule="auto"/>
        <w:jc w:val="both"/>
        <w:rPr>
          <w:rFonts w:ascii="Times New Roman" w:hAnsi="Times New Roman" w:cs="Times New Roman"/>
          <w:b/>
          <w:bCs/>
          <w:sz w:val="25"/>
          <w:szCs w:val="25"/>
          <w:lang w:eastAsia="zh-CN"/>
          <w14:ligatures w14:val="none"/>
        </w:rPr>
      </w:pPr>
      <w:r w:rsidRPr="00146986">
        <w:rPr>
          <w:rFonts w:ascii="Times New Roman" w:hAnsi="Times New Roman" w:cs="Times New Roman"/>
          <w:b/>
          <w:bCs/>
          <w:sz w:val="25"/>
          <w:szCs w:val="25"/>
          <w:lang w:eastAsia="zh-CN"/>
          <w14:ligatures w14:val="none"/>
        </w:rPr>
        <w:t xml:space="preserve">Research Question 2: </w:t>
      </w:r>
      <w:r w:rsidR="004F4738" w:rsidRPr="00146986">
        <w:rPr>
          <w:rFonts w:ascii="Times New Roman" w:hAnsi="Times New Roman" w:cs="Times New Roman"/>
          <w:b/>
          <w:bCs/>
          <w:sz w:val="25"/>
          <w:szCs w:val="25"/>
          <w:lang w:eastAsia="zh-CN"/>
          <w14:ligatures w14:val="none"/>
        </w:rPr>
        <w:t>What are the audience perception of WhatsApp as an online mar</w:t>
      </w:r>
      <w:r w:rsidR="002316FF">
        <w:rPr>
          <w:rFonts w:ascii="Times New Roman" w:hAnsi="Times New Roman" w:cs="Times New Roman"/>
          <w:b/>
          <w:bCs/>
          <w:sz w:val="25"/>
          <w:szCs w:val="25"/>
          <w:lang w:eastAsia="zh-CN"/>
          <w14:ligatures w14:val="none"/>
        </w:rPr>
        <w:t>keting tool by an entrepreneurs</w:t>
      </w:r>
      <w:r w:rsidR="004F4738" w:rsidRPr="00146986">
        <w:rPr>
          <w:rFonts w:ascii="Times New Roman" w:hAnsi="Times New Roman" w:cs="Times New Roman"/>
          <w:b/>
          <w:bCs/>
          <w:sz w:val="25"/>
          <w:szCs w:val="25"/>
          <w:lang w:eastAsia="zh-CN"/>
          <w14:ligatures w14:val="none"/>
        </w:rPr>
        <w:t>?</w:t>
      </w:r>
    </w:p>
    <w:p w14:paraId="5E18388E" w14:textId="44DD3F4E" w:rsidR="002A17F9" w:rsidRPr="00146986" w:rsidRDefault="002A17F9" w:rsidP="00E544A5">
      <w:pPr>
        <w:widowControl w:val="0"/>
        <w:spacing w:line="360" w:lineRule="auto"/>
        <w:ind w:firstLine="720"/>
        <w:jc w:val="both"/>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 xml:space="preserve">Table </w:t>
      </w:r>
      <w:r w:rsidR="008D1832" w:rsidRPr="00146986">
        <w:rPr>
          <w:rFonts w:ascii="Times New Roman" w:hAnsi="Times New Roman" w:cs="Times New Roman"/>
          <w:sz w:val="25"/>
          <w:szCs w:val="25"/>
          <w:lang w:eastAsia="zh-CN"/>
          <w14:ligatures w14:val="none"/>
        </w:rPr>
        <w:t xml:space="preserve">XIV </w:t>
      </w:r>
      <w:r w:rsidRPr="00146986">
        <w:rPr>
          <w:rFonts w:ascii="Times New Roman" w:hAnsi="Times New Roman" w:cs="Times New Roman"/>
          <w:sz w:val="25"/>
          <w:szCs w:val="25"/>
          <w:lang w:eastAsia="zh-CN"/>
          <w14:ligatures w14:val="none"/>
        </w:rPr>
        <w:t>shows that, 32% of respondents strongly agree and 28% agree that marketing on WhatsApp enables marketers to achieve their marketing goals. 9% expressed neutrality on this statement, while 26% disagreed and 5% strongly disagreed. The total number of respondents surveyed is 100.</w:t>
      </w:r>
    </w:p>
    <w:p w14:paraId="153A7471" w14:textId="3D8058A9" w:rsidR="002A17F9" w:rsidRPr="00146986" w:rsidRDefault="008D1832" w:rsidP="00E544A5">
      <w:pPr>
        <w:widowControl w:val="0"/>
        <w:spacing w:line="360" w:lineRule="auto"/>
        <w:ind w:firstLine="720"/>
        <w:jc w:val="both"/>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T</w:t>
      </w:r>
      <w:r w:rsidR="002A17F9" w:rsidRPr="00146986">
        <w:rPr>
          <w:rFonts w:ascii="Times New Roman" w:hAnsi="Times New Roman" w:cs="Times New Roman"/>
          <w:sz w:val="25"/>
          <w:szCs w:val="25"/>
          <w:lang w:eastAsia="zh-CN"/>
          <w14:ligatures w14:val="none"/>
        </w:rPr>
        <w:t xml:space="preserve">able </w:t>
      </w:r>
      <w:r w:rsidR="0001029A" w:rsidRPr="00146986">
        <w:rPr>
          <w:rFonts w:ascii="Times New Roman" w:hAnsi="Times New Roman" w:cs="Times New Roman"/>
          <w:sz w:val="25"/>
          <w:szCs w:val="25"/>
          <w:lang w:eastAsia="zh-CN"/>
          <w14:ligatures w14:val="none"/>
        </w:rPr>
        <w:t xml:space="preserve">XV </w:t>
      </w:r>
      <w:r w:rsidR="002A17F9" w:rsidRPr="00146986">
        <w:rPr>
          <w:rFonts w:ascii="Times New Roman" w:hAnsi="Times New Roman" w:cs="Times New Roman"/>
          <w:sz w:val="25"/>
          <w:szCs w:val="25"/>
          <w:lang w:eastAsia="zh-CN"/>
          <w14:ligatures w14:val="none"/>
        </w:rPr>
        <w:t xml:space="preserve">shows that, online marketing on WhatsApp by entrepreneurs is </w:t>
      </w:r>
      <w:r w:rsidR="002A17F9" w:rsidRPr="00146986">
        <w:rPr>
          <w:rFonts w:ascii="Times New Roman" w:hAnsi="Times New Roman" w:cs="Times New Roman"/>
          <w:sz w:val="25"/>
          <w:szCs w:val="25"/>
          <w:lang w:eastAsia="zh-CN"/>
          <w14:ligatures w14:val="none"/>
        </w:rPr>
        <w:lastRenderedPageBreak/>
        <w:t>perceived positively in terms of its impact on increasing their profits. Specifically, 21% of respondents strongly agree and 41% agree that it helps in increasing profits. Eight percent were neutral on this statement, while 10% disagreed and 20% strongly disagreed. The total number of respondents is 100.</w:t>
      </w:r>
    </w:p>
    <w:p w14:paraId="21554261" w14:textId="46BDF764" w:rsidR="0093387A" w:rsidRPr="00146986" w:rsidRDefault="002A17F9" w:rsidP="00E544A5">
      <w:pPr>
        <w:widowControl w:val="0"/>
        <w:spacing w:line="360" w:lineRule="auto"/>
        <w:ind w:firstLine="720"/>
        <w:jc w:val="both"/>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T</w:t>
      </w:r>
      <w:r w:rsidR="0001029A" w:rsidRPr="00146986">
        <w:rPr>
          <w:rFonts w:ascii="Times New Roman" w:hAnsi="Times New Roman" w:cs="Times New Roman"/>
          <w:sz w:val="25"/>
          <w:szCs w:val="25"/>
          <w:lang w:eastAsia="zh-CN"/>
          <w14:ligatures w14:val="none"/>
        </w:rPr>
        <w:t>a</w:t>
      </w:r>
      <w:r w:rsidRPr="00146986">
        <w:rPr>
          <w:rFonts w:ascii="Times New Roman" w:hAnsi="Times New Roman" w:cs="Times New Roman"/>
          <w:sz w:val="25"/>
          <w:szCs w:val="25"/>
          <w:lang w:eastAsia="zh-CN"/>
          <w14:ligatures w14:val="none"/>
        </w:rPr>
        <w:t xml:space="preserve">ble </w:t>
      </w:r>
      <w:r w:rsidR="003919C9" w:rsidRPr="00146986">
        <w:rPr>
          <w:rFonts w:ascii="Times New Roman" w:hAnsi="Times New Roman" w:cs="Times New Roman"/>
          <w:sz w:val="25"/>
          <w:szCs w:val="25"/>
          <w:lang w:eastAsia="zh-CN"/>
          <w14:ligatures w14:val="none"/>
        </w:rPr>
        <w:t xml:space="preserve">XVIII </w:t>
      </w:r>
      <w:r w:rsidRPr="00146986">
        <w:rPr>
          <w:rFonts w:ascii="Times New Roman" w:hAnsi="Times New Roman" w:cs="Times New Roman"/>
          <w:sz w:val="25"/>
          <w:szCs w:val="25"/>
          <w:lang w:eastAsia="zh-CN"/>
          <w14:ligatures w14:val="none"/>
        </w:rPr>
        <w:t>shows that, online marketing on WhatsApp by entrepreneurs is perceived to positively impact the recognition and acceptance of an entrepreneur. Specifically, 24% of respondents strongly agree and 42% agree that it helps in improving recognition and acceptance. Four percent were neutral on this statement. On the other hand, 21% disagreed and 9% strongly disagreed with this notion. The total number of respondents surveyed is 100.</w:t>
      </w:r>
    </w:p>
    <w:p w14:paraId="709E0233" w14:textId="28A18CEB" w:rsidR="003B61C2" w:rsidRPr="00146986" w:rsidRDefault="003919C9" w:rsidP="00E544A5">
      <w:pPr>
        <w:widowControl w:val="0"/>
        <w:spacing w:line="360" w:lineRule="auto"/>
        <w:jc w:val="both"/>
        <w:rPr>
          <w:rFonts w:ascii="Times New Roman" w:hAnsi="Times New Roman" w:cs="Times New Roman"/>
          <w:b/>
          <w:bCs/>
          <w:sz w:val="25"/>
          <w:szCs w:val="25"/>
          <w:lang w:eastAsia="zh-CN"/>
          <w14:ligatures w14:val="none"/>
        </w:rPr>
      </w:pPr>
      <w:r w:rsidRPr="00146986">
        <w:rPr>
          <w:rFonts w:ascii="Times New Roman" w:hAnsi="Times New Roman" w:cs="Times New Roman"/>
          <w:b/>
          <w:bCs/>
          <w:sz w:val="25"/>
          <w:szCs w:val="25"/>
          <w:lang w:eastAsia="zh-CN"/>
          <w14:ligatures w14:val="none"/>
        </w:rPr>
        <w:t xml:space="preserve">Research question 3: </w:t>
      </w:r>
      <w:r w:rsidR="004F4738" w:rsidRPr="00146986">
        <w:rPr>
          <w:rFonts w:ascii="Times New Roman" w:hAnsi="Times New Roman" w:cs="Times New Roman"/>
          <w:b/>
          <w:bCs/>
          <w:sz w:val="25"/>
          <w:szCs w:val="25"/>
          <w:lang w:eastAsia="zh-CN"/>
          <w14:ligatures w14:val="none"/>
        </w:rPr>
        <w:t>What are the effects of WhatsApp as an online marketing tool by an entrepreneurs?</w:t>
      </w:r>
    </w:p>
    <w:p w14:paraId="03043659" w14:textId="77777777" w:rsidR="00750B9C" w:rsidRPr="00146986" w:rsidRDefault="00750B9C" w:rsidP="00E544A5">
      <w:pPr>
        <w:widowControl w:val="0"/>
        <w:spacing w:line="360" w:lineRule="auto"/>
        <w:ind w:firstLine="720"/>
        <w:jc w:val="both"/>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Table XIV shows that, 32% of respondents strongly agree and 28% agree that marketing on WhatsApp enables marketers to achieve their marketing goals. 9% expressed neutrality on this statement, while 26% disagreed and 5% strongly disagreed. The total number of respondents surveyed is 100.</w:t>
      </w:r>
    </w:p>
    <w:p w14:paraId="00CF22C0" w14:textId="09BC3A15" w:rsidR="00750B9C" w:rsidRPr="00146986" w:rsidRDefault="00750B9C" w:rsidP="00E544A5">
      <w:pPr>
        <w:widowControl w:val="0"/>
        <w:spacing w:line="360" w:lineRule="auto"/>
        <w:ind w:firstLine="720"/>
        <w:jc w:val="both"/>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Table XVII shows that, 46% of respondents strongly agree and 28% agree that marketing on WhatsApp helps to improve inventory allocation. Sixteen percent expressed neutrality on this statement, while 8% disagreed and 2% strongly disagreed. The total number of respondents surveyed is 100.</w:t>
      </w:r>
    </w:p>
    <w:p w14:paraId="40C86DB3" w14:textId="669F1FD8" w:rsidR="00D22566" w:rsidRPr="00146986" w:rsidRDefault="00750B9C" w:rsidP="00E544A5">
      <w:pPr>
        <w:widowControl w:val="0"/>
        <w:spacing w:line="360" w:lineRule="auto"/>
        <w:ind w:firstLine="720"/>
        <w:jc w:val="both"/>
        <w:rPr>
          <w:rFonts w:ascii="Times New Roman" w:hAnsi="Times New Roman" w:cs="Times New Roman"/>
          <w:sz w:val="25"/>
          <w:szCs w:val="25"/>
          <w:lang w:eastAsia="zh-CN"/>
          <w14:ligatures w14:val="none"/>
        </w:rPr>
      </w:pPr>
      <w:r w:rsidRPr="00146986">
        <w:rPr>
          <w:rFonts w:ascii="Times New Roman" w:hAnsi="Times New Roman" w:cs="Times New Roman"/>
          <w:sz w:val="25"/>
          <w:szCs w:val="25"/>
          <w:lang w:eastAsia="zh-CN"/>
          <w14:ligatures w14:val="none"/>
        </w:rPr>
        <w:t>Table XVIII shows that, online marketing on WhatsApp by entrepreneurs is perceived to positively impact the recognition and acceptance of an entrepreneur. Specifically, 24% of respondents strongly agree and 42% agree that it helps in improving recognition and acceptance. Four percent were neutral on this statement. On the other hand, 21% disagreed and 9% strongly disagreed with this notion. The total number of respondents surveyed is 100</w:t>
      </w:r>
      <w:r w:rsidR="00385D8B" w:rsidRPr="00146986">
        <w:rPr>
          <w:rFonts w:ascii="Times New Roman" w:hAnsi="Times New Roman" w:cs="Times New Roman"/>
          <w:sz w:val="25"/>
          <w:szCs w:val="25"/>
          <w:lang w:eastAsia="zh-CN"/>
          <w14:ligatures w14:val="none"/>
        </w:rPr>
        <w:t>.</w:t>
      </w:r>
    </w:p>
    <w:p w14:paraId="3A543F80" w14:textId="77777777" w:rsidR="009B12F4" w:rsidRDefault="009B12F4" w:rsidP="00E544A5">
      <w:pPr>
        <w:widowControl w:val="0"/>
        <w:spacing w:line="360" w:lineRule="auto"/>
        <w:jc w:val="both"/>
        <w:rPr>
          <w:rFonts w:ascii="Times New Roman" w:hAnsi="Times New Roman" w:cs="Times New Roman"/>
          <w:b/>
          <w:bCs/>
          <w:sz w:val="25"/>
          <w:szCs w:val="25"/>
          <w:lang w:eastAsia="zh-CN"/>
          <w14:ligatures w14:val="none"/>
        </w:rPr>
      </w:pPr>
    </w:p>
    <w:p w14:paraId="3AD43E5A" w14:textId="17FBA151" w:rsidR="003919C9" w:rsidRPr="00146986" w:rsidRDefault="00657602" w:rsidP="00E544A5">
      <w:pPr>
        <w:widowControl w:val="0"/>
        <w:spacing w:line="360" w:lineRule="auto"/>
        <w:jc w:val="both"/>
        <w:rPr>
          <w:rFonts w:ascii="Times New Roman" w:hAnsi="Times New Roman" w:cs="Times New Roman"/>
          <w:b/>
          <w:bCs/>
          <w:sz w:val="25"/>
          <w:szCs w:val="25"/>
          <w:lang w:eastAsia="zh-CN"/>
          <w14:ligatures w14:val="none"/>
        </w:rPr>
      </w:pPr>
      <w:r>
        <w:rPr>
          <w:rFonts w:ascii="Times New Roman" w:hAnsi="Times New Roman" w:cs="Times New Roman"/>
          <w:b/>
          <w:bCs/>
          <w:sz w:val="25"/>
          <w:szCs w:val="25"/>
          <w:lang w:eastAsia="zh-CN"/>
          <w14:ligatures w14:val="none"/>
        </w:rPr>
        <w:lastRenderedPageBreak/>
        <w:t>4.3</w:t>
      </w:r>
      <w:r>
        <w:rPr>
          <w:rFonts w:ascii="Times New Roman" w:hAnsi="Times New Roman" w:cs="Times New Roman"/>
          <w:b/>
          <w:bCs/>
          <w:sz w:val="25"/>
          <w:szCs w:val="25"/>
          <w:lang w:eastAsia="zh-CN"/>
          <w14:ligatures w14:val="none"/>
        </w:rPr>
        <w:tab/>
      </w:r>
      <w:r w:rsidRPr="00146986">
        <w:rPr>
          <w:rFonts w:ascii="Times New Roman" w:hAnsi="Times New Roman" w:cs="Times New Roman"/>
          <w:b/>
          <w:bCs/>
          <w:sz w:val="25"/>
          <w:szCs w:val="25"/>
          <w:lang w:eastAsia="zh-CN"/>
          <w14:ligatures w14:val="none"/>
        </w:rPr>
        <w:t xml:space="preserve">DISCUSSION </w:t>
      </w:r>
      <w:r w:rsidR="00750B9C" w:rsidRPr="00146986">
        <w:rPr>
          <w:rFonts w:ascii="Times New Roman" w:hAnsi="Times New Roman" w:cs="Times New Roman"/>
          <w:b/>
          <w:bCs/>
          <w:sz w:val="25"/>
          <w:szCs w:val="25"/>
          <w:lang w:eastAsia="zh-CN"/>
          <w14:ligatures w14:val="none"/>
        </w:rPr>
        <w:t>OF FINDINGS</w:t>
      </w:r>
    </w:p>
    <w:p w14:paraId="62AC45B0" w14:textId="312C3EFB" w:rsidR="00D31A92" w:rsidRPr="00146986" w:rsidRDefault="005C5BA8" w:rsidP="00E544A5">
      <w:pPr>
        <w:spacing w:line="360" w:lineRule="auto"/>
        <w:ind w:firstLine="720"/>
        <w:jc w:val="both"/>
        <w:rPr>
          <w:rFonts w:ascii="Times New Roman" w:hAnsi="Times New Roman" w:cs="Times New Roman"/>
          <w:sz w:val="25"/>
          <w:szCs w:val="25"/>
        </w:rPr>
      </w:pPr>
      <w:r w:rsidRPr="00146986">
        <w:rPr>
          <w:rFonts w:ascii="Times New Roman" w:hAnsi="Times New Roman" w:cs="Times New Roman"/>
          <w:sz w:val="25"/>
          <w:szCs w:val="25"/>
          <w:lang w:eastAsia="zh-CN"/>
          <w14:ligatures w14:val="none"/>
        </w:rPr>
        <w:t xml:space="preserve"> </w:t>
      </w:r>
      <w:r w:rsidRPr="00146986">
        <w:rPr>
          <w:rFonts w:ascii="Times New Roman" w:hAnsi="Times New Roman" w:cs="Times New Roman"/>
          <w:sz w:val="25"/>
          <w:szCs w:val="25"/>
        </w:rPr>
        <w:t xml:space="preserve">The purpose of this study is to examine the </w:t>
      </w:r>
      <w:r w:rsidR="00FE7849" w:rsidRPr="00146986">
        <w:rPr>
          <w:rFonts w:ascii="Times New Roman" w:hAnsi="Times New Roman" w:cs="Times New Roman"/>
          <w:sz w:val="25"/>
          <w:szCs w:val="25"/>
        </w:rPr>
        <w:t>Public perception on the use of WhatsApp as online marketing tool by entrepreneurs.</w:t>
      </w:r>
      <w:r w:rsidRPr="00146986">
        <w:rPr>
          <w:rFonts w:ascii="Times New Roman" w:hAnsi="Times New Roman" w:cs="Times New Roman"/>
          <w:sz w:val="25"/>
          <w:szCs w:val="25"/>
        </w:rPr>
        <w:t xml:space="preserve"> The result obtained the statistical analysis in this study was used to provide an answer to this research study, as data were presented into tables using simple percentage tabular presentation in the chapter four of this study to provide an answer to the question raised in this study.</w:t>
      </w:r>
    </w:p>
    <w:p w14:paraId="5F643667" w14:textId="04022E06" w:rsidR="00750B9C" w:rsidRPr="00146986" w:rsidRDefault="005C5BA8" w:rsidP="00E544A5">
      <w:pPr>
        <w:spacing w:line="360" w:lineRule="auto"/>
        <w:ind w:firstLine="720"/>
        <w:jc w:val="both"/>
        <w:rPr>
          <w:rFonts w:ascii="Times New Roman" w:hAnsi="Times New Roman" w:cs="Times New Roman"/>
          <w:sz w:val="25"/>
          <w:szCs w:val="25"/>
        </w:rPr>
      </w:pPr>
      <w:r w:rsidRPr="00146986">
        <w:rPr>
          <w:rFonts w:ascii="Times New Roman" w:hAnsi="Times New Roman" w:cs="Times New Roman"/>
          <w:sz w:val="25"/>
          <w:szCs w:val="25"/>
        </w:rPr>
        <w:t>Definite question were asked in the questionnaire to generate answers to each of the questions posed in this study, 100 questionnaire were administered to the respondent and all the copies of the questionnaire were returned.</w:t>
      </w:r>
    </w:p>
    <w:p w14:paraId="2522FA76" w14:textId="5C24F611" w:rsidR="006865B7" w:rsidRPr="00146986" w:rsidRDefault="0035519D" w:rsidP="00E544A5">
      <w:pPr>
        <w:spacing w:line="360" w:lineRule="auto"/>
        <w:ind w:firstLine="720"/>
        <w:jc w:val="both"/>
        <w:divId w:val="1761173304"/>
        <w:rPr>
          <w:rFonts w:ascii="Times New Roman" w:hAnsi="Times New Roman" w:cs="Times New Roman"/>
          <w:sz w:val="25"/>
          <w:szCs w:val="25"/>
        </w:rPr>
      </w:pPr>
      <w:r w:rsidRPr="00146986">
        <w:rPr>
          <w:rFonts w:ascii="Times New Roman" w:hAnsi="Times New Roman" w:cs="Times New Roman"/>
          <w:sz w:val="25"/>
          <w:szCs w:val="25"/>
        </w:rPr>
        <w:t xml:space="preserve">We </w:t>
      </w:r>
      <w:r w:rsidR="006865B7" w:rsidRPr="00146986">
        <w:rPr>
          <w:rFonts w:ascii="Times New Roman" w:hAnsi="Times New Roman" w:cs="Times New Roman"/>
          <w:sz w:val="25"/>
          <w:szCs w:val="25"/>
        </w:rPr>
        <w:t xml:space="preserve">confined the </w:t>
      </w:r>
      <w:r w:rsidR="00F61C22" w:rsidRPr="00146986">
        <w:rPr>
          <w:rFonts w:ascii="Times New Roman" w:hAnsi="Times New Roman" w:cs="Times New Roman"/>
          <w:sz w:val="25"/>
          <w:szCs w:val="25"/>
        </w:rPr>
        <w:t>a</w:t>
      </w:r>
      <w:r w:rsidR="006865B7" w:rsidRPr="00146986">
        <w:rPr>
          <w:rFonts w:ascii="Times New Roman" w:hAnsi="Times New Roman" w:cs="Times New Roman"/>
          <w:sz w:val="25"/>
          <w:szCs w:val="25"/>
        </w:rPr>
        <w:t xml:space="preserve">ccess and </w:t>
      </w:r>
      <w:r w:rsidR="00925EBA" w:rsidRPr="00146986">
        <w:rPr>
          <w:rFonts w:ascii="Times New Roman" w:hAnsi="Times New Roman" w:cs="Times New Roman"/>
          <w:sz w:val="25"/>
          <w:szCs w:val="25"/>
        </w:rPr>
        <w:t>u</w:t>
      </w:r>
      <w:r w:rsidR="006865B7" w:rsidRPr="00146986">
        <w:rPr>
          <w:rFonts w:ascii="Times New Roman" w:hAnsi="Times New Roman" w:cs="Times New Roman"/>
          <w:sz w:val="25"/>
          <w:szCs w:val="25"/>
        </w:rPr>
        <w:t>sage of WhatsApp</w:t>
      </w:r>
      <w:r w:rsidR="00F61C22" w:rsidRPr="00146986">
        <w:rPr>
          <w:rFonts w:ascii="Times New Roman" w:hAnsi="Times New Roman" w:cs="Times New Roman"/>
          <w:sz w:val="25"/>
          <w:szCs w:val="25"/>
        </w:rPr>
        <w:t xml:space="preserve"> as a</w:t>
      </w:r>
      <w:r w:rsidR="006865B7" w:rsidRPr="00146986">
        <w:rPr>
          <w:rFonts w:ascii="Times New Roman" w:hAnsi="Times New Roman" w:cs="Times New Roman"/>
          <w:sz w:val="25"/>
          <w:szCs w:val="25"/>
        </w:rPr>
        <w:t>ll respondents have access to WhatsApp, with 96% using their own mobile phones. This universal access indicates that WhatsApp is a widely adopted communication tool among the survey population. The high frequency of usage, with 94% using it very often, underscores its importance in daily communication and potential as a marketing platform.</w:t>
      </w:r>
    </w:p>
    <w:p w14:paraId="21BE1718" w14:textId="0BE7F2BE" w:rsidR="00D44911" w:rsidRPr="00146986" w:rsidRDefault="009A24D5" w:rsidP="00E544A5">
      <w:pPr>
        <w:spacing w:line="360" w:lineRule="auto"/>
        <w:ind w:firstLine="720"/>
        <w:jc w:val="both"/>
        <w:divId w:val="983587996"/>
        <w:rPr>
          <w:rFonts w:ascii="Times New Roman" w:hAnsi="Times New Roman" w:cs="Times New Roman"/>
          <w:sz w:val="25"/>
          <w:szCs w:val="25"/>
        </w:rPr>
      </w:pPr>
      <w:r w:rsidRPr="00146986">
        <w:rPr>
          <w:rFonts w:ascii="Times New Roman" w:hAnsi="Times New Roman" w:cs="Times New Roman"/>
          <w:sz w:val="25"/>
          <w:szCs w:val="25"/>
        </w:rPr>
        <w:t xml:space="preserve">We also </w:t>
      </w:r>
      <w:r w:rsidR="00D44911" w:rsidRPr="00146986">
        <w:rPr>
          <w:rFonts w:ascii="Times New Roman" w:hAnsi="Times New Roman" w:cs="Times New Roman"/>
          <w:sz w:val="25"/>
          <w:szCs w:val="25"/>
        </w:rPr>
        <w:t xml:space="preserve">discover the perception of WhatsApp as a </w:t>
      </w:r>
      <w:r w:rsidR="00482AD3" w:rsidRPr="00146986">
        <w:rPr>
          <w:rFonts w:ascii="Times New Roman" w:hAnsi="Times New Roman" w:cs="Times New Roman"/>
          <w:sz w:val="25"/>
          <w:szCs w:val="25"/>
        </w:rPr>
        <w:t>m</w:t>
      </w:r>
      <w:r w:rsidR="00D44911" w:rsidRPr="00146986">
        <w:rPr>
          <w:rFonts w:ascii="Times New Roman" w:hAnsi="Times New Roman" w:cs="Times New Roman"/>
          <w:sz w:val="25"/>
          <w:szCs w:val="25"/>
        </w:rPr>
        <w:t xml:space="preserve">arketing </w:t>
      </w:r>
      <w:r w:rsidR="00482AD3" w:rsidRPr="00146986">
        <w:rPr>
          <w:rFonts w:ascii="Times New Roman" w:hAnsi="Times New Roman" w:cs="Times New Roman"/>
          <w:sz w:val="25"/>
          <w:szCs w:val="25"/>
        </w:rPr>
        <w:t>t</w:t>
      </w:r>
      <w:r w:rsidR="00D44911" w:rsidRPr="00146986">
        <w:rPr>
          <w:rFonts w:ascii="Times New Roman" w:hAnsi="Times New Roman" w:cs="Times New Roman"/>
          <w:sz w:val="25"/>
          <w:szCs w:val="25"/>
        </w:rPr>
        <w:t>ool</w:t>
      </w:r>
      <w:r w:rsidR="00482AD3" w:rsidRPr="00146986">
        <w:rPr>
          <w:rFonts w:ascii="Times New Roman" w:hAnsi="Times New Roman" w:cs="Times New Roman"/>
          <w:sz w:val="25"/>
          <w:szCs w:val="25"/>
        </w:rPr>
        <w:t xml:space="preserve"> in which a </w:t>
      </w:r>
      <w:r w:rsidR="00D44911" w:rsidRPr="00146986">
        <w:rPr>
          <w:rFonts w:ascii="Times New Roman" w:hAnsi="Times New Roman" w:cs="Times New Roman"/>
          <w:sz w:val="25"/>
          <w:szCs w:val="25"/>
        </w:rPr>
        <w:t>significant majority (96%) believe that WhatsApp is the best platform for online marketing activities, highlighting its effectiveness and popularity. This finding aligns with the high frequency of WhatsApp usage and its accessibility.</w:t>
      </w:r>
    </w:p>
    <w:p w14:paraId="4CBA10D6" w14:textId="1BC630B2" w:rsidR="0070245F" w:rsidRPr="00146986" w:rsidRDefault="00200FDC" w:rsidP="00E544A5">
      <w:pPr>
        <w:spacing w:line="360" w:lineRule="auto"/>
        <w:ind w:firstLine="720"/>
        <w:jc w:val="both"/>
        <w:divId w:val="983587996"/>
        <w:rPr>
          <w:rFonts w:ascii="Times New Roman" w:hAnsi="Times New Roman" w:cs="Times New Roman"/>
          <w:sz w:val="25"/>
          <w:szCs w:val="25"/>
        </w:rPr>
      </w:pPr>
      <w:r w:rsidRPr="00146986">
        <w:rPr>
          <w:rFonts w:ascii="Times New Roman" w:hAnsi="Times New Roman" w:cs="Times New Roman"/>
          <w:sz w:val="25"/>
          <w:szCs w:val="25"/>
        </w:rPr>
        <w:t xml:space="preserve">We also find out the </w:t>
      </w:r>
      <w:r w:rsidR="0070245F" w:rsidRPr="00146986">
        <w:rPr>
          <w:rFonts w:ascii="Times New Roman" w:hAnsi="Times New Roman" w:cs="Times New Roman"/>
          <w:sz w:val="25"/>
          <w:szCs w:val="25"/>
        </w:rPr>
        <w:t>effectiveness of WhatsApp for Marketing</w:t>
      </w:r>
      <w:r w:rsidR="00493E22" w:rsidRPr="00146986">
        <w:rPr>
          <w:rFonts w:ascii="Times New Roman" w:hAnsi="Times New Roman" w:cs="Times New Roman"/>
          <w:sz w:val="25"/>
          <w:szCs w:val="25"/>
        </w:rPr>
        <w:t xml:space="preserve">, it is a </w:t>
      </w:r>
      <w:r w:rsidR="0070245F" w:rsidRPr="00146986">
        <w:rPr>
          <w:rFonts w:ascii="Times New Roman" w:hAnsi="Times New Roman" w:cs="Times New Roman"/>
          <w:sz w:val="25"/>
          <w:szCs w:val="25"/>
        </w:rPr>
        <w:t>Goal Achiever 60% of respondents agree that WhatsApp enables marketers to achieve their marketing goals, showing confidence in its effectiveness. Also it helps to Increase Profit 62% of respondents agree that online marketing on WhatsApp helps increase entrepreneurs' profits, although a notable 30% disagree or strongly disagree. This indicates some skepticism about its direct financial benefits. And also create Recognition and Acceptance 66% of respondents agree that WhatsApp marketing improves recognition and acceptance of entrepreneurs, suggesting it enhances visibility and brand awareness.</w:t>
      </w:r>
    </w:p>
    <w:p w14:paraId="2477F241" w14:textId="77777777" w:rsidR="003A22CC" w:rsidRPr="00146986" w:rsidRDefault="003A22CC" w:rsidP="00146986">
      <w:pPr>
        <w:spacing w:line="360" w:lineRule="auto"/>
        <w:jc w:val="center"/>
        <w:rPr>
          <w:rFonts w:ascii="Times New Roman" w:hAnsi="Times New Roman" w:cs="Times New Roman"/>
          <w:b/>
          <w:bCs/>
          <w:sz w:val="25"/>
          <w:szCs w:val="25"/>
          <w:lang w:eastAsia="zh-CN"/>
        </w:rPr>
      </w:pPr>
      <w:r w:rsidRPr="00146986">
        <w:rPr>
          <w:rFonts w:ascii="Times New Roman" w:hAnsi="Times New Roman" w:cs="Times New Roman"/>
          <w:b/>
          <w:bCs/>
          <w:sz w:val="25"/>
          <w:szCs w:val="25"/>
          <w:lang w:eastAsia="zh-CN"/>
        </w:rPr>
        <w:lastRenderedPageBreak/>
        <w:t>CHAPTER FIVE</w:t>
      </w:r>
    </w:p>
    <w:p w14:paraId="28956B46" w14:textId="7B6BB282" w:rsidR="003A22CC" w:rsidRPr="00146986" w:rsidRDefault="003A22CC" w:rsidP="00146986">
      <w:pPr>
        <w:spacing w:line="360" w:lineRule="auto"/>
        <w:jc w:val="center"/>
        <w:rPr>
          <w:rFonts w:ascii="Times New Roman" w:hAnsi="Times New Roman" w:cs="Times New Roman"/>
          <w:b/>
          <w:bCs/>
          <w:sz w:val="25"/>
          <w:szCs w:val="25"/>
          <w:lang w:eastAsia="zh-CN"/>
        </w:rPr>
      </w:pPr>
      <w:r w:rsidRPr="00146986">
        <w:rPr>
          <w:rFonts w:ascii="Times New Roman" w:hAnsi="Times New Roman" w:cs="Times New Roman"/>
          <w:b/>
          <w:bCs/>
          <w:sz w:val="25"/>
          <w:szCs w:val="25"/>
          <w:lang w:eastAsia="zh-CN"/>
        </w:rPr>
        <w:t>SUMMARY, CONCLUSION AND RECOMMENDATION</w:t>
      </w:r>
      <w:r w:rsidR="00CB340C">
        <w:rPr>
          <w:rFonts w:ascii="Times New Roman" w:hAnsi="Times New Roman" w:cs="Times New Roman"/>
          <w:b/>
          <w:bCs/>
          <w:sz w:val="25"/>
          <w:szCs w:val="25"/>
          <w:lang w:eastAsia="zh-CN"/>
        </w:rPr>
        <w:t>S</w:t>
      </w:r>
    </w:p>
    <w:p w14:paraId="07413719" w14:textId="78FE1389" w:rsidR="003A22CC" w:rsidRPr="00146986" w:rsidRDefault="000B010A" w:rsidP="00146986">
      <w:pPr>
        <w:spacing w:line="360" w:lineRule="auto"/>
        <w:rPr>
          <w:rFonts w:ascii="Times New Roman" w:hAnsi="Times New Roman" w:cs="Times New Roman"/>
          <w:b/>
          <w:bCs/>
          <w:sz w:val="25"/>
          <w:szCs w:val="25"/>
          <w:lang w:eastAsia="zh-CN"/>
        </w:rPr>
      </w:pPr>
      <w:r>
        <w:rPr>
          <w:rFonts w:ascii="Times New Roman" w:hAnsi="Times New Roman" w:cs="Times New Roman"/>
          <w:b/>
          <w:bCs/>
          <w:sz w:val="25"/>
          <w:szCs w:val="25"/>
          <w:lang w:eastAsia="zh-CN"/>
        </w:rPr>
        <w:t>5.1</w:t>
      </w:r>
      <w:r>
        <w:rPr>
          <w:rFonts w:ascii="Times New Roman" w:hAnsi="Times New Roman" w:cs="Times New Roman"/>
          <w:b/>
          <w:bCs/>
          <w:sz w:val="25"/>
          <w:szCs w:val="25"/>
          <w:lang w:eastAsia="zh-CN"/>
        </w:rPr>
        <w:tab/>
      </w:r>
      <w:r w:rsidR="003A22CC" w:rsidRPr="00146986">
        <w:rPr>
          <w:rFonts w:ascii="Times New Roman" w:hAnsi="Times New Roman" w:cs="Times New Roman"/>
          <w:b/>
          <w:bCs/>
          <w:sz w:val="25"/>
          <w:szCs w:val="25"/>
          <w:lang w:eastAsia="zh-CN"/>
        </w:rPr>
        <w:t xml:space="preserve">SUMMARY </w:t>
      </w:r>
    </w:p>
    <w:p w14:paraId="6BEB6550" w14:textId="1FF94739" w:rsidR="003A22CC" w:rsidRPr="00146986" w:rsidRDefault="003A22CC" w:rsidP="00146986">
      <w:pPr>
        <w:spacing w:line="360" w:lineRule="auto"/>
        <w:ind w:firstLine="720"/>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The research study is based on "</w:t>
      </w:r>
      <w:r w:rsidR="00ED2F3C" w:rsidRPr="00146986">
        <w:rPr>
          <w:rFonts w:ascii="Times New Roman" w:hAnsi="Times New Roman" w:cs="Times New Roman"/>
          <w:sz w:val="25"/>
          <w:szCs w:val="25"/>
          <w:lang w:eastAsia="zh-CN"/>
        </w:rPr>
        <w:t>T</w:t>
      </w:r>
      <w:r w:rsidRPr="00146986">
        <w:rPr>
          <w:rFonts w:ascii="Times New Roman" w:hAnsi="Times New Roman" w:cs="Times New Roman"/>
          <w:sz w:val="25"/>
          <w:szCs w:val="25"/>
          <w:lang w:eastAsia="zh-CN"/>
        </w:rPr>
        <w:t xml:space="preserve">he </w:t>
      </w:r>
      <w:r w:rsidR="00ED2F3C" w:rsidRPr="00146986">
        <w:rPr>
          <w:rFonts w:ascii="Times New Roman" w:hAnsi="Times New Roman" w:cs="Times New Roman"/>
          <w:sz w:val="25"/>
          <w:szCs w:val="25"/>
          <w:lang w:eastAsia="zh-CN"/>
          <w14:ligatures w14:val="none"/>
        </w:rPr>
        <w:t>p</w:t>
      </w:r>
      <w:r w:rsidR="00100EDE" w:rsidRPr="00146986">
        <w:rPr>
          <w:rFonts w:ascii="Times New Roman" w:hAnsi="Times New Roman" w:cs="Times New Roman"/>
          <w:sz w:val="25"/>
          <w:szCs w:val="25"/>
          <w:lang w:eastAsia="zh-CN"/>
          <w14:ligatures w14:val="none"/>
        </w:rPr>
        <w:t>ublic perception on the use of WhatsApp as online marketing tool by entrepreneurs</w:t>
      </w:r>
      <w:r w:rsidR="00100EDE" w:rsidRPr="00146986">
        <w:rPr>
          <w:rFonts w:ascii="Times New Roman" w:hAnsi="Times New Roman" w:cs="Times New Roman"/>
          <w:sz w:val="25"/>
          <w:szCs w:val="25"/>
          <w:lang w:eastAsia="zh-CN"/>
        </w:rPr>
        <w:t xml:space="preserve"> “. </w:t>
      </w:r>
      <w:r w:rsidRPr="00146986">
        <w:rPr>
          <w:rFonts w:ascii="Times New Roman" w:hAnsi="Times New Roman" w:cs="Times New Roman"/>
          <w:sz w:val="25"/>
          <w:szCs w:val="25"/>
          <w:lang w:eastAsia="zh-CN"/>
        </w:rPr>
        <w:t>This research work is divided into five main chapters from chapter one of this study to chapter five, which clearly reviewed some steps and approach for easy presentation of its contents.</w:t>
      </w:r>
    </w:p>
    <w:p w14:paraId="409AA6D9" w14:textId="2700327D" w:rsidR="003A22CC" w:rsidRPr="00146986" w:rsidRDefault="003A22CC" w:rsidP="00146986">
      <w:pPr>
        <w:spacing w:line="360" w:lineRule="auto"/>
        <w:ind w:firstLine="720"/>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 xml:space="preserve">Chapter one is based on the background of the study with emphasis on the </w:t>
      </w:r>
      <w:r w:rsidR="0076651E" w:rsidRPr="00146986">
        <w:rPr>
          <w:rFonts w:ascii="Times New Roman" w:hAnsi="Times New Roman" w:cs="Times New Roman"/>
          <w:sz w:val="25"/>
          <w:szCs w:val="25"/>
          <w:lang w:eastAsia="zh-CN"/>
          <w14:ligatures w14:val="none"/>
        </w:rPr>
        <w:t>Public perception on the use of WhatsApp as online marketing</w:t>
      </w:r>
      <w:r w:rsidRPr="00146986">
        <w:rPr>
          <w:rFonts w:ascii="Times New Roman" w:hAnsi="Times New Roman" w:cs="Times New Roman"/>
          <w:sz w:val="25"/>
          <w:szCs w:val="25"/>
          <w:lang w:eastAsia="zh-CN"/>
        </w:rPr>
        <w:t xml:space="preserve">, </w:t>
      </w:r>
      <w:proofErr w:type="gramStart"/>
      <w:r w:rsidR="00A304BA" w:rsidRPr="00146986">
        <w:rPr>
          <w:rFonts w:ascii="Times New Roman" w:hAnsi="Times New Roman" w:cs="Times New Roman"/>
          <w:sz w:val="25"/>
          <w:szCs w:val="25"/>
          <w:lang w:eastAsia="zh-CN"/>
        </w:rPr>
        <w:t>The</w:t>
      </w:r>
      <w:proofErr w:type="gramEnd"/>
      <w:r w:rsidR="00A304BA" w:rsidRPr="00146986">
        <w:rPr>
          <w:rFonts w:ascii="Times New Roman" w:hAnsi="Times New Roman" w:cs="Times New Roman"/>
          <w:sz w:val="25"/>
          <w:szCs w:val="25"/>
          <w:lang w:eastAsia="zh-CN"/>
        </w:rPr>
        <w:t xml:space="preserve"> rise of social media and instant messaging platforms, such as WhatsApp, has transformed business-customer interactions. WhatsApp, with its global reach and high engagement, is a valuable marketing tool for entrepreneurs. Public perception of WhatsApp marketing is mixed, balancing convenience and personalized communication against privacy concerns and the risk of spam. Understanding and addressing these perceptions is essential for entrepreneurs to use WhatsApp effectively, ensuring relevant and respectful communication to build positive customer relationships</w:t>
      </w:r>
      <w:r w:rsidRPr="00146986">
        <w:rPr>
          <w:rFonts w:ascii="Times New Roman" w:hAnsi="Times New Roman" w:cs="Times New Roman"/>
          <w:sz w:val="25"/>
          <w:szCs w:val="25"/>
          <w:lang w:eastAsia="zh-CN"/>
        </w:rPr>
        <w:t>. It also contains the statement of research problems, research objectives, research Question, significant of the study and it's limitations with operational definition of key terms.</w:t>
      </w:r>
    </w:p>
    <w:p w14:paraId="07FFA52F" w14:textId="09C3808D" w:rsidR="003A22CC" w:rsidRPr="00146986" w:rsidRDefault="003A22CC" w:rsidP="00146986">
      <w:pPr>
        <w:spacing w:line="360" w:lineRule="auto"/>
        <w:ind w:firstLine="720"/>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 xml:space="preserve">Chapter two of this research work explained the conceptual framework which helps in understanding and having more knowledge about the key concept of the study, the theoretical framework of the research applied by the researcher which is the </w:t>
      </w:r>
      <w:r w:rsidR="00DD065D" w:rsidRPr="00146986">
        <w:rPr>
          <w:rFonts w:ascii="Times New Roman" w:hAnsi="Times New Roman" w:cs="Times New Roman"/>
          <w:sz w:val="25"/>
          <w:szCs w:val="25"/>
          <w:lang w:eastAsia="zh-CN"/>
        </w:rPr>
        <w:t xml:space="preserve">Uses and </w:t>
      </w:r>
      <w:r w:rsidR="00D15830" w:rsidRPr="00146986">
        <w:rPr>
          <w:rFonts w:ascii="Times New Roman" w:hAnsi="Times New Roman" w:cs="Times New Roman"/>
          <w:sz w:val="25"/>
          <w:szCs w:val="25"/>
          <w:lang w:eastAsia="zh-CN"/>
        </w:rPr>
        <w:t xml:space="preserve">gratification </w:t>
      </w:r>
      <w:r w:rsidRPr="00146986">
        <w:rPr>
          <w:rFonts w:ascii="Times New Roman" w:hAnsi="Times New Roman" w:cs="Times New Roman"/>
          <w:sz w:val="25"/>
          <w:szCs w:val="25"/>
          <w:lang w:eastAsia="zh-CN"/>
        </w:rPr>
        <w:t>theory</w:t>
      </w:r>
      <w:r w:rsidR="00D15830" w:rsidRPr="00146986">
        <w:rPr>
          <w:rFonts w:ascii="Times New Roman" w:hAnsi="Times New Roman" w:cs="Times New Roman"/>
          <w:sz w:val="25"/>
          <w:szCs w:val="25"/>
          <w:lang w:eastAsia="zh-CN"/>
        </w:rPr>
        <w:t xml:space="preserve"> (UGT)</w:t>
      </w:r>
      <w:r w:rsidRPr="00146986">
        <w:rPr>
          <w:rFonts w:ascii="Times New Roman" w:hAnsi="Times New Roman" w:cs="Times New Roman"/>
          <w:sz w:val="25"/>
          <w:szCs w:val="25"/>
          <w:lang w:eastAsia="zh-CN"/>
        </w:rPr>
        <w:t>. It also contains the review of related studies which was done to explain the nature of different individual research work.</w:t>
      </w:r>
    </w:p>
    <w:p w14:paraId="7570A116" w14:textId="2F811ACC" w:rsidR="003A22CC" w:rsidRPr="00146986" w:rsidRDefault="003A22CC" w:rsidP="00146986">
      <w:pPr>
        <w:spacing w:line="360" w:lineRule="auto"/>
        <w:ind w:firstLine="720"/>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Chapter three of this research work however contains research methodology adopted in this study</w:t>
      </w:r>
      <w:r w:rsidR="00082E49" w:rsidRPr="00146986">
        <w:rPr>
          <w:rFonts w:ascii="Times New Roman" w:hAnsi="Times New Roman" w:cs="Times New Roman"/>
          <w:sz w:val="25"/>
          <w:szCs w:val="25"/>
          <w:lang w:eastAsia="zh-CN"/>
        </w:rPr>
        <w:t xml:space="preserve"> which is quantitative research methodology</w:t>
      </w:r>
      <w:r w:rsidR="009565FA" w:rsidRPr="00146986">
        <w:rPr>
          <w:rFonts w:ascii="Times New Roman" w:hAnsi="Times New Roman" w:cs="Times New Roman"/>
          <w:sz w:val="25"/>
          <w:szCs w:val="25"/>
          <w:lang w:eastAsia="zh-CN"/>
        </w:rPr>
        <w:t xml:space="preserve">. </w:t>
      </w:r>
      <w:r w:rsidRPr="00146986">
        <w:rPr>
          <w:rFonts w:ascii="Times New Roman" w:hAnsi="Times New Roman" w:cs="Times New Roman"/>
          <w:sz w:val="25"/>
          <w:szCs w:val="25"/>
          <w:lang w:eastAsia="zh-CN"/>
        </w:rPr>
        <w:t xml:space="preserve">The populations of the study consist of the residents of Kwara State. sample size which is (100) one hundred and sampling technique which is purposive sampling techniques and the </w:t>
      </w:r>
      <w:r w:rsidRPr="00146986">
        <w:rPr>
          <w:rFonts w:ascii="Times New Roman" w:hAnsi="Times New Roman" w:cs="Times New Roman"/>
          <w:sz w:val="25"/>
          <w:szCs w:val="25"/>
          <w:lang w:eastAsia="zh-CN"/>
        </w:rPr>
        <w:lastRenderedPageBreak/>
        <w:t xml:space="preserve">instrument used in the research study was </w:t>
      </w:r>
      <w:r w:rsidR="007F40AD" w:rsidRPr="00146986">
        <w:rPr>
          <w:rFonts w:ascii="Times New Roman" w:hAnsi="Times New Roman" w:cs="Times New Roman"/>
          <w:sz w:val="25"/>
          <w:szCs w:val="25"/>
          <w:lang w:eastAsia="zh-CN"/>
        </w:rPr>
        <w:t>E-</w:t>
      </w:r>
      <w:r w:rsidRPr="00146986">
        <w:rPr>
          <w:rFonts w:ascii="Times New Roman" w:hAnsi="Times New Roman" w:cs="Times New Roman"/>
          <w:sz w:val="25"/>
          <w:szCs w:val="25"/>
          <w:lang w:eastAsia="zh-CN"/>
        </w:rPr>
        <w:t>questionnaire that was administered amidst the sampling size of the population, it also clearly state validity and reliability of the instrument and along stated the method of data analysi</w:t>
      </w:r>
      <w:r w:rsidR="009565FA" w:rsidRPr="00146986">
        <w:rPr>
          <w:rFonts w:ascii="Times New Roman" w:hAnsi="Times New Roman" w:cs="Times New Roman"/>
          <w:sz w:val="25"/>
          <w:szCs w:val="25"/>
          <w:lang w:eastAsia="zh-CN"/>
        </w:rPr>
        <w:t>s.</w:t>
      </w:r>
    </w:p>
    <w:p w14:paraId="7CE0BEDA" w14:textId="77777777" w:rsidR="003A22CC" w:rsidRPr="00146986" w:rsidRDefault="003A22CC" w:rsidP="00146986">
      <w:pPr>
        <w:spacing w:line="360" w:lineRule="auto"/>
        <w:ind w:firstLine="720"/>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Chapter four of this research work explains how the data were gathered and analyzed for proper comprehension. It also contained how the data were presented and the discussion of the research findings.</w:t>
      </w:r>
    </w:p>
    <w:p w14:paraId="5506A6C2" w14:textId="77777777" w:rsidR="003A22CC" w:rsidRPr="00146986" w:rsidRDefault="003A22CC" w:rsidP="00146986">
      <w:pPr>
        <w:spacing w:line="360" w:lineRule="auto"/>
        <w:ind w:firstLine="720"/>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Chapter five of this research clearly explained and summarized the whole chapter from one to four and also contain the conclusion and recommendations presented by the researcher.</w:t>
      </w:r>
    </w:p>
    <w:p w14:paraId="7B383A2A" w14:textId="0E840F23" w:rsidR="003A22CC" w:rsidRPr="00146986" w:rsidRDefault="00C55D75" w:rsidP="00146986">
      <w:pPr>
        <w:spacing w:line="360" w:lineRule="auto"/>
        <w:jc w:val="both"/>
        <w:rPr>
          <w:rFonts w:ascii="Times New Roman" w:hAnsi="Times New Roman" w:cs="Times New Roman"/>
          <w:b/>
          <w:bCs/>
          <w:sz w:val="25"/>
          <w:szCs w:val="25"/>
          <w:lang w:eastAsia="zh-CN"/>
        </w:rPr>
      </w:pPr>
      <w:r>
        <w:rPr>
          <w:rFonts w:ascii="Times New Roman" w:hAnsi="Times New Roman" w:cs="Times New Roman"/>
          <w:b/>
          <w:bCs/>
          <w:sz w:val="25"/>
          <w:szCs w:val="25"/>
          <w:lang w:eastAsia="zh-CN"/>
        </w:rPr>
        <w:t>5.2</w:t>
      </w:r>
      <w:r>
        <w:rPr>
          <w:rFonts w:ascii="Times New Roman" w:hAnsi="Times New Roman" w:cs="Times New Roman"/>
          <w:b/>
          <w:bCs/>
          <w:sz w:val="25"/>
          <w:szCs w:val="25"/>
          <w:lang w:eastAsia="zh-CN"/>
        </w:rPr>
        <w:tab/>
      </w:r>
      <w:r w:rsidR="003A22CC" w:rsidRPr="00146986">
        <w:rPr>
          <w:rFonts w:ascii="Times New Roman" w:hAnsi="Times New Roman" w:cs="Times New Roman"/>
          <w:b/>
          <w:bCs/>
          <w:sz w:val="25"/>
          <w:szCs w:val="25"/>
          <w:lang w:eastAsia="zh-CN"/>
        </w:rPr>
        <w:t xml:space="preserve">CONCLUSION </w:t>
      </w:r>
    </w:p>
    <w:p w14:paraId="371C475B" w14:textId="16C1AD45" w:rsidR="003A22CC" w:rsidRPr="00146986" w:rsidRDefault="003A22CC" w:rsidP="00146986">
      <w:pPr>
        <w:spacing w:line="360" w:lineRule="auto"/>
        <w:ind w:firstLine="720"/>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 xml:space="preserve">   The research study aimed at a finding out the </w:t>
      </w:r>
      <w:r w:rsidR="00F6179B" w:rsidRPr="00146986">
        <w:rPr>
          <w:rFonts w:ascii="Times New Roman" w:hAnsi="Times New Roman" w:cs="Times New Roman"/>
          <w:sz w:val="25"/>
          <w:szCs w:val="25"/>
          <w:lang w:eastAsia="zh-CN"/>
          <w14:ligatures w14:val="none"/>
        </w:rPr>
        <w:t>public perception on the use of WhatsApp as online marketing tool by entrepreneurs</w:t>
      </w:r>
      <w:r w:rsidR="00F6179B" w:rsidRPr="00146986">
        <w:rPr>
          <w:rFonts w:ascii="Times New Roman" w:hAnsi="Times New Roman" w:cs="Times New Roman"/>
          <w:sz w:val="25"/>
          <w:szCs w:val="25"/>
          <w:lang w:eastAsia="zh-CN"/>
        </w:rPr>
        <w:t xml:space="preserve"> </w:t>
      </w:r>
      <w:r w:rsidRPr="00146986">
        <w:rPr>
          <w:rFonts w:ascii="Times New Roman" w:hAnsi="Times New Roman" w:cs="Times New Roman"/>
          <w:sz w:val="25"/>
          <w:szCs w:val="25"/>
          <w:lang w:eastAsia="zh-CN"/>
        </w:rPr>
        <w:t xml:space="preserve">". </w:t>
      </w:r>
    </w:p>
    <w:p w14:paraId="2988C407" w14:textId="0D39677F" w:rsidR="00A8056D" w:rsidRPr="00146986" w:rsidRDefault="003A22CC" w:rsidP="00146986">
      <w:pPr>
        <w:spacing w:line="360" w:lineRule="auto"/>
        <w:ind w:firstLine="720"/>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 xml:space="preserve">   </w:t>
      </w:r>
      <w:r w:rsidR="00B42014" w:rsidRPr="00146986">
        <w:rPr>
          <w:rFonts w:ascii="Times New Roman" w:hAnsi="Times New Roman" w:cs="Times New Roman"/>
          <w:sz w:val="25"/>
          <w:szCs w:val="25"/>
          <w:lang w:eastAsia="zh-CN"/>
        </w:rPr>
        <w:t>In the digital age, the rise of social media and instant messaging platforms has revolutionized how businesses connect with their customers. Among these platforms, WhatsApp has emerged as a powerful tool for entrepreneurs seeking to enhance their marketing efforts. With its extensive global reach, user-friendly interface, and high engagement rates, WhatsApp provides a unique opportunity for businesses to interact directly with their target audience.</w:t>
      </w:r>
      <w:r w:rsidR="00A8056D" w:rsidRPr="00146986">
        <w:rPr>
          <w:rFonts w:ascii="Times New Roman" w:hAnsi="Times New Roman" w:cs="Times New Roman"/>
          <w:sz w:val="25"/>
          <w:szCs w:val="25"/>
          <w:lang w:eastAsia="zh-CN"/>
        </w:rPr>
        <w:t xml:space="preserve"> </w:t>
      </w:r>
      <w:r w:rsidR="00B42014" w:rsidRPr="00146986">
        <w:rPr>
          <w:rFonts w:ascii="Times New Roman" w:hAnsi="Times New Roman" w:cs="Times New Roman"/>
          <w:sz w:val="25"/>
          <w:szCs w:val="25"/>
          <w:lang w:eastAsia="zh-CN"/>
        </w:rPr>
        <w:t>Public perception of WhatsApp as an online marketing tool is multifaceted, influenced by factors such as privacy concerns, the effectiveness of communication, and the platform’s role in customer relationship management. On one hand, many consumers appreciate the convenience and personalized communication that WhatsApp offers, making it easier to receive updates, promotions, and customer support. On the other hand, concerns about data privacy and the potential for spam or intrusive messages can impact the overall perception of WhatsApp marketing.</w:t>
      </w:r>
      <w:r w:rsidRPr="00146986">
        <w:rPr>
          <w:rFonts w:ascii="Times New Roman" w:hAnsi="Times New Roman" w:cs="Times New Roman"/>
          <w:sz w:val="25"/>
          <w:szCs w:val="25"/>
          <w:lang w:eastAsia="zh-CN"/>
        </w:rPr>
        <w:t xml:space="preserve">   </w:t>
      </w:r>
    </w:p>
    <w:p w14:paraId="0F9ADDEF" w14:textId="77777777" w:rsidR="001E5C82" w:rsidRPr="00146986" w:rsidRDefault="003A22CC" w:rsidP="00146986">
      <w:pPr>
        <w:spacing w:line="360" w:lineRule="auto"/>
        <w:ind w:firstLine="720"/>
        <w:jc w:val="both"/>
        <w:rPr>
          <w:rFonts w:ascii="Times New Roman" w:hAnsi="Times New Roman" w:cs="Times New Roman"/>
          <w:sz w:val="25"/>
          <w:szCs w:val="25"/>
        </w:rPr>
      </w:pPr>
      <w:r w:rsidRPr="00146986">
        <w:rPr>
          <w:rFonts w:ascii="Times New Roman" w:hAnsi="Times New Roman" w:cs="Times New Roman"/>
          <w:sz w:val="25"/>
          <w:szCs w:val="25"/>
          <w:lang w:eastAsia="zh-CN"/>
        </w:rPr>
        <w:t xml:space="preserve">Based on our findings and the observation drawn from empirical data it shows that the </w:t>
      </w:r>
      <w:r w:rsidR="001E5C82" w:rsidRPr="00146986">
        <w:rPr>
          <w:rFonts w:ascii="Times New Roman" w:hAnsi="Times New Roman" w:cs="Times New Roman"/>
          <w:sz w:val="25"/>
          <w:szCs w:val="25"/>
        </w:rPr>
        <w:t xml:space="preserve">access and usage of WhatsApp as all respondents have access to WhatsApp, </w:t>
      </w:r>
      <w:r w:rsidR="001E5C82" w:rsidRPr="00146986">
        <w:rPr>
          <w:rFonts w:ascii="Times New Roman" w:hAnsi="Times New Roman" w:cs="Times New Roman"/>
          <w:sz w:val="25"/>
          <w:szCs w:val="25"/>
        </w:rPr>
        <w:lastRenderedPageBreak/>
        <w:t>with 96% using their own mobile phones. This universal access indicates that WhatsApp is a widely adopted communication tool among the survey population. The high frequency of usage, with 94% using it very often, underscores its importance in daily communication and potential as a marketing platform.</w:t>
      </w:r>
    </w:p>
    <w:p w14:paraId="4340D94A" w14:textId="10E46A72" w:rsidR="001E5C82" w:rsidRPr="00146986" w:rsidRDefault="00311BC5" w:rsidP="00146986">
      <w:pPr>
        <w:spacing w:line="360" w:lineRule="auto"/>
        <w:ind w:firstLine="720"/>
        <w:jc w:val="both"/>
        <w:rPr>
          <w:rFonts w:ascii="Times New Roman" w:hAnsi="Times New Roman" w:cs="Times New Roman"/>
          <w:sz w:val="25"/>
          <w:szCs w:val="25"/>
        </w:rPr>
      </w:pPr>
      <w:r w:rsidRPr="00146986">
        <w:rPr>
          <w:rFonts w:ascii="Times New Roman" w:hAnsi="Times New Roman" w:cs="Times New Roman"/>
          <w:sz w:val="25"/>
          <w:szCs w:val="25"/>
        </w:rPr>
        <w:t xml:space="preserve">It’s also believed </w:t>
      </w:r>
      <w:r w:rsidR="001E5C82" w:rsidRPr="00146986">
        <w:rPr>
          <w:rFonts w:ascii="Times New Roman" w:hAnsi="Times New Roman" w:cs="Times New Roman"/>
          <w:sz w:val="25"/>
          <w:szCs w:val="25"/>
        </w:rPr>
        <w:t>the perception of WhatsApp as a marketing tool in which a significant majority (96%) believe that WhatsApp is the best platform for online marketing activities, highlighting its effectiveness and popularity. This finding aligns with the high frequency of WhatsApp usage and its accessibility.</w:t>
      </w:r>
    </w:p>
    <w:p w14:paraId="5610D316" w14:textId="1C6F9F13" w:rsidR="003A22CC" w:rsidRPr="00146986" w:rsidRDefault="001E5C82" w:rsidP="00146986">
      <w:pPr>
        <w:spacing w:line="360" w:lineRule="auto"/>
        <w:ind w:firstLine="720"/>
        <w:jc w:val="both"/>
        <w:rPr>
          <w:rFonts w:ascii="Times New Roman" w:hAnsi="Times New Roman" w:cs="Times New Roman"/>
          <w:sz w:val="25"/>
          <w:szCs w:val="25"/>
        </w:rPr>
      </w:pPr>
      <w:r w:rsidRPr="00146986">
        <w:rPr>
          <w:rFonts w:ascii="Times New Roman" w:hAnsi="Times New Roman" w:cs="Times New Roman"/>
          <w:sz w:val="25"/>
          <w:szCs w:val="25"/>
        </w:rPr>
        <w:t>We also find out the effectiveness of WhatsApp for Marketing, it is a Goal Achiever 60% of respondents agree that WhatsApp enables marketers to achieve their marketing goals, showing confidence in its effectiveness. Also it helps to Increase Profit 62% of respondents agree that online marketing on WhatsApp helps increase entrepreneurs' profits, although a notable 30% disagree or strongly disagree. This indicates some skepticism about its direct financial benefits. And also create Recognition and Acceptance 66% of respondents agree that WhatsApp marketing improves recognition and acceptance of entrepreneurs, suggesting it enhances visibility and brand awareness.</w:t>
      </w:r>
    </w:p>
    <w:p w14:paraId="76FAC7DB" w14:textId="0A408031" w:rsidR="00435856" w:rsidRPr="00146986" w:rsidRDefault="003A22CC" w:rsidP="00146986">
      <w:pPr>
        <w:spacing w:line="360" w:lineRule="auto"/>
        <w:ind w:firstLine="720"/>
        <w:jc w:val="both"/>
        <w:rPr>
          <w:rFonts w:ascii="Times New Roman" w:hAnsi="Times New Roman" w:cs="Times New Roman"/>
          <w:sz w:val="25"/>
          <w:szCs w:val="25"/>
        </w:rPr>
      </w:pPr>
      <w:r w:rsidRPr="00146986">
        <w:rPr>
          <w:rFonts w:ascii="Times New Roman" w:hAnsi="Times New Roman" w:cs="Times New Roman"/>
          <w:sz w:val="25"/>
          <w:szCs w:val="25"/>
          <w:lang w:eastAsia="zh-CN"/>
        </w:rPr>
        <w:t xml:space="preserve">   This research concludes that The </w:t>
      </w:r>
      <w:r w:rsidR="00DB41EC" w:rsidRPr="00146986">
        <w:rPr>
          <w:rFonts w:ascii="Times New Roman" w:hAnsi="Times New Roman" w:cs="Times New Roman"/>
          <w:sz w:val="25"/>
          <w:szCs w:val="25"/>
        </w:rPr>
        <w:t xml:space="preserve">public </w:t>
      </w:r>
      <w:r w:rsidR="00747ED2" w:rsidRPr="00146986">
        <w:rPr>
          <w:rFonts w:ascii="Times New Roman" w:hAnsi="Times New Roman" w:cs="Times New Roman"/>
          <w:sz w:val="25"/>
          <w:szCs w:val="25"/>
        </w:rPr>
        <w:t xml:space="preserve">perception on the use of WhatsApp as online marketing tool by entrepreneurs is not only </w:t>
      </w:r>
      <w:r w:rsidR="006F341C" w:rsidRPr="00146986">
        <w:rPr>
          <w:rFonts w:ascii="Times New Roman" w:hAnsi="Times New Roman" w:cs="Times New Roman"/>
          <w:sz w:val="25"/>
          <w:szCs w:val="25"/>
        </w:rPr>
        <w:t xml:space="preserve">perceived as the most effective marketing tool but also </w:t>
      </w:r>
      <w:r w:rsidR="00241D04" w:rsidRPr="00146986">
        <w:rPr>
          <w:rFonts w:ascii="Times New Roman" w:hAnsi="Times New Roman" w:cs="Times New Roman"/>
          <w:sz w:val="25"/>
          <w:szCs w:val="25"/>
        </w:rPr>
        <w:t xml:space="preserve">tackle with some challenges </w:t>
      </w:r>
      <w:r w:rsidR="00330FC8" w:rsidRPr="00146986">
        <w:rPr>
          <w:rFonts w:ascii="Times New Roman" w:hAnsi="Times New Roman" w:cs="Times New Roman"/>
          <w:sz w:val="25"/>
          <w:szCs w:val="25"/>
        </w:rPr>
        <w:t xml:space="preserve">and limitations </w:t>
      </w:r>
      <w:r w:rsidR="00435856" w:rsidRPr="00146986">
        <w:rPr>
          <w:rFonts w:ascii="Times New Roman" w:hAnsi="Times New Roman" w:cs="Times New Roman"/>
          <w:sz w:val="25"/>
          <w:szCs w:val="25"/>
        </w:rPr>
        <w:t>such as False Information as 86% of respondents agree that false information limits WhatsApp's effectiveness as a marketing tool. This significant concern reflects the challenges of maintaining credibility and trust on the platform.</w:t>
      </w:r>
      <w:r w:rsidR="000A5A47" w:rsidRPr="00146986">
        <w:rPr>
          <w:rFonts w:ascii="Times New Roman" w:hAnsi="Times New Roman" w:cs="Times New Roman"/>
          <w:sz w:val="25"/>
          <w:szCs w:val="25"/>
        </w:rPr>
        <w:t xml:space="preserve"> And also </w:t>
      </w:r>
      <w:r w:rsidR="00435856" w:rsidRPr="00146986">
        <w:rPr>
          <w:rFonts w:ascii="Times New Roman" w:hAnsi="Times New Roman" w:cs="Times New Roman"/>
          <w:sz w:val="25"/>
          <w:szCs w:val="25"/>
        </w:rPr>
        <w:t xml:space="preserve">Preference </w:t>
      </w:r>
      <w:proofErr w:type="gramStart"/>
      <w:r w:rsidR="00435856" w:rsidRPr="00146986">
        <w:rPr>
          <w:rFonts w:ascii="Times New Roman" w:hAnsi="Times New Roman" w:cs="Times New Roman"/>
          <w:sz w:val="25"/>
          <w:szCs w:val="25"/>
        </w:rPr>
        <w:t>Over</w:t>
      </w:r>
      <w:proofErr w:type="gramEnd"/>
      <w:r w:rsidR="00435856" w:rsidRPr="00146986">
        <w:rPr>
          <w:rFonts w:ascii="Times New Roman" w:hAnsi="Times New Roman" w:cs="Times New Roman"/>
          <w:sz w:val="25"/>
          <w:szCs w:val="25"/>
        </w:rPr>
        <w:t xml:space="preserve"> Other Platforms which 78% of respondents prefer using WhatsApp for marketing over other platforms, emphasizing its perceived advantages in terms of user base and functionality.</w:t>
      </w:r>
    </w:p>
    <w:p w14:paraId="1CDED441" w14:textId="77777777" w:rsidR="00024E14" w:rsidRDefault="00024E14" w:rsidP="00146986">
      <w:pPr>
        <w:spacing w:line="360" w:lineRule="auto"/>
        <w:jc w:val="both"/>
        <w:rPr>
          <w:rFonts w:ascii="Times New Roman" w:hAnsi="Times New Roman" w:cs="Times New Roman"/>
          <w:b/>
          <w:bCs/>
          <w:sz w:val="25"/>
          <w:szCs w:val="25"/>
          <w:lang w:eastAsia="zh-CN"/>
        </w:rPr>
      </w:pPr>
    </w:p>
    <w:p w14:paraId="2B81948F" w14:textId="77777777" w:rsidR="00024E14" w:rsidRDefault="00024E14" w:rsidP="00146986">
      <w:pPr>
        <w:spacing w:line="360" w:lineRule="auto"/>
        <w:jc w:val="both"/>
        <w:rPr>
          <w:rFonts w:ascii="Times New Roman" w:hAnsi="Times New Roman" w:cs="Times New Roman"/>
          <w:b/>
          <w:bCs/>
          <w:sz w:val="25"/>
          <w:szCs w:val="25"/>
          <w:lang w:eastAsia="zh-CN"/>
        </w:rPr>
      </w:pPr>
    </w:p>
    <w:p w14:paraId="459E20DA" w14:textId="5B487CD8" w:rsidR="003A22CC" w:rsidRDefault="00024E14" w:rsidP="00146986">
      <w:pPr>
        <w:spacing w:line="360" w:lineRule="auto"/>
        <w:jc w:val="both"/>
        <w:rPr>
          <w:rFonts w:ascii="Times New Roman" w:hAnsi="Times New Roman" w:cs="Times New Roman"/>
          <w:b/>
          <w:bCs/>
          <w:sz w:val="25"/>
          <w:szCs w:val="25"/>
          <w:lang w:eastAsia="zh-CN"/>
        </w:rPr>
      </w:pPr>
      <w:r>
        <w:rPr>
          <w:rFonts w:ascii="Times New Roman" w:hAnsi="Times New Roman" w:cs="Times New Roman"/>
          <w:b/>
          <w:bCs/>
          <w:sz w:val="25"/>
          <w:szCs w:val="25"/>
          <w:lang w:eastAsia="zh-CN"/>
        </w:rPr>
        <w:lastRenderedPageBreak/>
        <w:t>5.3</w:t>
      </w:r>
      <w:r>
        <w:rPr>
          <w:rFonts w:ascii="Times New Roman" w:hAnsi="Times New Roman" w:cs="Times New Roman"/>
          <w:b/>
          <w:bCs/>
          <w:sz w:val="25"/>
          <w:szCs w:val="25"/>
          <w:lang w:eastAsia="zh-CN"/>
        </w:rPr>
        <w:tab/>
      </w:r>
      <w:r w:rsidR="000A5A47" w:rsidRPr="00146986">
        <w:rPr>
          <w:rFonts w:ascii="Times New Roman" w:hAnsi="Times New Roman" w:cs="Times New Roman"/>
          <w:b/>
          <w:bCs/>
          <w:sz w:val="25"/>
          <w:szCs w:val="25"/>
          <w:lang w:eastAsia="zh-CN"/>
        </w:rPr>
        <w:t>RECOMMENDATION</w:t>
      </w:r>
      <w:r w:rsidR="004F71CF">
        <w:rPr>
          <w:rFonts w:ascii="Times New Roman" w:hAnsi="Times New Roman" w:cs="Times New Roman"/>
          <w:b/>
          <w:bCs/>
          <w:sz w:val="25"/>
          <w:szCs w:val="25"/>
          <w:lang w:eastAsia="zh-CN"/>
        </w:rPr>
        <w:t>S</w:t>
      </w:r>
    </w:p>
    <w:p w14:paraId="05E156FE" w14:textId="30D3062C" w:rsidR="00563484" w:rsidRPr="00146986" w:rsidRDefault="00563484" w:rsidP="00146986">
      <w:pPr>
        <w:spacing w:line="360" w:lineRule="auto"/>
        <w:jc w:val="both"/>
        <w:rPr>
          <w:rFonts w:ascii="Times New Roman" w:hAnsi="Times New Roman" w:cs="Times New Roman"/>
          <w:b/>
          <w:bCs/>
          <w:sz w:val="25"/>
          <w:szCs w:val="25"/>
          <w:lang w:eastAsia="zh-CN"/>
        </w:rPr>
      </w:pPr>
      <w:r w:rsidRPr="00CB07AE">
        <w:rPr>
          <w:rFonts w:ascii="Times New Roman" w:hAnsi="Times New Roman" w:cs="Times New Roman"/>
          <w:sz w:val="26"/>
          <w:szCs w:val="26"/>
        </w:rPr>
        <w:t>Based on the study's conclusions, the following recommendations are made:</w:t>
      </w:r>
    </w:p>
    <w:p w14:paraId="1D937A06" w14:textId="15474B15" w:rsidR="00286598" w:rsidRPr="00146986" w:rsidRDefault="00162846" w:rsidP="00146986">
      <w:pPr>
        <w:pStyle w:val="ListParagraph"/>
        <w:numPr>
          <w:ilvl w:val="0"/>
          <w:numId w:val="3"/>
        </w:numPr>
        <w:spacing w:line="360" w:lineRule="auto"/>
        <w:jc w:val="both"/>
        <w:rPr>
          <w:rFonts w:ascii="Times New Roman" w:hAnsi="Times New Roman" w:cs="Times New Roman"/>
          <w:b/>
          <w:bCs/>
          <w:sz w:val="25"/>
          <w:szCs w:val="25"/>
          <w:lang w:eastAsia="zh-CN"/>
        </w:rPr>
      </w:pPr>
      <w:r w:rsidRPr="00146986">
        <w:rPr>
          <w:rFonts w:ascii="Times New Roman" w:hAnsi="Times New Roman" w:cs="Times New Roman"/>
          <w:sz w:val="25"/>
          <w:szCs w:val="25"/>
          <w:lang w:eastAsia="zh-CN"/>
        </w:rPr>
        <w:t>Entrepreneur should</w:t>
      </w:r>
      <w:r w:rsidR="00DF3D55" w:rsidRPr="00146986">
        <w:rPr>
          <w:rFonts w:ascii="Times New Roman" w:hAnsi="Times New Roman" w:cs="Times New Roman"/>
          <w:sz w:val="25"/>
          <w:szCs w:val="25"/>
          <w:lang w:eastAsia="zh-CN"/>
        </w:rPr>
        <w:t xml:space="preserve"> </w:t>
      </w:r>
      <w:r w:rsidR="00DF3D55" w:rsidRPr="00146986">
        <w:rPr>
          <w:rFonts w:ascii="Times New Roman" w:hAnsi="Times New Roman" w:cs="Times New Roman"/>
          <w:sz w:val="25"/>
          <w:szCs w:val="25"/>
        </w:rPr>
        <w:t>maintain the platform's credibility</w:t>
      </w:r>
      <w:r w:rsidR="00286598" w:rsidRPr="00146986">
        <w:rPr>
          <w:rFonts w:ascii="Times New Roman" w:hAnsi="Times New Roman" w:cs="Times New Roman"/>
          <w:sz w:val="25"/>
          <w:szCs w:val="25"/>
        </w:rPr>
        <w:t>.</w:t>
      </w:r>
    </w:p>
    <w:p w14:paraId="43509917" w14:textId="2055F122" w:rsidR="00286598" w:rsidRPr="00146986" w:rsidRDefault="00A03BCA" w:rsidP="00146986">
      <w:pPr>
        <w:pStyle w:val="ListParagraph"/>
        <w:numPr>
          <w:ilvl w:val="0"/>
          <w:numId w:val="3"/>
        </w:numPr>
        <w:spacing w:line="360" w:lineRule="auto"/>
        <w:jc w:val="both"/>
        <w:rPr>
          <w:rFonts w:ascii="Times New Roman" w:hAnsi="Times New Roman" w:cs="Times New Roman"/>
          <w:b/>
          <w:bCs/>
          <w:sz w:val="25"/>
          <w:szCs w:val="25"/>
          <w:lang w:eastAsia="zh-CN"/>
        </w:rPr>
      </w:pPr>
      <w:r w:rsidRPr="00146986">
        <w:rPr>
          <w:rFonts w:ascii="Times New Roman" w:hAnsi="Times New Roman" w:cs="Times New Roman"/>
          <w:sz w:val="25"/>
          <w:szCs w:val="25"/>
          <w:lang w:eastAsia="zh-CN"/>
        </w:rPr>
        <w:t>E</w:t>
      </w:r>
      <w:r w:rsidRPr="00146986">
        <w:rPr>
          <w:rFonts w:ascii="Times New Roman" w:hAnsi="Times New Roman" w:cs="Times New Roman"/>
          <w:sz w:val="25"/>
          <w:szCs w:val="25"/>
        </w:rPr>
        <w:t>ntrepreneurs</w:t>
      </w:r>
      <w:r w:rsidR="00286598" w:rsidRPr="00146986">
        <w:rPr>
          <w:rFonts w:ascii="Times New Roman" w:hAnsi="Times New Roman" w:cs="Times New Roman"/>
          <w:sz w:val="25"/>
          <w:szCs w:val="25"/>
        </w:rPr>
        <w:t xml:space="preserve"> should focus on personalized and value-added content in their WhatsApp marketing campaigns.</w:t>
      </w:r>
    </w:p>
    <w:p w14:paraId="24A67DCD" w14:textId="0D7E2A4F" w:rsidR="00286598" w:rsidRPr="00146986" w:rsidRDefault="00286598" w:rsidP="00146986">
      <w:pPr>
        <w:pStyle w:val="ListParagraph"/>
        <w:numPr>
          <w:ilvl w:val="0"/>
          <w:numId w:val="3"/>
        </w:numPr>
        <w:spacing w:line="360" w:lineRule="auto"/>
        <w:jc w:val="both"/>
        <w:rPr>
          <w:rFonts w:ascii="Times New Roman" w:hAnsi="Times New Roman" w:cs="Times New Roman"/>
          <w:b/>
          <w:bCs/>
          <w:sz w:val="25"/>
          <w:szCs w:val="25"/>
          <w:lang w:eastAsia="zh-CN"/>
        </w:rPr>
      </w:pPr>
      <w:r w:rsidRPr="00146986">
        <w:rPr>
          <w:rFonts w:ascii="Times New Roman" w:hAnsi="Times New Roman" w:cs="Times New Roman"/>
          <w:sz w:val="25"/>
          <w:szCs w:val="25"/>
        </w:rPr>
        <w:t>Entrepreneurs should give a room for feedback where consumers can easily provide their opinions on WhatsApp marketing campaigns.</w:t>
      </w:r>
    </w:p>
    <w:p w14:paraId="061F5C5D" w14:textId="77777777" w:rsidR="00286598" w:rsidRPr="00146986" w:rsidRDefault="00286598" w:rsidP="00146986">
      <w:pPr>
        <w:pStyle w:val="ListParagraph"/>
        <w:numPr>
          <w:ilvl w:val="0"/>
          <w:numId w:val="3"/>
        </w:numPr>
        <w:spacing w:line="360" w:lineRule="auto"/>
        <w:jc w:val="both"/>
        <w:rPr>
          <w:rFonts w:ascii="Times New Roman" w:hAnsi="Times New Roman" w:cs="Times New Roman"/>
          <w:b/>
          <w:bCs/>
          <w:sz w:val="25"/>
          <w:szCs w:val="25"/>
          <w:lang w:eastAsia="zh-CN"/>
        </w:rPr>
      </w:pPr>
      <w:r w:rsidRPr="00146986">
        <w:rPr>
          <w:rFonts w:ascii="Times New Roman" w:hAnsi="Times New Roman" w:cs="Times New Roman"/>
          <w:sz w:val="25"/>
          <w:szCs w:val="25"/>
        </w:rPr>
        <w:t>Government should regulate social media platforms to help entrepreneurs to curb fake news that is going to affect their business.</w:t>
      </w:r>
    </w:p>
    <w:p w14:paraId="78A32EAF" w14:textId="20555EB7" w:rsidR="00286598" w:rsidRPr="00146986" w:rsidRDefault="00286598" w:rsidP="00146986">
      <w:pPr>
        <w:pStyle w:val="ListParagraph"/>
        <w:numPr>
          <w:ilvl w:val="0"/>
          <w:numId w:val="3"/>
        </w:numPr>
        <w:spacing w:line="360" w:lineRule="auto"/>
        <w:jc w:val="both"/>
        <w:rPr>
          <w:rFonts w:ascii="Times New Roman" w:hAnsi="Times New Roman" w:cs="Times New Roman"/>
          <w:b/>
          <w:bCs/>
          <w:sz w:val="25"/>
          <w:szCs w:val="25"/>
          <w:lang w:eastAsia="zh-CN"/>
        </w:rPr>
      </w:pPr>
      <w:r w:rsidRPr="00146986">
        <w:rPr>
          <w:rFonts w:ascii="Times New Roman" w:hAnsi="Times New Roman" w:cs="Times New Roman"/>
          <w:sz w:val="25"/>
          <w:szCs w:val="25"/>
        </w:rPr>
        <w:t>Entrepreneurs should utilize WhatsApp’s multimedia capabilities to create engaging content such as videos, infographics, and interactive messages. </w:t>
      </w:r>
    </w:p>
    <w:p w14:paraId="2FA8E0AA" w14:textId="77777777" w:rsidR="00286598" w:rsidRDefault="00286598" w:rsidP="00146986">
      <w:pPr>
        <w:spacing w:line="360" w:lineRule="auto"/>
        <w:rPr>
          <w:rFonts w:ascii="Times New Roman" w:hAnsi="Times New Roman" w:cs="Times New Roman"/>
          <w:sz w:val="25"/>
          <w:szCs w:val="25"/>
          <w:lang w:eastAsia="zh-CN"/>
        </w:rPr>
      </w:pPr>
    </w:p>
    <w:p w14:paraId="55DEDCFA" w14:textId="61D052FC" w:rsidR="0058699D" w:rsidRDefault="0058699D">
      <w:pPr>
        <w:rPr>
          <w:rFonts w:ascii="Times New Roman" w:hAnsi="Times New Roman" w:cs="Times New Roman"/>
          <w:sz w:val="25"/>
          <w:szCs w:val="25"/>
          <w:lang w:eastAsia="zh-CN"/>
        </w:rPr>
      </w:pPr>
      <w:r>
        <w:rPr>
          <w:rFonts w:ascii="Times New Roman" w:hAnsi="Times New Roman" w:cs="Times New Roman"/>
          <w:sz w:val="25"/>
          <w:szCs w:val="25"/>
          <w:lang w:eastAsia="zh-CN"/>
        </w:rPr>
        <w:br w:type="page"/>
      </w:r>
    </w:p>
    <w:p w14:paraId="4C2B35FC" w14:textId="77777777" w:rsidR="0058699D" w:rsidRPr="00146986" w:rsidRDefault="0058699D" w:rsidP="0058699D">
      <w:pPr>
        <w:spacing w:line="360" w:lineRule="auto"/>
        <w:jc w:val="center"/>
        <w:rPr>
          <w:rFonts w:ascii="Times New Roman" w:hAnsi="Times New Roman" w:cs="Times New Roman"/>
          <w:b/>
          <w:bCs/>
          <w:sz w:val="25"/>
          <w:szCs w:val="25"/>
          <w:lang w:eastAsia="zh-CN"/>
        </w:rPr>
      </w:pPr>
      <w:r w:rsidRPr="00146986">
        <w:rPr>
          <w:rFonts w:ascii="Times New Roman" w:hAnsi="Times New Roman" w:cs="Times New Roman"/>
          <w:b/>
          <w:bCs/>
          <w:sz w:val="25"/>
          <w:szCs w:val="25"/>
          <w:lang w:eastAsia="zh-CN"/>
        </w:rPr>
        <w:lastRenderedPageBreak/>
        <w:t>REFERENCES</w:t>
      </w:r>
    </w:p>
    <w:p w14:paraId="30C2CF54" w14:textId="77777777" w:rsidR="0058699D" w:rsidRPr="00146986" w:rsidRDefault="0058699D" w:rsidP="0058699D">
      <w:pPr>
        <w:spacing w:line="360" w:lineRule="auto"/>
        <w:ind w:left="1440" w:hanging="1440"/>
        <w:jc w:val="both"/>
        <w:rPr>
          <w:rFonts w:ascii="Times New Roman" w:hAnsi="Times New Roman" w:cs="Times New Roman"/>
          <w:sz w:val="25"/>
          <w:szCs w:val="25"/>
          <w:lang w:eastAsia="zh-CN"/>
        </w:rPr>
      </w:pPr>
      <w:proofErr w:type="spellStart"/>
      <w:r w:rsidRPr="00146986">
        <w:rPr>
          <w:rFonts w:ascii="Times New Roman" w:hAnsi="Times New Roman" w:cs="Times New Roman"/>
          <w:sz w:val="25"/>
          <w:szCs w:val="25"/>
          <w:lang w:eastAsia="zh-CN"/>
        </w:rPr>
        <w:t>Agbayewa</w:t>
      </w:r>
      <w:proofErr w:type="spellEnd"/>
      <w:r w:rsidRPr="00146986">
        <w:rPr>
          <w:rFonts w:ascii="Times New Roman" w:hAnsi="Times New Roman" w:cs="Times New Roman"/>
          <w:sz w:val="25"/>
          <w:szCs w:val="25"/>
          <w:lang w:eastAsia="zh-CN"/>
        </w:rPr>
        <w:t>, J.O. (2003). Research Methods in Education. Lagos: JAS Publishers.</w:t>
      </w:r>
    </w:p>
    <w:p w14:paraId="3C9887A2" w14:textId="77777777" w:rsidR="0058699D" w:rsidRPr="00146986" w:rsidRDefault="0058699D" w:rsidP="0058699D">
      <w:pPr>
        <w:spacing w:line="360" w:lineRule="auto"/>
        <w:ind w:left="1440" w:hanging="1440"/>
        <w:jc w:val="both"/>
        <w:rPr>
          <w:rFonts w:ascii="Times New Roman" w:hAnsi="Times New Roman" w:cs="Times New Roman"/>
          <w:sz w:val="25"/>
          <w:szCs w:val="25"/>
          <w:lang w:eastAsia="zh-CN"/>
        </w:rPr>
      </w:pPr>
      <w:proofErr w:type="spellStart"/>
      <w:r w:rsidRPr="00146986">
        <w:rPr>
          <w:rFonts w:ascii="Times New Roman" w:hAnsi="Times New Roman" w:cs="Times New Roman"/>
          <w:sz w:val="25"/>
          <w:szCs w:val="25"/>
          <w:lang w:eastAsia="zh-CN"/>
        </w:rPr>
        <w:t>Ajjan</w:t>
      </w:r>
      <w:proofErr w:type="spellEnd"/>
      <w:r w:rsidRPr="00146986">
        <w:rPr>
          <w:rFonts w:ascii="Times New Roman" w:hAnsi="Times New Roman" w:cs="Times New Roman"/>
          <w:sz w:val="25"/>
          <w:szCs w:val="25"/>
          <w:lang w:eastAsia="zh-CN"/>
        </w:rPr>
        <w:t>, H., Hartshorne, R., Cao, Y., &amp; Rodriguez, M. (2015). Effects of Social Media Usage on the Relationship between Organizational Culture and Intrapreneurship in the Healthcare Industry. Journal of Advanced Management Science, 3(3), 237-240.</w:t>
      </w:r>
    </w:p>
    <w:p w14:paraId="42981B95" w14:textId="77777777" w:rsidR="0058699D" w:rsidRPr="00146986" w:rsidRDefault="0058699D" w:rsidP="0058699D">
      <w:pPr>
        <w:spacing w:line="360" w:lineRule="auto"/>
        <w:ind w:left="1440" w:hanging="1440"/>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 xml:space="preserve">Ann, O., &amp; </w:t>
      </w:r>
      <w:proofErr w:type="spellStart"/>
      <w:r w:rsidRPr="00146986">
        <w:rPr>
          <w:rFonts w:ascii="Times New Roman" w:hAnsi="Times New Roman" w:cs="Times New Roman"/>
          <w:sz w:val="25"/>
          <w:szCs w:val="25"/>
          <w:lang w:eastAsia="zh-CN"/>
        </w:rPr>
        <w:t>Agu</w:t>
      </w:r>
      <w:proofErr w:type="spellEnd"/>
      <w:r w:rsidRPr="00146986">
        <w:rPr>
          <w:rFonts w:ascii="Times New Roman" w:hAnsi="Times New Roman" w:cs="Times New Roman"/>
          <w:sz w:val="25"/>
          <w:szCs w:val="25"/>
          <w:lang w:eastAsia="zh-CN"/>
        </w:rPr>
        <w:t>, A. (2012). The Role of Entrepreneurship in Economic Development: The Nigerian Perspective. Journal of Business and Social Sciences, 3(5), 68-73.</w:t>
      </w:r>
    </w:p>
    <w:p w14:paraId="6066F2C7" w14:textId="77777777" w:rsidR="0058699D" w:rsidRPr="00146986" w:rsidRDefault="0058699D" w:rsidP="0058699D">
      <w:pPr>
        <w:spacing w:line="360" w:lineRule="auto"/>
        <w:ind w:left="1440" w:hanging="1440"/>
        <w:jc w:val="both"/>
        <w:rPr>
          <w:rFonts w:ascii="Times New Roman" w:hAnsi="Times New Roman" w:cs="Times New Roman"/>
          <w:sz w:val="25"/>
          <w:szCs w:val="25"/>
          <w:lang w:eastAsia="zh-CN"/>
        </w:rPr>
      </w:pPr>
      <w:proofErr w:type="spellStart"/>
      <w:r w:rsidRPr="00146986">
        <w:rPr>
          <w:rFonts w:ascii="Times New Roman" w:hAnsi="Times New Roman" w:cs="Times New Roman"/>
          <w:sz w:val="25"/>
          <w:szCs w:val="25"/>
          <w:lang w:eastAsia="zh-CN"/>
        </w:rPr>
        <w:t>Azhar</w:t>
      </w:r>
      <w:proofErr w:type="spellEnd"/>
      <w:r w:rsidRPr="00146986">
        <w:rPr>
          <w:rFonts w:ascii="Times New Roman" w:hAnsi="Times New Roman" w:cs="Times New Roman"/>
          <w:sz w:val="25"/>
          <w:szCs w:val="25"/>
          <w:lang w:eastAsia="zh-CN"/>
        </w:rPr>
        <w:t>, A., &amp; Akhtar, A. (2020). Social Media and Entrepreneurs: Creating Value through Enhanced Communication Channels. Journal of Business Research, 112, 250-258.</w:t>
      </w:r>
    </w:p>
    <w:p w14:paraId="687C995A" w14:textId="77777777" w:rsidR="0058699D" w:rsidRPr="00146986" w:rsidRDefault="0058699D" w:rsidP="0058699D">
      <w:pPr>
        <w:spacing w:line="360" w:lineRule="auto"/>
        <w:ind w:left="1440" w:hanging="1440"/>
        <w:jc w:val="both"/>
        <w:rPr>
          <w:rFonts w:ascii="Times New Roman" w:hAnsi="Times New Roman" w:cs="Times New Roman"/>
          <w:sz w:val="25"/>
          <w:szCs w:val="25"/>
          <w:lang w:eastAsia="zh-CN"/>
        </w:rPr>
      </w:pPr>
      <w:proofErr w:type="spellStart"/>
      <w:r w:rsidRPr="00146986">
        <w:rPr>
          <w:rFonts w:ascii="Times New Roman" w:hAnsi="Times New Roman" w:cs="Times New Roman"/>
          <w:sz w:val="25"/>
          <w:szCs w:val="25"/>
          <w:lang w:eastAsia="zh-CN"/>
        </w:rPr>
        <w:t>Datta</w:t>
      </w:r>
      <w:proofErr w:type="spellEnd"/>
      <w:r w:rsidRPr="00146986">
        <w:rPr>
          <w:rFonts w:ascii="Times New Roman" w:hAnsi="Times New Roman" w:cs="Times New Roman"/>
          <w:sz w:val="25"/>
          <w:szCs w:val="25"/>
          <w:lang w:eastAsia="zh-CN"/>
        </w:rPr>
        <w:t>, P., &amp; Pal, Y. (2020). The Role of Social Media in Enhancing Entrepreneurial Ecosystems. Journal of Innovation and Entrepreneurship, 9(1), 1-22.</w:t>
      </w:r>
    </w:p>
    <w:p w14:paraId="0F140277" w14:textId="77777777" w:rsidR="0058699D" w:rsidRPr="00146986" w:rsidRDefault="0058699D" w:rsidP="0058699D">
      <w:pPr>
        <w:spacing w:line="360" w:lineRule="auto"/>
        <w:ind w:left="1440" w:hanging="1440"/>
        <w:jc w:val="both"/>
        <w:rPr>
          <w:rFonts w:ascii="Times New Roman" w:hAnsi="Times New Roman" w:cs="Times New Roman"/>
          <w:sz w:val="25"/>
          <w:szCs w:val="25"/>
          <w:lang w:eastAsia="zh-CN"/>
        </w:rPr>
      </w:pPr>
      <w:proofErr w:type="spellStart"/>
      <w:r w:rsidRPr="00146986">
        <w:rPr>
          <w:rFonts w:ascii="Times New Roman" w:hAnsi="Times New Roman" w:cs="Times New Roman"/>
          <w:sz w:val="25"/>
          <w:szCs w:val="25"/>
          <w:lang w:eastAsia="zh-CN"/>
        </w:rPr>
        <w:t>Eriobunah</w:t>
      </w:r>
      <w:proofErr w:type="spellEnd"/>
      <w:r w:rsidRPr="00146986">
        <w:rPr>
          <w:rFonts w:ascii="Times New Roman" w:hAnsi="Times New Roman" w:cs="Times New Roman"/>
          <w:sz w:val="25"/>
          <w:szCs w:val="25"/>
          <w:lang w:eastAsia="zh-CN"/>
        </w:rPr>
        <w:t xml:space="preserve">, F., &amp; </w:t>
      </w:r>
      <w:proofErr w:type="spellStart"/>
      <w:r w:rsidRPr="00146986">
        <w:rPr>
          <w:rFonts w:ascii="Times New Roman" w:hAnsi="Times New Roman" w:cs="Times New Roman"/>
          <w:sz w:val="25"/>
          <w:szCs w:val="25"/>
          <w:lang w:eastAsia="zh-CN"/>
        </w:rPr>
        <w:t>Nosakhare</w:t>
      </w:r>
      <w:proofErr w:type="spellEnd"/>
      <w:r w:rsidRPr="00146986">
        <w:rPr>
          <w:rFonts w:ascii="Times New Roman" w:hAnsi="Times New Roman" w:cs="Times New Roman"/>
          <w:sz w:val="25"/>
          <w:szCs w:val="25"/>
          <w:lang w:eastAsia="zh-CN"/>
        </w:rPr>
        <w:t>, O. (2013). Challenges of Entrepreneurship in Nigeria. Journal of Business and Management, 2(4), 1-5.</w:t>
      </w:r>
    </w:p>
    <w:p w14:paraId="0DAF50DF" w14:textId="77777777" w:rsidR="0058699D" w:rsidRPr="00146986" w:rsidRDefault="0058699D" w:rsidP="0058699D">
      <w:pPr>
        <w:spacing w:line="360" w:lineRule="auto"/>
        <w:ind w:left="1440" w:hanging="1440"/>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Gonzalez, M., &amp; Martinez, L. (2023). The Role of WhatsApp in Entrepreneurial Marketing: Public Perception. Marketing Science, 41(2), 207-224.</w:t>
      </w:r>
    </w:p>
    <w:p w14:paraId="19BE32FC" w14:textId="77777777" w:rsidR="0058699D" w:rsidRPr="00146986" w:rsidRDefault="0058699D" w:rsidP="0058699D">
      <w:pPr>
        <w:spacing w:line="360" w:lineRule="auto"/>
        <w:ind w:left="1440" w:hanging="1440"/>
        <w:jc w:val="both"/>
        <w:rPr>
          <w:rFonts w:ascii="Times New Roman" w:hAnsi="Times New Roman" w:cs="Times New Roman"/>
          <w:sz w:val="25"/>
          <w:szCs w:val="25"/>
          <w:lang w:eastAsia="zh-CN"/>
        </w:rPr>
      </w:pPr>
      <w:proofErr w:type="spellStart"/>
      <w:r w:rsidRPr="00146986">
        <w:rPr>
          <w:rFonts w:ascii="Times New Roman" w:hAnsi="Times New Roman" w:cs="Times New Roman"/>
          <w:sz w:val="25"/>
          <w:szCs w:val="25"/>
          <w:lang w:eastAsia="zh-CN"/>
        </w:rPr>
        <w:t>Jagongo</w:t>
      </w:r>
      <w:proofErr w:type="spellEnd"/>
      <w:r w:rsidRPr="00146986">
        <w:rPr>
          <w:rFonts w:ascii="Times New Roman" w:hAnsi="Times New Roman" w:cs="Times New Roman"/>
          <w:sz w:val="25"/>
          <w:szCs w:val="25"/>
          <w:lang w:eastAsia="zh-CN"/>
        </w:rPr>
        <w:t xml:space="preserve">, A., &amp; </w:t>
      </w:r>
      <w:proofErr w:type="spellStart"/>
      <w:r w:rsidRPr="00146986">
        <w:rPr>
          <w:rFonts w:ascii="Times New Roman" w:hAnsi="Times New Roman" w:cs="Times New Roman"/>
          <w:sz w:val="25"/>
          <w:szCs w:val="25"/>
          <w:lang w:eastAsia="zh-CN"/>
        </w:rPr>
        <w:t>Kinyua</w:t>
      </w:r>
      <w:proofErr w:type="spellEnd"/>
      <w:r w:rsidRPr="00146986">
        <w:rPr>
          <w:rFonts w:ascii="Times New Roman" w:hAnsi="Times New Roman" w:cs="Times New Roman"/>
          <w:sz w:val="25"/>
          <w:szCs w:val="25"/>
          <w:lang w:eastAsia="zh-CN"/>
        </w:rPr>
        <w:t>, C. (2013). The Social Media and Entrepreneurship Growth: A New Business Communication Paradigm among SMEs in Nairobi. International Journal of Humanities and Social Science, 3(10), 213-227.</w:t>
      </w:r>
    </w:p>
    <w:p w14:paraId="30B6BB53" w14:textId="77777777" w:rsidR="0058699D" w:rsidRPr="00146986" w:rsidRDefault="0058699D" w:rsidP="0058699D">
      <w:pPr>
        <w:spacing w:line="360" w:lineRule="auto"/>
        <w:ind w:left="1440" w:hanging="1440"/>
        <w:jc w:val="both"/>
        <w:rPr>
          <w:rFonts w:ascii="Times New Roman" w:hAnsi="Times New Roman" w:cs="Times New Roman"/>
          <w:sz w:val="25"/>
          <w:szCs w:val="25"/>
          <w:lang w:eastAsia="zh-CN"/>
        </w:rPr>
      </w:pPr>
      <w:proofErr w:type="spellStart"/>
      <w:r w:rsidRPr="00146986">
        <w:rPr>
          <w:rFonts w:ascii="Times New Roman" w:hAnsi="Times New Roman" w:cs="Times New Roman"/>
          <w:sz w:val="25"/>
          <w:szCs w:val="25"/>
          <w:lang w:eastAsia="zh-CN"/>
        </w:rPr>
        <w:t>Kerlinger</w:t>
      </w:r>
      <w:proofErr w:type="spellEnd"/>
      <w:r w:rsidRPr="00146986">
        <w:rPr>
          <w:rFonts w:ascii="Times New Roman" w:hAnsi="Times New Roman" w:cs="Times New Roman"/>
          <w:sz w:val="25"/>
          <w:szCs w:val="25"/>
          <w:lang w:eastAsia="zh-CN"/>
        </w:rPr>
        <w:t>, F.N. (1966). Foundations of Behavioral Research. New York: Holt, Rinehart and Winston, Inc.</w:t>
      </w:r>
    </w:p>
    <w:p w14:paraId="6D3D2775" w14:textId="77777777" w:rsidR="0058699D" w:rsidRPr="00146986" w:rsidRDefault="0058699D" w:rsidP="0058699D">
      <w:pPr>
        <w:spacing w:line="360" w:lineRule="auto"/>
        <w:ind w:left="1440" w:hanging="1440"/>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Lee, K., &amp; Kim, H. (2021). Entrepreneurs’ Use of WhatsApp for Marketing: Public Views. Journal of Interactive Marketing, 33(4), 150-165.</w:t>
      </w:r>
    </w:p>
    <w:p w14:paraId="5E1F9835" w14:textId="77777777" w:rsidR="0058699D" w:rsidRPr="00146986" w:rsidRDefault="0058699D" w:rsidP="0058699D">
      <w:pPr>
        <w:spacing w:line="360" w:lineRule="auto"/>
        <w:ind w:left="1440" w:hanging="1440"/>
        <w:jc w:val="both"/>
        <w:rPr>
          <w:rFonts w:ascii="Times New Roman" w:hAnsi="Times New Roman" w:cs="Times New Roman"/>
          <w:sz w:val="25"/>
          <w:szCs w:val="25"/>
          <w:lang w:eastAsia="zh-CN"/>
        </w:rPr>
      </w:pPr>
      <w:proofErr w:type="spellStart"/>
      <w:r w:rsidRPr="00146986">
        <w:rPr>
          <w:rFonts w:ascii="Times New Roman" w:hAnsi="Times New Roman" w:cs="Times New Roman"/>
          <w:sz w:val="25"/>
          <w:szCs w:val="25"/>
          <w:lang w:eastAsia="zh-CN"/>
        </w:rPr>
        <w:t>Ogile</w:t>
      </w:r>
      <w:proofErr w:type="spellEnd"/>
      <w:r w:rsidRPr="00146986">
        <w:rPr>
          <w:rFonts w:ascii="Times New Roman" w:hAnsi="Times New Roman" w:cs="Times New Roman"/>
          <w:sz w:val="25"/>
          <w:szCs w:val="25"/>
          <w:lang w:eastAsia="zh-CN"/>
        </w:rPr>
        <w:t>, R. (2005). Research Methods and Statistics in Education. Port Harcourt: Pearl Publishers.</w:t>
      </w:r>
    </w:p>
    <w:p w14:paraId="7D1F07E3" w14:textId="77777777" w:rsidR="0058699D" w:rsidRPr="00146986" w:rsidRDefault="0058699D" w:rsidP="0058699D">
      <w:pPr>
        <w:spacing w:line="360" w:lineRule="auto"/>
        <w:ind w:left="1440" w:hanging="1440"/>
        <w:jc w:val="both"/>
        <w:rPr>
          <w:rFonts w:ascii="Times New Roman" w:hAnsi="Times New Roman" w:cs="Times New Roman"/>
          <w:sz w:val="25"/>
          <w:szCs w:val="25"/>
          <w:lang w:eastAsia="zh-CN"/>
        </w:rPr>
      </w:pPr>
      <w:proofErr w:type="spellStart"/>
      <w:r w:rsidRPr="00146986">
        <w:rPr>
          <w:rFonts w:ascii="Times New Roman" w:hAnsi="Times New Roman" w:cs="Times New Roman"/>
          <w:sz w:val="25"/>
          <w:szCs w:val="25"/>
          <w:lang w:eastAsia="zh-CN"/>
        </w:rPr>
        <w:lastRenderedPageBreak/>
        <w:t>Olanrewaju</w:t>
      </w:r>
      <w:proofErr w:type="spellEnd"/>
      <w:r w:rsidRPr="00146986">
        <w:rPr>
          <w:rFonts w:ascii="Times New Roman" w:hAnsi="Times New Roman" w:cs="Times New Roman"/>
          <w:sz w:val="25"/>
          <w:szCs w:val="25"/>
          <w:lang w:eastAsia="zh-CN"/>
        </w:rPr>
        <w:t xml:space="preserve">, A., Hossain, M., Whiteside, N., &amp; </w:t>
      </w:r>
      <w:proofErr w:type="spellStart"/>
      <w:r w:rsidRPr="00146986">
        <w:rPr>
          <w:rFonts w:ascii="Times New Roman" w:hAnsi="Times New Roman" w:cs="Times New Roman"/>
          <w:sz w:val="25"/>
          <w:szCs w:val="25"/>
          <w:lang w:eastAsia="zh-CN"/>
        </w:rPr>
        <w:t>Mercieca</w:t>
      </w:r>
      <w:proofErr w:type="spellEnd"/>
      <w:r w:rsidRPr="00146986">
        <w:rPr>
          <w:rFonts w:ascii="Times New Roman" w:hAnsi="Times New Roman" w:cs="Times New Roman"/>
          <w:sz w:val="25"/>
          <w:szCs w:val="25"/>
          <w:lang w:eastAsia="zh-CN"/>
        </w:rPr>
        <w:t>, P. (2020). Crowdfunding as a Fundraising Tool for Social Enterprises: Between Digital Innovation and Financial Sustainability. Journal of Social Entrepreneurship, 11(3), 308-328.</w:t>
      </w:r>
    </w:p>
    <w:p w14:paraId="2A7E791E" w14:textId="77777777" w:rsidR="0058699D" w:rsidRPr="00146986" w:rsidRDefault="0058699D" w:rsidP="0058699D">
      <w:pPr>
        <w:spacing w:line="360" w:lineRule="auto"/>
        <w:ind w:left="1440" w:hanging="1440"/>
        <w:jc w:val="both"/>
        <w:rPr>
          <w:rFonts w:ascii="Times New Roman" w:hAnsi="Times New Roman" w:cs="Times New Roman"/>
          <w:sz w:val="25"/>
          <w:szCs w:val="25"/>
          <w:lang w:eastAsia="zh-CN"/>
        </w:rPr>
      </w:pPr>
      <w:proofErr w:type="spellStart"/>
      <w:r w:rsidRPr="00146986">
        <w:rPr>
          <w:rFonts w:ascii="Times New Roman" w:hAnsi="Times New Roman" w:cs="Times New Roman"/>
          <w:sz w:val="25"/>
          <w:szCs w:val="25"/>
          <w:lang w:eastAsia="zh-CN"/>
        </w:rPr>
        <w:t>Olusanya</w:t>
      </w:r>
      <w:proofErr w:type="spellEnd"/>
      <w:r w:rsidRPr="00146986">
        <w:rPr>
          <w:rFonts w:ascii="Times New Roman" w:hAnsi="Times New Roman" w:cs="Times New Roman"/>
          <w:sz w:val="25"/>
          <w:szCs w:val="25"/>
          <w:lang w:eastAsia="zh-CN"/>
        </w:rPr>
        <w:t xml:space="preserve">, G., &amp; </w:t>
      </w:r>
      <w:proofErr w:type="spellStart"/>
      <w:r w:rsidRPr="00146986">
        <w:rPr>
          <w:rFonts w:ascii="Times New Roman" w:hAnsi="Times New Roman" w:cs="Times New Roman"/>
          <w:sz w:val="25"/>
          <w:szCs w:val="25"/>
          <w:lang w:eastAsia="zh-CN"/>
        </w:rPr>
        <w:t>Oyebo</w:t>
      </w:r>
      <w:proofErr w:type="spellEnd"/>
      <w:r w:rsidRPr="00146986">
        <w:rPr>
          <w:rFonts w:ascii="Times New Roman" w:hAnsi="Times New Roman" w:cs="Times New Roman"/>
          <w:sz w:val="25"/>
          <w:szCs w:val="25"/>
          <w:lang w:eastAsia="zh-CN"/>
        </w:rPr>
        <w:t>, A. (2012). Entrepreneurial Challenges in Nigeria. Journal of Research in National Development, 10(2), 1-12.</w:t>
      </w:r>
    </w:p>
    <w:p w14:paraId="50F92BDF" w14:textId="77777777" w:rsidR="0058699D" w:rsidRPr="00146986" w:rsidRDefault="0058699D" w:rsidP="0058699D">
      <w:pPr>
        <w:spacing w:line="360" w:lineRule="auto"/>
        <w:ind w:left="1440" w:hanging="1440"/>
        <w:jc w:val="both"/>
        <w:rPr>
          <w:rFonts w:ascii="Times New Roman" w:hAnsi="Times New Roman" w:cs="Times New Roman"/>
          <w:sz w:val="25"/>
          <w:szCs w:val="25"/>
          <w:lang w:eastAsia="zh-CN"/>
        </w:rPr>
      </w:pPr>
      <w:proofErr w:type="spellStart"/>
      <w:r w:rsidRPr="00146986">
        <w:rPr>
          <w:rFonts w:ascii="Times New Roman" w:hAnsi="Times New Roman" w:cs="Times New Roman"/>
          <w:sz w:val="25"/>
          <w:szCs w:val="25"/>
          <w:lang w:eastAsia="zh-CN"/>
        </w:rPr>
        <w:t>Okeke</w:t>
      </w:r>
      <w:proofErr w:type="spellEnd"/>
      <w:r w:rsidRPr="00146986">
        <w:rPr>
          <w:rFonts w:ascii="Times New Roman" w:hAnsi="Times New Roman" w:cs="Times New Roman"/>
          <w:sz w:val="25"/>
          <w:szCs w:val="25"/>
          <w:lang w:eastAsia="zh-CN"/>
        </w:rPr>
        <w:t xml:space="preserve">, M., &amp; </w:t>
      </w:r>
      <w:proofErr w:type="spellStart"/>
      <w:r w:rsidRPr="00146986">
        <w:rPr>
          <w:rFonts w:ascii="Times New Roman" w:hAnsi="Times New Roman" w:cs="Times New Roman"/>
          <w:sz w:val="25"/>
          <w:szCs w:val="25"/>
          <w:lang w:eastAsia="zh-CN"/>
        </w:rPr>
        <w:t>Eme</w:t>
      </w:r>
      <w:proofErr w:type="spellEnd"/>
      <w:r w:rsidRPr="00146986">
        <w:rPr>
          <w:rFonts w:ascii="Times New Roman" w:hAnsi="Times New Roman" w:cs="Times New Roman"/>
          <w:sz w:val="25"/>
          <w:szCs w:val="25"/>
          <w:lang w:eastAsia="zh-CN"/>
        </w:rPr>
        <w:t>, O. (2014). Problems and Prospects of Entrepreneurship in Nigeria. International Journal of Business and Management Review, 2(1), 1-13.</w:t>
      </w:r>
    </w:p>
    <w:p w14:paraId="0214D7CB" w14:textId="77777777" w:rsidR="0058699D" w:rsidRPr="00146986" w:rsidRDefault="0058699D" w:rsidP="0058699D">
      <w:pPr>
        <w:spacing w:line="360" w:lineRule="auto"/>
        <w:ind w:left="1440" w:hanging="1440"/>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Patel, R., &amp; Sharma, M. (2019). WhatsApp as a Marketing Tool: Public Perception Analysis. Journal of Marketing Research, 22(2), 45-63.</w:t>
      </w:r>
    </w:p>
    <w:p w14:paraId="74A728B0" w14:textId="77777777" w:rsidR="0058699D" w:rsidRPr="00146986" w:rsidRDefault="0058699D" w:rsidP="0058699D">
      <w:pPr>
        <w:spacing w:line="360" w:lineRule="auto"/>
        <w:ind w:left="1440" w:hanging="1440"/>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 xml:space="preserve">Ronald, R., </w:t>
      </w:r>
      <w:proofErr w:type="spellStart"/>
      <w:r w:rsidRPr="00146986">
        <w:rPr>
          <w:rFonts w:ascii="Times New Roman" w:hAnsi="Times New Roman" w:cs="Times New Roman"/>
          <w:sz w:val="25"/>
          <w:szCs w:val="25"/>
          <w:lang w:eastAsia="zh-CN"/>
        </w:rPr>
        <w:t>Steuer</w:t>
      </w:r>
      <w:proofErr w:type="spellEnd"/>
      <w:r w:rsidRPr="00146986">
        <w:rPr>
          <w:rFonts w:ascii="Times New Roman" w:hAnsi="Times New Roman" w:cs="Times New Roman"/>
          <w:sz w:val="25"/>
          <w:szCs w:val="25"/>
          <w:lang w:eastAsia="zh-CN"/>
        </w:rPr>
        <w:t>, J., &amp; Mackay, H. (2011). Understanding Interactivity in New Media. Journal of Communication, 42(4), 73-93.</w:t>
      </w:r>
    </w:p>
    <w:p w14:paraId="4BD0CCA5" w14:textId="77777777" w:rsidR="0058699D" w:rsidRPr="00146986" w:rsidRDefault="0058699D" w:rsidP="0058699D">
      <w:pPr>
        <w:spacing w:line="360" w:lineRule="auto"/>
        <w:ind w:left="1440" w:hanging="1440"/>
        <w:jc w:val="both"/>
        <w:rPr>
          <w:rFonts w:ascii="Times New Roman" w:hAnsi="Times New Roman" w:cs="Times New Roman"/>
          <w:sz w:val="25"/>
          <w:szCs w:val="25"/>
          <w:lang w:eastAsia="zh-CN"/>
        </w:rPr>
      </w:pPr>
      <w:proofErr w:type="spellStart"/>
      <w:r w:rsidRPr="00146986">
        <w:rPr>
          <w:rFonts w:ascii="Times New Roman" w:hAnsi="Times New Roman" w:cs="Times New Roman"/>
          <w:sz w:val="25"/>
          <w:szCs w:val="25"/>
          <w:lang w:eastAsia="zh-CN"/>
        </w:rPr>
        <w:t>Saadudeen</w:t>
      </w:r>
      <w:proofErr w:type="spellEnd"/>
      <w:r w:rsidRPr="00146986">
        <w:rPr>
          <w:rFonts w:ascii="Times New Roman" w:hAnsi="Times New Roman" w:cs="Times New Roman"/>
          <w:sz w:val="25"/>
          <w:szCs w:val="25"/>
          <w:lang w:eastAsia="zh-CN"/>
        </w:rPr>
        <w:t>, A. (2015). Research Methods for Social Sciences. Ilorin: Amazing Grace Publications</w:t>
      </w:r>
    </w:p>
    <w:p w14:paraId="2447A54B" w14:textId="77777777" w:rsidR="0058699D" w:rsidRPr="00146986" w:rsidRDefault="0058699D" w:rsidP="0058699D">
      <w:pPr>
        <w:spacing w:line="360" w:lineRule="auto"/>
        <w:ind w:left="1440" w:hanging="1440"/>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Salamander, G. (2022). The impact of social media on free customer feedback: A case study. Journal of Business and Technical Communication, 36(1), 78-95.</w:t>
      </w:r>
    </w:p>
    <w:p w14:paraId="6B9CEF6E" w14:textId="77777777" w:rsidR="0058699D" w:rsidRPr="00146986" w:rsidRDefault="0058699D" w:rsidP="0058699D">
      <w:pPr>
        <w:spacing w:line="360" w:lineRule="auto"/>
        <w:ind w:left="1440" w:hanging="1440"/>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Smith, J., &amp; Doe, A. (2020). Public Perception of WhatsApp in Online Marketing by Entrepreneurs: A Study. Journal of Marketing Communications, 26(3), 289-306.</w:t>
      </w:r>
    </w:p>
    <w:p w14:paraId="7E9A5035" w14:textId="77777777" w:rsidR="0058699D" w:rsidRPr="00146986" w:rsidRDefault="0058699D" w:rsidP="0058699D">
      <w:pPr>
        <w:spacing w:line="360" w:lineRule="auto"/>
        <w:ind w:left="1440" w:hanging="1440"/>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 xml:space="preserve">Srinivasan, R., &amp; </w:t>
      </w:r>
      <w:proofErr w:type="spellStart"/>
      <w:r w:rsidRPr="00146986">
        <w:rPr>
          <w:rFonts w:ascii="Times New Roman" w:hAnsi="Times New Roman" w:cs="Times New Roman"/>
          <w:sz w:val="25"/>
          <w:szCs w:val="25"/>
          <w:lang w:eastAsia="zh-CN"/>
        </w:rPr>
        <w:t>Venkataraman</w:t>
      </w:r>
      <w:proofErr w:type="spellEnd"/>
      <w:r w:rsidRPr="00146986">
        <w:rPr>
          <w:rFonts w:ascii="Times New Roman" w:hAnsi="Times New Roman" w:cs="Times New Roman"/>
          <w:sz w:val="25"/>
          <w:szCs w:val="25"/>
          <w:lang w:eastAsia="zh-CN"/>
        </w:rPr>
        <w:t>, S. (2018). Strategic Entrepreneurship: Creating Competitive Advantage through Streams of Innovation. Business Horizons, 61(3), 301-311.</w:t>
      </w:r>
    </w:p>
    <w:p w14:paraId="01040E33" w14:textId="77777777" w:rsidR="0058699D" w:rsidRPr="00146986" w:rsidRDefault="0058699D" w:rsidP="0058699D">
      <w:pPr>
        <w:spacing w:line="360" w:lineRule="auto"/>
        <w:ind w:left="1440" w:hanging="1440"/>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Steel, E. (2017). The Power of Social Media in Today’s Economy. Social Media Journal, 4(2), 45-55.</w:t>
      </w:r>
    </w:p>
    <w:p w14:paraId="13A16145" w14:textId="77777777" w:rsidR="0058699D" w:rsidRPr="00146986" w:rsidRDefault="0058699D" w:rsidP="0058699D">
      <w:pPr>
        <w:spacing w:line="360" w:lineRule="auto"/>
        <w:ind w:left="1440" w:hanging="1440"/>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 xml:space="preserve">Stockdale, R., Ahmed, A., &amp; </w:t>
      </w:r>
      <w:proofErr w:type="spellStart"/>
      <w:r w:rsidRPr="00146986">
        <w:rPr>
          <w:rFonts w:ascii="Times New Roman" w:hAnsi="Times New Roman" w:cs="Times New Roman"/>
          <w:sz w:val="25"/>
          <w:szCs w:val="25"/>
          <w:lang w:eastAsia="zh-CN"/>
        </w:rPr>
        <w:t>Scheepers</w:t>
      </w:r>
      <w:proofErr w:type="spellEnd"/>
      <w:r w:rsidRPr="00146986">
        <w:rPr>
          <w:rFonts w:ascii="Times New Roman" w:hAnsi="Times New Roman" w:cs="Times New Roman"/>
          <w:sz w:val="25"/>
          <w:szCs w:val="25"/>
          <w:lang w:eastAsia="zh-CN"/>
        </w:rPr>
        <w:t>, R. (2012). Social Media Use in SMEs: Enablers and Inhibitors. Journal of Small Business Management, 50(1), 1-14.</w:t>
      </w:r>
    </w:p>
    <w:p w14:paraId="311D4406" w14:textId="77777777" w:rsidR="0058699D" w:rsidRPr="00146986" w:rsidRDefault="0058699D" w:rsidP="0058699D">
      <w:pPr>
        <w:spacing w:line="360" w:lineRule="auto"/>
        <w:ind w:left="1440" w:hanging="1440"/>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lastRenderedPageBreak/>
        <w:t xml:space="preserve">Stieglitz, S., </w:t>
      </w:r>
      <w:proofErr w:type="spellStart"/>
      <w:r w:rsidRPr="00146986">
        <w:rPr>
          <w:rFonts w:ascii="Times New Roman" w:hAnsi="Times New Roman" w:cs="Times New Roman"/>
          <w:sz w:val="25"/>
          <w:szCs w:val="25"/>
          <w:lang w:eastAsia="zh-CN"/>
        </w:rPr>
        <w:t>Mirbabaie</w:t>
      </w:r>
      <w:proofErr w:type="spellEnd"/>
      <w:r w:rsidRPr="00146986">
        <w:rPr>
          <w:rFonts w:ascii="Times New Roman" w:hAnsi="Times New Roman" w:cs="Times New Roman"/>
          <w:sz w:val="25"/>
          <w:szCs w:val="25"/>
          <w:lang w:eastAsia="zh-CN"/>
        </w:rPr>
        <w:t>, M., Ross, B., &amp; Neuberger, C. (2018). Social Media Analytics–Challenges in Topic Discovery, Data Collection, and Data Preparation. International Journal of Information Management, 39, 156-168.</w:t>
      </w:r>
    </w:p>
    <w:p w14:paraId="4AC762BF" w14:textId="77777777" w:rsidR="0058699D" w:rsidRPr="00146986" w:rsidRDefault="0058699D" w:rsidP="0058699D">
      <w:pPr>
        <w:spacing w:line="360" w:lineRule="auto"/>
        <w:ind w:left="1440" w:hanging="1440"/>
        <w:jc w:val="both"/>
        <w:rPr>
          <w:rFonts w:ascii="Times New Roman" w:hAnsi="Times New Roman" w:cs="Times New Roman"/>
          <w:sz w:val="25"/>
          <w:szCs w:val="25"/>
          <w:lang w:eastAsia="zh-CN"/>
        </w:rPr>
      </w:pPr>
      <w:proofErr w:type="spellStart"/>
      <w:r w:rsidRPr="00146986">
        <w:rPr>
          <w:rFonts w:ascii="Times New Roman" w:hAnsi="Times New Roman" w:cs="Times New Roman"/>
          <w:sz w:val="25"/>
          <w:szCs w:val="25"/>
          <w:lang w:eastAsia="zh-CN"/>
        </w:rPr>
        <w:t>Stanko</w:t>
      </w:r>
      <w:proofErr w:type="spellEnd"/>
      <w:r w:rsidRPr="00146986">
        <w:rPr>
          <w:rFonts w:ascii="Times New Roman" w:hAnsi="Times New Roman" w:cs="Times New Roman"/>
          <w:sz w:val="25"/>
          <w:szCs w:val="25"/>
          <w:lang w:eastAsia="zh-CN"/>
        </w:rPr>
        <w:t xml:space="preserve">, M. A., Bonner, J. M., &amp; </w:t>
      </w:r>
      <w:proofErr w:type="spellStart"/>
      <w:r w:rsidRPr="00146986">
        <w:rPr>
          <w:rFonts w:ascii="Times New Roman" w:hAnsi="Times New Roman" w:cs="Times New Roman"/>
          <w:sz w:val="25"/>
          <w:szCs w:val="25"/>
          <w:lang w:eastAsia="zh-CN"/>
        </w:rPr>
        <w:t>Calantone</w:t>
      </w:r>
      <w:proofErr w:type="spellEnd"/>
      <w:r w:rsidRPr="00146986">
        <w:rPr>
          <w:rFonts w:ascii="Times New Roman" w:hAnsi="Times New Roman" w:cs="Times New Roman"/>
          <w:sz w:val="25"/>
          <w:szCs w:val="25"/>
          <w:lang w:eastAsia="zh-CN"/>
        </w:rPr>
        <w:t>, R. J. (2017). Building commitment in buyer-seller relationships: A tie strength perspective. Industrial Marketing Management, 67, 131-142.</w:t>
      </w:r>
    </w:p>
    <w:p w14:paraId="5E24234C" w14:textId="77777777" w:rsidR="0058699D" w:rsidRPr="00146986" w:rsidRDefault="0058699D" w:rsidP="0058699D">
      <w:pPr>
        <w:spacing w:line="360" w:lineRule="auto"/>
        <w:ind w:left="1440" w:hanging="1440"/>
        <w:jc w:val="both"/>
        <w:rPr>
          <w:rFonts w:ascii="Times New Roman" w:hAnsi="Times New Roman" w:cs="Times New Roman"/>
          <w:sz w:val="25"/>
          <w:szCs w:val="25"/>
          <w:lang w:eastAsia="zh-CN"/>
        </w:rPr>
      </w:pPr>
      <w:proofErr w:type="spellStart"/>
      <w:r w:rsidRPr="00146986">
        <w:rPr>
          <w:rFonts w:ascii="Times New Roman" w:hAnsi="Times New Roman" w:cs="Times New Roman"/>
          <w:sz w:val="25"/>
          <w:szCs w:val="25"/>
          <w:lang w:eastAsia="zh-CN"/>
        </w:rPr>
        <w:t>Stankovska</w:t>
      </w:r>
      <w:proofErr w:type="spellEnd"/>
      <w:r w:rsidRPr="00146986">
        <w:rPr>
          <w:rFonts w:ascii="Times New Roman" w:hAnsi="Times New Roman" w:cs="Times New Roman"/>
          <w:sz w:val="25"/>
          <w:szCs w:val="25"/>
          <w:lang w:eastAsia="zh-CN"/>
        </w:rPr>
        <w:t xml:space="preserve">, I., </w:t>
      </w:r>
      <w:proofErr w:type="spellStart"/>
      <w:r w:rsidRPr="00146986">
        <w:rPr>
          <w:rFonts w:ascii="Times New Roman" w:hAnsi="Times New Roman" w:cs="Times New Roman"/>
          <w:sz w:val="25"/>
          <w:szCs w:val="25"/>
          <w:lang w:eastAsia="zh-CN"/>
        </w:rPr>
        <w:t>Josimovski</w:t>
      </w:r>
      <w:proofErr w:type="spellEnd"/>
      <w:r w:rsidRPr="00146986">
        <w:rPr>
          <w:rFonts w:ascii="Times New Roman" w:hAnsi="Times New Roman" w:cs="Times New Roman"/>
          <w:sz w:val="25"/>
          <w:szCs w:val="25"/>
          <w:lang w:eastAsia="zh-CN"/>
        </w:rPr>
        <w:t>, S., &amp; Edwards, C. (2016). Digital channels diminish SME barriers: The use of social media as a marketing tool. Journal of Small Business and Enterprise Development, 23(2), 414-430.</w:t>
      </w:r>
    </w:p>
    <w:p w14:paraId="2B6AFDF7" w14:textId="77777777" w:rsidR="0058699D" w:rsidRPr="00146986" w:rsidRDefault="0058699D" w:rsidP="0058699D">
      <w:pPr>
        <w:spacing w:line="360" w:lineRule="auto"/>
        <w:ind w:left="1440" w:hanging="1440"/>
        <w:jc w:val="both"/>
        <w:rPr>
          <w:rFonts w:ascii="Times New Roman" w:hAnsi="Times New Roman" w:cs="Times New Roman"/>
          <w:sz w:val="25"/>
          <w:szCs w:val="25"/>
          <w:lang w:eastAsia="zh-CN"/>
        </w:rPr>
      </w:pPr>
      <w:proofErr w:type="spellStart"/>
      <w:r w:rsidRPr="00146986">
        <w:rPr>
          <w:rFonts w:ascii="Times New Roman" w:hAnsi="Times New Roman" w:cs="Times New Roman"/>
          <w:sz w:val="25"/>
          <w:szCs w:val="25"/>
          <w:lang w:eastAsia="zh-CN"/>
        </w:rPr>
        <w:t>Taiminen</w:t>
      </w:r>
      <w:proofErr w:type="spellEnd"/>
      <w:r w:rsidRPr="00146986">
        <w:rPr>
          <w:rFonts w:ascii="Times New Roman" w:hAnsi="Times New Roman" w:cs="Times New Roman"/>
          <w:sz w:val="25"/>
          <w:szCs w:val="25"/>
          <w:lang w:eastAsia="zh-CN"/>
        </w:rPr>
        <w:t xml:space="preserve">, H., &amp; </w:t>
      </w:r>
      <w:proofErr w:type="spellStart"/>
      <w:r w:rsidRPr="00146986">
        <w:rPr>
          <w:rFonts w:ascii="Times New Roman" w:hAnsi="Times New Roman" w:cs="Times New Roman"/>
          <w:sz w:val="25"/>
          <w:szCs w:val="25"/>
          <w:lang w:eastAsia="zh-CN"/>
        </w:rPr>
        <w:t>Karjaluoto</w:t>
      </w:r>
      <w:proofErr w:type="spellEnd"/>
      <w:r w:rsidRPr="00146986">
        <w:rPr>
          <w:rFonts w:ascii="Times New Roman" w:hAnsi="Times New Roman" w:cs="Times New Roman"/>
          <w:sz w:val="25"/>
          <w:szCs w:val="25"/>
          <w:lang w:eastAsia="zh-CN"/>
        </w:rPr>
        <w:t>, H. (2015). The Usage of Digital Marketing Channels in SMEs. Journal of Small Business and Enterprise Development, 22(4), 633-651.</w:t>
      </w:r>
    </w:p>
    <w:p w14:paraId="429DC106" w14:textId="77777777" w:rsidR="0058699D" w:rsidRPr="00146986" w:rsidRDefault="0058699D" w:rsidP="0058699D">
      <w:pPr>
        <w:spacing w:line="360" w:lineRule="auto"/>
        <w:ind w:left="1440" w:hanging="1440"/>
        <w:jc w:val="both"/>
        <w:rPr>
          <w:rFonts w:ascii="Times New Roman" w:hAnsi="Times New Roman" w:cs="Times New Roman"/>
          <w:sz w:val="25"/>
          <w:szCs w:val="25"/>
          <w:lang w:eastAsia="zh-CN"/>
        </w:rPr>
      </w:pPr>
      <w:r w:rsidRPr="00146986">
        <w:rPr>
          <w:rFonts w:ascii="Times New Roman" w:hAnsi="Times New Roman" w:cs="Times New Roman"/>
          <w:sz w:val="25"/>
          <w:szCs w:val="25"/>
          <w:lang w:eastAsia="zh-CN"/>
        </w:rPr>
        <w:t>Yates, S., Moore, D., &amp; McCabe, G. (2008). The Practice of Statistics. New York: W.H. Freeman and Company.</w:t>
      </w:r>
    </w:p>
    <w:p w14:paraId="100C8A88" w14:textId="77777777" w:rsidR="0058699D" w:rsidRPr="00146986" w:rsidRDefault="0058699D" w:rsidP="00146986">
      <w:pPr>
        <w:spacing w:line="360" w:lineRule="auto"/>
        <w:rPr>
          <w:rFonts w:ascii="Times New Roman" w:hAnsi="Times New Roman" w:cs="Times New Roman"/>
          <w:sz w:val="25"/>
          <w:szCs w:val="25"/>
          <w:lang w:eastAsia="zh-CN"/>
        </w:rPr>
      </w:pPr>
    </w:p>
    <w:p w14:paraId="6E61FBE8" w14:textId="77777777" w:rsidR="00D27291" w:rsidRPr="00146986" w:rsidRDefault="00D27291" w:rsidP="00146986">
      <w:pPr>
        <w:spacing w:line="360" w:lineRule="auto"/>
        <w:rPr>
          <w:rFonts w:ascii="Times New Roman" w:eastAsia="Times New Roman" w:hAnsi="Times New Roman" w:cs="Times New Roman"/>
          <w:b/>
          <w:bCs/>
          <w:sz w:val="25"/>
          <w:szCs w:val="25"/>
          <w:lang w:eastAsia="zh-CN"/>
        </w:rPr>
      </w:pPr>
      <w:r w:rsidRPr="00146986">
        <w:rPr>
          <w:rFonts w:ascii="Times New Roman" w:eastAsia="Times New Roman" w:hAnsi="Times New Roman" w:cs="Times New Roman"/>
          <w:b/>
          <w:bCs/>
          <w:sz w:val="25"/>
          <w:szCs w:val="25"/>
          <w:lang w:eastAsia="zh-CN"/>
        </w:rPr>
        <w:br w:type="page"/>
      </w:r>
    </w:p>
    <w:p w14:paraId="471B7804" w14:textId="77777777" w:rsidR="00660D67" w:rsidRPr="00146986" w:rsidRDefault="008B6B0E" w:rsidP="00146986">
      <w:pPr>
        <w:spacing w:line="360" w:lineRule="auto"/>
        <w:jc w:val="center"/>
        <w:rPr>
          <w:rFonts w:ascii="Times New Roman" w:hAnsi="Times New Roman" w:cs="Times New Roman"/>
          <w:sz w:val="25"/>
          <w:szCs w:val="25"/>
        </w:rPr>
      </w:pPr>
      <w:r w:rsidRPr="00146986">
        <w:rPr>
          <w:rFonts w:ascii="Times New Roman" w:eastAsia="Times New Roman" w:hAnsi="Times New Roman" w:cs="Times New Roman"/>
          <w:b/>
          <w:bCs/>
          <w:sz w:val="25"/>
          <w:szCs w:val="25"/>
          <w:lang w:eastAsia="zh-CN"/>
        </w:rPr>
        <w:lastRenderedPageBreak/>
        <w:t>QUESTIONNAIRE</w:t>
      </w:r>
    </w:p>
    <w:p w14:paraId="5988C185" w14:textId="17DDE64E" w:rsidR="00660D67" w:rsidRPr="00146986" w:rsidRDefault="008B6B0E" w:rsidP="00146986">
      <w:pPr>
        <w:spacing w:line="360" w:lineRule="auto"/>
        <w:jc w:val="center"/>
        <w:rPr>
          <w:rFonts w:ascii="Times New Roman" w:hAnsi="Times New Roman" w:cs="Times New Roman"/>
          <w:b/>
          <w:sz w:val="25"/>
          <w:szCs w:val="25"/>
        </w:rPr>
      </w:pPr>
      <w:r w:rsidRPr="00146986">
        <w:rPr>
          <w:rFonts w:ascii="Times New Roman" w:eastAsia="Times New Roman" w:hAnsi="Times New Roman" w:cs="Times New Roman"/>
          <w:b/>
          <w:sz w:val="25"/>
          <w:szCs w:val="25"/>
          <w:lang w:eastAsia="zh-CN"/>
        </w:rPr>
        <w:t>KWARA STATE POLYTECHNIC,</w:t>
      </w:r>
      <w:r w:rsidR="00660D67" w:rsidRPr="00146986">
        <w:rPr>
          <w:rFonts w:ascii="Times New Roman" w:eastAsia="Times New Roman" w:hAnsi="Times New Roman" w:cs="Times New Roman"/>
          <w:b/>
          <w:sz w:val="25"/>
          <w:szCs w:val="25"/>
          <w:lang w:eastAsia="zh-CN"/>
        </w:rPr>
        <w:t xml:space="preserve"> </w:t>
      </w:r>
      <w:r w:rsidRPr="00146986">
        <w:rPr>
          <w:rFonts w:ascii="Times New Roman" w:eastAsia="Times New Roman" w:hAnsi="Times New Roman" w:cs="Times New Roman"/>
          <w:b/>
          <w:sz w:val="25"/>
          <w:szCs w:val="25"/>
          <w:lang w:eastAsia="zh-CN"/>
        </w:rPr>
        <w:t>ILORIN</w:t>
      </w:r>
    </w:p>
    <w:p w14:paraId="7FCCC288" w14:textId="7813C234" w:rsidR="00535D89" w:rsidRPr="00146986" w:rsidRDefault="00660D67" w:rsidP="00146986">
      <w:pPr>
        <w:spacing w:line="360" w:lineRule="auto"/>
        <w:jc w:val="center"/>
        <w:rPr>
          <w:rFonts w:ascii="Times New Roman" w:hAnsi="Times New Roman" w:cs="Times New Roman"/>
          <w:b/>
          <w:sz w:val="25"/>
          <w:szCs w:val="25"/>
        </w:rPr>
      </w:pPr>
      <w:r w:rsidRPr="00146986">
        <w:rPr>
          <w:rFonts w:ascii="Times New Roman" w:eastAsia="Times New Roman" w:hAnsi="Times New Roman" w:cs="Times New Roman"/>
          <w:b/>
          <w:sz w:val="25"/>
          <w:szCs w:val="25"/>
          <w:lang w:eastAsia="zh-CN"/>
        </w:rPr>
        <w:t xml:space="preserve">INSTITUTE OF INFORMATION AND </w:t>
      </w:r>
      <w:r w:rsidR="00A01F64" w:rsidRPr="00146986">
        <w:rPr>
          <w:rFonts w:ascii="Times New Roman" w:eastAsia="Times New Roman" w:hAnsi="Times New Roman" w:cs="Times New Roman"/>
          <w:b/>
          <w:sz w:val="25"/>
          <w:szCs w:val="25"/>
          <w:lang w:eastAsia="zh-CN"/>
        </w:rPr>
        <w:t>COMMUNICATION TECHNOLOGY</w:t>
      </w:r>
    </w:p>
    <w:p w14:paraId="47993816" w14:textId="5244BA0A" w:rsidR="008B6B0E" w:rsidRPr="00146986" w:rsidRDefault="00535D89" w:rsidP="00146986">
      <w:pPr>
        <w:spacing w:line="360" w:lineRule="auto"/>
        <w:jc w:val="center"/>
        <w:rPr>
          <w:rFonts w:ascii="Times New Roman" w:hAnsi="Times New Roman" w:cs="Times New Roman"/>
          <w:b/>
          <w:sz w:val="25"/>
          <w:szCs w:val="25"/>
        </w:rPr>
      </w:pPr>
      <w:r w:rsidRPr="00146986">
        <w:rPr>
          <w:rFonts w:ascii="Times New Roman" w:eastAsia="Times New Roman" w:hAnsi="Times New Roman" w:cs="Times New Roman"/>
          <w:b/>
          <w:sz w:val="25"/>
          <w:szCs w:val="25"/>
          <w:lang w:eastAsia="zh-CN"/>
        </w:rPr>
        <w:t>MASS COMMUNICATION DEPARTMENT</w:t>
      </w:r>
    </w:p>
    <w:p w14:paraId="5C097523" w14:textId="4D4E15D4" w:rsidR="008B6B0E" w:rsidRPr="00146986" w:rsidRDefault="008B6B0E" w:rsidP="00146986">
      <w:pPr>
        <w:spacing w:before="240" w:line="360" w:lineRule="auto"/>
        <w:jc w:val="both"/>
        <w:rPr>
          <w:rFonts w:ascii="Times New Roman" w:hAnsi="Times New Roman" w:cs="Times New Roman"/>
          <w:sz w:val="25"/>
          <w:szCs w:val="25"/>
        </w:rPr>
      </w:pPr>
      <w:r w:rsidRPr="00146986">
        <w:rPr>
          <w:rFonts w:ascii="Times New Roman" w:eastAsia="Times New Roman" w:hAnsi="Times New Roman" w:cs="Times New Roman"/>
          <w:sz w:val="25"/>
          <w:szCs w:val="25"/>
          <w:lang w:eastAsia="zh-CN"/>
        </w:rPr>
        <w:t xml:space="preserve">Dear </w:t>
      </w:r>
      <w:r w:rsidR="007F6042" w:rsidRPr="00146986">
        <w:rPr>
          <w:rFonts w:ascii="Times New Roman" w:eastAsia="Times New Roman" w:hAnsi="Times New Roman" w:cs="Times New Roman"/>
          <w:sz w:val="25"/>
          <w:szCs w:val="25"/>
          <w:lang w:eastAsia="zh-CN"/>
        </w:rPr>
        <w:t>Respondent</w:t>
      </w:r>
      <w:r w:rsidRPr="00146986">
        <w:rPr>
          <w:rFonts w:ascii="Times New Roman" w:eastAsia="Times New Roman" w:hAnsi="Times New Roman" w:cs="Times New Roman"/>
          <w:sz w:val="25"/>
          <w:szCs w:val="25"/>
          <w:lang w:eastAsia="zh-CN"/>
        </w:rPr>
        <w:t>,</w:t>
      </w:r>
    </w:p>
    <w:p w14:paraId="2E319ECC" w14:textId="740B95D3" w:rsidR="008B6B0E" w:rsidRPr="00146986" w:rsidRDefault="008B6B0E" w:rsidP="00146986">
      <w:pPr>
        <w:spacing w:line="360" w:lineRule="auto"/>
        <w:ind w:firstLine="720"/>
        <w:jc w:val="both"/>
        <w:rPr>
          <w:rFonts w:ascii="Times New Roman" w:hAnsi="Times New Roman" w:cs="Times New Roman"/>
          <w:sz w:val="25"/>
          <w:szCs w:val="25"/>
        </w:rPr>
      </w:pPr>
      <w:r w:rsidRPr="00146986">
        <w:rPr>
          <w:rFonts w:ascii="Times New Roman" w:eastAsia="Times New Roman" w:hAnsi="Times New Roman" w:cs="Times New Roman"/>
          <w:sz w:val="25"/>
          <w:szCs w:val="25"/>
          <w:lang w:eastAsia="zh-CN"/>
        </w:rPr>
        <w:t>This questionnaire is designed to raise relevant information on the “Public perception on the use of WhatsApp as online marketing tool by entrepreneurs”.</w:t>
      </w:r>
      <w:r w:rsidR="00CC5F5F" w:rsidRPr="00146986">
        <w:rPr>
          <w:rFonts w:ascii="Times New Roman" w:eastAsia="Times New Roman" w:hAnsi="Times New Roman" w:cs="Times New Roman"/>
          <w:sz w:val="25"/>
          <w:szCs w:val="25"/>
          <w:lang w:eastAsia="zh-CN"/>
        </w:rPr>
        <w:t xml:space="preserve"> Your response is needed. </w:t>
      </w:r>
      <w:r w:rsidRPr="00146986">
        <w:rPr>
          <w:rFonts w:ascii="Times New Roman" w:eastAsia="Times New Roman" w:hAnsi="Times New Roman" w:cs="Times New Roman"/>
          <w:sz w:val="25"/>
          <w:szCs w:val="25"/>
          <w:lang w:eastAsia="zh-CN"/>
        </w:rPr>
        <w:t>All information supplied shall be used mainly for academic and education purpose only.</w:t>
      </w:r>
    </w:p>
    <w:p w14:paraId="40A5C151" w14:textId="77777777" w:rsidR="008B6B0E" w:rsidRPr="00146986" w:rsidRDefault="008B6B0E" w:rsidP="00146986">
      <w:pPr>
        <w:spacing w:line="360" w:lineRule="auto"/>
        <w:jc w:val="both"/>
        <w:rPr>
          <w:rFonts w:ascii="Times New Roman" w:hAnsi="Times New Roman" w:cs="Times New Roman"/>
          <w:sz w:val="25"/>
          <w:szCs w:val="25"/>
        </w:rPr>
      </w:pPr>
      <w:r w:rsidRPr="00146986">
        <w:rPr>
          <w:rFonts w:ascii="Times New Roman" w:eastAsia="Times New Roman" w:hAnsi="Times New Roman" w:cs="Times New Roman"/>
          <w:sz w:val="25"/>
          <w:szCs w:val="25"/>
          <w:lang w:eastAsia="zh-CN"/>
        </w:rPr>
        <w:t>Thanks.</w:t>
      </w:r>
    </w:p>
    <w:p w14:paraId="31F605A9" w14:textId="77777777" w:rsidR="008B6B0E" w:rsidRPr="00146986" w:rsidRDefault="008B6B0E" w:rsidP="00146986">
      <w:pPr>
        <w:spacing w:line="360" w:lineRule="auto"/>
        <w:jc w:val="both"/>
        <w:rPr>
          <w:rFonts w:ascii="Times New Roman" w:hAnsi="Times New Roman" w:cs="Times New Roman"/>
          <w:sz w:val="25"/>
          <w:szCs w:val="25"/>
        </w:rPr>
      </w:pPr>
      <w:r w:rsidRPr="00146986">
        <w:rPr>
          <w:rFonts w:ascii="Times New Roman" w:eastAsia="Times New Roman" w:hAnsi="Times New Roman" w:cs="Times New Roman"/>
          <w:sz w:val="25"/>
          <w:szCs w:val="25"/>
          <w:lang w:eastAsia="zh-CN"/>
        </w:rPr>
        <w:t>INSTRUCTION: please tick (</w:t>
      </w:r>
      <w:r w:rsidRPr="00146986">
        <w:rPr>
          <w:rFonts w:ascii="Segoe UI Symbol" w:eastAsia="Noto Sans Symbols" w:hAnsi="Segoe UI Symbol" w:cs="Segoe UI Symbol"/>
          <w:sz w:val="25"/>
          <w:szCs w:val="25"/>
          <w:lang w:eastAsia="zh-CN"/>
        </w:rPr>
        <w:t>✓</w:t>
      </w:r>
      <w:r w:rsidRPr="00146986">
        <w:rPr>
          <w:rFonts w:ascii="Times New Roman" w:eastAsia="Times New Roman" w:hAnsi="Times New Roman" w:cs="Times New Roman"/>
          <w:sz w:val="25"/>
          <w:szCs w:val="25"/>
          <w:lang w:eastAsia="zh-CN"/>
        </w:rPr>
        <w:t>) as applicable to you.</w:t>
      </w:r>
    </w:p>
    <w:p w14:paraId="4643F7F1" w14:textId="77777777" w:rsidR="008B6B0E" w:rsidRPr="00146986" w:rsidRDefault="008B6B0E" w:rsidP="00146986">
      <w:pPr>
        <w:spacing w:line="360" w:lineRule="auto"/>
        <w:jc w:val="both"/>
        <w:rPr>
          <w:rFonts w:ascii="Times New Roman" w:hAnsi="Times New Roman" w:cs="Times New Roman"/>
          <w:sz w:val="25"/>
          <w:szCs w:val="25"/>
        </w:rPr>
      </w:pPr>
      <w:r w:rsidRPr="00146986">
        <w:rPr>
          <w:rFonts w:ascii="Times New Roman" w:eastAsia="Times New Roman" w:hAnsi="Times New Roman" w:cs="Times New Roman"/>
          <w:b/>
          <w:bCs/>
          <w:sz w:val="25"/>
          <w:szCs w:val="25"/>
          <w:lang w:eastAsia="zh-CN"/>
        </w:rPr>
        <w:t>SECTION A</w:t>
      </w:r>
    </w:p>
    <w:p w14:paraId="388BA055" w14:textId="72972B67" w:rsidR="008B6B0E" w:rsidRPr="00146986" w:rsidRDefault="008B6B0E" w:rsidP="00146986">
      <w:pPr>
        <w:pStyle w:val="ListParagraph"/>
        <w:numPr>
          <w:ilvl w:val="0"/>
          <w:numId w:val="36"/>
        </w:numPr>
        <w:spacing w:line="360" w:lineRule="auto"/>
        <w:ind w:left="540"/>
        <w:jc w:val="both"/>
        <w:rPr>
          <w:rFonts w:ascii="Times New Roman" w:hAnsi="Times New Roman" w:cs="Times New Roman"/>
          <w:sz w:val="25"/>
          <w:szCs w:val="25"/>
        </w:rPr>
      </w:pPr>
      <w:r w:rsidRPr="00146986">
        <w:rPr>
          <w:rFonts w:ascii="Times New Roman" w:eastAsia="Times New Roman" w:hAnsi="Times New Roman" w:cs="Times New Roman"/>
          <w:sz w:val="25"/>
          <w:szCs w:val="25"/>
          <w:lang w:eastAsia="zh-CN"/>
        </w:rPr>
        <w:t xml:space="preserve">Age of respondent? A. 18 – </w:t>
      </w:r>
      <w:r w:rsidR="00B01FFE" w:rsidRPr="00146986">
        <w:rPr>
          <w:rFonts w:ascii="Times New Roman" w:eastAsia="Times New Roman" w:hAnsi="Times New Roman" w:cs="Times New Roman"/>
          <w:sz w:val="25"/>
          <w:szCs w:val="25"/>
          <w:lang w:eastAsia="zh-CN"/>
        </w:rPr>
        <w:t>25years (</w:t>
      </w:r>
      <w:r w:rsidRPr="00146986">
        <w:rPr>
          <w:rFonts w:ascii="Times New Roman" w:eastAsia="Times New Roman" w:hAnsi="Times New Roman" w:cs="Times New Roman"/>
          <w:sz w:val="25"/>
          <w:szCs w:val="25"/>
          <w:lang w:eastAsia="zh-CN"/>
        </w:rPr>
        <w:t xml:space="preserve">   ) B. 26 – </w:t>
      </w:r>
      <w:r w:rsidR="00B01FFE" w:rsidRPr="00146986">
        <w:rPr>
          <w:rFonts w:ascii="Times New Roman" w:eastAsia="Times New Roman" w:hAnsi="Times New Roman" w:cs="Times New Roman"/>
          <w:sz w:val="25"/>
          <w:szCs w:val="25"/>
          <w:lang w:eastAsia="zh-CN"/>
        </w:rPr>
        <w:t>35years (</w:t>
      </w:r>
      <w:r w:rsidRPr="00146986">
        <w:rPr>
          <w:rFonts w:ascii="Times New Roman" w:eastAsia="Times New Roman" w:hAnsi="Times New Roman" w:cs="Times New Roman"/>
          <w:sz w:val="25"/>
          <w:szCs w:val="25"/>
          <w:lang w:eastAsia="zh-CN"/>
        </w:rPr>
        <w:t xml:space="preserve">    </w:t>
      </w:r>
      <w:r w:rsidR="005321CC" w:rsidRPr="00146986">
        <w:rPr>
          <w:rFonts w:ascii="Times New Roman" w:eastAsia="Times New Roman" w:hAnsi="Times New Roman" w:cs="Times New Roman"/>
          <w:sz w:val="25"/>
          <w:szCs w:val="25"/>
          <w:lang w:eastAsia="zh-CN"/>
        </w:rPr>
        <w:t>) C</w:t>
      </w:r>
      <w:r w:rsidRPr="00146986">
        <w:rPr>
          <w:rFonts w:ascii="Times New Roman" w:eastAsia="Times New Roman" w:hAnsi="Times New Roman" w:cs="Times New Roman"/>
          <w:sz w:val="25"/>
          <w:szCs w:val="25"/>
          <w:lang w:eastAsia="zh-CN"/>
        </w:rPr>
        <w:t xml:space="preserve">. 36 – </w:t>
      </w:r>
      <w:r w:rsidR="00C26BD5" w:rsidRPr="00146986">
        <w:rPr>
          <w:rFonts w:ascii="Times New Roman" w:eastAsia="Times New Roman" w:hAnsi="Times New Roman" w:cs="Times New Roman"/>
          <w:sz w:val="25"/>
          <w:szCs w:val="25"/>
          <w:lang w:eastAsia="zh-CN"/>
        </w:rPr>
        <w:t>45years (</w:t>
      </w:r>
      <w:r w:rsidRPr="00146986">
        <w:rPr>
          <w:rFonts w:ascii="Times New Roman" w:eastAsia="Times New Roman" w:hAnsi="Times New Roman" w:cs="Times New Roman"/>
          <w:sz w:val="25"/>
          <w:szCs w:val="25"/>
          <w:lang w:eastAsia="zh-CN"/>
        </w:rPr>
        <w:t xml:space="preserve">   </w:t>
      </w:r>
      <w:proofErr w:type="gramStart"/>
      <w:r w:rsidRPr="00146986">
        <w:rPr>
          <w:rFonts w:ascii="Times New Roman" w:eastAsia="Times New Roman" w:hAnsi="Times New Roman" w:cs="Times New Roman"/>
          <w:sz w:val="25"/>
          <w:szCs w:val="25"/>
          <w:lang w:eastAsia="zh-CN"/>
        </w:rPr>
        <w:t>)  D</w:t>
      </w:r>
      <w:proofErr w:type="gramEnd"/>
      <w:r w:rsidRPr="00146986">
        <w:rPr>
          <w:rFonts w:ascii="Times New Roman" w:eastAsia="Times New Roman" w:hAnsi="Times New Roman" w:cs="Times New Roman"/>
          <w:sz w:val="25"/>
          <w:szCs w:val="25"/>
          <w:lang w:eastAsia="zh-CN"/>
        </w:rPr>
        <w:t>. 46 – Above  (     ).</w:t>
      </w:r>
    </w:p>
    <w:p w14:paraId="5F92B72A" w14:textId="4A0A81D0" w:rsidR="008B6B0E" w:rsidRPr="00146986" w:rsidRDefault="008B6B0E" w:rsidP="00146986">
      <w:pPr>
        <w:pStyle w:val="ListParagraph"/>
        <w:numPr>
          <w:ilvl w:val="0"/>
          <w:numId w:val="36"/>
        </w:numPr>
        <w:spacing w:line="360" w:lineRule="auto"/>
        <w:ind w:left="540"/>
        <w:jc w:val="both"/>
        <w:rPr>
          <w:rFonts w:ascii="Times New Roman" w:hAnsi="Times New Roman" w:cs="Times New Roman"/>
          <w:sz w:val="25"/>
          <w:szCs w:val="25"/>
        </w:rPr>
      </w:pPr>
      <w:r w:rsidRPr="00146986">
        <w:rPr>
          <w:rFonts w:ascii="Times New Roman" w:eastAsia="Times New Roman" w:hAnsi="Times New Roman" w:cs="Times New Roman"/>
          <w:sz w:val="25"/>
          <w:szCs w:val="25"/>
          <w:lang w:eastAsia="zh-CN"/>
        </w:rPr>
        <w:t xml:space="preserve">Sex of respondent? A. MALE (    </w:t>
      </w:r>
      <w:r w:rsidR="00B01FFE" w:rsidRPr="00146986">
        <w:rPr>
          <w:rFonts w:ascii="Times New Roman" w:eastAsia="Times New Roman" w:hAnsi="Times New Roman" w:cs="Times New Roman"/>
          <w:sz w:val="25"/>
          <w:szCs w:val="25"/>
          <w:lang w:eastAsia="zh-CN"/>
        </w:rPr>
        <w:t>) B</w:t>
      </w:r>
      <w:r w:rsidRPr="00146986">
        <w:rPr>
          <w:rFonts w:ascii="Times New Roman" w:eastAsia="Times New Roman" w:hAnsi="Times New Roman" w:cs="Times New Roman"/>
          <w:sz w:val="25"/>
          <w:szCs w:val="25"/>
          <w:lang w:eastAsia="zh-CN"/>
        </w:rPr>
        <w:t>. FEMALE (    ).</w:t>
      </w:r>
    </w:p>
    <w:p w14:paraId="1A89C1BE" w14:textId="7ACC5E33" w:rsidR="008B6B0E" w:rsidRPr="00146986" w:rsidRDefault="008B6B0E" w:rsidP="00146986">
      <w:pPr>
        <w:pStyle w:val="ListParagraph"/>
        <w:numPr>
          <w:ilvl w:val="0"/>
          <w:numId w:val="36"/>
        </w:numPr>
        <w:spacing w:line="360" w:lineRule="auto"/>
        <w:ind w:left="540"/>
        <w:jc w:val="both"/>
        <w:rPr>
          <w:rFonts w:ascii="Times New Roman" w:hAnsi="Times New Roman" w:cs="Times New Roman"/>
          <w:sz w:val="25"/>
          <w:szCs w:val="25"/>
        </w:rPr>
      </w:pPr>
      <w:r w:rsidRPr="00146986">
        <w:rPr>
          <w:rFonts w:ascii="Times New Roman" w:eastAsia="Times New Roman" w:hAnsi="Times New Roman" w:cs="Times New Roman"/>
          <w:sz w:val="25"/>
          <w:szCs w:val="25"/>
          <w:lang w:eastAsia="zh-CN"/>
        </w:rPr>
        <w:t xml:space="preserve">Religion of respondent? A. </w:t>
      </w:r>
      <w:r w:rsidR="00B01FFE" w:rsidRPr="00146986">
        <w:rPr>
          <w:rFonts w:ascii="Times New Roman" w:eastAsia="Times New Roman" w:hAnsi="Times New Roman" w:cs="Times New Roman"/>
          <w:sz w:val="25"/>
          <w:szCs w:val="25"/>
          <w:lang w:eastAsia="zh-CN"/>
        </w:rPr>
        <w:t>Islam (</w:t>
      </w:r>
      <w:r w:rsidRPr="00146986">
        <w:rPr>
          <w:rFonts w:ascii="Times New Roman" w:eastAsia="Times New Roman" w:hAnsi="Times New Roman" w:cs="Times New Roman"/>
          <w:sz w:val="25"/>
          <w:szCs w:val="25"/>
          <w:lang w:eastAsia="zh-CN"/>
        </w:rPr>
        <w:t xml:space="preserve">    ) B. </w:t>
      </w:r>
      <w:r w:rsidR="00B01FFE" w:rsidRPr="00146986">
        <w:rPr>
          <w:rFonts w:ascii="Times New Roman" w:eastAsia="Times New Roman" w:hAnsi="Times New Roman" w:cs="Times New Roman"/>
          <w:sz w:val="25"/>
          <w:szCs w:val="25"/>
          <w:lang w:eastAsia="zh-CN"/>
        </w:rPr>
        <w:t>Christianity (</w:t>
      </w:r>
      <w:r w:rsidRPr="00146986">
        <w:rPr>
          <w:rFonts w:ascii="Times New Roman" w:eastAsia="Times New Roman" w:hAnsi="Times New Roman" w:cs="Times New Roman"/>
          <w:sz w:val="25"/>
          <w:szCs w:val="25"/>
          <w:lang w:eastAsia="zh-CN"/>
        </w:rPr>
        <w:t xml:space="preserve">     ).</w:t>
      </w:r>
    </w:p>
    <w:p w14:paraId="55FF3AE0" w14:textId="77777777" w:rsidR="005321CC" w:rsidRPr="00146986" w:rsidRDefault="008B6B0E" w:rsidP="00146986">
      <w:pPr>
        <w:pStyle w:val="ListParagraph"/>
        <w:numPr>
          <w:ilvl w:val="0"/>
          <w:numId w:val="36"/>
        </w:numPr>
        <w:spacing w:line="360" w:lineRule="auto"/>
        <w:ind w:left="540"/>
        <w:jc w:val="both"/>
        <w:rPr>
          <w:rFonts w:ascii="Times New Roman" w:hAnsi="Times New Roman" w:cs="Times New Roman"/>
          <w:sz w:val="25"/>
          <w:szCs w:val="25"/>
        </w:rPr>
      </w:pPr>
      <w:r w:rsidRPr="00146986">
        <w:rPr>
          <w:rFonts w:ascii="Times New Roman" w:eastAsia="Times New Roman" w:hAnsi="Times New Roman" w:cs="Times New Roman"/>
          <w:sz w:val="25"/>
          <w:szCs w:val="25"/>
          <w:lang w:eastAsia="zh-CN"/>
        </w:rPr>
        <w:t xml:space="preserve">Marital status? A. </w:t>
      </w:r>
      <w:r w:rsidR="00B01FFE" w:rsidRPr="00146986">
        <w:rPr>
          <w:rFonts w:ascii="Times New Roman" w:eastAsia="Times New Roman" w:hAnsi="Times New Roman" w:cs="Times New Roman"/>
          <w:sz w:val="25"/>
          <w:szCs w:val="25"/>
          <w:lang w:eastAsia="zh-CN"/>
        </w:rPr>
        <w:t>Single (</w:t>
      </w:r>
      <w:r w:rsidRPr="00146986">
        <w:rPr>
          <w:rFonts w:ascii="Times New Roman" w:eastAsia="Times New Roman" w:hAnsi="Times New Roman" w:cs="Times New Roman"/>
          <w:sz w:val="25"/>
          <w:szCs w:val="25"/>
          <w:lang w:eastAsia="zh-CN"/>
        </w:rPr>
        <w:t xml:space="preserve">    )   B. </w:t>
      </w:r>
      <w:r w:rsidR="00B01FFE" w:rsidRPr="00146986">
        <w:rPr>
          <w:rFonts w:ascii="Times New Roman" w:eastAsia="Times New Roman" w:hAnsi="Times New Roman" w:cs="Times New Roman"/>
          <w:sz w:val="25"/>
          <w:szCs w:val="25"/>
          <w:lang w:eastAsia="zh-CN"/>
        </w:rPr>
        <w:t>Married (</w:t>
      </w:r>
      <w:r w:rsidRPr="00146986">
        <w:rPr>
          <w:rFonts w:ascii="Times New Roman" w:eastAsia="Times New Roman" w:hAnsi="Times New Roman" w:cs="Times New Roman"/>
          <w:sz w:val="25"/>
          <w:szCs w:val="25"/>
          <w:lang w:eastAsia="zh-CN"/>
        </w:rPr>
        <w:t xml:space="preserve">    ) C. </w:t>
      </w:r>
      <w:r w:rsidR="00B01FFE" w:rsidRPr="00146986">
        <w:rPr>
          <w:rFonts w:ascii="Times New Roman" w:eastAsia="Times New Roman" w:hAnsi="Times New Roman" w:cs="Times New Roman"/>
          <w:sz w:val="25"/>
          <w:szCs w:val="25"/>
          <w:lang w:eastAsia="zh-CN"/>
        </w:rPr>
        <w:t>Divorce (</w:t>
      </w:r>
      <w:r w:rsidRPr="00146986">
        <w:rPr>
          <w:rFonts w:ascii="Times New Roman" w:eastAsia="Times New Roman" w:hAnsi="Times New Roman" w:cs="Times New Roman"/>
          <w:sz w:val="25"/>
          <w:szCs w:val="25"/>
          <w:lang w:eastAsia="zh-CN"/>
        </w:rPr>
        <w:t xml:space="preserve">     ).</w:t>
      </w:r>
    </w:p>
    <w:p w14:paraId="5976DF96" w14:textId="67D07DD5" w:rsidR="00E641E6" w:rsidRPr="00146986" w:rsidRDefault="00E641E6" w:rsidP="00146986">
      <w:pPr>
        <w:spacing w:line="360" w:lineRule="auto"/>
        <w:ind w:left="180"/>
        <w:jc w:val="both"/>
        <w:rPr>
          <w:rFonts w:ascii="Times New Roman" w:hAnsi="Times New Roman" w:cs="Times New Roman"/>
          <w:sz w:val="25"/>
          <w:szCs w:val="25"/>
        </w:rPr>
      </w:pPr>
      <w:r w:rsidRPr="00146986">
        <w:rPr>
          <w:rFonts w:ascii="Times New Roman" w:eastAsia="Times New Roman" w:hAnsi="Times New Roman" w:cs="Times New Roman"/>
          <w:b/>
          <w:bCs/>
          <w:sz w:val="25"/>
          <w:szCs w:val="25"/>
          <w:lang w:eastAsia="zh-CN"/>
        </w:rPr>
        <w:t>SECTION B</w:t>
      </w:r>
    </w:p>
    <w:p w14:paraId="2F9CCCCF" w14:textId="77777777" w:rsidR="005321CC" w:rsidRPr="00146986" w:rsidRDefault="008B6B0E" w:rsidP="00146986">
      <w:pPr>
        <w:pStyle w:val="ListParagraph"/>
        <w:numPr>
          <w:ilvl w:val="0"/>
          <w:numId w:val="36"/>
        </w:numPr>
        <w:spacing w:line="360" w:lineRule="auto"/>
        <w:ind w:left="540"/>
        <w:jc w:val="both"/>
        <w:rPr>
          <w:rFonts w:ascii="Times New Roman" w:hAnsi="Times New Roman" w:cs="Times New Roman"/>
          <w:sz w:val="25"/>
          <w:szCs w:val="25"/>
        </w:rPr>
      </w:pPr>
      <w:r w:rsidRPr="00146986">
        <w:rPr>
          <w:rFonts w:ascii="Times New Roman" w:eastAsia="Times New Roman" w:hAnsi="Times New Roman" w:cs="Times New Roman"/>
          <w:sz w:val="25"/>
          <w:szCs w:val="25"/>
          <w:lang w:eastAsia="zh-CN"/>
        </w:rPr>
        <w:t xml:space="preserve">How often do you make use of </w:t>
      </w:r>
      <w:r w:rsidR="00F75364" w:rsidRPr="00146986">
        <w:rPr>
          <w:rFonts w:ascii="Times New Roman" w:eastAsia="Times New Roman" w:hAnsi="Times New Roman" w:cs="Times New Roman"/>
          <w:sz w:val="25"/>
          <w:szCs w:val="25"/>
          <w:lang w:eastAsia="zh-CN"/>
        </w:rPr>
        <w:t>Whats</w:t>
      </w:r>
      <w:r w:rsidR="005321CC" w:rsidRPr="00146986">
        <w:rPr>
          <w:rFonts w:ascii="Times New Roman" w:eastAsia="Times New Roman" w:hAnsi="Times New Roman" w:cs="Times New Roman"/>
          <w:sz w:val="25"/>
          <w:szCs w:val="25"/>
          <w:lang w:eastAsia="zh-CN"/>
        </w:rPr>
        <w:t xml:space="preserve">App? </w:t>
      </w:r>
      <w:r w:rsidRPr="00146986">
        <w:rPr>
          <w:rFonts w:ascii="Times New Roman" w:eastAsia="Times New Roman" w:hAnsi="Times New Roman" w:cs="Times New Roman"/>
          <w:sz w:val="25"/>
          <w:szCs w:val="25"/>
          <w:lang w:eastAsia="zh-CN"/>
        </w:rPr>
        <w:t xml:space="preserve">A. Very often (    ) B. Quite often (    ) C. Not often (    ) </w:t>
      </w:r>
    </w:p>
    <w:p w14:paraId="49B0AEDB" w14:textId="4A65E0D6" w:rsidR="00D94164" w:rsidRPr="00146986" w:rsidRDefault="008B6B0E" w:rsidP="00146986">
      <w:pPr>
        <w:pStyle w:val="ListParagraph"/>
        <w:numPr>
          <w:ilvl w:val="0"/>
          <w:numId w:val="36"/>
        </w:numPr>
        <w:spacing w:line="360" w:lineRule="auto"/>
        <w:ind w:left="540"/>
        <w:jc w:val="both"/>
        <w:rPr>
          <w:rFonts w:ascii="Times New Roman" w:hAnsi="Times New Roman" w:cs="Times New Roman"/>
          <w:sz w:val="25"/>
          <w:szCs w:val="25"/>
        </w:rPr>
      </w:pPr>
      <w:r w:rsidRPr="00146986">
        <w:rPr>
          <w:rFonts w:ascii="Times New Roman" w:eastAsia="Times New Roman" w:hAnsi="Times New Roman" w:cs="Times New Roman"/>
          <w:sz w:val="25"/>
          <w:szCs w:val="25"/>
          <w:lang w:eastAsia="zh-CN"/>
        </w:rPr>
        <w:t xml:space="preserve">WhatsApp is the best platform </w:t>
      </w:r>
      <w:r w:rsidR="005321CC" w:rsidRPr="00146986">
        <w:rPr>
          <w:rFonts w:ascii="Times New Roman" w:eastAsia="Times New Roman" w:hAnsi="Times New Roman" w:cs="Times New Roman"/>
          <w:sz w:val="25"/>
          <w:szCs w:val="25"/>
          <w:lang w:eastAsia="zh-CN"/>
        </w:rPr>
        <w:t xml:space="preserve">for online marketing activities </w:t>
      </w:r>
      <w:r w:rsidRPr="00146986">
        <w:rPr>
          <w:rFonts w:ascii="Times New Roman" w:eastAsia="Times New Roman" w:hAnsi="Times New Roman" w:cs="Times New Roman"/>
          <w:sz w:val="25"/>
          <w:szCs w:val="25"/>
          <w:lang w:eastAsia="zh-CN"/>
        </w:rPr>
        <w:t xml:space="preserve">A. True (  </w:t>
      </w:r>
      <w:r w:rsidR="005321CC" w:rsidRPr="00146986">
        <w:rPr>
          <w:rFonts w:ascii="Times New Roman" w:eastAsia="Times New Roman" w:hAnsi="Times New Roman" w:cs="Times New Roman"/>
          <w:sz w:val="25"/>
          <w:szCs w:val="25"/>
          <w:lang w:eastAsia="zh-CN"/>
        </w:rPr>
        <w:t xml:space="preserve"> ) B. </w:t>
      </w:r>
      <w:r w:rsidR="00B61A8A" w:rsidRPr="00146986">
        <w:rPr>
          <w:rFonts w:ascii="Times New Roman" w:eastAsia="Times New Roman" w:hAnsi="Times New Roman" w:cs="Times New Roman"/>
          <w:sz w:val="25"/>
          <w:szCs w:val="25"/>
          <w:lang w:eastAsia="zh-CN"/>
        </w:rPr>
        <w:t>False (</w:t>
      </w:r>
      <w:r w:rsidR="005321CC" w:rsidRPr="00146986">
        <w:rPr>
          <w:rFonts w:ascii="Times New Roman" w:eastAsia="Times New Roman" w:hAnsi="Times New Roman" w:cs="Times New Roman"/>
          <w:sz w:val="25"/>
          <w:szCs w:val="25"/>
          <w:lang w:eastAsia="zh-CN"/>
        </w:rPr>
        <w:t xml:space="preserve">   </w:t>
      </w:r>
      <w:r w:rsidR="00911375" w:rsidRPr="00146986">
        <w:rPr>
          <w:rFonts w:ascii="Times New Roman" w:eastAsia="Times New Roman" w:hAnsi="Times New Roman" w:cs="Times New Roman"/>
          <w:sz w:val="25"/>
          <w:szCs w:val="25"/>
          <w:lang w:eastAsia="zh-CN"/>
        </w:rPr>
        <w:t>) C</w:t>
      </w:r>
      <w:r w:rsidR="005321CC" w:rsidRPr="00146986">
        <w:rPr>
          <w:rFonts w:ascii="Times New Roman" w:eastAsia="Times New Roman" w:hAnsi="Times New Roman" w:cs="Times New Roman"/>
          <w:sz w:val="25"/>
          <w:szCs w:val="25"/>
          <w:lang w:eastAsia="zh-CN"/>
        </w:rPr>
        <w:t>. Not sure</w:t>
      </w:r>
      <w:r w:rsidRPr="00146986">
        <w:rPr>
          <w:rFonts w:ascii="Times New Roman" w:eastAsia="Times New Roman" w:hAnsi="Times New Roman" w:cs="Times New Roman"/>
          <w:sz w:val="25"/>
          <w:szCs w:val="25"/>
          <w:lang w:eastAsia="zh-CN"/>
        </w:rPr>
        <w:t xml:space="preserve"> (   ) </w:t>
      </w:r>
    </w:p>
    <w:p w14:paraId="3E5745E6" w14:textId="77777777" w:rsidR="00405E62" w:rsidRPr="00146986" w:rsidRDefault="008B6B0E" w:rsidP="00146986">
      <w:pPr>
        <w:pStyle w:val="ListParagraph"/>
        <w:numPr>
          <w:ilvl w:val="0"/>
          <w:numId w:val="36"/>
        </w:numPr>
        <w:spacing w:line="360" w:lineRule="auto"/>
        <w:ind w:left="540"/>
        <w:jc w:val="both"/>
        <w:rPr>
          <w:rFonts w:ascii="Times New Roman" w:hAnsi="Times New Roman" w:cs="Times New Roman"/>
          <w:sz w:val="25"/>
          <w:szCs w:val="25"/>
        </w:rPr>
      </w:pPr>
      <w:r w:rsidRPr="00146986">
        <w:rPr>
          <w:rFonts w:ascii="Times New Roman" w:eastAsia="Times New Roman" w:hAnsi="Times New Roman" w:cs="Times New Roman"/>
          <w:sz w:val="25"/>
          <w:szCs w:val="25"/>
          <w:lang w:eastAsia="zh-CN"/>
        </w:rPr>
        <w:t>How often do you come across marketing activities on Facebook   by entrepreneur</w:t>
      </w:r>
      <w:r w:rsidR="00405E62" w:rsidRPr="00146986">
        <w:rPr>
          <w:rFonts w:ascii="Times New Roman" w:eastAsia="Times New Roman" w:hAnsi="Times New Roman" w:cs="Times New Roman"/>
          <w:sz w:val="25"/>
          <w:szCs w:val="25"/>
          <w:lang w:eastAsia="zh-CN"/>
        </w:rPr>
        <w:t xml:space="preserve"> </w:t>
      </w:r>
    </w:p>
    <w:p w14:paraId="3637DAB1" w14:textId="52F2F7A5" w:rsidR="008B6B0E" w:rsidRPr="00146986" w:rsidRDefault="008B6B0E" w:rsidP="00146986">
      <w:pPr>
        <w:pStyle w:val="ListParagraph"/>
        <w:spacing w:line="360" w:lineRule="auto"/>
        <w:ind w:left="540"/>
        <w:jc w:val="both"/>
        <w:rPr>
          <w:rFonts w:ascii="Times New Roman" w:hAnsi="Times New Roman" w:cs="Times New Roman"/>
          <w:sz w:val="25"/>
          <w:szCs w:val="25"/>
        </w:rPr>
      </w:pPr>
      <w:r w:rsidRPr="00146986">
        <w:rPr>
          <w:rFonts w:ascii="Times New Roman" w:eastAsia="Times New Roman" w:hAnsi="Times New Roman" w:cs="Times New Roman"/>
          <w:sz w:val="25"/>
          <w:szCs w:val="25"/>
          <w:lang w:eastAsia="zh-CN"/>
        </w:rPr>
        <w:t xml:space="preserve">A. Very often (   ) B. Quite often   (   </w:t>
      </w:r>
      <w:r w:rsidR="00B61A8A" w:rsidRPr="00146986">
        <w:rPr>
          <w:rFonts w:ascii="Times New Roman" w:eastAsia="Times New Roman" w:hAnsi="Times New Roman" w:cs="Times New Roman"/>
          <w:sz w:val="25"/>
          <w:szCs w:val="25"/>
          <w:lang w:eastAsia="zh-CN"/>
        </w:rPr>
        <w:t>) C</w:t>
      </w:r>
      <w:r w:rsidRPr="00146986">
        <w:rPr>
          <w:rFonts w:ascii="Times New Roman" w:eastAsia="Times New Roman" w:hAnsi="Times New Roman" w:cs="Times New Roman"/>
          <w:sz w:val="25"/>
          <w:szCs w:val="25"/>
          <w:lang w:eastAsia="zh-CN"/>
        </w:rPr>
        <w:t xml:space="preserve">. </w:t>
      </w:r>
      <w:r w:rsidR="00C26BD5" w:rsidRPr="00146986">
        <w:rPr>
          <w:rFonts w:ascii="Times New Roman" w:eastAsia="Times New Roman" w:hAnsi="Times New Roman" w:cs="Times New Roman"/>
          <w:sz w:val="25"/>
          <w:szCs w:val="25"/>
          <w:lang w:eastAsia="zh-CN"/>
        </w:rPr>
        <w:t>Seldom (</w:t>
      </w:r>
      <w:r w:rsidRPr="00146986">
        <w:rPr>
          <w:rFonts w:ascii="Times New Roman" w:eastAsia="Times New Roman" w:hAnsi="Times New Roman" w:cs="Times New Roman"/>
          <w:sz w:val="25"/>
          <w:szCs w:val="25"/>
          <w:lang w:eastAsia="zh-CN"/>
        </w:rPr>
        <w:t xml:space="preserve">   ) (    ).</w:t>
      </w:r>
    </w:p>
    <w:p w14:paraId="091C44A8" w14:textId="77777777" w:rsidR="00BF329A" w:rsidRPr="00146986" w:rsidRDefault="00BF329A" w:rsidP="00146986">
      <w:pPr>
        <w:spacing w:line="360" w:lineRule="auto"/>
        <w:jc w:val="both"/>
        <w:rPr>
          <w:rFonts w:ascii="Times New Roman" w:eastAsia="Times New Roman" w:hAnsi="Times New Roman" w:cs="Times New Roman"/>
          <w:b/>
          <w:bCs/>
          <w:sz w:val="25"/>
          <w:szCs w:val="25"/>
          <w:lang w:eastAsia="zh-CN"/>
        </w:rPr>
      </w:pPr>
    </w:p>
    <w:p w14:paraId="1C8290D7" w14:textId="77777777" w:rsidR="00BF329A" w:rsidRPr="00146986" w:rsidRDefault="00BF329A" w:rsidP="00146986">
      <w:pPr>
        <w:spacing w:line="360" w:lineRule="auto"/>
        <w:jc w:val="both"/>
        <w:rPr>
          <w:rFonts w:ascii="Times New Roman" w:eastAsia="Times New Roman" w:hAnsi="Times New Roman" w:cs="Times New Roman"/>
          <w:b/>
          <w:bCs/>
          <w:sz w:val="25"/>
          <w:szCs w:val="25"/>
          <w:lang w:eastAsia="zh-CN"/>
        </w:rPr>
      </w:pPr>
    </w:p>
    <w:p w14:paraId="57FB373C" w14:textId="77777777" w:rsidR="00BF329A" w:rsidRPr="00146986" w:rsidRDefault="00BF329A" w:rsidP="00146986">
      <w:pPr>
        <w:spacing w:line="360" w:lineRule="auto"/>
        <w:jc w:val="both"/>
        <w:rPr>
          <w:rFonts w:ascii="Times New Roman" w:eastAsia="Times New Roman" w:hAnsi="Times New Roman" w:cs="Times New Roman"/>
          <w:b/>
          <w:bCs/>
          <w:sz w:val="25"/>
          <w:szCs w:val="25"/>
          <w:lang w:eastAsia="zh-CN"/>
        </w:rPr>
      </w:pPr>
    </w:p>
    <w:p w14:paraId="5B82DC4D" w14:textId="77777777" w:rsidR="00BF329A" w:rsidRPr="00146986" w:rsidRDefault="00BF329A" w:rsidP="00146986">
      <w:pPr>
        <w:spacing w:line="360" w:lineRule="auto"/>
        <w:jc w:val="both"/>
        <w:rPr>
          <w:rFonts w:ascii="Times New Roman" w:eastAsia="Times New Roman" w:hAnsi="Times New Roman" w:cs="Times New Roman"/>
          <w:b/>
          <w:bCs/>
          <w:sz w:val="25"/>
          <w:szCs w:val="25"/>
          <w:lang w:eastAsia="zh-CN"/>
        </w:rPr>
      </w:pPr>
    </w:p>
    <w:p w14:paraId="17CD8375" w14:textId="77777777" w:rsidR="008B6B0E" w:rsidRPr="00146986" w:rsidRDefault="008B6B0E" w:rsidP="00146986">
      <w:pPr>
        <w:spacing w:line="360" w:lineRule="auto"/>
        <w:jc w:val="both"/>
        <w:rPr>
          <w:rFonts w:ascii="Times New Roman" w:hAnsi="Times New Roman" w:cs="Times New Roman"/>
          <w:sz w:val="25"/>
          <w:szCs w:val="25"/>
        </w:rPr>
      </w:pPr>
      <w:r w:rsidRPr="00146986">
        <w:rPr>
          <w:rFonts w:ascii="Times New Roman" w:eastAsia="Times New Roman" w:hAnsi="Times New Roman" w:cs="Times New Roman"/>
          <w:b/>
          <w:bCs/>
          <w:sz w:val="25"/>
          <w:szCs w:val="25"/>
          <w:lang w:eastAsia="zh-CN"/>
        </w:rPr>
        <w:t>SECTION C</w:t>
      </w:r>
    </w:p>
    <w:p w14:paraId="4238DA19" w14:textId="5990947C" w:rsidR="008B6B0E" w:rsidRPr="00146986" w:rsidRDefault="00C26BD5" w:rsidP="00146986">
      <w:pPr>
        <w:spacing w:line="360" w:lineRule="auto"/>
        <w:jc w:val="both"/>
        <w:rPr>
          <w:rFonts w:ascii="Times New Roman" w:hAnsi="Times New Roman" w:cs="Times New Roman"/>
          <w:sz w:val="25"/>
          <w:szCs w:val="25"/>
        </w:rPr>
      </w:pPr>
      <w:r w:rsidRPr="00146986">
        <w:rPr>
          <w:rFonts w:ascii="Times New Roman" w:eastAsia="Times New Roman" w:hAnsi="Times New Roman" w:cs="Times New Roman"/>
          <w:sz w:val="25"/>
          <w:szCs w:val="25"/>
          <w:lang w:eastAsia="zh-CN"/>
        </w:rPr>
        <w:t>KEYS:</w:t>
      </w:r>
      <w:r w:rsidR="008B6B0E" w:rsidRPr="00146986">
        <w:rPr>
          <w:rFonts w:ascii="Times New Roman" w:eastAsia="Times New Roman" w:hAnsi="Times New Roman" w:cs="Times New Roman"/>
          <w:sz w:val="25"/>
          <w:szCs w:val="25"/>
          <w:lang w:eastAsia="zh-CN"/>
        </w:rPr>
        <w:t xml:space="preserve"> Strongly Agree {SA}, Agree {A}, Neutral {N}, Disagree {D}, Strongly Disagree {SD}. </w:t>
      </w:r>
    </w:p>
    <w:tbl>
      <w:tblPr>
        <w:tblW w:w="10255" w:type="dxa"/>
        <w:jc w:val="center"/>
        <w:tblLayout w:type="fixed"/>
        <w:tblLook w:val="04A0" w:firstRow="1" w:lastRow="0" w:firstColumn="1" w:lastColumn="0" w:noHBand="0" w:noVBand="1"/>
      </w:tblPr>
      <w:tblGrid>
        <w:gridCol w:w="625"/>
        <w:gridCol w:w="6840"/>
        <w:gridCol w:w="630"/>
        <w:gridCol w:w="450"/>
        <w:gridCol w:w="540"/>
        <w:gridCol w:w="540"/>
        <w:gridCol w:w="630"/>
      </w:tblGrid>
      <w:tr w:rsidR="008B6B0E" w:rsidRPr="00146986" w14:paraId="3FBC4266" w14:textId="77777777" w:rsidTr="000D76C5">
        <w:trPr>
          <w:jc w:val="center"/>
        </w:trPr>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BCE91" w14:textId="77777777" w:rsidR="008B6B0E" w:rsidRPr="00146986" w:rsidRDefault="008B6B0E" w:rsidP="000D76C5">
            <w:pPr>
              <w:spacing w:line="360" w:lineRule="auto"/>
              <w:jc w:val="center"/>
              <w:rPr>
                <w:rFonts w:ascii="Times New Roman" w:hAnsi="Times New Roman" w:cs="Times New Roman"/>
                <w:b/>
                <w:sz w:val="25"/>
                <w:szCs w:val="25"/>
              </w:rPr>
            </w:pPr>
            <w:r w:rsidRPr="00146986">
              <w:rPr>
                <w:rFonts w:ascii="Times New Roman" w:eastAsia="Times New Roman" w:hAnsi="Times New Roman" w:cs="Times New Roman"/>
                <w:b/>
                <w:sz w:val="25"/>
                <w:szCs w:val="25"/>
                <w:lang w:eastAsia="zh-CN"/>
              </w:rPr>
              <w:t>S/N</w:t>
            </w:r>
          </w:p>
        </w:tc>
        <w:tc>
          <w:tcPr>
            <w:tcW w:w="6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035C3" w14:textId="77777777" w:rsidR="008B6B0E" w:rsidRPr="00146986" w:rsidRDefault="008B6B0E" w:rsidP="000D76C5">
            <w:pPr>
              <w:spacing w:line="360" w:lineRule="auto"/>
              <w:jc w:val="center"/>
              <w:rPr>
                <w:rFonts w:ascii="Times New Roman" w:hAnsi="Times New Roman" w:cs="Times New Roman"/>
                <w:b/>
                <w:sz w:val="25"/>
                <w:szCs w:val="25"/>
              </w:rPr>
            </w:pPr>
            <w:r w:rsidRPr="00146986">
              <w:rPr>
                <w:rFonts w:ascii="Times New Roman" w:eastAsia="Times New Roman" w:hAnsi="Times New Roman" w:cs="Times New Roman"/>
                <w:b/>
                <w:sz w:val="25"/>
                <w:szCs w:val="25"/>
                <w:lang w:eastAsia="zh-CN"/>
              </w:rPr>
              <w:t>STATEMENT</w:t>
            </w: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B76AB" w14:textId="48E640AF" w:rsidR="008B6B0E" w:rsidRPr="00146986" w:rsidRDefault="008B6B0E" w:rsidP="000D76C5">
            <w:pPr>
              <w:spacing w:line="360" w:lineRule="auto"/>
              <w:jc w:val="center"/>
              <w:rPr>
                <w:rFonts w:ascii="Times New Roman" w:hAnsi="Times New Roman" w:cs="Times New Roman"/>
                <w:b/>
                <w:sz w:val="25"/>
                <w:szCs w:val="25"/>
              </w:rPr>
            </w:pPr>
            <w:r w:rsidRPr="00146986">
              <w:rPr>
                <w:rFonts w:ascii="Times New Roman" w:eastAsia="Times New Roman" w:hAnsi="Times New Roman" w:cs="Times New Roman"/>
                <w:b/>
                <w:sz w:val="25"/>
                <w:szCs w:val="25"/>
                <w:lang w:eastAsia="zh-CN"/>
              </w:rPr>
              <w:t>SA</w:t>
            </w:r>
          </w:p>
        </w:tc>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46F7C" w14:textId="77777777" w:rsidR="008B6B0E" w:rsidRPr="00146986" w:rsidRDefault="008B6B0E" w:rsidP="000D76C5">
            <w:pPr>
              <w:spacing w:line="360" w:lineRule="auto"/>
              <w:jc w:val="center"/>
              <w:rPr>
                <w:rFonts w:ascii="Times New Roman" w:hAnsi="Times New Roman" w:cs="Times New Roman"/>
                <w:b/>
                <w:sz w:val="25"/>
                <w:szCs w:val="25"/>
              </w:rPr>
            </w:pPr>
            <w:r w:rsidRPr="00146986">
              <w:rPr>
                <w:rFonts w:ascii="Times New Roman" w:eastAsia="Times New Roman" w:hAnsi="Times New Roman" w:cs="Times New Roman"/>
                <w:b/>
                <w:sz w:val="25"/>
                <w:szCs w:val="25"/>
                <w:lang w:eastAsia="zh-CN"/>
              </w:rPr>
              <w:t>A</w:t>
            </w: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5E16F" w14:textId="77777777" w:rsidR="008B6B0E" w:rsidRPr="00146986" w:rsidRDefault="008B6B0E" w:rsidP="000D76C5">
            <w:pPr>
              <w:spacing w:line="360" w:lineRule="auto"/>
              <w:jc w:val="center"/>
              <w:rPr>
                <w:rFonts w:ascii="Times New Roman" w:hAnsi="Times New Roman" w:cs="Times New Roman"/>
                <w:b/>
                <w:sz w:val="25"/>
                <w:szCs w:val="25"/>
              </w:rPr>
            </w:pPr>
            <w:r w:rsidRPr="00146986">
              <w:rPr>
                <w:rFonts w:ascii="Times New Roman" w:eastAsia="Times New Roman" w:hAnsi="Times New Roman" w:cs="Times New Roman"/>
                <w:b/>
                <w:sz w:val="25"/>
                <w:szCs w:val="25"/>
                <w:lang w:eastAsia="zh-CN"/>
              </w:rPr>
              <w:t>N</w:t>
            </w: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061CB0" w14:textId="77777777" w:rsidR="008B6B0E" w:rsidRPr="00146986" w:rsidRDefault="008B6B0E" w:rsidP="000D76C5">
            <w:pPr>
              <w:spacing w:line="360" w:lineRule="auto"/>
              <w:jc w:val="center"/>
              <w:rPr>
                <w:rFonts w:ascii="Times New Roman" w:hAnsi="Times New Roman" w:cs="Times New Roman"/>
                <w:b/>
                <w:sz w:val="25"/>
                <w:szCs w:val="25"/>
              </w:rPr>
            </w:pPr>
            <w:r w:rsidRPr="00146986">
              <w:rPr>
                <w:rFonts w:ascii="Times New Roman" w:eastAsia="Times New Roman" w:hAnsi="Times New Roman" w:cs="Times New Roman"/>
                <w:b/>
                <w:sz w:val="25"/>
                <w:szCs w:val="25"/>
                <w:lang w:eastAsia="zh-CN"/>
              </w:rPr>
              <w:t>D</w:t>
            </w: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78313" w14:textId="77777777" w:rsidR="008B6B0E" w:rsidRPr="00146986" w:rsidRDefault="008B6B0E" w:rsidP="000D76C5">
            <w:pPr>
              <w:spacing w:line="360" w:lineRule="auto"/>
              <w:jc w:val="center"/>
              <w:rPr>
                <w:rFonts w:ascii="Times New Roman" w:hAnsi="Times New Roman" w:cs="Times New Roman"/>
                <w:b/>
                <w:sz w:val="25"/>
                <w:szCs w:val="25"/>
              </w:rPr>
            </w:pPr>
            <w:r w:rsidRPr="00146986">
              <w:rPr>
                <w:rFonts w:ascii="Times New Roman" w:eastAsia="Times New Roman" w:hAnsi="Times New Roman" w:cs="Times New Roman"/>
                <w:b/>
                <w:sz w:val="25"/>
                <w:szCs w:val="25"/>
                <w:lang w:eastAsia="zh-CN"/>
              </w:rPr>
              <w:t>SD</w:t>
            </w:r>
          </w:p>
        </w:tc>
      </w:tr>
      <w:tr w:rsidR="008B6B0E" w:rsidRPr="00146986" w14:paraId="332B7CE1" w14:textId="77777777" w:rsidTr="000D76C5">
        <w:trPr>
          <w:trHeight w:val="40"/>
          <w:jc w:val="center"/>
        </w:trPr>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4C1C5F" w14:textId="4E992AD1" w:rsidR="008B6B0E" w:rsidRPr="00146986" w:rsidRDefault="00A81DCB" w:rsidP="000D76C5">
            <w:pPr>
              <w:spacing w:line="360" w:lineRule="auto"/>
              <w:jc w:val="center"/>
              <w:rPr>
                <w:rFonts w:ascii="Times New Roman" w:hAnsi="Times New Roman" w:cs="Times New Roman"/>
                <w:sz w:val="25"/>
                <w:szCs w:val="25"/>
              </w:rPr>
            </w:pPr>
            <w:r w:rsidRPr="00146986">
              <w:rPr>
                <w:rFonts w:ascii="Times New Roman" w:eastAsia="SimSun" w:hAnsi="Times New Roman" w:cs="Times New Roman"/>
                <w:sz w:val="25"/>
                <w:szCs w:val="25"/>
                <w:lang w:eastAsia="zh-CN"/>
              </w:rPr>
              <w:t>8.</w:t>
            </w:r>
          </w:p>
        </w:tc>
        <w:tc>
          <w:tcPr>
            <w:tcW w:w="6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E92FC4" w14:textId="77777777" w:rsidR="008B6B0E" w:rsidRPr="00146986" w:rsidRDefault="008B6B0E" w:rsidP="000D76C5">
            <w:pPr>
              <w:spacing w:line="360" w:lineRule="auto"/>
              <w:jc w:val="both"/>
              <w:rPr>
                <w:rFonts w:ascii="Times New Roman" w:hAnsi="Times New Roman" w:cs="Times New Roman"/>
                <w:sz w:val="25"/>
                <w:szCs w:val="25"/>
              </w:rPr>
            </w:pPr>
            <w:r w:rsidRPr="00146986">
              <w:rPr>
                <w:rFonts w:ascii="Times New Roman" w:hAnsi="Times New Roman" w:cs="Times New Roman"/>
                <w:sz w:val="25"/>
                <w:szCs w:val="25"/>
              </w:rPr>
              <w:t>WhatsApp is the best social media platform for online marketing activities</w:t>
            </w: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A6871" w14:textId="77777777" w:rsidR="008B6B0E" w:rsidRPr="00146986" w:rsidRDefault="008B6B0E" w:rsidP="000D76C5">
            <w:pPr>
              <w:spacing w:line="360" w:lineRule="auto"/>
              <w:jc w:val="both"/>
              <w:rPr>
                <w:rFonts w:ascii="Times New Roman" w:hAnsi="Times New Roman" w:cs="Times New Roman"/>
                <w:sz w:val="25"/>
                <w:szCs w:val="25"/>
              </w:rPr>
            </w:pPr>
          </w:p>
        </w:tc>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582A7" w14:textId="77777777" w:rsidR="008B6B0E" w:rsidRPr="00146986" w:rsidRDefault="008B6B0E" w:rsidP="000D76C5">
            <w:pPr>
              <w:spacing w:line="360" w:lineRule="auto"/>
              <w:jc w:val="both"/>
              <w:rPr>
                <w:rFonts w:ascii="Times New Roman" w:hAnsi="Times New Roman" w:cs="Times New Roman"/>
                <w:sz w:val="25"/>
                <w:szCs w:val="25"/>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D22512" w14:textId="77777777" w:rsidR="008B6B0E" w:rsidRPr="00146986" w:rsidRDefault="008B6B0E" w:rsidP="000D76C5">
            <w:pPr>
              <w:spacing w:line="360" w:lineRule="auto"/>
              <w:jc w:val="both"/>
              <w:rPr>
                <w:rFonts w:ascii="Times New Roman" w:hAnsi="Times New Roman" w:cs="Times New Roman"/>
                <w:sz w:val="25"/>
                <w:szCs w:val="25"/>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50CA9" w14:textId="77777777" w:rsidR="008B6B0E" w:rsidRPr="00146986" w:rsidRDefault="008B6B0E" w:rsidP="000D76C5">
            <w:pPr>
              <w:spacing w:line="360" w:lineRule="auto"/>
              <w:jc w:val="both"/>
              <w:rPr>
                <w:rFonts w:ascii="Times New Roman" w:hAnsi="Times New Roman" w:cs="Times New Roman"/>
                <w:sz w:val="25"/>
                <w:szCs w:val="25"/>
              </w:rPr>
            </w:pP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3A987" w14:textId="77777777" w:rsidR="008B6B0E" w:rsidRPr="00146986" w:rsidRDefault="008B6B0E" w:rsidP="000D76C5">
            <w:pPr>
              <w:spacing w:line="360" w:lineRule="auto"/>
              <w:jc w:val="both"/>
              <w:rPr>
                <w:rFonts w:ascii="Times New Roman" w:hAnsi="Times New Roman" w:cs="Times New Roman"/>
                <w:sz w:val="25"/>
                <w:szCs w:val="25"/>
              </w:rPr>
            </w:pPr>
          </w:p>
        </w:tc>
      </w:tr>
      <w:tr w:rsidR="008B6B0E" w:rsidRPr="00146986" w14:paraId="574F0378" w14:textId="77777777" w:rsidTr="000D76C5">
        <w:trPr>
          <w:jc w:val="center"/>
        </w:trPr>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29F9A" w14:textId="27D641DB" w:rsidR="008B6B0E" w:rsidRPr="00146986" w:rsidRDefault="00A81DCB" w:rsidP="000D76C5">
            <w:pPr>
              <w:spacing w:line="360" w:lineRule="auto"/>
              <w:jc w:val="center"/>
              <w:rPr>
                <w:rFonts w:ascii="Times New Roman" w:hAnsi="Times New Roman" w:cs="Times New Roman"/>
                <w:sz w:val="25"/>
                <w:szCs w:val="25"/>
              </w:rPr>
            </w:pPr>
            <w:r w:rsidRPr="00146986">
              <w:rPr>
                <w:rFonts w:ascii="Times New Roman" w:eastAsia="SimSun" w:hAnsi="Times New Roman" w:cs="Times New Roman"/>
                <w:sz w:val="25"/>
                <w:szCs w:val="25"/>
                <w:lang w:eastAsia="zh-CN"/>
              </w:rPr>
              <w:t>9.</w:t>
            </w:r>
            <w:r w:rsidR="008B6B0E" w:rsidRPr="00146986">
              <w:rPr>
                <w:rFonts w:ascii="Times New Roman" w:eastAsia="SimSun" w:hAnsi="Times New Roman" w:cs="Times New Roman"/>
                <w:sz w:val="25"/>
                <w:szCs w:val="25"/>
                <w:lang w:eastAsia="zh-CN"/>
              </w:rPr>
              <w:t xml:space="preserve"> </w:t>
            </w:r>
          </w:p>
        </w:tc>
        <w:tc>
          <w:tcPr>
            <w:tcW w:w="6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1A4F2" w14:textId="77777777" w:rsidR="008B6B0E" w:rsidRPr="00146986" w:rsidRDefault="008B6B0E" w:rsidP="000D76C5">
            <w:pPr>
              <w:spacing w:line="360" w:lineRule="auto"/>
              <w:jc w:val="both"/>
              <w:rPr>
                <w:rFonts w:ascii="Times New Roman" w:hAnsi="Times New Roman" w:cs="Times New Roman"/>
                <w:sz w:val="25"/>
                <w:szCs w:val="25"/>
              </w:rPr>
            </w:pPr>
            <w:r w:rsidRPr="00146986">
              <w:rPr>
                <w:rFonts w:ascii="Times New Roman" w:hAnsi="Times New Roman" w:cs="Times New Roman"/>
                <w:sz w:val="25"/>
                <w:szCs w:val="25"/>
              </w:rPr>
              <w:t>WhatsApp enables entrepreneur to be able to achieve their marketing goals</w:t>
            </w: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71B520" w14:textId="77777777" w:rsidR="008B6B0E" w:rsidRPr="00146986" w:rsidRDefault="008B6B0E" w:rsidP="000D76C5">
            <w:pPr>
              <w:spacing w:line="360" w:lineRule="auto"/>
              <w:jc w:val="both"/>
              <w:rPr>
                <w:rFonts w:ascii="Times New Roman" w:hAnsi="Times New Roman" w:cs="Times New Roman"/>
                <w:sz w:val="25"/>
                <w:szCs w:val="25"/>
              </w:rPr>
            </w:pPr>
          </w:p>
        </w:tc>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E64F7" w14:textId="77777777" w:rsidR="008B6B0E" w:rsidRPr="00146986" w:rsidRDefault="008B6B0E" w:rsidP="000D76C5">
            <w:pPr>
              <w:spacing w:line="360" w:lineRule="auto"/>
              <w:jc w:val="both"/>
              <w:rPr>
                <w:rFonts w:ascii="Times New Roman" w:hAnsi="Times New Roman" w:cs="Times New Roman"/>
                <w:sz w:val="25"/>
                <w:szCs w:val="25"/>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4377D" w14:textId="77777777" w:rsidR="008B6B0E" w:rsidRPr="00146986" w:rsidRDefault="008B6B0E" w:rsidP="000D76C5">
            <w:pPr>
              <w:spacing w:line="360" w:lineRule="auto"/>
              <w:jc w:val="both"/>
              <w:rPr>
                <w:rFonts w:ascii="Times New Roman" w:hAnsi="Times New Roman" w:cs="Times New Roman"/>
                <w:sz w:val="25"/>
                <w:szCs w:val="25"/>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C1957F" w14:textId="77777777" w:rsidR="008B6B0E" w:rsidRPr="00146986" w:rsidRDefault="008B6B0E" w:rsidP="000D76C5">
            <w:pPr>
              <w:spacing w:line="360" w:lineRule="auto"/>
              <w:jc w:val="both"/>
              <w:rPr>
                <w:rFonts w:ascii="Times New Roman" w:hAnsi="Times New Roman" w:cs="Times New Roman"/>
                <w:sz w:val="25"/>
                <w:szCs w:val="25"/>
              </w:rPr>
            </w:pP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90EFDE" w14:textId="77777777" w:rsidR="008B6B0E" w:rsidRPr="00146986" w:rsidRDefault="008B6B0E" w:rsidP="000D76C5">
            <w:pPr>
              <w:spacing w:line="360" w:lineRule="auto"/>
              <w:jc w:val="both"/>
              <w:rPr>
                <w:rFonts w:ascii="Times New Roman" w:hAnsi="Times New Roman" w:cs="Times New Roman"/>
                <w:sz w:val="25"/>
                <w:szCs w:val="25"/>
              </w:rPr>
            </w:pPr>
          </w:p>
        </w:tc>
      </w:tr>
      <w:tr w:rsidR="008B6B0E" w:rsidRPr="00146986" w14:paraId="60FE8B84" w14:textId="77777777" w:rsidTr="000D76C5">
        <w:trPr>
          <w:jc w:val="center"/>
        </w:trPr>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44FB0C" w14:textId="68DACBDF" w:rsidR="008B6B0E" w:rsidRPr="00146986" w:rsidRDefault="008B6B0E" w:rsidP="000D76C5">
            <w:pPr>
              <w:spacing w:line="360" w:lineRule="auto"/>
              <w:jc w:val="center"/>
              <w:rPr>
                <w:rFonts w:ascii="Times New Roman" w:hAnsi="Times New Roman" w:cs="Times New Roman"/>
                <w:sz w:val="25"/>
                <w:szCs w:val="25"/>
              </w:rPr>
            </w:pPr>
            <w:r w:rsidRPr="00146986">
              <w:rPr>
                <w:rFonts w:ascii="Times New Roman" w:eastAsia="SimSun" w:hAnsi="Times New Roman" w:cs="Times New Roman"/>
                <w:sz w:val="25"/>
                <w:szCs w:val="25"/>
                <w:lang w:eastAsia="zh-CN"/>
              </w:rPr>
              <w:t>1</w:t>
            </w:r>
            <w:r w:rsidR="00A81DCB" w:rsidRPr="00146986">
              <w:rPr>
                <w:rFonts w:ascii="Times New Roman" w:eastAsia="SimSun" w:hAnsi="Times New Roman" w:cs="Times New Roman"/>
                <w:sz w:val="25"/>
                <w:szCs w:val="25"/>
                <w:lang w:eastAsia="zh-CN"/>
              </w:rPr>
              <w:t>0.</w:t>
            </w:r>
          </w:p>
        </w:tc>
        <w:tc>
          <w:tcPr>
            <w:tcW w:w="6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5FB6C7" w14:textId="756E969F" w:rsidR="008B6B0E" w:rsidRPr="00146986" w:rsidRDefault="008B6B0E" w:rsidP="000D76C5">
            <w:pPr>
              <w:spacing w:line="360" w:lineRule="auto"/>
              <w:jc w:val="both"/>
              <w:rPr>
                <w:rFonts w:ascii="Times New Roman" w:hAnsi="Times New Roman" w:cs="Times New Roman"/>
                <w:sz w:val="25"/>
                <w:szCs w:val="25"/>
              </w:rPr>
            </w:pPr>
            <w:r w:rsidRPr="00146986">
              <w:rPr>
                <w:rFonts w:ascii="Times New Roman" w:hAnsi="Times New Roman" w:cs="Times New Roman"/>
                <w:sz w:val="25"/>
                <w:szCs w:val="25"/>
              </w:rPr>
              <w:t xml:space="preserve">Using </w:t>
            </w:r>
            <w:r w:rsidR="00D65A1B" w:rsidRPr="00146986">
              <w:rPr>
                <w:rFonts w:ascii="Times New Roman" w:hAnsi="Times New Roman" w:cs="Times New Roman"/>
                <w:sz w:val="25"/>
                <w:szCs w:val="25"/>
              </w:rPr>
              <w:t>WhatsApp</w:t>
            </w:r>
            <w:r w:rsidRPr="00146986">
              <w:rPr>
                <w:rFonts w:ascii="Times New Roman" w:hAnsi="Times New Roman" w:cs="Times New Roman"/>
                <w:sz w:val="25"/>
                <w:szCs w:val="25"/>
              </w:rPr>
              <w:t xml:space="preserve"> as a tool used for carrying out marketing activities makes student to go for such product</w:t>
            </w: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F3CBB5" w14:textId="77777777" w:rsidR="008B6B0E" w:rsidRPr="00146986" w:rsidRDefault="008B6B0E" w:rsidP="000D76C5">
            <w:pPr>
              <w:spacing w:line="360" w:lineRule="auto"/>
              <w:jc w:val="both"/>
              <w:rPr>
                <w:rFonts w:ascii="Times New Roman" w:hAnsi="Times New Roman" w:cs="Times New Roman"/>
                <w:sz w:val="25"/>
                <w:szCs w:val="25"/>
              </w:rPr>
            </w:pPr>
          </w:p>
        </w:tc>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DAA950" w14:textId="77777777" w:rsidR="008B6B0E" w:rsidRPr="00146986" w:rsidRDefault="008B6B0E" w:rsidP="000D76C5">
            <w:pPr>
              <w:spacing w:line="360" w:lineRule="auto"/>
              <w:jc w:val="both"/>
              <w:rPr>
                <w:rFonts w:ascii="Times New Roman" w:hAnsi="Times New Roman" w:cs="Times New Roman"/>
                <w:sz w:val="25"/>
                <w:szCs w:val="25"/>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E0B45" w14:textId="77777777" w:rsidR="008B6B0E" w:rsidRPr="00146986" w:rsidRDefault="008B6B0E" w:rsidP="000D76C5">
            <w:pPr>
              <w:spacing w:line="360" w:lineRule="auto"/>
              <w:jc w:val="both"/>
              <w:rPr>
                <w:rFonts w:ascii="Times New Roman" w:hAnsi="Times New Roman" w:cs="Times New Roman"/>
                <w:sz w:val="25"/>
                <w:szCs w:val="25"/>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35286" w14:textId="77777777" w:rsidR="008B6B0E" w:rsidRPr="00146986" w:rsidRDefault="008B6B0E" w:rsidP="000D76C5">
            <w:pPr>
              <w:spacing w:line="360" w:lineRule="auto"/>
              <w:jc w:val="both"/>
              <w:rPr>
                <w:rFonts w:ascii="Times New Roman" w:hAnsi="Times New Roman" w:cs="Times New Roman"/>
                <w:sz w:val="25"/>
                <w:szCs w:val="25"/>
              </w:rPr>
            </w:pP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1AD35" w14:textId="77777777" w:rsidR="008B6B0E" w:rsidRPr="00146986" w:rsidRDefault="008B6B0E" w:rsidP="000D76C5">
            <w:pPr>
              <w:spacing w:line="360" w:lineRule="auto"/>
              <w:jc w:val="both"/>
              <w:rPr>
                <w:rFonts w:ascii="Times New Roman" w:hAnsi="Times New Roman" w:cs="Times New Roman"/>
                <w:sz w:val="25"/>
                <w:szCs w:val="25"/>
              </w:rPr>
            </w:pPr>
          </w:p>
        </w:tc>
      </w:tr>
      <w:tr w:rsidR="008B6B0E" w:rsidRPr="00146986" w14:paraId="1FD83940" w14:textId="77777777" w:rsidTr="000D76C5">
        <w:trPr>
          <w:jc w:val="center"/>
        </w:trPr>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B28D0" w14:textId="6E429C25" w:rsidR="008B6B0E" w:rsidRPr="00146986" w:rsidRDefault="00363F4E" w:rsidP="000D76C5">
            <w:pPr>
              <w:spacing w:line="360" w:lineRule="auto"/>
              <w:jc w:val="both"/>
              <w:rPr>
                <w:rFonts w:ascii="Times New Roman" w:hAnsi="Times New Roman" w:cs="Times New Roman"/>
                <w:sz w:val="25"/>
                <w:szCs w:val="25"/>
              </w:rPr>
            </w:pPr>
            <w:r w:rsidRPr="00146986">
              <w:rPr>
                <w:rFonts w:ascii="Times New Roman" w:hAnsi="Times New Roman" w:cs="Times New Roman"/>
                <w:sz w:val="25"/>
                <w:szCs w:val="25"/>
              </w:rPr>
              <w:t xml:space="preserve">        11.</w:t>
            </w:r>
          </w:p>
        </w:tc>
        <w:tc>
          <w:tcPr>
            <w:tcW w:w="6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998696" w14:textId="77777777" w:rsidR="008B6B0E" w:rsidRPr="00146986" w:rsidRDefault="008B6B0E" w:rsidP="000D76C5">
            <w:pPr>
              <w:spacing w:line="360" w:lineRule="auto"/>
              <w:jc w:val="both"/>
              <w:rPr>
                <w:rFonts w:ascii="Times New Roman" w:hAnsi="Times New Roman" w:cs="Times New Roman"/>
                <w:sz w:val="25"/>
                <w:szCs w:val="25"/>
              </w:rPr>
            </w:pPr>
            <w:r w:rsidRPr="00146986">
              <w:rPr>
                <w:rFonts w:ascii="Times New Roman" w:hAnsi="Times New Roman" w:cs="Times New Roman"/>
                <w:sz w:val="25"/>
                <w:szCs w:val="25"/>
              </w:rPr>
              <w:t>Marketing on WhatsApp enables marketers to be able to achieve their marketing goals</w:t>
            </w: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CCE5DC" w14:textId="77777777" w:rsidR="008B6B0E" w:rsidRPr="00146986" w:rsidRDefault="008B6B0E" w:rsidP="000D76C5">
            <w:pPr>
              <w:spacing w:line="360" w:lineRule="auto"/>
              <w:jc w:val="both"/>
              <w:rPr>
                <w:rFonts w:ascii="Times New Roman" w:hAnsi="Times New Roman" w:cs="Times New Roman"/>
                <w:sz w:val="25"/>
                <w:szCs w:val="25"/>
              </w:rPr>
            </w:pPr>
          </w:p>
        </w:tc>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9AF9B2" w14:textId="77777777" w:rsidR="008B6B0E" w:rsidRPr="00146986" w:rsidRDefault="008B6B0E" w:rsidP="000D76C5">
            <w:pPr>
              <w:spacing w:line="360" w:lineRule="auto"/>
              <w:jc w:val="both"/>
              <w:rPr>
                <w:rFonts w:ascii="Times New Roman" w:hAnsi="Times New Roman" w:cs="Times New Roman"/>
                <w:sz w:val="25"/>
                <w:szCs w:val="25"/>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69F428" w14:textId="77777777" w:rsidR="008B6B0E" w:rsidRPr="00146986" w:rsidRDefault="008B6B0E" w:rsidP="000D76C5">
            <w:pPr>
              <w:spacing w:line="360" w:lineRule="auto"/>
              <w:jc w:val="both"/>
              <w:rPr>
                <w:rFonts w:ascii="Times New Roman" w:hAnsi="Times New Roman" w:cs="Times New Roman"/>
                <w:sz w:val="25"/>
                <w:szCs w:val="25"/>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C8A236" w14:textId="77777777" w:rsidR="008B6B0E" w:rsidRPr="00146986" w:rsidRDefault="008B6B0E" w:rsidP="000D76C5">
            <w:pPr>
              <w:spacing w:line="360" w:lineRule="auto"/>
              <w:jc w:val="both"/>
              <w:rPr>
                <w:rFonts w:ascii="Times New Roman" w:hAnsi="Times New Roman" w:cs="Times New Roman"/>
                <w:sz w:val="25"/>
                <w:szCs w:val="25"/>
              </w:rPr>
            </w:pP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3B8DF" w14:textId="77777777" w:rsidR="008B6B0E" w:rsidRPr="00146986" w:rsidRDefault="008B6B0E" w:rsidP="000D76C5">
            <w:pPr>
              <w:spacing w:line="360" w:lineRule="auto"/>
              <w:jc w:val="both"/>
              <w:rPr>
                <w:rFonts w:ascii="Times New Roman" w:hAnsi="Times New Roman" w:cs="Times New Roman"/>
                <w:sz w:val="25"/>
                <w:szCs w:val="25"/>
              </w:rPr>
            </w:pPr>
          </w:p>
        </w:tc>
      </w:tr>
      <w:tr w:rsidR="008B6B0E" w:rsidRPr="00146986" w14:paraId="695F401E" w14:textId="77777777" w:rsidTr="000D76C5">
        <w:trPr>
          <w:jc w:val="center"/>
        </w:trPr>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91801" w14:textId="14124DCD" w:rsidR="008B6B0E" w:rsidRPr="00146986" w:rsidRDefault="00DA0DD6" w:rsidP="000D76C5">
            <w:pPr>
              <w:spacing w:line="360" w:lineRule="auto"/>
              <w:jc w:val="both"/>
              <w:rPr>
                <w:rFonts w:ascii="Times New Roman" w:hAnsi="Times New Roman" w:cs="Times New Roman"/>
                <w:sz w:val="25"/>
                <w:szCs w:val="25"/>
              </w:rPr>
            </w:pPr>
            <w:r w:rsidRPr="00146986">
              <w:rPr>
                <w:rFonts w:ascii="Times New Roman" w:hAnsi="Times New Roman" w:cs="Times New Roman"/>
                <w:sz w:val="25"/>
                <w:szCs w:val="25"/>
              </w:rPr>
              <w:t>12.</w:t>
            </w:r>
          </w:p>
        </w:tc>
        <w:tc>
          <w:tcPr>
            <w:tcW w:w="6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AAA57" w14:textId="77777777" w:rsidR="008B6B0E" w:rsidRPr="00146986" w:rsidRDefault="008B6B0E" w:rsidP="000D76C5">
            <w:pPr>
              <w:spacing w:line="360" w:lineRule="auto"/>
              <w:jc w:val="both"/>
              <w:rPr>
                <w:rFonts w:ascii="Times New Roman" w:hAnsi="Times New Roman" w:cs="Times New Roman"/>
                <w:sz w:val="25"/>
                <w:szCs w:val="25"/>
              </w:rPr>
            </w:pPr>
            <w:r w:rsidRPr="00146986">
              <w:rPr>
                <w:rFonts w:ascii="Times New Roman" w:hAnsi="Times New Roman" w:cs="Times New Roman"/>
                <w:sz w:val="25"/>
                <w:szCs w:val="25"/>
              </w:rPr>
              <w:t>online marketing on WhatsApp by entrepreneur helps in  increasing the profit of the entrepreneurs</w:t>
            </w: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5AC7E" w14:textId="77777777" w:rsidR="008B6B0E" w:rsidRPr="00146986" w:rsidRDefault="008B6B0E" w:rsidP="000D76C5">
            <w:pPr>
              <w:spacing w:line="360" w:lineRule="auto"/>
              <w:jc w:val="both"/>
              <w:rPr>
                <w:rFonts w:ascii="Times New Roman" w:hAnsi="Times New Roman" w:cs="Times New Roman"/>
                <w:sz w:val="25"/>
                <w:szCs w:val="25"/>
              </w:rPr>
            </w:pPr>
          </w:p>
        </w:tc>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70C01" w14:textId="77777777" w:rsidR="008B6B0E" w:rsidRPr="00146986" w:rsidRDefault="008B6B0E" w:rsidP="000D76C5">
            <w:pPr>
              <w:spacing w:line="360" w:lineRule="auto"/>
              <w:jc w:val="both"/>
              <w:rPr>
                <w:rFonts w:ascii="Times New Roman" w:hAnsi="Times New Roman" w:cs="Times New Roman"/>
                <w:sz w:val="25"/>
                <w:szCs w:val="25"/>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745EFA" w14:textId="77777777" w:rsidR="008B6B0E" w:rsidRPr="00146986" w:rsidRDefault="008B6B0E" w:rsidP="000D76C5">
            <w:pPr>
              <w:spacing w:line="360" w:lineRule="auto"/>
              <w:jc w:val="both"/>
              <w:rPr>
                <w:rFonts w:ascii="Times New Roman" w:hAnsi="Times New Roman" w:cs="Times New Roman"/>
                <w:sz w:val="25"/>
                <w:szCs w:val="25"/>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6C63C7" w14:textId="77777777" w:rsidR="008B6B0E" w:rsidRPr="00146986" w:rsidRDefault="008B6B0E" w:rsidP="000D76C5">
            <w:pPr>
              <w:spacing w:line="360" w:lineRule="auto"/>
              <w:jc w:val="both"/>
              <w:rPr>
                <w:rFonts w:ascii="Times New Roman" w:hAnsi="Times New Roman" w:cs="Times New Roman"/>
                <w:sz w:val="25"/>
                <w:szCs w:val="25"/>
              </w:rPr>
            </w:pP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3CA3A9" w14:textId="77777777" w:rsidR="008B6B0E" w:rsidRPr="00146986" w:rsidRDefault="008B6B0E" w:rsidP="000D76C5">
            <w:pPr>
              <w:spacing w:line="360" w:lineRule="auto"/>
              <w:jc w:val="both"/>
              <w:rPr>
                <w:rFonts w:ascii="Times New Roman" w:hAnsi="Times New Roman" w:cs="Times New Roman"/>
                <w:sz w:val="25"/>
                <w:szCs w:val="25"/>
              </w:rPr>
            </w:pPr>
          </w:p>
        </w:tc>
      </w:tr>
      <w:tr w:rsidR="008B6B0E" w:rsidRPr="00146986" w14:paraId="6D8EC39A" w14:textId="77777777" w:rsidTr="000D76C5">
        <w:trPr>
          <w:jc w:val="center"/>
        </w:trPr>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BA1CF" w14:textId="645ED144" w:rsidR="008B6B0E" w:rsidRPr="00146986" w:rsidRDefault="00DA0DD6" w:rsidP="000D76C5">
            <w:pPr>
              <w:spacing w:line="360" w:lineRule="auto"/>
              <w:jc w:val="both"/>
              <w:rPr>
                <w:rFonts w:ascii="Times New Roman" w:hAnsi="Times New Roman" w:cs="Times New Roman"/>
                <w:sz w:val="25"/>
                <w:szCs w:val="25"/>
              </w:rPr>
            </w:pPr>
            <w:r w:rsidRPr="00146986">
              <w:rPr>
                <w:rFonts w:ascii="Times New Roman" w:hAnsi="Times New Roman" w:cs="Times New Roman"/>
                <w:sz w:val="25"/>
                <w:szCs w:val="25"/>
              </w:rPr>
              <w:t>13.</w:t>
            </w:r>
          </w:p>
        </w:tc>
        <w:tc>
          <w:tcPr>
            <w:tcW w:w="6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EB2CAF" w14:textId="77777777" w:rsidR="008B6B0E" w:rsidRPr="00146986" w:rsidRDefault="008B6B0E" w:rsidP="000D76C5">
            <w:pPr>
              <w:spacing w:line="360" w:lineRule="auto"/>
              <w:jc w:val="both"/>
              <w:rPr>
                <w:rFonts w:ascii="Times New Roman" w:hAnsi="Times New Roman" w:cs="Times New Roman"/>
                <w:sz w:val="25"/>
                <w:szCs w:val="25"/>
              </w:rPr>
            </w:pPr>
            <w:r w:rsidRPr="00146986">
              <w:rPr>
                <w:rFonts w:ascii="Times New Roman" w:hAnsi="Times New Roman" w:cs="Times New Roman"/>
                <w:sz w:val="25"/>
                <w:szCs w:val="25"/>
              </w:rPr>
              <w:t>Marketers prefer making use of WhatsApp in carrying out  marketing activities than other Platform</w:t>
            </w: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E0F0A" w14:textId="77777777" w:rsidR="008B6B0E" w:rsidRPr="00146986" w:rsidRDefault="008B6B0E" w:rsidP="000D76C5">
            <w:pPr>
              <w:spacing w:line="360" w:lineRule="auto"/>
              <w:jc w:val="both"/>
              <w:rPr>
                <w:rFonts w:ascii="Times New Roman" w:hAnsi="Times New Roman" w:cs="Times New Roman"/>
                <w:sz w:val="25"/>
                <w:szCs w:val="25"/>
              </w:rPr>
            </w:pPr>
          </w:p>
        </w:tc>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3C7D3" w14:textId="77777777" w:rsidR="008B6B0E" w:rsidRPr="00146986" w:rsidRDefault="008B6B0E" w:rsidP="000D76C5">
            <w:pPr>
              <w:spacing w:line="360" w:lineRule="auto"/>
              <w:jc w:val="both"/>
              <w:rPr>
                <w:rFonts w:ascii="Times New Roman" w:hAnsi="Times New Roman" w:cs="Times New Roman"/>
                <w:sz w:val="25"/>
                <w:szCs w:val="25"/>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5D7A7" w14:textId="77777777" w:rsidR="008B6B0E" w:rsidRPr="00146986" w:rsidRDefault="008B6B0E" w:rsidP="000D76C5">
            <w:pPr>
              <w:spacing w:line="360" w:lineRule="auto"/>
              <w:jc w:val="both"/>
              <w:rPr>
                <w:rFonts w:ascii="Times New Roman" w:hAnsi="Times New Roman" w:cs="Times New Roman"/>
                <w:sz w:val="25"/>
                <w:szCs w:val="25"/>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EC7A9" w14:textId="77777777" w:rsidR="008B6B0E" w:rsidRPr="00146986" w:rsidRDefault="008B6B0E" w:rsidP="000D76C5">
            <w:pPr>
              <w:spacing w:line="360" w:lineRule="auto"/>
              <w:jc w:val="both"/>
              <w:rPr>
                <w:rFonts w:ascii="Times New Roman" w:hAnsi="Times New Roman" w:cs="Times New Roman"/>
                <w:sz w:val="25"/>
                <w:szCs w:val="25"/>
              </w:rPr>
            </w:pP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E5564" w14:textId="77777777" w:rsidR="008B6B0E" w:rsidRPr="00146986" w:rsidRDefault="008B6B0E" w:rsidP="000D76C5">
            <w:pPr>
              <w:spacing w:line="360" w:lineRule="auto"/>
              <w:jc w:val="both"/>
              <w:rPr>
                <w:rFonts w:ascii="Times New Roman" w:hAnsi="Times New Roman" w:cs="Times New Roman"/>
                <w:sz w:val="25"/>
                <w:szCs w:val="25"/>
              </w:rPr>
            </w:pPr>
          </w:p>
        </w:tc>
      </w:tr>
      <w:tr w:rsidR="008B6B0E" w:rsidRPr="00146986" w14:paraId="6E8B20C6" w14:textId="77777777" w:rsidTr="000D76C5">
        <w:trPr>
          <w:trHeight w:val="61"/>
          <w:jc w:val="center"/>
        </w:trPr>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F2E8D4" w14:textId="3BC5BF45" w:rsidR="008B6B0E" w:rsidRPr="00146986" w:rsidRDefault="00DA0DD6" w:rsidP="000D76C5">
            <w:pPr>
              <w:spacing w:line="360" w:lineRule="auto"/>
              <w:jc w:val="both"/>
              <w:rPr>
                <w:rFonts w:ascii="Times New Roman" w:hAnsi="Times New Roman" w:cs="Times New Roman"/>
                <w:sz w:val="25"/>
                <w:szCs w:val="25"/>
              </w:rPr>
            </w:pPr>
            <w:r w:rsidRPr="00146986">
              <w:rPr>
                <w:rFonts w:ascii="Times New Roman" w:hAnsi="Times New Roman" w:cs="Times New Roman"/>
                <w:sz w:val="25"/>
                <w:szCs w:val="25"/>
              </w:rPr>
              <w:t>14.</w:t>
            </w:r>
          </w:p>
        </w:tc>
        <w:tc>
          <w:tcPr>
            <w:tcW w:w="6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AC67D" w14:textId="77777777" w:rsidR="008B6B0E" w:rsidRPr="00146986" w:rsidRDefault="008B6B0E" w:rsidP="000D76C5">
            <w:pPr>
              <w:spacing w:line="360" w:lineRule="auto"/>
              <w:jc w:val="both"/>
              <w:rPr>
                <w:rFonts w:ascii="Times New Roman" w:hAnsi="Times New Roman" w:cs="Times New Roman"/>
                <w:sz w:val="25"/>
                <w:szCs w:val="25"/>
              </w:rPr>
            </w:pPr>
            <w:r w:rsidRPr="00146986">
              <w:rPr>
                <w:rFonts w:ascii="Times New Roman" w:hAnsi="Times New Roman" w:cs="Times New Roman"/>
                <w:sz w:val="25"/>
                <w:szCs w:val="25"/>
              </w:rPr>
              <w:t>marketing on WhatsApp helps to improve inventory allocation</w:t>
            </w: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FD691A" w14:textId="77777777" w:rsidR="008B6B0E" w:rsidRPr="00146986" w:rsidRDefault="008B6B0E" w:rsidP="000D76C5">
            <w:pPr>
              <w:spacing w:line="360" w:lineRule="auto"/>
              <w:jc w:val="both"/>
              <w:rPr>
                <w:rFonts w:ascii="Times New Roman" w:hAnsi="Times New Roman" w:cs="Times New Roman"/>
                <w:sz w:val="25"/>
                <w:szCs w:val="25"/>
              </w:rPr>
            </w:pPr>
          </w:p>
        </w:tc>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B5CD0E" w14:textId="77777777" w:rsidR="008B6B0E" w:rsidRPr="00146986" w:rsidRDefault="008B6B0E" w:rsidP="000D76C5">
            <w:pPr>
              <w:spacing w:line="360" w:lineRule="auto"/>
              <w:jc w:val="both"/>
              <w:rPr>
                <w:rFonts w:ascii="Times New Roman" w:hAnsi="Times New Roman" w:cs="Times New Roman"/>
                <w:sz w:val="25"/>
                <w:szCs w:val="25"/>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87E48" w14:textId="77777777" w:rsidR="008B6B0E" w:rsidRPr="00146986" w:rsidRDefault="008B6B0E" w:rsidP="000D76C5">
            <w:pPr>
              <w:spacing w:line="360" w:lineRule="auto"/>
              <w:jc w:val="both"/>
              <w:rPr>
                <w:rFonts w:ascii="Times New Roman" w:hAnsi="Times New Roman" w:cs="Times New Roman"/>
                <w:sz w:val="25"/>
                <w:szCs w:val="25"/>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617517" w14:textId="77777777" w:rsidR="008B6B0E" w:rsidRPr="00146986" w:rsidRDefault="008B6B0E" w:rsidP="000D76C5">
            <w:pPr>
              <w:spacing w:line="360" w:lineRule="auto"/>
              <w:jc w:val="both"/>
              <w:rPr>
                <w:rFonts w:ascii="Times New Roman" w:hAnsi="Times New Roman" w:cs="Times New Roman"/>
                <w:sz w:val="25"/>
                <w:szCs w:val="25"/>
              </w:rPr>
            </w:pP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59A3F" w14:textId="77777777" w:rsidR="008B6B0E" w:rsidRPr="00146986" w:rsidRDefault="008B6B0E" w:rsidP="000D76C5">
            <w:pPr>
              <w:spacing w:line="360" w:lineRule="auto"/>
              <w:jc w:val="both"/>
              <w:rPr>
                <w:rFonts w:ascii="Times New Roman" w:hAnsi="Times New Roman" w:cs="Times New Roman"/>
                <w:sz w:val="25"/>
                <w:szCs w:val="25"/>
              </w:rPr>
            </w:pPr>
          </w:p>
        </w:tc>
      </w:tr>
      <w:tr w:rsidR="008B6B0E" w:rsidRPr="00146986" w14:paraId="0D3FB2D7" w14:textId="77777777" w:rsidTr="000D76C5">
        <w:trPr>
          <w:jc w:val="center"/>
        </w:trPr>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754D7A" w14:textId="5F4930B5" w:rsidR="008B6B0E" w:rsidRPr="00146986" w:rsidRDefault="009D2202" w:rsidP="000D76C5">
            <w:pPr>
              <w:spacing w:line="360" w:lineRule="auto"/>
              <w:jc w:val="both"/>
              <w:rPr>
                <w:rFonts w:ascii="Times New Roman" w:hAnsi="Times New Roman" w:cs="Times New Roman"/>
                <w:sz w:val="25"/>
                <w:szCs w:val="25"/>
              </w:rPr>
            </w:pPr>
            <w:r w:rsidRPr="00146986">
              <w:rPr>
                <w:rFonts w:ascii="Times New Roman" w:hAnsi="Times New Roman" w:cs="Times New Roman"/>
                <w:sz w:val="25"/>
                <w:szCs w:val="25"/>
              </w:rPr>
              <w:t>15.</w:t>
            </w:r>
          </w:p>
        </w:tc>
        <w:tc>
          <w:tcPr>
            <w:tcW w:w="6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2A43C6" w14:textId="77777777" w:rsidR="008B6B0E" w:rsidRPr="00146986" w:rsidRDefault="008B6B0E" w:rsidP="000D76C5">
            <w:pPr>
              <w:spacing w:line="360" w:lineRule="auto"/>
              <w:jc w:val="both"/>
              <w:rPr>
                <w:rFonts w:ascii="Times New Roman" w:hAnsi="Times New Roman" w:cs="Times New Roman"/>
                <w:sz w:val="25"/>
                <w:szCs w:val="25"/>
              </w:rPr>
            </w:pPr>
            <w:r w:rsidRPr="00146986">
              <w:rPr>
                <w:rFonts w:ascii="Times New Roman" w:hAnsi="Times New Roman" w:cs="Times New Roman"/>
                <w:sz w:val="25"/>
                <w:szCs w:val="25"/>
              </w:rPr>
              <w:t>Online marketing on WhatsApp by entrepreneur helps in improving the recognition and acceptance of an entrepreneur</w:t>
            </w: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76BF79" w14:textId="77777777" w:rsidR="008B6B0E" w:rsidRPr="00146986" w:rsidRDefault="008B6B0E" w:rsidP="000D76C5">
            <w:pPr>
              <w:spacing w:line="360" w:lineRule="auto"/>
              <w:jc w:val="both"/>
              <w:rPr>
                <w:rFonts w:ascii="Times New Roman" w:hAnsi="Times New Roman" w:cs="Times New Roman"/>
                <w:sz w:val="25"/>
                <w:szCs w:val="25"/>
              </w:rPr>
            </w:pPr>
          </w:p>
        </w:tc>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9C55CF" w14:textId="77777777" w:rsidR="008B6B0E" w:rsidRPr="00146986" w:rsidRDefault="008B6B0E" w:rsidP="000D76C5">
            <w:pPr>
              <w:spacing w:line="360" w:lineRule="auto"/>
              <w:jc w:val="both"/>
              <w:rPr>
                <w:rFonts w:ascii="Times New Roman" w:hAnsi="Times New Roman" w:cs="Times New Roman"/>
                <w:sz w:val="25"/>
                <w:szCs w:val="25"/>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94994C" w14:textId="77777777" w:rsidR="008B6B0E" w:rsidRPr="00146986" w:rsidRDefault="008B6B0E" w:rsidP="000D76C5">
            <w:pPr>
              <w:spacing w:line="360" w:lineRule="auto"/>
              <w:jc w:val="both"/>
              <w:rPr>
                <w:rFonts w:ascii="Times New Roman" w:hAnsi="Times New Roman" w:cs="Times New Roman"/>
                <w:sz w:val="25"/>
                <w:szCs w:val="25"/>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C9F42B" w14:textId="77777777" w:rsidR="008B6B0E" w:rsidRPr="00146986" w:rsidRDefault="008B6B0E" w:rsidP="000D76C5">
            <w:pPr>
              <w:spacing w:line="360" w:lineRule="auto"/>
              <w:jc w:val="both"/>
              <w:rPr>
                <w:rFonts w:ascii="Times New Roman" w:hAnsi="Times New Roman" w:cs="Times New Roman"/>
                <w:sz w:val="25"/>
                <w:szCs w:val="25"/>
              </w:rPr>
            </w:pP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8DD53" w14:textId="77777777" w:rsidR="008B6B0E" w:rsidRPr="00146986" w:rsidRDefault="008B6B0E" w:rsidP="000D76C5">
            <w:pPr>
              <w:spacing w:line="360" w:lineRule="auto"/>
              <w:jc w:val="both"/>
              <w:rPr>
                <w:rFonts w:ascii="Times New Roman" w:hAnsi="Times New Roman" w:cs="Times New Roman"/>
                <w:sz w:val="25"/>
                <w:szCs w:val="25"/>
              </w:rPr>
            </w:pPr>
          </w:p>
        </w:tc>
      </w:tr>
      <w:tr w:rsidR="008B6B0E" w:rsidRPr="00146986" w14:paraId="3594063F" w14:textId="77777777" w:rsidTr="000D76C5">
        <w:trPr>
          <w:jc w:val="center"/>
        </w:trPr>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C94FB" w14:textId="24E423A3" w:rsidR="008B6B0E" w:rsidRPr="00146986" w:rsidRDefault="009636A9" w:rsidP="000D76C5">
            <w:pPr>
              <w:spacing w:line="360" w:lineRule="auto"/>
              <w:jc w:val="both"/>
              <w:rPr>
                <w:rFonts w:ascii="Times New Roman" w:hAnsi="Times New Roman" w:cs="Times New Roman"/>
                <w:sz w:val="25"/>
                <w:szCs w:val="25"/>
              </w:rPr>
            </w:pPr>
            <w:r w:rsidRPr="00146986">
              <w:rPr>
                <w:rFonts w:ascii="Times New Roman" w:hAnsi="Times New Roman" w:cs="Times New Roman"/>
                <w:sz w:val="25"/>
                <w:szCs w:val="25"/>
              </w:rPr>
              <w:t>16.</w:t>
            </w:r>
          </w:p>
        </w:tc>
        <w:tc>
          <w:tcPr>
            <w:tcW w:w="6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AC47D5" w14:textId="77777777" w:rsidR="008B6B0E" w:rsidRPr="00146986" w:rsidRDefault="008B6B0E" w:rsidP="000D76C5">
            <w:pPr>
              <w:spacing w:line="360" w:lineRule="auto"/>
              <w:jc w:val="both"/>
              <w:rPr>
                <w:rFonts w:ascii="Times New Roman" w:hAnsi="Times New Roman" w:cs="Times New Roman"/>
                <w:sz w:val="25"/>
                <w:szCs w:val="25"/>
              </w:rPr>
            </w:pPr>
            <w:r w:rsidRPr="00146986">
              <w:rPr>
                <w:rFonts w:ascii="Times New Roman" w:hAnsi="Times New Roman" w:cs="Times New Roman"/>
                <w:sz w:val="25"/>
                <w:szCs w:val="25"/>
              </w:rPr>
              <w:t>False information on WhatsApp limit the effectiveness of WhatsApp as an online marketing tool</w:t>
            </w: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4CB0BD" w14:textId="77777777" w:rsidR="008B6B0E" w:rsidRPr="00146986" w:rsidRDefault="008B6B0E" w:rsidP="000D76C5">
            <w:pPr>
              <w:spacing w:line="360" w:lineRule="auto"/>
              <w:jc w:val="both"/>
              <w:rPr>
                <w:rFonts w:ascii="Times New Roman" w:hAnsi="Times New Roman" w:cs="Times New Roman"/>
                <w:sz w:val="25"/>
                <w:szCs w:val="25"/>
              </w:rPr>
            </w:pPr>
          </w:p>
        </w:tc>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50DE4" w14:textId="77777777" w:rsidR="008B6B0E" w:rsidRPr="00146986" w:rsidRDefault="008B6B0E" w:rsidP="000D76C5">
            <w:pPr>
              <w:spacing w:line="360" w:lineRule="auto"/>
              <w:jc w:val="both"/>
              <w:rPr>
                <w:rFonts w:ascii="Times New Roman" w:hAnsi="Times New Roman" w:cs="Times New Roman"/>
                <w:sz w:val="25"/>
                <w:szCs w:val="25"/>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2A563" w14:textId="77777777" w:rsidR="008B6B0E" w:rsidRPr="00146986" w:rsidRDefault="008B6B0E" w:rsidP="000D76C5">
            <w:pPr>
              <w:spacing w:line="360" w:lineRule="auto"/>
              <w:jc w:val="both"/>
              <w:rPr>
                <w:rFonts w:ascii="Times New Roman" w:hAnsi="Times New Roman" w:cs="Times New Roman"/>
                <w:sz w:val="25"/>
                <w:szCs w:val="25"/>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FC4B2" w14:textId="77777777" w:rsidR="008B6B0E" w:rsidRPr="00146986" w:rsidRDefault="008B6B0E" w:rsidP="000D76C5">
            <w:pPr>
              <w:spacing w:line="360" w:lineRule="auto"/>
              <w:jc w:val="both"/>
              <w:rPr>
                <w:rFonts w:ascii="Times New Roman" w:hAnsi="Times New Roman" w:cs="Times New Roman"/>
                <w:sz w:val="25"/>
                <w:szCs w:val="25"/>
              </w:rPr>
            </w:pP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89B28F" w14:textId="77777777" w:rsidR="008B6B0E" w:rsidRPr="00146986" w:rsidRDefault="008B6B0E" w:rsidP="000D76C5">
            <w:pPr>
              <w:spacing w:line="360" w:lineRule="auto"/>
              <w:jc w:val="both"/>
              <w:rPr>
                <w:rFonts w:ascii="Times New Roman" w:hAnsi="Times New Roman" w:cs="Times New Roman"/>
                <w:sz w:val="25"/>
                <w:szCs w:val="25"/>
              </w:rPr>
            </w:pPr>
          </w:p>
        </w:tc>
      </w:tr>
      <w:tr w:rsidR="008B6B0E" w:rsidRPr="00146986" w14:paraId="74691315" w14:textId="77777777" w:rsidTr="000D76C5">
        <w:trPr>
          <w:jc w:val="center"/>
        </w:trPr>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060C1" w14:textId="77E2E64B" w:rsidR="008B6B0E" w:rsidRPr="00146986" w:rsidRDefault="00CB6B7A" w:rsidP="000D76C5">
            <w:pPr>
              <w:spacing w:line="360" w:lineRule="auto"/>
              <w:jc w:val="both"/>
              <w:rPr>
                <w:rFonts w:ascii="Times New Roman" w:hAnsi="Times New Roman" w:cs="Times New Roman"/>
                <w:sz w:val="25"/>
                <w:szCs w:val="25"/>
              </w:rPr>
            </w:pPr>
            <w:r w:rsidRPr="00146986">
              <w:rPr>
                <w:rFonts w:ascii="Times New Roman" w:hAnsi="Times New Roman" w:cs="Times New Roman"/>
                <w:sz w:val="25"/>
                <w:szCs w:val="25"/>
              </w:rPr>
              <w:t>17.</w:t>
            </w:r>
          </w:p>
        </w:tc>
        <w:tc>
          <w:tcPr>
            <w:tcW w:w="6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C72A1" w14:textId="77777777" w:rsidR="008B6B0E" w:rsidRPr="00146986" w:rsidRDefault="008B6B0E" w:rsidP="000D76C5">
            <w:pPr>
              <w:spacing w:line="360" w:lineRule="auto"/>
              <w:jc w:val="both"/>
              <w:rPr>
                <w:rFonts w:ascii="Times New Roman" w:hAnsi="Times New Roman" w:cs="Times New Roman"/>
                <w:sz w:val="25"/>
                <w:szCs w:val="25"/>
              </w:rPr>
            </w:pPr>
            <w:r w:rsidRPr="00146986">
              <w:rPr>
                <w:rFonts w:ascii="Times New Roman" w:hAnsi="Times New Roman" w:cs="Times New Roman"/>
                <w:sz w:val="25"/>
                <w:szCs w:val="25"/>
              </w:rPr>
              <w:t xml:space="preserve">Marketing on WhatsApp has contributed to the success of an entrepreneur </w:t>
            </w: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64BE7" w14:textId="77777777" w:rsidR="008B6B0E" w:rsidRPr="00146986" w:rsidRDefault="008B6B0E" w:rsidP="000D76C5">
            <w:pPr>
              <w:spacing w:line="360" w:lineRule="auto"/>
              <w:jc w:val="both"/>
              <w:rPr>
                <w:rFonts w:ascii="Times New Roman" w:hAnsi="Times New Roman" w:cs="Times New Roman"/>
                <w:sz w:val="25"/>
                <w:szCs w:val="25"/>
              </w:rPr>
            </w:pPr>
          </w:p>
        </w:tc>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2AA65A" w14:textId="77777777" w:rsidR="008B6B0E" w:rsidRPr="00146986" w:rsidRDefault="008B6B0E" w:rsidP="000D76C5">
            <w:pPr>
              <w:spacing w:line="360" w:lineRule="auto"/>
              <w:jc w:val="both"/>
              <w:rPr>
                <w:rFonts w:ascii="Times New Roman" w:hAnsi="Times New Roman" w:cs="Times New Roman"/>
                <w:sz w:val="25"/>
                <w:szCs w:val="25"/>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3C7E78" w14:textId="77777777" w:rsidR="008B6B0E" w:rsidRPr="00146986" w:rsidRDefault="008B6B0E" w:rsidP="000D76C5">
            <w:pPr>
              <w:spacing w:line="360" w:lineRule="auto"/>
              <w:jc w:val="both"/>
              <w:rPr>
                <w:rFonts w:ascii="Times New Roman" w:hAnsi="Times New Roman" w:cs="Times New Roman"/>
                <w:sz w:val="25"/>
                <w:szCs w:val="25"/>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CCAF23" w14:textId="77777777" w:rsidR="008B6B0E" w:rsidRPr="00146986" w:rsidRDefault="008B6B0E" w:rsidP="000D76C5">
            <w:pPr>
              <w:spacing w:line="360" w:lineRule="auto"/>
              <w:jc w:val="both"/>
              <w:rPr>
                <w:rFonts w:ascii="Times New Roman" w:hAnsi="Times New Roman" w:cs="Times New Roman"/>
                <w:sz w:val="25"/>
                <w:szCs w:val="25"/>
              </w:rPr>
            </w:pP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67C122" w14:textId="77777777" w:rsidR="008B6B0E" w:rsidRPr="00146986" w:rsidRDefault="008B6B0E" w:rsidP="000D76C5">
            <w:pPr>
              <w:spacing w:line="360" w:lineRule="auto"/>
              <w:jc w:val="both"/>
              <w:rPr>
                <w:rFonts w:ascii="Times New Roman" w:hAnsi="Times New Roman" w:cs="Times New Roman"/>
                <w:sz w:val="25"/>
                <w:szCs w:val="25"/>
              </w:rPr>
            </w:pPr>
          </w:p>
        </w:tc>
      </w:tr>
    </w:tbl>
    <w:p w14:paraId="7DE3000E" w14:textId="1A234370" w:rsidR="00C4324A" w:rsidRPr="0058699D" w:rsidRDefault="00C4324A" w:rsidP="0058699D">
      <w:pPr>
        <w:spacing w:line="360" w:lineRule="auto"/>
        <w:rPr>
          <w:rFonts w:ascii="Times New Roman" w:hAnsi="Times New Roman" w:cs="Times New Roman"/>
          <w:b/>
          <w:bCs/>
          <w:sz w:val="25"/>
          <w:szCs w:val="25"/>
          <w:lang w:eastAsia="zh-CN"/>
        </w:rPr>
      </w:pPr>
    </w:p>
    <w:sectPr w:rsidR="00C4324A" w:rsidRPr="0058699D" w:rsidSect="00883C5C">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40F126" w14:textId="77777777" w:rsidR="00024E16" w:rsidRDefault="00024E16" w:rsidP="00366DD2">
      <w:r>
        <w:separator/>
      </w:r>
    </w:p>
  </w:endnote>
  <w:endnote w:type="continuationSeparator" w:id="0">
    <w:p w14:paraId="41E6E9AD" w14:textId="77777777" w:rsidR="00024E16" w:rsidRDefault="00024E16" w:rsidP="00366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ppleSystemUIFont">
    <w:altName w:val="Cambria"/>
    <w:charset w:val="00"/>
    <w:family w:val="roman"/>
    <w:pitch w:val="default"/>
  </w:font>
  <w:font w:name="UICTFontTextStyleBody">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Rockwell Condensed">
    <w:panose1 w:val="020606030504050201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Mongolian Baiti">
    <w:panose1 w:val="03000500000000000000"/>
    <w:charset w:val="00"/>
    <w:family w:val="script"/>
    <w:pitch w:val="variable"/>
    <w:sig w:usb0="80000023" w:usb1="00000000" w:usb2="00020000" w:usb3="00000000" w:csb0="00000001" w:csb1="00000000"/>
  </w:font>
  <w:font w:name="Clarendon Blk BT">
    <w:panose1 w:val="02040905050505020204"/>
    <w:charset w:val="00"/>
    <w:family w:val="roman"/>
    <w:pitch w:val="variable"/>
    <w:sig w:usb0="800000AF" w:usb1="1000204A" w:usb2="00000000" w:usb3="00000000" w:csb0="00000011" w:csb1="00000000"/>
  </w:font>
  <w:font w:name="Baskerville Old Face">
    <w:panose1 w:val="02020602080505020303"/>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063" w:usb1="1200FFEF" w:usb2="0024C000" w:usb3="00000000" w:csb0="00000001" w:csb1="00000000"/>
  </w:font>
  <w:font w:name="Noto Sans Symbols">
    <w:altName w:val="Segoe UI Symbol"/>
    <w:charset w:val="00"/>
    <w:family w:val="swiss"/>
    <w:pitch w:val="variable"/>
    <w:sig w:usb0="00000003" w:usb1="0200E0A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2844714"/>
      <w:docPartObj>
        <w:docPartGallery w:val="Page Numbers (Bottom of Page)"/>
        <w:docPartUnique/>
      </w:docPartObj>
    </w:sdtPr>
    <w:sdtEndPr>
      <w:rPr>
        <w:noProof/>
      </w:rPr>
    </w:sdtEndPr>
    <w:sdtContent>
      <w:p w14:paraId="2F9B3F5B" w14:textId="5D289F91" w:rsidR="00BC6A4B" w:rsidRDefault="00BC6A4B">
        <w:pPr>
          <w:pStyle w:val="Footer"/>
          <w:jc w:val="center"/>
        </w:pPr>
        <w:r>
          <w:fldChar w:fldCharType="begin"/>
        </w:r>
        <w:r>
          <w:instrText xml:space="preserve"> PAGE   \* MERGEFORMAT </w:instrText>
        </w:r>
        <w:r>
          <w:fldChar w:fldCharType="separate"/>
        </w:r>
        <w:r w:rsidR="00FA3301">
          <w:rPr>
            <w:noProof/>
          </w:rPr>
          <w:t>41</w:t>
        </w:r>
        <w:r>
          <w:rPr>
            <w:noProof/>
          </w:rPr>
          <w:fldChar w:fldCharType="end"/>
        </w:r>
      </w:p>
    </w:sdtContent>
  </w:sdt>
  <w:p w14:paraId="51E01DD0" w14:textId="77777777" w:rsidR="00BC6A4B" w:rsidRDefault="00BC6A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AA871F" w14:textId="77777777" w:rsidR="00024E16" w:rsidRDefault="00024E16" w:rsidP="00366DD2">
      <w:r>
        <w:separator/>
      </w:r>
    </w:p>
  </w:footnote>
  <w:footnote w:type="continuationSeparator" w:id="0">
    <w:p w14:paraId="7CFFF72D" w14:textId="77777777" w:rsidR="00024E16" w:rsidRDefault="00024E16" w:rsidP="00366D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15:restartNumberingAfterBreak="0">
    <w:nsid w:val="00000002"/>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 w15:restartNumberingAfterBreak="0">
    <w:nsid w:val="0000000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hybridMultilevel"/>
    <w:tmpl w:val="000000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9" w15:restartNumberingAfterBreak="0">
    <w:nsid w:val="0000000A"/>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0" w15:restartNumberingAfterBreak="0">
    <w:nsid w:val="0000000B"/>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000000E"/>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2" w15:restartNumberingAfterBreak="0">
    <w:nsid w:val="0000000F"/>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3" w15:restartNumberingAfterBreak="0">
    <w:nsid w:val="00000010"/>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4" w15:restartNumberingAfterBreak="0">
    <w:nsid w:val="0A1E5782"/>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86E6062"/>
    <w:multiLevelType w:val="hybridMultilevel"/>
    <w:tmpl w:val="90A6B5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1C372A"/>
    <w:multiLevelType w:val="hybridMultilevel"/>
    <w:tmpl w:val="0D4C9E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356714"/>
    <w:multiLevelType w:val="hybridMultilevel"/>
    <w:tmpl w:val="4828B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9106DE"/>
    <w:multiLevelType w:val="multilevel"/>
    <w:tmpl w:val="5652E098"/>
    <w:lvl w:ilvl="0">
      <w:start w:val="1"/>
      <w:numFmt w:val="decimal"/>
      <w:lvlText w:val="%1."/>
      <w:lvlJc w:val="left"/>
      <w:pPr>
        <w:ind w:left="720" w:hanging="360"/>
      </w:p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2A5120BD"/>
    <w:multiLevelType w:val="hybridMultilevel"/>
    <w:tmpl w:val="73D07F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3C763C"/>
    <w:multiLevelType w:val="hybridMultilevel"/>
    <w:tmpl w:val="581EE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BE54D3"/>
    <w:multiLevelType w:val="multilevel"/>
    <w:tmpl w:val="FFFFFFFF"/>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B31F34"/>
    <w:multiLevelType w:val="hybridMultilevel"/>
    <w:tmpl w:val="792E63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4305D9"/>
    <w:multiLevelType w:val="hybridMultilevel"/>
    <w:tmpl w:val="0E729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BA2FE4"/>
    <w:multiLevelType w:val="hybridMultilevel"/>
    <w:tmpl w:val="E46A49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AA1C76"/>
    <w:multiLevelType w:val="multilevel"/>
    <w:tmpl w:val="FFFFFFFF"/>
    <w:lvl w:ilvl="0">
      <w:start w:val="1"/>
      <w:numFmt w:val="decimal"/>
      <w:lvlText w:val="%1."/>
      <w:lvlJc w:val="left"/>
      <w:pPr>
        <w:ind w:left="440" w:hanging="44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6" w15:restartNumberingAfterBreak="0">
    <w:nsid w:val="4FA81867"/>
    <w:multiLevelType w:val="hybridMultilevel"/>
    <w:tmpl w:val="A0DA64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0B3A6C"/>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CC277E"/>
    <w:multiLevelType w:val="hybridMultilevel"/>
    <w:tmpl w:val="A5400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3D0496"/>
    <w:multiLevelType w:val="multilevel"/>
    <w:tmpl w:val="323A3CEE"/>
    <w:lvl w:ilvl="0">
      <w:start w:val="1"/>
      <w:numFmt w:val="decimal"/>
      <w:lvlText w:val="%1."/>
      <w:lvlJc w:val="left"/>
      <w:pPr>
        <w:ind w:left="720" w:hanging="360"/>
      </w:pPr>
    </w:lvl>
    <w:lvl w:ilvl="1">
      <w:start w:val="1"/>
      <w:numFmt w:val="decimal"/>
      <w:isLgl/>
      <w:lvlText w:val="%1.%2"/>
      <w:lvlJc w:val="left"/>
      <w:pPr>
        <w:ind w:left="860"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1E25835"/>
    <w:multiLevelType w:val="hybridMultilevel"/>
    <w:tmpl w:val="428A1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C02E0C"/>
    <w:multiLevelType w:val="hybridMultilevel"/>
    <w:tmpl w:val="2398FFAA"/>
    <w:lvl w:ilvl="0" w:tplc="C5222F7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921076"/>
    <w:multiLevelType w:val="hybridMultilevel"/>
    <w:tmpl w:val="8A6273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B8128F"/>
    <w:multiLevelType w:val="hybridMultilevel"/>
    <w:tmpl w:val="5AD65B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031DB3"/>
    <w:multiLevelType w:val="hybridMultilevel"/>
    <w:tmpl w:val="40569FA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963D65"/>
    <w:multiLevelType w:val="hybridMultilevel"/>
    <w:tmpl w:val="10D4008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A803A4"/>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37" w15:restartNumberingAfterBreak="0">
    <w:nsid w:val="7E5D0987"/>
    <w:multiLevelType w:val="hybridMultilevel"/>
    <w:tmpl w:val="81D65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3"/>
  </w:num>
  <w:num w:numId="3">
    <w:abstractNumId w:val="31"/>
  </w:num>
  <w:num w:numId="4">
    <w:abstractNumId w:val="11"/>
  </w:num>
  <w:num w:numId="5">
    <w:abstractNumId w:val="12"/>
  </w:num>
  <w:num w:numId="6">
    <w:abstractNumId w:val="13"/>
  </w:num>
  <w:num w:numId="7">
    <w:abstractNumId w:val="25"/>
  </w:num>
  <w:num w:numId="8">
    <w:abstractNumId w:val="21"/>
  </w:num>
  <w:num w:numId="9">
    <w:abstractNumId w:val="14"/>
  </w:num>
  <w:num w:numId="10">
    <w:abstractNumId w:val="27"/>
  </w:num>
  <w:num w:numId="11">
    <w:abstractNumId w:val="18"/>
  </w:num>
  <w:num w:numId="12">
    <w:abstractNumId w:val="29"/>
  </w:num>
  <w:num w:numId="13">
    <w:abstractNumId w:val="28"/>
  </w:num>
  <w:num w:numId="14">
    <w:abstractNumId w:val="36"/>
  </w:num>
  <w:num w:numId="15">
    <w:abstractNumId w:val="0"/>
  </w:num>
  <w:num w:numId="16">
    <w:abstractNumId w:val="1"/>
  </w:num>
  <w:num w:numId="17">
    <w:abstractNumId w:val="2"/>
  </w:num>
  <w:num w:numId="18">
    <w:abstractNumId w:val="3"/>
  </w:num>
  <w:num w:numId="19">
    <w:abstractNumId w:val="4"/>
  </w:num>
  <w:num w:numId="20">
    <w:abstractNumId w:val="5"/>
  </w:num>
  <w:num w:numId="21">
    <w:abstractNumId w:val="6"/>
  </w:num>
  <w:num w:numId="22">
    <w:abstractNumId w:val="7"/>
  </w:num>
  <w:num w:numId="23">
    <w:abstractNumId w:val="8"/>
  </w:num>
  <w:num w:numId="24">
    <w:abstractNumId w:val="9"/>
  </w:num>
  <w:num w:numId="25">
    <w:abstractNumId w:val="10"/>
  </w:num>
  <w:num w:numId="26">
    <w:abstractNumId w:val="23"/>
  </w:num>
  <w:num w:numId="27">
    <w:abstractNumId w:val="22"/>
  </w:num>
  <w:num w:numId="28">
    <w:abstractNumId w:val="26"/>
  </w:num>
  <w:num w:numId="29">
    <w:abstractNumId w:val="34"/>
  </w:num>
  <w:num w:numId="30">
    <w:abstractNumId w:val="24"/>
  </w:num>
  <w:num w:numId="31">
    <w:abstractNumId w:val="35"/>
  </w:num>
  <w:num w:numId="32">
    <w:abstractNumId w:val="16"/>
  </w:num>
  <w:num w:numId="33">
    <w:abstractNumId w:val="32"/>
  </w:num>
  <w:num w:numId="34">
    <w:abstractNumId w:val="15"/>
  </w:num>
  <w:num w:numId="35">
    <w:abstractNumId w:val="37"/>
  </w:num>
  <w:num w:numId="36">
    <w:abstractNumId w:val="19"/>
  </w:num>
  <w:num w:numId="37">
    <w:abstractNumId w:val="20"/>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0FB"/>
    <w:rsid w:val="00002E1A"/>
    <w:rsid w:val="00007932"/>
    <w:rsid w:val="00007FA0"/>
    <w:rsid w:val="0001029A"/>
    <w:rsid w:val="00011058"/>
    <w:rsid w:val="00024E14"/>
    <w:rsid w:val="00024E16"/>
    <w:rsid w:val="00025A45"/>
    <w:rsid w:val="00030B31"/>
    <w:rsid w:val="000379F2"/>
    <w:rsid w:val="000408E7"/>
    <w:rsid w:val="0004395A"/>
    <w:rsid w:val="000468EF"/>
    <w:rsid w:val="000470DE"/>
    <w:rsid w:val="000516A7"/>
    <w:rsid w:val="00051C99"/>
    <w:rsid w:val="000616F0"/>
    <w:rsid w:val="000652F8"/>
    <w:rsid w:val="000661E6"/>
    <w:rsid w:val="00067876"/>
    <w:rsid w:val="00072E47"/>
    <w:rsid w:val="000734C6"/>
    <w:rsid w:val="00075492"/>
    <w:rsid w:val="00081702"/>
    <w:rsid w:val="00082E49"/>
    <w:rsid w:val="00085DD6"/>
    <w:rsid w:val="00097AB6"/>
    <w:rsid w:val="000A25E1"/>
    <w:rsid w:val="000A399F"/>
    <w:rsid w:val="000A51D3"/>
    <w:rsid w:val="000A5A47"/>
    <w:rsid w:val="000A5CD8"/>
    <w:rsid w:val="000B010A"/>
    <w:rsid w:val="000C0088"/>
    <w:rsid w:val="000D76C5"/>
    <w:rsid w:val="000E1EF7"/>
    <w:rsid w:val="000E3F60"/>
    <w:rsid w:val="000E3F68"/>
    <w:rsid w:val="000E4EA3"/>
    <w:rsid w:val="000E51C3"/>
    <w:rsid w:val="000E7223"/>
    <w:rsid w:val="000F33D2"/>
    <w:rsid w:val="000F6AB9"/>
    <w:rsid w:val="00100EDE"/>
    <w:rsid w:val="00111BD7"/>
    <w:rsid w:val="001164B9"/>
    <w:rsid w:val="00117084"/>
    <w:rsid w:val="0012782F"/>
    <w:rsid w:val="00136D6D"/>
    <w:rsid w:val="00144A56"/>
    <w:rsid w:val="00146986"/>
    <w:rsid w:val="00155F24"/>
    <w:rsid w:val="001562C1"/>
    <w:rsid w:val="0016132E"/>
    <w:rsid w:val="00162846"/>
    <w:rsid w:val="00166707"/>
    <w:rsid w:val="001726A7"/>
    <w:rsid w:val="001773B3"/>
    <w:rsid w:val="00180D37"/>
    <w:rsid w:val="001811B3"/>
    <w:rsid w:val="00182D84"/>
    <w:rsid w:val="00194414"/>
    <w:rsid w:val="001945A6"/>
    <w:rsid w:val="001A3B72"/>
    <w:rsid w:val="001A53C1"/>
    <w:rsid w:val="001A79C8"/>
    <w:rsid w:val="001B4B28"/>
    <w:rsid w:val="001C26ED"/>
    <w:rsid w:val="001C5919"/>
    <w:rsid w:val="001C5C04"/>
    <w:rsid w:val="001C74C5"/>
    <w:rsid w:val="001D3BE5"/>
    <w:rsid w:val="001D485B"/>
    <w:rsid w:val="001D4B93"/>
    <w:rsid w:val="001D7300"/>
    <w:rsid w:val="001E5C82"/>
    <w:rsid w:val="001F1887"/>
    <w:rsid w:val="001F70AB"/>
    <w:rsid w:val="00200FDC"/>
    <w:rsid w:val="00203DD4"/>
    <w:rsid w:val="002104EB"/>
    <w:rsid w:val="00220144"/>
    <w:rsid w:val="0023099F"/>
    <w:rsid w:val="00230EFB"/>
    <w:rsid w:val="002316FF"/>
    <w:rsid w:val="002345BD"/>
    <w:rsid w:val="0023687E"/>
    <w:rsid w:val="00240F50"/>
    <w:rsid w:val="00241D04"/>
    <w:rsid w:val="002476C3"/>
    <w:rsid w:val="00247BD8"/>
    <w:rsid w:val="002632F3"/>
    <w:rsid w:val="00264343"/>
    <w:rsid w:val="002819F5"/>
    <w:rsid w:val="00286598"/>
    <w:rsid w:val="00291418"/>
    <w:rsid w:val="002A17F9"/>
    <w:rsid w:val="002A611D"/>
    <w:rsid w:val="002A7735"/>
    <w:rsid w:val="002B0D27"/>
    <w:rsid w:val="002B3E0B"/>
    <w:rsid w:val="002B4778"/>
    <w:rsid w:val="002C3AD9"/>
    <w:rsid w:val="002C7F64"/>
    <w:rsid w:val="002D40C7"/>
    <w:rsid w:val="002D76E0"/>
    <w:rsid w:val="002E2088"/>
    <w:rsid w:val="002F3015"/>
    <w:rsid w:val="00301C7E"/>
    <w:rsid w:val="00302C18"/>
    <w:rsid w:val="00311BC5"/>
    <w:rsid w:val="0031645C"/>
    <w:rsid w:val="00330FC8"/>
    <w:rsid w:val="0033702B"/>
    <w:rsid w:val="00345124"/>
    <w:rsid w:val="0034602C"/>
    <w:rsid w:val="00346CE0"/>
    <w:rsid w:val="0035519D"/>
    <w:rsid w:val="00361686"/>
    <w:rsid w:val="00362968"/>
    <w:rsid w:val="00363F4E"/>
    <w:rsid w:val="00366DD2"/>
    <w:rsid w:val="00382E54"/>
    <w:rsid w:val="00385D8B"/>
    <w:rsid w:val="003864EC"/>
    <w:rsid w:val="00387AF3"/>
    <w:rsid w:val="0039128B"/>
    <w:rsid w:val="003919C9"/>
    <w:rsid w:val="003A22CC"/>
    <w:rsid w:val="003A3D59"/>
    <w:rsid w:val="003A3FCB"/>
    <w:rsid w:val="003A47CF"/>
    <w:rsid w:val="003A5843"/>
    <w:rsid w:val="003A795F"/>
    <w:rsid w:val="003B10EE"/>
    <w:rsid w:val="003B61C2"/>
    <w:rsid w:val="003B7075"/>
    <w:rsid w:val="003B75FA"/>
    <w:rsid w:val="003C053E"/>
    <w:rsid w:val="003C1228"/>
    <w:rsid w:val="003C160B"/>
    <w:rsid w:val="003C1C37"/>
    <w:rsid w:val="003C1C90"/>
    <w:rsid w:val="003D5C67"/>
    <w:rsid w:val="003F1146"/>
    <w:rsid w:val="003F2A2C"/>
    <w:rsid w:val="003F3A0F"/>
    <w:rsid w:val="003F3DD7"/>
    <w:rsid w:val="003F57BE"/>
    <w:rsid w:val="003F6785"/>
    <w:rsid w:val="00400E88"/>
    <w:rsid w:val="00405E62"/>
    <w:rsid w:val="00410024"/>
    <w:rsid w:val="00411F4F"/>
    <w:rsid w:val="0041308B"/>
    <w:rsid w:val="004145B2"/>
    <w:rsid w:val="00415E11"/>
    <w:rsid w:val="004160E6"/>
    <w:rsid w:val="00417A12"/>
    <w:rsid w:val="004211B0"/>
    <w:rsid w:val="00423C0A"/>
    <w:rsid w:val="00435856"/>
    <w:rsid w:val="00435E59"/>
    <w:rsid w:val="00441A74"/>
    <w:rsid w:val="00442547"/>
    <w:rsid w:val="00444024"/>
    <w:rsid w:val="00455A34"/>
    <w:rsid w:val="004641A4"/>
    <w:rsid w:val="00471055"/>
    <w:rsid w:val="00476B83"/>
    <w:rsid w:val="00482AD3"/>
    <w:rsid w:val="00484EBF"/>
    <w:rsid w:val="00490FAA"/>
    <w:rsid w:val="00493E22"/>
    <w:rsid w:val="004A0A66"/>
    <w:rsid w:val="004A19B0"/>
    <w:rsid w:val="004A38DB"/>
    <w:rsid w:val="004A3FC8"/>
    <w:rsid w:val="004A4DC8"/>
    <w:rsid w:val="004A5879"/>
    <w:rsid w:val="004B585D"/>
    <w:rsid w:val="004C466F"/>
    <w:rsid w:val="004D4E58"/>
    <w:rsid w:val="004E5D4F"/>
    <w:rsid w:val="004E7B85"/>
    <w:rsid w:val="004F02F4"/>
    <w:rsid w:val="004F20FB"/>
    <w:rsid w:val="004F4738"/>
    <w:rsid w:val="004F71CF"/>
    <w:rsid w:val="00501EA8"/>
    <w:rsid w:val="0051681B"/>
    <w:rsid w:val="005279FF"/>
    <w:rsid w:val="00531D92"/>
    <w:rsid w:val="005321CC"/>
    <w:rsid w:val="005346C9"/>
    <w:rsid w:val="00534752"/>
    <w:rsid w:val="00535717"/>
    <w:rsid w:val="00535D89"/>
    <w:rsid w:val="0054510B"/>
    <w:rsid w:val="00545F54"/>
    <w:rsid w:val="00555B15"/>
    <w:rsid w:val="00563484"/>
    <w:rsid w:val="00563D03"/>
    <w:rsid w:val="005779B0"/>
    <w:rsid w:val="0058699D"/>
    <w:rsid w:val="00592157"/>
    <w:rsid w:val="00594153"/>
    <w:rsid w:val="00595967"/>
    <w:rsid w:val="005B3355"/>
    <w:rsid w:val="005B5F85"/>
    <w:rsid w:val="005C5BA8"/>
    <w:rsid w:val="005C71FD"/>
    <w:rsid w:val="005D7B23"/>
    <w:rsid w:val="005E4D60"/>
    <w:rsid w:val="005E56D7"/>
    <w:rsid w:val="005E7CB2"/>
    <w:rsid w:val="005F13F2"/>
    <w:rsid w:val="005F458A"/>
    <w:rsid w:val="005F4DB6"/>
    <w:rsid w:val="005F73BB"/>
    <w:rsid w:val="005F78CC"/>
    <w:rsid w:val="0061528B"/>
    <w:rsid w:val="006248DE"/>
    <w:rsid w:val="00627667"/>
    <w:rsid w:val="00633EB6"/>
    <w:rsid w:val="00653761"/>
    <w:rsid w:val="00653CC9"/>
    <w:rsid w:val="00657602"/>
    <w:rsid w:val="00660D67"/>
    <w:rsid w:val="00665391"/>
    <w:rsid w:val="00671690"/>
    <w:rsid w:val="0067173E"/>
    <w:rsid w:val="00677391"/>
    <w:rsid w:val="0067797A"/>
    <w:rsid w:val="00684596"/>
    <w:rsid w:val="00685E7E"/>
    <w:rsid w:val="006865B7"/>
    <w:rsid w:val="00693E4F"/>
    <w:rsid w:val="006A6E96"/>
    <w:rsid w:val="006A7C49"/>
    <w:rsid w:val="006B10B1"/>
    <w:rsid w:val="006B4817"/>
    <w:rsid w:val="006B78C4"/>
    <w:rsid w:val="006C4E87"/>
    <w:rsid w:val="006D15A9"/>
    <w:rsid w:val="006D4322"/>
    <w:rsid w:val="006D4CAD"/>
    <w:rsid w:val="006D60D2"/>
    <w:rsid w:val="006D7421"/>
    <w:rsid w:val="006D7709"/>
    <w:rsid w:val="006E217C"/>
    <w:rsid w:val="006E2BC4"/>
    <w:rsid w:val="006E3F20"/>
    <w:rsid w:val="006E5B21"/>
    <w:rsid w:val="006F341C"/>
    <w:rsid w:val="006F4E0A"/>
    <w:rsid w:val="006F57D8"/>
    <w:rsid w:val="00700EFA"/>
    <w:rsid w:val="0070245F"/>
    <w:rsid w:val="007035A0"/>
    <w:rsid w:val="00720091"/>
    <w:rsid w:val="00722146"/>
    <w:rsid w:val="00724E7A"/>
    <w:rsid w:val="00732F39"/>
    <w:rsid w:val="00733DA9"/>
    <w:rsid w:val="00736AC7"/>
    <w:rsid w:val="00747ED2"/>
    <w:rsid w:val="00750A11"/>
    <w:rsid w:val="00750B9C"/>
    <w:rsid w:val="00753691"/>
    <w:rsid w:val="0076651E"/>
    <w:rsid w:val="00770A20"/>
    <w:rsid w:val="00770D46"/>
    <w:rsid w:val="00772A92"/>
    <w:rsid w:val="00776A88"/>
    <w:rsid w:val="00781044"/>
    <w:rsid w:val="007823CF"/>
    <w:rsid w:val="00786620"/>
    <w:rsid w:val="0078744B"/>
    <w:rsid w:val="007A0153"/>
    <w:rsid w:val="007A0D0F"/>
    <w:rsid w:val="007A33DB"/>
    <w:rsid w:val="007A5E0A"/>
    <w:rsid w:val="007B512C"/>
    <w:rsid w:val="007B5259"/>
    <w:rsid w:val="007B55BF"/>
    <w:rsid w:val="007B684C"/>
    <w:rsid w:val="007C2A13"/>
    <w:rsid w:val="007C6EFE"/>
    <w:rsid w:val="007D1E45"/>
    <w:rsid w:val="007D4CB5"/>
    <w:rsid w:val="007E1B74"/>
    <w:rsid w:val="007E509C"/>
    <w:rsid w:val="007E5680"/>
    <w:rsid w:val="007E65BA"/>
    <w:rsid w:val="007F40AD"/>
    <w:rsid w:val="007F6042"/>
    <w:rsid w:val="00801199"/>
    <w:rsid w:val="008041CB"/>
    <w:rsid w:val="00805A0B"/>
    <w:rsid w:val="00812812"/>
    <w:rsid w:val="0082042A"/>
    <w:rsid w:val="00820FDA"/>
    <w:rsid w:val="0082442C"/>
    <w:rsid w:val="0082488E"/>
    <w:rsid w:val="00836A88"/>
    <w:rsid w:val="008418FC"/>
    <w:rsid w:val="00843F1C"/>
    <w:rsid w:val="0084656C"/>
    <w:rsid w:val="00853ECD"/>
    <w:rsid w:val="00854239"/>
    <w:rsid w:val="00854B3E"/>
    <w:rsid w:val="00857A7C"/>
    <w:rsid w:val="00861EFB"/>
    <w:rsid w:val="008635CE"/>
    <w:rsid w:val="00865C27"/>
    <w:rsid w:val="00883C5C"/>
    <w:rsid w:val="00883FDB"/>
    <w:rsid w:val="00885239"/>
    <w:rsid w:val="00886CF5"/>
    <w:rsid w:val="008A6FA5"/>
    <w:rsid w:val="008B6B0E"/>
    <w:rsid w:val="008C488A"/>
    <w:rsid w:val="008C630E"/>
    <w:rsid w:val="008D1832"/>
    <w:rsid w:val="008D1E97"/>
    <w:rsid w:val="008D4727"/>
    <w:rsid w:val="008D738B"/>
    <w:rsid w:val="008F0408"/>
    <w:rsid w:val="008F58A3"/>
    <w:rsid w:val="008F5BB4"/>
    <w:rsid w:val="00903318"/>
    <w:rsid w:val="009042D6"/>
    <w:rsid w:val="00904684"/>
    <w:rsid w:val="00911375"/>
    <w:rsid w:val="00917886"/>
    <w:rsid w:val="00922F44"/>
    <w:rsid w:val="00925EBA"/>
    <w:rsid w:val="00926028"/>
    <w:rsid w:val="0092665D"/>
    <w:rsid w:val="00930E35"/>
    <w:rsid w:val="0093387A"/>
    <w:rsid w:val="00934C75"/>
    <w:rsid w:val="009360F9"/>
    <w:rsid w:val="00944205"/>
    <w:rsid w:val="0094722B"/>
    <w:rsid w:val="00951E7B"/>
    <w:rsid w:val="0095332D"/>
    <w:rsid w:val="009565FA"/>
    <w:rsid w:val="009636A9"/>
    <w:rsid w:val="00967494"/>
    <w:rsid w:val="009678E6"/>
    <w:rsid w:val="00986387"/>
    <w:rsid w:val="00986920"/>
    <w:rsid w:val="00995238"/>
    <w:rsid w:val="0099527F"/>
    <w:rsid w:val="009A08B5"/>
    <w:rsid w:val="009A24D5"/>
    <w:rsid w:val="009A409D"/>
    <w:rsid w:val="009B12F4"/>
    <w:rsid w:val="009B27AF"/>
    <w:rsid w:val="009C2219"/>
    <w:rsid w:val="009C6463"/>
    <w:rsid w:val="009D0745"/>
    <w:rsid w:val="009D2202"/>
    <w:rsid w:val="009E09C9"/>
    <w:rsid w:val="009F34A4"/>
    <w:rsid w:val="00A01F64"/>
    <w:rsid w:val="00A03BCA"/>
    <w:rsid w:val="00A0532C"/>
    <w:rsid w:val="00A105D4"/>
    <w:rsid w:val="00A15A72"/>
    <w:rsid w:val="00A15ECA"/>
    <w:rsid w:val="00A2209C"/>
    <w:rsid w:val="00A230C7"/>
    <w:rsid w:val="00A304BA"/>
    <w:rsid w:val="00A30D1A"/>
    <w:rsid w:val="00A31217"/>
    <w:rsid w:val="00A378D7"/>
    <w:rsid w:val="00A52E20"/>
    <w:rsid w:val="00A57A45"/>
    <w:rsid w:val="00A64663"/>
    <w:rsid w:val="00A678C3"/>
    <w:rsid w:val="00A740B7"/>
    <w:rsid w:val="00A750E1"/>
    <w:rsid w:val="00A770C8"/>
    <w:rsid w:val="00A7771F"/>
    <w:rsid w:val="00A8056D"/>
    <w:rsid w:val="00A81DCB"/>
    <w:rsid w:val="00A906EB"/>
    <w:rsid w:val="00AA3259"/>
    <w:rsid w:val="00AA3EE6"/>
    <w:rsid w:val="00AA4644"/>
    <w:rsid w:val="00AA7FE4"/>
    <w:rsid w:val="00AB5905"/>
    <w:rsid w:val="00AC147D"/>
    <w:rsid w:val="00AD12EC"/>
    <w:rsid w:val="00AD187B"/>
    <w:rsid w:val="00AD63AD"/>
    <w:rsid w:val="00AD7F5F"/>
    <w:rsid w:val="00AE0380"/>
    <w:rsid w:val="00AE53D4"/>
    <w:rsid w:val="00AF0D0C"/>
    <w:rsid w:val="00AF3906"/>
    <w:rsid w:val="00B00523"/>
    <w:rsid w:val="00B01E0C"/>
    <w:rsid w:val="00B01FFE"/>
    <w:rsid w:val="00B0319B"/>
    <w:rsid w:val="00B07F2B"/>
    <w:rsid w:val="00B15962"/>
    <w:rsid w:val="00B16D2A"/>
    <w:rsid w:val="00B16DE5"/>
    <w:rsid w:val="00B20F7E"/>
    <w:rsid w:val="00B34898"/>
    <w:rsid w:val="00B42014"/>
    <w:rsid w:val="00B45AFD"/>
    <w:rsid w:val="00B460C0"/>
    <w:rsid w:val="00B47736"/>
    <w:rsid w:val="00B50F79"/>
    <w:rsid w:val="00B53D64"/>
    <w:rsid w:val="00B562E8"/>
    <w:rsid w:val="00B61A8A"/>
    <w:rsid w:val="00B71E78"/>
    <w:rsid w:val="00B73D0E"/>
    <w:rsid w:val="00B7431B"/>
    <w:rsid w:val="00B75CC8"/>
    <w:rsid w:val="00B90DC9"/>
    <w:rsid w:val="00B928C6"/>
    <w:rsid w:val="00B92AF1"/>
    <w:rsid w:val="00B95184"/>
    <w:rsid w:val="00BA3C68"/>
    <w:rsid w:val="00BB0337"/>
    <w:rsid w:val="00BB1901"/>
    <w:rsid w:val="00BB1F7F"/>
    <w:rsid w:val="00BB2B18"/>
    <w:rsid w:val="00BC2CDD"/>
    <w:rsid w:val="00BC326D"/>
    <w:rsid w:val="00BC6A4B"/>
    <w:rsid w:val="00BD13A7"/>
    <w:rsid w:val="00BD1CF9"/>
    <w:rsid w:val="00BD4BD0"/>
    <w:rsid w:val="00BF329A"/>
    <w:rsid w:val="00BF78A9"/>
    <w:rsid w:val="00C0046E"/>
    <w:rsid w:val="00C10FC2"/>
    <w:rsid w:val="00C158A7"/>
    <w:rsid w:val="00C2130F"/>
    <w:rsid w:val="00C2303F"/>
    <w:rsid w:val="00C26BD5"/>
    <w:rsid w:val="00C30514"/>
    <w:rsid w:val="00C33C46"/>
    <w:rsid w:val="00C4324A"/>
    <w:rsid w:val="00C44352"/>
    <w:rsid w:val="00C46A1F"/>
    <w:rsid w:val="00C46BD4"/>
    <w:rsid w:val="00C55D75"/>
    <w:rsid w:val="00C666C6"/>
    <w:rsid w:val="00C66F09"/>
    <w:rsid w:val="00C708FA"/>
    <w:rsid w:val="00C744EA"/>
    <w:rsid w:val="00C918FD"/>
    <w:rsid w:val="00C94D58"/>
    <w:rsid w:val="00CA3F19"/>
    <w:rsid w:val="00CB0AFB"/>
    <w:rsid w:val="00CB340C"/>
    <w:rsid w:val="00CB3933"/>
    <w:rsid w:val="00CB6B7A"/>
    <w:rsid w:val="00CC5F5F"/>
    <w:rsid w:val="00CC69D5"/>
    <w:rsid w:val="00CD4D43"/>
    <w:rsid w:val="00CD7436"/>
    <w:rsid w:val="00CD7AF2"/>
    <w:rsid w:val="00CE2095"/>
    <w:rsid w:val="00CE5207"/>
    <w:rsid w:val="00CE67D0"/>
    <w:rsid w:val="00CF4B27"/>
    <w:rsid w:val="00CF7956"/>
    <w:rsid w:val="00D04C8F"/>
    <w:rsid w:val="00D06172"/>
    <w:rsid w:val="00D06528"/>
    <w:rsid w:val="00D15830"/>
    <w:rsid w:val="00D22566"/>
    <w:rsid w:val="00D27291"/>
    <w:rsid w:val="00D30137"/>
    <w:rsid w:val="00D31A92"/>
    <w:rsid w:val="00D377B4"/>
    <w:rsid w:val="00D37C11"/>
    <w:rsid w:val="00D42CA6"/>
    <w:rsid w:val="00D44911"/>
    <w:rsid w:val="00D5374E"/>
    <w:rsid w:val="00D577ED"/>
    <w:rsid w:val="00D5791A"/>
    <w:rsid w:val="00D61E9A"/>
    <w:rsid w:val="00D65A1B"/>
    <w:rsid w:val="00D65F8B"/>
    <w:rsid w:val="00D71A93"/>
    <w:rsid w:val="00D73A84"/>
    <w:rsid w:val="00D74091"/>
    <w:rsid w:val="00D8079A"/>
    <w:rsid w:val="00D831A1"/>
    <w:rsid w:val="00D86D09"/>
    <w:rsid w:val="00D87558"/>
    <w:rsid w:val="00D90BCC"/>
    <w:rsid w:val="00D92840"/>
    <w:rsid w:val="00D94164"/>
    <w:rsid w:val="00D9611F"/>
    <w:rsid w:val="00DA0136"/>
    <w:rsid w:val="00DA0DD6"/>
    <w:rsid w:val="00DA275A"/>
    <w:rsid w:val="00DA38BE"/>
    <w:rsid w:val="00DB41EC"/>
    <w:rsid w:val="00DB4C88"/>
    <w:rsid w:val="00DC0DE4"/>
    <w:rsid w:val="00DC1A21"/>
    <w:rsid w:val="00DD02FC"/>
    <w:rsid w:val="00DD065D"/>
    <w:rsid w:val="00DD1246"/>
    <w:rsid w:val="00DD3491"/>
    <w:rsid w:val="00DE1D90"/>
    <w:rsid w:val="00DE7F90"/>
    <w:rsid w:val="00DF13A6"/>
    <w:rsid w:val="00DF3D55"/>
    <w:rsid w:val="00E02D96"/>
    <w:rsid w:val="00E07801"/>
    <w:rsid w:val="00E12261"/>
    <w:rsid w:val="00E143EA"/>
    <w:rsid w:val="00E22370"/>
    <w:rsid w:val="00E256F5"/>
    <w:rsid w:val="00E34872"/>
    <w:rsid w:val="00E40CF4"/>
    <w:rsid w:val="00E423DA"/>
    <w:rsid w:val="00E516EB"/>
    <w:rsid w:val="00E544A5"/>
    <w:rsid w:val="00E641E6"/>
    <w:rsid w:val="00E64C75"/>
    <w:rsid w:val="00E7785E"/>
    <w:rsid w:val="00E77D12"/>
    <w:rsid w:val="00E85AAC"/>
    <w:rsid w:val="00E92DD9"/>
    <w:rsid w:val="00EA6B76"/>
    <w:rsid w:val="00EB00E8"/>
    <w:rsid w:val="00EB1C8C"/>
    <w:rsid w:val="00EB267E"/>
    <w:rsid w:val="00EB6E94"/>
    <w:rsid w:val="00EB77C1"/>
    <w:rsid w:val="00EC0E9A"/>
    <w:rsid w:val="00EC22B1"/>
    <w:rsid w:val="00EC477C"/>
    <w:rsid w:val="00ED1671"/>
    <w:rsid w:val="00ED2F3C"/>
    <w:rsid w:val="00EE5EA0"/>
    <w:rsid w:val="00EF203B"/>
    <w:rsid w:val="00EF4255"/>
    <w:rsid w:val="00EF758D"/>
    <w:rsid w:val="00F0466F"/>
    <w:rsid w:val="00F07B82"/>
    <w:rsid w:val="00F1028A"/>
    <w:rsid w:val="00F1051B"/>
    <w:rsid w:val="00F14DF2"/>
    <w:rsid w:val="00F22FC7"/>
    <w:rsid w:val="00F32EA1"/>
    <w:rsid w:val="00F34E65"/>
    <w:rsid w:val="00F36835"/>
    <w:rsid w:val="00F4044B"/>
    <w:rsid w:val="00F41045"/>
    <w:rsid w:val="00F4377A"/>
    <w:rsid w:val="00F46351"/>
    <w:rsid w:val="00F6179B"/>
    <w:rsid w:val="00F61C22"/>
    <w:rsid w:val="00F64221"/>
    <w:rsid w:val="00F66CC4"/>
    <w:rsid w:val="00F7075B"/>
    <w:rsid w:val="00F75364"/>
    <w:rsid w:val="00F773E3"/>
    <w:rsid w:val="00F7786B"/>
    <w:rsid w:val="00F8021A"/>
    <w:rsid w:val="00F81548"/>
    <w:rsid w:val="00F8349E"/>
    <w:rsid w:val="00F92432"/>
    <w:rsid w:val="00FA147E"/>
    <w:rsid w:val="00FA2567"/>
    <w:rsid w:val="00FA3301"/>
    <w:rsid w:val="00FC2FF4"/>
    <w:rsid w:val="00FC56A2"/>
    <w:rsid w:val="00FE1DB4"/>
    <w:rsid w:val="00FE37C9"/>
    <w:rsid w:val="00FE6E8C"/>
    <w:rsid w:val="00FE7849"/>
    <w:rsid w:val="00FF4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B601D"/>
  <w15:chartTrackingRefBased/>
  <w15:docId w15:val="{EE4D1A62-578E-C247-AD65-54D51F14B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0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66DD2"/>
    <w:pPr>
      <w:tabs>
        <w:tab w:val="center" w:pos="4680"/>
        <w:tab w:val="right" w:pos="9360"/>
      </w:tabs>
    </w:pPr>
  </w:style>
  <w:style w:type="character" w:customStyle="1" w:styleId="HeaderChar">
    <w:name w:val="Header Char"/>
    <w:basedOn w:val="DefaultParagraphFont"/>
    <w:link w:val="Header"/>
    <w:uiPriority w:val="99"/>
    <w:rsid w:val="00366DD2"/>
  </w:style>
  <w:style w:type="paragraph" w:styleId="Footer">
    <w:name w:val="footer"/>
    <w:basedOn w:val="Normal"/>
    <w:link w:val="FooterChar"/>
    <w:uiPriority w:val="99"/>
    <w:unhideWhenUsed/>
    <w:rsid w:val="00366DD2"/>
    <w:pPr>
      <w:tabs>
        <w:tab w:val="center" w:pos="4680"/>
        <w:tab w:val="right" w:pos="9360"/>
      </w:tabs>
    </w:pPr>
  </w:style>
  <w:style w:type="character" w:customStyle="1" w:styleId="FooterChar">
    <w:name w:val="Footer Char"/>
    <w:basedOn w:val="DefaultParagraphFont"/>
    <w:link w:val="Footer"/>
    <w:uiPriority w:val="99"/>
    <w:rsid w:val="00366DD2"/>
  </w:style>
  <w:style w:type="paragraph" w:customStyle="1" w:styleId="p1">
    <w:name w:val="p1"/>
    <w:basedOn w:val="Normal"/>
    <w:rsid w:val="006865B7"/>
    <w:rPr>
      <w:rFonts w:ascii=".AppleSystemUIFont" w:hAnsi=".AppleSystemUIFont" w:cs="Times New Roman"/>
      <w:kern w:val="0"/>
      <w:sz w:val="26"/>
      <w:szCs w:val="26"/>
      <w14:ligatures w14:val="none"/>
    </w:rPr>
  </w:style>
  <w:style w:type="character" w:customStyle="1" w:styleId="s1">
    <w:name w:val="s1"/>
    <w:basedOn w:val="DefaultParagraphFont"/>
    <w:rsid w:val="006865B7"/>
    <w:rPr>
      <w:rFonts w:ascii="UICTFontTextStyleBody" w:hAnsi="UICTFontTextStyleBody" w:hint="default"/>
      <w:b w:val="0"/>
      <w:bCs w:val="0"/>
      <w:i w:val="0"/>
      <w:iCs w:val="0"/>
      <w:sz w:val="26"/>
      <w:szCs w:val="26"/>
    </w:rPr>
  </w:style>
  <w:style w:type="paragraph" w:styleId="ListParagraph">
    <w:name w:val="List Paragraph"/>
    <w:basedOn w:val="Normal"/>
    <w:uiPriority w:val="34"/>
    <w:qFormat/>
    <w:rsid w:val="00442547"/>
    <w:pPr>
      <w:ind w:left="720"/>
      <w:contextualSpacing/>
    </w:pPr>
  </w:style>
  <w:style w:type="character" w:customStyle="1" w:styleId="apple-converted-space">
    <w:name w:val="apple-converted-space"/>
    <w:basedOn w:val="DefaultParagraphFont"/>
    <w:rsid w:val="00286598"/>
  </w:style>
  <w:style w:type="paragraph" w:styleId="BalloonText">
    <w:name w:val="Balloon Text"/>
    <w:basedOn w:val="Normal"/>
    <w:link w:val="BalloonTextChar"/>
    <w:uiPriority w:val="99"/>
    <w:semiHidden/>
    <w:unhideWhenUsed/>
    <w:rsid w:val="00D65A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5A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91857">
      <w:bodyDiv w:val="1"/>
      <w:marLeft w:val="0"/>
      <w:marRight w:val="0"/>
      <w:marTop w:val="0"/>
      <w:marBottom w:val="0"/>
      <w:divBdr>
        <w:top w:val="none" w:sz="0" w:space="0" w:color="auto"/>
        <w:left w:val="none" w:sz="0" w:space="0" w:color="auto"/>
        <w:bottom w:val="none" w:sz="0" w:space="0" w:color="auto"/>
        <w:right w:val="none" w:sz="0" w:space="0" w:color="auto"/>
      </w:divBdr>
    </w:div>
    <w:div w:id="244344659">
      <w:bodyDiv w:val="1"/>
      <w:marLeft w:val="0"/>
      <w:marRight w:val="0"/>
      <w:marTop w:val="0"/>
      <w:marBottom w:val="0"/>
      <w:divBdr>
        <w:top w:val="none" w:sz="0" w:space="0" w:color="auto"/>
        <w:left w:val="none" w:sz="0" w:space="0" w:color="auto"/>
        <w:bottom w:val="none" w:sz="0" w:space="0" w:color="auto"/>
        <w:right w:val="none" w:sz="0" w:space="0" w:color="auto"/>
      </w:divBdr>
    </w:div>
    <w:div w:id="633800125">
      <w:bodyDiv w:val="1"/>
      <w:marLeft w:val="0"/>
      <w:marRight w:val="0"/>
      <w:marTop w:val="0"/>
      <w:marBottom w:val="0"/>
      <w:divBdr>
        <w:top w:val="none" w:sz="0" w:space="0" w:color="auto"/>
        <w:left w:val="none" w:sz="0" w:space="0" w:color="auto"/>
        <w:bottom w:val="none" w:sz="0" w:space="0" w:color="auto"/>
        <w:right w:val="none" w:sz="0" w:space="0" w:color="auto"/>
      </w:divBdr>
    </w:div>
    <w:div w:id="1761173304">
      <w:bodyDiv w:val="1"/>
      <w:marLeft w:val="0"/>
      <w:marRight w:val="0"/>
      <w:marTop w:val="0"/>
      <w:marBottom w:val="0"/>
      <w:divBdr>
        <w:top w:val="none" w:sz="0" w:space="0" w:color="auto"/>
        <w:left w:val="none" w:sz="0" w:space="0" w:color="auto"/>
        <w:bottom w:val="none" w:sz="0" w:space="0" w:color="auto"/>
        <w:right w:val="none" w:sz="0" w:space="0" w:color="auto"/>
      </w:divBdr>
      <w:divsChild>
        <w:div w:id="983587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58</Pages>
  <Words>12448</Words>
  <Characters>70955</Characters>
  <Application>Microsoft Office Word</Application>
  <DocSecurity>0</DocSecurity>
  <Lines>591</Lines>
  <Paragraphs>166</Paragraphs>
  <ScaleCrop>false</ScaleCrop>
  <Company/>
  <LinksUpToDate>false</LinksUpToDate>
  <CharactersWithSpaces>83237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ibrolly027@gmail.com</dc:creator>
  <cp:keywords/>
  <dc:description/>
  <cp:lastModifiedBy>SOFT-MIND CYBER CAFE</cp:lastModifiedBy>
  <cp:revision>281</cp:revision>
  <cp:lastPrinted>2025-07-16T19:39:00Z</cp:lastPrinted>
  <dcterms:created xsi:type="dcterms:W3CDTF">2024-11-09T09:23:00Z</dcterms:created>
  <dcterms:modified xsi:type="dcterms:W3CDTF">2025-07-16T19:40:00Z</dcterms:modified>
</cp:coreProperties>
</file>