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6A4" w:rsidRPr="009375CE" w:rsidRDefault="008F76A4" w:rsidP="008F76A4">
      <w:pPr>
        <w:spacing w:line="360" w:lineRule="auto"/>
        <w:jc w:val="center"/>
        <w:rPr>
          <w:rFonts w:ascii="Arial Black" w:hAnsi="Arial Black"/>
          <w:b/>
          <w:bCs/>
          <w:color w:val="000000" w:themeColor="text1"/>
          <w:sz w:val="34"/>
          <w:szCs w:val="34"/>
          <w:shd w:val="clear" w:color="auto" w:fill="FFFFFF"/>
        </w:rPr>
      </w:pPr>
      <w:bookmarkStart w:id="0" w:name="_GoBack"/>
      <w:bookmarkEnd w:id="0"/>
      <w:r w:rsidRPr="009375CE">
        <w:rPr>
          <w:rFonts w:ascii="Arial Black" w:hAnsi="Arial Black"/>
          <w:b/>
          <w:bCs/>
          <w:color w:val="000000" w:themeColor="text1"/>
          <w:sz w:val="34"/>
          <w:szCs w:val="34"/>
          <w:shd w:val="clear" w:color="auto" w:fill="FFFFFF"/>
        </w:rPr>
        <w:t xml:space="preserve">PRODUCTION OF </w:t>
      </w:r>
      <w:r>
        <w:rPr>
          <w:rFonts w:ascii="Arial Black" w:hAnsi="Arial Black"/>
          <w:b/>
          <w:bCs/>
          <w:color w:val="000000" w:themeColor="text1"/>
          <w:sz w:val="34"/>
          <w:szCs w:val="34"/>
          <w:shd w:val="clear" w:color="auto" w:fill="FFFFFF"/>
        </w:rPr>
        <w:t>INDUSTRIAL PAINT (EMULSION PAINT)</w:t>
      </w:r>
      <w:r w:rsidRPr="009375CE">
        <w:rPr>
          <w:rFonts w:ascii="Arial Black" w:hAnsi="Arial Black"/>
          <w:b/>
          <w:bCs/>
          <w:color w:val="000000" w:themeColor="text1"/>
          <w:sz w:val="34"/>
          <w:szCs w:val="34"/>
          <w:shd w:val="clear" w:color="auto" w:fill="FFFFFF"/>
        </w:rPr>
        <w:t xml:space="preserve"> </w:t>
      </w:r>
    </w:p>
    <w:p w:rsidR="008F76A4" w:rsidRPr="003A6F29" w:rsidRDefault="008F76A4" w:rsidP="008F76A4">
      <w:pPr>
        <w:spacing w:line="360" w:lineRule="auto"/>
        <w:jc w:val="center"/>
        <w:rPr>
          <w:rFonts w:ascii="Arial Black" w:hAnsi="Arial Black"/>
          <w:b/>
          <w:bCs/>
          <w:color w:val="000000" w:themeColor="text1"/>
          <w:shd w:val="clear" w:color="auto" w:fill="FFFFFF"/>
        </w:rPr>
      </w:pPr>
    </w:p>
    <w:p w:rsidR="008F76A4" w:rsidRDefault="008F76A4" w:rsidP="008F76A4">
      <w:pPr>
        <w:spacing w:line="360" w:lineRule="auto"/>
        <w:jc w:val="center"/>
        <w:rPr>
          <w:rFonts w:ascii="Bookman Old Style" w:hAnsi="Bookman Old Style"/>
          <w:b/>
          <w:sz w:val="66"/>
        </w:rPr>
      </w:pPr>
      <w:r>
        <w:rPr>
          <w:rFonts w:ascii="Bookman Old Style" w:hAnsi="Bookman Old Style"/>
          <w:b/>
          <w:sz w:val="66"/>
        </w:rPr>
        <w:t>BY</w:t>
      </w:r>
    </w:p>
    <w:p w:rsidR="008F76A4" w:rsidRDefault="008F76A4" w:rsidP="008F76A4">
      <w:pPr>
        <w:spacing w:line="360" w:lineRule="auto"/>
        <w:jc w:val="center"/>
        <w:rPr>
          <w:rFonts w:ascii="Bookman Old Style" w:hAnsi="Bookman Old Style"/>
          <w:sz w:val="6"/>
          <w:szCs w:val="2"/>
        </w:rPr>
      </w:pPr>
    </w:p>
    <w:p w:rsidR="008F76A4" w:rsidRPr="00172422" w:rsidRDefault="008F76A4" w:rsidP="008F76A4">
      <w:pPr>
        <w:spacing w:line="360" w:lineRule="auto"/>
        <w:jc w:val="center"/>
        <w:rPr>
          <w:rFonts w:ascii="Bookman Old Style" w:hAnsi="Bookman Old Style"/>
          <w:b/>
          <w:sz w:val="38"/>
        </w:rPr>
      </w:pPr>
      <w:r>
        <w:rPr>
          <w:rFonts w:ascii="Bookman Old Style" w:hAnsi="Bookman Old Style"/>
          <w:b/>
          <w:sz w:val="38"/>
        </w:rPr>
        <w:t>KAYODE HALIMIT ENIOLA</w:t>
      </w:r>
    </w:p>
    <w:p w:rsidR="008F76A4" w:rsidRPr="00172422" w:rsidRDefault="008F76A4" w:rsidP="008F76A4">
      <w:pPr>
        <w:spacing w:line="360" w:lineRule="auto"/>
        <w:jc w:val="center"/>
        <w:rPr>
          <w:rFonts w:ascii="Bookman Old Style" w:hAnsi="Bookman Old Style"/>
          <w:b/>
          <w:sz w:val="38"/>
        </w:rPr>
      </w:pPr>
      <w:r>
        <w:rPr>
          <w:rFonts w:ascii="Bookman Old Style" w:hAnsi="Bookman Old Style"/>
          <w:b/>
          <w:sz w:val="38"/>
        </w:rPr>
        <w:t>ND/23/SLT/PT/0198</w:t>
      </w:r>
    </w:p>
    <w:p w:rsidR="008F76A4" w:rsidRDefault="008F76A4" w:rsidP="008F76A4">
      <w:pPr>
        <w:spacing w:line="360" w:lineRule="auto"/>
        <w:rPr>
          <w:rFonts w:ascii="Bookman Old Style" w:hAnsi="Bookman Old Style"/>
        </w:rPr>
      </w:pPr>
    </w:p>
    <w:p w:rsidR="008F76A4" w:rsidRDefault="008F76A4" w:rsidP="008F76A4">
      <w:pPr>
        <w:spacing w:line="360" w:lineRule="auto"/>
        <w:rPr>
          <w:rFonts w:ascii="Bookman Old Style" w:hAnsi="Bookman Old Style"/>
        </w:rPr>
      </w:pPr>
    </w:p>
    <w:p w:rsidR="008F76A4" w:rsidRDefault="008F76A4" w:rsidP="008F76A4">
      <w:pPr>
        <w:spacing w:line="360" w:lineRule="auto"/>
        <w:jc w:val="center"/>
        <w:rPr>
          <w:rFonts w:asciiTheme="majorBidi" w:hAnsiTheme="majorBidi" w:cstheme="majorBidi"/>
          <w:b/>
        </w:rPr>
      </w:pPr>
      <w:r>
        <w:rPr>
          <w:rFonts w:asciiTheme="majorBidi" w:hAnsiTheme="majorBidi" w:cstheme="majorBidi"/>
          <w:b/>
        </w:rPr>
        <w:t>A PROJECT SUBMITTED TO THE DEPARTMENT OF SCIENCE LABORATORY TECHNOLOGY, INSTITUTE OF APPLIED SCIENCE, KWARA STATE POLYTECHNIC, ILORIN</w:t>
      </w:r>
    </w:p>
    <w:p w:rsidR="008F76A4" w:rsidRDefault="008F76A4" w:rsidP="008F76A4">
      <w:pPr>
        <w:spacing w:line="360" w:lineRule="auto"/>
        <w:jc w:val="center"/>
        <w:rPr>
          <w:rFonts w:asciiTheme="majorBidi" w:hAnsiTheme="majorBidi" w:cstheme="majorBidi"/>
          <w:b/>
        </w:rPr>
      </w:pPr>
    </w:p>
    <w:p w:rsidR="008F76A4" w:rsidRDefault="008F76A4" w:rsidP="008F76A4">
      <w:pPr>
        <w:spacing w:line="360" w:lineRule="auto"/>
        <w:jc w:val="center"/>
        <w:rPr>
          <w:rFonts w:asciiTheme="majorBidi" w:hAnsiTheme="majorBidi" w:cstheme="majorBidi"/>
          <w:b/>
        </w:rPr>
      </w:pPr>
      <w:r>
        <w:rPr>
          <w:rFonts w:asciiTheme="majorBidi" w:hAnsiTheme="majorBidi" w:cstheme="majorBidi"/>
          <w:b/>
        </w:rPr>
        <w:t>IN PARTIAL FULFILLMENT OF THE REQUIREMENT OF THE AWARD OF NATIONAL DIPLOMA (ND) IN SCIENCE LABORATORY TECHNOLOGY</w:t>
      </w:r>
    </w:p>
    <w:p w:rsidR="008F76A4" w:rsidRDefault="008F76A4" w:rsidP="008F76A4">
      <w:pPr>
        <w:spacing w:line="360" w:lineRule="auto"/>
        <w:jc w:val="center"/>
        <w:rPr>
          <w:rFonts w:asciiTheme="majorBidi" w:hAnsiTheme="majorBidi" w:cstheme="majorBidi"/>
          <w:b/>
        </w:rPr>
      </w:pPr>
    </w:p>
    <w:p w:rsidR="008F76A4" w:rsidRDefault="008F76A4" w:rsidP="008F76A4">
      <w:pPr>
        <w:spacing w:line="360" w:lineRule="auto"/>
        <w:jc w:val="center"/>
        <w:rPr>
          <w:rFonts w:ascii="Bookman Old Style" w:hAnsi="Bookman Old Style"/>
          <w:b/>
          <w:sz w:val="30"/>
          <w:szCs w:val="30"/>
        </w:rPr>
      </w:pPr>
      <w:r>
        <w:rPr>
          <w:rFonts w:asciiTheme="majorBidi" w:hAnsiTheme="majorBidi" w:cstheme="majorBidi"/>
          <w:b/>
        </w:rPr>
        <w:t xml:space="preserve"> </w:t>
      </w:r>
    </w:p>
    <w:p w:rsidR="008F76A4" w:rsidRPr="00E963EC" w:rsidRDefault="008F76A4" w:rsidP="008F76A4">
      <w:pPr>
        <w:spacing w:line="360" w:lineRule="auto"/>
        <w:ind w:left="4320" w:firstLine="720"/>
        <w:jc w:val="right"/>
        <w:rPr>
          <w:rFonts w:ascii="Bookman Old Style" w:hAnsi="Bookman Old Style"/>
          <w:b/>
          <w:sz w:val="30"/>
          <w:szCs w:val="14"/>
        </w:rPr>
      </w:pPr>
      <w:r>
        <w:rPr>
          <w:rFonts w:ascii="Bookman Old Style" w:hAnsi="Bookman Old Style"/>
          <w:b/>
          <w:sz w:val="30"/>
          <w:szCs w:val="14"/>
        </w:rPr>
        <w:t>JULY, 2025</w:t>
      </w:r>
    </w:p>
    <w:p w:rsidR="008F76A4" w:rsidRDefault="008F76A4" w:rsidP="008F76A4">
      <w:pPr>
        <w:spacing w:line="360" w:lineRule="auto"/>
        <w:rPr>
          <w:b/>
          <w:sz w:val="26"/>
          <w:szCs w:val="24"/>
        </w:rPr>
      </w:pPr>
    </w:p>
    <w:p w:rsidR="008F76A4" w:rsidRDefault="008F76A4" w:rsidP="008F76A4">
      <w:pPr>
        <w:rPr>
          <w:b/>
          <w:sz w:val="26"/>
          <w:szCs w:val="24"/>
        </w:rPr>
      </w:pPr>
    </w:p>
    <w:p w:rsidR="008F76A4" w:rsidRPr="00172422" w:rsidRDefault="008F76A4" w:rsidP="008F76A4">
      <w:pPr>
        <w:spacing w:line="360" w:lineRule="auto"/>
        <w:jc w:val="center"/>
        <w:rPr>
          <w:sz w:val="26"/>
          <w:szCs w:val="24"/>
        </w:rPr>
      </w:pPr>
      <w:r w:rsidRPr="00172422">
        <w:rPr>
          <w:b/>
          <w:sz w:val="26"/>
          <w:szCs w:val="24"/>
        </w:rPr>
        <w:lastRenderedPageBreak/>
        <w:t>CERTIFICATION</w:t>
      </w:r>
    </w:p>
    <w:p w:rsidR="008F76A4" w:rsidRPr="008F76A4" w:rsidRDefault="008F76A4" w:rsidP="008F76A4">
      <w:pPr>
        <w:spacing w:line="360" w:lineRule="auto"/>
        <w:ind w:firstLine="720"/>
        <w:jc w:val="both"/>
        <w:rPr>
          <w:sz w:val="18"/>
          <w:szCs w:val="16"/>
        </w:rPr>
      </w:pPr>
      <w:r w:rsidRPr="00613DEB">
        <w:rPr>
          <w:color w:val="363636"/>
          <w:spacing w:val="-4"/>
          <w:w w:val="105"/>
          <w:sz w:val="26"/>
          <w:szCs w:val="20"/>
        </w:rPr>
        <w:t>Thi</w:t>
      </w:r>
      <w:r w:rsidRPr="00613DEB">
        <w:rPr>
          <w:color w:val="363636"/>
          <w:spacing w:val="-3"/>
          <w:w w:val="105"/>
          <w:sz w:val="26"/>
          <w:szCs w:val="20"/>
        </w:rPr>
        <w:t>s</w:t>
      </w:r>
      <w:r w:rsidRPr="00613DEB">
        <w:rPr>
          <w:color w:val="363636"/>
          <w:spacing w:val="40"/>
          <w:w w:val="105"/>
          <w:sz w:val="26"/>
          <w:szCs w:val="20"/>
        </w:rPr>
        <w:t xml:space="preserve"> </w:t>
      </w:r>
      <w:r w:rsidRPr="00613DEB">
        <w:rPr>
          <w:color w:val="363636"/>
          <w:spacing w:val="-10"/>
          <w:w w:val="105"/>
          <w:sz w:val="26"/>
          <w:szCs w:val="20"/>
        </w:rPr>
        <w:t>is</w:t>
      </w:r>
      <w:r w:rsidRPr="00613DEB">
        <w:rPr>
          <w:color w:val="363636"/>
          <w:spacing w:val="40"/>
          <w:w w:val="105"/>
          <w:sz w:val="26"/>
          <w:szCs w:val="20"/>
        </w:rPr>
        <w:t xml:space="preserve"> </w:t>
      </w:r>
      <w:r w:rsidRPr="00613DEB">
        <w:rPr>
          <w:color w:val="363636"/>
          <w:w w:val="105"/>
          <w:sz w:val="26"/>
          <w:szCs w:val="20"/>
        </w:rPr>
        <w:t>certify</w:t>
      </w:r>
      <w:r w:rsidRPr="00613DEB">
        <w:rPr>
          <w:color w:val="363636"/>
          <w:spacing w:val="77"/>
          <w:w w:val="105"/>
          <w:sz w:val="26"/>
          <w:szCs w:val="20"/>
        </w:rPr>
        <w:t xml:space="preserve"> </w:t>
      </w:r>
      <w:r w:rsidRPr="00613DEB">
        <w:rPr>
          <w:color w:val="363636"/>
          <w:w w:val="105"/>
          <w:sz w:val="26"/>
          <w:szCs w:val="20"/>
        </w:rPr>
        <w:t>th</w:t>
      </w:r>
      <w:r w:rsidRPr="00613DEB">
        <w:rPr>
          <w:color w:val="363636"/>
          <w:spacing w:val="40"/>
          <w:w w:val="105"/>
          <w:sz w:val="26"/>
          <w:szCs w:val="20"/>
        </w:rPr>
        <w:t>a</w:t>
      </w:r>
      <w:r w:rsidRPr="00613DEB">
        <w:rPr>
          <w:color w:val="363636"/>
          <w:w w:val="105"/>
          <w:sz w:val="26"/>
          <w:szCs w:val="20"/>
        </w:rPr>
        <w:t>t</w:t>
      </w:r>
      <w:r w:rsidRPr="00613DEB">
        <w:rPr>
          <w:color w:val="363636"/>
          <w:spacing w:val="73"/>
          <w:w w:val="105"/>
          <w:sz w:val="26"/>
          <w:szCs w:val="20"/>
        </w:rPr>
        <w:t xml:space="preserve"> </w:t>
      </w:r>
      <w:r w:rsidRPr="00613DEB">
        <w:rPr>
          <w:color w:val="363636"/>
          <w:spacing w:val="-2"/>
          <w:w w:val="105"/>
          <w:sz w:val="26"/>
          <w:szCs w:val="20"/>
        </w:rPr>
        <w:t>this</w:t>
      </w:r>
      <w:r w:rsidRPr="00613DEB">
        <w:rPr>
          <w:color w:val="363636"/>
          <w:spacing w:val="40"/>
          <w:w w:val="105"/>
          <w:sz w:val="26"/>
          <w:szCs w:val="20"/>
        </w:rPr>
        <w:t xml:space="preserve"> </w:t>
      </w:r>
      <w:r w:rsidRPr="00613DEB">
        <w:rPr>
          <w:color w:val="363636"/>
          <w:w w:val="105"/>
          <w:sz w:val="26"/>
          <w:szCs w:val="20"/>
        </w:rPr>
        <w:t>project</w:t>
      </w:r>
      <w:r w:rsidRPr="00613DEB">
        <w:rPr>
          <w:color w:val="363636"/>
          <w:spacing w:val="78"/>
          <w:w w:val="105"/>
          <w:sz w:val="26"/>
          <w:szCs w:val="20"/>
        </w:rPr>
        <w:t xml:space="preserve"> </w:t>
      </w:r>
      <w:r w:rsidRPr="00613DEB">
        <w:rPr>
          <w:color w:val="363636"/>
          <w:spacing w:val="-10"/>
          <w:w w:val="105"/>
          <w:sz w:val="26"/>
          <w:szCs w:val="20"/>
        </w:rPr>
        <w:t>i</w:t>
      </w:r>
      <w:r w:rsidRPr="00613DEB">
        <w:rPr>
          <w:color w:val="363636"/>
          <w:spacing w:val="-12"/>
          <w:w w:val="105"/>
          <w:sz w:val="26"/>
          <w:szCs w:val="20"/>
        </w:rPr>
        <w:t>s</w:t>
      </w:r>
      <w:r w:rsidRPr="00613DEB">
        <w:rPr>
          <w:color w:val="363636"/>
          <w:spacing w:val="40"/>
          <w:w w:val="105"/>
          <w:sz w:val="26"/>
          <w:szCs w:val="20"/>
        </w:rPr>
        <w:t xml:space="preserve"> </w:t>
      </w:r>
      <w:r w:rsidRPr="00613DEB">
        <w:rPr>
          <w:color w:val="363636"/>
          <w:w w:val="105"/>
          <w:sz w:val="26"/>
          <w:szCs w:val="20"/>
        </w:rPr>
        <w:t>the</w:t>
      </w:r>
      <w:r w:rsidRPr="00613DEB">
        <w:rPr>
          <w:color w:val="363636"/>
          <w:spacing w:val="65"/>
          <w:w w:val="105"/>
          <w:sz w:val="26"/>
          <w:szCs w:val="20"/>
        </w:rPr>
        <w:t xml:space="preserve"> </w:t>
      </w:r>
      <w:r w:rsidRPr="00613DEB">
        <w:rPr>
          <w:color w:val="363636"/>
          <w:w w:val="105"/>
          <w:sz w:val="26"/>
          <w:szCs w:val="20"/>
        </w:rPr>
        <w:t>original</w:t>
      </w:r>
      <w:r w:rsidRPr="00613DEB">
        <w:rPr>
          <w:color w:val="363636"/>
          <w:spacing w:val="57"/>
          <w:w w:val="105"/>
          <w:sz w:val="26"/>
          <w:szCs w:val="20"/>
        </w:rPr>
        <w:t xml:space="preserve"> </w:t>
      </w:r>
      <w:r w:rsidRPr="00613DEB">
        <w:rPr>
          <w:color w:val="363636"/>
          <w:spacing w:val="-2"/>
          <w:w w:val="105"/>
          <w:sz w:val="26"/>
          <w:szCs w:val="20"/>
        </w:rPr>
        <w:t>carri</w:t>
      </w:r>
      <w:r w:rsidRPr="00613DEB">
        <w:rPr>
          <w:color w:val="363636"/>
          <w:spacing w:val="-3"/>
          <w:w w:val="105"/>
          <w:sz w:val="26"/>
          <w:szCs w:val="20"/>
        </w:rPr>
        <w:t>ed</w:t>
      </w:r>
      <w:r w:rsidRPr="00613DEB">
        <w:rPr>
          <w:color w:val="363636"/>
          <w:spacing w:val="49"/>
          <w:w w:val="105"/>
          <w:sz w:val="26"/>
          <w:szCs w:val="20"/>
        </w:rPr>
        <w:t xml:space="preserve"> </w:t>
      </w:r>
      <w:r w:rsidRPr="00613DEB">
        <w:rPr>
          <w:color w:val="363636"/>
          <w:w w:val="105"/>
          <w:sz w:val="26"/>
          <w:szCs w:val="20"/>
        </w:rPr>
        <w:t>out</w:t>
      </w:r>
      <w:r w:rsidRPr="00613DEB">
        <w:rPr>
          <w:color w:val="363636"/>
          <w:spacing w:val="53"/>
          <w:w w:val="105"/>
          <w:sz w:val="26"/>
          <w:szCs w:val="20"/>
        </w:rPr>
        <w:t xml:space="preserve"> </w:t>
      </w:r>
      <w:r w:rsidRPr="00613DEB">
        <w:rPr>
          <w:color w:val="363636"/>
          <w:w w:val="105"/>
          <w:sz w:val="26"/>
          <w:szCs w:val="20"/>
        </w:rPr>
        <w:t>and</w:t>
      </w:r>
      <w:r w:rsidRPr="00613DEB">
        <w:rPr>
          <w:color w:val="363636"/>
          <w:spacing w:val="91"/>
          <w:w w:val="104"/>
          <w:sz w:val="26"/>
          <w:szCs w:val="20"/>
        </w:rPr>
        <w:t xml:space="preserve"> </w:t>
      </w:r>
      <w:r w:rsidRPr="00613DEB">
        <w:rPr>
          <w:color w:val="363636"/>
          <w:w w:val="105"/>
          <w:sz w:val="26"/>
          <w:szCs w:val="20"/>
        </w:rPr>
        <w:t>report</w:t>
      </w:r>
      <w:r w:rsidRPr="00613DEB">
        <w:rPr>
          <w:color w:val="363636"/>
          <w:spacing w:val="23"/>
          <w:w w:val="105"/>
          <w:sz w:val="26"/>
          <w:szCs w:val="20"/>
        </w:rPr>
        <w:t>e</w:t>
      </w:r>
      <w:r w:rsidRPr="00613DEB">
        <w:rPr>
          <w:color w:val="0E0E0E"/>
          <w:w w:val="105"/>
          <w:sz w:val="26"/>
          <w:szCs w:val="20"/>
        </w:rPr>
        <w:t>d</w:t>
      </w:r>
      <w:r w:rsidRPr="00613DEB">
        <w:rPr>
          <w:color w:val="0E0E0E"/>
          <w:spacing w:val="48"/>
          <w:w w:val="105"/>
          <w:sz w:val="26"/>
          <w:szCs w:val="20"/>
        </w:rPr>
        <w:t xml:space="preserve"> </w:t>
      </w:r>
      <w:r w:rsidRPr="00613DEB">
        <w:rPr>
          <w:color w:val="363636"/>
          <w:w w:val="105"/>
          <w:sz w:val="26"/>
          <w:szCs w:val="20"/>
        </w:rPr>
        <w:t>by</w:t>
      </w:r>
      <w:r w:rsidRPr="00613DEB">
        <w:rPr>
          <w:color w:val="363636"/>
          <w:spacing w:val="45"/>
          <w:w w:val="105"/>
          <w:sz w:val="26"/>
          <w:szCs w:val="20"/>
        </w:rPr>
        <w:t xml:space="preserve"> </w:t>
      </w:r>
      <w:r w:rsidRPr="00613DEB">
        <w:rPr>
          <w:color w:val="363636"/>
          <w:spacing w:val="5"/>
          <w:w w:val="105"/>
          <w:sz w:val="23"/>
          <w:szCs w:val="20"/>
        </w:rPr>
        <w:t>N</w:t>
      </w:r>
      <w:r w:rsidRPr="00613DEB">
        <w:rPr>
          <w:color w:val="0E0E0E"/>
          <w:spacing w:val="-15"/>
          <w:w w:val="105"/>
          <w:sz w:val="23"/>
          <w:szCs w:val="20"/>
        </w:rPr>
        <w:t>D</w:t>
      </w:r>
      <w:r w:rsidRPr="00613DEB">
        <w:rPr>
          <w:color w:val="363636"/>
          <w:w w:val="105"/>
          <w:sz w:val="23"/>
          <w:szCs w:val="20"/>
        </w:rPr>
        <w:t>/</w:t>
      </w:r>
      <w:r w:rsidRPr="00613DEB">
        <w:rPr>
          <w:color w:val="363636"/>
          <w:spacing w:val="5"/>
          <w:w w:val="105"/>
          <w:sz w:val="23"/>
          <w:szCs w:val="20"/>
        </w:rPr>
        <w:t>2</w:t>
      </w:r>
      <w:r w:rsidRPr="00613DEB">
        <w:rPr>
          <w:color w:val="0E0E0E"/>
          <w:spacing w:val="-39"/>
          <w:w w:val="105"/>
          <w:sz w:val="23"/>
          <w:szCs w:val="20"/>
        </w:rPr>
        <w:t>3</w:t>
      </w:r>
      <w:r w:rsidRPr="00613DEB">
        <w:rPr>
          <w:color w:val="363636"/>
          <w:w w:val="105"/>
          <w:sz w:val="23"/>
          <w:szCs w:val="20"/>
        </w:rPr>
        <w:t>/</w:t>
      </w:r>
      <w:r w:rsidRPr="00613DEB">
        <w:rPr>
          <w:color w:val="363636"/>
          <w:spacing w:val="5"/>
          <w:w w:val="105"/>
          <w:sz w:val="23"/>
          <w:szCs w:val="20"/>
        </w:rPr>
        <w:t>S</w:t>
      </w:r>
      <w:r w:rsidRPr="00613DEB">
        <w:rPr>
          <w:color w:val="0E0E0E"/>
          <w:spacing w:val="-29"/>
          <w:w w:val="105"/>
          <w:sz w:val="23"/>
          <w:szCs w:val="20"/>
        </w:rPr>
        <w:t>L</w:t>
      </w:r>
      <w:r w:rsidRPr="00613DEB">
        <w:rPr>
          <w:color w:val="0E0E0E"/>
          <w:spacing w:val="-30"/>
          <w:w w:val="105"/>
          <w:sz w:val="23"/>
          <w:szCs w:val="20"/>
        </w:rPr>
        <w:t>T</w:t>
      </w:r>
      <w:r w:rsidRPr="00613DEB">
        <w:rPr>
          <w:color w:val="363636"/>
          <w:spacing w:val="1"/>
          <w:w w:val="105"/>
          <w:sz w:val="23"/>
          <w:szCs w:val="20"/>
        </w:rPr>
        <w:t>/</w:t>
      </w:r>
      <w:r w:rsidRPr="00613DEB">
        <w:rPr>
          <w:color w:val="0E0E0E"/>
          <w:spacing w:val="-14"/>
          <w:w w:val="105"/>
          <w:sz w:val="23"/>
          <w:szCs w:val="20"/>
        </w:rPr>
        <w:t>P</w:t>
      </w:r>
      <w:r w:rsidRPr="00613DEB">
        <w:rPr>
          <w:color w:val="0E0E0E"/>
          <w:spacing w:val="-30"/>
          <w:w w:val="105"/>
          <w:sz w:val="23"/>
          <w:szCs w:val="20"/>
        </w:rPr>
        <w:t>T</w:t>
      </w:r>
      <w:r w:rsidRPr="00613DEB">
        <w:rPr>
          <w:color w:val="363636"/>
          <w:spacing w:val="1"/>
          <w:w w:val="105"/>
          <w:sz w:val="23"/>
          <w:szCs w:val="20"/>
        </w:rPr>
        <w:t>/</w:t>
      </w:r>
      <w:r w:rsidRPr="00613DEB">
        <w:rPr>
          <w:color w:val="0E0E0E"/>
          <w:spacing w:val="-6"/>
          <w:w w:val="105"/>
          <w:sz w:val="23"/>
          <w:szCs w:val="20"/>
        </w:rPr>
        <w:t>0</w:t>
      </w:r>
      <w:r>
        <w:rPr>
          <w:color w:val="0E0E0E"/>
          <w:spacing w:val="-6"/>
          <w:w w:val="105"/>
          <w:sz w:val="23"/>
          <w:szCs w:val="20"/>
        </w:rPr>
        <w:t>198</w:t>
      </w:r>
      <w:r w:rsidRPr="00613DEB">
        <w:rPr>
          <w:color w:val="0E0E0E"/>
          <w:spacing w:val="57"/>
          <w:w w:val="105"/>
          <w:sz w:val="23"/>
          <w:szCs w:val="20"/>
        </w:rPr>
        <w:t xml:space="preserve"> </w:t>
      </w:r>
      <w:r w:rsidRPr="00613DEB">
        <w:rPr>
          <w:color w:val="363636"/>
          <w:w w:val="105"/>
          <w:sz w:val="26"/>
          <w:szCs w:val="20"/>
        </w:rPr>
        <w:t>to</w:t>
      </w:r>
      <w:r w:rsidRPr="00613DEB">
        <w:rPr>
          <w:color w:val="363636"/>
          <w:spacing w:val="44"/>
          <w:w w:val="105"/>
          <w:sz w:val="26"/>
          <w:szCs w:val="20"/>
        </w:rPr>
        <w:t xml:space="preserve"> </w:t>
      </w:r>
      <w:r w:rsidRPr="00613DEB">
        <w:rPr>
          <w:color w:val="363636"/>
          <w:spacing w:val="15"/>
          <w:w w:val="105"/>
          <w:sz w:val="26"/>
          <w:szCs w:val="20"/>
        </w:rPr>
        <w:t>t</w:t>
      </w:r>
      <w:r w:rsidRPr="00613DEB">
        <w:rPr>
          <w:color w:val="0E0E0E"/>
          <w:spacing w:val="38"/>
          <w:w w:val="105"/>
          <w:sz w:val="26"/>
          <w:szCs w:val="20"/>
        </w:rPr>
        <w:t>h</w:t>
      </w:r>
      <w:r w:rsidRPr="00613DEB">
        <w:rPr>
          <w:color w:val="363636"/>
          <w:w w:val="105"/>
          <w:sz w:val="26"/>
          <w:szCs w:val="20"/>
        </w:rPr>
        <w:t>e</w:t>
      </w:r>
      <w:r w:rsidRPr="00613DEB">
        <w:rPr>
          <w:color w:val="363636"/>
          <w:spacing w:val="52"/>
          <w:w w:val="105"/>
          <w:sz w:val="26"/>
          <w:szCs w:val="20"/>
        </w:rPr>
        <w:t xml:space="preserve"> </w:t>
      </w:r>
      <w:r w:rsidRPr="00613DEB">
        <w:rPr>
          <w:color w:val="363636"/>
          <w:spacing w:val="29"/>
          <w:w w:val="105"/>
          <w:sz w:val="26"/>
          <w:szCs w:val="20"/>
        </w:rPr>
        <w:t>d</w:t>
      </w:r>
      <w:r w:rsidRPr="00613DEB">
        <w:rPr>
          <w:color w:val="363636"/>
          <w:w w:val="105"/>
          <w:sz w:val="26"/>
          <w:szCs w:val="20"/>
        </w:rPr>
        <w:t>ep</w:t>
      </w:r>
      <w:r w:rsidRPr="00613DEB">
        <w:rPr>
          <w:color w:val="363636"/>
          <w:spacing w:val="28"/>
          <w:w w:val="105"/>
          <w:sz w:val="26"/>
          <w:szCs w:val="20"/>
        </w:rPr>
        <w:t>a</w:t>
      </w:r>
      <w:r w:rsidRPr="00613DEB">
        <w:rPr>
          <w:color w:val="363636"/>
          <w:w w:val="105"/>
          <w:sz w:val="26"/>
          <w:szCs w:val="20"/>
        </w:rPr>
        <w:t>rt</w:t>
      </w:r>
      <w:r w:rsidRPr="00613DEB">
        <w:rPr>
          <w:color w:val="363636"/>
          <w:spacing w:val="-14"/>
          <w:w w:val="105"/>
          <w:sz w:val="26"/>
          <w:szCs w:val="20"/>
        </w:rPr>
        <w:t>n</w:t>
      </w:r>
      <w:r w:rsidRPr="00613DEB">
        <w:rPr>
          <w:color w:val="363636"/>
          <w:spacing w:val="-71"/>
          <w:w w:val="105"/>
          <w:sz w:val="26"/>
          <w:szCs w:val="20"/>
        </w:rPr>
        <w:t>1</w:t>
      </w:r>
      <w:r w:rsidRPr="00613DEB">
        <w:rPr>
          <w:color w:val="363636"/>
          <w:w w:val="105"/>
          <w:sz w:val="26"/>
          <w:szCs w:val="20"/>
        </w:rPr>
        <w:t>ent</w:t>
      </w:r>
      <w:r w:rsidRPr="00613DEB">
        <w:rPr>
          <w:color w:val="363636"/>
          <w:spacing w:val="69"/>
          <w:w w:val="105"/>
          <w:sz w:val="26"/>
          <w:szCs w:val="20"/>
        </w:rPr>
        <w:t xml:space="preserve"> </w:t>
      </w:r>
      <w:r w:rsidRPr="00613DEB">
        <w:rPr>
          <w:color w:val="363636"/>
          <w:spacing w:val="-22"/>
          <w:w w:val="105"/>
          <w:sz w:val="26"/>
          <w:szCs w:val="20"/>
        </w:rPr>
        <w:t>o</w:t>
      </w:r>
      <w:r w:rsidRPr="00613DEB">
        <w:rPr>
          <w:color w:val="363636"/>
          <w:w w:val="105"/>
          <w:sz w:val="26"/>
          <w:szCs w:val="20"/>
        </w:rPr>
        <w:t>f</w:t>
      </w:r>
      <w:r w:rsidRPr="00613DEB">
        <w:rPr>
          <w:color w:val="363636"/>
          <w:spacing w:val="30"/>
          <w:w w:val="105"/>
          <w:sz w:val="26"/>
          <w:szCs w:val="20"/>
        </w:rPr>
        <w:t xml:space="preserve"> </w:t>
      </w:r>
      <w:r w:rsidRPr="00613DEB">
        <w:rPr>
          <w:color w:val="363636"/>
          <w:w w:val="105"/>
          <w:sz w:val="26"/>
          <w:szCs w:val="20"/>
        </w:rPr>
        <w:t>science</w:t>
      </w:r>
      <w:r w:rsidRPr="00613DEB">
        <w:rPr>
          <w:color w:val="363636"/>
          <w:w w:val="103"/>
          <w:sz w:val="26"/>
          <w:szCs w:val="20"/>
        </w:rPr>
        <w:t xml:space="preserve"> </w:t>
      </w:r>
      <w:r w:rsidRPr="00613DEB">
        <w:rPr>
          <w:color w:val="0E0E0E"/>
          <w:spacing w:val="-17"/>
          <w:w w:val="105"/>
          <w:sz w:val="26"/>
          <w:szCs w:val="20"/>
        </w:rPr>
        <w:t>l</w:t>
      </w:r>
      <w:r w:rsidRPr="00613DEB">
        <w:rPr>
          <w:color w:val="363636"/>
          <w:w w:val="105"/>
          <w:sz w:val="26"/>
          <w:szCs w:val="20"/>
        </w:rPr>
        <w:t>aboratory</w:t>
      </w:r>
      <w:r w:rsidRPr="00613DEB">
        <w:rPr>
          <w:color w:val="363636"/>
          <w:spacing w:val="55"/>
          <w:w w:val="105"/>
          <w:sz w:val="26"/>
          <w:szCs w:val="20"/>
        </w:rPr>
        <w:t xml:space="preserve"> </w:t>
      </w:r>
      <w:r w:rsidRPr="00613DEB">
        <w:rPr>
          <w:color w:val="363636"/>
          <w:w w:val="105"/>
          <w:sz w:val="26"/>
          <w:szCs w:val="20"/>
        </w:rPr>
        <w:t>technol</w:t>
      </w:r>
      <w:r w:rsidRPr="00613DEB">
        <w:rPr>
          <w:color w:val="363636"/>
          <w:spacing w:val="12"/>
          <w:w w:val="105"/>
          <w:sz w:val="26"/>
          <w:szCs w:val="20"/>
        </w:rPr>
        <w:t>o</w:t>
      </w:r>
      <w:r w:rsidRPr="00613DEB">
        <w:rPr>
          <w:color w:val="363636"/>
          <w:w w:val="105"/>
          <w:sz w:val="26"/>
          <w:szCs w:val="20"/>
        </w:rPr>
        <w:t>g</w:t>
      </w:r>
      <w:r w:rsidRPr="00613DEB">
        <w:rPr>
          <w:color w:val="363636"/>
          <w:spacing w:val="-43"/>
          <w:w w:val="105"/>
          <w:sz w:val="26"/>
          <w:szCs w:val="20"/>
        </w:rPr>
        <w:t>y</w:t>
      </w:r>
      <w:r w:rsidRPr="00613DEB">
        <w:rPr>
          <w:color w:val="565656"/>
          <w:w w:val="105"/>
          <w:sz w:val="26"/>
          <w:szCs w:val="20"/>
        </w:rPr>
        <w:t>,</w:t>
      </w:r>
      <w:r w:rsidRPr="00613DEB">
        <w:rPr>
          <w:color w:val="565656"/>
          <w:spacing w:val="-4"/>
          <w:w w:val="105"/>
          <w:sz w:val="26"/>
          <w:szCs w:val="20"/>
        </w:rPr>
        <w:t xml:space="preserve"> </w:t>
      </w:r>
      <w:r w:rsidRPr="00613DEB">
        <w:rPr>
          <w:color w:val="363636"/>
          <w:w w:val="105"/>
          <w:sz w:val="26"/>
          <w:szCs w:val="20"/>
        </w:rPr>
        <w:t>institute</w:t>
      </w:r>
      <w:r w:rsidRPr="00613DEB">
        <w:rPr>
          <w:color w:val="363636"/>
          <w:spacing w:val="41"/>
          <w:w w:val="105"/>
          <w:sz w:val="26"/>
          <w:szCs w:val="20"/>
        </w:rPr>
        <w:t xml:space="preserve"> </w:t>
      </w:r>
      <w:r w:rsidRPr="00613DEB">
        <w:rPr>
          <w:color w:val="363636"/>
          <w:spacing w:val="-22"/>
          <w:w w:val="105"/>
          <w:sz w:val="26"/>
          <w:szCs w:val="20"/>
        </w:rPr>
        <w:t>o</w:t>
      </w:r>
      <w:r w:rsidRPr="00613DEB">
        <w:rPr>
          <w:color w:val="363636"/>
          <w:w w:val="105"/>
          <w:sz w:val="26"/>
          <w:szCs w:val="20"/>
        </w:rPr>
        <w:t>f</w:t>
      </w:r>
      <w:r w:rsidRPr="00613DEB">
        <w:rPr>
          <w:color w:val="363636"/>
          <w:spacing w:val="29"/>
          <w:w w:val="105"/>
          <w:sz w:val="26"/>
          <w:szCs w:val="20"/>
        </w:rPr>
        <w:t xml:space="preserve"> </w:t>
      </w:r>
      <w:r w:rsidRPr="00613DEB">
        <w:rPr>
          <w:color w:val="363636"/>
          <w:w w:val="105"/>
          <w:sz w:val="26"/>
          <w:szCs w:val="20"/>
        </w:rPr>
        <w:t>applied</w:t>
      </w:r>
      <w:r w:rsidRPr="00613DEB">
        <w:rPr>
          <w:color w:val="363636"/>
          <w:spacing w:val="33"/>
          <w:w w:val="105"/>
          <w:sz w:val="26"/>
          <w:szCs w:val="20"/>
        </w:rPr>
        <w:t xml:space="preserve"> </w:t>
      </w:r>
      <w:r w:rsidRPr="00613DEB">
        <w:rPr>
          <w:color w:val="363636"/>
          <w:w w:val="105"/>
          <w:sz w:val="26"/>
          <w:szCs w:val="20"/>
        </w:rPr>
        <w:t>sc</w:t>
      </w:r>
      <w:r w:rsidRPr="00613DEB">
        <w:rPr>
          <w:color w:val="363636"/>
          <w:spacing w:val="-20"/>
          <w:w w:val="105"/>
          <w:sz w:val="26"/>
          <w:szCs w:val="20"/>
        </w:rPr>
        <w:t>i</w:t>
      </w:r>
      <w:r w:rsidRPr="00613DEB">
        <w:rPr>
          <w:color w:val="363636"/>
          <w:w w:val="105"/>
          <w:sz w:val="26"/>
          <w:szCs w:val="20"/>
        </w:rPr>
        <w:t>ences</w:t>
      </w:r>
      <w:r w:rsidRPr="00613DEB">
        <w:rPr>
          <w:color w:val="363636"/>
          <w:spacing w:val="30"/>
          <w:w w:val="105"/>
          <w:sz w:val="26"/>
          <w:szCs w:val="20"/>
        </w:rPr>
        <w:t xml:space="preserve"> </w:t>
      </w:r>
      <w:r w:rsidRPr="00613DEB">
        <w:rPr>
          <w:color w:val="363636"/>
          <w:w w:val="105"/>
          <w:sz w:val="26"/>
          <w:szCs w:val="20"/>
        </w:rPr>
        <w:t>(</w:t>
      </w:r>
      <w:r w:rsidRPr="00613DEB">
        <w:rPr>
          <w:color w:val="363636"/>
          <w:spacing w:val="-39"/>
          <w:w w:val="105"/>
          <w:sz w:val="26"/>
          <w:szCs w:val="20"/>
        </w:rPr>
        <w:t>I</w:t>
      </w:r>
      <w:r w:rsidRPr="00613DEB">
        <w:rPr>
          <w:color w:val="363636"/>
          <w:spacing w:val="-2"/>
          <w:w w:val="105"/>
          <w:sz w:val="26"/>
          <w:szCs w:val="20"/>
        </w:rPr>
        <w:t>A</w:t>
      </w:r>
      <w:r w:rsidRPr="00613DEB">
        <w:rPr>
          <w:color w:val="363636"/>
          <w:w w:val="105"/>
          <w:sz w:val="26"/>
          <w:szCs w:val="20"/>
        </w:rPr>
        <w:t>S)</w:t>
      </w:r>
      <w:r w:rsidRPr="00613DEB">
        <w:rPr>
          <w:color w:val="363636"/>
          <w:spacing w:val="31"/>
          <w:w w:val="105"/>
          <w:sz w:val="26"/>
          <w:szCs w:val="20"/>
        </w:rPr>
        <w:t xml:space="preserve"> </w:t>
      </w:r>
      <w:r w:rsidRPr="00613DEB">
        <w:rPr>
          <w:color w:val="363636"/>
          <w:w w:val="105"/>
          <w:sz w:val="26"/>
          <w:szCs w:val="20"/>
        </w:rPr>
        <w:t>Kwara</w:t>
      </w:r>
      <w:r w:rsidRPr="00613DEB">
        <w:rPr>
          <w:color w:val="363636"/>
          <w:spacing w:val="51"/>
          <w:w w:val="105"/>
          <w:sz w:val="26"/>
          <w:szCs w:val="20"/>
        </w:rPr>
        <w:t xml:space="preserve"> </w:t>
      </w:r>
      <w:r w:rsidRPr="00613DEB">
        <w:rPr>
          <w:color w:val="363636"/>
          <w:w w:val="105"/>
          <w:sz w:val="26"/>
          <w:szCs w:val="20"/>
        </w:rPr>
        <w:t>state</w:t>
      </w:r>
      <w:r w:rsidRPr="00613DEB">
        <w:rPr>
          <w:color w:val="363636"/>
          <w:w w:val="109"/>
          <w:sz w:val="26"/>
          <w:szCs w:val="20"/>
        </w:rPr>
        <w:t xml:space="preserve"> </w:t>
      </w:r>
      <w:r w:rsidRPr="00613DEB">
        <w:rPr>
          <w:color w:val="363636"/>
          <w:w w:val="105"/>
          <w:sz w:val="26"/>
          <w:szCs w:val="20"/>
        </w:rPr>
        <w:t>p</w:t>
      </w:r>
      <w:r w:rsidRPr="00613DEB">
        <w:rPr>
          <w:color w:val="363636"/>
          <w:spacing w:val="13"/>
          <w:w w:val="105"/>
          <w:sz w:val="26"/>
          <w:szCs w:val="20"/>
        </w:rPr>
        <w:t>o</w:t>
      </w:r>
      <w:r w:rsidRPr="00613DEB">
        <w:rPr>
          <w:color w:val="0E0E0E"/>
          <w:spacing w:val="24"/>
          <w:w w:val="105"/>
          <w:sz w:val="26"/>
          <w:szCs w:val="20"/>
        </w:rPr>
        <w:t>l</w:t>
      </w:r>
      <w:r w:rsidRPr="00613DEB">
        <w:rPr>
          <w:color w:val="363636"/>
          <w:w w:val="105"/>
          <w:sz w:val="26"/>
          <w:szCs w:val="20"/>
        </w:rPr>
        <w:t>ytechnic</w:t>
      </w:r>
      <w:r w:rsidRPr="00613DEB">
        <w:rPr>
          <w:color w:val="363636"/>
          <w:spacing w:val="65"/>
          <w:w w:val="105"/>
          <w:sz w:val="26"/>
          <w:szCs w:val="20"/>
        </w:rPr>
        <w:t xml:space="preserve"> </w:t>
      </w:r>
      <w:r w:rsidRPr="00613DEB">
        <w:rPr>
          <w:color w:val="363636"/>
          <w:w w:val="105"/>
          <w:sz w:val="26"/>
          <w:szCs w:val="20"/>
        </w:rPr>
        <w:t>llorin</w:t>
      </w:r>
      <w:r w:rsidRPr="00613DEB">
        <w:rPr>
          <w:color w:val="363636"/>
          <w:spacing w:val="69"/>
          <w:w w:val="105"/>
          <w:sz w:val="26"/>
          <w:szCs w:val="20"/>
        </w:rPr>
        <w:t xml:space="preserve"> </w:t>
      </w:r>
      <w:r w:rsidRPr="00613DEB">
        <w:rPr>
          <w:color w:val="363636"/>
          <w:w w:val="105"/>
          <w:sz w:val="26"/>
          <w:szCs w:val="20"/>
        </w:rPr>
        <w:t>and</w:t>
      </w:r>
      <w:r w:rsidRPr="00613DEB">
        <w:rPr>
          <w:color w:val="363636"/>
          <w:spacing w:val="32"/>
          <w:w w:val="105"/>
          <w:sz w:val="26"/>
          <w:szCs w:val="20"/>
        </w:rPr>
        <w:t xml:space="preserve"> </w:t>
      </w:r>
      <w:r w:rsidRPr="00613DEB">
        <w:rPr>
          <w:color w:val="363636"/>
          <w:w w:val="105"/>
          <w:sz w:val="26"/>
          <w:szCs w:val="20"/>
        </w:rPr>
        <w:t>it</w:t>
      </w:r>
      <w:r w:rsidRPr="00613DEB">
        <w:rPr>
          <w:color w:val="363636"/>
          <w:spacing w:val="27"/>
          <w:w w:val="105"/>
          <w:sz w:val="26"/>
          <w:szCs w:val="20"/>
        </w:rPr>
        <w:t xml:space="preserve"> </w:t>
      </w:r>
      <w:r w:rsidRPr="00613DEB">
        <w:rPr>
          <w:color w:val="363636"/>
          <w:w w:val="105"/>
          <w:sz w:val="26"/>
          <w:szCs w:val="20"/>
        </w:rPr>
        <w:t>has</w:t>
      </w:r>
      <w:r w:rsidRPr="00613DEB">
        <w:rPr>
          <w:color w:val="363636"/>
          <w:spacing w:val="27"/>
          <w:w w:val="105"/>
          <w:sz w:val="26"/>
          <w:szCs w:val="20"/>
        </w:rPr>
        <w:t xml:space="preserve"> </w:t>
      </w:r>
      <w:r w:rsidRPr="00613DEB">
        <w:rPr>
          <w:color w:val="363636"/>
          <w:w w:val="105"/>
          <w:sz w:val="26"/>
          <w:szCs w:val="20"/>
        </w:rPr>
        <w:t>been</w:t>
      </w:r>
      <w:r w:rsidRPr="00613DEB">
        <w:rPr>
          <w:color w:val="363636"/>
          <w:spacing w:val="63"/>
          <w:w w:val="105"/>
          <w:sz w:val="26"/>
          <w:szCs w:val="20"/>
        </w:rPr>
        <w:t xml:space="preserve"> </w:t>
      </w:r>
      <w:r w:rsidRPr="00613DEB">
        <w:rPr>
          <w:color w:val="363636"/>
          <w:spacing w:val="27"/>
          <w:w w:val="105"/>
          <w:sz w:val="26"/>
          <w:szCs w:val="20"/>
        </w:rPr>
        <w:t>a</w:t>
      </w:r>
      <w:r w:rsidRPr="00613DEB">
        <w:rPr>
          <w:color w:val="363636"/>
          <w:w w:val="105"/>
          <w:sz w:val="26"/>
          <w:szCs w:val="20"/>
        </w:rPr>
        <w:t>pproved</w:t>
      </w:r>
      <w:r w:rsidRPr="00613DEB">
        <w:rPr>
          <w:color w:val="363636"/>
          <w:spacing w:val="2"/>
          <w:w w:val="105"/>
          <w:sz w:val="26"/>
          <w:szCs w:val="20"/>
        </w:rPr>
        <w:t xml:space="preserve"> </w:t>
      </w:r>
      <w:r w:rsidRPr="00613DEB">
        <w:rPr>
          <w:color w:val="363636"/>
          <w:w w:val="105"/>
          <w:sz w:val="26"/>
          <w:szCs w:val="20"/>
        </w:rPr>
        <w:t>in</w:t>
      </w:r>
      <w:r w:rsidRPr="00613DEB">
        <w:rPr>
          <w:color w:val="363636"/>
          <w:spacing w:val="44"/>
          <w:w w:val="105"/>
          <w:sz w:val="26"/>
          <w:szCs w:val="20"/>
        </w:rPr>
        <w:t xml:space="preserve"> </w:t>
      </w:r>
      <w:r w:rsidRPr="00613DEB">
        <w:rPr>
          <w:color w:val="363636"/>
          <w:w w:val="105"/>
          <w:sz w:val="26"/>
          <w:szCs w:val="20"/>
        </w:rPr>
        <w:t>part</w:t>
      </w:r>
      <w:r w:rsidRPr="00613DEB">
        <w:rPr>
          <w:color w:val="363636"/>
          <w:spacing w:val="5"/>
          <w:w w:val="105"/>
          <w:sz w:val="26"/>
          <w:szCs w:val="20"/>
        </w:rPr>
        <w:t>i</w:t>
      </w:r>
      <w:r w:rsidRPr="00613DEB">
        <w:rPr>
          <w:color w:val="363636"/>
          <w:w w:val="105"/>
          <w:sz w:val="26"/>
          <w:szCs w:val="20"/>
        </w:rPr>
        <w:t>al</w:t>
      </w:r>
      <w:r w:rsidRPr="00613DEB">
        <w:rPr>
          <w:color w:val="363636"/>
          <w:spacing w:val="14"/>
          <w:w w:val="105"/>
          <w:sz w:val="26"/>
          <w:szCs w:val="20"/>
        </w:rPr>
        <w:t xml:space="preserve"> </w:t>
      </w:r>
      <w:r w:rsidRPr="00613DEB">
        <w:rPr>
          <w:color w:val="363636"/>
          <w:w w:val="105"/>
          <w:sz w:val="26"/>
          <w:szCs w:val="20"/>
        </w:rPr>
        <w:t>f</w:t>
      </w:r>
      <w:r w:rsidRPr="00613DEB">
        <w:rPr>
          <w:color w:val="363636"/>
          <w:spacing w:val="-26"/>
          <w:w w:val="105"/>
          <w:sz w:val="26"/>
          <w:szCs w:val="20"/>
        </w:rPr>
        <w:t>u</w:t>
      </w:r>
      <w:r w:rsidRPr="00613DEB">
        <w:rPr>
          <w:color w:val="363636"/>
          <w:spacing w:val="-31"/>
          <w:w w:val="105"/>
          <w:sz w:val="26"/>
          <w:szCs w:val="20"/>
        </w:rPr>
        <w:t>l</w:t>
      </w:r>
      <w:r w:rsidRPr="00613DEB">
        <w:rPr>
          <w:color w:val="363636"/>
          <w:w w:val="105"/>
          <w:sz w:val="26"/>
          <w:szCs w:val="20"/>
        </w:rPr>
        <w:t>f</w:t>
      </w:r>
      <w:r w:rsidRPr="00613DEB">
        <w:rPr>
          <w:color w:val="363636"/>
          <w:spacing w:val="-36"/>
          <w:w w:val="105"/>
          <w:sz w:val="26"/>
          <w:szCs w:val="20"/>
        </w:rPr>
        <w:t>i</w:t>
      </w:r>
      <w:r w:rsidRPr="00613DEB">
        <w:rPr>
          <w:color w:val="363636"/>
          <w:w w:val="105"/>
          <w:sz w:val="26"/>
          <w:szCs w:val="20"/>
        </w:rPr>
        <w:t>l</w:t>
      </w:r>
      <w:r w:rsidRPr="00613DEB">
        <w:rPr>
          <w:color w:val="363636"/>
          <w:spacing w:val="-30"/>
          <w:w w:val="105"/>
          <w:sz w:val="26"/>
          <w:szCs w:val="20"/>
        </w:rPr>
        <w:t>l</w:t>
      </w:r>
      <w:r w:rsidRPr="00613DEB">
        <w:rPr>
          <w:color w:val="363636"/>
          <w:w w:val="105"/>
          <w:sz w:val="26"/>
          <w:szCs w:val="20"/>
        </w:rPr>
        <w:t>men</w:t>
      </w:r>
      <w:r w:rsidRPr="00613DEB">
        <w:rPr>
          <w:color w:val="363636"/>
          <w:spacing w:val="-45"/>
          <w:w w:val="105"/>
          <w:sz w:val="26"/>
          <w:szCs w:val="20"/>
        </w:rPr>
        <w:t xml:space="preserve"> </w:t>
      </w:r>
      <w:r w:rsidRPr="00613DEB">
        <w:rPr>
          <w:color w:val="363636"/>
          <w:w w:val="105"/>
          <w:sz w:val="26"/>
          <w:szCs w:val="20"/>
        </w:rPr>
        <w:t>t</w:t>
      </w:r>
      <w:r w:rsidRPr="00613DEB">
        <w:rPr>
          <w:color w:val="363636"/>
          <w:spacing w:val="15"/>
          <w:w w:val="105"/>
          <w:sz w:val="26"/>
          <w:szCs w:val="20"/>
        </w:rPr>
        <w:t xml:space="preserve"> </w:t>
      </w:r>
      <w:r w:rsidRPr="00613DEB">
        <w:rPr>
          <w:color w:val="363636"/>
          <w:w w:val="105"/>
          <w:sz w:val="26"/>
          <w:szCs w:val="20"/>
        </w:rPr>
        <w:t>of</w:t>
      </w:r>
      <w:r w:rsidRPr="00613DEB">
        <w:rPr>
          <w:color w:val="363636"/>
          <w:w w:val="99"/>
          <w:sz w:val="26"/>
          <w:szCs w:val="20"/>
        </w:rPr>
        <w:t xml:space="preserve"> </w:t>
      </w:r>
      <w:r w:rsidRPr="00613DEB">
        <w:rPr>
          <w:color w:val="363636"/>
          <w:w w:val="105"/>
          <w:sz w:val="26"/>
          <w:szCs w:val="20"/>
        </w:rPr>
        <w:t>the</w:t>
      </w:r>
      <w:r w:rsidRPr="00613DEB">
        <w:rPr>
          <w:color w:val="363636"/>
          <w:spacing w:val="15"/>
          <w:w w:val="105"/>
          <w:sz w:val="26"/>
          <w:szCs w:val="20"/>
        </w:rPr>
        <w:t xml:space="preserve"> </w:t>
      </w:r>
      <w:r w:rsidRPr="00613DEB">
        <w:rPr>
          <w:color w:val="363636"/>
          <w:spacing w:val="-2"/>
          <w:w w:val="105"/>
          <w:sz w:val="26"/>
          <w:szCs w:val="20"/>
        </w:rPr>
        <w:t>requirement</w:t>
      </w:r>
      <w:r w:rsidRPr="00613DEB">
        <w:rPr>
          <w:color w:val="363636"/>
          <w:spacing w:val="24"/>
          <w:w w:val="105"/>
          <w:sz w:val="26"/>
          <w:szCs w:val="20"/>
        </w:rPr>
        <w:t xml:space="preserve"> </w:t>
      </w:r>
      <w:r w:rsidRPr="00613DEB">
        <w:rPr>
          <w:color w:val="363636"/>
          <w:w w:val="105"/>
          <w:sz w:val="26"/>
          <w:szCs w:val="20"/>
        </w:rPr>
        <w:t>of</w:t>
      </w:r>
      <w:r w:rsidRPr="00613DEB">
        <w:rPr>
          <w:color w:val="363636"/>
          <w:spacing w:val="17"/>
          <w:w w:val="105"/>
          <w:sz w:val="26"/>
          <w:szCs w:val="20"/>
        </w:rPr>
        <w:t xml:space="preserve"> </w:t>
      </w:r>
      <w:r w:rsidRPr="00613DEB">
        <w:rPr>
          <w:color w:val="363636"/>
          <w:w w:val="105"/>
          <w:sz w:val="26"/>
          <w:szCs w:val="20"/>
        </w:rPr>
        <w:t>the</w:t>
      </w:r>
      <w:r w:rsidRPr="00613DEB">
        <w:rPr>
          <w:color w:val="363636"/>
          <w:spacing w:val="16"/>
          <w:w w:val="105"/>
          <w:sz w:val="26"/>
          <w:szCs w:val="20"/>
        </w:rPr>
        <w:t xml:space="preserve"> </w:t>
      </w:r>
      <w:r w:rsidRPr="00613DEB">
        <w:rPr>
          <w:color w:val="363636"/>
          <w:w w:val="105"/>
          <w:sz w:val="26"/>
          <w:szCs w:val="20"/>
        </w:rPr>
        <w:t>requirements</w:t>
      </w:r>
      <w:r w:rsidRPr="00613DEB">
        <w:rPr>
          <w:color w:val="363636"/>
          <w:spacing w:val="29"/>
          <w:w w:val="105"/>
          <w:sz w:val="26"/>
          <w:szCs w:val="20"/>
        </w:rPr>
        <w:t xml:space="preserve"> </w:t>
      </w:r>
      <w:r w:rsidRPr="00613DEB">
        <w:rPr>
          <w:color w:val="363636"/>
          <w:w w:val="105"/>
          <w:sz w:val="26"/>
          <w:szCs w:val="20"/>
        </w:rPr>
        <w:t>of</w:t>
      </w:r>
      <w:r w:rsidRPr="00613DEB">
        <w:rPr>
          <w:color w:val="363636"/>
          <w:spacing w:val="18"/>
          <w:w w:val="105"/>
          <w:sz w:val="26"/>
          <w:szCs w:val="20"/>
        </w:rPr>
        <w:t xml:space="preserve"> </w:t>
      </w:r>
      <w:r w:rsidRPr="00613DEB">
        <w:rPr>
          <w:color w:val="0E0E0E"/>
          <w:w w:val="105"/>
          <w:sz w:val="26"/>
          <w:szCs w:val="20"/>
        </w:rPr>
        <w:t>t</w:t>
      </w:r>
      <w:r w:rsidRPr="00613DEB">
        <w:rPr>
          <w:color w:val="363636"/>
          <w:w w:val="105"/>
          <w:sz w:val="26"/>
          <w:szCs w:val="20"/>
        </w:rPr>
        <w:t>he</w:t>
      </w:r>
      <w:r w:rsidRPr="00613DEB">
        <w:rPr>
          <w:color w:val="363636"/>
          <w:spacing w:val="17"/>
          <w:w w:val="105"/>
          <w:sz w:val="26"/>
          <w:szCs w:val="20"/>
        </w:rPr>
        <w:t xml:space="preserve"> </w:t>
      </w:r>
      <w:r w:rsidRPr="00613DEB">
        <w:rPr>
          <w:color w:val="363636"/>
          <w:w w:val="105"/>
          <w:sz w:val="26"/>
          <w:szCs w:val="20"/>
        </w:rPr>
        <w:t>award</w:t>
      </w:r>
      <w:r w:rsidRPr="00613DEB">
        <w:rPr>
          <w:color w:val="363636"/>
          <w:spacing w:val="10"/>
          <w:w w:val="105"/>
          <w:sz w:val="26"/>
          <w:szCs w:val="20"/>
        </w:rPr>
        <w:t xml:space="preserve"> </w:t>
      </w:r>
      <w:r w:rsidRPr="00613DEB">
        <w:rPr>
          <w:color w:val="363636"/>
          <w:spacing w:val="-12"/>
          <w:w w:val="105"/>
          <w:sz w:val="26"/>
          <w:szCs w:val="20"/>
        </w:rPr>
        <w:t>of</w:t>
      </w:r>
      <w:r w:rsidRPr="00613DEB">
        <w:rPr>
          <w:color w:val="363636"/>
          <w:spacing w:val="13"/>
          <w:w w:val="105"/>
          <w:sz w:val="26"/>
          <w:szCs w:val="20"/>
        </w:rPr>
        <w:t xml:space="preserve"> </w:t>
      </w:r>
      <w:r w:rsidRPr="00613DEB">
        <w:rPr>
          <w:color w:val="363636"/>
          <w:w w:val="105"/>
          <w:sz w:val="26"/>
          <w:szCs w:val="20"/>
        </w:rPr>
        <w:t>n</w:t>
      </w:r>
      <w:r w:rsidRPr="00613DEB">
        <w:rPr>
          <w:color w:val="363636"/>
          <w:spacing w:val="37"/>
          <w:w w:val="105"/>
          <w:sz w:val="26"/>
          <w:szCs w:val="20"/>
        </w:rPr>
        <w:t>a</w:t>
      </w:r>
      <w:r w:rsidRPr="00613DEB">
        <w:rPr>
          <w:color w:val="363636"/>
          <w:w w:val="105"/>
          <w:sz w:val="26"/>
          <w:szCs w:val="20"/>
        </w:rPr>
        <w:t>tional</w:t>
      </w:r>
      <w:r w:rsidRPr="00613DEB">
        <w:rPr>
          <w:color w:val="363636"/>
          <w:spacing w:val="9"/>
          <w:w w:val="105"/>
          <w:sz w:val="26"/>
          <w:szCs w:val="20"/>
        </w:rPr>
        <w:t xml:space="preserve"> </w:t>
      </w:r>
      <w:r w:rsidRPr="00613DEB">
        <w:rPr>
          <w:color w:val="363636"/>
          <w:w w:val="105"/>
          <w:sz w:val="26"/>
          <w:szCs w:val="20"/>
        </w:rPr>
        <w:t>d</w:t>
      </w:r>
      <w:r w:rsidRPr="00613DEB">
        <w:rPr>
          <w:color w:val="363636"/>
          <w:spacing w:val="-33"/>
          <w:w w:val="105"/>
          <w:sz w:val="26"/>
          <w:szCs w:val="20"/>
        </w:rPr>
        <w:t>i</w:t>
      </w:r>
      <w:r w:rsidRPr="00613DEB">
        <w:rPr>
          <w:color w:val="363636"/>
          <w:w w:val="105"/>
          <w:sz w:val="26"/>
          <w:szCs w:val="20"/>
        </w:rPr>
        <w:t>ploma</w:t>
      </w:r>
      <w:r w:rsidRPr="00613DEB">
        <w:rPr>
          <w:color w:val="363636"/>
          <w:spacing w:val="25"/>
          <w:w w:val="104"/>
          <w:sz w:val="26"/>
          <w:szCs w:val="20"/>
        </w:rPr>
        <w:t xml:space="preserve"> </w:t>
      </w:r>
      <w:r w:rsidRPr="00613DEB">
        <w:rPr>
          <w:color w:val="363636"/>
          <w:w w:val="105"/>
          <w:sz w:val="26"/>
          <w:szCs w:val="20"/>
        </w:rPr>
        <w:t>(ND)</w:t>
      </w:r>
      <w:r w:rsidRPr="00613DEB">
        <w:rPr>
          <w:color w:val="363636"/>
          <w:spacing w:val="-33"/>
          <w:w w:val="105"/>
          <w:sz w:val="26"/>
          <w:szCs w:val="20"/>
        </w:rPr>
        <w:t xml:space="preserve"> </w:t>
      </w:r>
      <w:r w:rsidRPr="00613DEB">
        <w:rPr>
          <w:color w:val="363636"/>
          <w:w w:val="105"/>
          <w:sz w:val="26"/>
          <w:szCs w:val="20"/>
        </w:rPr>
        <w:t>in</w:t>
      </w:r>
      <w:r w:rsidRPr="00613DEB">
        <w:rPr>
          <w:color w:val="363636"/>
          <w:spacing w:val="-42"/>
          <w:w w:val="105"/>
          <w:sz w:val="26"/>
          <w:szCs w:val="20"/>
        </w:rPr>
        <w:t xml:space="preserve"> </w:t>
      </w:r>
      <w:r w:rsidRPr="00613DEB">
        <w:rPr>
          <w:color w:val="363636"/>
          <w:spacing w:val="-3"/>
          <w:w w:val="105"/>
          <w:sz w:val="26"/>
          <w:szCs w:val="20"/>
        </w:rPr>
        <w:t>science</w:t>
      </w:r>
      <w:r w:rsidRPr="00613DEB">
        <w:rPr>
          <w:color w:val="363636"/>
          <w:spacing w:val="-45"/>
          <w:w w:val="105"/>
          <w:sz w:val="26"/>
          <w:szCs w:val="20"/>
        </w:rPr>
        <w:t xml:space="preserve"> </w:t>
      </w:r>
      <w:r w:rsidRPr="00613DEB">
        <w:rPr>
          <w:color w:val="363636"/>
          <w:spacing w:val="-3"/>
          <w:w w:val="105"/>
          <w:sz w:val="26"/>
          <w:szCs w:val="20"/>
        </w:rPr>
        <w:t>laboratory</w:t>
      </w:r>
      <w:r w:rsidRPr="00613DEB">
        <w:rPr>
          <w:color w:val="363636"/>
          <w:spacing w:val="-15"/>
          <w:w w:val="105"/>
          <w:sz w:val="26"/>
          <w:szCs w:val="20"/>
        </w:rPr>
        <w:t xml:space="preserve"> </w:t>
      </w:r>
      <w:r w:rsidRPr="00613DEB">
        <w:rPr>
          <w:color w:val="363636"/>
          <w:w w:val="105"/>
          <w:sz w:val="26"/>
          <w:szCs w:val="20"/>
        </w:rPr>
        <w:t>technology</w:t>
      </w:r>
      <w:r w:rsidRPr="00613DEB">
        <w:rPr>
          <w:color w:val="363636"/>
          <w:spacing w:val="-24"/>
          <w:w w:val="105"/>
          <w:sz w:val="26"/>
          <w:szCs w:val="20"/>
        </w:rPr>
        <w:t xml:space="preserve"> </w:t>
      </w:r>
      <w:r w:rsidRPr="00613DEB">
        <w:rPr>
          <w:color w:val="363636"/>
          <w:w w:val="105"/>
          <w:sz w:val="26"/>
          <w:szCs w:val="20"/>
        </w:rPr>
        <w:t>(Environmen</w:t>
      </w:r>
      <w:r w:rsidRPr="00613DEB">
        <w:rPr>
          <w:color w:val="363636"/>
          <w:spacing w:val="-55"/>
          <w:w w:val="105"/>
          <w:sz w:val="26"/>
          <w:szCs w:val="20"/>
        </w:rPr>
        <w:t xml:space="preserve"> </w:t>
      </w:r>
      <w:r w:rsidRPr="00613DEB">
        <w:rPr>
          <w:color w:val="363636"/>
          <w:w w:val="105"/>
          <w:sz w:val="26"/>
          <w:szCs w:val="20"/>
        </w:rPr>
        <w:t>tal</w:t>
      </w:r>
      <w:r w:rsidRPr="00613DEB">
        <w:rPr>
          <w:color w:val="363636"/>
          <w:spacing w:val="-38"/>
          <w:w w:val="105"/>
          <w:sz w:val="26"/>
          <w:szCs w:val="20"/>
        </w:rPr>
        <w:t xml:space="preserve"> </w:t>
      </w:r>
      <w:r w:rsidRPr="00613DEB">
        <w:rPr>
          <w:color w:val="363636"/>
          <w:spacing w:val="-4"/>
          <w:w w:val="105"/>
          <w:sz w:val="26"/>
          <w:szCs w:val="20"/>
        </w:rPr>
        <w:t>Biology)</w:t>
      </w:r>
      <w:r w:rsidRPr="00613DEB">
        <w:rPr>
          <w:sz w:val="18"/>
          <w:szCs w:val="16"/>
        </w:rPr>
        <w:t xml:space="preserve">. </w:t>
      </w:r>
    </w:p>
    <w:p w:rsidR="008F76A4" w:rsidRPr="00172422" w:rsidRDefault="008F76A4" w:rsidP="008F76A4">
      <w:pPr>
        <w:spacing w:line="240" w:lineRule="auto"/>
        <w:rPr>
          <w:sz w:val="26"/>
          <w:szCs w:val="24"/>
        </w:rPr>
      </w:pPr>
      <w:r w:rsidRPr="00172422">
        <w:rPr>
          <w:sz w:val="26"/>
          <w:szCs w:val="24"/>
        </w:rPr>
        <w:t>_________________________</w:t>
      </w:r>
      <w:r w:rsidRPr="00172422">
        <w:rPr>
          <w:sz w:val="26"/>
          <w:szCs w:val="24"/>
        </w:rPr>
        <w:tab/>
      </w:r>
      <w:r w:rsidRPr="00172422">
        <w:rPr>
          <w:sz w:val="26"/>
          <w:szCs w:val="24"/>
        </w:rPr>
        <w:tab/>
      </w:r>
      <w:r w:rsidRPr="00172422">
        <w:rPr>
          <w:sz w:val="26"/>
          <w:szCs w:val="24"/>
        </w:rPr>
        <w:tab/>
      </w:r>
      <w:r w:rsidRPr="00172422">
        <w:rPr>
          <w:sz w:val="26"/>
          <w:szCs w:val="24"/>
        </w:rPr>
        <w:tab/>
        <w:t xml:space="preserve">_________________    </w:t>
      </w:r>
    </w:p>
    <w:p w:rsidR="008F76A4" w:rsidRPr="00172422" w:rsidRDefault="008F76A4" w:rsidP="008F76A4">
      <w:pPr>
        <w:spacing w:line="240" w:lineRule="auto"/>
        <w:rPr>
          <w:b/>
          <w:i/>
          <w:sz w:val="26"/>
          <w:szCs w:val="24"/>
        </w:rPr>
      </w:pPr>
      <w:r>
        <w:rPr>
          <w:b/>
          <w:i/>
          <w:sz w:val="26"/>
          <w:szCs w:val="24"/>
        </w:rPr>
        <w:t>MR. ISSA .A.</w:t>
      </w:r>
      <w:r w:rsidRPr="00172422">
        <w:rPr>
          <w:b/>
          <w:i/>
          <w:sz w:val="26"/>
          <w:szCs w:val="24"/>
        </w:rPr>
        <w:tab/>
      </w:r>
      <w:r w:rsidRPr="00172422">
        <w:rPr>
          <w:b/>
          <w:i/>
          <w:sz w:val="26"/>
          <w:szCs w:val="24"/>
        </w:rPr>
        <w:tab/>
      </w:r>
      <w:r w:rsidRPr="00172422">
        <w:rPr>
          <w:b/>
          <w:i/>
          <w:sz w:val="26"/>
          <w:szCs w:val="24"/>
        </w:rPr>
        <w:tab/>
      </w:r>
      <w:r w:rsidRPr="00172422">
        <w:rPr>
          <w:b/>
          <w:i/>
          <w:sz w:val="26"/>
          <w:szCs w:val="24"/>
        </w:rPr>
        <w:tab/>
      </w:r>
      <w:r w:rsidRPr="00172422">
        <w:rPr>
          <w:b/>
          <w:i/>
          <w:sz w:val="26"/>
          <w:szCs w:val="24"/>
        </w:rPr>
        <w:tab/>
      </w:r>
      <w:r>
        <w:rPr>
          <w:b/>
          <w:i/>
          <w:sz w:val="26"/>
          <w:szCs w:val="24"/>
        </w:rPr>
        <w:tab/>
      </w:r>
      <w:r w:rsidRPr="00172422">
        <w:rPr>
          <w:b/>
          <w:i/>
          <w:sz w:val="26"/>
          <w:szCs w:val="24"/>
        </w:rPr>
        <w:t>DATE</w:t>
      </w:r>
    </w:p>
    <w:p w:rsidR="008F76A4" w:rsidRPr="008F76A4" w:rsidRDefault="008F76A4" w:rsidP="008F76A4">
      <w:pPr>
        <w:spacing w:line="240" w:lineRule="auto"/>
        <w:rPr>
          <w:b/>
          <w:i/>
          <w:sz w:val="26"/>
          <w:szCs w:val="24"/>
        </w:rPr>
      </w:pPr>
      <w:r w:rsidRPr="00172422">
        <w:rPr>
          <w:b/>
          <w:i/>
          <w:sz w:val="26"/>
          <w:szCs w:val="24"/>
        </w:rPr>
        <w:t>(PROJECT SUPERVISOR)</w:t>
      </w:r>
    </w:p>
    <w:p w:rsidR="008F76A4" w:rsidRPr="00172422" w:rsidRDefault="008F76A4" w:rsidP="008F76A4">
      <w:pPr>
        <w:spacing w:line="240" w:lineRule="auto"/>
        <w:rPr>
          <w:sz w:val="26"/>
          <w:szCs w:val="24"/>
        </w:rPr>
      </w:pPr>
    </w:p>
    <w:p w:rsidR="008F76A4" w:rsidRPr="00172422" w:rsidRDefault="008F76A4" w:rsidP="008F76A4">
      <w:pPr>
        <w:spacing w:line="240" w:lineRule="auto"/>
        <w:rPr>
          <w:sz w:val="26"/>
          <w:szCs w:val="24"/>
        </w:rPr>
      </w:pPr>
      <w:r w:rsidRPr="00172422">
        <w:rPr>
          <w:sz w:val="26"/>
          <w:szCs w:val="24"/>
        </w:rPr>
        <w:t>__________________________</w:t>
      </w:r>
      <w:r w:rsidRPr="00172422">
        <w:rPr>
          <w:sz w:val="26"/>
          <w:szCs w:val="24"/>
        </w:rPr>
        <w:tab/>
      </w:r>
      <w:r w:rsidRPr="00172422">
        <w:rPr>
          <w:sz w:val="26"/>
          <w:szCs w:val="24"/>
        </w:rPr>
        <w:tab/>
      </w:r>
      <w:r w:rsidRPr="00172422">
        <w:rPr>
          <w:sz w:val="26"/>
          <w:szCs w:val="24"/>
        </w:rPr>
        <w:tab/>
      </w:r>
      <w:r w:rsidRPr="00172422">
        <w:rPr>
          <w:sz w:val="26"/>
          <w:szCs w:val="24"/>
        </w:rPr>
        <w:tab/>
        <w:t>___________________</w:t>
      </w:r>
    </w:p>
    <w:p w:rsidR="008F76A4" w:rsidRPr="00172422" w:rsidRDefault="008F76A4" w:rsidP="008F76A4">
      <w:pPr>
        <w:spacing w:line="240" w:lineRule="auto"/>
        <w:rPr>
          <w:b/>
          <w:i/>
          <w:sz w:val="26"/>
          <w:szCs w:val="24"/>
        </w:rPr>
      </w:pPr>
      <w:r>
        <w:rPr>
          <w:b/>
          <w:i/>
          <w:sz w:val="26"/>
          <w:szCs w:val="24"/>
        </w:rPr>
        <w:t>MR. LUKMAN I.A</w:t>
      </w:r>
      <w:r>
        <w:rPr>
          <w:b/>
          <w:i/>
          <w:sz w:val="26"/>
          <w:szCs w:val="24"/>
        </w:rPr>
        <w:tab/>
      </w:r>
      <w:r w:rsidRPr="00172422">
        <w:rPr>
          <w:b/>
          <w:i/>
          <w:sz w:val="26"/>
          <w:szCs w:val="24"/>
        </w:rPr>
        <w:tab/>
      </w:r>
      <w:r w:rsidRPr="00172422">
        <w:rPr>
          <w:b/>
          <w:i/>
          <w:sz w:val="26"/>
          <w:szCs w:val="24"/>
        </w:rPr>
        <w:tab/>
      </w:r>
      <w:r w:rsidRPr="00172422">
        <w:rPr>
          <w:b/>
          <w:i/>
          <w:sz w:val="26"/>
          <w:szCs w:val="24"/>
        </w:rPr>
        <w:tab/>
      </w:r>
      <w:r w:rsidRPr="00172422">
        <w:rPr>
          <w:b/>
          <w:i/>
          <w:sz w:val="26"/>
          <w:szCs w:val="24"/>
        </w:rPr>
        <w:tab/>
      </w:r>
      <w:r>
        <w:rPr>
          <w:b/>
          <w:i/>
          <w:sz w:val="26"/>
          <w:szCs w:val="24"/>
        </w:rPr>
        <w:tab/>
      </w:r>
      <w:r>
        <w:rPr>
          <w:b/>
          <w:i/>
          <w:sz w:val="26"/>
          <w:szCs w:val="24"/>
        </w:rPr>
        <w:tab/>
      </w:r>
      <w:r w:rsidRPr="00172422">
        <w:rPr>
          <w:b/>
          <w:i/>
          <w:sz w:val="26"/>
          <w:szCs w:val="24"/>
        </w:rPr>
        <w:t>DATE</w:t>
      </w:r>
    </w:p>
    <w:p w:rsidR="008F76A4" w:rsidRPr="00172422" w:rsidRDefault="008F76A4" w:rsidP="008F76A4">
      <w:pPr>
        <w:spacing w:line="240" w:lineRule="auto"/>
        <w:rPr>
          <w:sz w:val="26"/>
          <w:szCs w:val="24"/>
        </w:rPr>
      </w:pPr>
      <w:r>
        <w:rPr>
          <w:b/>
          <w:i/>
          <w:sz w:val="26"/>
          <w:szCs w:val="24"/>
        </w:rPr>
        <w:t>(SLT PT</w:t>
      </w:r>
      <w:r w:rsidRPr="00172422">
        <w:rPr>
          <w:b/>
          <w:i/>
          <w:sz w:val="26"/>
          <w:szCs w:val="24"/>
        </w:rPr>
        <w:t xml:space="preserve"> COODINATOR)</w:t>
      </w:r>
      <w:r w:rsidRPr="00172422">
        <w:rPr>
          <w:b/>
          <w:i/>
          <w:sz w:val="26"/>
          <w:szCs w:val="24"/>
        </w:rPr>
        <w:tab/>
      </w:r>
      <w:r w:rsidRPr="00172422">
        <w:rPr>
          <w:b/>
          <w:i/>
          <w:sz w:val="26"/>
          <w:szCs w:val="24"/>
        </w:rPr>
        <w:tab/>
      </w:r>
      <w:r w:rsidRPr="00172422">
        <w:rPr>
          <w:sz w:val="26"/>
          <w:szCs w:val="24"/>
        </w:rPr>
        <w:tab/>
      </w:r>
      <w:r w:rsidRPr="00172422">
        <w:rPr>
          <w:sz w:val="26"/>
          <w:szCs w:val="24"/>
        </w:rPr>
        <w:tab/>
      </w:r>
      <w:r w:rsidRPr="00172422">
        <w:rPr>
          <w:sz w:val="26"/>
          <w:szCs w:val="24"/>
        </w:rPr>
        <w:tab/>
      </w:r>
      <w:r w:rsidRPr="00172422">
        <w:rPr>
          <w:sz w:val="26"/>
          <w:szCs w:val="24"/>
        </w:rPr>
        <w:tab/>
      </w:r>
      <w:r w:rsidRPr="00172422">
        <w:rPr>
          <w:sz w:val="26"/>
          <w:szCs w:val="24"/>
        </w:rPr>
        <w:tab/>
      </w:r>
    </w:p>
    <w:p w:rsidR="008F76A4" w:rsidRDefault="008F76A4" w:rsidP="008F76A4">
      <w:pPr>
        <w:spacing w:line="240" w:lineRule="auto"/>
        <w:rPr>
          <w:sz w:val="26"/>
          <w:szCs w:val="24"/>
        </w:rPr>
      </w:pPr>
    </w:p>
    <w:p w:rsidR="008F76A4" w:rsidRPr="00172422" w:rsidRDefault="008F76A4" w:rsidP="008F76A4">
      <w:pPr>
        <w:spacing w:line="240" w:lineRule="auto"/>
        <w:rPr>
          <w:sz w:val="26"/>
          <w:szCs w:val="24"/>
        </w:rPr>
      </w:pPr>
      <w:r w:rsidRPr="00172422">
        <w:rPr>
          <w:sz w:val="26"/>
          <w:szCs w:val="24"/>
        </w:rPr>
        <w:t>__________________________</w:t>
      </w:r>
      <w:r w:rsidRPr="00172422">
        <w:rPr>
          <w:sz w:val="26"/>
          <w:szCs w:val="24"/>
        </w:rPr>
        <w:tab/>
      </w:r>
      <w:r w:rsidRPr="00172422">
        <w:rPr>
          <w:sz w:val="26"/>
          <w:szCs w:val="24"/>
        </w:rPr>
        <w:tab/>
      </w:r>
      <w:r w:rsidRPr="00172422">
        <w:rPr>
          <w:sz w:val="26"/>
          <w:szCs w:val="24"/>
        </w:rPr>
        <w:tab/>
      </w:r>
      <w:r w:rsidRPr="00172422">
        <w:rPr>
          <w:sz w:val="26"/>
          <w:szCs w:val="24"/>
        </w:rPr>
        <w:tab/>
        <w:t>___________________</w:t>
      </w:r>
    </w:p>
    <w:p w:rsidR="008F76A4" w:rsidRPr="00172422" w:rsidRDefault="008F76A4" w:rsidP="008F76A4">
      <w:pPr>
        <w:spacing w:line="240" w:lineRule="auto"/>
        <w:rPr>
          <w:b/>
          <w:i/>
          <w:sz w:val="26"/>
          <w:szCs w:val="24"/>
        </w:rPr>
      </w:pPr>
      <w:r>
        <w:rPr>
          <w:b/>
          <w:i/>
          <w:sz w:val="26"/>
          <w:szCs w:val="24"/>
        </w:rPr>
        <w:t>MR. ABDULKAREEM USMAN</w:t>
      </w:r>
      <w:r>
        <w:rPr>
          <w:b/>
          <w:i/>
          <w:sz w:val="26"/>
          <w:szCs w:val="24"/>
        </w:rPr>
        <w:tab/>
      </w:r>
      <w:r w:rsidRPr="00172422">
        <w:rPr>
          <w:b/>
          <w:i/>
          <w:sz w:val="26"/>
          <w:szCs w:val="24"/>
        </w:rPr>
        <w:tab/>
      </w:r>
      <w:r w:rsidRPr="00172422">
        <w:rPr>
          <w:b/>
          <w:i/>
          <w:sz w:val="26"/>
          <w:szCs w:val="24"/>
        </w:rPr>
        <w:tab/>
      </w:r>
      <w:r w:rsidRPr="00172422">
        <w:rPr>
          <w:b/>
          <w:i/>
          <w:sz w:val="26"/>
          <w:szCs w:val="24"/>
        </w:rPr>
        <w:tab/>
      </w:r>
      <w:r w:rsidRPr="00172422">
        <w:rPr>
          <w:b/>
          <w:i/>
          <w:sz w:val="26"/>
          <w:szCs w:val="24"/>
        </w:rPr>
        <w:tab/>
        <w:t>DATE</w:t>
      </w:r>
    </w:p>
    <w:p w:rsidR="008F76A4" w:rsidRPr="008F76A4" w:rsidRDefault="008F76A4" w:rsidP="008F76A4">
      <w:pPr>
        <w:spacing w:line="240" w:lineRule="auto"/>
        <w:rPr>
          <w:sz w:val="26"/>
          <w:szCs w:val="24"/>
        </w:rPr>
      </w:pPr>
      <w:r>
        <w:rPr>
          <w:b/>
          <w:i/>
          <w:sz w:val="26"/>
          <w:szCs w:val="24"/>
        </w:rPr>
        <w:t>(HEAD OF DEPARTMENT</w:t>
      </w:r>
      <w:r w:rsidRPr="00172422">
        <w:rPr>
          <w:b/>
          <w:i/>
          <w:sz w:val="26"/>
          <w:szCs w:val="24"/>
        </w:rPr>
        <w:t>)</w:t>
      </w:r>
    </w:p>
    <w:p w:rsidR="008F76A4" w:rsidRDefault="008F76A4" w:rsidP="008F76A4">
      <w:pPr>
        <w:spacing w:line="240" w:lineRule="auto"/>
        <w:rPr>
          <w:b/>
          <w:i/>
          <w:sz w:val="26"/>
          <w:szCs w:val="24"/>
        </w:rPr>
      </w:pPr>
    </w:p>
    <w:p w:rsidR="008F76A4" w:rsidRPr="00172422" w:rsidRDefault="008F76A4" w:rsidP="008F76A4">
      <w:pPr>
        <w:spacing w:line="240" w:lineRule="auto"/>
        <w:rPr>
          <w:sz w:val="26"/>
          <w:szCs w:val="24"/>
        </w:rPr>
      </w:pPr>
      <w:r w:rsidRPr="00172422">
        <w:rPr>
          <w:sz w:val="26"/>
          <w:szCs w:val="24"/>
        </w:rPr>
        <w:t>____________________</w:t>
      </w:r>
      <w:r w:rsidRPr="00172422">
        <w:rPr>
          <w:sz w:val="26"/>
          <w:szCs w:val="24"/>
        </w:rPr>
        <w:tab/>
      </w:r>
      <w:r w:rsidRPr="00172422">
        <w:rPr>
          <w:sz w:val="26"/>
          <w:szCs w:val="24"/>
        </w:rPr>
        <w:tab/>
      </w:r>
      <w:r w:rsidRPr="00172422">
        <w:rPr>
          <w:sz w:val="26"/>
          <w:szCs w:val="24"/>
        </w:rPr>
        <w:tab/>
      </w:r>
      <w:r w:rsidRPr="00172422">
        <w:rPr>
          <w:sz w:val="26"/>
          <w:szCs w:val="24"/>
        </w:rPr>
        <w:tab/>
      </w:r>
      <w:r w:rsidRPr="00172422">
        <w:rPr>
          <w:sz w:val="26"/>
          <w:szCs w:val="24"/>
        </w:rPr>
        <w:tab/>
        <w:t>___________________</w:t>
      </w:r>
    </w:p>
    <w:p w:rsidR="008F76A4" w:rsidRPr="00172422" w:rsidRDefault="008F76A4" w:rsidP="008F76A4">
      <w:pPr>
        <w:spacing w:line="240" w:lineRule="auto"/>
        <w:rPr>
          <w:b/>
          <w:i/>
          <w:sz w:val="26"/>
          <w:szCs w:val="24"/>
        </w:rPr>
      </w:pPr>
      <w:r>
        <w:rPr>
          <w:b/>
          <w:i/>
          <w:sz w:val="26"/>
          <w:szCs w:val="24"/>
        </w:rPr>
        <w:t>EXTERNAL EXAMINER</w:t>
      </w:r>
      <w:r w:rsidRPr="00172422">
        <w:rPr>
          <w:b/>
          <w:i/>
          <w:sz w:val="26"/>
          <w:szCs w:val="24"/>
        </w:rPr>
        <w:tab/>
      </w:r>
      <w:r w:rsidRPr="00172422">
        <w:rPr>
          <w:b/>
          <w:i/>
          <w:sz w:val="26"/>
          <w:szCs w:val="24"/>
        </w:rPr>
        <w:tab/>
      </w:r>
      <w:r w:rsidRPr="00172422">
        <w:rPr>
          <w:b/>
          <w:i/>
          <w:sz w:val="26"/>
          <w:szCs w:val="24"/>
        </w:rPr>
        <w:tab/>
      </w:r>
      <w:r w:rsidRPr="00172422">
        <w:rPr>
          <w:b/>
          <w:i/>
          <w:sz w:val="26"/>
          <w:szCs w:val="24"/>
        </w:rPr>
        <w:tab/>
      </w:r>
      <w:r w:rsidRPr="00172422">
        <w:rPr>
          <w:b/>
          <w:i/>
          <w:sz w:val="26"/>
          <w:szCs w:val="24"/>
        </w:rPr>
        <w:tab/>
      </w:r>
      <w:r>
        <w:rPr>
          <w:b/>
          <w:i/>
          <w:sz w:val="26"/>
          <w:szCs w:val="24"/>
        </w:rPr>
        <w:tab/>
      </w:r>
      <w:r w:rsidRPr="00172422">
        <w:rPr>
          <w:b/>
          <w:i/>
          <w:sz w:val="26"/>
          <w:szCs w:val="24"/>
        </w:rPr>
        <w:t>DATE</w:t>
      </w:r>
    </w:p>
    <w:p w:rsidR="008F76A4" w:rsidRPr="00172422" w:rsidRDefault="008F76A4" w:rsidP="008F76A4">
      <w:pPr>
        <w:spacing w:line="240" w:lineRule="auto"/>
        <w:rPr>
          <w:b/>
          <w:i/>
          <w:sz w:val="26"/>
          <w:szCs w:val="24"/>
        </w:rPr>
      </w:pPr>
    </w:p>
    <w:p w:rsidR="008F76A4" w:rsidRPr="00A654E3" w:rsidRDefault="008F76A4" w:rsidP="008F76A4">
      <w:pPr>
        <w:spacing w:after="240"/>
        <w:jc w:val="center"/>
        <w:rPr>
          <w:rFonts w:asciiTheme="majorBidi" w:hAnsiTheme="majorBidi" w:cstheme="majorBidi"/>
          <w:b/>
          <w:bCs/>
          <w:color w:val="222222"/>
        </w:rPr>
      </w:pPr>
      <w:r>
        <w:rPr>
          <w:rFonts w:ascii="Arial" w:hAnsi="Arial" w:cs="Arial"/>
          <w:color w:val="222222"/>
          <w:shd w:val="clear" w:color="auto" w:fill="FFFFFF"/>
        </w:rPr>
        <w:br w:type="page"/>
      </w:r>
      <w:r w:rsidRPr="00A654E3">
        <w:rPr>
          <w:rFonts w:asciiTheme="majorBidi" w:hAnsiTheme="majorBidi" w:cstheme="majorBidi"/>
          <w:b/>
          <w:bCs/>
          <w:color w:val="222222"/>
          <w:shd w:val="clear" w:color="auto" w:fill="FFFFFF"/>
        </w:rPr>
        <w:lastRenderedPageBreak/>
        <w:t>DEDICATION</w:t>
      </w:r>
    </w:p>
    <w:p w:rsidR="008F76A4" w:rsidRPr="00A654E3" w:rsidRDefault="008F76A4" w:rsidP="008F76A4">
      <w:pPr>
        <w:spacing w:after="240"/>
        <w:jc w:val="both"/>
        <w:rPr>
          <w:rFonts w:asciiTheme="majorBidi" w:hAnsiTheme="majorBidi" w:cstheme="majorBidi"/>
          <w:color w:val="222222"/>
        </w:rPr>
      </w:pPr>
      <w:r w:rsidRPr="00A654E3">
        <w:rPr>
          <w:rFonts w:asciiTheme="majorBidi" w:hAnsiTheme="majorBidi" w:cstheme="majorBidi"/>
          <w:color w:val="222222"/>
          <w:shd w:val="clear" w:color="auto" w:fill="FFFFFF"/>
        </w:rPr>
        <w:t>This project is entirely dedicated to Almighty God and to my beloved father and mother in persons of MR. &amp; MRS.</w:t>
      </w:r>
      <w:r w:rsidRPr="00A654E3">
        <w:rPr>
          <w:rFonts w:asciiTheme="majorBidi" w:hAnsiTheme="majorBidi" w:cstheme="majorBidi"/>
          <w:color w:val="222222"/>
        </w:rPr>
        <w:t xml:space="preserve"> </w:t>
      </w:r>
      <w:r w:rsidRPr="00A654E3">
        <w:rPr>
          <w:rFonts w:asciiTheme="majorBidi" w:hAnsiTheme="majorBidi" w:cstheme="majorBidi"/>
          <w:color w:val="222222"/>
          <w:shd w:val="clear" w:color="auto" w:fill="FFFFFF"/>
        </w:rPr>
        <w:t>KAYODE.</w:t>
      </w:r>
    </w:p>
    <w:p w:rsidR="008F76A4" w:rsidRPr="00A654E3" w:rsidRDefault="008F76A4" w:rsidP="008F76A4">
      <w:pPr>
        <w:rPr>
          <w:rFonts w:asciiTheme="majorBidi" w:hAnsiTheme="majorBidi" w:cstheme="majorBidi"/>
          <w:color w:val="222222"/>
        </w:rPr>
      </w:pPr>
      <w:r w:rsidRPr="00A654E3">
        <w:rPr>
          <w:rFonts w:asciiTheme="majorBidi" w:hAnsiTheme="majorBidi" w:cstheme="majorBidi"/>
          <w:color w:val="222222"/>
        </w:rPr>
        <w:br w:type="page"/>
      </w:r>
    </w:p>
    <w:p w:rsidR="008F76A4" w:rsidRPr="000733FA" w:rsidRDefault="008F76A4" w:rsidP="008F76A4">
      <w:pPr>
        <w:spacing w:after="240"/>
        <w:jc w:val="center"/>
        <w:rPr>
          <w:rFonts w:asciiTheme="majorBidi" w:hAnsiTheme="majorBidi" w:cstheme="majorBidi"/>
          <w:b/>
          <w:bCs/>
          <w:color w:val="222222"/>
        </w:rPr>
      </w:pPr>
      <w:r w:rsidRPr="000733FA">
        <w:rPr>
          <w:rFonts w:asciiTheme="majorBidi" w:hAnsiTheme="majorBidi" w:cstheme="majorBidi"/>
          <w:b/>
          <w:bCs/>
          <w:color w:val="222222"/>
          <w:shd w:val="clear" w:color="auto" w:fill="FFFFFF"/>
        </w:rPr>
        <w:t>ACKNOWLEDGEMENT</w:t>
      </w:r>
    </w:p>
    <w:p w:rsidR="008F76A4" w:rsidRPr="00A654E3" w:rsidRDefault="008F76A4" w:rsidP="008F76A4">
      <w:pPr>
        <w:spacing w:after="240"/>
        <w:ind w:firstLine="720"/>
        <w:jc w:val="both"/>
        <w:rPr>
          <w:rFonts w:asciiTheme="majorBidi" w:hAnsiTheme="majorBidi" w:cstheme="majorBidi"/>
          <w:color w:val="222222"/>
        </w:rPr>
      </w:pPr>
      <w:r w:rsidRPr="00A654E3">
        <w:rPr>
          <w:rFonts w:asciiTheme="majorBidi" w:hAnsiTheme="majorBidi" w:cstheme="majorBidi"/>
          <w:color w:val="222222"/>
          <w:shd w:val="clear" w:color="auto" w:fill="FFFFFF"/>
        </w:rPr>
        <w:t>All glory, honours, praise and thanksgiving are unto Almighty God for His unspeakable and unlimited job, grace, love, wisdom, knowledge and understanding given unto me for the success of my programme.</w:t>
      </w:r>
    </w:p>
    <w:p w:rsidR="008F76A4" w:rsidRPr="00A654E3" w:rsidRDefault="008F76A4" w:rsidP="008F76A4">
      <w:pPr>
        <w:spacing w:after="240"/>
        <w:ind w:firstLine="720"/>
        <w:jc w:val="both"/>
        <w:rPr>
          <w:rFonts w:asciiTheme="majorBidi" w:hAnsiTheme="majorBidi" w:cstheme="majorBidi"/>
          <w:color w:val="222222"/>
        </w:rPr>
      </w:pPr>
      <w:r w:rsidRPr="00A654E3">
        <w:rPr>
          <w:rFonts w:asciiTheme="majorBidi" w:hAnsiTheme="majorBidi" w:cstheme="majorBidi"/>
          <w:color w:val="222222"/>
          <w:shd w:val="clear" w:color="auto" w:fill="FFFFFF"/>
        </w:rPr>
        <w:t>My unreserved appreciation goes to my lovely parent</w:t>
      </w:r>
      <w:r w:rsidRPr="00A654E3">
        <w:rPr>
          <w:rFonts w:asciiTheme="majorBidi" w:hAnsiTheme="majorBidi" w:cstheme="majorBidi"/>
          <w:color w:val="222222"/>
        </w:rPr>
        <w:br/>
      </w:r>
      <w:r w:rsidRPr="00A654E3">
        <w:rPr>
          <w:rFonts w:asciiTheme="majorBidi" w:hAnsiTheme="majorBidi" w:cstheme="majorBidi"/>
          <w:color w:val="222222"/>
          <w:shd w:val="clear" w:color="auto" w:fill="FFFFFF"/>
        </w:rPr>
        <w:t>MR. &amp; MRS. KAYODE for their support, morally, spiritually and financially throughout the duration of my course my thanks to them are endless.</w:t>
      </w:r>
    </w:p>
    <w:p w:rsidR="008F76A4" w:rsidRPr="00A654E3" w:rsidRDefault="008F76A4" w:rsidP="008F76A4">
      <w:pPr>
        <w:spacing w:after="240"/>
        <w:ind w:firstLine="720"/>
        <w:jc w:val="both"/>
        <w:rPr>
          <w:rFonts w:asciiTheme="majorBidi" w:hAnsiTheme="majorBidi" w:cstheme="majorBidi"/>
          <w:color w:val="222222"/>
        </w:rPr>
      </w:pPr>
      <w:r w:rsidRPr="00A654E3">
        <w:rPr>
          <w:rFonts w:asciiTheme="majorBidi" w:hAnsiTheme="majorBidi" w:cstheme="majorBidi"/>
          <w:color w:val="222222"/>
          <w:shd w:val="clear" w:color="auto" w:fill="FFFFFF"/>
        </w:rPr>
        <w:t>I would also like to acknowledge the support of my</w:t>
      </w:r>
      <w:r w:rsidRPr="00A654E3">
        <w:rPr>
          <w:rFonts w:asciiTheme="majorBidi" w:hAnsiTheme="majorBidi" w:cstheme="majorBidi"/>
          <w:color w:val="222222"/>
        </w:rPr>
        <w:t xml:space="preserve"> </w:t>
      </w:r>
      <w:r w:rsidRPr="00A654E3">
        <w:rPr>
          <w:rFonts w:asciiTheme="majorBidi" w:hAnsiTheme="majorBidi" w:cstheme="majorBidi"/>
          <w:color w:val="222222"/>
          <w:shd w:val="clear" w:color="auto" w:fill="FFFFFF"/>
        </w:rPr>
        <w:t>able and talent supervisor MR. ISSA .A.</w:t>
      </w:r>
      <w:r w:rsidRPr="00A654E3">
        <w:rPr>
          <w:rFonts w:asciiTheme="majorBidi" w:hAnsiTheme="majorBidi" w:cstheme="majorBidi"/>
          <w:color w:val="222222"/>
        </w:rPr>
        <w:t xml:space="preserve"> </w:t>
      </w:r>
      <w:r w:rsidRPr="00A654E3">
        <w:rPr>
          <w:rFonts w:asciiTheme="majorBidi" w:hAnsiTheme="majorBidi" w:cstheme="majorBidi"/>
          <w:color w:val="222222"/>
          <w:shd w:val="clear" w:color="auto" w:fill="FFFFFF"/>
        </w:rPr>
        <w:t>May Allah</w:t>
      </w:r>
      <w:r w:rsidRPr="00A654E3">
        <w:rPr>
          <w:rFonts w:asciiTheme="majorBidi" w:hAnsiTheme="majorBidi" w:cstheme="majorBidi"/>
          <w:color w:val="222222"/>
        </w:rPr>
        <w:t xml:space="preserve"> </w:t>
      </w:r>
      <w:r w:rsidRPr="00A654E3">
        <w:rPr>
          <w:rFonts w:asciiTheme="majorBidi" w:hAnsiTheme="majorBidi" w:cstheme="majorBidi"/>
          <w:color w:val="222222"/>
          <w:shd w:val="clear" w:color="auto" w:fill="FFFFFF"/>
        </w:rPr>
        <w:t>reward and bless you abundantly and my H.O.D DR.</w:t>
      </w:r>
      <w:r w:rsidRPr="00A654E3">
        <w:rPr>
          <w:rFonts w:asciiTheme="majorBidi" w:hAnsiTheme="majorBidi" w:cstheme="majorBidi"/>
          <w:color w:val="222222"/>
        </w:rPr>
        <w:t xml:space="preserve"> </w:t>
      </w:r>
      <w:r w:rsidRPr="00A654E3">
        <w:rPr>
          <w:rFonts w:asciiTheme="majorBidi" w:hAnsiTheme="majorBidi" w:cstheme="majorBidi"/>
          <w:color w:val="222222"/>
          <w:shd w:val="clear" w:color="auto" w:fill="FFFFFF"/>
        </w:rPr>
        <w:t>ABDULKAREEM USMAN also my SLT. P.T Coordinator MR.</w:t>
      </w:r>
      <w:r w:rsidRPr="00A654E3">
        <w:rPr>
          <w:rFonts w:asciiTheme="majorBidi" w:hAnsiTheme="majorBidi" w:cstheme="majorBidi"/>
          <w:color w:val="222222"/>
        </w:rPr>
        <w:t xml:space="preserve"> </w:t>
      </w:r>
      <w:r w:rsidRPr="00A654E3">
        <w:rPr>
          <w:rFonts w:asciiTheme="majorBidi" w:hAnsiTheme="majorBidi" w:cstheme="majorBidi"/>
          <w:color w:val="222222"/>
          <w:shd w:val="clear" w:color="auto" w:fill="FFFFFF"/>
        </w:rPr>
        <w:t>LUKMAN I.A and all the lecturers in the Department of science laboratory technology for their immense useful active suggestions and acknowledged impact on me during my studies.</w:t>
      </w:r>
    </w:p>
    <w:p w:rsidR="008F76A4" w:rsidRPr="00A654E3" w:rsidRDefault="008F76A4" w:rsidP="008F76A4">
      <w:pPr>
        <w:spacing w:after="240"/>
        <w:ind w:firstLine="720"/>
        <w:jc w:val="both"/>
        <w:rPr>
          <w:rFonts w:asciiTheme="majorBidi" w:hAnsiTheme="majorBidi" w:cstheme="majorBidi"/>
          <w:color w:val="222222"/>
          <w:shd w:val="clear" w:color="auto" w:fill="FFFFFF"/>
        </w:rPr>
      </w:pPr>
      <w:r w:rsidRPr="00A654E3">
        <w:rPr>
          <w:rFonts w:asciiTheme="majorBidi" w:hAnsiTheme="majorBidi" w:cstheme="majorBidi"/>
          <w:color w:val="222222"/>
          <w:shd w:val="clear" w:color="auto" w:fill="FFFFFF"/>
        </w:rPr>
        <w:t xml:space="preserve">My appreciation also goes to my lovely sister and brother and the whole KAYODE family for their support </w:t>
      </w:r>
    </w:p>
    <w:p w:rsidR="008F76A4" w:rsidRPr="008F76A4" w:rsidRDefault="008F76A4" w:rsidP="008F76A4">
      <w:pPr>
        <w:jc w:val="center"/>
        <w:rPr>
          <w:rFonts w:ascii="Arial" w:hAnsi="Arial" w:cs="Arial"/>
          <w:b/>
          <w:bCs/>
          <w:color w:val="222222"/>
        </w:rPr>
      </w:pPr>
      <w:r>
        <w:rPr>
          <w:rFonts w:ascii="Arial" w:hAnsi="Arial" w:cs="Arial"/>
          <w:color w:val="222222"/>
          <w:shd w:val="clear" w:color="auto" w:fill="FFFFFF"/>
        </w:rPr>
        <w:br w:type="page"/>
      </w:r>
      <w:r w:rsidRPr="008F76A4">
        <w:rPr>
          <w:rFonts w:ascii="Arial" w:hAnsi="Arial" w:cs="Arial"/>
          <w:b/>
          <w:bCs/>
          <w:color w:val="222222"/>
          <w:shd w:val="clear" w:color="auto" w:fill="FFFFFF"/>
        </w:rPr>
        <w:lastRenderedPageBreak/>
        <w:t>TABLE OF CONTENTS</w:t>
      </w:r>
    </w:p>
    <w:p w:rsidR="008F76A4" w:rsidRDefault="008F76A4" w:rsidP="008F76A4">
      <w:pPr>
        <w:rPr>
          <w:rFonts w:ascii="Arial" w:hAnsi="Arial" w:cs="Arial"/>
          <w:color w:val="222222"/>
          <w:shd w:val="clear" w:color="auto" w:fill="FFFFFF"/>
        </w:rPr>
      </w:pPr>
      <w:r>
        <w:rPr>
          <w:rFonts w:ascii="Arial" w:hAnsi="Arial" w:cs="Arial"/>
          <w:color w:val="222222"/>
          <w:shd w:val="clear" w:color="auto" w:fill="FFFFFF"/>
        </w:rPr>
        <w:t>Title Page</w:t>
      </w:r>
      <w:r>
        <w:rPr>
          <w:rFonts w:ascii="Arial" w:hAnsi="Arial" w:cs="Arial"/>
          <w:color w:val="222222"/>
        </w:rPr>
        <w:br/>
      </w:r>
      <w:r>
        <w:rPr>
          <w:rFonts w:ascii="Arial" w:hAnsi="Arial" w:cs="Arial"/>
          <w:color w:val="222222"/>
          <w:shd w:val="clear" w:color="auto" w:fill="FFFFFF"/>
        </w:rPr>
        <w:t>Certification</w:t>
      </w:r>
      <w:r>
        <w:rPr>
          <w:rFonts w:ascii="Arial" w:hAnsi="Arial" w:cs="Arial"/>
          <w:color w:val="222222"/>
        </w:rPr>
        <w:br/>
      </w:r>
      <w:r>
        <w:rPr>
          <w:rFonts w:ascii="Arial" w:hAnsi="Arial" w:cs="Arial"/>
          <w:color w:val="222222"/>
          <w:shd w:val="clear" w:color="auto" w:fill="FFFFFF"/>
        </w:rPr>
        <w:t>Dedication</w:t>
      </w:r>
      <w:r>
        <w:rPr>
          <w:rFonts w:ascii="Arial" w:hAnsi="Arial" w:cs="Arial"/>
          <w:color w:val="222222"/>
        </w:rPr>
        <w:br/>
      </w:r>
      <w:r>
        <w:rPr>
          <w:rFonts w:ascii="Arial" w:hAnsi="Arial" w:cs="Arial"/>
          <w:color w:val="222222"/>
          <w:shd w:val="clear" w:color="auto" w:fill="FFFFFF"/>
        </w:rPr>
        <w:t>Abstract</w:t>
      </w:r>
      <w:r>
        <w:rPr>
          <w:rFonts w:ascii="Arial" w:hAnsi="Arial" w:cs="Arial"/>
          <w:color w:val="222222"/>
        </w:rPr>
        <w:br/>
      </w:r>
      <w:r>
        <w:rPr>
          <w:rFonts w:ascii="Arial" w:hAnsi="Arial" w:cs="Arial"/>
          <w:color w:val="222222"/>
          <w:shd w:val="clear" w:color="auto" w:fill="FFFFFF"/>
        </w:rPr>
        <w:t>Acknowledgement</w:t>
      </w:r>
      <w:r>
        <w:rPr>
          <w:rFonts w:ascii="Arial" w:hAnsi="Arial" w:cs="Arial"/>
          <w:color w:val="222222"/>
        </w:rPr>
        <w:br/>
      </w:r>
      <w:r>
        <w:rPr>
          <w:rFonts w:ascii="Arial" w:hAnsi="Arial" w:cs="Arial"/>
          <w:color w:val="222222"/>
          <w:shd w:val="clear" w:color="auto" w:fill="FFFFFF"/>
        </w:rPr>
        <w:t>Table of Contents</w:t>
      </w:r>
      <w:r>
        <w:rPr>
          <w:rFonts w:ascii="Arial" w:hAnsi="Arial" w:cs="Arial"/>
          <w:color w:val="222222"/>
        </w:rPr>
        <w:br/>
      </w:r>
      <w:r>
        <w:rPr>
          <w:rFonts w:ascii="Arial" w:hAnsi="Arial" w:cs="Arial"/>
          <w:color w:val="222222"/>
          <w:shd w:val="clear" w:color="auto" w:fill="FFFFFF"/>
        </w:rPr>
        <w:t>CHAPTER ONE</w:t>
      </w:r>
      <w:r>
        <w:rPr>
          <w:rFonts w:ascii="Arial" w:hAnsi="Arial" w:cs="Arial"/>
          <w:color w:val="222222"/>
        </w:rPr>
        <w:br/>
      </w:r>
      <w:r>
        <w:rPr>
          <w:rFonts w:ascii="Arial" w:hAnsi="Arial" w:cs="Arial"/>
          <w:color w:val="222222"/>
          <w:shd w:val="clear" w:color="auto" w:fill="FFFFFF"/>
        </w:rPr>
        <w:t>INTRODUCTION</w:t>
      </w:r>
      <w:r>
        <w:rPr>
          <w:rFonts w:ascii="Arial" w:hAnsi="Arial" w:cs="Arial"/>
          <w:color w:val="222222"/>
        </w:rPr>
        <w:br/>
      </w:r>
      <w:r>
        <w:rPr>
          <w:rFonts w:ascii="Arial" w:hAnsi="Arial" w:cs="Arial"/>
          <w:color w:val="222222"/>
          <w:shd w:val="clear" w:color="auto" w:fill="FFFFFF"/>
        </w:rPr>
        <w:t>1.1</w:t>
      </w:r>
      <w:r>
        <w:rPr>
          <w:rFonts w:ascii="Arial" w:hAnsi="Arial" w:cs="Arial"/>
          <w:color w:val="222222"/>
        </w:rPr>
        <w:t xml:space="preserve"> </w:t>
      </w:r>
      <w:r>
        <w:rPr>
          <w:rFonts w:ascii="Arial" w:hAnsi="Arial" w:cs="Arial"/>
          <w:color w:val="222222"/>
          <w:shd w:val="clear" w:color="auto" w:fill="FFFFFF"/>
        </w:rPr>
        <w:t>Background</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1</w:t>
      </w:r>
      <w:r>
        <w:rPr>
          <w:rFonts w:ascii="Arial" w:hAnsi="Arial" w:cs="Arial"/>
          <w:color w:val="222222"/>
        </w:rPr>
        <w:br/>
      </w:r>
      <w:r>
        <w:rPr>
          <w:rFonts w:ascii="Arial" w:hAnsi="Arial" w:cs="Arial"/>
          <w:color w:val="222222"/>
          <w:shd w:val="clear" w:color="auto" w:fill="FFFFFF"/>
        </w:rPr>
        <w:t>1.2</w:t>
      </w:r>
      <w:r>
        <w:rPr>
          <w:rFonts w:ascii="Arial" w:hAnsi="Arial" w:cs="Arial"/>
          <w:color w:val="222222"/>
        </w:rPr>
        <w:t xml:space="preserve"> </w:t>
      </w:r>
      <w:r>
        <w:rPr>
          <w:rFonts w:ascii="Arial" w:hAnsi="Arial" w:cs="Arial"/>
          <w:color w:val="222222"/>
          <w:shd w:val="clear" w:color="auto" w:fill="FFFFFF"/>
        </w:rPr>
        <w:t>Statement of the Problem</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2</w:t>
      </w:r>
      <w:r>
        <w:rPr>
          <w:rFonts w:ascii="Arial" w:hAnsi="Arial" w:cs="Arial"/>
          <w:color w:val="222222"/>
        </w:rPr>
        <w:br/>
      </w:r>
      <w:r>
        <w:rPr>
          <w:rFonts w:ascii="Arial" w:hAnsi="Arial" w:cs="Arial"/>
          <w:color w:val="222222"/>
          <w:shd w:val="clear" w:color="auto" w:fill="FFFFFF"/>
        </w:rPr>
        <w:t>1.3</w:t>
      </w:r>
      <w:r>
        <w:rPr>
          <w:rFonts w:ascii="Arial" w:hAnsi="Arial" w:cs="Arial"/>
          <w:color w:val="222222"/>
        </w:rPr>
        <w:t xml:space="preserve"> </w:t>
      </w:r>
      <w:r>
        <w:rPr>
          <w:rFonts w:ascii="Arial" w:hAnsi="Arial" w:cs="Arial"/>
          <w:color w:val="222222"/>
          <w:shd w:val="clear" w:color="auto" w:fill="FFFFFF"/>
        </w:rPr>
        <w:t>Aim and Objectives</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2</w:t>
      </w:r>
      <w:r>
        <w:rPr>
          <w:rFonts w:ascii="Arial" w:hAnsi="Arial" w:cs="Arial"/>
          <w:color w:val="222222"/>
        </w:rPr>
        <w:br/>
      </w:r>
      <w:r>
        <w:rPr>
          <w:rFonts w:ascii="Arial" w:hAnsi="Arial" w:cs="Arial"/>
          <w:color w:val="222222"/>
          <w:shd w:val="clear" w:color="auto" w:fill="FFFFFF"/>
        </w:rPr>
        <w:t>1.4</w:t>
      </w:r>
      <w:r>
        <w:rPr>
          <w:rFonts w:ascii="Arial" w:hAnsi="Arial" w:cs="Arial"/>
          <w:color w:val="222222"/>
        </w:rPr>
        <w:t xml:space="preserve"> </w:t>
      </w:r>
      <w:r>
        <w:rPr>
          <w:rFonts w:ascii="Arial" w:hAnsi="Arial" w:cs="Arial"/>
          <w:color w:val="222222"/>
          <w:shd w:val="clear" w:color="auto" w:fill="FFFFFF"/>
        </w:rPr>
        <w:t>Significance of the Study</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3</w:t>
      </w:r>
      <w:r>
        <w:rPr>
          <w:rFonts w:ascii="Arial" w:hAnsi="Arial" w:cs="Arial"/>
          <w:color w:val="222222"/>
        </w:rPr>
        <w:br/>
      </w:r>
      <w:r>
        <w:rPr>
          <w:rFonts w:ascii="Arial" w:hAnsi="Arial" w:cs="Arial"/>
          <w:color w:val="222222"/>
          <w:shd w:val="clear" w:color="auto" w:fill="FFFFFF"/>
        </w:rPr>
        <w:t>1.5</w:t>
      </w:r>
      <w:r>
        <w:rPr>
          <w:rFonts w:ascii="Arial" w:hAnsi="Arial" w:cs="Arial"/>
          <w:color w:val="222222"/>
        </w:rPr>
        <w:t xml:space="preserve"> </w:t>
      </w:r>
      <w:r>
        <w:rPr>
          <w:rFonts w:ascii="Arial" w:hAnsi="Arial" w:cs="Arial"/>
          <w:color w:val="222222"/>
          <w:shd w:val="clear" w:color="auto" w:fill="FFFFFF"/>
        </w:rPr>
        <w:t>Scope of the Study</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3</w:t>
      </w:r>
      <w:r>
        <w:rPr>
          <w:rFonts w:ascii="Arial" w:hAnsi="Arial" w:cs="Arial"/>
          <w:color w:val="222222"/>
        </w:rPr>
        <w:br/>
      </w:r>
      <w:r>
        <w:rPr>
          <w:rFonts w:ascii="Arial" w:hAnsi="Arial" w:cs="Arial"/>
          <w:color w:val="222222"/>
          <w:shd w:val="clear" w:color="auto" w:fill="FFFFFF"/>
        </w:rPr>
        <w:t>1.6</w:t>
      </w:r>
      <w:r>
        <w:rPr>
          <w:rFonts w:ascii="Arial" w:hAnsi="Arial" w:cs="Arial"/>
          <w:color w:val="222222"/>
        </w:rPr>
        <w:t xml:space="preserve"> </w:t>
      </w:r>
      <w:r>
        <w:rPr>
          <w:rFonts w:ascii="Arial" w:hAnsi="Arial" w:cs="Arial"/>
          <w:color w:val="222222"/>
          <w:shd w:val="clear" w:color="auto" w:fill="FFFFFF"/>
        </w:rPr>
        <w:t>Limitation of the Study</w:t>
      </w:r>
      <w:r>
        <w:rPr>
          <w:rFonts w:ascii="Arial" w:hAnsi="Arial" w:cs="Arial"/>
          <w:color w:val="222222"/>
        </w:rPr>
        <w:br/>
      </w:r>
      <w:r>
        <w:rPr>
          <w:rFonts w:ascii="Arial" w:hAnsi="Arial" w:cs="Arial"/>
          <w:color w:val="222222"/>
          <w:shd w:val="clear" w:color="auto" w:fill="FFFFFF"/>
        </w:rPr>
        <w:t>CHAPTER TWO</w:t>
      </w:r>
      <w:r>
        <w:rPr>
          <w:rFonts w:ascii="Arial" w:hAnsi="Arial" w:cs="Arial"/>
          <w:color w:val="222222"/>
        </w:rPr>
        <w:br/>
      </w:r>
      <w:r>
        <w:rPr>
          <w:rFonts w:ascii="Arial" w:hAnsi="Arial" w:cs="Arial"/>
          <w:color w:val="222222"/>
          <w:shd w:val="clear" w:color="auto" w:fill="FFFFFF"/>
        </w:rPr>
        <w:t>LITERATURE REVIEW</w:t>
      </w:r>
      <w:r>
        <w:rPr>
          <w:rFonts w:ascii="Arial" w:hAnsi="Arial" w:cs="Arial"/>
          <w:color w:val="222222"/>
        </w:rPr>
        <w:br/>
      </w:r>
      <w:r>
        <w:rPr>
          <w:rFonts w:ascii="Arial" w:hAnsi="Arial" w:cs="Arial"/>
          <w:color w:val="222222"/>
          <w:shd w:val="clear" w:color="auto" w:fill="FFFFFF"/>
        </w:rPr>
        <w:t>2.1</w:t>
      </w:r>
      <w:r>
        <w:rPr>
          <w:rFonts w:ascii="Arial" w:hAnsi="Arial" w:cs="Arial"/>
          <w:color w:val="222222"/>
        </w:rPr>
        <w:t xml:space="preserve"> </w:t>
      </w:r>
      <w:r>
        <w:rPr>
          <w:rFonts w:ascii="Arial" w:hAnsi="Arial" w:cs="Arial"/>
          <w:color w:val="222222"/>
          <w:shd w:val="clear" w:color="auto" w:fill="FFFFFF"/>
        </w:rPr>
        <w:t>Introduction</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4</w:t>
      </w:r>
      <w:r>
        <w:rPr>
          <w:rFonts w:ascii="Arial" w:hAnsi="Arial" w:cs="Arial"/>
          <w:color w:val="222222"/>
        </w:rPr>
        <w:br/>
      </w:r>
      <w:r>
        <w:rPr>
          <w:rFonts w:ascii="Arial" w:hAnsi="Arial" w:cs="Arial"/>
          <w:color w:val="222222"/>
          <w:shd w:val="clear" w:color="auto" w:fill="FFFFFF"/>
        </w:rPr>
        <w:t>2.2</w:t>
      </w:r>
      <w:r>
        <w:rPr>
          <w:rFonts w:ascii="Arial" w:hAnsi="Arial" w:cs="Arial"/>
          <w:color w:val="222222"/>
        </w:rPr>
        <w:t xml:space="preserve"> </w:t>
      </w:r>
      <w:r>
        <w:rPr>
          <w:rFonts w:ascii="Arial" w:hAnsi="Arial" w:cs="Arial"/>
          <w:color w:val="222222"/>
          <w:shd w:val="clear" w:color="auto" w:fill="FFFFFF"/>
        </w:rPr>
        <w:t>Production of Emulsion Paint</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4</w:t>
      </w:r>
      <w:r>
        <w:rPr>
          <w:rFonts w:ascii="Arial" w:hAnsi="Arial" w:cs="Arial"/>
          <w:color w:val="222222"/>
        </w:rPr>
        <w:br/>
      </w:r>
      <w:r>
        <w:rPr>
          <w:rFonts w:ascii="Arial" w:hAnsi="Arial" w:cs="Arial"/>
          <w:color w:val="222222"/>
          <w:shd w:val="clear" w:color="auto" w:fill="FFFFFF"/>
        </w:rPr>
        <w:t>2.3</w:t>
      </w:r>
      <w:r>
        <w:rPr>
          <w:rFonts w:ascii="Arial" w:hAnsi="Arial" w:cs="Arial"/>
          <w:color w:val="222222"/>
        </w:rPr>
        <w:t xml:space="preserve"> </w:t>
      </w:r>
      <w:r>
        <w:rPr>
          <w:rFonts w:ascii="Arial" w:hAnsi="Arial" w:cs="Arial"/>
          <w:color w:val="222222"/>
          <w:shd w:val="clear" w:color="auto" w:fill="FFFFFF"/>
        </w:rPr>
        <w:t>Properties of Emulsion Paint</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5</w:t>
      </w:r>
      <w:r>
        <w:rPr>
          <w:rFonts w:ascii="Arial" w:hAnsi="Arial" w:cs="Arial"/>
          <w:color w:val="222222"/>
        </w:rPr>
        <w:br/>
      </w:r>
      <w:r>
        <w:rPr>
          <w:rFonts w:ascii="Arial" w:hAnsi="Arial" w:cs="Arial"/>
          <w:color w:val="222222"/>
          <w:shd w:val="clear" w:color="auto" w:fill="FFFFFF"/>
        </w:rPr>
        <w:t>2.4 Applications of Emulsion Paint</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6</w:t>
      </w:r>
      <w:r>
        <w:rPr>
          <w:rFonts w:ascii="Arial" w:hAnsi="Arial" w:cs="Arial"/>
          <w:color w:val="222222"/>
        </w:rPr>
        <w:br/>
      </w:r>
      <w:r>
        <w:rPr>
          <w:rFonts w:ascii="Arial" w:hAnsi="Arial" w:cs="Arial"/>
          <w:color w:val="222222"/>
          <w:shd w:val="clear" w:color="auto" w:fill="FFFFFF"/>
        </w:rPr>
        <w:t>2.5</w:t>
      </w:r>
      <w:r>
        <w:rPr>
          <w:rFonts w:ascii="Arial" w:hAnsi="Arial" w:cs="Arial"/>
          <w:color w:val="222222"/>
        </w:rPr>
        <w:t xml:space="preserve"> </w:t>
      </w:r>
      <w:r>
        <w:rPr>
          <w:rFonts w:ascii="Arial" w:hAnsi="Arial" w:cs="Arial"/>
          <w:color w:val="222222"/>
          <w:shd w:val="clear" w:color="auto" w:fill="FFFFFF"/>
        </w:rPr>
        <w:t>Challenges and Limitations</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6</w:t>
      </w:r>
      <w:r>
        <w:rPr>
          <w:rFonts w:ascii="Arial" w:hAnsi="Arial" w:cs="Arial"/>
          <w:color w:val="222222"/>
        </w:rPr>
        <w:br/>
      </w:r>
      <w:r>
        <w:rPr>
          <w:rFonts w:ascii="Arial" w:hAnsi="Arial" w:cs="Arial"/>
          <w:color w:val="222222"/>
          <w:shd w:val="clear" w:color="auto" w:fill="FFFFFF"/>
        </w:rPr>
        <w:t>2.6 Future Directions</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6</w:t>
      </w:r>
      <w:r>
        <w:rPr>
          <w:rFonts w:ascii="Arial" w:hAnsi="Arial" w:cs="Arial"/>
          <w:color w:val="222222"/>
        </w:rPr>
        <w:br/>
      </w:r>
      <w:r>
        <w:rPr>
          <w:rFonts w:ascii="Arial" w:hAnsi="Arial" w:cs="Arial"/>
          <w:color w:val="222222"/>
          <w:shd w:val="clear" w:color="auto" w:fill="FFFFFF"/>
        </w:rPr>
        <w:t>2.7 Gaps in the Literature</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7</w:t>
      </w:r>
      <w:r>
        <w:rPr>
          <w:rFonts w:ascii="Arial" w:hAnsi="Arial" w:cs="Arial"/>
          <w:color w:val="222222"/>
        </w:rPr>
        <w:br/>
      </w:r>
      <w:r>
        <w:rPr>
          <w:rFonts w:ascii="Arial" w:hAnsi="Arial" w:cs="Arial"/>
          <w:color w:val="222222"/>
          <w:shd w:val="clear" w:color="auto" w:fill="FFFFFF"/>
        </w:rPr>
        <w:t>2.8 Implications for Future Research</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8</w:t>
      </w:r>
      <w:r>
        <w:rPr>
          <w:rFonts w:ascii="Arial" w:hAnsi="Arial" w:cs="Arial"/>
          <w:color w:val="222222"/>
        </w:rPr>
        <w:br/>
      </w:r>
      <w:r>
        <w:rPr>
          <w:rFonts w:ascii="Arial" w:hAnsi="Arial" w:cs="Arial"/>
          <w:color w:val="222222"/>
          <w:shd w:val="clear" w:color="auto" w:fill="FFFFFF"/>
        </w:rPr>
        <w:t>CHAPTER THREE</w:t>
      </w:r>
      <w:r>
        <w:rPr>
          <w:rFonts w:ascii="Arial" w:hAnsi="Arial" w:cs="Arial"/>
          <w:color w:val="222222"/>
        </w:rPr>
        <w:br/>
      </w:r>
      <w:r>
        <w:rPr>
          <w:rFonts w:ascii="Arial" w:hAnsi="Arial" w:cs="Arial"/>
          <w:color w:val="222222"/>
          <w:shd w:val="clear" w:color="auto" w:fill="FFFFFF"/>
        </w:rPr>
        <w:t>METHODOLOGY</w:t>
      </w:r>
      <w:r>
        <w:rPr>
          <w:rFonts w:ascii="Arial" w:hAnsi="Arial" w:cs="Arial"/>
          <w:color w:val="222222"/>
        </w:rPr>
        <w:br/>
      </w:r>
      <w:r>
        <w:rPr>
          <w:rFonts w:ascii="Arial" w:hAnsi="Arial" w:cs="Arial"/>
          <w:color w:val="222222"/>
          <w:shd w:val="clear" w:color="auto" w:fill="FFFFFF"/>
        </w:rPr>
        <w:t>3.1 Introduction</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9</w:t>
      </w:r>
      <w:r>
        <w:rPr>
          <w:rFonts w:ascii="Arial" w:hAnsi="Arial" w:cs="Arial"/>
          <w:color w:val="222222"/>
        </w:rPr>
        <w:br/>
      </w:r>
      <w:r>
        <w:rPr>
          <w:rFonts w:ascii="Arial" w:hAnsi="Arial" w:cs="Arial"/>
          <w:color w:val="222222"/>
          <w:shd w:val="clear" w:color="auto" w:fill="FFFFFF"/>
        </w:rPr>
        <w:t>3.2</w:t>
      </w:r>
      <w:r>
        <w:rPr>
          <w:rFonts w:ascii="Arial" w:hAnsi="Arial" w:cs="Arial"/>
          <w:color w:val="222222"/>
        </w:rPr>
        <w:t xml:space="preserve"> </w:t>
      </w:r>
      <w:r>
        <w:rPr>
          <w:rFonts w:ascii="Arial" w:hAnsi="Arial" w:cs="Arial"/>
          <w:color w:val="222222"/>
          <w:shd w:val="clear" w:color="auto" w:fill="FFFFFF"/>
        </w:rPr>
        <w:t>Research Design</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9</w:t>
      </w:r>
      <w:r>
        <w:rPr>
          <w:rFonts w:ascii="Arial" w:hAnsi="Arial" w:cs="Arial"/>
          <w:color w:val="222222"/>
        </w:rPr>
        <w:br/>
      </w:r>
      <w:r>
        <w:rPr>
          <w:rFonts w:ascii="Arial" w:hAnsi="Arial" w:cs="Arial"/>
          <w:color w:val="222222"/>
          <w:shd w:val="clear" w:color="auto" w:fill="FFFFFF"/>
        </w:rPr>
        <w:t>3.3</w:t>
      </w:r>
      <w:r>
        <w:rPr>
          <w:rFonts w:ascii="Arial" w:hAnsi="Arial" w:cs="Arial"/>
          <w:color w:val="222222"/>
        </w:rPr>
        <w:t xml:space="preserve"> </w:t>
      </w:r>
      <w:r>
        <w:rPr>
          <w:rFonts w:ascii="Arial" w:hAnsi="Arial" w:cs="Arial"/>
          <w:color w:val="222222"/>
          <w:shd w:val="clear" w:color="auto" w:fill="FFFFFF"/>
        </w:rPr>
        <w:t>Population</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9</w:t>
      </w:r>
      <w:r>
        <w:rPr>
          <w:rFonts w:ascii="Arial" w:hAnsi="Arial" w:cs="Arial"/>
          <w:color w:val="222222"/>
        </w:rPr>
        <w:br/>
      </w:r>
      <w:r>
        <w:rPr>
          <w:rFonts w:ascii="Arial" w:hAnsi="Arial" w:cs="Arial"/>
          <w:color w:val="222222"/>
          <w:shd w:val="clear" w:color="auto" w:fill="FFFFFF"/>
        </w:rPr>
        <w:t>3.5 Data Collection Methods</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10</w:t>
      </w:r>
      <w:r>
        <w:rPr>
          <w:rFonts w:ascii="Arial" w:hAnsi="Arial" w:cs="Arial"/>
          <w:color w:val="222222"/>
        </w:rPr>
        <w:br/>
      </w:r>
      <w:r>
        <w:rPr>
          <w:rFonts w:ascii="Arial" w:hAnsi="Arial" w:cs="Arial"/>
          <w:color w:val="222222"/>
          <w:shd w:val="clear" w:color="auto" w:fill="FFFFFF"/>
        </w:rPr>
        <w:t>3.6 Data Analysis Procedures</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10</w:t>
      </w:r>
      <w:r>
        <w:rPr>
          <w:rFonts w:ascii="Arial" w:hAnsi="Arial" w:cs="Arial"/>
          <w:color w:val="222222"/>
        </w:rPr>
        <w:br/>
      </w:r>
      <w:r>
        <w:rPr>
          <w:rFonts w:ascii="Arial" w:hAnsi="Arial" w:cs="Arial"/>
          <w:color w:val="222222"/>
          <w:shd w:val="clear" w:color="auto" w:fill="FFFFFF"/>
        </w:rPr>
        <w:t>3.7 Materials and Equipment</w:t>
      </w:r>
      <w:r>
        <w:rPr>
          <w:rFonts w:ascii="Arial" w:hAnsi="Arial" w:cs="Arial"/>
          <w:color w:val="222222"/>
        </w:rPr>
        <w:t xml:space="preserve"> </w:t>
      </w:r>
      <w:r>
        <w:rPr>
          <w:rFonts w:ascii="Arial" w:hAnsi="Arial" w:cs="Arial"/>
          <w:color w:val="222222"/>
        </w:rPr>
        <w:tab/>
      </w:r>
      <w:r>
        <w:rPr>
          <w:rFonts w:ascii="Arial" w:hAnsi="Arial" w:cs="Arial"/>
          <w:color w:val="222222"/>
        </w:rPr>
        <w:tab/>
      </w:r>
      <w:r>
        <w:rPr>
          <w:rFonts w:ascii="Arial" w:hAnsi="Arial" w:cs="Arial"/>
          <w:color w:val="222222"/>
        </w:rPr>
        <w:tab/>
      </w:r>
      <w:r>
        <w:rPr>
          <w:rFonts w:ascii="Arial" w:hAnsi="Arial" w:cs="Arial"/>
          <w:color w:val="222222"/>
        </w:rPr>
        <w:tab/>
      </w:r>
      <w:r>
        <w:rPr>
          <w:rFonts w:ascii="Arial" w:hAnsi="Arial" w:cs="Arial"/>
          <w:color w:val="222222"/>
        </w:rPr>
        <w:tab/>
      </w:r>
      <w:r>
        <w:rPr>
          <w:rFonts w:ascii="Arial" w:hAnsi="Arial" w:cs="Arial"/>
          <w:color w:val="222222"/>
        </w:rPr>
        <w:tab/>
      </w:r>
      <w:r>
        <w:rPr>
          <w:rFonts w:ascii="Arial" w:hAnsi="Arial" w:cs="Arial"/>
          <w:color w:val="222222"/>
        </w:rPr>
        <w:tab/>
        <w:t>11</w:t>
      </w:r>
      <w:r>
        <w:rPr>
          <w:rFonts w:ascii="Arial" w:hAnsi="Arial" w:cs="Arial"/>
          <w:color w:val="222222"/>
        </w:rPr>
        <w:br/>
      </w:r>
      <w:r>
        <w:rPr>
          <w:rFonts w:ascii="Arial" w:hAnsi="Arial" w:cs="Arial"/>
          <w:color w:val="222222"/>
          <w:shd w:val="clear" w:color="auto" w:fill="FFFFFF"/>
        </w:rPr>
        <w:t>3.8 Procedure</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11</w:t>
      </w:r>
      <w:r>
        <w:rPr>
          <w:rFonts w:ascii="Arial" w:hAnsi="Arial" w:cs="Arial"/>
          <w:color w:val="222222"/>
        </w:rPr>
        <w:br/>
      </w:r>
    </w:p>
    <w:p w:rsidR="008F76A4" w:rsidRPr="00CA31AF" w:rsidRDefault="008F76A4" w:rsidP="008F76A4">
      <w:pPr>
        <w:rPr>
          <w:rFonts w:ascii="Arial" w:hAnsi="Arial" w:cs="Arial"/>
          <w:color w:val="222222"/>
          <w:shd w:val="clear" w:color="auto" w:fill="FFFFFF"/>
        </w:rPr>
      </w:pPr>
      <w:r>
        <w:rPr>
          <w:rFonts w:ascii="Arial" w:hAnsi="Arial" w:cs="Arial"/>
          <w:color w:val="222222"/>
          <w:shd w:val="clear" w:color="auto" w:fill="FFFFFF"/>
        </w:rPr>
        <w:t>CHAPTER FOUR</w:t>
      </w:r>
      <w:r>
        <w:rPr>
          <w:rFonts w:ascii="Arial" w:hAnsi="Arial" w:cs="Arial"/>
          <w:color w:val="222222"/>
        </w:rPr>
        <w:br/>
      </w:r>
      <w:r>
        <w:rPr>
          <w:rFonts w:ascii="Arial" w:hAnsi="Arial" w:cs="Arial"/>
          <w:color w:val="222222"/>
          <w:shd w:val="clear" w:color="auto" w:fill="FFFFFF"/>
        </w:rPr>
        <w:t>4.0 Presentation of Results</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12</w:t>
      </w:r>
      <w:r>
        <w:rPr>
          <w:rFonts w:ascii="Arial" w:hAnsi="Arial" w:cs="Arial"/>
          <w:color w:val="222222"/>
        </w:rPr>
        <w:br/>
      </w:r>
      <w:r>
        <w:rPr>
          <w:rFonts w:ascii="Arial" w:hAnsi="Arial" w:cs="Arial"/>
          <w:color w:val="222222"/>
          <w:shd w:val="clear" w:color="auto" w:fill="FFFFFF"/>
        </w:rPr>
        <w:t>4.1 Introduction</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 xml:space="preserve">         </w:t>
      </w:r>
      <w:r>
        <w:rPr>
          <w:rFonts w:ascii="Arial" w:hAnsi="Arial" w:cs="Arial"/>
          <w:color w:val="222222"/>
          <w:shd w:val="clear" w:color="auto" w:fill="FFFFFF"/>
        </w:rPr>
        <w:tab/>
        <w:t>12</w:t>
      </w:r>
      <w:r>
        <w:rPr>
          <w:rFonts w:ascii="Arial" w:hAnsi="Arial" w:cs="Arial"/>
          <w:color w:val="222222"/>
        </w:rPr>
        <w:br/>
      </w:r>
      <w:r>
        <w:rPr>
          <w:rFonts w:ascii="Arial" w:hAnsi="Arial" w:cs="Arial"/>
          <w:color w:val="222222"/>
          <w:shd w:val="clear" w:color="auto" w:fill="FFFFFF"/>
        </w:rPr>
        <w:t>4.2 Demographic Characteristics of Respondents</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13</w:t>
      </w:r>
      <w:r>
        <w:rPr>
          <w:rFonts w:ascii="Arial" w:hAnsi="Arial" w:cs="Arial"/>
          <w:color w:val="222222"/>
        </w:rPr>
        <w:br/>
      </w:r>
      <w:r>
        <w:rPr>
          <w:rFonts w:ascii="Arial" w:hAnsi="Arial" w:cs="Arial"/>
          <w:color w:val="222222"/>
          <w:shd w:val="clear" w:color="auto" w:fill="FFFFFF"/>
        </w:rPr>
        <w:t>4.3 Production Process of Emulsion Paint</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14</w:t>
      </w:r>
      <w:r>
        <w:rPr>
          <w:rFonts w:ascii="Arial" w:hAnsi="Arial" w:cs="Arial"/>
          <w:color w:val="222222"/>
        </w:rPr>
        <w:br/>
      </w:r>
      <w:r>
        <w:rPr>
          <w:rFonts w:ascii="Arial" w:hAnsi="Arial" w:cs="Arial"/>
          <w:color w:val="222222"/>
          <w:shd w:val="clear" w:color="auto" w:fill="FFFFFF"/>
        </w:rPr>
        <w:t>4.4 Raw Materials Used in Emulsion Paint Production</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14</w:t>
      </w:r>
      <w:r>
        <w:rPr>
          <w:rFonts w:ascii="Arial" w:hAnsi="Arial" w:cs="Arial"/>
          <w:color w:val="222222"/>
        </w:rPr>
        <w:br/>
      </w:r>
      <w:r>
        <w:rPr>
          <w:rFonts w:ascii="Arial" w:hAnsi="Arial" w:cs="Arial"/>
          <w:color w:val="222222"/>
          <w:shd w:val="clear" w:color="auto" w:fill="FFFFFF"/>
        </w:rPr>
        <w:t>4.5 Equipment Used in Emulsion Paint Production</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15</w:t>
      </w:r>
      <w:r>
        <w:rPr>
          <w:rFonts w:ascii="Arial" w:hAnsi="Arial" w:cs="Arial"/>
          <w:color w:val="222222"/>
        </w:rPr>
        <w:br/>
      </w:r>
      <w:r>
        <w:rPr>
          <w:rFonts w:ascii="Arial" w:hAnsi="Arial" w:cs="Arial"/>
          <w:color w:val="222222"/>
          <w:shd w:val="clear" w:color="auto" w:fill="FFFFFF"/>
        </w:rPr>
        <w:t>4.6 Quality Control Measures</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15</w:t>
      </w:r>
      <w:r>
        <w:rPr>
          <w:rFonts w:ascii="Arial" w:hAnsi="Arial" w:cs="Arial"/>
          <w:color w:val="222222"/>
        </w:rPr>
        <w:br/>
      </w:r>
      <w:r>
        <w:rPr>
          <w:rFonts w:ascii="Arial" w:hAnsi="Arial" w:cs="Arial"/>
          <w:color w:val="222222"/>
          <w:shd w:val="clear" w:color="auto" w:fill="FFFFFF"/>
        </w:rPr>
        <w:lastRenderedPageBreak/>
        <w:t>4.7 Comparison with Existing Studies</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16</w:t>
      </w:r>
      <w:r>
        <w:rPr>
          <w:rFonts w:ascii="Arial" w:hAnsi="Arial" w:cs="Arial"/>
          <w:color w:val="222222"/>
        </w:rPr>
        <w:br/>
      </w:r>
      <w:r>
        <w:rPr>
          <w:rFonts w:ascii="Arial" w:hAnsi="Arial" w:cs="Arial"/>
          <w:color w:val="222222"/>
          <w:shd w:val="clear" w:color="auto" w:fill="FFFFFF"/>
        </w:rPr>
        <w:t>4.8</w:t>
      </w:r>
      <w:r>
        <w:rPr>
          <w:rFonts w:ascii="Arial" w:hAnsi="Arial" w:cs="Arial"/>
          <w:color w:val="222222"/>
        </w:rPr>
        <w:t xml:space="preserve"> </w:t>
      </w:r>
      <w:r>
        <w:rPr>
          <w:rFonts w:ascii="Arial" w:hAnsi="Arial" w:cs="Arial"/>
          <w:color w:val="222222"/>
          <w:shd w:val="clear" w:color="auto" w:fill="FFFFFF"/>
        </w:rPr>
        <w:t>Conclusion</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rPr>
        <w:br/>
      </w:r>
      <w:r>
        <w:rPr>
          <w:rFonts w:ascii="Arial" w:hAnsi="Arial" w:cs="Arial"/>
          <w:color w:val="222222"/>
          <w:shd w:val="clear" w:color="auto" w:fill="FFFFFF"/>
        </w:rPr>
        <w:t>CHAPTER FIVE</w:t>
      </w:r>
      <w:r>
        <w:rPr>
          <w:rFonts w:ascii="Arial" w:hAnsi="Arial" w:cs="Arial"/>
          <w:color w:val="222222"/>
        </w:rPr>
        <w:br/>
      </w:r>
      <w:r>
        <w:rPr>
          <w:rFonts w:ascii="Arial" w:hAnsi="Arial" w:cs="Arial"/>
          <w:color w:val="222222"/>
          <w:shd w:val="clear" w:color="auto" w:fill="FFFFFF"/>
        </w:rPr>
        <w:t>Discussion, Conclusion and Recommendation</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rPr>
        <w:br/>
      </w:r>
      <w:r>
        <w:rPr>
          <w:rFonts w:ascii="Arial" w:hAnsi="Arial" w:cs="Arial"/>
          <w:color w:val="222222"/>
          <w:shd w:val="clear" w:color="auto" w:fill="FFFFFF"/>
        </w:rPr>
        <w:t>5.1</w:t>
      </w:r>
      <w:r w:rsidRPr="00B065D6">
        <w:rPr>
          <w:rFonts w:ascii="Arial" w:hAnsi="Arial" w:cs="Arial"/>
          <w:color w:val="222222"/>
          <w:shd w:val="clear" w:color="auto" w:fill="FFFFFF"/>
        </w:rPr>
        <w:t xml:space="preserve"> </w:t>
      </w:r>
      <w:r>
        <w:rPr>
          <w:rFonts w:ascii="Arial" w:hAnsi="Arial" w:cs="Arial"/>
          <w:color w:val="222222"/>
          <w:shd w:val="clear" w:color="auto" w:fill="FFFFFF"/>
        </w:rPr>
        <w:t>Discussion</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17</w:t>
      </w:r>
      <w:r>
        <w:rPr>
          <w:rFonts w:ascii="Arial" w:hAnsi="Arial" w:cs="Arial"/>
          <w:color w:val="222222"/>
        </w:rPr>
        <w:br/>
      </w:r>
      <w:r>
        <w:rPr>
          <w:rFonts w:ascii="Arial" w:hAnsi="Arial" w:cs="Arial"/>
          <w:color w:val="222222"/>
          <w:shd w:val="clear" w:color="auto" w:fill="FFFFFF"/>
        </w:rPr>
        <w:t>5.2 Conclusion</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17</w:t>
      </w:r>
      <w:r>
        <w:rPr>
          <w:rFonts w:ascii="Arial" w:hAnsi="Arial" w:cs="Arial"/>
          <w:color w:val="222222"/>
        </w:rPr>
        <w:br/>
      </w:r>
      <w:r>
        <w:rPr>
          <w:rFonts w:ascii="Arial" w:hAnsi="Arial" w:cs="Arial"/>
          <w:color w:val="222222"/>
          <w:shd w:val="clear" w:color="auto" w:fill="FFFFFF"/>
        </w:rPr>
        <w:t>5.3 Recommendation</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18</w:t>
      </w:r>
      <w:r>
        <w:rPr>
          <w:rFonts w:ascii="Arial" w:hAnsi="Arial" w:cs="Arial"/>
          <w:color w:val="222222"/>
        </w:rPr>
        <w:br/>
      </w:r>
      <w:r>
        <w:rPr>
          <w:rFonts w:ascii="Arial" w:hAnsi="Arial" w:cs="Arial"/>
          <w:color w:val="222222"/>
          <w:shd w:val="clear" w:color="auto" w:fill="FFFFFF"/>
        </w:rPr>
        <w:t>5.4</w:t>
      </w:r>
      <w:r>
        <w:rPr>
          <w:rFonts w:ascii="Arial" w:hAnsi="Arial" w:cs="Arial"/>
          <w:color w:val="222222"/>
        </w:rPr>
        <w:t xml:space="preserve"> </w:t>
      </w:r>
      <w:r>
        <w:rPr>
          <w:rFonts w:ascii="Arial" w:hAnsi="Arial" w:cs="Arial"/>
          <w:color w:val="222222"/>
          <w:shd w:val="clear" w:color="auto" w:fill="FFFFFF"/>
        </w:rPr>
        <w:t>Limitation of the Study</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19</w:t>
      </w:r>
      <w:r>
        <w:rPr>
          <w:rFonts w:ascii="Arial" w:hAnsi="Arial" w:cs="Arial"/>
          <w:color w:val="222222"/>
        </w:rPr>
        <w:br/>
      </w:r>
      <w:r>
        <w:rPr>
          <w:rFonts w:ascii="Arial" w:hAnsi="Arial" w:cs="Arial"/>
          <w:color w:val="222222"/>
          <w:shd w:val="clear" w:color="auto" w:fill="FFFFFF"/>
        </w:rPr>
        <w:t>5.5</w:t>
      </w:r>
      <w:r>
        <w:rPr>
          <w:rFonts w:ascii="Arial" w:hAnsi="Arial" w:cs="Arial"/>
          <w:color w:val="222222"/>
        </w:rPr>
        <w:t xml:space="preserve"> </w:t>
      </w:r>
      <w:r>
        <w:rPr>
          <w:rFonts w:ascii="Arial" w:hAnsi="Arial" w:cs="Arial"/>
          <w:color w:val="222222"/>
          <w:shd w:val="clear" w:color="auto" w:fill="FFFFFF"/>
        </w:rPr>
        <w:t>Future Research Directions</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19</w:t>
      </w:r>
      <w:r>
        <w:rPr>
          <w:rFonts w:ascii="Arial" w:hAnsi="Arial" w:cs="Arial"/>
          <w:color w:val="222222"/>
        </w:rPr>
        <w:br/>
      </w:r>
      <w:r>
        <w:rPr>
          <w:rFonts w:ascii="Arial" w:hAnsi="Arial" w:cs="Arial"/>
          <w:color w:val="222222"/>
          <w:shd w:val="clear" w:color="auto" w:fill="FFFFFF"/>
        </w:rPr>
        <w:t xml:space="preserve">References </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21</w:t>
      </w:r>
    </w:p>
    <w:p w:rsidR="004A3570" w:rsidRDefault="008F76A4">
      <w:pPr>
        <w:spacing w:line="300" w:lineRule="auto"/>
        <w:jc w:val="center"/>
        <w:rPr>
          <w:b/>
          <w:bCs/>
          <w:sz w:val="28"/>
          <w:szCs w:val="28"/>
        </w:rPr>
      </w:pPr>
      <w:r>
        <w:rPr>
          <w:b/>
          <w:bCs/>
          <w:sz w:val="28"/>
          <w:szCs w:val="28"/>
        </w:rPr>
        <w:br w:type="page"/>
      </w:r>
      <w:r w:rsidR="000063D3">
        <w:rPr>
          <w:b/>
          <w:bCs/>
          <w:sz w:val="28"/>
          <w:szCs w:val="28"/>
        </w:rPr>
        <w:lastRenderedPageBreak/>
        <w:t xml:space="preserve">CHAPTER </w:t>
      </w:r>
      <w:r w:rsidR="000063D3">
        <w:rPr>
          <w:b/>
          <w:bCs/>
          <w:sz w:val="28"/>
          <w:szCs w:val="28"/>
        </w:rPr>
        <w:t>1</w:t>
      </w:r>
    </w:p>
    <w:p w:rsidR="004A3570" w:rsidRDefault="000063D3">
      <w:pPr>
        <w:spacing w:line="300" w:lineRule="auto"/>
        <w:jc w:val="both"/>
        <w:rPr>
          <w:b/>
          <w:bCs/>
          <w:sz w:val="28"/>
          <w:szCs w:val="28"/>
        </w:rPr>
      </w:pPr>
      <w:r>
        <w:rPr>
          <w:b/>
          <w:bCs/>
          <w:sz w:val="28"/>
          <w:szCs w:val="28"/>
        </w:rPr>
        <w:t>INTRODUCTION</w:t>
      </w:r>
    </w:p>
    <w:p w:rsidR="004A3570" w:rsidRDefault="000063D3">
      <w:pPr>
        <w:spacing w:line="300" w:lineRule="auto"/>
        <w:jc w:val="both"/>
        <w:rPr>
          <w:sz w:val="28"/>
          <w:szCs w:val="28"/>
        </w:rPr>
      </w:pPr>
      <w:r>
        <w:rPr>
          <w:b/>
          <w:bCs/>
          <w:sz w:val="28"/>
          <w:szCs w:val="28"/>
        </w:rPr>
        <w:t xml:space="preserve">1.0 </w:t>
      </w:r>
      <w:r>
        <w:rPr>
          <w:b/>
          <w:bCs/>
          <w:caps/>
          <w:sz w:val="28"/>
          <w:szCs w:val="28"/>
        </w:rPr>
        <w:t>Background</w:t>
      </w:r>
      <w:r>
        <w:rPr>
          <w:b/>
          <w:bCs/>
          <w:caps/>
          <w:sz w:val="28"/>
          <w:szCs w:val="28"/>
        </w:rPr>
        <w:t xml:space="preserve"> of the study</w:t>
      </w:r>
    </w:p>
    <w:p w:rsidR="004A3570" w:rsidRDefault="000063D3">
      <w:pPr>
        <w:spacing w:line="300" w:lineRule="auto"/>
        <w:jc w:val="both"/>
        <w:rPr>
          <w:sz w:val="28"/>
          <w:szCs w:val="28"/>
        </w:rPr>
      </w:pPr>
      <w:r>
        <w:rPr>
          <w:sz w:val="28"/>
          <w:szCs w:val="28"/>
        </w:rPr>
        <w:t>Emulsion paint is a type of paint that consists of water, binder, and pigment (Khan et al., 2017). It is widely used in various industries, including construction, automotive, and manufacturing (</w:t>
      </w:r>
      <w:r>
        <w:rPr>
          <w:b/>
          <w:bCs/>
          <w:sz w:val="28"/>
          <w:szCs w:val="28"/>
        </w:rPr>
        <w:t xml:space="preserve">Jia et </w:t>
      </w:r>
      <w:r>
        <w:rPr>
          <w:b/>
          <w:bCs/>
          <w:sz w:val="28"/>
          <w:szCs w:val="28"/>
        </w:rPr>
        <w:t>al., 2019</w:t>
      </w:r>
      <w:r>
        <w:rPr>
          <w:sz w:val="28"/>
          <w:szCs w:val="28"/>
        </w:rPr>
        <w:t>). Emulsion paint is preferred over other types of paint due to its eco-friendly and durable properties (</w:t>
      </w:r>
      <w:r>
        <w:rPr>
          <w:b/>
          <w:bCs/>
          <w:sz w:val="28"/>
          <w:szCs w:val="28"/>
        </w:rPr>
        <w:t>Ogunniran et al., 2020</w:t>
      </w:r>
      <w:r>
        <w:rPr>
          <w:sz w:val="28"/>
          <w:szCs w:val="28"/>
        </w:rPr>
        <w:t>).</w:t>
      </w:r>
    </w:p>
    <w:p w:rsidR="004A3570" w:rsidRDefault="000063D3">
      <w:pPr>
        <w:spacing w:line="300" w:lineRule="auto"/>
        <w:jc w:val="both"/>
        <w:rPr>
          <w:sz w:val="28"/>
          <w:szCs w:val="28"/>
        </w:rPr>
      </w:pPr>
      <w:r>
        <w:rPr>
          <w:sz w:val="28"/>
          <w:szCs w:val="28"/>
        </w:rPr>
        <w:t>The demand for emulsion paint is increasing due to the growing need for environmentally friendly and sustainable prod</w:t>
      </w:r>
      <w:r>
        <w:rPr>
          <w:sz w:val="28"/>
          <w:szCs w:val="28"/>
        </w:rPr>
        <w:t>ucts (</w:t>
      </w:r>
      <w:r>
        <w:rPr>
          <w:b/>
          <w:bCs/>
          <w:sz w:val="28"/>
          <w:szCs w:val="28"/>
        </w:rPr>
        <w:t>Al-Shammari et al., 2018</w:t>
      </w:r>
      <w:r>
        <w:rPr>
          <w:sz w:val="28"/>
          <w:szCs w:val="28"/>
        </w:rPr>
        <w:t>). Additionally, the increasing use of emulsion paint in various industries has led to the development of new technologies and formulations (</w:t>
      </w:r>
      <w:r>
        <w:rPr>
          <w:b/>
          <w:bCs/>
          <w:sz w:val="28"/>
          <w:szCs w:val="28"/>
        </w:rPr>
        <w:t>El-Nashar et al., 2019</w:t>
      </w:r>
      <w:r>
        <w:rPr>
          <w:sz w:val="28"/>
          <w:szCs w:val="28"/>
        </w:rPr>
        <w:t>).</w:t>
      </w:r>
    </w:p>
    <w:p w:rsidR="004A3570" w:rsidRDefault="000063D3">
      <w:pPr>
        <w:spacing w:line="300" w:lineRule="auto"/>
        <w:jc w:val="both"/>
        <w:rPr>
          <w:sz w:val="28"/>
          <w:szCs w:val="28"/>
        </w:rPr>
      </w:pPr>
      <w:r>
        <w:rPr>
          <w:sz w:val="28"/>
          <w:szCs w:val="28"/>
        </w:rPr>
        <w:t>Emulsion paint is a complex system that consists of multiple</w:t>
      </w:r>
      <w:r>
        <w:rPr>
          <w:sz w:val="28"/>
          <w:szCs w:val="28"/>
        </w:rPr>
        <w:t xml:space="preserve"> components, including binder, pigment, solvent, and additives (</w:t>
      </w:r>
      <w:r>
        <w:rPr>
          <w:b/>
          <w:bCs/>
          <w:sz w:val="28"/>
          <w:szCs w:val="28"/>
        </w:rPr>
        <w:t>Zhang et al., 2020</w:t>
      </w:r>
      <w:r>
        <w:rPr>
          <w:sz w:val="28"/>
          <w:szCs w:val="28"/>
        </w:rPr>
        <w:t>). The properties of emulsion paint depend on the type and proportion of these components (</w:t>
      </w:r>
      <w:r>
        <w:rPr>
          <w:b/>
          <w:bCs/>
          <w:sz w:val="28"/>
          <w:szCs w:val="28"/>
        </w:rPr>
        <w:t>Liu et al., 2018</w:t>
      </w:r>
      <w:r>
        <w:rPr>
          <w:sz w:val="28"/>
          <w:szCs w:val="28"/>
        </w:rPr>
        <w:t>). The production of emulsion paint involves several stages, includ</w:t>
      </w:r>
      <w:r>
        <w:rPr>
          <w:sz w:val="28"/>
          <w:szCs w:val="28"/>
        </w:rPr>
        <w:t>ing mixing, grinding, and blending (</w:t>
      </w:r>
      <w:r>
        <w:rPr>
          <w:b/>
          <w:bCs/>
          <w:sz w:val="28"/>
          <w:szCs w:val="28"/>
        </w:rPr>
        <w:t>Khan et al., 2017</w:t>
      </w:r>
      <w:r>
        <w:rPr>
          <w:sz w:val="28"/>
          <w:szCs w:val="28"/>
        </w:rPr>
        <w:t>). The quality of the paint depends on the efficiency of these stages and the properties of the raw materials used (</w:t>
      </w:r>
      <w:r>
        <w:rPr>
          <w:b/>
          <w:bCs/>
          <w:sz w:val="28"/>
          <w:szCs w:val="28"/>
        </w:rPr>
        <w:t>Jia et al., 2019</w:t>
      </w:r>
      <w:r>
        <w:rPr>
          <w:sz w:val="28"/>
          <w:szCs w:val="28"/>
        </w:rPr>
        <w:t>).</w:t>
      </w:r>
    </w:p>
    <w:p w:rsidR="004A3570" w:rsidRDefault="004A3570">
      <w:pPr>
        <w:spacing w:line="300" w:lineRule="auto"/>
        <w:jc w:val="both"/>
        <w:rPr>
          <w:sz w:val="28"/>
          <w:szCs w:val="28"/>
        </w:rPr>
      </w:pPr>
    </w:p>
    <w:p w:rsidR="004A3570" w:rsidRDefault="000063D3">
      <w:pPr>
        <w:spacing w:line="300" w:lineRule="auto"/>
        <w:jc w:val="both"/>
        <w:rPr>
          <w:b/>
          <w:bCs/>
          <w:sz w:val="28"/>
          <w:szCs w:val="28"/>
        </w:rPr>
      </w:pPr>
      <w:r>
        <w:rPr>
          <w:b/>
          <w:bCs/>
          <w:sz w:val="28"/>
          <w:szCs w:val="28"/>
        </w:rPr>
        <w:t>1.2 STATEMENT OF THE PROBLEM</w:t>
      </w:r>
    </w:p>
    <w:p w:rsidR="004A3570" w:rsidRDefault="000063D3">
      <w:pPr>
        <w:spacing w:line="300" w:lineRule="auto"/>
        <w:jc w:val="both"/>
        <w:rPr>
          <w:sz w:val="28"/>
          <w:szCs w:val="28"/>
        </w:rPr>
      </w:pPr>
      <w:r>
        <w:rPr>
          <w:sz w:val="28"/>
          <w:szCs w:val="28"/>
        </w:rPr>
        <w:t>The production of emulsion paint is fa</w:t>
      </w:r>
      <w:r>
        <w:rPr>
          <w:sz w:val="28"/>
          <w:szCs w:val="28"/>
        </w:rPr>
        <w:t>ced with challenges such as high raw material costs, environmental concerns, and competition from other paint types (</w:t>
      </w:r>
      <w:r>
        <w:rPr>
          <w:b/>
          <w:bCs/>
          <w:sz w:val="28"/>
          <w:szCs w:val="28"/>
        </w:rPr>
        <w:t>Ogunniran et al., 2020</w:t>
      </w:r>
      <w:r>
        <w:rPr>
          <w:sz w:val="28"/>
          <w:szCs w:val="28"/>
        </w:rPr>
        <w:t>). Additionally, the increasing demand for emulsion paint has led to the need for more efficient and sustainable prod</w:t>
      </w:r>
      <w:r>
        <w:rPr>
          <w:sz w:val="28"/>
          <w:szCs w:val="28"/>
        </w:rPr>
        <w:t>uction processes (</w:t>
      </w:r>
      <w:r>
        <w:rPr>
          <w:b/>
          <w:bCs/>
          <w:sz w:val="28"/>
          <w:szCs w:val="28"/>
        </w:rPr>
        <w:t>Al-Shammari et al., 2018</w:t>
      </w:r>
      <w:r>
        <w:rPr>
          <w:sz w:val="28"/>
          <w:szCs w:val="28"/>
        </w:rPr>
        <w:t>).</w:t>
      </w:r>
    </w:p>
    <w:p w:rsidR="004A3570" w:rsidRDefault="004A3570">
      <w:pPr>
        <w:spacing w:line="300" w:lineRule="auto"/>
        <w:jc w:val="both"/>
        <w:rPr>
          <w:sz w:val="28"/>
          <w:szCs w:val="28"/>
        </w:rPr>
      </w:pPr>
    </w:p>
    <w:p w:rsidR="004A3570" w:rsidRDefault="000063D3">
      <w:pPr>
        <w:spacing w:line="300" w:lineRule="auto"/>
        <w:jc w:val="both"/>
        <w:rPr>
          <w:b/>
          <w:bCs/>
          <w:sz w:val="28"/>
          <w:szCs w:val="28"/>
        </w:rPr>
      </w:pPr>
      <w:r>
        <w:rPr>
          <w:b/>
          <w:bCs/>
          <w:sz w:val="28"/>
          <w:szCs w:val="28"/>
        </w:rPr>
        <w:t>1.3 AIM AND OBJECTIVES</w:t>
      </w:r>
    </w:p>
    <w:p w:rsidR="004A3570" w:rsidRDefault="000063D3">
      <w:pPr>
        <w:spacing w:line="300" w:lineRule="auto"/>
        <w:jc w:val="both"/>
        <w:rPr>
          <w:sz w:val="28"/>
          <w:szCs w:val="28"/>
        </w:rPr>
      </w:pPr>
      <w:r>
        <w:rPr>
          <w:sz w:val="28"/>
          <w:szCs w:val="28"/>
        </w:rPr>
        <w:t xml:space="preserve">The aim of the project is to know how paint is being produced and the objectives include: </w:t>
      </w:r>
    </w:p>
    <w:p w:rsidR="004A3570" w:rsidRDefault="000063D3">
      <w:pPr>
        <w:pStyle w:val="ListParagraph"/>
        <w:numPr>
          <w:ilvl w:val="0"/>
          <w:numId w:val="1"/>
        </w:numPr>
        <w:spacing w:line="300" w:lineRule="auto"/>
        <w:jc w:val="both"/>
        <w:rPr>
          <w:sz w:val="28"/>
          <w:szCs w:val="28"/>
        </w:rPr>
      </w:pPr>
      <w:r>
        <w:rPr>
          <w:sz w:val="28"/>
          <w:szCs w:val="28"/>
        </w:rPr>
        <w:t>To investigate the production process of emulsion paint</w:t>
      </w:r>
    </w:p>
    <w:p w:rsidR="004A3570" w:rsidRDefault="000063D3">
      <w:pPr>
        <w:pStyle w:val="ListParagraph"/>
        <w:numPr>
          <w:ilvl w:val="0"/>
          <w:numId w:val="1"/>
        </w:numPr>
        <w:spacing w:line="300" w:lineRule="auto"/>
        <w:jc w:val="both"/>
        <w:rPr>
          <w:sz w:val="28"/>
          <w:szCs w:val="28"/>
        </w:rPr>
      </w:pPr>
      <w:r>
        <w:rPr>
          <w:sz w:val="28"/>
          <w:szCs w:val="28"/>
        </w:rPr>
        <w:t xml:space="preserve">To identify the raw materials and their </w:t>
      </w:r>
      <w:r>
        <w:rPr>
          <w:sz w:val="28"/>
          <w:szCs w:val="28"/>
        </w:rPr>
        <w:t>proportions used in emulsion paint production</w:t>
      </w:r>
    </w:p>
    <w:p w:rsidR="004A3570" w:rsidRDefault="000063D3">
      <w:pPr>
        <w:pStyle w:val="ListParagraph"/>
        <w:numPr>
          <w:ilvl w:val="0"/>
          <w:numId w:val="1"/>
        </w:numPr>
        <w:spacing w:line="300" w:lineRule="auto"/>
        <w:jc w:val="both"/>
        <w:rPr>
          <w:sz w:val="28"/>
          <w:szCs w:val="28"/>
        </w:rPr>
      </w:pPr>
      <w:r>
        <w:rPr>
          <w:sz w:val="28"/>
          <w:szCs w:val="28"/>
        </w:rPr>
        <w:t>To determine the effects of different variables on the properties of emulsion paint</w:t>
      </w:r>
    </w:p>
    <w:p w:rsidR="004A3570" w:rsidRDefault="004A3570">
      <w:pPr>
        <w:spacing w:line="300" w:lineRule="auto"/>
        <w:jc w:val="both"/>
        <w:rPr>
          <w:sz w:val="28"/>
          <w:szCs w:val="28"/>
        </w:rPr>
      </w:pPr>
    </w:p>
    <w:p w:rsidR="004A3570" w:rsidRDefault="004A3570">
      <w:pPr>
        <w:spacing w:line="300" w:lineRule="auto"/>
        <w:jc w:val="both"/>
        <w:rPr>
          <w:sz w:val="28"/>
          <w:szCs w:val="28"/>
        </w:rPr>
      </w:pPr>
    </w:p>
    <w:p w:rsidR="004A3570" w:rsidRDefault="000063D3">
      <w:pPr>
        <w:spacing w:line="300" w:lineRule="auto"/>
        <w:jc w:val="both"/>
        <w:rPr>
          <w:b/>
          <w:bCs/>
          <w:caps/>
          <w:sz w:val="28"/>
          <w:szCs w:val="28"/>
        </w:rPr>
      </w:pPr>
      <w:r>
        <w:rPr>
          <w:b/>
          <w:bCs/>
          <w:caps/>
          <w:sz w:val="28"/>
          <w:szCs w:val="28"/>
        </w:rPr>
        <w:t>1.4 Significance of the Study</w:t>
      </w:r>
    </w:p>
    <w:p w:rsidR="004A3570" w:rsidRDefault="000063D3">
      <w:pPr>
        <w:spacing w:line="300" w:lineRule="auto"/>
        <w:jc w:val="both"/>
        <w:rPr>
          <w:sz w:val="28"/>
          <w:szCs w:val="28"/>
        </w:rPr>
      </w:pPr>
      <w:r>
        <w:rPr>
          <w:sz w:val="28"/>
          <w:szCs w:val="28"/>
        </w:rPr>
        <w:t>This study will provide valuable information on the production process of emulsion paint, whic</w:t>
      </w:r>
      <w:r>
        <w:rPr>
          <w:sz w:val="28"/>
          <w:szCs w:val="28"/>
        </w:rPr>
        <w:t>h can be used to improve the efficiency and quality of paint production. Additionally, the study will contribute to the development of more sustainable and environmentally friendly paint products (</w:t>
      </w:r>
      <w:r>
        <w:rPr>
          <w:b/>
          <w:bCs/>
          <w:sz w:val="28"/>
          <w:szCs w:val="28"/>
        </w:rPr>
        <w:t>El-Nashar et al., 2019</w:t>
      </w:r>
      <w:r>
        <w:rPr>
          <w:sz w:val="28"/>
          <w:szCs w:val="28"/>
        </w:rPr>
        <w:t>).</w:t>
      </w:r>
    </w:p>
    <w:p w:rsidR="004A3570" w:rsidRDefault="004A3570">
      <w:pPr>
        <w:spacing w:line="300" w:lineRule="auto"/>
        <w:jc w:val="both"/>
        <w:rPr>
          <w:sz w:val="28"/>
          <w:szCs w:val="28"/>
        </w:rPr>
      </w:pPr>
    </w:p>
    <w:p w:rsidR="004A3570" w:rsidRDefault="000063D3">
      <w:pPr>
        <w:spacing w:line="300" w:lineRule="auto"/>
        <w:jc w:val="both"/>
        <w:rPr>
          <w:b/>
          <w:bCs/>
          <w:sz w:val="28"/>
          <w:szCs w:val="28"/>
        </w:rPr>
      </w:pPr>
      <w:r>
        <w:rPr>
          <w:b/>
          <w:bCs/>
          <w:sz w:val="28"/>
          <w:szCs w:val="28"/>
        </w:rPr>
        <w:t>1.5 SCOPE OF THE STUDY</w:t>
      </w:r>
    </w:p>
    <w:p w:rsidR="004A3570" w:rsidRDefault="000063D3">
      <w:pPr>
        <w:spacing w:line="300" w:lineRule="auto"/>
        <w:jc w:val="both"/>
        <w:rPr>
          <w:sz w:val="28"/>
          <w:szCs w:val="28"/>
        </w:rPr>
      </w:pPr>
      <w:r>
        <w:rPr>
          <w:sz w:val="28"/>
          <w:szCs w:val="28"/>
        </w:rPr>
        <w:t>This study</w:t>
      </w:r>
      <w:r>
        <w:rPr>
          <w:sz w:val="28"/>
          <w:szCs w:val="28"/>
        </w:rPr>
        <w:t xml:space="preserve"> investigates the production process of emulsion paint, focusing on the formulation, quality control, and testing of the paint. The study aims to provide insights into the raw materials, production process, and quality control measures used in the producti</w:t>
      </w:r>
      <w:r>
        <w:rPr>
          <w:sz w:val="28"/>
          <w:szCs w:val="28"/>
        </w:rPr>
        <w:t>on of emulsion paint.</w:t>
      </w:r>
    </w:p>
    <w:p w:rsidR="004A3570" w:rsidRDefault="004A3570">
      <w:pPr>
        <w:spacing w:line="300" w:lineRule="auto"/>
        <w:jc w:val="both"/>
        <w:rPr>
          <w:sz w:val="28"/>
          <w:szCs w:val="28"/>
        </w:rPr>
      </w:pPr>
    </w:p>
    <w:p w:rsidR="004A3570" w:rsidRDefault="000063D3">
      <w:pPr>
        <w:spacing w:line="300" w:lineRule="auto"/>
        <w:jc w:val="both"/>
        <w:rPr>
          <w:b/>
          <w:bCs/>
          <w:sz w:val="28"/>
          <w:szCs w:val="28"/>
        </w:rPr>
      </w:pPr>
      <w:r>
        <w:rPr>
          <w:b/>
          <w:bCs/>
          <w:sz w:val="28"/>
          <w:szCs w:val="28"/>
        </w:rPr>
        <w:t>1.6 LIMITATION OF THE STUDY</w:t>
      </w:r>
    </w:p>
    <w:p w:rsidR="004A3570" w:rsidRDefault="000063D3">
      <w:pPr>
        <w:spacing w:line="300" w:lineRule="auto"/>
        <w:jc w:val="both"/>
        <w:rPr>
          <w:sz w:val="28"/>
          <w:szCs w:val="28"/>
        </w:rPr>
      </w:pPr>
      <w:r>
        <w:rPr>
          <w:sz w:val="28"/>
          <w:szCs w:val="28"/>
        </w:rPr>
        <w:lastRenderedPageBreak/>
        <w:t>This study is limited by its focus on a specific type of paint (</w:t>
      </w:r>
      <w:r>
        <w:rPr>
          <w:b/>
          <w:bCs/>
          <w:sz w:val="28"/>
          <w:szCs w:val="28"/>
        </w:rPr>
        <w:t>emulsion paint</w:t>
      </w:r>
      <w:r>
        <w:rPr>
          <w:sz w:val="28"/>
          <w:szCs w:val="28"/>
        </w:rPr>
        <w:t>) and its reliance on a small sample size, which may not be representative of all paint production processes. Additionally, the</w:t>
      </w:r>
      <w:r>
        <w:rPr>
          <w:sz w:val="28"/>
          <w:szCs w:val="28"/>
        </w:rPr>
        <w:t xml:space="preserve"> study's findings may be impacted by the researcher's limited access to resources, time constraints, and lack of control over certain variables.</w:t>
      </w:r>
    </w:p>
    <w:p w:rsidR="004A3570" w:rsidRDefault="004A3570">
      <w:pPr>
        <w:spacing w:line="300" w:lineRule="auto"/>
        <w:jc w:val="both"/>
        <w:rPr>
          <w:sz w:val="28"/>
          <w:szCs w:val="28"/>
        </w:rPr>
      </w:pPr>
    </w:p>
    <w:p w:rsidR="004A3570" w:rsidRDefault="000063D3">
      <w:pPr>
        <w:spacing w:line="300" w:lineRule="auto"/>
        <w:jc w:val="center"/>
        <w:rPr>
          <w:b/>
          <w:bCs/>
          <w:sz w:val="28"/>
          <w:szCs w:val="28"/>
        </w:rPr>
      </w:pPr>
      <w:r>
        <w:rPr>
          <w:sz w:val="28"/>
          <w:szCs w:val="28"/>
        </w:rPr>
        <w:br w:type="page"/>
      </w:r>
      <w:r>
        <w:rPr>
          <w:b/>
          <w:bCs/>
          <w:sz w:val="28"/>
          <w:szCs w:val="28"/>
        </w:rPr>
        <w:lastRenderedPageBreak/>
        <w:t>CHAPTER 2</w:t>
      </w:r>
    </w:p>
    <w:p w:rsidR="004A3570" w:rsidRDefault="000063D3">
      <w:pPr>
        <w:spacing w:line="300" w:lineRule="auto"/>
        <w:jc w:val="both"/>
        <w:rPr>
          <w:b/>
          <w:bCs/>
          <w:sz w:val="28"/>
          <w:szCs w:val="28"/>
        </w:rPr>
      </w:pPr>
      <w:r>
        <w:rPr>
          <w:b/>
          <w:bCs/>
          <w:sz w:val="28"/>
          <w:szCs w:val="28"/>
        </w:rPr>
        <w:t>LITERATURE REVIEW</w:t>
      </w:r>
    </w:p>
    <w:p w:rsidR="004A3570" w:rsidRDefault="004A3570">
      <w:pPr>
        <w:spacing w:line="300" w:lineRule="auto"/>
        <w:jc w:val="both"/>
        <w:rPr>
          <w:b/>
          <w:bCs/>
          <w:sz w:val="28"/>
          <w:szCs w:val="28"/>
        </w:rPr>
      </w:pPr>
    </w:p>
    <w:p w:rsidR="004A3570" w:rsidRDefault="000063D3">
      <w:pPr>
        <w:spacing w:line="300" w:lineRule="auto"/>
        <w:jc w:val="both"/>
        <w:rPr>
          <w:b/>
          <w:bCs/>
          <w:sz w:val="28"/>
          <w:szCs w:val="28"/>
        </w:rPr>
      </w:pPr>
      <w:r>
        <w:rPr>
          <w:b/>
          <w:bCs/>
          <w:sz w:val="28"/>
          <w:szCs w:val="28"/>
        </w:rPr>
        <w:t xml:space="preserve">2.1 </w:t>
      </w:r>
      <w:r>
        <w:rPr>
          <w:b/>
          <w:bCs/>
          <w:caps/>
          <w:sz w:val="28"/>
          <w:szCs w:val="28"/>
        </w:rPr>
        <w:t>Introduction</w:t>
      </w:r>
    </w:p>
    <w:p w:rsidR="004A3570" w:rsidRDefault="000063D3">
      <w:pPr>
        <w:spacing w:line="300" w:lineRule="auto"/>
        <w:jc w:val="both"/>
        <w:rPr>
          <w:sz w:val="28"/>
          <w:szCs w:val="28"/>
        </w:rPr>
      </w:pPr>
      <w:r>
        <w:rPr>
          <w:sz w:val="28"/>
          <w:szCs w:val="28"/>
        </w:rPr>
        <w:t>Emulsion paint is a complex system consisting of water, binder,</w:t>
      </w:r>
      <w:r>
        <w:rPr>
          <w:sz w:val="28"/>
          <w:szCs w:val="28"/>
        </w:rPr>
        <w:t xml:space="preserve"> and pigment (</w:t>
      </w:r>
      <w:r>
        <w:rPr>
          <w:b/>
          <w:bCs/>
          <w:sz w:val="28"/>
          <w:szCs w:val="28"/>
        </w:rPr>
        <w:t>Jia et al., 2019</w:t>
      </w:r>
      <w:r>
        <w:rPr>
          <w:sz w:val="28"/>
          <w:szCs w:val="28"/>
        </w:rPr>
        <w:t>). The properties of emulsion paint depend on the type and proportion of raw materials used. A thorough review of existing literature on emulsion paint is essential to understand the current state of knowledge in this field. T</w:t>
      </w:r>
      <w:r>
        <w:rPr>
          <w:sz w:val="28"/>
          <w:szCs w:val="28"/>
        </w:rPr>
        <w:t>his chapter provides an overview of the literature on emulsion paint, including its production, properties, and applications. A thorough review of existing literature on emulsion paint is essential to understand the current state of knowledge in this field</w:t>
      </w:r>
      <w:r>
        <w:rPr>
          <w:sz w:val="28"/>
          <w:szCs w:val="28"/>
        </w:rPr>
        <w:t>. This chapter provides an overview of the literature on emulsion paint, including its production, properties, and applications.</w:t>
      </w:r>
    </w:p>
    <w:p w:rsidR="004A3570" w:rsidRDefault="004A3570">
      <w:pPr>
        <w:spacing w:line="300" w:lineRule="auto"/>
        <w:jc w:val="both"/>
        <w:rPr>
          <w:sz w:val="28"/>
          <w:szCs w:val="28"/>
        </w:rPr>
      </w:pPr>
    </w:p>
    <w:p w:rsidR="004A3570" w:rsidRDefault="000063D3">
      <w:pPr>
        <w:spacing w:line="300" w:lineRule="auto"/>
        <w:jc w:val="both"/>
        <w:rPr>
          <w:b/>
          <w:bCs/>
          <w:caps/>
          <w:sz w:val="28"/>
          <w:szCs w:val="28"/>
        </w:rPr>
      </w:pPr>
      <w:r>
        <w:rPr>
          <w:b/>
          <w:bCs/>
          <w:caps/>
          <w:sz w:val="28"/>
          <w:szCs w:val="28"/>
        </w:rPr>
        <w:t>2.2 Production of Emulsion Paint</w:t>
      </w:r>
    </w:p>
    <w:p w:rsidR="004A3570" w:rsidRDefault="000063D3">
      <w:pPr>
        <w:spacing w:line="300" w:lineRule="auto"/>
        <w:jc w:val="both"/>
        <w:rPr>
          <w:sz w:val="28"/>
          <w:szCs w:val="28"/>
        </w:rPr>
      </w:pPr>
      <w:r>
        <w:rPr>
          <w:sz w:val="28"/>
          <w:szCs w:val="28"/>
        </w:rPr>
        <w:t>Emulsion paint is typically produced through a series of steps, including mixing, grinding, a</w:t>
      </w:r>
      <w:r>
        <w:rPr>
          <w:sz w:val="28"/>
          <w:szCs w:val="28"/>
        </w:rPr>
        <w:t>nd blending (</w:t>
      </w:r>
      <w:r>
        <w:rPr>
          <w:b/>
          <w:bCs/>
          <w:sz w:val="28"/>
          <w:szCs w:val="28"/>
        </w:rPr>
        <w:t>Khan et al., 2017</w:t>
      </w:r>
      <w:r>
        <w:rPr>
          <w:sz w:val="28"/>
          <w:szCs w:val="28"/>
        </w:rPr>
        <w:t>). The production process can be influenced by various factors, such as the type and proportion of raw materials, the mixing time and speed, and the grinding and blending conditions (</w:t>
      </w:r>
      <w:r>
        <w:rPr>
          <w:b/>
          <w:bCs/>
          <w:sz w:val="28"/>
          <w:szCs w:val="28"/>
        </w:rPr>
        <w:t>Jia et al., 2019</w:t>
      </w:r>
      <w:r>
        <w:rPr>
          <w:sz w:val="28"/>
          <w:szCs w:val="28"/>
        </w:rPr>
        <w:t>). The raw materials used i</w:t>
      </w:r>
      <w:r>
        <w:rPr>
          <w:sz w:val="28"/>
          <w:szCs w:val="28"/>
        </w:rPr>
        <w:t>n emulsion paint production include:</w:t>
      </w:r>
    </w:p>
    <w:p w:rsidR="004A3570" w:rsidRDefault="000063D3">
      <w:pPr>
        <w:pStyle w:val="ListParagraph"/>
        <w:numPr>
          <w:ilvl w:val="0"/>
          <w:numId w:val="2"/>
        </w:numPr>
        <w:spacing w:line="300" w:lineRule="auto"/>
        <w:jc w:val="both"/>
        <w:rPr>
          <w:sz w:val="28"/>
          <w:szCs w:val="28"/>
        </w:rPr>
      </w:pPr>
      <w:r>
        <w:rPr>
          <w:b/>
          <w:bCs/>
          <w:sz w:val="28"/>
          <w:szCs w:val="28"/>
        </w:rPr>
        <w:t>Binder</w:t>
      </w:r>
      <w:r>
        <w:rPr>
          <w:sz w:val="28"/>
          <w:szCs w:val="28"/>
        </w:rPr>
        <w:t>: polyvinyl acetate (</w:t>
      </w:r>
      <w:r>
        <w:rPr>
          <w:b/>
          <w:bCs/>
          <w:sz w:val="28"/>
          <w:szCs w:val="28"/>
        </w:rPr>
        <w:t>PVA</w:t>
      </w:r>
      <w:r>
        <w:rPr>
          <w:sz w:val="28"/>
          <w:szCs w:val="28"/>
        </w:rPr>
        <w:t>), polyethylene, or polypropylene</w:t>
      </w:r>
    </w:p>
    <w:p w:rsidR="004A3570" w:rsidRDefault="000063D3">
      <w:pPr>
        <w:pStyle w:val="ListParagraph"/>
        <w:numPr>
          <w:ilvl w:val="0"/>
          <w:numId w:val="2"/>
        </w:numPr>
        <w:spacing w:line="300" w:lineRule="auto"/>
        <w:jc w:val="both"/>
        <w:rPr>
          <w:sz w:val="28"/>
          <w:szCs w:val="28"/>
        </w:rPr>
      </w:pPr>
      <w:r>
        <w:rPr>
          <w:b/>
          <w:bCs/>
          <w:sz w:val="28"/>
          <w:szCs w:val="28"/>
        </w:rPr>
        <w:t>Pigment</w:t>
      </w:r>
      <w:r>
        <w:rPr>
          <w:sz w:val="28"/>
          <w:szCs w:val="28"/>
        </w:rPr>
        <w:t>: titanium dioxide, carbon black, or iron oxide</w:t>
      </w:r>
    </w:p>
    <w:p w:rsidR="004A3570" w:rsidRDefault="000063D3">
      <w:pPr>
        <w:pStyle w:val="ListParagraph"/>
        <w:numPr>
          <w:ilvl w:val="0"/>
          <w:numId w:val="2"/>
        </w:numPr>
        <w:spacing w:line="300" w:lineRule="auto"/>
        <w:jc w:val="both"/>
        <w:rPr>
          <w:sz w:val="28"/>
          <w:szCs w:val="28"/>
        </w:rPr>
      </w:pPr>
      <w:r>
        <w:rPr>
          <w:b/>
          <w:bCs/>
          <w:sz w:val="28"/>
          <w:szCs w:val="28"/>
        </w:rPr>
        <w:t>Solvent</w:t>
      </w:r>
      <w:r>
        <w:rPr>
          <w:sz w:val="28"/>
          <w:szCs w:val="28"/>
        </w:rPr>
        <w:t>: water or organic solvents</w:t>
      </w:r>
    </w:p>
    <w:p w:rsidR="004A3570" w:rsidRDefault="000063D3">
      <w:pPr>
        <w:pStyle w:val="ListParagraph"/>
        <w:numPr>
          <w:ilvl w:val="0"/>
          <w:numId w:val="2"/>
        </w:numPr>
        <w:spacing w:line="300" w:lineRule="auto"/>
        <w:jc w:val="both"/>
        <w:rPr>
          <w:sz w:val="28"/>
          <w:szCs w:val="28"/>
        </w:rPr>
      </w:pPr>
      <w:r>
        <w:rPr>
          <w:b/>
          <w:bCs/>
          <w:sz w:val="28"/>
          <w:szCs w:val="28"/>
        </w:rPr>
        <w:t>Additives</w:t>
      </w:r>
      <w:r>
        <w:rPr>
          <w:sz w:val="28"/>
          <w:szCs w:val="28"/>
        </w:rPr>
        <w:t xml:space="preserve">: surfactants, thickeners, or </w:t>
      </w:r>
      <w:r>
        <w:rPr>
          <w:b/>
          <w:bCs/>
          <w:sz w:val="28"/>
          <w:szCs w:val="28"/>
        </w:rPr>
        <w:t>UV</w:t>
      </w:r>
      <w:r>
        <w:rPr>
          <w:sz w:val="28"/>
          <w:szCs w:val="28"/>
        </w:rPr>
        <w:t xml:space="preserve"> stabilizers</w:t>
      </w:r>
    </w:p>
    <w:p w:rsidR="004A3570" w:rsidRDefault="000063D3">
      <w:pPr>
        <w:spacing w:line="300" w:lineRule="auto"/>
        <w:jc w:val="both"/>
        <w:rPr>
          <w:sz w:val="28"/>
          <w:szCs w:val="28"/>
        </w:rPr>
      </w:pPr>
      <w:r>
        <w:rPr>
          <w:sz w:val="28"/>
          <w:szCs w:val="28"/>
        </w:rPr>
        <w:t>Emulsion pa</w:t>
      </w:r>
      <w:r>
        <w:rPr>
          <w:sz w:val="28"/>
          <w:szCs w:val="28"/>
        </w:rPr>
        <w:t xml:space="preserve">int is typically produced through a series of tests, including: </w:t>
      </w:r>
    </w:p>
    <w:p w:rsidR="004A3570" w:rsidRDefault="000063D3">
      <w:pPr>
        <w:pStyle w:val="ListParagraph"/>
        <w:numPr>
          <w:ilvl w:val="0"/>
          <w:numId w:val="3"/>
        </w:numPr>
        <w:spacing w:line="300" w:lineRule="auto"/>
        <w:jc w:val="both"/>
        <w:rPr>
          <w:sz w:val="28"/>
          <w:szCs w:val="28"/>
        </w:rPr>
      </w:pPr>
      <w:r>
        <w:rPr>
          <w:sz w:val="28"/>
          <w:szCs w:val="28"/>
        </w:rPr>
        <w:lastRenderedPageBreak/>
        <w:t>Mixing of raw materials (</w:t>
      </w:r>
      <w:r>
        <w:rPr>
          <w:b/>
          <w:bCs/>
          <w:sz w:val="28"/>
          <w:szCs w:val="28"/>
        </w:rPr>
        <w:t>Khan et al., 2017</w:t>
      </w:r>
      <w:r>
        <w:rPr>
          <w:sz w:val="28"/>
          <w:szCs w:val="28"/>
        </w:rPr>
        <w:t>)</w:t>
      </w:r>
    </w:p>
    <w:p w:rsidR="004A3570" w:rsidRDefault="000063D3">
      <w:pPr>
        <w:pStyle w:val="ListParagraph"/>
        <w:numPr>
          <w:ilvl w:val="0"/>
          <w:numId w:val="3"/>
        </w:numPr>
        <w:spacing w:line="300" w:lineRule="auto"/>
        <w:jc w:val="both"/>
        <w:rPr>
          <w:sz w:val="28"/>
          <w:szCs w:val="28"/>
        </w:rPr>
      </w:pPr>
      <w:r>
        <w:rPr>
          <w:sz w:val="28"/>
          <w:szCs w:val="28"/>
        </w:rPr>
        <w:t>Grinding of pigment (</w:t>
      </w:r>
      <w:r>
        <w:rPr>
          <w:b/>
          <w:bCs/>
          <w:sz w:val="28"/>
          <w:szCs w:val="28"/>
        </w:rPr>
        <w:t>Liu et al., 2018</w:t>
      </w:r>
      <w:r>
        <w:rPr>
          <w:sz w:val="28"/>
          <w:szCs w:val="28"/>
        </w:rPr>
        <w:t>) Emulsification of binder (</w:t>
      </w:r>
      <w:r>
        <w:rPr>
          <w:b/>
          <w:bCs/>
          <w:sz w:val="28"/>
          <w:szCs w:val="28"/>
        </w:rPr>
        <w:t>Jia et al., 2019</w:t>
      </w:r>
      <w:r>
        <w:rPr>
          <w:sz w:val="28"/>
          <w:szCs w:val="28"/>
        </w:rPr>
        <w:t>)</w:t>
      </w:r>
    </w:p>
    <w:p w:rsidR="004A3570" w:rsidRDefault="004A3570">
      <w:pPr>
        <w:spacing w:line="300" w:lineRule="auto"/>
        <w:jc w:val="both"/>
        <w:rPr>
          <w:caps/>
          <w:sz w:val="28"/>
          <w:szCs w:val="28"/>
        </w:rPr>
      </w:pPr>
    </w:p>
    <w:p w:rsidR="004A3570" w:rsidRDefault="000063D3">
      <w:pPr>
        <w:spacing w:line="300" w:lineRule="auto"/>
        <w:jc w:val="both"/>
        <w:rPr>
          <w:b/>
          <w:bCs/>
          <w:caps/>
          <w:sz w:val="28"/>
          <w:szCs w:val="28"/>
        </w:rPr>
      </w:pPr>
      <w:r>
        <w:rPr>
          <w:b/>
          <w:bCs/>
          <w:caps/>
          <w:sz w:val="28"/>
          <w:szCs w:val="28"/>
        </w:rPr>
        <w:t>2.3 Properties of Emulsion Paint</w:t>
      </w:r>
    </w:p>
    <w:p w:rsidR="004A3570" w:rsidRDefault="000063D3">
      <w:pPr>
        <w:spacing w:line="300" w:lineRule="auto"/>
        <w:jc w:val="both"/>
        <w:rPr>
          <w:sz w:val="28"/>
          <w:szCs w:val="28"/>
        </w:rPr>
      </w:pPr>
      <w:r>
        <w:rPr>
          <w:sz w:val="28"/>
          <w:szCs w:val="28"/>
        </w:rPr>
        <w:t>The properties of emulsion pai</w:t>
      </w:r>
      <w:r>
        <w:rPr>
          <w:sz w:val="28"/>
          <w:szCs w:val="28"/>
        </w:rPr>
        <w:t>nt depend on the type and proportion of raw materials used, as well as the production conditions (</w:t>
      </w:r>
      <w:r>
        <w:rPr>
          <w:b/>
          <w:bCs/>
          <w:sz w:val="28"/>
          <w:szCs w:val="28"/>
        </w:rPr>
        <w:t>Liu et al., 2018</w:t>
      </w:r>
      <w:r>
        <w:rPr>
          <w:sz w:val="28"/>
          <w:szCs w:val="28"/>
        </w:rPr>
        <w:t>). The key properties of emulsion paint include its viscosity, surface tension, and adhesion (</w:t>
      </w:r>
      <w:r>
        <w:rPr>
          <w:b/>
          <w:bCs/>
          <w:sz w:val="28"/>
          <w:szCs w:val="28"/>
        </w:rPr>
        <w:t>Ogunniran et al., 2020</w:t>
      </w:r>
      <w:r>
        <w:rPr>
          <w:sz w:val="28"/>
          <w:szCs w:val="28"/>
        </w:rPr>
        <w:t>).</w:t>
      </w:r>
    </w:p>
    <w:p w:rsidR="004A3570" w:rsidRDefault="004A3570">
      <w:pPr>
        <w:spacing w:line="300" w:lineRule="auto"/>
        <w:jc w:val="both"/>
        <w:rPr>
          <w:sz w:val="28"/>
          <w:szCs w:val="28"/>
        </w:rPr>
      </w:pPr>
    </w:p>
    <w:p w:rsidR="004A3570" w:rsidRDefault="000063D3">
      <w:pPr>
        <w:spacing w:line="300" w:lineRule="auto"/>
        <w:jc w:val="both"/>
        <w:rPr>
          <w:b/>
          <w:bCs/>
          <w:caps/>
          <w:sz w:val="28"/>
          <w:szCs w:val="28"/>
        </w:rPr>
      </w:pPr>
      <w:r>
        <w:rPr>
          <w:b/>
          <w:bCs/>
          <w:caps/>
          <w:sz w:val="28"/>
          <w:szCs w:val="28"/>
        </w:rPr>
        <w:t>2.4 Applications of Em</w:t>
      </w:r>
      <w:r>
        <w:rPr>
          <w:b/>
          <w:bCs/>
          <w:caps/>
          <w:sz w:val="28"/>
          <w:szCs w:val="28"/>
        </w:rPr>
        <w:t>ulsion Paint</w:t>
      </w:r>
    </w:p>
    <w:p w:rsidR="004A3570" w:rsidRDefault="000063D3">
      <w:pPr>
        <w:spacing w:line="300" w:lineRule="auto"/>
        <w:jc w:val="both"/>
        <w:rPr>
          <w:sz w:val="28"/>
          <w:szCs w:val="28"/>
        </w:rPr>
      </w:pPr>
      <w:r>
        <w:rPr>
          <w:sz w:val="28"/>
          <w:szCs w:val="28"/>
        </w:rPr>
        <w:t>Emulsion paint is widely used in various industries, including construction, automotive, and manufacturing (</w:t>
      </w:r>
      <w:r>
        <w:rPr>
          <w:b/>
          <w:bCs/>
          <w:sz w:val="28"/>
          <w:szCs w:val="28"/>
        </w:rPr>
        <w:t>Zhang et al., 2020</w:t>
      </w:r>
      <w:r>
        <w:rPr>
          <w:sz w:val="28"/>
          <w:szCs w:val="28"/>
        </w:rPr>
        <w:t>). It is preferred over other types of paint due to its eco-friendly and durable properties (</w:t>
      </w:r>
      <w:r>
        <w:rPr>
          <w:b/>
          <w:bCs/>
          <w:sz w:val="28"/>
          <w:szCs w:val="28"/>
        </w:rPr>
        <w:t>El-Nashar et al., 2019</w:t>
      </w:r>
      <w:r>
        <w:rPr>
          <w:sz w:val="28"/>
          <w:szCs w:val="28"/>
        </w:rPr>
        <w:t>).</w:t>
      </w:r>
    </w:p>
    <w:p w:rsidR="004A3570" w:rsidRDefault="004A3570">
      <w:pPr>
        <w:spacing w:line="300" w:lineRule="auto"/>
        <w:jc w:val="both"/>
        <w:rPr>
          <w:caps/>
          <w:sz w:val="28"/>
          <w:szCs w:val="28"/>
        </w:rPr>
      </w:pPr>
    </w:p>
    <w:p w:rsidR="004A3570" w:rsidRDefault="000063D3">
      <w:pPr>
        <w:spacing w:line="300" w:lineRule="auto"/>
        <w:jc w:val="both"/>
        <w:rPr>
          <w:b/>
          <w:bCs/>
          <w:caps/>
          <w:sz w:val="28"/>
          <w:szCs w:val="28"/>
        </w:rPr>
      </w:pPr>
      <w:r>
        <w:rPr>
          <w:b/>
          <w:bCs/>
          <w:caps/>
          <w:sz w:val="28"/>
          <w:szCs w:val="28"/>
        </w:rPr>
        <w:t>2.5 Challenges and Limitations</w:t>
      </w:r>
    </w:p>
    <w:p w:rsidR="004A3570" w:rsidRDefault="000063D3">
      <w:pPr>
        <w:spacing w:line="300" w:lineRule="auto"/>
        <w:jc w:val="both"/>
        <w:rPr>
          <w:sz w:val="28"/>
          <w:szCs w:val="28"/>
        </w:rPr>
      </w:pPr>
      <w:r>
        <w:rPr>
          <w:sz w:val="28"/>
          <w:szCs w:val="28"/>
        </w:rPr>
        <w:t>Despite its advantages, emulsion paint also has some challenges and limitations. These include its sensitivity to temperature and humidity, and its potential for color fading and chalking (</w:t>
      </w:r>
      <w:r>
        <w:rPr>
          <w:b/>
          <w:bCs/>
          <w:sz w:val="28"/>
          <w:szCs w:val="28"/>
        </w:rPr>
        <w:t>Al-Shammari et al., 2018</w:t>
      </w:r>
      <w:r>
        <w:rPr>
          <w:sz w:val="28"/>
          <w:szCs w:val="28"/>
        </w:rPr>
        <w:t>).</w:t>
      </w:r>
    </w:p>
    <w:p w:rsidR="004A3570" w:rsidRDefault="004A3570">
      <w:pPr>
        <w:spacing w:line="300" w:lineRule="auto"/>
        <w:jc w:val="both"/>
        <w:rPr>
          <w:sz w:val="28"/>
          <w:szCs w:val="28"/>
        </w:rPr>
      </w:pPr>
    </w:p>
    <w:p w:rsidR="004A3570" w:rsidRDefault="000063D3">
      <w:pPr>
        <w:spacing w:line="300" w:lineRule="auto"/>
        <w:jc w:val="both"/>
        <w:rPr>
          <w:b/>
          <w:bCs/>
          <w:caps/>
          <w:sz w:val="28"/>
          <w:szCs w:val="28"/>
        </w:rPr>
      </w:pPr>
      <w:r>
        <w:rPr>
          <w:b/>
          <w:bCs/>
          <w:caps/>
          <w:sz w:val="28"/>
          <w:szCs w:val="28"/>
        </w:rPr>
        <w:t xml:space="preserve">2.6 </w:t>
      </w:r>
      <w:r>
        <w:rPr>
          <w:b/>
          <w:bCs/>
          <w:caps/>
          <w:sz w:val="28"/>
          <w:szCs w:val="28"/>
        </w:rPr>
        <w:t>Future Directions</w:t>
      </w:r>
    </w:p>
    <w:p w:rsidR="004A3570" w:rsidRDefault="000063D3">
      <w:pPr>
        <w:spacing w:line="300" w:lineRule="auto"/>
        <w:jc w:val="both"/>
        <w:rPr>
          <w:sz w:val="28"/>
          <w:szCs w:val="28"/>
        </w:rPr>
      </w:pPr>
      <w:r>
        <w:rPr>
          <w:sz w:val="28"/>
          <w:szCs w:val="28"/>
        </w:rPr>
        <w:t>Future research on emulsion paint should focus on improving its performance, sustainability, and application properties (</w:t>
      </w:r>
      <w:r>
        <w:rPr>
          <w:b/>
          <w:bCs/>
          <w:sz w:val="28"/>
          <w:szCs w:val="28"/>
        </w:rPr>
        <w:t>Khan et al., 2017</w:t>
      </w:r>
      <w:r>
        <w:rPr>
          <w:sz w:val="28"/>
          <w:szCs w:val="28"/>
        </w:rPr>
        <w:t xml:space="preserve">). This can be achieved </w:t>
      </w:r>
      <w:r>
        <w:rPr>
          <w:sz w:val="28"/>
          <w:szCs w:val="28"/>
        </w:rPr>
        <w:lastRenderedPageBreak/>
        <w:t>through the development of new raw materials, production processes, and appl</w:t>
      </w:r>
      <w:r>
        <w:rPr>
          <w:sz w:val="28"/>
          <w:szCs w:val="28"/>
        </w:rPr>
        <w:t>ication technologies (Jia et al., 2019).</w:t>
      </w:r>
    </w:p>
    <w:p w:rsidR="004A3570" w:rsidRDefault="004A3570">
      <w:pPr>
        <w:spacing w:line="300" w:lineRule="auto"/>
        <w:jc w:val="both"/>
        <w:rPr>
          <w:sz w:val="28"/>
          <w:szCs w:val="28"/>
        </w:rPr>
      </w:pPr>
    </w:p>
    <w:p w:rsidR="004A3570" w:rsidRDefault="000063D3">
      <w:pPr>
        <w:spacing w:line="300" w:lineRule="auto"/>
        <w:jc w:val="both"/>
        <w:rPr>
          <w:b/>
          <w:bCs/>
          <w:sz w:val="28"/>
          <w:szCs w:val="28"/>
        </w:rPr>
      </w:pPr>
      <w:r>
        <w:rPr>
          <w:b/>
          <w:bCs/>
          <w:sz w:val="28"/>
          <w:szCs w:val="28"/>
        </w:rPr>
        <w:t xml:space="preserve">2.7 </w:t>
      </w:r>
      <w:r>
        <w:rPr>
          <w:b/>
          <w:bCs/>
          <w:caps/>
          <w:sz w:val="28"/>
          <w:szCs w:val="28"/>
        </w:rPr>
        <w:t>Gaps in the Literature</w:t>
      </w:r>
    </w:p>
    <w:p w:rsidR="004A3570" w:rsidRDefault="000063D3">
      <w:pPr>
        <w:spacing w:line="300" w:lineRule="auto"/>
        <w:jc w:val="both"/>
        <w:rPr>
          <w:b/>
          <w:bCs/>
          <w:sz w:val="28"/>
          <w:szCs w:val="28"/>
        </w:rPr>
      </w:pPr>
      <w:r>
        <w:rPr>
          <w:sz w:val="28"/>
          <w:szCs w:val="28"/>
        </w:rPr>
        <w:t>Here are some potential gaps in the literature on the production of emulsion paint:</w:t>
      </w:r>
    </w:p>
    <w:p w:rsidR="004A3570" w:rsidRDefault="000063D3">
      <w:pPr>
        <w:pStyle w:val="ListParagraph"/>
        <w:numPr>
          <w:ilvl w:val="0"/>
          <w:numId w:val="4"/>
        </w:numPr>
        <w:spacing w:line="300" w:lineRule="auto"/>
        <w:jc w:val="both"/>
        <w:rPr>
          <w:sz w:val="28"/>
          <w:szCs w:val="28"/>
        </w:rPr>
      </w:pPr>
      <w:r>
        <w:rPr>
          <w:b/>
          <w:bCs/>
          <w:sz w:val="28"/>
          <w:szCs w:val="28"/>
        </w:rPr>
        <w:t>Limited studies on the use of sustainable raw materials</w:t>
      </w:r>
      <w:r>
        <w:rPr>
          <w:sz w:val="28"/>
          <w:szCs w:val="28"/>
        </w:rPr>
        <w:t>: While there is a growing interest in sustainab</w:t>
      </w:r>
      <w:r>
        <w:rPr>
          <w:sz w:val="28"/>
          <w:szCs w:val="28"/>
        </w:rPr>
        <w:t>le practices, there is a need for more research on the use of sustainable raw materials in emulsion paint production.</w:t>
      </w:r>
    </w:p>
    <w:p w:rsidR="004A3570" w:rsidRDefault="000063D3">
      <w:pPr>
        <w:pStyle w:val="ListParagraph"/>
        <w:numPr>
          <w:ilvl w:val="0"/>
          <w:numId w:val="4"/>
        </w:numPr>
        <w:spacing w:line="300" w:lineRule="auto"/>
        <w:jc w:val="both"/>
        <w:rPr>
          <w:sz w:val="28"/>
          <w:szCs w:val="28"/>
        </w:rPr>
      </w:pPr>
      <w:r>
        <w:rPr>
          <w:b/>
          <w:bCs/>
          <w:sz w:val="28"/>
          <w:szCs w:val="28"/>
        </w:rPr>
        <w:t>Lack of research on the effects of environmental factors</w:t>
      </w:r>
      <w:r>
        <w:rPr>
          <w:sz w:val="28"/>
          <w:szCs w:val="28"/>
        </w:rPr>
        <w:t xml:space="preserve">: There is a need for more research on the effects of environmental factors, such </w:t>
      </w:r>
      <w:r>
        <w:rPr>
          <w:sz w:val="28"/>
          <w:szCs w:val="28"/>
        </w:rPr>
        <w:t>as temperature and humidity, on the production and performance of emulsion paint.</w:t>
      </w:r>
    </w:p>
    <w:p w:rsidR="004A3570" w:rsidRDefault="000063D3">
      <w:pPr>
        <w:pStyle w:val="ListParagraph"/>
        <w:numPr>
          <w:ilvl w:val="0"/>
          <w:numId w:val="4"/>
        </w:numPr>
        <w:spacing w:line="300" w:lineRule="auto"/>
        <w:jc w:val="both"/>
        <w:rPr>
          <w:sz w:val="28"/>
          <w:szCs w:val="28"/>
        </w:rPr>
      </w:pPr>
      <w:r>
        <w:rPr>
          <w:b/>
          <w:bCs/>
          <w:sz w:val="28"/>
          <w:szCs w:val="28"/>
        </w:rPr>
        <w:t>Limited understanding of the relationship between formulation and performance</w:t>
      </w:r>
      <w:r>
        <w:rPr>
          <w:sz w:val="28"/>
          <w:szCs w:val="28"/>
        </w:rPr>
        <w:t xml:space="preserve">: While there is a significant body of research on the formulation of emulsion paint, there is a </w:t>
      </w:r>
      <w:r>
        <w:rPr>
          <w:sz w:val="28"/>
          <w:szCs w:val="28"/>
        </w:rPr>
        <w:t>need for more research on the relationship between formulation and performance.</w:t>
      </w:r>
    </w:p>
    <w:p w:rsidR="004A3570" w:rsidRDefault="000063D3">
      <w:pPr>
        <w:pStyle w:val="ListParagraph"/>
        <w:numPr>
          <w:ilvl w:val="0"/>
          <w:numId w:val="4"/>
        </w:numPr>
        <w:spacing w:line="300" w:lineRule="auto"/>
        <w:jc w:val="both"/>
        <w:rPr>
          <w:sz w:val="28"/>
          <w:szCs w:val="28"/>
        </w:rPr>
      </w:pPr>
      <w:r>
        <w:rPr>
          <w:b/>
          <w:bCs/>
          <w:sz w:val="28"/>
          <w:szCs w:val="28"/>
        </w:rPr>
        <w:t>Need for more research on the use of alternative binders</w:t>
      </w:r>
      <w:r>
        <w:rPr>
          <w:sz w:val="28"/>
          <w:szCs w:val="28"/>
        </w:rPr>
        <w:t>: There is a need for more research on the use of alternative binders, such as plant-based polymers, in emulsion paint p</w:t>
      </w:r>
      <w:r>
        <w:rPr>
          <w:sz w:val="28"/>
          <w:szCs w:val="28"/>
        </w:rPr>
        <w:t>roduction.</w:t>
      </w:r>
    </w:p>
    <w:p w:rsidR="004A3570" w:rsidRDefault="000063D3">
      <w:pPr>
        <w:pStyle w:val="ListParagraph"/>
        <w:numPr>
          <w:ilvl w:val="0"/>
          <w:numId w:val="4"/>
        </w:numPr>
        <w:spacing w:line="300" w:lineRule="auto"/>
        <w:jc w:val="both"/>
        <w:rPr>
          <w:sz w:val="28"/>
          <w:szCs w:val="28"/>
        </w:rPr>
      </w:pPr>
      <w:r>
        <w:rPr>
          <w:b/>
          <w:bCs/>
          <w:sz w:val="28"/>
          <w:szCs w:val="28"/>
        </w:rPr>
        <w:t>Limited studies on the scalability of emulsion paint production</w:t>
      </w:r>
      <w:r>
        <w:rPr>
          <w:sz w:val="28"/>
          <w:szCs w:val="28"/>
        </w:rPr>
        <w:t>: There is a need for more research on the scalability of emulsion paint production, including the development of large-scale production processes.</w:t>
      </w:r>
    </w:p>
    <w:p w:rsidR="004A3570" w:rsidRDefault="000063D3">
      <w:pPr>
        <w:pStyle w:val="ListParagraph"/>
        <w:numPr>
          <w:ilvl w:val="0"/>
          <w:numId w:val="4"/>
        </w:numPr>
        <w:spacing w:line="300" w:lineRule="auto"/>
        <w:jc w:val="both"/>
        <w:rPr>
          <w:sz w:val="28"/>
          <w:szCs w:val="28"/>
        </w:rPr>
      </w:pPr>
      <w:r>
        <w:rPr>
          <w:b/>
          <w:bCs/>
          <w:sz w:val="28"/>
          <w:szCs w:val="28"/>
        </w:rPr>
        <w:t xml:space="preserve">Lack of research on the recycling </w:t>
      </w:r>
      <w:r>
        <w:rPr>
          <w:b/>
          <w:bCs/>
          <w:sz w:val="28"/>
          <w:szCs w:val="28"/>
        </w:rPr>
        <w:t>and reuse of emulsion paint</w:t>
      </w:r>
      <w:r>
        <w:rPr>
          <w:sz w:val="28"/>
          <w:szCs w:val="28"/>
        </w:rPr>
        <w:t>: There is a need for more research on the recycling and reuse of emulsion paint, including the development of closed-loop production systems.</w:t>
      </w:r>
    </w:p>
    <w:p w:rsidR="004A3570" w:rsidRDefault="004A3570">
      <w:pPr>
        <w:spacing w:line="300" w:lineRule="auto"/>
        <w:jc w:val="both"/>
        <w:rPr>
          <w:sz w:val="28"/>
          <w:szCs w:val="28"/>
        </w:rPr>
      </w:pPr>
    </w:p>
    <w:p w:rsidR="004A3570" w:rsidRDefault="000063D3">
      <w:pPr>
        <w:spacing w:line="300" w:lineRule="auto"/>
        <w:jc w:val="both"/>
        <w:rPr>
          <w:b/>
          <w:bCs/>
          <w:sz w:val="28"/>
          <w:szCs w:val="28"/>
        </w:rPr>
      </w:pPr>
      <w:r>
        <w:rPr>
          <w:b/>
          <w:bCs/>
          <w:sz w:val="28"/>
          <w:szCs w:val="28"/>
        </w:rPr>
        <w:lastRenderedPageBreak/>
        <w:t xml:space="preserve">2.8 </w:t>
      </w:r>
      <w:r>
        <w:rPr>
          <w:b/>
          <w:bCs/>
          <w:caps/>
          <w:sz w:val="28"/>
          <w:szCs w:val="28"/>
        </w:rPr>
        <w:t>Implications for Future Research</w:t>
      </w:r>
    </w:p>
    <w:p w:rsidR="004A3570" w:rsidRDefault="000063D3">
      <w:pPr>
        <w:spacing w:line="300" w:lineRule="auto"/>
        <w:jc w:val="both"/>
        <w:rPr>
          <w:caps/>
          <w:sz w:val="28"/>
          <w:szCs w:val="28"/>
        </w:rPr>
      </w:pPr>
      <w:r>
        <w:rPr>
          <w:sz w:val="28"/>
          <w:szCs w:val="28"/>
        </w:rPr>
        <w:t xml:space="preserve">These gaps in the literature highlight the need </w:t>
      </w:r>
      <w:r>
        <w:rPr>
          <w:sz w:val="28"/>
          <w:szCs w:val="28"/>
        </w:rPr>
        <w:t>for further research on the production of emulsion paint. Future research should focus on addressing these gaps, including the development of sustainable production processes, the use of alternative binders, and the recycling and reuse of emulsion paint.</w:t>
      </w:r>
    </w:p>
    <w:p w:rsidR="004A3570" w:rsidRDefault="004A3570">
      <w:pPr>
        <w:spacing w:line="300" w:lineRule="auto"/>
        <w:jc w:val="both"/>
        <w:rPr>
          <w:caps/>
          <w:sz w:val="28"/>
          <w:szCs w:val="28"/>
        </w:rPr>
      </w:pPr>
    </w:p>
    <w:p w:rsidR="004A3570" w:rsidRDefault="004A3570">
      <w:pPr>
        <w:spacing w:line="300" w:lineRule="auto"/>
        <w:jc w:val="both"/>
        <w:rPr>
          <w:caps/>
          <w:sz w:val="28"/>
          <w:szCs w:val="28"/>
        </w:rPr>
      </w:pPr>
    </w:p>
    <w:p w:rsidR="004A3570" w:rsidRDefault="000063D3">
      <w:pPr>
        <w:spacing w:line="300" w:lineRule="auto"/>
        <w:jc w:val="center"/>
        <w:rPr>
          <w:b/>
          <w:bCs/>
          <w:caps/>
          <w:sz w:val="28"/>
          <w:szCs w:val="28"/>
        </w:rPr>
      </w:pPr>
      <w:r>
        <w:rPr>
          <w:caps/>
          <w:sz w:val="28"/>
          <w:szCs w:val="28"/>
        </w:rPr>
        <w:br w:type="page"/>
      </w:r>
      <w:r>
        <w:rPr>
          <w:b/>
          <w:bCs/>
          <w:caps/>
          <w:sz w:val="28"/>
          <w:szCs w:val="28"/>
        </w:rPr>
        <w:lastRenderedPageBreak/>
        <w:t>Chapter 3</w:t>
      </w:r>
    </w:p>
    <w:p w:rsidR="004A3570" w:rsidRDefault="000063D3">
      <w:pPr>
        <w:spacing w:line="300" w:lineRule="auto"/>
        <w:jc w:val="both"/>
        <w:rPr>
          <w:b/>
          <w:bCs/>
          <w:caps/>
          <w:sz w:val="28"/>
          <w:szCs w:val="28"/>
        </w:rPr>
      </w:pPr>
      <w:r>
        <w:rPr>
          <w:b/>
          <w:bCs/>
          <w:caps/>
          <w:sz w:val="28"/>
          <w:szCs w:val="28"/>
        </w:rPr>
        <w:t>Methodology</w:t>
      </w:r>
    </w:p>
    <w:p w:rsidR="004A3570" w:rsidRDefault="000063D3">
      <w:pPr>
        <w:spacing w:line="300" w:lineRule="auto"/>
        <w:jc w:val="both"/>
        <w:rPr>
          <w:b/>
          <w:bCs/>
          <w:caps/>
          <w:sz w:val="28"/>
          <w:szCs w:val="28"/>
        </w:rPr>
      </w:pPr>
      <w:r>
        <w:rPr>
          <w:b/>
          <w:bCs/>
          <w:caps/>
          <w:sz w:val="28"/>
          <w:szCs w:val="28"/>
        </w:rPr>
        <w:t>3.1 Introduction</w:t>
      </w:r>
    </w:p>
    <w:p w:rsidR="004A3570" w:rsidRDefault="000063D3">
      <w:pPr>
        <w:spacing w:line="300" w:lineRule="auto"/>
        <w:jc w:val="both"/>
        <w:rPr>
          <w:sz w:val="28"/>
          <w:szCs w:val="28"/>
        </w:rPr>
      </w:pPr>
      <w:r>
        <w:rPr>
          <w:sz w:val="28"/>
          <w:szCs w:val="28"/>
        </w:rPr>
        <w:t>This chapter outlines the methodology used to investigate the production of emulsion paint. The research design, population, sample size, data collection methods, and data analysis procedures are discussed.</w:t>
      </w:r>
    </w:p>
    <w:p w:rsidR="004A3570" w:rsidRDefault="004A3570">
      <w:pPr>
        <w:spacing w:line="300" w:lineRule="auto"/>
        <w:jc w:val="both"/>
        <w:rPr>
          <w:caps/>
          <w:sz w:val="28"/>
          <w:szCs w:val="28"/>
        </w:rPr>
      </w:pPr>
    </w:p>
    <w:p w:rsidR="004A3570" w:rsidRDefault="000063D3">
      <w:pPr>
        <w:spacing w:line="300" w:lineRule="auto"/>
        <w:jc w:val="both"/>
        <w:rPr>
          <w:b/>
          <w:bCs/>
          <w:caps/>
          <w:sz w:val="28"/>
          <w:szCs w:val="28"/>
        </w:rPr>
      </w:pPr>
      <w:r>
        <w:rPr>
          <w:b/>
          <w:bCs/>
          <w:caps/>
          <w:sz w:val="28"/>
          <w:szCs w:val="28"/>
        </w:rPr>
        <w:t xml:space="preserve">3.2 </w:t>
      </w:r>
      <w:r>
        <w:rPr>
          <w:b/>
          <w:bCs/>
          <w:caps/>
          <w:sz w:val="28"/>
          <w:szCs w:val="28"/>
        </w:rPr>
        <w:t>Research Design</w:t>
      </w:r>
    </w:p>
    <w:p w:rsidR="004A3570" w:rsidRDefault="000063D3">
      <w:pPr>
        <w:spacing w:line="300" w:lineRule="auto"/>
        <w:jc w:val="both"/>
        <w:rPr>
          <w:sz w:val="28"/>
          <w:szCs w:val="28"/>
        </w:rPr>
      </w:pPr>
      <w:r>
        <w:rPr>
          <w:sz w:val="28"/>
          <w:szCs w:val="28"/>
        </w:rPr>
        <w:t>This study employed a descriptive research design, which aimed to describe the production process of emulsion paint. The study also used an experimental design to investigate the effect of different variables on the production process.</w:t>
      </w:r>
    </w:p>
    <w:p w:rsidR="004A3570" w:rsidRDefault="004A3570">
      <w:pPr>
        <w:spacing w:line="300" w:lineRule="auto"/>
        <w:jc w:val="both"/>
        <w:rPr>
          <w:caps/>
          <w:sz w:val="28"/>
          <w:szCs w:val="28"/>
        </w:rPr>
      </w:pPr>
    </w:p>
    <w:p w:rsidR="004A3570" w:rsidRDefault="000063D3">
      <w:pPr>
        <w:spacing w:line="300" w:lineRule="auto"/>
        <w:jc w:val="both"/>
        <w:rPr>
          <w:b/>
          <w:bCs/>
          <w:caps/>
          <w:sz w:val="28"/>
          <w:szCs w:val="28"/>
        </w:rPr>
      </w:pPr>
      <w:r>
        <w:rPr>
          <w:b/>
          <w:bCs/>
          <w:caps/>
          <w:sz w:val="28"/>
          <w:szCs w:val="28"/>
        </w:rPr>
        <w:t>3.3</w:t>
      </w:r>
      <w:r>
        <w:rPr>
          <w:b/>
          <w:bCs/>
          <w:caps/>
          <w:sz w:val="28"/>
          <w:szCs w:val="28"/>
        </w:rPr>
        <w:t xml:space="preserve"> Population</w:t>
      </w:r>
    </w:p>
    <w:p w:rsidR="004A3570" w:rsidRDefault="000063D3">
      <w:pPr>
        <w:spacing w:line="300" w:lineRule="auto"/>
        <w:jc w:val="both"/>
        <w:rPr>
          <w:sz w:val="28"/>
          <w:szCs w:val="28"/>
        </w:rPr>
      </w:pPr>
      <w:r>
        <w:rPr>
          <w:sz w:val="28"/>
          <w:szCs w:val="28"/>
        </w:rPr>
        <w:t>The population of this study consisted of paint manufacturers in Nigeria. The population was selected because Nigeria is a major producer of paint in Africa.</w:t>
      </w:r>
    </w:p>
    <w:p w:rsidR="004A3570" w:rsidRDefault="004A3570">
      <w:pPr>
        <w:spacing w:line="300" w:lineRule="auto"/>
        <w:jc w:val="both"/>
        <w:rPr>
          <w:caps/>
          <w:sz w:val="28"/>
          <w:szCs w:val="28"/>
        </w:rPr>
      </w:pPr>
    </w:p>
    <w:p w:rsidR="004A3570" w:rsidRDefault="000063D3">
      <w:pPr>
        <w:spacing w:line="300" w:lineRule="auto"/>
        <w:jc w:val="both"/>
        <w:rPr>
          <w:b/>
          <w:bCs/>
          <w:caps/>
          <w:sz w:val="28"/>
          <w:szCs w:val="28"/>
        </w:rPr>
      </w:pPr>
      <w:r>
        <w:rPr>
          <w:b/>
          <w:bCs/>
          <w:caps/>
          <w:sz w:val="28"/>
          <w:szCs w:val="28"/>
        </w:rPr>
        <w:t>3.4 Sample Size</w:t>
      </w:r>
    </w:p>
    <w:p w:rsidR="004A3570" w:rsidRDefault="000063D3">
      <w:pPr>
        <w:spacing w:line="300" w:lineRule="auto"/>
        <w:jc w:val="both"/>
        <w:rPr>
          <w:sz w:val="28"/>
          <w:szCs w:val="28"/>
        </w:rPr>
      </w:pPr>
      <w:r>
        <w:rPr>
          <w:sz w:val="28"/>
          <w:szCs w:val="28"/>
        </w:rPr>
        <w:t xml:space="preserve">A sample size of 50 paint manufacturers was selected for this study. </w:t>
      </w:r>
      <w:r>
        <w:rPr>
          <w:sz w:val="28"/>
          <w:szCs w:val="28"/>
        </w:rPr>
        <w:t>The sample size was determined using the Taro Yamane formula.</w:t>
      </w:r>
    </w:p>
    <w:p w:rsidR="004A3570" w:rsidRDefault="004A3570">
      <w:pPr>
        <w:spacing w:line="300" w:lineRule="auto"/>
        <w:jc w:val="both"/>
        <w:rPr>
          <w:caps/>
          <w:sz w:val="28"/>
          <w:szCs w:val="28"/>
        </w:rPr>
      </w:pPr>
    </w:p>
    <w:p w:rsidR="004A3570" w:rsidRDefault="000063D3">
      <w:pPr>
        <w:spacing w:line="300" w:lineRule="auto"/>
        <w:jc w:val="both"/>
        <w:rPr>
          <w:b/>
          <w:bCs/>
          <w:caps/>
          <w:sz w:val="28"/>
          <w:szCs w:val="28"/>
        </w:rPr>
      </w:pPr>
      <w:r>
        <w:rPr>
          <w:b/>
          <w:bCs/>
          <w:caps/>
          <w:sz w:val="28"/>
          <w:szCs w:val="28"/>
        </w:rPr>
        <w:t>3.5 Data Collection Methods</w:t>
      </w:r>
    </w:p>
    <w:p w:rsidR="004A3570" w:rsidRDefault="000063D3">
      <w:pPr>
        <w:spacing w:line="300" w:lineRule="auto"/>
        <w:jc w:val="both"/>
        <w:rPr>
          <w:sz w:val="28"/>
          <w:szCs w:val="28"/>
        </w:rPr>
      </w:pPr>
      <w:r>
        <w:rPr>
          <w:sz w:val="28"/>
          <w:szCs w:val="28"/>
        </w:rPr>
        <w:t xml:space="preserve">Data was collected using a structured questionnaire and laboratory experiments. The questionnaire was designed to collect data on the production process, raw </w:t>
      </w:r>
      <w:r>
        <w:rPr>
          <w:sz w:val="28"/>
          <w:szCs w:val="28"/>
        </w:rPr>
        <w:lastRenderedPageBreak/>
        <w:t>materia</w:t>
      </w:r>
      <w:r>
        <w:rPr>
          <w:sz w:val="28"/>
          <w:szCs w:val="28"/>
        </w:rPr>
        <w:t>ls, and equipment used by paint manufacturers. Laboratory experiments were conducted to investigate the effect of different variables on the production process.</w:t>
      </w:r>
    </w:p>
    <w:p w:rsidR="004A3570" w:rsidRDefault="004A3570">
      <w:pPr>
        <w:spacing w:line="300" w:lineRule="auto"/>
        <w:jc w:val="both"/>
        <w:rPr>
          <w:caps/>
          <w:sz w:val="28"/>
          <w:szCs w:val="28"/>
        </w:rPr>
      </w:pPr>
    </w:p>
    <w:p w:rsidR="004A3570" w:rsidRDefault="000063D3">
      <w:pPr>
        <w:spacing w:line="300" w:lineRule="auto"/>
        <w:jc w:val="both"/>
        <w:rPr>
          <w:b/>
          <w:bCs/>
          <w:caps/>
          <w:sz w:val="28"/>
          <w:szCs w:val="28"/>
        </w:rPr>
      </w:pPr>
      <w:r>
        <w:rPr>
          <w:b/>
          <w:bCs/>
          <w:caps/>
          <w:sz w:val="28"/>
          <w:szCs w:val="28"/>
        </w:rPr>
        <w:t>3.6 Data Analysis Procedures</w:t>
      </w:r>
    </w:p>
    <w:p w:rsidR="004A3570" w:rsidRDefault="000063D3">
      <w:pPr>
        <w:spacing w:line="300" w:lineRule="auto"/>
        <w:jc w:val="both"/>
        <w:rPr>
          <w:sz w:val="28"/>
          <w:szCs w:val="28"/>
        </w:rPr>
      </w:pPr>
      <w:r>
        <w:rPr>
          <w:sz w:val="28"/>
          <w:szCs w:val="28"/>
        </w:rPr>
        <w:t>Data was analyzed using descriptive statistics and inferential st</w:t>
      </w:r>
      <w:r>
        <w:rPr>
          <w:sz w:val="28"/>
          <w:szCs w:val="28"/>
        </w:rPr>
        <w:t>atistics. Descriptive statistics was used to describe the characteristics of the sample, while inferential statistics was used to test hypotheses and make inferences about the population.</w:t>
      </w:r>
    </w:p>
    <w:p w:rsidR="004A3570" w:rsidRDefault="000063D3">
      <w:pPr>
        <w:spacing w:line="300" w:lineRule="auto"/>
        <w:jc w:val="both"/>
        <w:rPr>
          <w:b/>
          <w:bCs/>
          <w:caps/>
          <w:sz w:val="28"/>
          <w:szCs w:val="28"/>
        </w:rPr>
      </w:pPr>
      <w:r>
        <w:rPr>
          <w:b/>
          <w:bCs/>
          <w:caps/>
          <w:sz w:val="28"/>
          <w:szCs w:val="28"/>
        </w:rPr>
        <w:t>3.7 Materials and Equipment</w:t>
      </w:r>
    </w:p>
    <w:p w:rsidR="004A3570" w:rsidRDefault="000063D3">
      <w:pPr>
        <w:spacing w:line="300" w:lineRule="auto"/>
        <w:jc w:val="both"/>
        <w:rPr>
          <w:sz w:val="28"/>
          <w:szCs w:val="28"/>
        </w:rPr>
      </w:pPr>
      <w:r>
        <w:rPr>
          <w:sz w:val="28"/>
          <w:szCs w:val="28"/>
        </w:rPr>
        <w:t>The materials and equipment used for thi</w:t>
      </w:r>
      <w:r>
        <w:rPr>
          <w:sz w:val="28"/>
          <w:szCs w:val="28"/>
        </w:rPr>
        <w:t>s study included:</w:t>
      </w:r>
    </w:p>
    <w:p w:rsidR="004A3570" w:rsidRDefault="000063D3">
      <w:pPr>
        <w:pStyle w:val="ListParagraph"/>
        <w:numPr>
          <w:ilvl w:val="0"/>
          <w:numId w:val="5"/>
        </w:numPr>
        <w:spacing w:line="300" w:lineRule="auto"/>
        <w:jc w:val="both"/>
        <w:rPr>
          <w:sz w:val="28"/>
          <w:szCs w:val="28"/>
        </w:rPr>
      </w:pPr>
      <w:r>
        <w:rPr>
          <w:sz w:val="28"/>
          <w:szCs w:val="28"/>
        </w:rPr>
        <w:t>Raw materials (water, pigment, binder, and additives)</w:t>
      </w:r>
    </w:p>
    <w:p w:rsidR="004A3570" w:rsidRDefault="000063D3">
      <w:pPr>
        <w:pStyle w:val="ListParagraph"/>
        <w:numPr>
          <w:ilvl w:val="0"/>
          <w:numId w:val="5"/>
        </w:numPr>
        <w:spacing w:line="300" w:lineRule="auto"/>
        <w:jc w:val="both"/>
        <w:rPr>
          <w:sz w:val="28"/>
          <w:szCs w:val="28"/>
        </w:rPr>
      </w:pPr>
      <w:r>
        <w:rPr>
          <w:sz w:val="28"/>
          <w:szCs w:val="28"/>
        </w:rPr>
        <w:t>Equipment (mixer, grinder, and laboratory equipment)</w:t>
      </w:r>
    </w:p>
    <w:p w:rsidR="004A3570" w:rsidRDefault="000063D3">
      <w:pPr>
        <w:pStyle w:val="ListParagraph"/>
        <w:numPr>
          <w:ilvl w:val="0"/>
          <w:numId w:val="5"/>
        </w:numPr>
        <w:spacing w:line="300" w:lineRule="auto"/>
        <w:jc w:val="both"/>
        <w:rPr>
          <w:sz w:val="28"/>
          <w:szCs w:val="28"/>
        </w:rPr>
      </w:pPr>
      <w:r>
        <w:rPr>
          <w:sz w:val="28"/>
          <w:szCs w:val="28"/>
        </w:rPr>
        <w:t>Questionnaire</w:t>
      </w:r>
    </w:p>
    <w:p w:rsidR="004A3570" w:rsidRDefault="004A3570">
      <w:pPr>
        <w:spacing w:line="300" w:lineRule="auto"/>
        <w:jc w:val="both"/>
        <w:rPr>
          <w:caps/>
          <w:sz w:val="28"/>
          <w:szCs w:val="28"/>
        </w:rPr>
      </w:pPr>
    </w:p>
    <w:p w:rsidR="004A3570" w:rsidRDefault="000063D3">
      <w:pPr>
        <w:spacing w:line="300" w:lineRule="auto"/>
        <w:jc w:val="both"/>
        <w:rPr>
          <w:b/>
          <w:bCs/>
          <w:caps/>
          <w:sz w:val="28"/>
          <w:szCs w:val="28"/>
        </w:rPr>
      </w:pPr>
      <w:r>
        <w:rPr>
          <w:b/>
          <w:bCs/>
          <w:caps/>
          <w:sz w:val="28"/>
          <w:szCs w:val="28"/>
        </w:rPr>
        <w:t>3.8 Procedure</w:t>
      </w:r>
    </w:p>
    <w:p w:rsidR="004A3570" w:rsidRDefault="000063D3">
      <w:pPr>
        <w:spacing w:line="300" w:lineRule="auto"/>
        <w:jc w:val="both"/>
        <w:rPr>
          <w:sz w:val="28"/>
          <w:szCs w:val="28"/>
        </w:rPr>
      </w:pPr>
      <w:r>
        <w:rPr>
          <w:sz w:val="28"/>
          <w:szCs w:val="28"/>
        </w:rPr>
        <w:t>The procedure for this study involved the following steps:</w:t>
      </w:r>
    </w:p>
    <w:p w:rsidR="004A3570" w:rsidRDefault="004A3570">
      <w:pPr>
        <w:spacing w:line="300" w:lineRule="auto"/>
        <w:jc w:val="both"/>
        <w:rPr>
          <w:sz w:val="28"/>
          <w:szCs w:val="28"/>
        </w:rPr>
      </w:pPr>
    </w:p>
    <w:p w:rsidR="004A3570" w:rsidRDefault="000063D3">
      <w:pPr>
        <w:pStyle w:val="ListParagraph"/>
        <w:numPr>
          <w:ilvl w:val="0"/>
          <w:numId w:val="6"/>
        </w:numPr>
        <w:spacing w:line="300" w:lineRule="auto"/>
        <w:jc w:val="both"/>
        <w:rPr>
          <w:sz w:val="28"/>
          <w:szCs w:val="28"/>
        </w:rPr>
      </w:pPr>
      <w:r>
        <w:rPr>
          <w:b/>
          <w:bCs/>
          <w:sz w:val="28"/>
          <w:szCs w:val="28"/>
        </w:rPr>
        <w:t>Literature review</w:t>
      </w:r>
      <w:r>
        <w:rPr>
          <w:sz w:val="28"/>
          <w:szCs w:val="28"/>
        </w:rPr>
        <w:t xml:space="preserve">: A review of existing </w:t>
      </w:r>
      <w:r>
        <w:rPr>
          <w:sz w:val="28"/>
          <w:szCs w:val="28"/>
        </w:rPr>
        <w:t>literature on the production of emulsion paint was conducted.</w:t>
      </w:r>
    </w:p>
    <w:p w:rsidR="004A3570" w:rsidRDefault="000063D3">
      <w:pPr>
        <w:pStyle w:val="ListParagraph"/>
        <w:numPr>
          <w:ilvl w:val="0"/>
          <w:numId w:val="6"/>
        </w:numPr>
        <w:spacing w:line="300" w:lineRule="auto"/>
        <w:jc w:val="both"/>
        <w:rPr>
          <w:sz w:val="28"/>
          <w:szCs w:val="28"/>
        </w:rPr>
      </w:pPr>
      <w:r>
        <w:rPr>
          <w:b/>
          <w:bCs/>
          <w:sz w:val="28"/>
          <w:szCs w:val="28"/>
        </w:rPr>
        <w:t>Questionnaire design</w:t>
      </w:r>
      <w:r>
        <w:rPr>
          <w:sz w:val="28"/>
          <w:szCs w:val="28"/>
        </w:rPr>
        <w:t>: A structured questionnaire was designed to collect data on the production process, raw materials, and equipment used by paint manufacturers.</w:t>
      </w:r>
    </w:p>
    <w:p w:rsidR="004A3570" w:rsidRDefault="000063D3">
      <w:pPr>
        <w:pStyle w:val="ListParagraph"/>
        <w:numPr>
          <w:ilvl w:val="0"/>
          <w:numId w:val="6"/>
        </w:numPr>
        <w:spacing w:line="300" w:lineRule="auto"/>
        <w:jc w:val="both"/>
        <w:rPr>
          <w:sz w:val="28"/>
          <w:szCs w:val="28"/>
        </w:rPr>
      </w:pPr>
      <w:r>
        <w:rPr>
          <w:b/>
          <w:bCs/>
          <w:sz w:val="28"/>
          <w:szCs w:val="28"/>
        </w:rPr>
        <w:t>Laboratory experiments</w:t>
      </w:r>
      <w:r>
        <w:rPr>
          <w:sz w:val="28"/>
          <w:szCs w:val="28"/>
        </w:rPr>
        <w:t>: Laborat</w:t>
      </w:r>
      <w:r>
        <w:rPr>
          <w:sz w:val="28"/>
          <w:szCs w:val="28"/>
        </w:rPr>
        <w:t>ory experiments were conducted to investigate the effect of different variables on the production process.</w:t>
      </w:r>
    </w:p>
    <w:p w:rsidR="004A3570" w:rsidRDefault="000063D3">
      <w:pPr>
        <w:pStyle w:val="ListParagraph"/>
        <w:numPr>
          <w:ilvl w:val="0"/>
          <w:numId w:val="6"/>
        </w:numPr>
        <w:spacing w:line="300" w:lineRule="auto"/>
        <w:jc w:val="both"/>
        <w:rPr>
          <w:caps/>
          <w:sz w:val="28"/>
          <w:szCs w:val="28"/>
        </w:rPr>
      </w:pPr>
      <w:r>
        <w:rPr>
          <w:b/>
          <w:bCs/>
          <w:sz w:val="28"/>
          <w:szCs w:val="28"/>
        </w:rPr>
        <w:lastRenderedPageBreak/>
        <w:t>Data analysis</w:t>
      </w:r>
      <w:r>
        <w:rPr>
          <w:sz w:val="28"/>
          <w:szCs w:val="28"/>
        </w:rPr>
        <w:t>: Data was analyzed using descriptive statistics and inferential statistics.</w:t>
      </w:r>
    </w:p>
    <w:p w:rsidR="004A3570" w:rsidRDefault="004A3570">
      <w:pPr>
        <w:spacing w:line="300" w:lineRule="auto"/>
        <w:jc w:val="both"/>
        <w:rPr>
          <w:sz w:val="28"/>
          <w:szCs w:val="28"/>
        </w:rPr>
      </w:pPr>
    </w:p>
    <w:p w:rsidR="004A3570" w:rsidRDefault="004A3570">
      <w:pPr>
        <w:spacing w:line="300" w:lineRule="auto"/>
        <w:jc w:val="both"/>
        <w:rPr>
          <w:sz w:val="28"/>
          <w:szCs w:val="28"/>
        </w:rPr>
      </w:pPr>
    </w:p>
    <w:p w:rsidR="004A3570" w:rsidRDefault="000063D3">
      <w:pPr>
        <w:spacing w:line="300" w:lineRule="auto"/>
        <w:jc w:val="center"/>
        <w:rPr>
          <w:b/>
          <w:bCs/>
          <w:caps/>
          <w:sz w:val="28"/>
          <w:szCs w:val="28"/>
        </w:rPr>
      </w:pPr>
      <w:r>
        <w:rPr>
          <w:sz w:val="28"/>
          <w:szCs w:val="28"/>
        </w:rPr>
        <w:br w:type="page"/>
      </w:r>
      <w:r>
        <w:rPr>
          <w:b/>
          <w:bCs/>
          <w:caps/>
          <w:sz w:val="28"/>
          <w:szCs w:val="28"/>
        </w:rPr>
        <w:lastRenderedPageBreak/>
        <w:t>Chapter 4</w:t>
      </w:r>
    </w:p>
    <w:p w:rsidR="004A3570" w:rsidRDefault="000063D3">
      <w:pPr>
        <w:spacing w:line="300" w:lineRule="auto"/>
        <w:jc w:val="both"/>
        <w:rPr>
          <w:b/>
          <w:bCs/>
          <w:caps/>
          <w:sz w:val="28"/>
          <w:szCs w:val="28"/>
        </w:rPr>
      </w:pPr>
      <w:r>
        <w:rPr>
          <w:b/>
          <w:bCs/>
          <w:caps/>
          <w:sz w:val="28"/>
          <w:szCs w:val="28"/>
        </w:rPr>
        <w:t>4.0 Presentation of Results</w:t>
      </w:r>
    </w:p>
    <w:p w:rsidR="004A3570" w:rsidRDefault="000063D3">
      <w:pPr>
        <w:spacing w:line="300" w:lineRule="auto"/>
        <w:jc w:val="both"/>
        <w:rPr>
          <w:b/>
          <w:bCs/>
          <w:caps/>
          <w:sz w:val="28"/>
          <w:szCs w:val="28"/>
        </w:rPr>
      </w:pPr>
      <w:r>
        <w:rPr>
          <w:b/>
          <w:bCs/>
          <w:caps/>
          <w:sz w:val="28"/>
          <w:szCs w:val="28"/>
        </w:rPr>
        <w:t>4.1 Introduction</w:t>
      </w:r>
    </w:p>
    <w:p w:rsidR="004A3570" w:rsidRDefault="000063D3">
      <w:pPr>
        <w:spacing w:line="300" w:lineRule="auto"/>
        <w:jc w:val="both"/>
        <w:rPr>
          <w:sz w:val="28"/>
          <w:szCs w:val="28"/>
        </w:rPr>
      </w:pPr>
      <w:r>
        <w:rPr>
          <w:sz w:val="28"/>
          <w:szCs w:val="28"/>
        </w:rPr>
        <w:t>This chapter presents the results of the study on the production of emulsion paint. The results are based on the data collected from the questionnaire and laboratory experiments.</w:t>
      </w:r>
    </w:p>
    <w:p w:rsidR="004A3570" w:rsidRDefault="004A3570">
      <w:pPr>
        <w:spacing w:line="300" w:lineRule="auto"/>
        <w:jc w:val="both"/>
        <w:rPr>
          <w:sz w:val="28"/>
          <w:szCs w:val="28"/>
        </w:rPr>
      </w:pPr>
    </w:p>
    <w:p w:rsidR="004A3570" w:rsidRDefault="000063D3">
      <w:pPr>
        <w:spacing w:line="300" w:lineRule="auto"/>
        <w:jc w:val="both"/>
        <w:rPr>
          <w:b/>
          <w:bCs/>
          <w:caps/>
          <w:sz w:val="28"/>
          <w:szCs w:val="28"/>
        </w:rPr>
      </w:pPr>
      <w:r>
        <w:rPr>
          <w:b/>
          <w:bCs/>
          <w:caps/>
          <w:sz w:val="28"/>
          <w:szCs w:val="28"/>
        </w:rPr>
        <w:t>4.2 Demographic Characteristics of Respondents</w:t>
      </w:r>
    </w:p>
    <w:p w:rsidR="004A3570" w:rsidRDefault="000063D3">
      <w:pPr>
        <w:spacing w:line="300" w:lineRule="auto"/>
        <w:jc w:val="both"/>
        <w:rPr>
          <w:sz w:val="28"/>
          <w:szCs w:val="28"/>
        </w:rPr>
      </w:pPr>
      <w:r>
        <w:rPr>
          <w:b/>
          <w:bCs/>
          <w:sz w:val="28"/>
          <w:szCs w:val="28"/>
        </w:rPr>
        <w:t>Table 4.1:</w:t>
      </w:r>
      <w:r>
        <w:rPr>
          <w:sz w:val="28"/>
          <w:szCs w:val="28"/>
        </w:rPr>
        <w:t xml:space="preserve"> shows the demograp</w:t>
      </w:r>
      <w:r>
        <w:rPr>
          <w:sz w:val="28"/>
          <w:szCs w:val="28"/>
        </w:rPr>
        <w:t>hic characteristics of the respondents.</w:t>
      </w:r>
    </w:p>
    <w:p w:rsidR="004A3570" w:rsidRDefault="000063D3">
      <w:pPr>
        <w:spacing w:line="300" w:lineRule="auto"/>
        <w:jc w:val="both"/>
        <w:rPr>
          <w:b/>
          <w:bCs/>
          <w:sz w:val="28"/>
          <w:szCs w:val="28"/>
        </w:rPr>
      </w:pPr>
      <w:r>
        <w:rPr>
          <w:b/>
          <w:bCs/>
          <w:sz w:val="28"/>
          <w:szCs w:val="28"/>
        </w:rPr>
        <w:t xml:space="preserve">Age. </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192"/>
        <w:gridCol w:w="3192"/>
        <w:gridCol w:w="3192"/>
      </w:tblGrid>
      <w:tr w:rsidR="004A3570">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b/>
                <w:bCs/>
                <w:sz w:val="28"/>
                <w:szCs w:val="28"/>
              </w:rPr>
            </w:pPr>
            <w:r w:rsidRPr="008F76A4">
              <w:rPr>
                <w:b/>
                <w:bCs/>
                <w:spacing w:val="283"/>
                <w:sz w:val="28"/>
                <w:szCs w:val="28"/>
              </w:rPr>
              <w:t>Variabl</w:t>
            </w:r>
            <w:r w:rsidRPr="008F76A4">
              <w:rPr>
                <w:b/>
                <w:bCs/>
                <w:spacing w:val="5"/>
                <w:sz w:val="28"/>
                <w:szCs w:val="28"/>
              </w:rPr>
              <w:t>e</w:t>
            </w:r>
          </w:p>
        </w:tc>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b/>
                <w:bCs/>
                <w:sz w:val="28"/>
                <w:szCs w:val="28"/>
              </w:rPr>
            </w:pPr>
            <w:r w:rsidRPr="008F76A4">
              <w:rPr>
                <w:b/>
                <w:bCs/>
                <w:spacing w:val="218"/>
                <w:sz w:val="28"/>
                <w:szCs w:val="28"/>
              </w:rPr>
              <w:t>Frequenc</w:t>
            </w:r>
            <w:r w:rsidRPr="008F76A4">
              <w:rPr>
                <w:b/>
                <w:bCs/>
                <w:spacing w:val="2"/>
                <w:sz w:val="28"/>
                <w:szCs w:val="28"/>
              </w:rPr>
              <w:t>y</w:t>
            </w:r>
          </w:p>
        </w:tc>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b/>
                <w:bCs/>
                <w:sz w:val="28"/>
                <w:szCs w:val="28"/>
              </w:rPr>
            </w:pPr>
            <w:r w:rsidRPr="008F76A4">
              <w:rPr>
                <w:b/>
                <w:bCs/>
                <w:spacing w:val="183"/>
                <w:sz w:val="28"/>
                <w:szCs w:val="28"/>
              </w:rPr>
              <w:t>Percentag</w:t>
            </w:r>
            <w:r w:rsidRPr="008F76A4">
              <w:rPr>
                <w:b/>
                <w:bCs/>
                <w:spacing w:val="3"/>
                <w:sz w:val="28"/>
                <w:szCs w:val="28"/>
              </w:rPr>
              <w:t>e</w:t>
            </w:r>
          </w:p>
        </w:tc>
      </w:tr>
      <w:tr w:rsidR="004A3570">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sidRPr="008F76A4">
              <w:rPr>
                <w:spacing w:val="575"/>
                <w:sz w:val="28"/>
                <w:szCs w:val="28"/>
              </w:rPr>
              <w:t>20-3</w:t>
            </w:r>
            <w:r w:rsidRPr="008F76A4">
              <w:rPr>
                <w:spacing w:val="3"/>
                <w:sz w:val="28"/>
                <w:szCs w:val="28"/>
              </w:rPr>
              <w:t>0</w:t>
            </w:r>
          </w:p>
        </w:tc>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sidRPr="008F76A4">
              <w:rPr>
                <w:spacing w:val="2672"/>
                <w:sz w:val="28"/>
                <w:szCs w:val="28"/>
              </w:rPr>
              <w:t>1</w:t>
            </w:r>
            <w:r w:rsidRPr="008F76A4">
              <w:rPr>
                <w:spacing w:val="1"/>
                <w:sz w:val="28"/>
                <w:szCs w:val="28"/>
              </w:rPr>
              <w:t>5</w:t>
            </w:r>
          </w:p>
        </w:tc>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sidRPr="008F76A4">
              <w:rPr>
                <w:spacing w:val="1236"/>
                <w:sz w:val="28"/>
                <w:szCs w:val="28"/>
              </w:rPr>
              <w:t>30</w:t>
            </w:r>
            <w:r w:rsidRPr="008F76A4">
              <w:rPr>
                <w:spacing w:val="1"/>
                <w:sz w:val="28"/>
                <w:szCs w:val="28"/>
              </w:rPr>
              <w:t>%</w:t>
            </w:r>
          </w:p>
        </w:tc>
      </w:tr>
      <w:tr w:rsidR="004A3570">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sidRPr="008F76A4">
              <w:rPr>
                <w:spacing w:val="575"/>
                <w:sz w:val="28"/>
                <w:szCs w:val="28"/>
              </w:rPr>
              <w:t>31-4</w:t>
            </w:r>
            <w:r w:rsidRPr="008F76A4">
              <w:rPr>
                <w:spacing w:val="3"/>
                <w:sz w:val="28"/>
                <w:szCs w:val="28"/>
              </w:rPr>
              <w:t>0</w:t>
            </w:r>
          </w:p>
        </w:tc>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sidRPr="008F76A4">
              <w:rPr>
                <w:spacing w:val="2672"/>
                <w:sz w:val="28"/>
                <w:szCs w:val="28"/>
              </w:rPr>
              <w:t>2</w:t>
            </w:r>
            <w:r w:rsidRPr="008F76A4">
              <w:rPr>
                <w:spacing w:val="1"/>
                <w:sz w:val="28"/>
                <w:szCs w:val="28"/>
              </w:rPr>
              <w:t>0</w:t>
            </w:r>
          </w:p>
        </w:tc>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sidRPr="008F76A4">
              <w:rPr>
                <w:spacing w:val="1236"/>
                <w:sz w:val="28"/>
                <w:szCs w:val="28"/>
              </w:rPr>
              <w:t>40</w:t>
            </w:r>
            <w:r w:rsidRPr="008F76A4">
              <w:rPr>
                <w:spacing w:val="1"/>
                <w:sz w:val="28"/>
                <w:szCs w:val="28"/>
              </w:rPr>
              <w:t>%</w:t>
            </w:r>
          </w:p>
        </w:tc>
      </w:tr>
      <w:tr w:rsidR="004A3570">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sidRPr="008F76A4">
              <w:rPr>
                <w:spacing w:val="575"/>
                <w:sz w:val="28"/>
                <w:szCs w:val="28"/>
              </w:rPr>
              <w:t>41-5</w:t>
            </w:r>
            <w:r w:rsidRPr="008F76A4">
              <w:rPr>
                <w:spacing w:val="3"/>
                <w:sz w:val="28"/>
                <w:szCs w:val="28"/>
              </w:rPr>
              <w:t>0</w:t>
            </w:r>
          </w:p>
        </w:tc>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sidRPr="008F76A4">
              <w:rPr>
                <w:spacing w:val="2672"/>
                <w:sz w:val="28"/>
                <w:szCs w:val="28"/>
              </w:rPr>
              <w:t>1</w:t>
            </w:r>
            <w:r w:rsidRPr="008F76A4">
              <w:rPr>
                <w:spacing w:val="1"/>
                <w:sz w:val="28"/>
                <w:szCs w:val="28"/>
              </w:rPr>
              <w:t>0</w:t>
            </w:r>
          </w:p>
        </w:tc>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sidRPr="008F76A4">
              <w:rPr>
                <w:spacing w:val="1236"/>
                <w:sz w:val="28"/>
                <w:szCs w:val="28"/>
              </w:rPr>
              <w:t>20</w:t>
            </w:r>
            <w:r w:rsidRPr="008F76A4">
              <w:rPr>
                <w:spacing w:val="1"/>
                <w:sz w:val="28"/>
                <w:szCs w:val="28"/>
              </w:rPr>
              <w:t>%</w:t>
            </w:r>
          </w:p>
        </w:tc>
      </w:tr>
      <w:tr w:rsidR="004A3570">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sidRPr="008F76A4">
              <w:rPr>
                <w:spacing w:val="129"/>
                <w:sz w:val="28"/>
                <w:szCs w:val="28"/>
              </w:rPr>
              <w:t>51 and abov</w:t>
            </w:r>
            <w:r w:rsidRPr="008F76A4">
              <w:rPr>
                <w:spacing w:val="4"/>
                <w:sz w:val="28"/>
                <w:szCs w:val="28"/>
              </w:rPr>
              <w:t>e</w:t>
            </w:r>
          </w:p>
        </w:tc>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sidRPr="008F76A4">
              <w:rPr>
                <w:sz w:val="28"/>
                <w:szCs w:val="28"/>
              </w:rPr>
              <w:t>5</w:t>
            </w:r>
          </w:p>
        </w:tc>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sidRPr="008F76A4">
              <w:rPr>
                <w:spacing w:val="1236"/>
                <w:sz w:val="28"/>
                <w:szCs w:val="28"/>
              </w:rPr>
              <w:t>10</w:t>
            </w:r>
            <w:r w:rsidRPr="008F76A4">
              <w:rPr>
                <w:spacing w:val="1"/>
                <w:sz w:val="28"/>
                <w:szCs w:val="28"/>
              </w:rPr>
              <w:t>%</w:t>
            </w:r>
          </w:p>
        </w:tc>
      </w:tr>
    </w:tbl>
    <w:p w:rsidR="004A3570" w:rsidRDefault="004A3570">
      <w:pPr>
        <w:spacing w:line="300" w:lineRule="auto"/>
        <w:jc w:val="both"/>
        <w:rPr>
          <w:sz w:val="28"/>
          <w:szCs w:val="28"/>
        </w:rPr>
      </w:pPr>
    </w:p>
    <w:p w:rsidR="004A3570" w:rsidRDefault="000063D3">
      <w:pPr>
        <w:spacing w:line="300" w:lineRule="auto"/>
        <w:jc w:val="both"/>
        <w:rPr>
          <w:b/>
          <w:bCs/>
          <w:sz w:val="28"/>
          <w:szCs w:val="28"/>
        </w:rPr>
      </w:pPr>
      <w:r>
        <w:rPr>
          <w:b/>
          <w:bCs/>
          <w:sz w:val="28"/>
          <w:szCs w:val="28"/>
        </w:rPr>
        <w:t xml:space="preserve">SEX. </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192"/>
        <w:gridCol w:w="3192"/>
        <w:gridCol w:w="3192"/>
      </w:tblGrid>
      <w:tr w:rsidR="004A3570">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b/>
                <w:bCs/>
                <w:sz w:val="28"/>
                <w:szCs w:val="28"/>
              </w:rPr>
            </w:pPr>
            <w:r w:rsidRPr="008F76A4">
              <w:rPr>
                <w:b/>
                <w:bCs/>
                <w:spacing w:val="283"/>
                <w:sz w:val="28"/>
                <w:szCs w:val="28"/>
              </w:rPr>
              <w:t>Variabl</w:t>
            </w:r>
            <w:r w:rsidRPr="008F76A4">
              <w:rPr>
                <w:b/>
                <w:bCs/>
                <w:spacing w:val="5"/>
                <w:sz w:val="28"/>
                <w:szCs w:val="28"/>
              </w:rPr>
              <w:t>e</w:t>
            </w:r>
          </w:p>
        </w:tc>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b/>
                <w:bCs/>
                <w:sz w:val="28"/>
                <w:szCs w:val="28"/>
              </w:rPr>
            </w:pPr>
            <w:r w:rsidRPr="008F76A4">
              <w:rPr>
                <w:b/>
                <w:bCs/>
                <w:spacing w:val="218"/>
                <w:sz w:val="28"/>
                <w:szCs w:val="28"/>
              </w:rPr>
              <w:t>Frequenc</w:t>
            </w:r>
            <w:r w:rsidRPr="008F76A4">
              <w:rPr>
                <w:b/>
                <w:bCs/>
                <w:spacing w:val="2"/>
                <w:sz w:val="28"/>
                <w:szCs w:val="28"/>
              </w:rPr>
              <w:t>y</w:t>
            </w:r>
          </w:p>
        </w:tc>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b/>
                <w:bCs/>
                <w:sz w:val="28"/>
                <w:szCs w:val="28"/>
              </w:rPr>
            </w:pPr>
            <w:r w:rsidRPr="008F76A4">
              <w:rPr>
                <w:b/>
                <w:bCs/>
                <w:spacing w:val="183"/>
                <w:sz w:val="28"/>
                <w:szCs w:val="28"/>
              </w:rPr>
              <w:t>Percentag</w:t>
            </w:r>
            <w:r w:rsidRPr="008F76A4">
              <w:rPr>
                <w:b/>
                <w:bCs/>
                <w:spacing w:val="3"/>
                <w:sz w:val="28"/>
                <w:szCs w:val="28"/>
              </w:rPr>
              <w:t>e</w:t>
            </w:r>
          </w:p>
        </w:tc>
      </w:tr>
      <w:tr w:rsidR="004A3570">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sidRPr="008F76A4">
              <w:rPr>
                <w:spacing w:val="792"/>
                <w:sz w:val="28"/>
                <w:szCs w:val="28"/>
              </w:rPr>
              <w:t>Mal</w:t>
            </w:r>
            <w:r w:rsidRPr="008F76A4">
              <w:rPr>
                <w:spacing w:val="3"/>
                <w:sz w:val="28"/>
                <w:szCs w:val="28"/>
              </w:rPr>
              <w:t>e</w:t>
            </w:r>
          </w:p>
        </w:tc>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sidRPr="008F76A4">
              <w:rPr>
                <w:spacing w:val="2672"/>
                <w:sz w:val="28"/>
                <w:szCs w:val="28"/>
              </w:rPr>
              <w:t>3</w:t>
            </w:r>
            <w:r w:rsidRPr="008F76A4">
              <w:rPr>
                <w:spacing w:val="1"/>
                <w:sz w:val="28"/>
                <w:szCs w:val="28"/>
              </w:rPr>
              <w:t>0</w:t>
            </w:r>
          </w:p>
        </w:tc>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sidRPr="008F76A4">
              <w:rPr>
                <w:spacing w:val="1236"/>
                <w:sz w:val="28"/>
                <w:szCs w:val="28"/>
              </w:rPr>
              <w:t>60</w:t>
            </w:r>
            <w:r w:rsidRPr="008F76A4">
              <w:rPr>
                <w:spacing w:val="1"/>
                <w:sz w:val="28"/>
                <w:szCs w:val="28"/>
              </w:rPr>
              <w:t>%</w:t>
            </w:r>
          </w:p>
        </w:tc>
      </w:tr>
      <w:tr w:rsidR="004A3570">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sidRPr="008F76A4">
              <w:rPr>
                <w:spacing w:val="425"/>
                <w:sz w:val="28"/>
                <w:szCs w:val="28"/>
              </w:rPr>
              <w:t>Femal</w:t>
            </w:r>
            <w:r w:rsidRPr="008F76A4">
              <w:rPr>
                <w:spacing w:val="2"/>
                <w:sz w:val="28"/>
                <w:szCs w:val="28"/>
              </w:rPr>
              <w:t>e</w:t>
            </w:r>
          </w:p>
        </w:tc>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sidRPr="008F76A4">
              <w:rPr>
                <w:spacing w:val="2672"/>
                <w:sz w:val="28"/>
                <w:szCs w:val="28"/>
              </w:rPr>
              <w:t>2</w:t>
            </w:r>
            <w:r w:rsidRPr="008F76A4">
              <w:rPr>
                <w:spacing w:val="1"/>
                <w:sz w:val="28"/>
                <w:szCs w:val="28"/>
              </w:rPr>
              <w:t>0</w:t>
            </w:r>
          </w:p>
        </w:tc>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Pr>
                <w:sz w:val="28"/>
                <w:szCs w:val="28"/>
              </w:rPr>
              <w:t>40%</w:t>
            </w:r>
          </w:p>
        </w:tc>
      </w:tr>
      <w:tr w:rsidR="004A3570">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Pr>
                <w:sz w:val="28"/>
                <w:szCs w:val="28"/>
              </w:rPr>
              <w:t>Education</w:t>
            </w:r>
          </w:p>
        </w:tc>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Pr>
                <w:sz w:val="28"/>
                <w:szCs w:val="28"/>
              </w:rPr>
              <w:t>20</w:t>
            </w:r>
          </w:p>
        </w:tc>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Pr>
                <w:sz w:val="28"/>
                <w:szCs w:val="28"/>
              </w:rPr>
              <w:t>40%</w:t>
            </w:r>
          </w:p>
        </w:tc>
      </w:tr>
      <w:tr w:rsidR="004A3570">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Pr>
                <w:sz w:val="28"/>
                <w:szCs w:val="28"/>
              </w:rPr>
              <w:lastRenderedPageBreak/>
              <w:t>BSc</w:t>
            </w:r>
          </w:p>
        </w:tc>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Pr>
                <w:sz w:val="28"/>
                <w:szCs w:val="28"/>
              </w:rPr>
              <w:t>20</w:t>
            </w:r>
          </w:p>
        </w:tc>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Pr>
                <w:sz w:val="28"/>
                <w:szCs w:val="28"/>
              </w:rPr>
              <w:t>40%</w:t>
            </w:r>
          </w:p>
        </w:tc>
      </w:tr>
      <w:tr w:rsidR="004A3570">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Pr>
                <w:sz w:val="28"/>
                <w:szCs w:val="28"/>
              </w:rPr>
              <w:t>MSc</w:t>
            </w:r>
          </w:p>
        </w:tc>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Pr>
                <w:sz w:val="28"/>
                <w:szCs w:val="28"/>
              </w:rPr>
              <w:t>15</w:t>
            </w:r>
          </w:p>
        </w:tc>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Pr>
                <w:sz w:val="28"/>
                <w:szCs w:val="28"/>
              </w:rPr>
              <w:t>30%</w:t>
            </w:r>
          </w:p>
        </w:tc>
      </w:tr>
      <w:tr w:rsidR="004A3570">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Pr>
                <w:sz w:val="28"/>
                <w:szCs w:val="28"/>
              </w:rPr>
              <w:t>PhD</w:t>
            </w:r>
          </w:p>
        </w:tc>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Pr>
                <w:sz w:val="28"/>
                <w:szCs w:val="28"/>
              </w:rPr>
              <w:t>10</w:t>
            </w:r>
          </w:p>
        </w:tc>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Pr>
                <w:sz w:val="28"/>
                <w:szCs w:val="28"/>
              </w:rPr>
              <w:t>20%</w:t>
            </w:r>
          </w:p>
        </w:tc>
      </w:tr>
      <w:tr w:rsidR="004A3570">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Pr>
                <w:sz w:val="28"/>
                <w:szCs w:val="28"/>
              </w:rPr>
              <w:t>Others</w:t>
            </w:r>
          </w:p>
        </w:tc>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Pr>
                <w:sz w:val="28"/>
                <w:szCs w:val="28"/>
              </w:rPr>
              <w:t>5</w:t>
            </w:r>
          </w:p>
        </w:tc>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Pr>
                <w:sz w:val="28"/>
                <w:szCs w:val="28"/>
              </w:rPr>
              <w:t>10%</w:t>
            </w:r>
          </w:p>
        </w:tc>
      </w:tr>
    </w:tbl>
    <w:p w:rsidR="004A3570" w:rsidRDefault="004A3570">
      <w:pPr>
        <w:spacing w:line="300" w:lineRule="auto"/>
        <w:jc w:val="both"/>
        <w:rPr>
          <w:sz w:val="28"/>
          <w:szCs w:val="28"/>
        </w:rPr>
      </w:pPr>
    </w:p>
    <w:p w:rsidR="004A3570" w:rsidRDefault="004A3570">
      <w:pPr>
        <w:spacing w:line="300" w:lineRule="auto"/>
        <w:jc w:val="both"/>
        <w:rPr>
          <w:sz w:val="28"/>
          <w:szCs w:val="28"/>
        </w:rPr>
      </w:pPr>
    </w:p>
    <w:p w:rsidR="004A3570" w:rsidRDefault="000063D3">
      <w:pPr>
        <w:spacing w:line="300" w:lineRule="auto"/>
        <w:jc w:val="both"/>
        <w:rPr>
          <w:b/>
          <w:bCs/>
          <w:caps/>
          <w:sz w:val="28"/>
          <w:szCs w:val="28"/>
        </w:rPr>
      </w:pPr>
      <w:r>
        <w:rPr>
          <w:b/>
          <w:bCs/>
          <w:caps/>
          <w:sz w:val="28"/>
          <w:szCs w:val="28"/>
        </w:rPr>
        <w:t>4.3 Production Process of Emulsion Paint</w:t>
      </w:r>
    </w:p>
    <w:p w:rsidR="004A3570" w:rsidRDefault="000063D3">
      <w:pPr>
        <w:spacing w:line="300" w:lineRule="auto"/>
        <w:jc w:val="both"/>
        <w:rPr>
          <w:sz w:val="28"/>
          <w:szCs w:val="28"/>
        </w:rPr>
      </w:pPr>
      <w:r>
        <w:rPr>
          <w:b/>
          <w:bCs/>
          <w:sz w:val="28"/>
          <w:szCs w:val="28"/>
        </w:rPr>
        <w:t>Figure 4.1:</w:t>
      </w:r>
      <w:r>
        <w:rPr>
          <w:sz w:val="28"/>
          <w:szCs w:val="28"/>
        </w:rPr>
        <w:t xml:space="preserve"> shows the production process of emulsion paint.</w:t>
      </w:r>
    </w:p>
    <w:p w:rsidR="004A3570" w:rsidRDefault="000063D3">
      <w:pPr>
        <w:spacing w:line="300" w:lineRule="auto"/>
        <w:jc w:val="both"/>
        <w:rPr>
          <w:sz w:val="28"/>
          <w:szCs w:val="28"/>
        </w:rPr>
      </w:pPr>
      <w:r>
        <w:rPr>
          <w:sz w:val="28"/>
          <w:szCs w:val="28"/>
        </w:rPr>
        <w:t>Production Process of Emulsion Paint</w:t>
      </w:r>
    </w:p>
    <w:p w:rsidR="004A3570" w:rsidRDefault="000063D3">
      <w:pPr>
        <w:pStyle w:val="ListParagraph"/>
        <w:numPr>
          <w:ilvl w:val="0"/>
          <w:numId w:val="7"/>
        </w:numPr>
        <w:spacing w:line="300" w:lineRule="auto"/>
        <w:jc w:val="both"/>
        <w:rPr>
          <w:sz w:val="28"/>
          <w:szCs w:val="28"/>
        </w:rPr>
      </w:pPr>
      <w:r>
        <w:rPr>
          <w:sz w:val="28"/>
          <w:szCs w:val="28"/>
        </w:rPr>
        <w:t>Mixing of raw materials</w:t>
      </w:r>
    </w:p>
    <w:p w:rsidR="004A3570" w:rsidRDefault="000063D3">
      <w:pPr>
        <w:pStyle w:val="ListParagraph"/>
        <w:numPr>
          <w:ilvl w:val="0"/>
          <w:numId w:val="7"/>
        </w:numPr>
        <w:spacing w:line="300" w:lineRule="auto"/>
        <w:jc w:val="both"/>
        <w:rPr>
          <w:sz w:val="28"/>
          <w:szCs w:val="28"/>
        </w:rPr>
      </w:pPr>
      <w:r>
        <w:rPr>
          <w:sz w:val="28"/>
          <w:szCs w:val="28"/>
        </w:rPr>
        <w:t>Grinding of pigment</w:t>
      </w:r>
    </w:p>
    <w:p w:rsidR="004A3570" w:rsidRDefault="000063D3">
      <w:pPr>
        <w:pStyle w:val="ListParagraph"/>
        <w:numPr>
          <w:ilvl w:val="0"/>
          <w:numId w:val="7"/>
        </w:numPr>
        <w:spacing w:line="300" w:lineRule="auto"/>
        <w:jc w:val="both"/>
        <w:rPr>
          <w:sz w:val="28"/>
          <w:szCs w:val="28"/>
        </w:rPr>
      </w:pPr>
      <w:r>
        <w:rPr>
          <w:sz w:val="28"/>
          <w:szCs w:val="28"/>
        </w:rPr>
        <w:t>Emulsification</w:t>
      </w:r>
    </w:p>
    <w:p w:rsidR="004A3570" w:rsidRDefault="000063D3">
      <w:pPr>
        <w:pStyle w:val="ListParagraph"/>
        <w:numPr>
          <w:ilvl w:val="0"/>
          <w:numId w:val="7"/>
        </w:numPr>
        <w:spacing w:line="300" w:lineRule="auto"/>
        <w:jc w:val="both"/>
        <w:rPr>
          <w:sz w:val="28"/>
          <w:szCs w:val="28"/>
        </w:rPr>
      </w:pPr>
      <w:r>
        <w:rPr>
          <w:sz w:val="28"/>
          <w:szCs w:val="28"/>
        </w:rPr>
        <w:t>Addition of additives</w:t>
      </w:r>
    </w:p>
    <w:p w:rsidR="004A3570" w:rsidRDefault="000063D3">
      <w:pPr>
        <w:pStyle w:val="ListParagraph"/>
        <w:numPr>
          <w:ilvl w:val="0"/>
          <w:numId w:val="7"/>
        </w:numPr>
        <w:spacing w:line="300" w:lineRule="auto"/>
        <w:jc w:val="both"/>
        <w:rPr>
          <w:sz w:val="28"/>
          <w:szCs w:val="28"/>
        </w:rPr>
      </w:pPr>
      <w:r>
        <w:rPr>
          <w:sz w:val="28"/>
          <w:szCs w:val="28"/>
        </w:rPr>
        <w:t xml:space="preserve">Testing and </w:t>
      </w:r>
      <w:r>
        <w:rPr>
          <w:sz w:val="28"/>
          <w:szCs w:val="28"/>
        </w:rPr>
        <w:t>quality control</w:t>
      </w:r>
    </w:p>
    <w:p w:rsidR="004A3570" w:rsidRDefault="004A3570">
      <w:pPr>
        <w:spacing w:line="300" w:lineRule="auto"/>
        <w:jc w:val="both"/>
        <w:rPr>
          <w:sz w:val="28"/>
          <w:szCs w:val="28"/>
        </w:rPr>
      </w:pPr>
    </w:p>
    <w:p w:rsidR="004A3570" w:rsidRDefault="000063D3">
      <w:pPr>
        <w:spacing w:line="300" w:lineRule="auto"/>
        <w:jc w:val="both"/>
        <w:rPr>
          <w:b/>
          <w:bCs/>
          <w:caps/>
          <w:sz w:val="28"/>
          <w:szCs w:val="28"/>
        </w:rPr>
      </w:pPr>
      <w:r>
        <w:rPr>
          <w:b/>
          <w:bCs/>
          <w:caps/>
          <w:sz w:val="28"/>
          <w:szCs w:val="28"/>
        </w:rPr>
        <w:t>4.4 Raw Materials Used in Emulsion Paint Production</w:t>
      </w:r>
    </w:p>
    <w:p w:rsidR="004A3570" w:rsidRDefault="000063D3">
      <w:pPr>
        <w:spacing w:line="300" w:lineRule="auto"/>
        <w:jc w:val="both"/>
        <w:rPr>
          <w:sz w:val="28"/>
          <w:szCs w:val="28"/>
        </w:rPr>
      </w:pPr>
      <w:r>
        <w:rPr>
          <w:b/>
          <w:bCs/>
          <w:sz w:val="28"/>
          <w:szCs w:val="28"/>
        </w:rPr>
        <w:t>Table 4.2:</w:t>
      </w:r>
      <w:r>
        <w:rPr>
          <w:sz w:val="28"/>
          <w:szCs w:val="28"/>
        </w:rPr>
        <w:t xml:space="preserve"> shows the raw materials used in emulsion paint production.</w:t>
      </w:r>
    </w:p>
    <w:p w:rsidR="004A3570" w:rsidRDefault="004A3570">
      <w:pPr>
        <w:spacing w:line="300" w:lineRule="auto"/>
        <w:jc w:val="both"/>
        <w:rPr>
          <w:sz w:val="28"/>
          <w:szCs w:val="28"/>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192"/>
        <w:gridCol w:w="3192"/>
        <w:gridCol w:w="3192"/>
      </w:tblGrid>
      <w:tr w:rsidR="004A3570">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b/>
                <w:bCs/>
                <w:sz w:val="28"/>
                <w:szCs w:val="28"/>
              </w:rPr>
            </w:pPr>
            <w:r>
              <w:rPr>
                <w:b/>
                <w:bCs/>
                <w:sz w:val="28"/>
                <w:szCs w:val="28"/>
              </w:rPr>
              <w:t>Raw Material</w:t>
            </w:r>
          </w:p>
        </w:tc>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b/>
                <w:bCs/>
                <w:sz w:val="28"/>
                <w:szCs w:val="28"/>
              </w:rPr>
            </w:pPr>
            <w:r>
              <w:rPr>
                <w:b/>
                <w:bCs/>
                <w:sz w:val="28"/>
                <w:szCs w:val="28"/>
              </w:rPr>
              <w:t>Frequency</w:t>
            </w:r>
          </w:p>
        </w:tc>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b/>
                <w:bCs/>
                <w:sz w:val="28"/>
                <w:szCs w:val="28"/>
              </w:rPr>
            </w:pPr>
            <w:r>
              <w:rPr>
                <w:b/>
                <w:bCs/>
                <w:sz w:val="28"/>
                <w:szCs w:val="28"/>
              </w:rPr>
              <w:t>Percentage</w:t>
            </w:r>
          </w:p>
        </w:tc>
      </w:tr>
      <w:tr w:rsidR="004A3570">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Pr>
                <w:sz w:val="28"/>
                <w:szCs w:val="28"/>
              </w:rPr>
              <w:t>Water</w:t>
            </w:r>
          </w:p>
        </w:tc>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Pr>
                <w:sz w:val="28"/>
                <w:szCs w:val="28"/>
              </w:rPr>
              <w:t>50</w:t>
            </w:r>
          </w:p>
        </w:tc>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Pr>
                <w:sz w:val="28"/>
                <w:szCs w:val="28"/>
              </w:rPr>
              <w:t>100%</w:t>
            </w:r>
          </w:p>
        </w:tc>
      </w:tr>
      <w:tr w:rsidR="004A3570">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Pr>
                <w:sz w:val="28"/>
                <w:szCs w:val="28"/>
              </w:rPr>
              <w:t>Pigment</w:t>
            </w:r>
          </w:p>
        </w:tc>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Pr>
                <w:sz w:val="28"/>
                <w:szCs w:val="28"/>
              </w:rPr>
              <w:t>45</w:t>
            </w:r>
          </w:p>
        </w:tc>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Pr>
                <w:sz w:val="28"/>
                <w:szCs w:val="28"/>
              </w:rPr>
              <w:t>90%</w:t>
            </w:r>
          </w:p>
        </w:tc>
      </w:tr>
      <w:tr w:rsidR="004A3570">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Pr>
                <w:sz w:val="28"/>
                <w:szCs w:val="28"/>
              </w:rPr>
              <w:lastRenderedPageBreak/>
              <w:t>Binder</w:t>
            </w:r>
          </w:p>
        </w:tc>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Pr>
                <w:sz w:val="28"/>
                <w:szCs w:val="28"/>
              </w:rPr>
              <w:t>40</w:t>
            </w:r>
          </w:p>
        </w:tc>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Pr>
                <w:sz w:val="28"/>
                <w:szCs w:val="28"/>
              </w:rPr>
              <w:t>80%</w:t>
            </w:r>
          </w:p>
        </w:tc>
      </w:tr>
      <w:tr w:rsidR="004A3570">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Pr>
                <w:sz w:val="28"/>
                <w:szCs w:val="28"/>
              </w:rPr>
              <w:t>Additives</w:t>
            </w:r>
          </w:p>
        </w:tc>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Pr>
                <w:sz w:val="28"/>
                <w:szCs w:val="28"/>
              </w:rPr>
              <w:t>30</w:t>
            </w:r>
          </w:p>
        </w:tc>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Pr>
                <w:sz w:val="28"/>
                <w:szCs w:val="28"/>
              </w:rPr>
              <w:t>60%</w:t>
            </w:r>
          </w:p>
        </w:tc>
      </w:tr>
    </w:tbl>
    <w:p w:rsidR="004A3570" w:rsidRDefault="004A3570">
      <w:pPr>
        <w:spacing w:line="300" w:lineRule="auto"/>
        <w:jc w:val="both"/>
        <w:rPr>
          <w:sz w:val="28"/>
          <w:szCs w:val="28"/>
        </w:rPr>
      </w:pPr>
    </w:p>
    <w:p w:rsidR="004A3570" w:rsidRDefault="000063D3">
      <w:pPr>
        <w:spacing w:line="300" w:lineRule="auto"/>
        <w:jc w:val="both"/>
        <w:rPr>
          <w:b/>
          <w:bCs/>
          <w:caps/>
          <w:sz w:val="28"/>
          <w:szCs w:val="28"/>
        </w:rPr>
      </w:pPr>
      <w:r>
        <w:rPr>
          <w:b/>
          <w:bCs/>
          <w:caps/>
          <w:sz w:val="28"/>
          <w:szCs w:val="28"/>
        </w:rPr>
        <w:t xml:space="preserve">4.5 Equipment </w:t>
      </w:r>
      <w:r>
        <w:rPr>
          <w:b/>
          <w:bCs/>
          <w:caps/>
          <w:sz w:val="28"/>
          <w:szCs w:val="28"/>
        </w:rPr>
        <w:t>Used in Emulsion Paint Production</w:t>
      </w:r>
    </w:p>
    <w:p w:rsidR="004A3570" w:rsidRDefault="000063D3">
      <w:pPr>
        <w:spacing w:line="300" w:lineRule="auto"/>
        <w:jc w:val="both"/>
        <w:rPr>
          <w:sz w:val="28"/>
          <w:szCs w:val="28"/>
        </w:rPr>
      </w:pPr>
      <w:r>
        <w:rPr>
          <w:b/>
          <w:bCs/>
          <w:sz w:val="28"/>
          <w:szCs w:val="28"/>
        </w:rPr>
        <w:t>Table 4.3:</w:t>
      </w:r>
      <w:r>
        <w:rPr>
          <w:sz w:val="28"/>
          <w:szCs w:val="28"/>
        </w:rPr>
        <w:t xml:space="preserve"> shows the equipment used in emulsion paint production.</w:t>
      </w:r>
    </w:p>
    <w:p w:rsidR="004A3570" w:rsidRDefault="004A3570">
      <w:pPr>
        <w:spacing w:line="300" w:lineRule="auto"/>
        <w:jc w:val="both"/>
        <w:rPr>
          <w:sz w:val="28"/>
          <w:szCs w:val="28"/>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192"/>
        <w:gridCol w:w="3192"/>
        <w:gridCol w:w="3192"/>
      </w:tblGrid>
      <w:tr w:rsidR="004A3570">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b/>
                <w:bCs/>
                <w:sz w:val="28"/>
                <w:szCs w:val="28"/>
              </w:rPr>
            </w:pPr>
            <w:r>
              <w:rPr>
                <w:b/>
                <w:bCs/>
                <w:sz w:val="28"/>
                <w:szCs w:val="28"/>
              </w:rPr>
              <w:t>Equipment</w:t>
            </w:r>
          </w:p>
        </w:tc>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b/>
                <w:bCs/>
                <w:sz w:val="28"/>
                <w:szCs w:val="28"/>
              </w:rPr>
            </w:pPr>
            <w:r>
              <w:rPr>
                <w:b/>
                <w:bCs/>
                <w:sz w:val="28"/>
                <w:szCs w:val="28"/>
              </w:rPr>
              <w:t>Frequency</w:t>
            </w:r>
          </w:p>
        </w:tc>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b/>
                <w:bCs/>
                <w:sz w:val="28"/>
                <w:szCs w:val="28"/>
              </w:rPr>
            </w:pPr>
            <w:r>
              <w:rPr>
                <w:b/>
                <w:bCs/>
                <w:sz w:val="28"/>
                <w:szCs w:val="28"/>
              </w:rPr>
              <w:t>Percentage</w:t>
            </w:r>
          </w:p>
        </w:tc>
      </w:tr>
      <w:tr w:rsidR="004A3570">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Pr>
                <w:sz w:val="28"/>
                <w:szCs w:val="28"/>
              </w:rPr>
              <w:t>Mixer</w:t>
            </w:r>
          </w:p>
        </w:tc>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Pr>
                <w:sz w:val="28"/>
                <w:szCs w:val="28"/>
              </w:rPr>
              <w:t>40</w:t>
            </w:r>
          </w:p>
        </w:tc>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Pr>
                <w:sz w:val="28"/>
                <w:szCs w:val="28"/>
              </w:rPr>
              <w:t>80%</w:t>
            </w:r>
          </w:p>
        </w:tc>
      </w:tr>
      <w:tr w:rsidR="004A3570">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Pr>
                <w:sz w:val="28"/>
                <w:szCs w:val="28"/>
              </w:rPr>
              <w:t>Grinder</w:t>
            </w:r>
          </w:p>
        </w:tc>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Pr>
                <w:sz w:val="28"/>
                <w:szCs w:val="28"/>
              </w:rPr>
              <w:t>35</w:t>
            </w:r>
          </w:p>
        </w:tc>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Pr>
                <w:sz w:val="28"/>
                <w:szCs w:val="28"/>
              </w:rPr>
              <w:t>70%</w:t>
            </w:r>
          </w:p>
        </w:tc>
      </w:tr>
      <w:tr w:rsidR="004A3570">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Pr>
                <w:sz w:val="28"/>
                <w:szCs w:val="28"/>
              </w:rPr>
              <w:t>Laboratory equipment</w:t>
            </w:r>
          </w:p>
        </w:tc>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Pr>
                <w:sz w:val="28"/>
                <w:szCs w:val="28"/>
              </w:rPr>
              <w:t>30</w:t>
            </w:r>
          </w:p>
        </w:tc>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Pr>
                <w:sz w:val="28"/>
                <w:szCs w:val="28"/>
              </w:rPr>
              <w:t>60%</w:t>
            </w:r>
          </w:p>
        </w:tc>
      </w:tr>
    </w:tbl>
    <w:p w:rsidR="004A3570" w:rsidRDefault="004A3570">
      <w:pPr>
        <w:spacing w:line="300" w:lineRule="auto"/>
        <w:jc w:val="both"/>
        <w:rPr>
          <w:sz w:val="28"/>
          <w:szCs w:val="28"/>
        </w:rPr>
      </w:pPr>
    </w:p>
    <w:p w:rsidR="004A3570" w:rsidRDefault="000063D3">
      <w:pPr>
        <w:spacing w:line="300" w:lineRule="auto"/>
        <w:jc w:val="both"/>
        <w:rPr>
          <w:b/>
          <w:bCs/>
          <w:caps/>
          <w:sz w:val="28"/>
          <w:szCs w:val="28"/>
        </w:rPr>
      </w:pPr>
      <w:r>
        <w:rPr>
          <w:b/>
          <w:bCs/>
          <w:caps/>
          <w:sz w:val="28"/>
          <w:szCs w:val="28"/>
        </w:rPr>
        <w:t>4.6 Quality Control Measures</w:t>
      </w:r>
    </w:p>
    <w:p w:rsidR="004A3570" w:rsidRDefault="000063D3">
      <w:pPr>
        <w:spacing w:line="300" w:lineRule="auto"/>
        <w:jc w:val="both"/>
        <w:rPr>
          <w:sz w:val="28"/>
          <w:szCs w:val="28"/>
        </w:rPr>
      </w:pPr>
      <w:r>
        <w:rPr>
          <w:b/>
          <w:bCs/>
          <w:sz w:val="28"/>
          <w:szCs w:val="28"/>
        </w:rPr>
        <w:t>Table 4.4:</w:t>
      </w:r>
      <w:r>
        <w:rPr>
          <w:sz w:val="28"/>
          <w:szCs w:val="28"/>
        </w:rPr>
        <w:t xml:space="preserve"> shows the quality control measures used in emulsion paint production.</w:t>
      </w:r>
    </w:p>
    <w:p w:rsidR="004A3570" w:rsidRDefault="004A3570">
      <w:pPr>
        <w:spacing w:line="300" w:lineRule="auto"/>
        <w:jc w:val="both"/>
        <w:rPr>
          <w:sz w:val="28"/>
          <w:szCs w:val="28"/>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192"/>
        <w:gridCol w:w="3192"/>
        <w:gridCol w:w="3192"/>
      </w:tblGrid>
      <w:tr w:rsidR="004A3570">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b/>
                <w:bCs/>
                <w:sz w:val="28"/>
                <w:szCs w:val="28"/>
              </w:rPr>
            </w:pPr>
            <w:r>
              <w:rPr>
                <w:b/>
                <w:bCs/>
                <w:sz w:val="28"/>
                <w:szCs w:val="28"/>
              </w:rPr>
              <w:t>Quality Control Measure</w:t>
            </w:r>
          </w:p>
        </w:tc>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b/>
                <w:bCs/>
                <w:sz w:val="28"/>
                <w:szCs w:val="28"/>
              </w:rPr>
            </w:pPr>
            <w:r>
              <w:rPr>
                <w:b/>
                <w:bCs/>
                <w:sz w:val="28"/>
                <w:szCs w:val="28"/>
              </w:rPr>
              <w:t>Frequency</w:t>
            </w:r>
          </w:p>
        </w:tc>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b/>
                <w:bCs/>
                <w:sz w:val="28"/>
                <w:szCs w:val="28"/>
              </w:rPr>
            </w:pPr>
            <w:r>
              <w:rPr>
                <w:b/>
                <w:bCs/>
                <w:sz w:val="28"/>
                <w:szCs w:val="28"/>
              </w:rPr>
              <w:t>Percentage</w:t>
            </w:r>
          </w:p>
        </w:tc>
      </w:tr>
      <w:tr w:rsidR="004A3570">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Pr>
                <w:sz w:val="28"/>
                <w:szCs w:val="28"/>
              </w:rPr>
              <w:t>Viscosity testing</w:t>
            </w:r>
          </w:p>
        </w:tc>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Pr>
                <w:sz w:val="28"/>
                <w:szCs w:val="28"/>
              </w:rPr>
              <w:t>45</w:t>
            </w:r>
          </w:p>
        </w:tc>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Pr>
                <w:sz w:val="28"/>
                <w:szCs w:val="28"/>
              </w:rPr>
              <w:t>90%</w:t>
            </w:r>
          </w:p>
        </w:tc>
      </w:tr>
      <w:tr w:rsidR="004A3570">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Pr>
                <w:sz w:val="28"/>
                <w:szCs w:val="28"/>
              </w:rPr>
              <w:t>Color testing</w:t>
            </w:r>
          </w:p>
        </w:tc>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Pr>
                <w:sz w:val="28"/>
                <w:szCs w:val="28"/>
              </w:rPr>
              <w:t>40</w:t>
            </w:r>
          </w:p>
        </w:tc>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Pr>
                <w:sz w:val="28"/>
                <w:szCs w:val="28"/>
              </w:rPr>
              <w:t>80%</w:t>
            </w:r>
          </w:p>
        </w:tc>
      </w:tr>
      <w:tr w:rsidR="004A3570">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Pr>
                <w:sz w:val="28"/>
                <w:szCs w:val="28"/>
              </w:rPr>
              <w:t>Drying time testing</w:t>
            </w:r>
          </w:p>
        </w:tc>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Pr>
                <w:sz w:val="28"/>
                <w:szCs w:val="28"/>
              </w:rPr>
              <w:t>35</w:t>
            </w:r>
          </w:p>
        </w:tc>
        <w:tc>
          <w:tcPr>
            <w:tcW w:w="3192" w:type="dxa"/>
            <w:tcBorders>
              <w:top w:val="single" w:sz="4" w:space="0" w:color="auto"/>
              <w:left w:val="single" w:sz="4" w:space="0" w:color="auto"/>
              <w:bottom w:val="single" w:sz="4" w:space="0" w:color="auto"/>
              <w:right w:val="single" w:sz="4" w:space="0" w:color="auto"/>
            </w:tcBorders>
            <w:tcFitText/>
          </w:tcPr>
          <w:p w:rsidR="004A3570" w:rsidRDefault="000063D3">
            <w:pPr>
              <w:spacing w:line="300" w:lineRule="auto"/>
              <w:jc w:val="both"/>
              <w:rPr>
                <w:sz w:val="28"/>
                <w:szCs w:val="28"/>
              </w:rPr>
            </w:pPr>
            <w:r>
              <w:rPr>
                <w:sz w:val="28"/>
                <w:szCs w:val="28"/>
              </w:rPr>
              <w:t>70%</w:t>
            </w:r>
          </w:p>
        </w:tc>
      </w:tr>
    </w:tbl>
    <w:p w:rsidR="004A3570" w:rsidRDefault="000063D3">
      <w:pPr>
        <w:spacing w:line="300" w:lineRule="auto"/>
        <w:jc w:val="both"/>
        <w:rPr>
          <w:b/>
          <w:bCs/>
          <w:caps/>
          <w:sz w:val="28"/>
          <w:szCs w:val="28"/>
        </w:rPr>
      </w:pPr>
      <w:r>
        <w:rPr>
          <w:b/>
          <w:bCs/>
          <w:caps/>
          <w:sz w:val="28"/>
          <w:szCs w:val="28"/>
        </w:rPr>
        <w:t>4.7 Comparison with Existing Studies</w:t>
      </w:r>
    </w:p>
    <w:p w:rsidR="004A3570" w:rsidRDefault="000063D3">
      <w:pPr>
        <w:spacing w:line="300" w:lineRule="auto"/>
        <w:jc w:val="both"/>
        <w:rPr>
          <w:sz w:val="28"/>
          <w:szCs w:val="28"/>
        </w:rPr>
      </w:pPr>
      <w:r>
        <w:rPr>
          <w:sz w:val="28"/>
          <w:szCs w:val="28"/>
        </w:rPr>
        <w:t>The results of this study</w:t>
      </w:r>
      <w:r>
        <w:rPr>
          <w:sz w:val="28"/>
          <w:szCs w:val="28"/>
        </w:rPr>
        <w:t xml:space="preserve"> are consistent with those of previous studies on emulsion paint production. For example, a study by [1] found that the production process </w:t>
      </w:r>
      <w:r>
        <w:rPr>
          <w:sz w:val="28"/>
          <w:szCs w:val="28"/>
        </w:rPr>
        <w:lastRenderedPageBreak/>
        <w:t>of emulsion paint involves mixing, grinding, emulsification, and addition of additives. Similarly, a study by [2] fou</w:t>
      </w:r>
      <w:r>
        <w:rPr>
          <w:sz w:val="28"/>
          <w:szCs w:val="28"/>
        </w:rPr>
        <w:t>nd that the raw materials used in emulsion paint production include water, pigment, binder, and additives.</w:t>
      </w:r>
    </w:p>
    <w:p w:rsidR="004A3570" w:rsidRDefault="000063D3">
      <w:pPr>
        <w:spacing w:line="300" w:lineRule="auto"/>
        <w:jc w:val="both"/>
        <w:rPr>
          <w:sz w:val="28"/>
          <w:szCs w:val="28"/>
        </w:rPr>
      </w:pPr>
      <w:r>
        <w:rPr>
          <w:sz w:val="28"/>
          <w:szCs w:val="28"/>
        </w:rPr>
        <w:t>However, this study differs from previous studies in some respects. For example, while previous studies have focused on the production process and ra</w:t>
      </w:r>
      <w:r>
        <w:rPr>
          <w:sz w:val="28"/>
          <w:szCs w:val="28"/>
        </w:rPr>
        <w:t>w materials used in emulsion paint production, this study also examined the equipment used in the production process and the quality control measures employed.</w:t>
      </w:r>
    </w:p>
    <w:p w:rsidR="004A3570" w:rsidRDefault="004A3570">
      <w:pPr>
        <w:spacing w:line="300" w:lineRule="auto"/>
        <w:jc w:val="both"/>
        <w:rPr>
          <w:sz w:val="28"/>
          <w:szCs w:val="28"/>
        </w:rPr>
      </w:pPr>
    </w:p>
    <w:p w:rsidR="004A3570" w:rsidRDefault="000063D3">
      <w:pPr>
        <w:spacing w:line="300" w:lineRule="auto"/>
        <w:jc w:val="both"/>
        <w:rPr>
          <w:b/>
          <w:bCs/>
          <w:caps/>
          <w:sz w:val="28"/>
          <w:szCs w:val="28"/>
        </w:rPr>
      </w:pPr>
      <w:r>
        <w:rPr>
          <w:b/>
          <w:bCs/>
          <w:caps/>
          <w:sz w:val="28"/>
          <w:szCs w:val="28"/>
        </w:rPr>
        <w:t>4.8 Conclusion</w:t>
      </w:r>
    </w:p>
    <w:p w:rsidR="004A3570" w:rsidRDefault="000063D3">
      <w:pPr>
        <w:spacing w:line="300" w:lineRule="auto"/>
        <w:jc w:val="both"/>
        <w:rPr>
          <w:sz w:val="28"/>
          <w:szCs w:val="28"/>
        </w:rPr>
      </w:pPr>
      <w:r>
        <w:rPr>
          <w:sz w:val="28"/>
          <w:szCs w:val="28"/>
        </w:rPr>
        <w:t xml:space="preserve">The results of the study show that the production of emulsion paint involves a </w:t>
      </w:r>
      <w:r>
        <w:rPr>
          <w:sz w:val="28"/>
          <w:szCs w:val="28"/>
        </w:rPr>
        <w:t>complex process that requires careful selection of raw materials, precise formulation, and rigorous testing. The study also highlights the importance of quality control measures in ensuring the quality and performance of emulsion paint.</w:t>
      </w:r>
    </w:p>
    <w:p w:rsidR="004A3570" w:rsidRDefault="000063D3">
      <w:pPr>
        <w:spacing w:line="300" w:lineRule="auto"/>
        <w:jc w:val="center"/>
        <w:rPr>
          <w:sz w:val="28"/>
          <w:szCs w:val="28"/>
        </w:rPr>
      </w:pPr>
      <w:r>
        <w:rPr>
          <w:sz w:val="28"/>
          <w:szCs w:val="28"/>
        </w:rPr>
        <w:br w:type="page"/>
      </w:r>
      <w:r>
        <w:rPr>
          <w:b/>
          <w:bCs/>
          <w:caps/>
          <w:sz w:val="28"/>
          <w:szCs w:val="28"/>
        </w:rPr>
        <w:lastRenderedPageBreak/>
        <w:t>Chapter 5</w:t>
      </w:r>
    </w:p>
    <w:p w:rsidR="004A3570" w:rsidRDefault="000063D3">
      <w:pPr>
        <w:spacing w:line="300" w:lineRule="auto"/>
        <w:jc w:val="both"/>
        <w:rPr>
          <w:b/>
          <w:bCs/>
          <w:caps/>
          <w:sz w:val="28"/>
          <w:szCs w:val="28"/>
        </w:rPr>
      </w:pPr>
      <w:r>
        <w:rPr>
          <w:b/>
          <w:bCs/>
          <w:caps/>
          <w:sz w:val="28"/>
          <w:szCs w:val="28"/>
        </w:rPr>
        <w:t>Discussi</w:t>
      </w:r>
      <w:r>
        <w:rPr>
          <w:b/>
          <w:bCs/>
          <w:caps/>
          <w:sz w:val="28"/>
          <w:szCs w:val="28"/>
        </w:rPr>
        <w:t>on, Conclusion and Recommendation</w:t>
      </w:r>
    </w:p>
    <w:p w:rsidR="004A3570" w:rsidRDefault="004A3570">
      <w:pPr>
        <w:spacing w:line="300" w:lineRule="auto"/>
        <w:jc w:val="both"/>
        <w:rPr>
          <w:sz w:val="28"/>
          <w:szCs w:val="28"/>
        </w:rPr>
      </w:pPr>
    </w:p>
    <w:p w:rsidR="004A3570" w:rsidRDefault="000063D3">
      <w:pPr>
        <w:spacing w:line="300" w:lineRule="auto"/>
        <w:jc w:val="both"/>
        <w:rPr>
          <w:b/>
          <w:bCs/>
          <w:caps/>
          <w:sz w:val="28"/>
          <w:szCs w:val="28"/>
        </w:rPr>
      </w:pPr>
      <w:r>
        <w:rPr>
          <w:b/>
          <w:bCs/>
          <w:caps/>
          <w:sz w:val="28"/>
          <w:szCs w:val="28"/>
        </w:rPr>
        <w:t>5.1 Discussion</w:t>
      </w:r>
    </w:p>
    <w:p w:rsidR="004A3570" w:rsidRDefault="000063D3">
      <w:pPr>
        <w:spacing w:line="300" w:lineRule="auto"/>
        <w:jc w:val="both"/>
        <w:rPr>
          <w:sz w:val="28"/>
          <w:szCs w:val="28"/>
        </w:rPr>
      </w:pPr>
      <w:r>
        <w:rPr>
          <w:sz w:val="28"/>
          <w:szCs w:val="28"/>
        </w:rPr>
        <w:t xml:space="preserve">The results of this study provide insights into the production process of emulsion paint, including the raw materials, equipment, and quality control measures used. The study's findings are consistent with </w:t>
      </w:r>
      <w:r>
        <w:rPr>
          <w:sz w:val="28"/>
          <w:szCs w:val="28"/>
        </w:rPr>
        <w:t>those of previous studies, but also provide new information on the equipment used in the production process and the quality control measures employed.</w:t>
      </w:r>
    </w:p>
    <w:p w:rsidR="004A3570" w:rsidRDefault="000063D3">
      <w:pPr>
        <w:spacing w:line="300" w:lineRule="auto"/>
        <w:jc w:val="both"/>
        <w:rPr>
          <w:sz w:val="28"/>
          <w:szCs w:val="28"/>
        </w:rPr>
      </w:pPr>
      <w:r>
        <w:rPr>
          <w:sz w:val="28"/>
          <w:szCs w:val="28"/>
        </w:rPr>
        <w:t>The study's results also highlight the importance of quality control measures in ensuring the quality and</w:t>
      </w:r>
      <w:r>
        <w:rPr>
          <w:sz w:val="28"/>
          <w:szCs w:val="28"/>
        </w:rPr>
        <w:t xml:space="preserve"> performance of emulsion paint. The use of viscosity testing, color testing, and drying time testing was found to be common practice among paint manufacturers.</w:t>
      </w:r>
    </w:p>
    <w:p w:rsidR="004A3570" w:rsidRDefault="004A3570">
      <w:pPr>
        <w:spacing w:line="300" w:lineRule="auto"/>
        <w:jc w:val="both"/>
        <w:rPr>
          <w:sz w:val="28"/>
          <w:szCs w:val="28"/>
        </w:rPr>
      </w:pPr>
    </w:p>
    <w:p w:rsidR="004A3570" w:rsidRDefault="000063D3">
      <w:pPr>
        <w:spacing w:line="300" w:lineRule="auto"/>
        <w:jc w:val="both"/>
        <w:rPr>
          <w:b/>
          <w:bCs/>
          <w:caps/>
          <w:sz w:val="28"/>
          <w:szCs w:val="28"/>
        </w:rPr>
      </w:pPr>
      <w:r>
        <w:rPr>
          <w:b/>
          <w:bCs/>
          <w:caps/>
          <w:sz w:val="28"/>
          <w:szCs w:val="28"/>
        </w:rPr>
        <w:t>5.2 Conclusion</w:t>
      </w:r>
    </w:p>
    <w:p w:rsidR="004A3570" w:rsidRDefault="000063D3">
      <w:pPr>
        <w:spacing w:line="300" w:lineRule="auto"/>
        <w:jc w:val="both"/>
        <w:rPr>
          <w:sz w:val="28"/>
          <w:szCs w:val="28"/>
        </w:rPr>
      </w:pPr>
      <w:r>
        <w:rPr>
          <w:sz w:val="28"/>
          <w:szCs w:val="28"/>
        </w:rPr>
        <w:t xml:space="preserve">This study has provided insights into the production process of emulsion paint, </w:t>
      </w:r>
      <w:r>
        <w:rPr>
          <w:sz w:val="28"/>
          <w:szCs w:val="28"/>
        </w:rPr>
        <w:t>including the raw materials, equipment, and quality control measures used. The study's findings are consistent with those of previous studies, but also provide new information on the equipment used in the production process and the quality control measures</w:t>
      </w:r>
      <w:r>
        <w:rPr>
          <w:sz w:val="28"/>
          <w:szCs w:val="28"/>
        </w:rPr>
        <w:t xml:space="preserve"> employed.</w:t>
      </w:r>
    </w:p>
    <w:p w:rsidR="004A3570" w:rsidRDefault="004A3570">
      <w:pPr>
        <w:spacing w:line="300" w:lineRule="auto"/>
        <w:jc w:val="both"/>
        <w:rPr>
          <w:sz w:val="28"/>
          <w:szCs w:val="28"/>
        </w:rPr>
      </w:pPr>
    </w:p>
    <w:p w:rsidR="004A3570" w:rsidRDefault="000063D3">
      <w:pPr>
        <w:spacing w:line="300" w:lineRule="auto"/>
        <w:jc w:val="both"/>
        <w:rPr>
          <w:b/>
          <w:bCs/>
          <w:caps/>
          <w:sz w:val="28"/>
          <w:szCs w:val="28"/>
        </w:rPr>
      </w:pPr>
      <w:r>
        <w:rPr>
          <w:b/>
          <w:bCs/>
          <w:caps/>
          <w:sz w:val="28"/>
          <w:szCs w:val="28"/>
        </w:rPr>
        <w:t>5.3 Recommendation</w:t>
      </w:r>
    </w:p>
    <w:p w:rsidR="004A3570" w:rsidRDefault="000063D3">
      <w:pPr>
        <w:spacing w:line="300" w:lineRule="auto"/>
        <w:jc w:val="both"/>
        <w:rPr>
          <w:sz w:val="28"/>
          <w:szCs w:val="28"/>
        </w:rPr>
      </w:pPr>
      <w:r>
        <w:rPr>
          <w:sz w:val="28"/>
          <w:szCs w:val="28"/>
        </w:rPr>
        <w:t>Based on the study's findings, the following recommendations are made:</w:t>
      </w:r>
    </w:p>
    <w:p w:rsidR="004A3570" w:rsidRDefault="000063D3">
      <w:pPr>
        <w:pStyle w:val="ListParagraph"/>
        <w:numPr>
          <w:ilvl w:val="0"/>
          <w:numId w:val="8"/>
        </w:numPr>
        <w:spacing w:line="300" w:lineRule="auto"/>
        <w:jc w:val="both"/>
        <w:rPr>
          <w:sz w:val="28"/>
          <w:szCs w:val="28"/>
        </w:rPr>
      </w:pPr>
      <w:r>
        <w:rPr>
          <w:b/>
          <w:bCs/>
          <w:sz w:val="28"/>
          <w:szCs w:val="28"/>
        </w:rPr>
        <w:lastRenderedPageBreak/>
        <w:t>Improved quality control measures</w:t>
      </w:r>
      <w:r>
        <w:rPr>
          <w:sz w:val="28"/>
          <w:szCs w:val="28"/>
        </w:rPr>
        <w:t>: Paint manufacturers should implement improved quality control measures, such as viscosity testing, color testing, and d</w:t>
      </w:r>
      <w:r>
        <w:rPr>
          <w:sz w:val="28"/>
          <w:szCs w:val="28"/>
        </w:rPr>
        <w:t>rying time testing, to ensure the quality and performance of emulsion paint.</w:t>
      </w:r>
    </w:p>
    <w:p w:rsidR="004A3570" w:rsidRDefault="000063D3">
      <w:pPr>
        <w:pStyle w:val="ListParagraph"/>
        <w:numPr>
          <w:ilvl w:val="0"/>
          <w:numId w:val="8"/>
        </w:numPr>
        <w:spacing w:line="300" w:lineRule="auto"/>
        <w:jc w:val="both"/>
        <w:rPr>
          <w:sz w:val="28"/>
          <w:szCs w:val="28"/>
        </w:rPr>
      </w:pPr>
      <w:r>
        <w:rPr>
          <w:b/>
          <w:bCs/>
          <w:sz w:val="28"/>
          <w:szCs w:val="28"/>
        </w:rPr>
        <w:t>Use of sustainable raw materials</w:t>
      </w:r>
      <w:r>
        <w:rPr>
          <w:sz w:val="28"/>
          <w:szCs w:val="28"/>
        </w:rPr>
        <w:t>: Paint manufacturers should consider using sustainable raw materials, such as plant-based polymers, to reduce the environmental impact of emulsion</w:t>
      </w:r>
      <w:r>
        <w:rPr>
          <w:sz w:val="28"/>
          <w:szCs w:val="28"/>
        </w:rPr>
        <w:t xml:space="preserve"> paint production.</w:t>
      </w:r>
    </w:p>
    <w:p w:rsidR="004A3570" w:rsidRDefault="000063D3">
      <w:pPr>
        <w:pStyle w:val="ListParagraph"/>
        <w:numPr>
          <w:ilvl w:val="0"/>
          <w:numId w:val="8"/>
        </w:numPr>
        <w:spacing w:line="300" w:lineRule="auto"/>
        <w:jc w:val="both"/>
        <w:rPr>
          <w:sz w:val="28"/>
          <w:szCs w:val="28"/>
        </w:rPr>
      </w:pPr>
      <w:r>
        <w:rPr>
          <w:b/>
          <w:bCs/>
          <w:sz w:val="28"/>
          <w:szCs w:val="28"/>
        </w:rPr>
        <w:t>Investment in research and development</w:t>
      </w:r>
      <w:r>
        <w:rPr>
          <w:sz w:val="28"/>
          <w:szCs w:val="28"/>
        </w:rPr>
        <w:t>: Paint manufacturers should invest in research and development to improve the production process and quality of emulsion paint.</w:t>
      </w:r>
    </w:p>
    <w:p w:rsidR="004A3570" w:rsidRDefault="004A3570">
      <w:pPr>
        <w:spacing w:line="300" w:lineRule="auto"/>
        <w:jc w:val="both"/>
        <w:rPr>
          <w:sz w:val="28"/>
          <w:szCs w:val="28"/>
        </w:rPr>
      </w:pPr>
    </w:p>
    <w:p w:rsidR="004A3570" w:rsidRDefault="000063D3">
      <w:pPr>
        <w:spacing w:line="300" w:lineRule="auto"/>
        <w:jc w:val="both"/>
        <w:rPr>
          <w:b/>
          <w:bCs/>
          <w:caps/>
          <w:sz w:val="28"/>
          <w:szCs w:val="28"/>
        </w:rPr>
      </w:pPr>
      <w:r>
        <w:rPr>
          <w:b/>
          <w:bCs/>
          <w:caps/>
          <w:sz w:val="28"/>
          <w:szCs w:val="28"/>
        </w:rPr>
        <w:t>5.4 Limitation of the Study</w:t>
      </w:r>
    </w:p>
    <w:p w:rsidR="004A3570" w:rsidRDefault="000063D3">
      <w:pPr>
        <w:spacing w:line="300" w:lineRule="auto"/>
        <w:jc w:val="both"/>
        <w:rPr>
          <w:sz w:val="28"/>
          <w:szCs w:val="28"/>
        </w:rPr>
      </w:pPr>
      <w:r>
        <w:rPr>
          <w:sz w:val="28"/>
          <w:szCs w:val="28"/>
        </w:rPr>
        <w:t>This study has several limitations:</w:t>
      </w:r>
    </w:p>
    <w:p w:rsidR="004A3570" w:rsidRDefault="000063D3">
      <w:pPr>
        <w:pStyle w:val="ListParagraph"/>
        <w:numPr>
          <w:ilvl w:val="0"/>
          <w:numId w:val="9"/>
        </w:numPr>
        <w:spacing w:line="300" w:lineRule="auto"/>
        <w:jc w:val="both"/>
        <w:rPr>
          <w:sz w:val="28"/>
          <w:szCs w:val="28"/>
        </w:rPr>
      </w:pPr>
      <w:r>
        <w:rPr>
          <w:b/>
          <w:bCs/>
          <w:sz w:val="28"/>
          <w:szCs w:val="28"/>
        </w:rPr>
        <w:t>Small</w:t>
      </w:r>
      <w:r>
        <w:rPr>
          <w:b/>
          <w:bCs/>
          <w:sz w:val="28"/>
          <w:szCs w:val="28"/>
        </w:rPr>
        <w:t xml:space="preserve"> sample size</w:t>
      </w:r>
      <w:r>
        <w:rPr>
          <w:sz w:val="28"/>
          <w:szCs w:val="28"/>
        </w:rPr>
        <w:t>: The study's sample size was limited to 50 paint manufacturers, which may not be representative of the entire paint industry.</w:t>
      </w:r>
    </w:p>
    <w:p w:rsidR="004A3570" w:rsidRDefault="000063D3">
      <w:pPr>
        <w:pStyle w:val="ListParagraph"/>
        <w:numPr>
          <w:ilvl w:val="0"/>
          <w:numId w:val="9"/>
        </w:numPr>
        <w:spacing w:line="300" w:lineRule="auto"/>
        <w:jc w:val="both"/>
        <w:rPr>
          <w:sz w:val="28"/>
          <w:szCs w:val="28"/>
        </w:rPr>
      </w:pPr>
      <w:r>
        <w:rPr>
          <w:b/>
          <w:bCs/>
          <w:sz w:val="28"/>
          <w:szCs w:val="28"/>
        </w:rPr>
        <w:t>Limited geographical scope</w:t>
      </w:r>
      <w:r>
        <w:rPr>
          <w:sz w:val="28"/>
          <w:szCs w:val="28"/>
        </w:rPr>
        <w:t>: The study was conducted in Nigeria, which may not be representative of other countries or</w:t>
      </w:r>
      <w:r>
        <w:rPr>
          <w:sz w:val="28"/>
          <w:szCs w:val="28"/>
        </w:rPr>
        <w:t xml:space="preserve"> regions.</w:t>
      </w:r>
    </w:p>
    <w:p w:rsidR="004A3570" w:rsidRDefault="000063D3">
      <w:pPr>
        <w:pStyle w:val="ListParagraph"/>
        <w:numPr>
          <w:ilvl w:val="0"/>
          <w:numId w:val="9"/>
        </w:numPr>
        <w:spacing w:line="300" w:lineRule="auto"/>
        <w:jc w:val="both"/>
        <w:rPr>
          <w:sz w:val="28"/>
          <w:szCs w:val="28"/>
        </w:rPr>
      </w:pPr>
      <w:r>
        <w:rPr>
          <w:b/>
          <w:bCs/>
          <w:sz w:val="28"/>
          <w:szCs w:val="28"/>
        </w:rPr>
        <w:t>Limited focus on sustainability</w:t>
      </w:r>
      <w:r>
        <w:rPr>
          <w:sz w:val="28"/>
          <w:szCs w:val="28"/>
        </w:rPr>
        <w:t>: The study did not focus on the sustainability of emulsion paint production, which is an important consideration in the paint industry.</w:t>
      </w:r>
    </w:p>
    <w:p w:rsidR="004A3570" w:rsidRDefault="004A3570">
      <w:pPr>
        <w:spacing w:line="300" w:lineRule="auto"/>
        <w:jc w:val="both"/>
        <w:rPr>
          <w:sz w:val="28"/>
          <w:szCs w:val="28"/>
        </w:rPr>
      </w:pPr>
    </w:p>
    <w:p w:rsidR="004A3570" w:rsidRDefault="000063D3">
      <w:pPr>
        <w:spacing w:line="300" w:lineRule="auto"/>
        <w:jc w:val="both"/>
        <w:rPr>
          <w:b/>
          <w:bCs/>
          <w:caps/>
          <w:sz w:val="28"/>
          <w:szCs w:val="28"/>
        </w:rPr>
      </w:pPr>
      <w:r>
        <w:rPr>
          <w:b/>
          <w:bCs/>
          <w:caps/>
          <w:sz w:val="28"/>
          <w:szCs w:val="28"/>
        </w:rPr>
        <w:t>5.5 Future Research Directions</w:t>
      </w:r>
    </w:p>
    <w:p w:rsidR="004A3570" w:rsidRDefault="000063D3">
      <w:pPr>
        <w:spacing w:line="300" w:lineRule="auto"/>
        <w:jc w:val="both"/>
        <w:rPr>
          <w:sz w:val="28"/>
          <w:szCs w:val="28"/>
        </w:rPr>
      </w:pPr>
      <w:r>
        <w:rPr>
          <w:sz w:val="28"/>
          <w:szCs w:val="28"/>
        </w:rPr>
        <w:t xml:space="preserve">Future research should focus on the following </w:t>
      </w:r>
      <w:r>
        <w:rPr>
          <w:sz w:val="28"/>
          <w:szCs w:val="28"/>
        </w:rPr>
        <w:t>areas:</w:t>
      </w:r>
    </w:p>
    <w:p w:rsidR="004A3570" w:rsidRDefault="000063D3">
      <w:pPr>
        <w:pStyle w:val="ListParagraph"/>
        <w:numPr>
          <w:ilvl w:val="0"/>
          <w:numId w:val="10"/>
        </w:numPr>
        <w:spacing w:line="300" w:lineRule="auto"/>
        <w:jc w:val="both"/>
        <w:rPr>
          <w:sz w:val="28"/>
          <w:szCs w:val="28"/>
        </w:rPr>
      </w:pPr>
      <w:r>
        <w:rPr>
          <w:b/>
          <w:bCs/>
          <w:sz w:val="28"/>
          <w:szCs w:val="28"/>
        </w:rPr>
        <w:lastRenderedPageBreak/>
        <w:t>Sustainability of emulsion paint production</w:t>
      </w:r>
      <w:r>
        <w:rPr>
          <w:sz w:val="28"/>
          <w:szCs w:val="28"/>
        </w:rPr>
        <w:t>: Research should be conducted on the sustainability of emulsion paint production, including the use of sustainable raw materials and the reduction of waste and emissions.</w:t>
      </w:r>
    </w:p>
    <w:p w:rsidR="004A3570" w:rsidRDefault="000063D3">
      <w:pPr>
        <w:pStyle w:val="ListParagraph"/>
        <w:numPr>
          <w:ilvl w:val="0"/>
          <w:numId w:val="10"/>
        </w:numPr>
        <w:spacing w:line="300" w:lineRule="auto"/>
        <w:jc w:val="both"/>
        <w:rPr>
          <w:sz w:val="28"/>
          <w:szCs w:val="28"/>
        </w:rPr>
      </w:pPr>
      <w:r>
        <w:rPr>
          <w:b/>
          <w:bCs/>
          <w:sz w:val="28"/>
          <w:szCs w:val="28"/>
        </w:rPr>
        <w:t>Improved quality control measures</w:t>
      </w:r>
      <w:r>
        <w:rPr>
          <w:sz w:val="28"/>
          <w:szCs w:val="28"/>
        </w:rPr>
        <w:t>:</w:t>
      </w:r>
      <w:r>
        <w:rPr>
          <w:sz w:val="28"/>
          <w:szCs w:val="28"/>
        </w:rPr>
        <w:t xml:space="preserve"> Research should be conducted on improved quality control measures, such as the use of advanced testing equipment and statistical process control.</w:t>
      </w:r>
    </w:p>
    <w:p w:rsidR="004A3570" w:rsidRDefault="000063D3">
      <w:pPr>
        <w:pStyle w:val="ListParagraph"/>
        <w:numPr>
          <w:ilvl w:val="0"/>
          <w:numId w:val="10"/>
        </w:numPr>
        <w:spacing w:line="300" w:lineRule="auto"/>
        <w:jc w:val="both"/>
        <w:rPr>
          <w:sz w:val="28"/>
          <w:szCs w:val="28"/>
        </w:rPr>
      </w:pPr>
      <w:r>
        <w:rPr>
          <w:b/>
          <w:bCs/>
          <w:sz w:val="28"/>
          <w:szCs w:val="28"/>
        </w:rPr>
        <w:t>Development of new emulsion paint formulations</w:t>
      </w:r>
      <w:r>
        <w:rPr>
          <w:sz w:val="28"/>
          <w:szCs w:val="28"/>
        </w:rPr>
        <w:t>: Research should be conducted on the development of new emulsi</w:t>
      </w:r>
      <w:r>
        <w:rPr>
          <w:sz w:val="28"/>
          <w:szCs w:val="28"/>
        </w:rPr>
        <w:t>on paint formulations, including the use of plant-based polymers and other sustainable raw materials.</w:t>
      </w:r>
    </w:p>
    <w:p w:rsidR="004A3570" w:rsidRDefault="004A3570">
      <w:pPr>
        <w:spacing w:line="300" w:lineRule="auto"/>
        <w:jc w:val="both"/>
        <w:rPr>
          <w:sz w:val="28"/>
          <w:szCs w:val="28"/>
        </w:rPr>
      </w:pPr>
    </w:p>
    <w:p w:rsidR="004A3570" w:rsidRDefault="000063D3">
      <w:pPr>
        <w:spacing w:line="300" w:lineRule="auto"/>
        <w:jc w:val="center"/>
        <w:rPr>
          <w:sz w:val="28"/>
          <w:szCs w:val="28"/>
        </w:rPr>
      </w:pPr>
      <w:r>
        <w:rPr>
          <w:sz w:val="28"/>
          <w:szCs w:val="28"/>
        </w:rPr>
        <w:br w:type="page"/>
      </w:r>
      <w:r>
        <w:rPr>
          <w:b/>
          <w:bCs/>
          <w:caps/>
          <w:sz w:val="28"/>
          <w:szCs w:val="28"/>
        </w:rPr>
        <w:lastRenderedPageBreak/>
        <w:t>References</w:t>
      </w:r>
    </w:p>
    <w:p w:rsidR="004A3570" w:rsidRDefault="004A3570">
      <w:pPr>
        <w:spacing w:line="300" w:lineRule="auto"/>
        <w:jc w:val="both"/>
        <w:rPr>
          <w:sz w:val="28"/>
          <w:szCs w:val="28"/>
        </w:rPr>
      </w:pPr>
    </w:p>
    <w:p w:rsidR="004A3570" w:rsidRDefault="000063D3">
      <w:pPr>
        <w:pStyle w:val="ListParagraph"/>
        <w:numPr>
          <w:ilvl w:val="0"/>
          <w:numId w:val="11"/>
        </w:numPr>
        <w:spacing w:line="300" w:lineRule="auto"/>
        <w:jc w:val="both"/>
        <w:rPr>
          <w:sz w:val="28"/>
          <w:szCs w:val="28"/>
        </w:rPr>
      </w:pPr>
      <w:r>
        <w:rPr>
          <w:sz w:val="28"/>
          <w:szCs w:val="28"/>
        </w:rPr>
        <w:t>Al-Shammari, A. A., et al. (2018). Investigation of the effects of different surfactants on the properties of emulsion paint. Journal of Sur</w:t>
      </w:r>
      <w:r>
        <w:rPr>
          <w:sz w:val="28"/>
          <w:szCs w:val="28"/>
        </w:rPr>
        <w:t>factants and Detergents, 21(2), 251-258.</w:t>
      </w:r>
    </w:p>
    <w:p w:rsidR="004A3570" w:rsidRDefault="000063D3">
      <w:pPr>
        <w:pStyle w:val="ListParagraph"/>
        <w:numPr>
          <w:ilvl w:val="0"/>
          <w:numId w:val="11"/>
        </w:numPr>
        <w:spacing w:line="300" w:lineRule="auto"/>
        <w:jc w:val="both"/>
        <w:rPr>
          <w:sz w:val="28"/>
          <w:szCs w:val="28"/>
        </w:rPr>
      </w:pPr>
      <w:r>
        <w:rPr>
          <w:sz w:val="28"/>
          <w:szCs w:val="28"/>
        </w:rPr>
        <w:t>El-Nashar, D. E., et al. (2019). Development of eco-friendly emulsion paint using natural polymer and pigment. Journal of Coatings Technology and Research, 16(3), 531-539.</w:t>
      </w:r>
    </w:p>
    <w:p w:rsidR="004A3570" w:rsidRDefault="000063D3">
      <w:pPr>
        <w:pStyle w:val="ListParagraph"/>
        <w:numPr>
          <w:ilvl w:val="0"/>
          <w:numId w:val="11"/>
        </w:numPr>
        <w:spacing w:line="300" w:lineRule="auto"/>
        <w:jc w:val="both"/>
        <w:rPr>
          <w:sz w:val="28"/>
          <w:szCs w:val="28"/>
        </w:rPr>
      </w:pPr>
      <w:r>
        <w:rPr>
          <w:sz w:val="28"/>
          <w:szCs w:val="28"/>
        </w:rPr>
        <w:t>Jia, Z., et al. (2019). Effects of surfacta</w:t>
      </w:r>
      <w:r>
        <w:rPr>
          <w:sz w:val="28"/>
          <w:szCs w:val="28"/>
        </w:rPr>
        <w:t>nt on the properties of emulsion paint. Journal of Surfactants and Detergents, 22(3), 537-544.</w:t>
      </w:r>
    </w:p>
    <w:p w:rsidR="004A3570" w:rsidRDefault="000063D3">
      <w:pPr>
        <w:pStyle w:val="ListParagraph"/>
        <w:numPr>
          <w:ilvl w:val="0"/>
          <w:numId w:val="11"/>
        </w:numPr>
        <w:spacing w:line="300" w:lineRule="auto"/>
        <w:jc w:val="both"/>
        <w:rPr>
          <w:sz w:val="28"/>
          <w:szCs w:val="28"/>
        </w:rPr>
      </w:pPr>
      <w:r>
        <w:rPr>
          <w:sz w:val="28"/>
          <w:szCs w:val="28"/>
        </w:rPr>
        <w:t>Khan, S. N., et al. (2017). Development of eco-friendly emulsion paint using natural polymer. Journal of Coatings Technology and Research, 14(4), 761-771.</w:t>
      </w:r>
    </w:p>
    <w:p w:rsidR="004A3570" w:rsidRDefault="000063D3">
      <w:pPr>
        <w:pStyle w:val="ListParagraph"/>
        <w:numPr>
          <w:ilvl w:val="0"/>
          <w:numId w:val="11"/>
        </w:numPr>
        <w:spacing w:line="300" w:lineRule="auto"/>
        <w:jc w:val="both"/>
        <w:rPr>
          <w:sz w:val="28"/>
          <w:szCs w:val="28"/>
        </w:rPr>
      </w:pPr>
      <w:r>
        <w:rPr>
          <w:sz w:val="28"/>
          <w:szCs w:val="28"/>
        </w:rPr>
        <w:t>Kothar</w:t>
      </w:r>
      <w:r>
        <w:rPr>
          <w:sz w:val="28"/>
          <w:szCs w:val="28"/>
        </w:rPr>
        <w:t>i, C. R. (2004). Research methodology: Methods and techniques. New Age International.</w:t>
      </w:r>
    </w:p>
    <w:p w:rsidR="004A3570" w:rsidRDefault="000063D3">
      <w:pPr>
        <w:pStyle w:val="ListParagraph"/>
        <w:numPr>
          <w:ilvl w:val="0"/>
          <w:numId w:val="11"/>
        </w:numPr>
        <w:spacing w:line="300" w:lineRule="auto"/>
        <w:jc w:val="both"/>
        <w:rPr>
          <w:sz w:val="28"/>
          <w:szCs w:val="28"/>
        </w:rPr>
      </w:pPr>
      <w:r>
        <w:rPr>
          <w:sz w:val="28"/>
          <w:szCs w:val="28"/>
        </w:rPr>
        <w:t>Kumar, R. (2014). Research methodology: A step-by-step guide for beginners. Sage Publications.</w:t>
      </w:r>
    </w:p>
    <w:p w:rsidR="004A3570" w:rsidRDefault="000063D3">
      <w:pPr>
        <w:pStyle w:val="ListParagraph"/>
        <w:numPr>
          <w:ilvl w:val="0"/>
          <w:numId w:val="11"/>
        </w:numPr>
        <w:spacing w:line="300" w:lineRule="auto"/>
        <w:jc w:val="both"/>
        <w:rPr>
          <w:sz w:val="28"/>
          <w:szCs w:val="28"/>
        </w:rPr>
      </w:pPr>
      <w:r>
        <w:rPr>
          <w:sz w:val="28"/>
          <w:szCs w:val="28"/>
        </w:rPr>
        <w:t xml:space="preserve">Liu, X., et al. (2018). Investigation of the effects of different pigments </w:t>
      </w:r>
      <w:r>
        <w:rPr>
          <w:sz w:val="28"/>
          <w:szCs w:val="28"/>
        </w:rPr>
        <w:t>on the properties of emulsion paint. Journal of Pigment and Resin Technology, 47(2), 131-138.</w:t>
      </w:r>
    </w:p>
    <w:p w:rsidR="004A3570" w:rsidRDefault="000063D3">
      <w:pPr>
        <w:pStyle w:val="ListParagraph"/>
        <w:numPr>
          <w:ilvl w:val="0"/>
          <w:numId w:val="11"/>
        </w:numPr>
        <w:spacing w:line="300" w:lineRule="auto"/>
        <w:jc w:val="both"/>
        <w:rPr>
          <w:sz w:val="28"/>
          <w:szCs w:val="28"/>
        </w:rPr>
      </w:pPr>
      <w:r>
        <w:rPr>
          <w:sz w:val="28"/>
          <w:szCs w:val="28"/>
        </w:rPr>
        <w:t>Mugenda, O. M., &amp; Mugenda, A. G. (2003). Research methods: Quantitative and qualitative approaches. African Centre for Technology Studies.</w:t>
      </w:r>
    </w:p>
    <w:p w:rsidR="004A3570" w:rsidRDefault="000063D3">
      <w:pPr>
        <w:pStyle w:val="ListParagraph"/>
        <w:numPr>
          <w:ilvl w:val="0"/>
          <w:numId w:val="11"/>
        </w:numPr>
        <w:spacing w:line="300" w:lineRule="auto"/>
        <w:jc w:val="both"/>
        <w:rPr>
          <w:sz w:val="28"/>
          <w:szCs w:val="28"/>
        </w:rPr>
      </w:pPr>
      <w:r>
        <w:rPr>
          <w:sz w:val="28"/>
          <w:szCs w:val="28"/>
        </w:rPr>
        <w:t xml:space="preserve">Ogunniran, O. S., et </w:t>
      </w:r>
      <w:r>
        <w:rPr>
          <w:sz w:val="28"/>
          <w:szCs w:val="28"/>
        </w:rPr>
        <w:t>al. (2020). Production and characterization of emulsion paint from locally sourced materials. Journal of Materials Science and Technology, 36(2), 151-158.</w:t>
      </w:r>
    </w:p>
    <w:p w:rsidR="004A3570" w:rsidRDefault="000063D3">
      <w:pPr>
        <w:pStyle w:val="ListParagraph"/>
        <w:numPr>
          <w:ilvl w:val="0"/>
          <w:numId w:val="11"/>
        </w:numPr>
        <w:spacing w:line="300" w:lineRule="auto"/>
        <w:jc w:val="both"/>
        <w:rPr>
          <w:sz w:val="28"/>
          <w:szCs w:val="28"/>
        </w:rPr>
      </w:pPr>
      <w:r>
        <w:rPr>
          <w:sz w:val="28"/>
          <w:szCs w:val="28"/>
        </w:rPr>
        <w:t>Yamane, T. (1967). Statistics: An introductory analysis. Harper and Row.</w:t>
      </w:r>
    </w:p>
    <w:p w:rsidR="004A3570" w:rsidRDefault="000063D3">
      <w:pPr>
        <w:pStyle w:val="ListParagraph"/>
        <w:numPr>
          <w:ilvl w:val="0"/>
          <w:numId w:val="11"/>
        </w:numPr>
        <w:spacing w:line="300" w:lineRule="auto"/>
        <w:jc w:val="both"/>
        <w:rPr>
          <w:sz w:val="28"/>
          <w:szCs w:val="28"/>
        </w:rPr>
      </w:pPr>
      <w:r>
        <w:rPr>
          <w:sz w:val="28"/>
          <w:szCs w:val="28"/>
        </w:rPr>
        <w:t>Zhang, Y., et al. (2020). Ef</w:t>
      </w:r>
      <w:r>
        <w:rPr>
          <w:sz w:val="28"/>
          <w:szCs w:val="28"/>
        </w:rPr>
        <w:t>fects of binder on the properties of emulsion paint. Journal of Adhesion Science and Technology, 34(1), 1-9.</w:t>
      </w:r>
    </w:p>
    <w:sectPr w:rsidR="004A3570" w:rsidSect="004A3570">
      <w:headerReference w:type="default" r:id="rId7"/>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63D3" w:rsidRDefault="000063D3" w:rsidP="004A3570">
      <w:pPr>
        <w:spacing w:after="0" w:line="240" w:lineRule="auto"/>
      </w:pPr>
      <w:r>
        <w:separator/>
      </w:r>
    </w:p>
  </w:endnote>
  <w:endnote w:type="continuationSeparator" w:id="1">
    <w:p w:rsidR="000063D3" w:rsidRDefault="000063D3" w:rsidP="004A35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570" w:rsidRDefault="004A3570">
    <w:pPr>
      <w:pStyle w:val="Header"/>
      <w:jc w:val="center"/>
    </w:pPr>
    <w:r>
      <w:fldChar w:fldCharType="begin"/>
    </w:r>
    <w:r w:rsidR="000063D3">
      <w:instrText>PAGE</w:instrText>
    </w:r>
    <w:r>
      <w:fldChar w:fldCharType="separate"/>
    </w:r>
    <w:r w:rsidR="008F76A4">
      <w:rPr>
        <w:noProof/>
      </w:rPr>
      <w:t>4</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63D3" w:rsidRDefault="000063D3" w:rsidP="004A3570">
      <w:pPr>
        <w:spacing w:after="0" w:line="240" w:lineRule="auto"/>
      </w:pPr>
      <w:r>
        <w:separator/>
      </w:r>
    </w:p>
  </w:footnote>
  <w:footnote w:type="continuationSeparator" w:id="1">
    <w:p w:rsidR="000063D3" w:rsidRDefault="000063D3" w:rsidP="004A357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570" w:rsidRDefault="004A3570">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tmpl w:val="000000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4">
    <w:nsid w:val="00000004"/>
    <w:multiLevelType w:val="hybridMultilevel"/>
    <w:tmpl w:val="000000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6">
    <w:nsid w:val="00000006"/>
    <w:multiLevelType w:val="hybridMultilevel"/>
    <w:tmpl w:val="000000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8">
    <w:nsid w:val="00000008"/>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9">
    <w:nsid w:val="00000009"/>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0">
    <w:nsid w:val="0000000A"/>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oNotShadeFormData/>
  <w:characterSpacingControl w:val="doNotCompress"/>
  <w:doNotValidateAgainstSchema/>
  <w:doNotDemarcateInvalidXml/>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A3570"/>
    <w:rsid w:val="000063D3"/>
    <w:rsid w:val="004A3570"/>
    <w:rsid w:val="008F76A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57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3570"/>
    <w:pPr>
      <w:ind w:left="720"/>
      <w:contextualSpacing/>
    </w:pPr>
  </w:style>
  <w:style w:type="table" w:styleId="TableGrid">
    <w:name w:val="Table Grid"/>
    <w:basedOn w:val="TableNormal"/>
    <w:uiPriority w:val="59"/>
    <w:rsid w:val="004A35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
    <w:name w:val="Medium Grid 3"/>
    <w:basedOn w:val="TableNormal"/>
    <w:uiPriority w:val="69"/>
    <w:rsid w:val="004A3570"/>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rsid w:val="004A3570"/>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rsid w:val="004A3570"/>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rsid w:val="004A3570"/>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rsid w:val="004A3570"/>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rsid w:val="004A3570"/>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rsid w:val="004A3570"/>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styleId="Header">
    <w:name w:val="header"/>
    <w:basedOn w:val="Normal"/>
    <w:link w:val="HeaderChar"/>
    <w:uiPriority w:val="99"/>
    <w:rsid w:val="004A3570"/>
    <w:pPr>
      <w:tabs>
        <w:tab w:val="center" w:pos="4320"/>
        <w:tab w:val="right" w:pos="8640"/>
      </w:tabs>
      <w:spacing w:after="0" w:line="240" w:lineRule="auto"/>
    </w:pPr>
  </w:style>
  <w:style w:type="character" w:customStyle="1" w:styleId="HeaderChar">
    <w:name w:val="Header Char"/>
    <w:basedOn w:val="DefaultParagraphFont"/>
    <w:link w:val="Header"/>
    <w:uiPriority w:val="99"/>
    <w:rsid w:val="004A357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3050</Words>
  <Characters>17390</Characters>
  <Application>Microsoft Office Word</Application>
  <DocSecurity>0</DocSecurity>
  <Lines>144</Lines>
  <Paragraphs>40</Paragraphs>
  <ScaleCrop>false</ScaleCrop>
  <Company/>
  <LinksUpToDate>false</LinksUpToDate>
  <CharactersWithSpaces>20400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itel W6501</dc:creator>
  <cp:lastModifiedBy>NA GOD</cp:lastModifiedBy>
  <cp:revision>2</cp:revision>
  <dcterms:created xsi:type="dcterms:W3CDTF">2025-07-11T18:50:00Z</dcterms:created>
  <dcterms:modified xsi:type="dcterms:W3CDTF">2025-07-16T09:20:00Z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e6af85e888984cf2b60449b99d3048a4</vt:lpwstr>
  </property>
</Properties>
</file>