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957DF" w14:textId="77777777" w:rsidR="00845F73" w:rsidRPr="00A84176" w:rsidRDefault="00845F73" w:rsidP="00A84176">
      <w:pPr>
        <w:spacing w:after="0" w:line="240" w:lineRule="auto"/>
        <w:jc w:val="center"/>
        <w:rPr>
          <w:rFonts w:cs="Calibri"/>
          <w:b/>
          <w:bCs/>
          <w:sz w:val="44"/>
          <w:szCs w:val="44"/>
        </w:rPr>
      </w:pPr>
      <w:r w:rsidRPr="00A84176">
        <w:rPr>
          <w:rFonts w:cs="Calibri"/>
          <w:b/>
          <w:bCs/>
          <w:sz w:val="44"/>
          <w:szCs w:val="44"/>
        </w:rPr>
        <w:t>PERCEPTIONS OF KWARA STATE POLYTECHNIC STUDENTS ON THE USE OF X (TWITTER) AS TOOL FOR SPREADING FAKE NEWS</w:t>
      </w:r>
    </w:p>
    <w:p w14:paraId="410CD5D0" w14:textId="77777777" w:rsidR="00845F73" w:rsidRDefault="00845F73" w:rsidP="00845F73">
      <w:pPr>
        <w:spacing w:after="0" w:line="480" w:lineRule="auto"/>
        <w:jc w:val="center"/>
        <w:rPr>
          <w:rFonts w:ascii="Times New Roman" w:hAnsi="Times New Roman" w:cs="Times New Roman"/>
          <w:b/>
          <w:bCs/>
          <w:sz w:val="28"/>
          <w:szCs w:val="28"/>
        </w:rPr>
      </w:pPr>
    </w:p>
    <w:p w14:paraId="310AD4F8" w14:textId="77777777" w:rsidR="00A84176" w:rsidRDefault="00A84176" w:rsidP="00845F73">
      <w:pPr>
        <w:spacing w:after="0" w:line="480" w:lineRule="auto"/>
        <w:jc w:val="center"/>
        <w:rPr>
          <w:rFonts w:ascii="Times New Roman" w:hAnsi="Times New Roman" w:cs="Times New Roman"/>
          <w:b/>
          <w:bCs/>
          <w:sz w:val="32"/>
          <w:szCs w:val="32"/>
        </w:rPr>
      </w:pPr>
    </w:p>
    <w:p w14:paraId="24735133" w14:textId="211801D4" w:rsidR="00845F73" w:rsidRDefault="00845F73" w:rsidP="00A84176">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PRESENTED BY:</w:t>
      </w:r>
    </w:p>
    <w:p w14:paraId="76FED3B0" w14:textId="77777777" w:rsidR="00845F73" w:rsidRDefault="00845F73" w:rsidP="00A84176">
      <w:pPr>
        <w:spacing w:after="0" w:line="240" w:lineRule="auto"/>
        <w:jc w:val="center"/>
        <w:rPr>
          <w:rFonts w:ascii="Times New Roman" w:hAnsi="Times New Roman" w:cs="Times New Roman"/>
          <w:b/>
          <w:bCs/>
          <w:sz w:val="40"/>
          <w:szCs w:val="40"/>
        </w:rPr>
      </w:pPr>
      <w:proofErr w:type="spellStart"/>
      <w:r>
        <w:rPr>
          <w:rFonts w:ascii="Times New Roman" w:hAnsi="Times New Roman" w:cs="Times New Roman"/>
          <w:b/>
          <w:bCs/>
          <w:sz w:val="40"/>
          <w:szCs w:val="40"/>
        </w:rPr>
        <w:t>OYETUNDUN</w:t>
      </w:r>
      <w:proofErr w:type="spellEnd"/>
      <w:r>
        <w:rPr>
          <w:rFonts w:ascii="Times New Roman" w:hAnsi="Times New Roman" w:cs="Times New Roman"/>
          <w:b/>
          <w:bCs/>
          <w:sz w:val="40"/>
          <w:szCs w:val="40"/>
        </w:rPr>
        <w:t xml:space="preserve"> </w:t>
      </w:r>
      <w:proofErr w:type="spellStart"/>
      <w:r>
        <w:rPr>
          <w:rFonts w:ascii="Times New Roman" w:hAnsi="Times New Roman" w:cs="Times New Roman"/>
          <w:b/>
          <w:bCs/>
          <w:sz w:val="40"/>
          <w:szCs w:val="40"/>
        </w:rPr>
        <w:t>ABDULATEEF</w:t>
      </w:r>
      <w:proofErr w:type="spellEnd"/>
    </w:p>
    <w:p w14:paraId="290BEFB0" w14:textId="77777777" w:rsidR="00845F73" w:rsidRDefault="00845F73" w:rsidP="00A84176">
      <w:pPr>
        <w:spacing w:after="0" w:line="240" w:lineRule="auto"/>
        <w:jc w:val="center"/>
        <w:rPr>
          <w:rFonts w:ascii="Times New Roman" w:hAnsi="Times New Roman" w:cs="Times New Roman"/>
          <w:b/>
          <w:bCs/>
          <w:sz w:val="32"/>
          <w:szCs w:val="32"/>
        </w:rPr>
      </w:pPr>
      <w:r>
        <w:rPr>
          <w:rFonts w:ascii="Times New Roman" w:hAnsi="Times New Roman" w:cs="Times New Roman"/>
          <w:b/>
          <w:bCs/>
          <w:sz w:val="40"/>
          <w:szCs w:val="40"/>
        </w:rPr>
        <w:t>HND/23/MAC/FT/0078</w:t>
      </w:r>
    </w:p>
    <w:p w14:paraId="49F70A61" w14:textId="77777777" w:rsidR="00845F73" w:rsidRDefault="00845F73" w:rsidP="00845F73">
      <w:pPr>
        <w:spacing w:after="0" w:line="480" w:lineRule="auto"/>
        <w:contextualSpacing/>
        <w:jc w:val="center"/>
        <w:rPr>
          <w:rFonts w:ascii="Times New Roman" w:hAnsi="Times New Roman" w:cs="Times New Roman"/>
          <w:b/>
          <w:sz w:val="24"/>
          <w:szCs w:val="24"/>
        </w:rPr>
      </w:pPr>
    </w:p>
    <w:p w14:paraId="2556041B" w14:textId="77777777" w:rsidR="00845F73" w:rsidRDefault="00845F73" w:rsidP="00845F73">
      <w:pPr>
        <w:spacing w:after="0" w:line="480" w:lineRule="auto"/>
        <w:contextualSpacing/>
        <w:jc w:val="center"/>
        <w:rPr>
          <w:rFonts w:ascii="Times New Roman" w:hAnsi="Times New Roman" w:cs="Times New Roman"/>
          <w:b/>
          <w:sz w:val="24"/>
          <w:szCs w:val="24"/>
        </w:rPr>
      </w:pPr>
    </w:p>
    <w:p w14:paraId="6FE8439E" w14:textId="77777777" w:rsidR="00845F73" w:rsidRDefault="00845F73" w:rsidP="00A84176">
      <w:pPr>
        <w:spacing w:after="0" w:line="480" w:lineRule="auto"/>
        <w:contextualSpacing/>
        <w:rPr>
          <w:rFonts w:ascii="Times New Roman" w:hAnsi="Times New Roman" w:cs="Times New Roman"/>
          <w:b/>
          <w:sz w:val="24"/>
          <w:szCs w:val="24"/>
        </w:rPr>
      </w:pPr>
    </w:p>
    <w:p w14:paraId="6E01A8D9" w14:textId="77777777" w:rsidR="00B21BE3" w:rsidRPr="00B21BE3" w:rsidRDefault="00845F73" w:rsidP="00A84176">
      <w:pPr>
        <w:spacing w:after="0"/>
        <w:contextualSpacing/>
        <w:jc w:val="center"/>
        <w:rPr>
          <w:rFonts w:ascii="Times New Roman" w:hAnsi="Times New Roman"/>
          <w:b/>
        </w:rPr>
      </w:pPr>
      <w:r w:rsidRPr="00B21BE3">
        <w:rPr>
          <w:rFonts w:ascii="Times New Roman" w:hAnsi="Times New Roman"/>
          <w:b/>
        </w:rPr>
        <w:t xml:space="preserve">A RESEARCH PROJECT SUBMITTED TO THE  </w:t>
      </w:r>
    </w:p>
    <w:p w14:paraId="29578A4C" w14:textId="77777777" w:rsidR="00B21BE3" w:rsidRPr="00B21BE3" w:rsidRDefault="00845F73" w:rsidP="00A84176">
      <w:pPr>
        <w:spacing w:after="0"/>
        <w:contextualSpacing/>
        <w:jc w:val="center"/>
        <w:rPr>
          <w:rFonts w:ascii="Times New Roman" w:hAnsi="Times New Roman"/>
          <w:b/>
        </w:rPr>
      </w:pPr>
      <w:r w:rsidRPr="00B21BE3">
        <w:rPr>
          <w:rFonts w:ascii="Times New Roman" w:hAnsi="Times New Roman"/>
          <w:b/>
        </w:rPr>
        <w:t xml:space="preserve">DEPARTMENT OF MASS COMMUNICATION, </w:t>
      </w:r>
    </w:p>
    <w:p w14:paraId="1866B2A7" w14:textId="77777777" w:rsidR="00B21BE3" w:rsidRPr="00B21BE3" w:rsidRDefault="00845F73" w:rsidP="00A84176">
      <w:pPr>
        <w:spacing w:after="0"/>
        <w:contextualSpacing/>
        <w:jc w:val="center"/>
        <w:rPr>
          <w:rFonts w:ascii="Times New Roman" w:hAnsi="Times New Roman"/>
          <w:b/>
        </w:rPr>
      </w:pPr>
      <w:r w:rsidRPr="00B21BE3">
        <w:rPr>
          <w:rFonts w:ascii="Times New Roman" w:hAnsi="Times New Roman"/>
          <w:b/>
        </w:rPr>
        <w:t xml:space="preserve"> INSTITUTE OF INFORMATION AND COMMUNICATION TECHNOLOGY (</w:t>
      </w:r>
      <w:proofErr w:type="spellStart"/>
      <w:r w:rsidRPr="00B21BE3">
        <w:rPr>
          <w:rFonts w:ascii="Times New Roman" w:hAnsi="Times New Roman"/>
          <w:b/>
        </w:rPr>
        <w:t>IICT</w:t>
      </w:r>
      <w:proofErr w:type="spellEnd"/>
      <w:r w:rsidRPr="00B21BE3">
        <w:rPr>
          <w:rFonts w:ascii="Times New Roman" w:hAnsi="Times New Roman"/>
          <w:b/>
        </w:rPr>
        <w:t xml:space="preserve">),  </w:t>
      </w:r>
    </w:p>
    <w:p w14:paraId="3C76ED00" w14:textId="1E615E2D" w:rsidR="00845F73" w:rsidRPr="00B21BE3" w:rsidRDefault="00845F73" w:rsidP="00A84176">
      <w:pPr>
        <w:spacing w:after="0"/>
        <w:contextualSpacing/>
        <w:jc w:val="center"/>
        <w:rPr>
          <w:rFonts w:ascii="Times New Roman" w:hAnsi="Times New Roman"/>
          <w:b/>
        </w:rPr>
      </w:pPr>
      <w:r w:rsidRPr="00B21BE3">
        <w:rPr>
          <w:rFonts w:ascii="Times New Roman" w:hAnsi="Times New Roman"/>
          <w:b/>
        </w:rPr>
        <w:t>KWARA STATE POLYTECHNIC, ILORIN.</w:t>
      </w:r>
    </w:p>
    <w:p w14:paraId="396EE25B" w14:textId="77777777" w:rsidR="00845F73" w:rsidRDefault="00845F73" w:rsidP="00A84176">
      <w:pPr>
        <w:spacing w:after="0"/>
        <w:contextualSpacing/>
        <w:jc w:val="center"/>
        <w:rPr>
          <w:rFonts w:ascii="Times New Roman" w:hAnsi="Times New Roman"/>
          <w:b/>
          <w:sz w:val="28"/>
          <w:szCs w:val="28"/>
        </w:rPr>
      </w:pPr>
    </w:p>
    <w:p w14:paraId="6DEE903A" w14:textId="02492241" w:rsidR="00845F73" w:rsidRDefault="00845F73" w:rsidP="00A84176">
      <w:pPr>
        <w:spacing w:after="0"/>
        <w:contextualSpacing/>
        <w:jc w:val="center"/>
        <w:rPr>
          <w:rFonts w:ascii="Times New Roman" w:hAnsi="Times New Roman"/>
          <w:b/>
          <w:sz w:val="32"/>
          <w:szCs w:val="32"/>
        </w:rPr>
      </w:pPr>
      <w:r>
        <w:rPr>
          <w:rFonts w:ascii="Times New Roman" w:hAnsi="Times New Roman"/>
          <w:b/>
          <w:sz w:val="32"/>
          <w:szCs w:val="32"/>
        </w:rPr>
        <w:t>IN PARTIAL FULFILLMENT OF THE REQUIREMENTS FOR THE AWARD OF HIGHER NATIONAL DIPLOMA (HND) IN MASS COMMUNICATION.</w:t>
      </w:r>
    </w:p>
    <w:p w14:paraId="741FF2BC" w14:textId="77777777" w:rsidR="00845F73" w:rsidRDefault="00845F73" w:rsidP="00A84176">
      <w:pPr>
        <w:spacing w:after="0"/>
        <w:contextualSpacing/>
        <w:jc w:val="center"/>
        <w:rPr>
          <w:rFonts w:ascii="Times New Roman" w:hAnsi="Times New Roman"/>
          <w:b/>
          <w:sz w:val="32"/>
          <w:szCs w:val="32"/>
        </w:rPr>
      </w:pPr>
    </w:p>
    <w:p w14:paraId="1668075B" w14:textId="77777777" w:rsidR="00845F73" w:rsidRDefault="00845F73" w:rsidP="00A84176">
      <w:pPr>
        <w:spacing w:after="0"/>
        <w:contextualSpacing/>
        <w:jc w:val="right"/>
        <w:rPr>
          <w:rFonts w:ascii="Times New Roman" w:hAnsi="Times New Roman" w:cs="Times New Roman"/>
          <w:b/>
          <w:sz w:val="28"/>
          <w:szCs w:val="28"/>
        </w:rPr>
      </w:pPr>
      <w:r>
        <w:rPr>
          <w:rFonts w:ascii="Times New Roman" w:hAnsi="Times New Roman"/>
          <w:b/>
          <w:sz w:val="28"/>
          <w:szCs w:val="28"/>
        </w:rPr>
        <w:t>JUNE, 2025</w:t>
      </w:r>
    </w:p>
    <w:p w14:paraId="2FEEFE88" w14:textId="77777777" w:rsidR="00845F73" w:rsidRDefault="00845F73" w:rsidP="00845F73">
      <w:pPr>
        <w:spacing w:after="0" w:line="480" w:lineRule="auto"/>
        <w:contextualSpacing/>
        <w:jc w:val="center"/>
        <w:rPr>
          <w:rFonts w:ascii="Times New Roman" w:hAnsi="Times New Roman" w:cs="Times New Roman"/>
          <w:b/>
          <w:sz w:val="24"/>
          <w:szCs w:val="24"/>
        </w:rPr>
      </w:pPr>
    </w:p>
    <w:p w14:paraId="7EA78464" w14:textId="77777777" w:rsidR="00845F73" w:rsidRDefault="00845F73" w:rsidP="00845F73">
      <w:pPr>
        <w:spacing w:after="0" w:line="480" w:lineRule="auto"/>
        <w:contextualSpacing/>
        <w:jc w:val="both"/>
        <w:rPr>
          <w:rFonts w:ascii="Times New Roman" w:hAnsi="Times New Roman" w:cs="Times New Roman"/>
          <w:b/>
          <w:sz w:val="24"/>
          <w:szCs w:val="24"/>
        </w:rPr>
      </w:pPr>
    </w:p>
    <w:p w14:paraId="32908A9C" w14:textId="77777777" w:rsidR="00A84176" w:rsidRDefault="00A84176">
      <w:pPr>
        <w:spacing w:after="0" w:line="240" w:lineRule="auto"/>
        <w:rPr>
          <w:rFonts w:ascii="Times New Roman" w:hAnsi="Times New Roman"/>
          <w:b/>
          <w:bCs/>
          <w:sz w:val="28"/>
          <w:szCs w:val="28"/>
        </w:rPr>
      </w:pPr>
      <w:r>
        <w:rPr>
          <w:rFonts w:ascii="Times New Roman" w:hAnsi="Times New Roman"/>
          <w:b/>
          <w:bCs/>
          <w:sz w:val="28"/>
          <w:szCs w:val="28"/>
        </w:rPr>
        <w:br w:type="page"/>
      </w:r>
    </w:p>
    <w:p w14:paraId="7B8EDA20" w14:textId="617A7969" w:rsidR="00845F73" w:rsidRPr="00845F73" w:rsidRDefault="00845F73" w:rsidP="00845F73">
      <w:pPr>
        <w:spacing w:after="0" w:line="480" w:lineRule="auto"/>
        <w:jc w:val="center"/>
        <w:rPr>
          <w:rFonts w:ascii="Times New Roman" w:hAnsi="Times New Roman"/>
          <w:b/>
          <w:bCs/>
          <w:sz w:val="28"/>
          <w:szCs w:val="28"/>
        </w:rPr>
      </w:pPr>
      <w:r w:rsidRPr="00845F73">
        <w:rPr>
          <w:rFonts w:ascii="Times New Roman" w:hAnsi="Times New Roman"/>
          <w:b/>
          <w:bCs/>
          <w:sz w:val="28"/>
          <w:szCs w:val="28"/>
        </w:rPr>
        <w:lastRenderedPageBreak/>
        <w:t>CERTIFICATION</w:t>
      </w:r>
    </w:p>
    <w:p w14:paraId="3252E9BF" w14:textId="77777777" w:rsidR="00845F73" w:rsidRPr="00845F73" w:rsidRDefault="00845F73" w:rsidP="00A84176">
      <w:pPr>
        <w:spacing w:after="0" w:line="480" w:lineRule="auto"/>
        <w:jc w:val="both"/>
        <w:rPr>
          <w:rFonts w:ascii="Times New Roman" w:hAnsi="Times New Roman"/>
          <w:b/>
          <w:bCs/>
          <w:sz w:val="28"/>
          <w:szCs w:val="28"/>
        </w:rPr>
      </w:pPr>
      <w:r w:rsidRPr="00845F73">
        <w:rPr>
          <w:rFonts w:ascii="Times New Roman" w:hAnsi="Times New Roman"/>
          <w:sz w:val="28"/>
          <w:szCs w:val="28"/>
        </w:rPr>
        <w:t xml:space="preserve">This is to certify that this research project was carried out by </w:t>
      </w:r>
      <w:proofErr w:type="spellStart"/>
      <w:r w:rsidRPr="00845F73">
        <w:rPr>
          <w:rFonts w:ascii="Times New Roman" w:hAnsi="Times New Roman"/>
          <w:sz w:val="28"/>
          <w:szCs w:val="28"/>
        </w:rPr>
        <w:t>Oyetundun</w:t>
      </w:r>
      <w:proofErr w:type="spellEnd"/>
      <w:r w:rsidRPr="00845F73">
        <w:rPr>
          <w:rFonts w:ascii="Times New Roman" w:hAnsi="Times New Roman"/>
          <w:sz w:val="28"/>
          <w:szCs w:val="28"/>
        </w:rPr>
        <w:t xml:space="preserve"> </w:t>
      </w:r>
      <w:proofErr w:type="spellStart"/>
      <w:r w:rsidRPr="00845F73">
        <w:rPr>
          <w:rFonts w:ascii="Times New Roman" w:hAnsi="Times New Roman"/>
          <w:sz w:val="28"/>
          <w:szCs w:val="28"/>
        </w:rPr>
        <w:t>Abdulateef</w:t>
      </w:r>
      <w:proofErr w:type="spellEnd"/>
      <w:r w:rsidRPr="00845F73">
        <w:rPr>
          <w:rFonts w:ascii="Times New Roman" w:hAnsi="Times New Roman"/>
          <w:sz w:val="28"/>
          <w:szCs w:val="28"/>
        </w:rPr>
        <w:t>, with Matric No: HND/23/MAC/FT/0078, and has been read and approved as meeting the requirements of the Department of Mass Communication, Institute of Information and Communication Technology, Kwara State Polytechnic, Ilorin, in partial fulfillment of the requirements for the award of Higher National Diploma (HND) in Mass Communication.</w:t>
      </w:r>
    </w:p>
    <w:p w14:paraId="31DE226C" w14:textId="77777777" w:rsidR="00845F73" w:rsidRPr="00845F73" w:rsidRDefault="00845F73" w:rsidP="00845F73">
      <w:pPr>
        <w:spacing w:after="0" w:line="480" w:lineRule="auto"/>
        <w:rPr>
          <w:rFonts w:ascii="Times New Roman" w:hAnsi="Times New Roman"/>
          <w:b/>
          <w:bCs/>
          <w:sz w:val="28"/>
          <w:szCs w:val="28"/>
        </w:rPr>
      </w:pPr>
    </w:p>
    <w:p w14:paraId="31DB6180" w14:textId="77777777" w:rsidR="00845F73" w:rsidRPr="00845F73" w:rsidRDefault="00845F73" w:rsidP="00845F73">
      <w:pPr>
        <w:spacing w:after="0" w:line="480" w:lineRule="auto"/>
        <w:rPr>
          <w:rFonts w:ascii="Times New Roman" w:hAnsi="Times New Roman"/>
          <w:b/>
          <w:bCs/>
          <w:sz w:val="28"/>
          <w:szCs w:val="28"/>
        </w:rPr>
      </w:pPr>
    </w:p>
    <w:p w14:paraId="4838444A" w14:textId="7CD208F4" w:rsidR="00845F73" w:rsidRPr="00845F73" w:rsidRDefault="00845F73" w:rsidP="00A84176">
      <w:pPr>
        <w:spacing w:after="0"/>
        <w:rPr>
          <w:rFonts w:ascii="Times New Roman" w:hAnsi="Times New Roman"/>
          <w:b/>
          <w:bCs/>
          <w:sz w:val="28"/>
          <w:szCs w:val="28"/>
        </w:rPr>
      </w:pPr>
      <w:r w:rsidRPr="00845F73">
        <w:rPr>
          <w:rFonts w:ascii="Times New Roman" w:hAnsi="Times New Roman"/>
          <w:b/>
          <w:bCs/>
          <w:sz w:val="28"/>
          <w:szCs w:val="28"/>
        </w:rPr>
        <w:t xml:space="preserve">_______________________                                 ______________________                 </w:t>
      </w:r>
    </w:p>
    <w:p w14:paraId="31A0AE17" w14:textId="04F472E6" w:rsidR="00845F73" w:rsidRPr="00845F73" w:rsidRDefault="00845F73" w:rsidP="00A84176">
      <w:pPr>
        <w:spacing w:after="0"/>
        <w:rPr>
          <w:rFonts w:ascii="Times New Roman" w:hAnsi="Times New Roman"/>
          <w:b/>
          <w:bCs/>
          <w:sz w:val="28"/>
          <w:szCs w:val="28"/>
        </w:rPr>
      </w:pPr>
      <w:r w:rsidRPr="00845F73">
        <w:rPr>
          <w:rFonts w:ascii="Times New Roman" w:hAnsi="Times New Roman"/>
          <w:b/>
          <w:bCs/>
          <w:sz w:val="28"/>
          <w:szCs w:val="28"/>
        </w:rPr>
        <w:t xml:space="preserve">MR YISA O.I.                                                               </w:t>
      </w:r>
      <w:r w:rsidR="00A84176">
        <w:rPr>
          <w:rFonts w:ascii="Times New Roman" w:hAnsi="Times New Roman"/>
          <w:b/>
          <w:bCs/>
          <w:sz w:val="28"/>
          <w:szCs w:val="28"/>
        </w:rPr>
        <w:tab/>
      </w:r>
      <w:r w:rsidRPr="00845F73">
        <w:rPr>
          <w:rFonts w:ascii="Times New Roman" w:hAnsi="Times New Roman"/>
          <w:b/>
          <w:bCs/>
          <w:sz w:val="28"/>
          <w:szCs w:val="28"/>
        </w:rPr>
        <w:t>DATE</w:t>
      </w:r>
    </w:p>
    <w:p w14:paraId="7C436EB6" w14:textId="77777777" w:rsidR="00845F73" w:rsidRPr="00845F73" w:rsidRDefault="00845F73" w:rsidP="00A84176">
      <w:pPr>
        <w:spacing w:after="0"/>
        <w:rPr>
          <w:rFonts w:ascii="Times New Roman" w:hAnsi="Times New Roman"/>
          <w:b/>
          <w:bCs/>
          <w:sz w:val="28"/>
          <w:szCs w:val="28"/>
        </w:rPr>
      </w:pPr>
      <w:r w:rsidRPr="00845F73">
        <w:rPr>
          <w:rFonts w:ascii="Times New Roman" w:hAnsi="Times New Roman"/>
          <w:i/>
          <w:iCs/>
          <w:sz w:val="28"/>
          <w:szCs w:val="28"/>
        </w:rPr>
        <w:t>(Project Supervisor)</w:t>
      </w:r>
    </w:p>
    <w:p w14:paraId="4EF02199" w14:textId="77777777" w:rsidR="00845F73" w:rsidRPr="00845F73" w:rsidRDefault="00845F73" w:rsidP="00A84176">
      <w:pPr>
        <w:spacing w:after="0"/>
        <w:rPr>
          <w:rFonts w:ascii="Times New Roman" w:hAnsi="Times New Roman"/>
          <w:b/>
          <w:bCs/>
          <w:sz w:val="28"/>
          <w:szCs w:val="28"/>
        </w:rPr>
      </w:pPr>
    </w:p>
    <w:p w14:paraId="6D45CF5C" w14:textId="78D7E29D" w:rsidR="00845F73" w:rsidRPr="00845F73" w:rsidRDefault="00845F73" w:rsidP="00A84176">
      <w:pPr>
        <w:spacing w:after="0"/>
        <w:rPr>
          <w:rFonts w:ascii="Times New Roman" w:hAnsi="Times New Roman"/>
          <w:b/>
          <w:bCs/>
          <w:sz w:val="28"/>
          <w:szCs w:val="28"/>
        </w:rPr>
      </w:pPr>
      <w:r w:rsidRPr="00845F73">
        <w:rPr>
          <w:rFonts w:ascii="Times New Roman" w:hAnsi="Times New Roman"/>
          <w:b/>
          <w:bCs/>
          <w:sz w:val="28"/>
          <w:szCs w:val="28"/>
        </w:rPr>
        <w:t xml:space="preserve">_______________________     </w:t>
      </w:r>
      <w:r w:rsidR="00A84176">
        <w:rPr>
          <w:rFonts w:ascii="Times New Roman" w:hAnsi="Times New Roman"/>
          <w:b/>
          <w:bCs/>
          <w:sz w:val="28"/>
          <w:szCs w:val="28"/>
        </w:rPr>
        <w:tab/>
      </w:r>
      <w:r w:rsidR="00A84176">
        <w:rPr>
          <w:rFonts w:ascii="Times New Roman" w:hAnsi="Times New Roman"/>
          <w:b/>
          <w:bCs/>
          <w:sz w:val="28"/>
          <w:szCs w:val="28"/>
        </w:rPr>
        <w:tab/>
      </w:r>
      <w:r w:rsidR="00A84176">
        <w:rPr>
          <w:rFonts w:ascii="Times New Roman" w:hAnsi="Times New Roman"/>
          <w:b/>
          <w:bCs/>
          <w:sz w:val="28"/>
          <w:szCs w:val="28"/>
        </w:rPr>
        <w:tab/>
      </w:r>
      <w:r w:rsidRPr="00845F73">
        <w:rPr>
          <w:rFonts w:ascii="Times New Roman" w:hAnsi="Times New Roman"/>
          <w:b/>
          <w:bCs/>
          <w:sz w:val="28"/>
          <w:szCs w:val="28"/>
        </w:rPr>
        <w:t>______________________</w:t>
      </w:r>
    </w:p>
    <w:p w14:paraId="2A30E207" w14:textId="68D2AB4E" w:rsidR="00845F73" w:rsidRPr="00845F73" w:rsidRDefault="00845F73" w:rsidP="00A84176">
      <w:pPr>
        <w:spacing w:after="0"/>
        <w:rPr>
          <w:rFonts w:ascii="Times New Roman" w:hAnsi="Times New Roman"/>
          <w:b/>
          <w:bCs/>
          <w:sz w:val="28"/>
          <w:szCs w:val="28"/>
        </w:rPr>
      </w:pPr>
      <w:r w:rsidRPr="00845F73">
        <w:rPr>
          <w:rFonts w:ascii="Times New Roman" w:hAnsi="Times New Roman"/>
          <w:b/>
          <w:bCs/>
          <w:sz w:val="28"/>
          <w:szCs w:val="28"/>
        </w:rPr>
        <w:t xml:space="preserve">MR </w:t>
      </w:r>
      <w:proofErr w:type="spellStart"/>
      <w:r w:rsidRPr="00845F73">
        <w:rPr>
          <w:rFonts w:ascii="Times New Roman" w:hAnsi="Times New Roman"/>
          <w:b/>
          <w:bCs/>
          <w:sz w:val="28"/>
          <w:szCs w:val="28"/>
        </w:rPr>
        <w:t>OLOHUNGBEBE</w:t>
      </w:r>
      <w:proofErr w:type="spellEnd"/>
      <w:r w:rsidRPr="00845F73">
        <w:rPr>
          <w:rFonts w:ascii="Times New Roman" w:hAnsi="Times New Roman"/>
          <w:b/>
          <w:bCs/>
          <w:sz w:val="28"/>
          <w:szCs w:val="28"/>
        </w:rPr>
        <w:t xml:space="preserve"> F. T.                          </w:t>
      </w:r>
      <w:r w:rsidR="00A84176">
        <w:rPr>
          <w:rFonts w:ascii="Times New Roman" w:hAnsi="Times New Roman"/>
          <w:b/>
          <w:bCs/>
          <w:sz w:val="28"/>
          <w:szCs w:val="28"/>
        </w:rPr>
        <w:tab/>
      </w:r>
      <w:r w:rsidR="00A84176">
        <w:rPr>
          <w:rFonts w:ascii="Times New Roman" w:hAnsi="Times New Roman"/>
          <w:b/>
          <w:bCs/>
          <w:sz w:val="28"/>
          <w:szCs w:val="28"/>
        </w:rPr>
        <w:tab/>
      </w:r>
      <w:r w:rsidRPr="00845F73">
        <w:rPr>
          <w:rFonts w:ascii="Times New Roman" w:hAnsi="Times New Roman"/>
          <w:b/>
          <w:bCs/>
          <w:sz w:val="28"/>
          <w:szCs w:val="28"/>
        </w:rPr>
        <w:t>DATE</w:t>
      </w:r>
    </w:p>
    <w:p w14:paraId="305BE5B5" w14:textId="77777777" w:rsidR="00845F73" w:rsidRPr="00845F73" w:rsidRDefault="00845F73" w:rsidP="00A84176">
      <w:pPr>
        <w:spacing w:after="0"/>
        <w:rPr>
          <w:rFonts w:ascii="Times New Roman" w:hAnsi="Times New Roman"/>
          <w:i/>
          <w:iCs/>
          <w:sz w:val="28"/>
          <w:szCs w:val="28"/>
        </w:rPr>
      </w:pPr>
      <w:r w:rsidRPr="00845F73">
        <w:rPr>
          <w:rFonts w:ascii="Times New Roman" w:hAnsi="Times New Roman"/>
          <w:i/>
          <w:iCs/>
          <w:sz w:val="28"/>
          <w:szCs w:val="28"/>
        </w:rPr>
        <w:t>(Head of department)</w:t>
      </w:r>
    </w:p>
    <w:p w14:paraId="50882F50" w14:textId="77777777" w:rsidR="00845F73" w:rsidRPr="00845F73" w:rsidRDefault="00845F73" w:rsidP="00A84176">
      <w:pPr>
        <w:spacing w:after="0"/>
        <w:jc w:val="right"/>
        <w:rPr>
          <w:rFonts w:ascii="Times New Roman" w:hAnsi="Times New Roman"/>
          <w:b/>
          <w:bCs/>
          <w:sz w:val="28"/>
          <w:szCs w:val="28"/>
        </w:rPr>
      </w:pPr>
    </w:p>
    <w:p w14:paraId="138BF2BF" w14:textId="77777777" w:rsidR="00845F73" w:rsidRPr="00845F73" w:rsidRDefault="00845F73" w:rsidP="00A84176">
      <w:pPr>
        <w:spacing w:after="0"/>
        <w:rPr>
          <w:rFonts w:ascii="Times New Roman" w:hAnsi="Times New Roman"/>
          <w:b/>
          <w:bCs/>
          <w:sz w:val="28"/>
          <w:szCs w:val="28"/>
        </w:rPr>
      </w:pPr>
    </w:p>
    <w:p w14:paraId="552C8D58" w14:textId="67FA7266" w:rsidR="00845F73" w:rsidRPr="00845F73" w:rsidRDefault="00845F73" w:rsidP="00A84176">
      <w:pPr>
        <w:spacing w:after="0"/>
        <w:rPr>
          <w:rFonts w:ascii="Times New Roman" w:hAnsi="Times New Roman"/>
          <w:b/>
          <w:bCs/>
          <w:sz w:val="28"/>
          <w:szCs w:val="28"/>
        </w:rPr>
      </w:pPr>
      <w:r w:rsidRPr="00845F73">
        <w:rPr>
          <w:rFonts w:ascii="Times New Roman" w:hAnsi="Times New Roman"/>
          <w:b/>
          <w:bCs/>
          <w:sz w:val="28"/>
          <w:szCs w:val="28"/>
        </w:rPr>
        <w:t xml:space="preserve">_______________________     </w:t>
      </w:r>
      <w:r w:rsidR="00A84176">
        <w:rPr>
          <w:rFonts w:ascii="Times New Roman" w:hAnsi="Times New Roman"/>
          <w:b/>
          <w:bCs/>
          <w:sz w:val="28"/>
          <w:szCs w:val="28"/>
        </w:rPr>
        <w:tab/>
      </w:r>
      <w:r w:rsidR="00A84176">
        <w:rPr>
          <w:rFonts w:ascii="Times New Roman" w:hAnsi="Times New Roman"/>
          <w:b/>
          <w:bCs/>
          <w:sz w:val="28"/>
          <w:szCs w:val="28"/>
        </w:rPr>
        <w:tab/>
      </w:r>
      <w:r w:rsidR="00A84176">
        <w:rPr>
          <w:rFonts w:ascii="Times New Roman" w:hAnsi="Times New Roman"/>
          <w:b/>
          <w:bCs/>
          <w:sz w:val="28"/>
          <w:szCs w:val="28"/>
        </w:rPr>
        <w:tab/>
      </w:r>
      <w:r w:rsidRPr="00845F73">
        <w:rPr>
          <w:rFonts w:ascii="Times New Roman" w:hAnsi="Times New Roman"/>
          <w:b/>
          <w:bCs/>
          <w:sz w:val="28"/>
          <w:szCs w:val="28"/>
        </w:rPr>
        <w:t>______________________</w:t>
      </w:r>
    </w:p>
    <w:p w14:paraId="29373D1D" w14:textId="048F3517" w:rsidR="00845F73" w:rsidRPr="00845F73" w:rsidRDefault="00845F73" w:rsidP="00A84176">
      <w:pPr>
        <w:spacing w:after="0"/>
        <w:rPr>
          <w:rFonts w:ascii="Times New Roman" w:hAnsi="Times New Roman"/>
          <w:b/>
          <w:bCs/>
          <w:sz w:val="28"/>
          <w:szCs w:val="28"/>
        </w:rPr>
      </w:pPr>
      <w:r w:rsidRPr="00845F73">
        <w:rPr>
          <w:rFonts w:ascii="Times New Roman" w:hAnsi="Times New Roman"/>
          <w:b/>
          <w:bCs/>
          <w:sz w:val="28"/>
          <w:szCs w:val="28"/>
        </w:rPr>
        <w:t xml:space="preserve">MR </w:t>
      </w:r>
      <w:proofErr w:type="spellStart"/>
      <w:r w:rsidRPr="00845F73">
        <w:rPr>
          <w:rFonts w:ascii="Times New Roman" w:hAnsi="Times New Roman"/>
          <w:b/>
          <w:bCs/>
          <w:sz w:val="28"/>
          <w:szCs w:val="28"/>
        </w:rPr>
        <w:t>OLUFADI</w:t>
      </w:r>
      <w:proofErr w:type="spellEnd"/>
      <w:r w:rsidRPr="00845F73">
        <w:rPr>
          <w:rFonts w:ascii="Times New Roman" w:hAnsi="Times New Roman"/>
          <w:b/>
          <w:bCs/>
          <w:sz w:val="28"/>
          <w:szCs w:val="28"/>
        </w:rPr>
        <w:t xml:space="preserve"> B.A.                                                 </w:t>
      </w:r>
      <w:r w:rsidR="00A84176">
        <w:rPr>
          <w:rFonts w:ascii="Times New Roman" w:hAnsi="Times New Roman"/>
          <w:b/>
          <w:bCs/>
          <w:sz w:val="28"/>
          <w:szCs w:val="28"/>
        </w:rPr>
        <w:tab/>
      </w:r>
      <w:r w:rsidRPr="00845F73">
        <w:rPr>
          <w:rFonts w:ascii="Times New Roman" w:hAnsi="Times New Roman"/>
          <w:b/>
          <w:bCs/>
          <w:sz w:val="28"/>
          <w:szCs w:val="28"/>
        </w:rPr>
        <w:t>DATE</w:t>
      </w:r>
    </w:p>
    <w:p w14:paraId="47305AB3" w14:textId="77777777" w:rsidR="00845F73" w:rsidRPr="00845F73" w:rsidRDefault="00845F73" w:rsidP="00A84176">
      <w:pPr>
        <w:spacing w:after="0"/>
        <w:rPr>
          <w:rFonts w:ascii="Times New Roman" w:hAnsi="Times New Roman"/>
          <w:i/>
          <w:iCs/>
          <w:sz w:val="28"/>
          <w:szCs w:val="28"/>
        </w:rPr>
      </w:pPr>
      <w:r w:rsidRPr="00845F73">
        <w:rPr>
          <w:rFonts w:ascii="Times New Roman" w:hAnsi="Times New Roman"/>
          <w:i/>
          <w:iCs/>
          <w:sz w:val="28"/>
          <w:szCs w:val="28"/>
        </w:rPr>
        <w:t>(Project coordinator)</w:t>
      </w:r>
    </w:p>
    <w:p w14:paraId="251464B6" w14:textId="77777777" w:rsidR="00845F73" w:rsidRPr="00845F73" w:rsidRDefault="00845F73" w:rsidP="00A84176">
      <w:pPr>
        <w:spacing w:after="0"/>
        <w:contextualSpacing/>
        <w:jc w:val="both"/>
        <w:rPr>
          <w:rFonts w:ascii="Times New Roman" w:hAnsi="Times New Roman" w:cs="Times New Roman"/>
          <w:b/>
          <w:sz w:val="28"/>
          <w:szCs w:val="28"/>
        </w:rPr>
      </w:pPr>
    </w:p>
    <w:p w14:paraId="1A68723C" w14:textId="77777777" w:rsidR="00845F73" w:rsidRPr="00845F73" w:rsidRDefault="00845F73" w:rsidP="00A84176">
      <w:pPr>
        <w:spacing w:after="0"/>
        <w:contextualSpacing/>
        <w:jc w:val="both"/>
        <w:rPr>
          <w:rFonts w:ascii="Times New Roman" w:hAnsi="Times New Roman" w:cs="Times New Roman"/>
          <w:b/>
          <w:sz w:val="28"/>
          <w:szCs w:val="28"/>
        </w:rPr>
      </w:pPr>
    </w:p>
    <w:p w14:paraId="33F332A7" w14:textId="77777777" w:rsidR="00845F73" w:rsidRPr="00845F73" w:rsidRDefault="00845F73" w:rsidP="00A84176">
      <w:pPr>
        <w:spacing w:after="0"/>
        <w:contextualSpacing/>
        <w:jc w:val="both"/>
        <w:rPr>
          <w:rFonts w:ascii="Times New Roman" w:hAnsi="Times New Roman" w:cs="Times New Roman"/>
          <w:b/>
          <w:sz w:val="28"/>
          <w:szCs w:val="28"/>
        </w:rPr>
      </w:pPr>
    </w:p>
    <w:p w14:paraId="13EAF5C1" w14:textId="77777777" w:rsidR="00845F73" w:rsidRPr="00845F73" w:rsidRDefault="00845F73" w:rsidP="00845F73">
      <w:pPr>
        <w:spacing w:after="0" w:line="480" w:lineRule="auto"/>
        <w:contextualSpacing/>
        <w:jc w:val="both"/>
        <w:rPr>
          <w:rFonts w:ascii="Times New Roman" w:hAnsi="Times New Roman" w:cs="Times New Roman"/>
          <w:b/>
          <w:sz w:val="28"/>
          <w:szCs w:val="28"/>
        </w:rPr>
      </w:pPr>
    </w:p>
    <w:p w14:paraId="37E2B2B9" w14:textId="77777777" w:rsidR="00845F73" w:rsidRPr="00845F73" w:rsidRDefault="00845F73" w:rsidP="00845F73">
      <w:pPr>
        <w:spacing w:after="0" w:line="480" w:lineRule="auto"/>
        <w:contextualSpacing/>
        <w:jc w:val="center"/>
        <w:rPr>
          <w:rFonts w:ascii="Times New Roman" w:hAnsi="Times New Roman"/>
          <w:b/>
          <w:sz w:val="28"/>
          <w:szCs w:val="28"/>
        </w:rPr>
      </w:pPr>
      <w:r w:rsidRPr="00845F73">
        <w:rPr>
          <w:rFonts w:ascii="Times New Roman" w:hAnsi="Times New Roman"/>
          <w:b/>
          <w:sz w:val="28"/>
          <w:szCs w:val="28"/>
        </w:rPr>
        <w:t>DEDICATION</w:t>
      </w:r>
    </w:p>
    <w:p w14:paraId="098D37FA" w14:textId="30E8963B" w:rsidR="00845F73" w:rsidRPr="00845F73" w:rsidRDefault="00845F73" w:rsidP="00A84176">
      <w:pPr>
        <w:spacing w:after="0" w:line="480" w:lineRule="auto"/>
        <w:contextualSpacing/>
        <w:jc w:val="both"/>
        <w:rPr>
          <w:rFonts w:ascii="Times New Roman" w:hAnsi="Times New Roman"/>
          <w:bCs/>
          <w:sz w:val="28"/>
          <w:szCs w:val="28"/>
        </w:rPr>
      </w:pPr>
      <w:r w:rsidRPr="00845F73">
        <w:rPr>
          <w:rFonts w:ascii="Times New Roman" w:hAnsi="Times New Roman"/>
          <w:bCs/>
          <w:sz w:val="28"/>
          <w:szCs w:val="28"/>
        </w:rPr>
        <w:t>All praise and gratitude are due to Almighty Allah, the Most Merciful and the Bestower of wisdom, for granting me the strength, knowledge, and perseverance to complete this research project successfully.</w:t>
      </w:r>
    </w:p>
    <w:p w14:paraId="3961C246" w14:textId="65D82382" w:rsidR="00845F73" w:rsidRPr="00845F73" w:rsidRDefault="00845F73" w:rsidP="00A84176">
      <w:pPr>
        <w:spacing w:after="0" w:line="480" w:lineRule="auto"/>
        <w:contextualSpacing/>
        <w:jc w:val="both"/>
        <w:rPr>
          <w:rFonts w:ascii="Times New Roman" w:hAnsi="Times New Roman"/>
          <w:bCs/>
          <w:sz w:val="28"/>
          <w:szCs w:val="28"/>
        </w:rPr>
      </w:pPr>
      <w:r w:rsidRPr="00845F73">
        <w:rPr>
          <w:rFonts w:ascii="Times New Roman" w:hAnsi="Times New Roman"/>
          <w:bCs/>
          <w:sz w:val="28"/>
          <w:szCs w:val="28"/>
        </w:rPr>
        <w:t>I wholeheartedly dedicate this work to my beloved parents, whose unwavering love, prayers, and support have carried me through every challenge. You have been my foundation and source of inspiration through thick and thin.</w:t>
      </w:r>
    </w:p>
    <w:p w14:paraId="7666C427" w14:textId="77777777" w:rsidR="00845F73" w:rsidRPr="00845F73" w:rsidRDefault="00845F73" w:rsidP="00A84176">
      <w:pPr>
        <w:spacing w:after="0" w:line="480" w:lineRule="auto"/>
        <w:contextualSpacing/>
        <w:jc w:val="both"/>
        <w:rPr>
          <w:rFonts w:ascii="Times New Roman" w:hAnsi="Times New Roman"/>
          <w:b/>
          <w:sz w:val="28"/>
          <w:szCs w:val="28"/>
        </w:rPr>
      </w:pPr>
      <w:r w:rsidRPr="00845F73">
        <w:rPr>
          <w:rFonts w:ascii="Times New Roman" w:hAnsi="Times New Roman"/>
          <w:bCs/>
          <w:sz w:val="28"/>
          <w:szCs w:val="28"/>
        </w:rPr>
        <w:t>To my wonderful siblings—thank you for your encouragement, patience, and belief in me. Your support means the world. May Allah reward you all abundantly.</w:t>
      </w:r>
    </w:p>
    <w:p w14:paraId="5F800C5E" w14:textId="77777777" w:rsidR="00845F73" w:rsidRPr="00845F73" w:rsidRDefault="00845F73" w:rsidP="00845F73">
      <w:pPr>
        <w:spacing w:after="0" w:line="480" w:lineRule="auto"/>
        <w:contextualSpacing/>
        <w:jc w:val="center"/>
        <w:rPr>
          <w:rFonts w:ascii="Times New Roman" w:hAnsi="Times New Roman"/>
          <w:b/>
          <w:sz w:val="28"/>
          <w:szCs w:val="28"/>
        </w:rPr>
      </w:pPr>
    </w:p>
    <w:p w14:paraId="4E676A42" w14:textId="77777777" w:rsidR="00845F73" w:rsidRPr="00845F73" w:rsidRDefault="00845F73" w:rsidP="00845F73">
      <w:pPr>
        <w:spacing w:after="0" w:line="480" w:lineRule="auto"/>
        <w:contextualSpacing/>
        <w:jc w:val="center"/>
        <w:rPr>
          <w:rFonts w:ascii="Times New Roman" w:hAnsi="Times New Roman"/>
          <w:b/>
          <w:sz w:val="28"/>
          <w:szCs w:val="28"/>
        </w:rPr>
      </w:pPr>
    </w:p>
    <w:p w14:paraId="70644655" w14:textId="77777777" w:rsidR="00845F73" w:rsidRPr="00845F73" w:rsidRDefault="00845F73" w:rsidP="00845F73">
      <w:pPr>
        <w:spacing w:after="0" w:line="480" w:lineRule="auto"/>
        <w:contextualSpacing/>
        <w:jc w:val="center"/>
        <w:rPr>
          <w:rFonts w:ascii="Times New Roman" w:hAnsi="Times New Roman"/>
          <w:b/>
          <w:sz w:val="28"/>
          <w:szCs w:val="28"/>
        </w:rPr>
      </w:pPr>
    </w:p>
    <w:p w14:paraId="51EB1B58" w14:textId="77777777" w:rsidR="00845F73" w:rsidRPr="00845F73" w:rsidRDefault="00845F73" w:rsidP="00845F73">
      <w:pPr>
        <w:spacing w:after="0" w:line="480" w:lineRule="auto"/>
        <w:contextualSpacing/>
        <w:jc w:val="center"/>
        <w:rPr>
          <w:rFonts w:ascii="Times New Roman" w:hAnsi="Times New Roman"/>
          <w:b/>
          <w:sz w:val="28"/>
          <w:szCs w:val="28"/>
        </w:rPr>
      </w:pPr>
    </w:p>
    <w:p w14:paraId="4384F189" w14:textId="77777777" w:rsidR="00845F73" w:rsidRPr="00845F73" w:rsidRDefault="00845F73" w:rsidP="00845F73">
      <w:pPr>
        <w:spacing w:after="0" w:line="480" w:lineRule="auto"/>
        <w:contextualSpacing/>
        <w:jc w:val="center"/>
        <w:rPr>
          <w:rFonts w:ascii="Times New Roman" w:hAnsi="Times New Roman"/>
          <w:b/>
          <w:sz w:val="28"/>
          <w:szCs w:val="28"/>
        </w:rPr>
      </w:pPr>
    </w:p>
    <w:p w14:paraId="5E32E431" w14:textId="77777777" w:rsidR="00845F73" w:rsidRPr="00845F73" w:rsidRDefault="00845F73" w:rsidP="00845F73">
      <w:pPr>
        <w:spacing w:after="0" w:line="480" w:lineRule="auto"/>
        <w:contextualSpacing/>
        <w:jc w:val="center"/>
        <w:rPr>
          <w:rFonts w:ascii="Times New Roman" w:hAnsi="Times New Roman"/>
          <w:b/>
          <w:sz w:val="28"/>
          <w:szCs w:val="28"/>
        </w:rPr>
      </w:pPr>
    </w:p>
    <w:p w14:paraId="5DAC50E0" w14:textId="77777777" w:rsidR="00845F73" w:rsidRPr="00845F73" w:rsidRDefault="00845F73" w:rsidP="00845F73">
      <w:pPr>
        <w:spacing w:after="0" w:line="480" w:lineRule="auto"/>
        <w:contextualSpacing/>
        <w:jc w:val="center"/>
        <w:rPr>
          <w:rFonts w:ascii="Times New Roman" w:hAnsi="Times New Roman"/>
          <w:b/>
          <w:sz w:val="28"/>
          <w:szCs w:val="28"/>
        </w:rPr>
      </w:pPr>
      <w:r w:rsidRPr="00845F73">
        <w:rPr>
          <w:rFonts w:ascii="Times New Roman" w:hAnsi="Times New Roman"/>
          <w:b/>
          <w:sz w:val="28"/>
          <w:szCs w:val="28"/>
        </w:rPr>
        <w:lastRenderedPageBreak/>
        <w:t>ACKNOWLEDGEMENT</w:t>
      </w:r>
    </w:p>
    <w:p w14:paraId="55C3B565" w14:textId="2FD71668" w:rsidR="00845F73" w:rsidRPr="00845F73" w:rsidRDefault="00845F73" w:rsidP="00845F73">
      <w:pPr>
        <w:spacing w:after="0" w:line="480" w:lineRule="auto"/>
        <w:contextualSpacing/>
        <w:jc w:val="both"/>
        <w:rPr>
          <w:rFonts w:ascii="Times New Roman" w:hAnsi="Times New Roman"/>
          <w:bCs/>
          <w:sz w:val="28"/>
          <w:szCs w:val="28"/>
        </w:rPr>
      </w:pPr>
      <w:r w:rsidRPr="00845F73">
        <w:rPr>
          <w:rFonts w:ascii="Times New Roman" w:hAnsi="Times New Roman"/>
          <w:bCs/>
          <w:sz w:val="28"/>
          <w:szCs w:val="28"/>
        </w:rPr>
        <w:t>All praise and gratitude are due to Almighty Allah for His endless mercy, protection, and guidance throughout my academic journey at Kwara State Polytechnic.</w:t>
      </w:r>
    </w:p>
    <w:p w14:paraId="7E228C5A" w14:textId="69836800" w:rsidR="00845F73" w:rsidRPr="00845F73" w:rsidRDefault="00845F73" w:rsidP="00845F73">
      <w:pPr>
        <w:spacing w:after="0" w:line="480" w:lineRule="auto"/>
        <w:contextualSpacing/>
        <w:jc w:val="both"/>
        <w:rPr>
          <w:rFonts w:ascii="Times New Roman" w:hAnsi="Times New Roman"/>
          <w:bCs/>
          <w:sz w:val="28"/>
          <w:szCs w:val="28"/>
        </w:rPr>
      </w:pPr>
      <w:r w:rsidRPr="00845F73">
        <w:rPr>
          <w:rFonts w:ascii="Times New Roman" w:hAnsi="Times New Roman"/>
          <w:bCs/>
          <w:sz w:val="28"/>
          <w:szCs w:val="28"/>
        </w:rPr>
        <w:t>My sincere appreciation goes to my dedicated supervisor, Mr. Yisa I. O, for his time, patience, and valuable contributions to the success of this project. His encouragement and guidance were truly instrumental. May Almighty Allah bless him abundantly and grant him long life and prosperity.</w:t>
      </w:r>
    </w:p>
    <w:p w14:paraId="0E6F6650" w14:textId="77777777" w:rsidR="00845F73" w:rsidRPr="00845F73" w:rsidRDefault="00845F73" w:rsidP="00845F73">
      <w:pPr>
        <w:spacing w:after="0" w:line="480" w:lineRule="auto"/>
        <w:contextualSpacing/>
        <w:jc w:val="both"/>
        <w:rPr>
          <w:rFonts w:ascii="Times New Roman" w:hAnsi="Times New Roman"/>
          <w:bCs/>
          <w:sz w:val="28"/>
          <w:szCs w:val="28"/>
        </w:rPr>
      </w:pPr>
      <w:r w:rsidRPr="00845F73">
        <w:rPr>
          <w:rFonts w:ascii="Times New Roman" w:hAnsi="Times New Roman"/>
          <w:bCs/>
          <w:sz w:val="28"/>
          <w:szCs w:val="28"/>
        </w:rPr>
        <w:t xml:space="preserve">I also extend heartfelt thanks to my beloved parents, Mr. &amp; Mrs. </w:t>
      </w:r>
      <w:proofErr w:type="spellStart"/>
      <w:r w:rsidRPr="00845F73">
        <w:rPr>
          <w:rFonts w:ascii="Times New Roman" w:hAnsi="Times New Roman"/>
          <w:bCs/>
          <w:sz w:val="28"/>
          <w:szCs w:val="28"/>
        </w:rPr>
        <w:t>Oyetundun</w:t>
      </w:r>
      <w:proofErr w:type="spellEnd"/>
      <w:r w:rsidRPr="00845F73">
        <w:rPr>
          <w:rFonts w:ascii="Times New Roman" w:hAnsi="Times New Roman"/>
          <w:bCs/>
          <w:sz w:val="28"/>
          <w:szCs w:val="28"/>
        </w:rPr>
        <w:t>, for their constant support, prayers, and sacrifices. Your love and encouragement have been the backbone of my success. May Allah continue to uplift and reward you generously.</w:t>
      </w:r>
    </w:p>
    <w:p w14:paraId="62B4CA3A" w14:textId="77777777" w:rsidR="00845F73" w:rsidRPr="00845F73" w:rsidRDefault="00845F73" w:rsidP="00845F73">
      <w:pPr>
        <w:spacing w:after="0" w:line="480" w:lineRule="auto"/>
        <w:contextualSpacing/>
        <w:jc w:val="center"/>
        <w:rPr>
          <w:rFonts w:ascii="Times New Roman" w:hAnsi="Times New Roman" w:cs="Times New Roman"/>
          <w:b/>
          <w:sz w:val="28"/>
          <w:szCs w:val="28"/>
        </w:rPr>
      </w:pPr>
    </w:p>
    <w:p w14:paraId="4CBEF1A1" w14:textId="77777777" w:rsidR="00845F73" w:rsidRPr="00845F73" w:rsidRDefault="00845F73" w:rsidP="00845F73">
      <w:pPr>
        <w:spacing w:after="0" w:line="480" w:lineRule="auto"/>
        <w:contextualSpacing/>
        <w:jc w:val="center"/>
        <w:rPr>
          <w:rFonts w:ascii="Times New Roman" w:hAnsi="Times New Roman" w:cs="Times New Roman"/>
          <w:b/>
          <w:sz w:val="28"/>
          <w:szCs w:val="28"/>
        </w:rPr>
      </w:pPr>
    </w:p>
    <w:p w14:paraId="5448902B" w14:textId="77777777" w:rsidR="00845F73" w:rsidRPr="00845F73" w:rsidRDefault="00845F73" w:rsidP="00845F73">
      <w:pPr>
        <w:spacing w:after="0" w:line="480" w:lineRule="auto"/>
        <w:contextualSpacing/>
        <w:jc w:val="center"/>
        <w:rPr>
          <w:rFonts w:ascii="Times New Roman" w:hAnsi="Times New Roman" w:cs="Times New Roman"/>
          <w:b/>
          <w:sz w:val="28"/>
          <w:szCs w:val="28"/>
        </w:rPr>
      </w:pPr>
    </w:p>
    <w:p w14:paraId="7ECFA3EC" w14:textId="77777777" w:rsidR="00845F73" w:rsidRPr="00845F73" w:rsidRDefault="00845F73" w:rsidP="00845F73">
      <w:pPr>
        <w:spacing w:after="0" w:line="480" w:lineRule="auto"/>
        <w:contextualSpacing/>
        <w:jc w:val="center"/>
        <w:rPr>
          <w:rFonts w:ascii="Times New Roman" w:hAnsi="Times New Roman" w:cs="Times New Roman"/>
          <w:b/>
          <w:sz w:val="28"/>
          <w:szCs w:val="28"/>
        </w:rPr>
      </w:pPr>
    </w:p>
    <w:p w14:paraId="7ED0A0EC" w14:textId="77777777" w:rsidR="00845F73" w:rsidRPr="00845F73" w:rsidRDefault="00845F73" w:rsidP="00845F73">
      <w:pPr>
        <w:spacing w:after="0" w:line="480" w:lineRule="auto"/>
        <w:contextualSpacing/>
        <w:jc w:val="center"/>
        <w:rPr>
          <w:rFonts w:ascii="Times New Roman" w:hAnsi="Times New Roman" w:cs="Times New Roman"/>
          <w:b/>
          <w:sz w:val="28"/>
          <w:szCs w:val="28"/>
        </w:rPr>
      </w:pPr>
    </w:p>
    <w:p w14:paraId="4BF3FBEA" w14:textId="77777777" w:rsidR="00A84176" w:rsidRDefault="00A84176" w:rsidP="00A84176">
      <w:pPr>
        <w:spacing w:after="0"/>
        <w:rPr>
          <w:rFonts w:ascii="Times New Roman" w:hAnsi="Times New Roman" w:cs="Times New Roman"/>
          <w:b/>
          <w:sz w:val="28"/>
          <w:szCs w:val="28"/>
        </w:rPr>
      </w:pPr>
      <w:r>
        <w:rPr>
          <w:rFonts w:ascii="Times New Roman" w:hAnsi="Times New Roman" w:cs="Times New Roman"/>
          <w:b/>
          <w:sz w:val="28"/>
          <w:szCs w:val="28"/>
        </w:rPr>
        <w:br w:type="page"/>
      </w:r>
    </w:p>
    <w:p w14:paraId="4444AF4C" w14:textId="7139A821" w:rsidR="00845F73" w:rsidRPr="00845F73" w:rsidRDefault="00845F73" w:rsidP="00A84176">
      <w:pPr>
        <w:spacing w:after="0"/>
        <w:contextualSpacing/>
        <w:jc w:val="center"/>
        <w:rPr>
          <w:rFonts w:ascii="Times New Roman" w:hAnsi="Times New Roman"/>
          <w:b/>
          <w:sz w:val="28"/>
          <w:szCs w:val="28"/>
        </w:rPr>
      </w:pPr>
      <w:r w:rsidRPr="00845F73">
        <w:rPr>
          <w:rFonts w:ascii="Times New Roman" w:hAnsi="Times New Roman"/>
          <w:b/>
          <w:sz w:val="28"/>
          <w:szCs w:val="28"/>
        </w:rPr>
        <w:lastRenderedPageBreak/>
        <w:t>ABSTRACT</w:t>
      </w:r>
    </w:p>
    <w:p w14:paraId="79EDA2E0" w14:textId="20026D93" w:rsidR="00845F73" w:rsidRPr="00A84176" w:rsidRDefault="00845F73" w:rsidP="00A84176">
      <w:pPr>
        <w:spacing w:after="0"/>
        <w:contextualSpacing/>
        <w:jc w:val="both"/>
        <w:rPr>
          <w:rFonts w:ascii="Times New Roman" w:hAnsi="Times New Roman"/>
          <w:bCs/>
          <w:i/>
          <w:iCs/>
          <w:sz w:val="28"/>
          <w:szCs w:val="28"/>
        </w:rPr>
      </w:pPr>
      <w:r w:rsidRPr="00845F73">
        <w:rPr>
          <w:rFonts w:ascii="Times New Roman" w:hAnsi="Times New Roman"/>
          <w:bCs/>
          <w:i/>
          <w:iCs/>
          <w:sz w:val="28"/>
          <w:szCs w:val="28"/>
        </w:rPr>
        <w:t>This study explores the perceptions of Kwara State Polytechnic students on the use of X (Twitter) as a tool for spreading fake news. With the rise of social media platforms, the landscape of journalism and public communication has dramatically evolved. X (</w:t>
      </w:r>
      <w:proofErr w:type="gramStart"/>
      <w:r w:rsidRPr="00845F73">
        <w:rPr>
          <w:rFonts w:ascii="Times New Roman" w:hAnsi="Times New Roman"/>
          <w:bCs/>
          <w:i/>
          <w:iCs/>
          <w:sz w:val="28"/>
          <w:szCs w:val="28"/>
        </w:rPr>
        <w:t>Twitter )</w:t>
      </w:r>
      <w:proofErr w:type="gramEnd"/>
      <w:r w:rsidRPr="00845F73">
        <w:rPr>
          <w:rFonts w:ascii="Times New Roman" w:hAnsi="Times New Roman"/>
          <w:bCs/>
          <w:i/>
          <w:iCs/>
          <w:sz w:val="28"/>
          <w:szCs w:val="28"/>
        </w:rPr>
        <w:t xml:space="preserve"> has emerged as a powerful medium through which information—both verified and false—is disseminated rapidly to a wide audience. The study investigates how students interpret and engage with information on X (Twitter), their ability to verify sources, and the implications this has on media literacy and public discourse.</w:t>
      </w:r>
      <w:r w:rsidR="00A84176">
        <w:rPr>
          <w:rFonts w:ascii="Times New Roman" w:hAnsi="Times New Roman"/>
          <w:bCs/>
          <w:i/>
          <w:iCs/>
          <w:sz w:val="28"/>
          <w:szCs w:val="28"/>
        </w:rPr>
        <w:t xml:space="preserve"> </w:t>
      </w:r>
      <w:r w:rsidRPr="00845F73">
        <w:rPr>
          <w:rFonts w:ascii="Times New Roman" w:hAnsi="Times New Roman"/>
          <w:bCs/>
          <w:i/>
          <w:iCs/>
          <w:sz w:val="28"/>
          <w:szCs w:val="28"/>
        </w:rPr>
        <w:t>A quantitative survey method was employed, using structured questionnaires distributed to students across various departments. Findings revealed a high level of X (Twitter) usage among students, with many admitting to encountering unverified or misleading content. However, awareness about fact-checking and critical media consumption remained relatively low. The study concludes that while X (Twitter) has broadened access to information and participation in public debates, it also poses risks when users fail to discern fact from fiction. The research recommends media literacy education and platform regulation as critical measures to mitigate the spread of fake news.</w:t>
      </w:r>
    </w:p>
    <w:p w14:paraId="2C8E5806" w14:textId="77777777" w:rsidR="00845F73" w:rsidRPr="00845F73" w:rsidRDefault="00845F73" w:rsidP="00845F73">
      <w:pPr>
        <w:spacing w:after="0" w:line="480" w:lineRule="auto"/>
        <w:contextualSpacing/>
        <w:jc w:val="both"/>
        <w:rPr>
          <w:rFonts w:ascii="Times New Roman" w:hAnsi="Times New Roman" w:cs="Times New Roman"/>
          <w:b/>
          <w:sz w:val="28"/>
          <w:szCs w:val="28"/>
        </w:rPr>
      </w:pPr>
    </w:p>
    <w:p w14:paraId="6BD3A057" w14:textId="77777777" w:rsidR="00845F73" w:rsidRPr="00845F73" w:rsidRDefault="00845F73" w:rsidP="00845F73">
      <w:pPr>
        <w:spacing w:after="0" w:line="480" w:lineRule="auto"/>
        <w:contextualSpacing/>
        <w:jc w:val="both"/>
        <w:rPr>
          <w:rFonts w:ascii="Times New Roman" w:hAnsi="Times New Roman" w:cs="Times New Roman"/>
          <w:b/>
          <w:sz w:val="28"/>
          <w:szCs w:val="28"/>
        </w:rPr>
      </w:pPr>
    </w:p>
    <w:p w14:paraId="30BB125B" w14:textId="77777777" w:rsidR="00845F73" w:rsidRPr="00845F73" w:rsidRDefault="00845F73" w:rsidP="00845F73">
      <w:pPr>
        <w:spacing w:after="0" w:line="480" w:lineRule="auto"/>
        <w:contextualSpacing/>
        <w:jc w:val="both"/>
        <w:rPr>
          <w:rFonts w:ascii="Times New Roman" w:hAnsi="Times New Roman" w:cs="Times New Roman"/>
          <w:b/>
          <w:sz w:val="28"/>
          <w:szCs w:val="28"/>
        </w:rPr>
      </w:pPr>
    </w:p>
    <w:p w14:paraId="13BC0481" w14:textId="77777777" w:rsidR="00845F73" w:rsidRPr="00845F73" w:rsidRDefault="00845F73" w:rsidP="00845F73">
      <w:pPr>
        <w:spacing w:after="0" w:line="480" w:lineRule="auto"/>
        <w:contextualSpacing/>
        <w:jc w:val="both"/>
        <w:rPr>
          <w:rFonts w:ascii="Times New Roman" w:hAnsi="Times New Roman" w:cs="Times New Roman"/>
          <w:b/>
          <w:sz w:val="28"/>
          <w:szCs w:val="28"/>
        </w:rPr>
      </w:pPr>
    </w:p>
    <w:p w14:paraId="2F057B5E" w14:textId="77777777" w:rsidR="00845F73" w:rsidRPr="00845F73" w:rsidRDefault="00845F73" w:rsidP="00845F73">
      <w:pPr>
        <w:spacing w:after="0" w:line="480" w:lineRule="auto"/>
        <w:contextualSpacing/>
        <w:jc w:val="both"/>
        <w:rPr>
          <w:rFonts w:ascii="Times New Roman" w:hAnsi="Times New Roman" w:cs="Times New Roman"/>
          <w:b/>
          <w:sz w:val="28"/>
          <w:szCs w:val="28"/>
        </w:rPr>
      </w:pPr>
    </w:p>
    <w:p w14:paraId="005A88F6" w14:textId="77777777" w:rsidR="00845F73" w:rsidRPr="00845F73" w:rsidRDefault="00845F73" w:rsidP="00845F73">
      <w:pPr>
        <w:spacing w:after="0" w:line="480" w:lineRule="auto"/>
        <w:contextualSpacing/>
        <w:jc w:val="both"/>
        <w:rPr>
          <w:rFonts w:ascii="Times New Roman" w:hAnsi="Times New Roman" w:cs="Times New Roman"/>
          <w:b/>
          <w:sz w:val="28"/>
          <w:szCs w:val="28"/>
        </w:rPr>
      </w:pPr>
    </w:p>
    <w:p w14:paraId="52437557" w14:textId="77777777" w:rsidR="00A84176" w:rsidRDefault="00A84176">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14:paraId="4252FDE9" w14:textId="1888C6E8" w:rsidR="00845F73" w:rsidRPr="00845F73" w:rsidRDefault="00845F73" w:rsidP="00A84176">
      <w:pPr>
        <w:spacing w:after="0"/>
        <w:contextualSpacing/>
        <w:jc w:val="center"/>
        <w:rPr>
          <w:rFonts w:ascii="Times New Roman" w:hAnsi="Times New Roman"/>
          <w:b/>
          <w:bCs/>
          <w:sz w:val="28"/>
          <w:szCs w:val="28"/>
        </w:rPr>
      </w:pPr>
      <w:r w:rsidRPr="00845F73">
        <w:rPr>
          <w:rFonts w:ascii="Times New Roman" w:hAnsi="Times New Roman"/>
          <w:b/>
          <w:bCs/>
          <w:sz w:val="28"/>
          <w:szCs w:val="28"/>
        </w:rPr>
        <w:lastRenderedPageBreak/>
        <w:t>TABLE OF CONTENTS</w:t>
      </w:r>
    </w:p>
    <w:p w14:paraId="04E3A159"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Title page </w:t>
      </w:r>
    </w:p>
    <w:p w14:paraId="2BB194AC"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Certification </w:t>
      </w:r>
    </w:p>
    <w:p w14:paraId="56A14CF2"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Dedication </w:t>
      </w:r>
    </w:p>
    <w:p w14:paraId="0511BE2E"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Acknowledgement</w:t>
      </w:r>
    </w:p>
    <w:p w14:paraId="14B98B28"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Abstract </w:t>
      </w:r>
    </w:p>
    <w:p w14:paraId="2D1C49F6"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Table of contents </w:t>
      </w:r>
    </w:p>
    <w:p w14:paraId="2D5A6B4D" w14:textId="77777777" w:rsidR="00A84176" w:rsidRPr="00A84176" w:rsidRDefault="00A84176" w:rsidP="00A84176">
      <w:pPr>
        <w:spacing w:after="0"/>
        <w:contextualSpacing/>
        <w:rPr>
          <w:rFonts w:ascii="Times New Roman" w:hAnsi="Times New Roman"/>
          <w:b/>
          <w:bCs/>
          <w:sz w:val="18"/>
          <w:szCs w:val="18"/>
        </w:rPr>
      </w:pPr>
    </w:p>
    <w:p w14:paraId="314E2056" w14:textId="05E13FD4"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b/>
          <w:bCs/>
          <w:sz w:val="28"/>
          <w:szCs w:val="28"/>
        </w:rPr>
        <w:t>CHAPTER ONE: INTRODUCTION</w:t>
      </w:r>
      <w:r w:rsidRPr="00845F73">
        <w:rPr>
          <w:rFonts w:ascii="Times New Roman" w:hAnsi="Times New Roman"/>
          <w:sz w:val="28"/>
          <w:szCs w:val="28"/>
        </w:rPr>
        <w:t xml:space="preserve"> </w:t>
      </w:r>
    </w:p>
    <w:p w14:paraId="1D3B3F0A"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1.1 Background of the Study </w:t>
      </w:r>
    </w:p>
    <w:p w14:paraId="04EE142A"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1.2 Statement of the Problem </w:t>
      </w:r>
    </w:p>
    <w:p w14:paraId="3C884535"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1.3 Objectives of the Study</w:t>
      </w:r>
    </w:p>
    <w:p w14:paraId="52D3D3B3"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1.4 Research Questions </w:t>
      </w:r>
    </w:p>
    <w:p w14:paraId="236D64E1"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1.5 Significance of the Study </w:t>
      </w:r>
    </w:p>
    <w:p w14:paraId="36C3BFF7"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1.6 Scope and Limitation of the Study </w:t>
      </w:r>
    </w:p>
    <w:p w14:paraId="0EA8315D"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1.7 Definition of Terms </w:t>
      </w:r>
    </w:p>
    <w:p w14:paraId="445DAFBC" w14:textId="77777777" w:rsidR="00A84176" w:rsidRPr="00A84176" w:rsidRDefault="00A84176" w:rsidP="00A84176">
      <w:pPr>
        <w:spacing w:after="0"/>
        <w:contextualSpacing/>
        <w:rPr>
          <w:rFonts w:ascii="Times New Roman" w:hAnsi="Times New Roman"/>
          <w:b/>
          <w:bCs/>
          <w:sz w:val="18"/>
          <w:szCs w:val="18"/>
        </w:rPr>
      </w:pPr>
    </w:p>
    <w:p w14:paraId="657A6CF6" w14:textId="00D34729" w:rsidR="00845F73" w:rsidRPr="00845F73" w:rsidRDefault="00845F73" w:rsidP="00A84176">
      <w:pPr>
        <w:spacing w:after="0"/>
        <w:contextualSpacing/>
        <w:rPr>
          <w:rFonts w:ascii="Times New Roman" w:hAnsi="Times New Roman"/>
          <w:b/>
          <w:bCs/>
          <w:sz w:val="28"/>
          <w:szCs w:val="28"/>
        </w:rPr>
      </w:pPr>
      <w:r w:rsidRPr="00845F73">
        <w:rPr>
          <w:rFonts w:ascii="Times New Roman" w:hAnsi="Times New Roman"/>
          <w:b/>
          <w:bCs/>
          <w:sz w:val="28"/>
          <w:szCs w:val="28"/>
        </w:rPr>
        <w:t xml:space="preserve">CHAPTER TWO: LITERATURE REVIEW </w:t>
      </w:r>
    </w:p>
    <w:p w14:paraId="24B311B4"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2.1 Conceptual Framework </w:t>
      </w:r>
    </w:p>
    <w:p w14:paraId="04BAF54B"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2.1.1 Concept of X (Twitter) as a Communicative Space </w:t>
      </w:r>
    </w:p>
    <w:p w14:paraId="1360FBFD"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2.1.2 Concept of News and Fake News </w:t>
      </w:r>
    </w:p>
    <w:p w14:paraId="5D00D651" w14:textId="77777777" w:rsidR="00A84176" w:rsidRDefault="00845F73" w:rsidP="00A84176">
      <w:pPr>
        <w:spacing w:after="0"/>
        <w:contextualSpacing/>
        <w:rPr>
          <w:rFonts w:ascii="Times New Roman" w:hAnsi="Times New Roman" w:cs="Times New Roman"/>
          <w:sz w:val="28"/>
          <w:szCs w:val="28"/>
        </w:rPr>
      </w:pPr>
      <w:r w:rsidRPr="00845F73">
        <w:rPr>
          <w:rFonts w:ascii="Times New Roman" w:hAnsi="Times New Roman"/>
          <w:sz w:val="28"/>
          <w:szCs w:val="28"/>
        </w:rPr>
        <w:t xml:space="preserve">2.1.3 </w:t>
      </w:r>
      <w:r w:rsidRPr="00845F73">
        <w:rPr>
          <w:rFonts w:ascii="Times New Roman" w:hAnsi="Times New Roman" w:cs="Times New Roman"/>
          <w:sz w:val="28"/>
          <w:szCs w:val="28"/>
        </w:rPr>
        <w:t xml:space="preserve">Social/New Media Innovations as a Catalyst for </w:t>
      </w:r>
    </w:p>
    <w:p w14:paraId="0AAFE62A" w14:textId="68353A0C" w:rsidR="00845F73" w:rsidRPr="00845F73" w:rsidRDefault="00845F73" w:rsidP="00A84176">
      <w:pPr>
        <w:spacing w:after="0"/>
        <w:ind w:firstLine="720"/>
        <w:contextualSpacing/>
        <w:rPr>
          <w:rFonts w:ascii="Times New Roman" w:hAnsi="Times New Roman"/>
          <w:sz w:val="28"/>
          <w:szCs w:val="28"/>
        </w:rPr>
      </w:pPr>
      <w:r w:rsidRPr="00845F73">
        <w:rPr>
          <w:rFonts w:ascii="Times New Roman" w:hAnsi="Times New Roman" w:cs="Times New Roman"/>
          <w:sz w:val="28"/>
          <w:szCs w:val="28"/>
        </w:rPr>
        <w:t>Fake News Spread in Nigeria</w:t>
      </w:r>
    </w:p>
    <w:p w14:paraId="191D9727"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2.1.4 </w:t>
      </w:r>
      <w:r w:rsidRPr="00845F73">
        <w:rPr>
          <w:rFonts w:ascii="Times New Roman" w:hAnsi="Times New Roman" w:cs="Times New Roman"/>
          <w:sz w:val="28"/>
          <w:szCs w:val="28"/>
        </w:rPr>
        <w:t>Societal Effect of X (Twitter) and Fake News Reports</w:t>
      </w:r>
      <w:r w:rsidRPr="00845F73">
        <w:rPr>
          <w:rFonts w:ascii="Times New Roman" w:hAnsi="Times New Roman"/>
          <w:sz w:val="28"/>
          <w:szCs w:val="28"/>
        </w:rPr>
        <w:t xml:space="preserve"> </w:t>
      </w:r>
    </w:p>
    <w:p w14:paraId="1F3C67FF" w14:textId="77777777" w:rsidR="00845F73" w:rsidRPr="00845F73" w:rsidRDefault="00845F73" w:rsidP="00A84176">
      <w:pPr>
        <w:spacing w:after="0"/>
        <w:contextualSpacing/>
        <w:jc w:val="both"/>
        <w:rPr>
          <w:rFonts w:ascii="Times New Roman" w:hAnsi="Times New Roman" w:cs="Times New Roman"/>
          <w:sz w:val="28"/>
          <w:szCs w:val="28"/>
        </w:rPr>
      </w:pPr>
      <w:r w:rsidRPr="00845F73">
        <w:rPr>
          <w:rFonts w:ascii="Times New Roman" w:hAnsi="Times New Roman"/>
          <w:sz w:val="28"/>
          <w:szCs w:val="28"/>
        </w:rPr>
        <w:t xml:space="preserve">2.1.5 </w:t>
      </w:r>
      <w:r w:rsidRPr="00845F73">
        <w:rPr>
          <w:rFonts w:ascii="Times New Roman" w:hAnsi="Times New Roman" w:cs="Times New Roman"/>
          <w:sz w:val="28"/>
          <w:szCs w:val="28"/>
        </w:rPr>
        <w:t>Social Media, Twitter and Fake News Spread in Nigeria Media Space</w:t>
      </w:r>
    </w:p>
    <w:p w14:paraId="03176776" w14:textId="77777777" w:rsidR="00845F73" w:rsidRPr="00845F73" w:rsidRDefault="00845F73" w:rsidP="00A84176">
      <w:pPr>
        <w:spacing w:after="0"/>
        <w:contextualSpacing/>
        <w:jc w:val="both"/>
        <w:rPr>
          <w:rFonts w:ascii="Times New Roman" w:hAnsi="Times New Roman" w:cs="Times New Roman"/>
          <w:sz w:val="28"/>
          <w:szCs w:val="28"/>
        </w:rPr>
      </w:pPr>
      <w:r w:rsidRPr="00845F73">
        <w:rPr>
          <w:rFonts w:ascii="Times New Roman" w:eastAsia="TimesNewRomanPSMT" w:hAnsi="Times New Roman" w:cs="Times New Roman"/>
          <w:sz w:val="28"/>
          <w:szCs w:val="28"/>
        </w:rPr>
        <w:t>2.1.6</w:t>
      </w:r>
      <w:r w:rsidRPr="00845F73">
        <w:rPr>
          <w:rFonts w:ascii="Times New Roman" w:eastAsia="TimesNewRomanPSMT" w:hAnsi="Times New Roman" w:cs="Times New Roman"/>
          <w:b/>
          <w:bCs/>
          <w:sz w:val="28"/>
          <w:szCs w:val="28"/>
        </w:rPr>
        <w:t xml:space="preserve"> </w:t>
      </w:r>
      <w:r w:rsidRPr="00845F73">
        <w:rPr>
          <w:rFonts w:ascii="Times New Roman" w:eastAsia="TimesNewRomanPSMT" w:hAnsi="Times New Roman" w:cs="Times New Roman"/>
          <w:sz w:val="28"/>
          <w:szCs w:val="28"/>
        </w:rPr>
        <w:t>Respects and Opportunities in Using Twitter for Communication</w:t>
      </w:r>
    </w:p>
    <w:p w14:paraId="046282EC"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2.2 Theoretical Review </w:t>
      </w:r>
    </w:p>
    <w:p w14:paraId="52455CF8"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2.3 </w:t>
      </w:r>
      <w:proofErr w:type="gramStart"/>
      <w:r w:rsidRPr="00845F73">
        <w:rPr>
          <w:rFonts w:ascii="Times New Roman" w:hAnsi="Times New Roman"/>
          <w:sz w:val="28"/>
          <w:szCs w:val="28"/>
        </w:rPr>
        <w:t>Empirical  Review</w:t>
      </w:r>
      <w:proofErr w:type="gramEnd"/>
      <w:r w:rsidRPr="00845F73">
        <w:rPr>
          <w:rFonts w:ascii="Times New Roman" w:hAnsi="Times New Roman"/>
          <w:sz w:val="28"/>
          <w:szCs w:val="28"/>
        </w:rPr>
        <w:t xml:space="preserve"> </w:t>
      </w:r>
    </w:p>
    <w:p w14:paraId="773A40E2" w14:textId="77777777" w:rsidR="00A84176" w:rsidRPr="00A84176" w:rsidRDefault="00A84176" w:rsidP="00A84176">
      <w:pPr>
        <w:spacing w:after="0"/>
        <w:contextualSpacing/>
        <w:rPr>
          <w:rFonts w:ascii="Times New Roman" w:hAnsi="Times New Roman"/>
          <w:b/>
          <w:bCs/>
          <w:sz w:val="18"/>
          <w:szCs w:val="18"/>
        </w:rPr>
      </w:pPr>
    </w:p>
    <w:p w14:paraId="4A0C69A3" w14:textId="592B8FD8"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b/>
          <w:bCs/>
          <w:sz w:val="28"/>
          <w:szCs w:val="28"/>
        </w:rPr>
        <w:t>CHAPTER THREE: RESEARCH METHOD OF DESIGN</w:t>
      </w:r>
      <w:r w:rsidRPr="00845F73">
        <w:rPr>
          <w:rFonts w:ascii="Times New Roman" w:hAnsi="Times New Roman"/>
          <w:sz w:val="28"/>
          <w:szCs w:val="28"/>
        </w:rPr>
        <w:t xml:space="preserve"> </w:t>
      </w:r>
    </w:p>
    <w:p w14:paraId="593D805C"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3.1 Introduction</w:t>
      </w:r>
    </w:p>
    <w:p w14:paraId="277223B6"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lastRenderedPageBreak/>
        <w:t>3.2 Research Design</w:t>
      </w:r>
    </w:p>
    <w:p w14:paraId="60D0D23C"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3.3 Population of the Study </w:t>
      </w:r>
    </w:p>
    <w:p w14:paraId="461E2ED3"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3.4 Sampling Techniques </w:t>
      </w:r>
    </w:p>
    <w:p w14:paraId="0EF72521"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3.5 Sample Size </w:t>
      </w:r>
    </w:p>
    <w:p w14:paraId="3A58199D"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3.6 Data Collection Instrumentation </w:t>
      </w:r>
    </w:p>
    <w:p w14:paraId="60DB5F78"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3.7 Validity and Reliability of Data Collection Instrument </w:t>
      </w:r>
    </w:p>
    <w:p w14:paraId="5AEA6AB7"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3.8 Method and Procedure for Data Analysis </w:t>
      </w:r>
    </w:p>
    <w:p w14:paraId="291D913F" w14:textId="77777777" w:rsidR="00A84176" w:rsidRPr="00A84176" w:rsidRDefault="00A84176" w:rsidP="00A84176">
      <w:pPr>
        <w:spacing w:after="0"/>
        <w:contextualSpacing/>
        <w:jc w:val="both"/>
        <w:rPr>
          <w:rFonts w:ascii="Times New Roman" w:hAnsi="Times New Roman"/>
          <w:b/>
          <w:bCs/>
        </w:rPr>
      </w:pPr>
    </w:p>
    <w:p w14:paraId="6E0CCC70" w14:textId="3822C648" w:rsidR="00845F73" w:rsidRPr="00845F73" w:rsidRDefault="00845F73" w:rsidP="00A84176">
      <w:pPr>
        <w:spacing w:after="0"/>
        <w:contextualSpacing/>
        <w:jc w:val="both"/>
        <w:rPr>
          <w:rFonts w:ascii="Times New Roman" w:hAnsi="Times New Roman"/>
          <w:b/>
          <w:bCs/>
          <w:sz w:val="28"/>
          <w:szCs w:val="28"/>
        </w:rPr>
      </w:pPr>
      <w:r w:rsidRPr="00845F73">
        <w:rPr>
          <w:rFonts w:ascii="Times New Roman" w:hAnsi="Times New Roman"/>
          <w:b/>
          <w:bCs/>
          <w:sz w:val="28"/>
          <w:szCs w:val="28"/>
        </w:rPr>
        <w:t xml:space="preserve">CHAPTER FOUR: </w:t>
      </w:r>
      <w:r w:rsidRPr="00845F73">
        <w:rPr>
          <w:rFonts w:ascii="Times New Roman" w:hAnsi="Times New Roman" w:cs="Times New Roman"/>
          <w:b/>
          <w:color w:val="231F20"/>
          <w:sz w:val="28"/>
          <w:szCs w:val="28"/>
        </w:rPr>
        <w:t>DATA ANALYSIS AND DISCUSSION OF FINDING</w:t>
      </w:r>
      <w:r w:rsidRPr="00845F73">
        <w:rPr>
          <w:rFonts w:ascii="Times New Roman" w:hAnsi="Times New Roman"/>
          <w:b/>
          <w:bCs/>
          <w:sz w:val="28"/>
          <w:szCs w:val="28"/>
        </w:rPr>
        <w:t xml:space="preserve"> </w:t>
      </w:r>
    </w:p>
    <w:p w14:paraId="7C0BDC58"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4.0 Introduction</w:t>
      </w:r>
    </w:p>
    <w:p w14:paraId="6E111F51"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4.1 Presentation of the Sociology-Demographic Data </w:t>
      </w:r>
    </w:p>
    <w:p w14:paraId="21EB504D"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4.2 Analysis of the Research Questions </w:t>
      </w:r>
    </w:p>
    <w:p w14:paraId="5B7466C6"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4.3 Discussion of Findings  </w:t>
      </w:r>
    </w:p>
    <w:p w14:paraId="4EA20190" w14:textId="77777777" w:rsidR="00A84176" w:rsidRPr="00A84176" w:rsidRDefault="00A84176" w:rsidP="00A84176">
      <w:pPr>
        <w:spacing w:after="0"/>
        <w:contextualSpacing/>
        <w:rPr>
          <w:rFonts w:ascii="Times New Roman" w:hAnsi="Times New Roman"/>
          <w:b/>
          <w:bCs/>
          <w:sz w:val="20"/>
          <w:szCs w:val="20"/>
        </w:rPr>
      </w:pPr>
    </w:p>
    <w:p w14:paraId="1B979ABD" w14:textId="10D82221"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b/>
          <w:bCs/>
          <w:sz w:val="28"/>
          <w:szCs w:val="28"/>
        </w:rPr>
        <w:t>CHAPTER FIVE: SUMMARY, CONCLUSION AND RECOMMENDATIONS</w:t>
      </w:r>
      <w:r w:rsidRPr="00845F73">
        <w:rPr>
          <w:rFonts w:ascii="Times New Roman" w:hAnsi="Times New Roman"/>
          <w:sz w:val="28"/>
          <w:szCs w:val="28"/>
        </w:rPr>
        <w:t xml:space="preserve"> </w:t>
      </w:r>
    </w:p>
    <w:p w14:paraId="22181237"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5.1 Summary of the Study</w:t>
      </w:r>
    </w:p>
    <w:p w14:paraId="107F7B62"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5.2 Conclusion </w:t>
      </w:r>
    </w:p>
    <w:p w14:paraId="05AD294F"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5.3 Recommendations </w:t>
      </w:r>
    </w:p>
    <w:p w14:paraId="5F1672D8"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5.4 Suggestions for Further Research</w:t>
      </w:r>
    </w:p>
    <w:p w14:paraId="7B40BCAE"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5.5 Limitations of the Study </w:t>
      </w:r>
    </w:p>
    <w:p w14:paraId="182AE991" w14:textId="77777777" w:rsidR="00845F73" w:rsidRPr="00845F73" w:rsidRDefault="00845F73" w:rsidP="00A84176">
      <w:pPr>
        <w:spacing w:after="0"/>
        <w:contextualSpacing/>
        <w:rPr>
          <w:rFonts w:ascii="Times New Roman" w:hAnsi="Times New Roman"/>
          <w:sz w:val="28"/>
          <w:szCs w:val="28"/>
        </w:rPr>
      </w:pPr>
      <w:r w:rsidRPr="00845F73">
        <w:rPr>
          <w:rFonts w:ascii="Times New Roman" w:hAnsi="Times New Roman"/>
          <w:sz w:val="28"/>
          <w:szCs w:val="28"/>
        </w:rPr>
        <w:t xml:space="preserve">     References </w:t>
      </w:r>
    </w:p>
    <w:p w14:paraId="414F2655" w14:textId="77777777" w:rsidR="00845F73" w:rsidRPr="00845F73" w:rsidRDefault="00845F73" w:rsidP="00A84176">
      <w:pPr>
        <w:spacing w:after="0"/>
        <w:contextualSpacing/>
        <w:rPr>
          <w:rFonts w:ascii="Times New Roman" w:hAnsi="Times New Roman" w:cs="Times New Roman"/>
          <w:sz w:val="28"/>
          <w:szCs w:val="28"/>
        </w:rPr>
      </w:pPr>
      <w:r w:rsidRPr="00845F73">
        <w:rPr>
          <w:rFonts w:ascii="Times New Roman" w:hAnsi="Times New Roman"/>
          <w:sz w:val="28"/>
          <w:szCs w:val="28"/>
        </w:rPr>
        <w:t>     Appendix</w:t>
      </w:r>
      <w:r w:rsidRPr="00845F73">
        <w:rPr>
          <w:rFonts w:ascii="Times New Roman" w:hAnsi="Times New Roman" w:cs="Times New Roman"/>
          <w:sz w:val="28"/>
          <w:szCs w:val="28"/>
        </w:rPr>
        <w:t xml:space="preserve">     </w:t>
      </w:r>
    </w:p>
    <w:p w14:paraId="147E6FBC" w14:textId="77777777" w:rsidR="00845F73" w:rsidRPr="00845F73" w:rsidRDefault="00845F73" w:rsidP="00A84176">
      <w:pPr>
        <w:spacing w:after="0" w:line="360" w:lineRule="auto"/>
        <w:contextualSpacing/>
        <w:jc w:val="both"/>
        <w:rPr>
          <w:rFonts w:ascii="Times New Roman" w:hAnsi="Times New Roman" w:cs="Times New Roman"/>
          <w:b/>
          <w:sz w:val="28"/>
          <w:szCs w:val="28"/>
        </w:rPr>
      </w:pPr>
    </w:p>
    <w:p w14:paraId="5684D24F" w14:textId="77777777" w:rsidR="00845F73" w:rsidRPr="00845F73" w:rsidRDefault="00845F73" w:rsidP="00A84176">
      <w:pPr>
        <w:spacing w:after="0" w:line="240" w:lineRule="auto"/>
        <w:contextualSpacing/>
        <w:rPr>
          <w:rFonts w:ascii="Times New Roman" w:hAnsi="Times New Roman" w:cs="Times New Roman"/>
          <w:b/>
          <w:sz w:val="28"/>
          <w:szCs w:val="28"/>
        </w:rPr>
      </w:pPr>
      <w:r w:rsidRPr="00845F73">
        <w:rPr>
          <w:rFonts w:ascii="Times New Roman" w:hAnsi="Times New Roman" w:cs="Times New Roman"/>
          <w:b/>
          <w:sz w:val="28"/>
          <w:szCs w:val="28"/>
        </w:rPr>
        <w:br w:type="page"/>
      </w:r>
    </w:p>
    <w:p w14:paraId="3AA5756E" w14:textId="77777777" w:rsidR="00B21BE3" w:rsidRDefault="00B21BE3" w:rsidP="00845F73">
      <w:pPr>
        <w:spacing w:after="0" w:line="480" w:lineRule="auto"/>
        <w:contextualSpacing/>
        <w:jc w:val="center"/>
        <w:rPr>
          <w:rFonts w:ascii="Times New Roman" w:hAnsi="Times New Roman" w:cs="Times New Roman"/>
          <w:b/>
          <w:sz w:val="26"/>
          <w:szCs w:val="26"/>
        </w:rPr>
        <w:sectPr w:rsidR="00B21BE3" w:rsidSect="00B21BE3">
          <w:footerReference w:type="default" r:id="rId8"/>
          <w:pgSz w:w="11521" w:h="14402" w:code="1"/>
          <w:pgMar w:top="1440" w:right="1440" w:bottom="1440" w:left="1440" w:header="720" w:footer="720" w:gutter="0"/>
          <w:pgNumType w:fmt="lowerRoman" w:start="1"/>
          <w:cols w:space="720"/>
          <w:docGrid w:linePitch="360"/>
        </w:sectPr>
      </w:pPr>
    </w:p>
    <w:p w14:paraId="0848E871" w14:textId="1D0150C8" w:rsidR="00D370AA" w:rsidRPr="00A84176" w:rsidRDefault="00000000" w:rsidP="00845F73">
      <w:pPr>
        <w:spacing w:after="0" w:line="480" w:lineRule="auto"/>
        <w:contextualSpacing/>
        <w:jc w:val="center"/>
        <w:rPr>
          <w:rFonts w:ascii="Times New Roman" w:hAnsi="Times New Roman" w:cs="Times New Roman"/>
          <w:b/>
          <w:sz w:val="26"/>
          <w:szCs w:val="26"/>
        </w:rPr>
      </w:pPr>
      <w:r w:rsidRPr="00A84176">
        <w:rPr>
          <w:rFonts w:ascii="Times New Roman" w:hAnsi="Times New Roman" w:cs="Times New Roman"/>
          <w:b/>
          <w:sz w:val="26"/>
          <w:szCs w:val="26"/>
        </w:rPr>
        <w:lastRenderedPageBreak/>
        <w:t>CHAPTER ONE</w:t>
      </w:r>
    </w:p>
    <w:p w14:paraId="7009F577" w14:textId="77777777" w:rsidR="00D370AA" w:rsidRPr="00A84176" w:rsidRDefault="00000000" w:rsidP="00845F73">
      <w:pPr>
        <w:spacing w:after="0" w:line="480" w:lineRule="auto"/>
        <w:rPr>
          <w:rFonts w:ascii="Times New Roman" w:hAnsi="Times New Roman" w:cs="Times New Roman"/>
          <w:b/>
          <w:bCs/>
          <w:sz w:val="26"/>
          <w:szCs w:val="26"/>
        </w:rPr>
      </w:pPr>
      <w:r w:rsidRPr="00A84176">
        <w:rPr>
          <w:rFonts w:ascii="Times New Roman" w:hAnsi="Times New Roman" w:cs="Times New Roman"/>
          <w:b/>
          <w:bCs/>
          <w:sz w:val="26"/>
          <w:szCs w:val="26"/>
        </w:rPr>
        <w:t>1.0 INTRODUCTION</w:t>
      </w:r>
    </w:p>
    <w:p w14:paraId="491ABBD5" w14:textId="77777777" w:rsidR="00D370AA" w:rsidRPr="00A84176" w:rsidRDefault="00000000" w:rsidP="00845F73">
      <w:pPr>
        <w:spacing w:after="0" w:line="480" w:lineRule="auto"/>
        <w:contextualSpacing/>
        <w:rPr>
          <w:rFonts w:ascii="Times New Roman" w:hAnsi="Times New Roman" w:cs="Times New Roman"/>
          <w:b/>
          <w:sz w:val="26"/>
          <w:szCs w:val="26"/>
        </w:rPr>
      </w:pPr>
      <w:r w:rsidRPr="00A84176">
        <w:rPr>
          <w:rFonts w:ascii="Times New Roman" w:hAnsi="Times New Roman" w:cs="Times New Roman"/>
          <w:b/>
          <w:sz w:val="26"/>
          <w:szCs w:val="26"/>
        </w:rPr>
        <w:t>1</w:t>
      </w:r>
      <w:r w:rsidRPr="00A84176">
        <w:rPr>
          <w:rFonts w:ascii="Times New Roman" w:hAnsi="Times New Roman" w:cs="Times New Roman"/>
          <w:b/>
          <w:sz w:val="26"/>
          <w:szCs w:val="26"/>
        </w:rPr>
        <w:sym w:font="Symbol" w:char="F02E"/>
      </w:r>
      <w:r w:rsidRPr="00A84176">
        <w:rPr>
          <w:rFonts w:ascii="Times New Roman" w:hAnsi="Times New Roman" w:cs="Times New Roman"/>
          <w:b/>
          <w:sz w:val="26"/>
          <w:szCs w:val="26"/>
        </w:rPr>
        <w:t xml:space="preserve">1 BACKGROUND TO THE STUDY </w:t>
      </w:r>
    </w:p>
    <w:p w14:paraId="21A4BFE9" w14:textId="77777777" w:rsidR="00D370AA" w:rsidRPr="00A84176" w:rsidRDefault="00000000" w:rsidP="00845F73">
      <w:pPr>
        <w:pStyle w:val="Default"/>
        <w:spacing w:line="480" w:lineRule="auto"/>
        <w:contextualSpacing/>
        <w:jc w:val="both"/>
        <w:rPr>
          <w:sz w:val="26"/>
          <w:szCs w:val="26"/>
        </w:rPr>
      </w:pPr>
      <w:r w:rsidRPr="00A84176">
        <w:rPr>
          <w:sz w:val="26"/>
          <w:szCs w:val="26"/>
        </w:rPr>
        <w:tab/>
        <w:t>Social media, enabled by the internet, has helped to redefine and re-pattern human communication. A matrix of communication media which transcend national boundaries has now been facilitated by the Internet. As a result, increasing numbers of technological-savvy citizens hook up via the information superhighway (</w:t>
      </w:r>
      <w:proofErr w:type="spellStart"/>
      <w:r w:rsidRPr="00A84176">
        <w:rPr>
          <w:sz w:val="26"/>
          <w:szCs w:val="26"/>
        </w:rPr>
        <w:t>Odoemelam</w:t>
      </w:r>
      <w:proofErr w:type="spellEnd"/>
      <w:r w:rsidRPr="00A84176">
        <w:rPr>
          <w:sz w:val="26"/>
          <w:szCs w:val="26"/>
        </w:rPr>
        <w:t xml:space="preserve"> &amp; </w:t>
      </w:r>
      <w:proofErr w:type="spellStart"/>
      <w:r w:rsidRPr="00A84176">
        <w:rPr>
          <w:sz w:val="26"/>
          <w:szCs w:val="26"/>
        </w:rPr>
        <w:t>Odoemelam</w:t>
      </w:r>
      <w:proofErr w:type="spellEnd"/>
      <w:r w:rsidRPr="00A84176">
        <w:rPr>
          <w:sz w:val="26"/>
          <w:szCs w:val="26"/>
        </w:rPr>
        <w:t xml:space="preserve">, 2019). As opined by David (2021), Nigerians have also migrated online over the last decade using a variety of social media platforms. According to Internet World Stats (2017), there are about ninety-eight million Nigerians online. This works out to be 54 per cent of Nigerians who had access to the Internet (based on 2006 population census which estimated 180 million people). Nigeria is thus the largest internet-using African nation (Babatunde &amp; Olayinka, 2019). </w:t>
      </w:r>
    </w:p>
    <w:p w14:paraId="486305D7" w14:textId="77777777" w:rsidR="00D370AA" w:rsidRPr="00A84176" w:rsidRDefault="00000000" w:rsidP="00845F73">
      <w:pPr>
        <w:pStyle w:val="Default"/>
        <w:spacing w:line="480" w:lineRule="auto"/>
        <w:contextualSpacing/>
        <w:jc w:val="both"/>
        <w:rPr>
          <w:sz w:val="26"/>
          <w:szCs w:val="26"/>
        </w:rPr>
      </w:pPr>
      <w:r w:rsidRPr="00A84176">
        <w:rPr>
          <w:sz w:val="26"/>
          <w:szCs w:val="26"/>
        </w:rPr>
        <w:tab/>
        <w:t>With this massive online presence and vibrancy of activities engaged in by Nigerians on social networking sites; especially X (Twitter), “It is expected that social media texts – tweets, posts, comments, pictures and online discussions become sources of news among the users” (</w:t>
      </w:r>
      <w:proofErr w:type="spellStart"/>
      <w:r w:rsidRPr="00A84176">
        <w:rPr>
          <w:sz w:val="26"/>
          <w:szCs w:val="26"/>
        </w:rPr>
        <w:t>Ademosu</w:t>
      </w:r>
      <w:proofErr w:type="spellEnd"/>
      <w:r w:rsidRPr="00A84176">
        <w:rPr>
          <w:sz w:val="26"/>
          <w:szCs w:val="26"/>
        </w:rPr>
        <w:t xml:space="preserve"> and </w:t>
      </w:r>
      <w:proofErr w:type="spellStart"/>
      <w:r w:rsidRPr="00A84176">
        <w:rPr>
          <w:sz w:val="26"/>
          <w:szCs w:val="26"/>
        </w:rPr>
        <w:t>Oyeleye</w:t>
      </w:r>
      <w:proofErr w:type="spellEnd"/>
      <w:r w:rsidRPr="00A84176">
        <w:rPr>
          <w:sz w:val="26"/>
          <w:szCs w:val="26"/>
        </w:rPr>
        <w:t xml:space="preserve">, 2019, p. 73). However, just as notable as the meteoric rise of social media via the social </w:t>
      </w:r>
      <w:r w:rsidRPr="00A84176">
        <w:rPr>
          <w:sz w:val="26"/>
          <w:szCs w:val="26"/>
        </w:rPr>
        <w:lastRenderedPageBreak/>
        <w:t xml:space="preserve">networking sites, so also is the increasing prevalence of fake news in these spaces (Allcott &amp; Gentzkow, 2017). Furthermore, Menczer (2016) stressed that, with misinformation circulating freely and going ‘viral’ on the social media, it is very likely that people who get their news from social media are daily exposed to doses of hoaxes, rumors, misinformation, falsehoods, conspiracy theories and misleading news. </w:t>
      </w:r>
    </w:p>
    <w:p w14:paraId="19E3EBCA" w14:textId="77777777" w:rsidR="00D370AA" w:rsidRPr="00A84176" w:rsidRDefault="00000000" w:rsidP="00845F73">
      <w:pPr>
        <w:pStyle w:val="Default"/>
        <w:spacing w:line="480" w:lineRule="auto"/>
        <w:contextualSpacing/>
        <w:jc w:val="both"/>
        <w:rPr>
          <w:sz w:val="26"/>
          <w:szCs w:val="26"/>
        </w:rPr>
      </w:pPr>
      <w:r w:rsidRPr="00A84176">
        <w:rPr>
          <w:sz w:val="26"/>
          <w:szCs w:val="26"/>
        </w:rPr>
        <w:tab/>
        <w:t xml:space="preserve">However, the significant point about fake news today is the speed at which it diffused among the people; a situation which has been </w:t>
      </w:r>
      <w:proofErr w:type="spellStart"/>
      <w:r w:rsidRPr="00A84176">
        <w:rPr>
          <w:sz w:val="26"/>
          <w:szCs w:val="26"/>
        </w:rPr>
        <w:t>fuelled</w:t>
      </w:r>
      <w:proofErr w:type="spellEnd"/>
      <w:r w:rsidRPr="00A84176">
        <w:rPr>
          <w:sz w:val="26"/>
          <w:szCs w:val="26"/>
        </w:rPr>
        <w:t xml:space="preserve"> by the Internet and several social networking sites and smartphones (</w:t>
      </w:r>
      <w:proofErr w:type="spellStart"/>
      <w:r w:rsidRPr="00A84176">
        <w:rPr>
          <w:sz w:val="26"/>
          <w:szCs w:val="26"/>
        </w:rPr>
        <w:t>Okopro</w:t>
      </w:r>
      <w:proofErr w:type="spellEnd"/>
      <w:r w:rsidRPr="00A84176">
        <w:rPr>
          <w:sz w:val="26"/>
          <w:szCs w:val="26"/>
        </w:rPr>
        <w:t xml:space="preserve">, 2015; </w:t>
      </w:r>
      <w:proofErr w:type="spellStart"/>
      <w:r w:rsidRPr="00A84176">
        <w:rPr>
          <w:sz w:val="26"/>
          <w:szCs w:val="26"/>
        </w:rPr>
        <w:t>Odoemelam</w:t>
      </w:r>
      <w:proofErr w:type="spellEnd"/>
      <w:r w:rsidRPr="00A84176">
        <w:rPr>
          <w:sz w:val="26"/>
          <w:szCs w:val="26"/>
        </w:rPr>
        <w:t xml:space="preserve"> &amp; </w:t>
      </w:r>
      <w:proofErr w:type="spellStart"/>
      <w:r w:rsidRPr="00A84176">
        <w:rPr>
          <w:sz w:val="26"/>
          <w:szCs w:val="26"/>
        </w:rPr>
        <w:t>Odoemelam</w:t>
      </w:r>
      <w:proofErr w:type="spellEnd"/>
      <w:r w:rsidRPr="00A84176">
        <w:rPr>
          <w:sz w:val="26"/>
          <w:szCs w:val="26"/>
        </w:rPr>
        <w:t xml:space="preserve">, 2019). Also, </w:t>
      </w:r>
      <w:proofErr w:type="spellStart"/>
      <w:r w:rsidRPr="00A84176">
        <w:rPr>
          <w:sz w:val="26"/>
          <w:szCs w:val="26"/>
        </w:rPr>
        <w:t>Okaiyeto</w:t>
      </w:r>
      <w:proofErr w:type="spellEnd"/>
      <w:r w:rsidRPr="00A84176">
        <w:rPr>
          <w:sz w:val="26"/>
          <w:szCs w:val="26"/>
        </w:rPr>
        <w:t xml:space="preserve"> and Badmus (2019) were of the views that X (Twitter) as a social media platform is more diffused among young people, thus, may be susceptible to negative effects of which fake news is predominant. These views show that X (Twitter) is one among the social networks that are instrumental to the continuous spread of fake news and unsubstantiated information. The fact that X (Twitter) as one of the social networking sites has grown in recent times, especially among young adults cannot be overemphasized (Smith &amp; </w:t>
      </w:r>
      <w:proofErr w:type="spellStart"/>
      <w:r w:rsidRPr="00A84176">
        <w:rPr>
          <w:sz w:val="26"/>
          <w:szCs w:val="26"/>
        </w:rPr>
        <w:t>Dunggan</w:t>
      </w:r>
      <w:proofErr w:type="spellEnd"/>
      <w:r w:rsidRPr="00A84176">
        <w:rPr>
          <w:sz w:val="26"/>
          <w:szCs w:val="26"/>
        </w:rPr>
        <w:t xml:space="preserve">, 2012; Baum, </w:t>
      </w:r>
      <w:r w:rsidRPr="00A84176">
        <w:rPr>
          <w:i/>
          <w:sz w:val="26"/>
          <w:szCs w:val="26"/>
        </w:rPr>
        <w:t>et al.</w:t>
      </w:r>
      <w:r w:rsidRPr="00A84176">
        <w:rPr>
          <w:sz w:val="26"/>
          <w:szCs w:val="26"/>
        </w:rPr>
        <w:t>, 2017). More importantly, Oriola (2019) posited that t</w:t>
      </w:r>
      <w:r w:rsidRPr="00A84176">
        <w:rPr>
          <w:rFonts w:eastAsia="TimesNewRomanPSMT"/>
          <w:sz w:val="26"/>
          <w:szCs w:val="26"/>
        </w:rPr>
        <w:t xml:space="preserve">here has been rise in the use of Twitter and mobile devices for disseminating and receiving information, creating user-generated contents, and </w:t>
      </w:r>
      <w:r w:rsidRPr="00A84176">
        <w:rPr>
          <w:rFonts w:eastAsia="TimesNewRomanPSMT"/>
          <w:sz w:val="26"/>
          <w:szCs w:val="26"/>
        </w:rPr>
        <w:lastRenderedPageBreak/>
        <w:t xml:space="preserve">expressing views and opinions among users. Thus, making X </w:t>
      </w:r>
      <w:r w:rsidRPr="00A84176">
        <w:rPr>
          <w:sz w:val="26"/>
          <w:szCs w:val="26"/>
        </w:rPr>
        <w:t xml:space="preserve">(Twitter) </w:t>
      </w:r>
      <w:r w:rsidRPr="00A84176">
        <w:rPr>
          <w:rFonts w:eastAsia="TimesNewRomanPSMT"/>
          <w:sz w:val="26"/>
          <w:szCs w:val="26"/>
        </w:rPr>
        <w:t>as a social network susceptible to the spread of false and unverified information, otherwise called fake news (</w:t>
      </w:r>
      <w:proofErr w:type="spellStart"/>
      <w:r w:rsidRPr="00A84176">
        <w:rPr>
          <w:rFonts w:eastAsia="TimesNewRomanPSMT"/>
          <w:sz w:val="26"/>
          <w:szCs w:val="26"/>
        </w:rPr>
        <w:t>Okaiyeto</w:t>
      </w:r>
      <w:proofErr w:type="spellEnd"/>
      <w:r w:rsidRPr="00A84176">
        <w:rPr>
          <w:rFonts w:eastAsia="TimesNewRomanPSMT"/>
          <w:sz w:val="26"/>
          <w:szCs w:val="26"/>
        </w:rPr>
        <w:t xml:space="preserve"> &amp; Badmus, 2019).</w:t>
      </w:r>
    </w:p>
    <w:p w14:paraId="57D96053" w14:textId="77777777" w:rsidR="00D370AA" w:rsidRPr="00A84176" w:rsidRDefault="00000000" w:rsidP="00845F73">
      <w:pPr>
        <w:pStyle w:val="Default"/>
        <w:spacing w:line="480" w:lineRule="auto"/>
        <w:contextualSpacing/>
        <w:jc w:val="both"/>
        <w:rPr>
          <w:rFonts w:eastAsia="TimesNewRomanPSMT"/>
          <w:sz w:val="26"/>
          <w:szCs w:val="26"/>
        </w:rPr>
      </w:pPr>
      <w:r w:rsidRPr="00A84176">
        <w:rPr>
          <w:sz w:val="26"/>
          <w:szCs w:val="26"/>
        </w:rPr>
        <w:tab/>
        <w:t xml:space="preserve">It is against the aforementioned, that </w:t>
      </w:r>
      <w:r w:rsidRPr="00A84176">
        <w:rPr>
          <w:rFonts w:eastAsia="TimesNewRomanPSMT"/>
          <w:sz w:val="26"/>
          <w:szCs w:val="26"/>
        </w:rPr>
        <w:t xml:space="preserve">this study examined the perception of X </w:t>
      </w:r>
      <w:r w:rsidRPr="00A84176">
        <w:rPr>
          <w:sz w:val="26"/>
          <w:szCs w:val="26"/>
        </w:rPr>
        <w:t>(</w:t>
      </w:r>
      <w:proofErr w:type="gramStart"/>
      <w:r w:rsidRPr="00A84176">
        <w:rPr>
          <w:sz w:val="26"/>
          <w:szCs w:val="26"/>
        </w:rPr>
        <w:t xml:space="preserve">Twitter) </w:t>
      </w:r>
      <w:r w:rsidRPr="00A84176">
        <w:rPr>
          <w:rFonts w:eastAsia="TimesNewRomanPSMT"/>
          <w:sz w:val="26"/>
          <w:szCs w:val="26"/>
        </w:rPr>
        <w:t xml:space="preserve"> users</w:t>
      </w:r>
      <w:proofErr w:type="gramEnd"/>
      <w:r w:rsidRPr="00A84176">
        <w:rPr>
          <w:rFonts w:eastAsia="TimesNewRomanPSMT"/>
          <w:sz w:val="26"/>
          <w:szCs w:val="26"/>
        </w:rPr>
        <w:t xml:space="preserve"> on the use of Twitter in the dissemination of fake news among Kwara State Polytechnic students.</w:t>
      </w:r>
    </w:p>
    <w:p w14:paraId="495135FB" w14:textId="77777777" w:rsidR="00D370AA" w:rsidRPr="00A84176" w:rsidRDefault="00000000" w:rsidP="00845F73">
      <w:pPr>
        <w:spacing w:after="0" w:line="480" w:lineRule="auto"/>
        <w:contextualSpacing/>
        <w:jc w:val="both"/>
        <w:rPr>
          <w:rFonts w:ascii="Times New Roman" w:hAnsi="Times New Roman" w:cs="Times New Roman"/>
          <w:b/>
          <w:sz w:val="26"/>
          <w:szCs w:val="26"/>
        </w:rPr>
      </w:pPr>
      <w:r w:rsidRPr="00A84176">
        <w:rPr>
          <w:rFonts w:ascii="Times New Roman" w:hAnsi="Times New Roman" w:cs="Times New Roman"/>
          <w:b/>
          <w:sz w:val="26"/>
          <w:szCs w:val="26"/>
        </w:rPr>
        <w:t>1</w:t>
      </w:r>
      <w:r w:rsidRPr="00A84176">
        <w:rPr>
          <w:rFonts w:ascii="Times New Roman" w:hAnsi="Times New Roman" w:cs="Times New Roman"/>
          <w:b/>
          <w:sz w:val="26"/>
          <w:szCs w:val="26"/>
        </w:rPr>
        <w:sym w:font="Symbol" w:char="F02E"/>
      </w:r>
      <w:r w:rsidRPr="00A84176">
        <w:rPr>
          <w:rFonts w:ascii="Times New Roman" w:hAnsi="Times New Roman" w:cs="Times New Roman"/>
          <w:b/>
          <w:sz w:val="26"/>
          <w:szCs w:val="26"/>
        </w:rPr>
        <w:t>2</w:t>
      </w:r>
      <w:r w:rsidRPr="00A84176">
        <w:rPr>
          <w:rFonts w:ascii="Times New Roman" w:hAnsi="Times New Roman" w:cs="Times New Roman"/>
          <w:b/>
          <w:sz w:val="26"/>
          <w:szCs w:val="26"/>
        </w:rPr>
        <w:tab/>
        <w:t>STATEMENT OF THE PROBLEM</w:t>
      </w:r>
    </w:p>
    <w:p w14:paraId="4B90B241" w14:textId="77777777" w:rsidR="00D370AA" w:rsidRPr="00A84176" w:rsidRDefault="00000000" w:rsidP="00845F73">
      <w:pPr>
        <w:spacing w:after="0" w:line="480" w:lineRule="auto"/>
        <w:contextualSpacing/>
        <w:jc w:val="both"/>
        <w:rPr>
          <w:rFonts w:ascii="Times New Roman" w:eastAsia="TimesNewRomanPSMT" w:hAnsi="Times New Roman" w:cs="Times New Roman"/>
          <w:sz w:val="26"/>
          <w:szCs w:val="26"/>
        </w:rPr>
      </w:pPr>
      <w:r w:rsidRPr="00A84176">
        <w:rPr>
          <w:rFonts w:ascii="Times New Roman" w:eastAsia="TimesNewRomanPSMT" w:hAnsi="Times New Roman" w:cs="Times New Roman"/>
          <w:sz w:val="26"/>
          <w:szCs w:val="26"/>
        </w:rPr>
        <w:tab/>
        <w:t xml:space="preserve">Fake news has become a major issue in international debates in recent times. Studies show that fake news is not a new phenomenon. It has been in existence as far back as 1925 (Baum, Lazer &amp; Mele, 2017), and gained popularity during the US presidential elections in 2016 (Silverman, 2016). Furthermore, the use of X </w:t>
      </w:r>
      <w:r w:rsidRPr="00A84176">
        <w:rPr>
          <w:sz w:val="26"/>
          <w:szCs w:val="26"/>
        </w:rPr>
        <w:t>(Twitter)</w:t>
      </w:r>
      <w:r w:rsidRPr="00A84176">
        <w:rPr>
          <w:rFonts w:ascii="Times New Roman" w:eastAsia="TimesNewRomanPSMT" w:hAnsi="Times New Roman" w:cs="Times New Roman"/>
          <w:sz w:val="26"/>
          <w:szCs w:val="26"/>
        </w:rPr>
        <w:t xml:space="preserve"> and other social networking sites has grown in recent times, particularly among young adults (Smith &amp; Duggan, 2012; Baum, </w:t>
      </w:r>
      <w:r w:rsidRPr="00A84176">
        <w:rPr>
          <w:rFonts w:ascii="Times New Roman" w:eastAsia="TimesNewRomanPSMT" w:hAnsi="Times New Roman" w:cs="Times New Roman"/>
          <w:i/>
          <w:sz w:val="26"/>
          <w:szCs w:val="26"/>
        </w:rPr>
        <w:t>et al.</w:t>
      </w:r>
      <w:r w:rsidRPr="00A84176">
        <w:rPr>
          <w:rFonts w:ascii="Times New Roman" w:eastAsia="TimesNewRomanPSMT" w:hAnsi="Times New Roman" w:cs="Times New Roman"/>
          <w:sz w:val="26"/>
          <w:szCs w:val="26"/>
        </w:rPr>
        <w:t>, 2017).</w:t>
      </w:r>
    </w:p>
    <w:p w14:paraId="091339D0" w14:textId="77777777" w:rsidR="00D370AA" w:rsidRPr="00A84176" w:rsidRDefault="00000000" w:rsidP="00845F73">
      <w:pPr>
        <w:spacing w:after="0" w:line="480" w:lineRule="auto"/>
        <w:contextualSpacing/>
        <w:jc w:val="both"/>
        <w:rPr>
          <w:rFonts w:ascii="Times New Roman" w:eastAsia="TimesNewRomanPSMT" w:hAnsi="Times New Roman" w:cs="Times New Roman"/>
          <w:sz w:val="26"/>
          <w:szCs w:val="26"/>
        </w:rPr>
      </w:pPr>
      <w:r w:rsidRPr="00A84176">
        <w:rPr>
          <w:rFonts w:ascii="Times New Roman" w:eastAsia="TimesNewRomanPSMT" w:hAnsi="Times New Roman" w:cs="Times New Roman"/>
          <w:sz w:val="26"/>
          <w:szCs w:val="26"/>
        </w:rPr>
        <w:tab/>
        <w:t xml:space="preserve">Fake news has been associated with a lot of negative attributes, some of which include the potentials to create panic, fear and violence (Baum, </w:t>
      </w:r>
      <w:r w:rsidRPr="00A84176">
        <w:rPr>
          <w:rFonts w:ascii="Times New Roman" w:eastAsia="TimesNewRomanPSMT" w:hAnsi="Times New Roman" w:cs="Times New Roman"/>
          <w:i/>
          <w:sz w:val="26"/>
          <w:szCs w:val="26"/>
        </w:rPr>
        <w:t>et al.</w:t>
      </w:r>
      <w:r w:rsidRPr="00A84176">
        <w:rPr>
          <w:rFonts w:ascii="Times New Roman" w:eastAsia="TimesNewRomanPSMT" w:hAnsi="Times New Roman" w:cs="Times New Roman"/>
          <w:sz w:val="26"/>
          <w:szCs w:val="26"/>
        </w:rPr>
        <w:t>, 2017). Moreover, given the negative outcomes of fake news, many countries of the world including Nigeria, have called for actions to curb it (</w:t>
      </w:r>
      <w:proofErr w:type="spellStart"/>
      <w:r w:rsidRPr="00A84176">
        <w:rPr>
          <w:rFonts w:ascii="Times New Roman" w:eastAsia="TimesNewRomanPSMT" w:hAnsi="Times New Roman" w:cs="Times New Roman"/>
          <w:sz w:val="26"/>
          <w:szCs w:val="26"/>
        </w:rPr>
        <w:t>Okaiyeto</w:t>
      </w:r>
      <w:proofErr w:type="spellEnd"/>
      <w:r w:rsidRPr="00A84176">
        <w:rPr>
          <w:rFonts w:ascii="Times New Roman" w:eastAsia="TimesNewRomanPSMT" w:hAnsi="Times New Roman" w:cs="Times New Roman"/>
          <w:sz w:val="26"/>
          <w:szCs w:val="26"/>
        </w:rPr>
        <w:t xml:space="preserve"> &amp; Badmus, 2019). This point to the fact that the fight against fake news is a global </w:t>
      </w:r>
      <w:r w:rsidRPr="00A84176">
        <w:rPr>
          <w:rFonts w:ascii="Times New Roman" w:eastAsia="TimesNewRomanPSMT" w:hAnsi="Times New Roman" w:cs="Times New Roman"/>
          <w:sz w:val="26"/>
          <w:szCs w:val="26"/>
        </w:rPr>
        <w:lastRenderedPageBreak/>
        <w:t xml:space="preserve">trend with many technology companies like Google, Facebook, X </w:t>
      </w:r>
      <w:r w:rsidRPr="00A84176">
        <w:rPr>
          <w:sz w:val="26"/>
          <w:szCs w:val="26"/>
        </w:rPr>
        <w:t xml:space="preserve">(Twitter) </w:t>
      </w:r>
      <w:r w:rsidRPr="00A84176">
        <w:rPr>
          <w:rFonts w:ascii="Times New Roman" w:eastAsia="TimesNewRomanPSMT" w:hAnsi="Times New Roman" w:cs="Times New Roman"/>
          <w:sz w:val="26"/>
          <w:szCs w:val="26"/>
        </w:rPr>
        <w:t xml:space="preserve">and </w:t>
      </w:r>
      <w:proofErr w:type="spellStart"/>
      <w:r w:rsidRPr="00A84176">
        <w:rPr>
          <w:rFonts w:ascii="Times New Roman" w:eastAsia="TimesNewRomanPSMT" w:hAnsi="Times New Roman" w:cs="Times New Roman"/>
          <w:sz w:val="26"/>
          <w:szCs w:val="26"/>
        </w:rPr>
        <w:t>Whatsapp</w:t>
      </w:r>
      <w:proofErr w:type="spellEnd"/>
      <w:r w:rsidRPr="00A84176">
        <w:rPr>
          <w:rFonts w:ascii="Times New Roman" w:eastAsia="TimesNewRomanPSMT" w:hAnsi="Times New Roman" w:cs="Times New Roman"/>
          <w:sz w:val="26"/>
          <w:szCs w:val="26"/>
        </w:rPr>
        <w:t xml:space="preserve"> involved in it (Muhammed, 2018; </w:t>
      </w:r>
      <w:proofErr w:type="spellStart"/>
      <w:r w:rsidRPr="00A84176">
        <w:rPr>
          <w:rFonts w:ascii="Times New Roman" w:eastAsia="TimesNewRomanPSMT" w:hAnsi="Times New Roman" w:cs="Times New Roman"/>
          <w:sz w:val="26"/>
          <w:szCs w:val="26"/>
        </w:rPr>
        <w:t>Odoemelam</w:t>
      </w:r>
      <w:proofErr w:type="spellEnd"/>
      <w:r w:rsidRPr="00A84176">
        <w:rPr>
          <w:rFonts w:ascii="Times New Roman" w:eastAsia="TimesNewRomanPSMT" w:hAnsi="Times New Roman" w:cs="Times New Roman"/>
          <w:sz w:val="26"/>
          <w:szCs w:val="26"/>
        </w:rPr>
        <w:t xml:space="preserve"> &amp; </w:t>
      </w:r>
      <w:proofErr w:type="spellStart"/>
      <w:r w:rsidRPr="00A84176">
        <w:rPr>
          <w:rFonts w:ascii="Times New Roman" w:eastAsia="TimesNewRomanPSMT" w:hAnsi="Times New Roman" w:cs="Times New Roman"/>
          <w:sz w:val="26"/>
          <w:szCs w:val="26"/>
        </w:rPr>
        <w:t>Odoemelam</w:t>
      </w:r>
      <w:proofErr w:type="spellEnd"/>
      <w:r w:rsidRPr="00A84176">
        <w:rPr>
          <w:rFonts w:ascii="Times New Roman" w:eastAsia="TimesNewRomanPSMT" w:hAnsi="Times New Roman" w:cs="Times New Roman"/>
          <w:sz w:val="26"/>
          <w:szCs w:val="26"/>
        </w:rPr>
        <w:t xml:space="preserve">, 2019). </w:t>
      </w:r>
    </w:p>
    <w:p w14:paraId="419D9E01" w14:textId="77777777" w:rsidR="00D370AA" w:rsidRPr="00A84176" w:rsidRDefault="00000000" w:rsidP="00845F73">
      <w:pPr>
        <w:spacing w:after="0" w:line="480" w:lineRule="auto"/>
        <w:contextualSpacing/>
        <w:jc w:val="both"/>
        <w:rPr>
          <w:rFonts w:ascii="Times New Roman" w:eastAsia="TimesNewRomanPSMT" w:hAnsi="Times New Roman" w:cs="Times New Roman"/>
          <w:sz w:val="26"/>
          <w:szCs w:val="26"/>
        </w:rPr>
      </w:pPr>
      <w:r w:rsidRPr="00A84176">
        <w:rPr>
          <w:rFonts w:ascii="Times New Roman" w:eastAsia="TimesNewRomanPSMT" w:hAnsi="Times New Roman" w:cs="Times New Roman"/>
          <w:sz w:val="26"/>
          <w:szCs w:val="26"/>
        </w:rPr>
        <w:tab/>
        <w:t xml:space="preserve">However, X </w:t>
      </w:r>
      <w:r w:rsidRPr="00A84176">
        <w:rPr>
          <w:sz w:val="26"/>
          <w:szCs w:val="26"/>
        </w:rPr>
        <w:t>(Twitter)</w:t>
      </w:r>
      <w:r w:rsidRPr="00A84176">
        <w:rPr>
          <w:rFonts w:ascii="Times New Roman" w:eastAsia="TimesNewRomanPSMT" w:hAnsi="Times New Roman" w:cs="Times New Roman"/>
          <w:sz w:val="26"/>
          <w:szCs w:val="26"/>
        </w:rPr>
        <w:t xml:space="preserve"> as a </w:t>
      </w:r>
      <w:proofErr w:type="gramStart"/>
      <w:r w:rsidRPr="00A84176">
        <w:rPr>
          <w:rFonts w:ascii="Times New Roman" w:eastAsia="TimesNewRomanPSMT" w:hAnsi="Times New Roman" w:cs="Times New Roman"/>
          <w:sz w:val="26"/>
          <w:szCs w:val="26"/>
        </w:rPr>
        <w:t>social network sites</w:t>
      </w:r>
      <w:proofErr w:type="gramEnd"/>
      <w:r w:rsidRPr="00A84176">
        <w:rPr>
          <w:rFonts w:ascii="Times New Roman" w:eastAsia="TimesNewRomanPSMT" w:hAnsi="Times New Roman" w:cs="Times New Roman"/>
          <w:sz w:val="26"/>
          <w:szCs w:val="26"/>
        </w:rPr>
        <w:t xml:space="preserve"> boasts of more than 1 billion users globally (Ette &amp; Joe, 2018). As </w:t>
      </w:r>
      <w:r w:rsidRPr="00A84176">
        <w:rPr>
          <w:rFonts w:ascii="Times New Roman" w:hAnsi="Times New Roman" w:cs="Times New Roman"/>
          <w:color w:val="000000"/>
          <w:sz w:val="26"/>
          <w:szCs w:val="26"/>
        </w:rPr>
        <w:t xml:space="preserve">a platform for sharing and dissemination of messages, news, opinions, and information, X </w:t>
      </w:r>
      <w:r w:rsidRPr="00A84176">
        <w:rPr>
          <w:sz w:val="26"/>
          <w:szCs w:val="26"/>
        </w:rPr>
        <w:t xml:space="preserve">(Twitter) </w:t>
      </w:r>
      <w:r w:rsidRPr="00A84176">
        <w:rPr>
          <w:rFonts w:ascii="Times New Roman" w:hAnsi="Times New Roman" w:cs="Times New Roman"/>
          <w:color w:val="000000"/>
          <w:sz w:val="26"/>
          <w:szCs w:val="26"/>
        </w:rPr>
        <w:t xml:space="preserve">may be perceived by its users as either credible or not, depending on the authenticity and credibility of its contents. This perception further lies on the believability and trust the users put on its contents and messages (tweets). Moreover, the extent to which Twitter users will believe these tweets depend on the source of such tweets (news and messages), as the expertise and credibility of the person sharing the tweets (X news) will warrant its believability, and if the credibility is in doubt; such news will be considered as fake and incredible. Thus, X </w:t>
      </w:r>
      <w:r w:rsidRPr="00A84176">
        <w:rPr>
          <w:sz w:val="26"/>
          <w:szCs w:val="26"/>
        </w:rPr>
        <w:t xml:space="preserve">(Twitter) </w:t>
      </w:r>
      <w:r w:rsidRPr="00A84176">
        <w:rPr>
          <w:rFonts w:ascii="Times New Roman" w:hAnsi="Times New Roman" w:cs="Times New Roman"/>
          <w:color w:val="000000"/>
          <w:sz w:val="26"/>
          <w:szCs w:val="26"/>
        </w:rPr>
        <w:t xml:space="preserve">users are likely to be persuaded by </w:t>
      </w:r>
      <w:proofErr w:type="spellStart"/>
      <w:r w:rsidRPr="00A84176">
        <w:rPr>
          <w:rFonts w:ascii="Times New Roman" w:hAnsi="Times New Roman" w:cs="Times New Roman"/>
          <w:color w:val="000000"/>
          <w:sz w:val="26"/>
          <w:szCs w:val="26"/>
        </w:rPr>
        <w:t>Xr</w:t>
      </w:r>
      <w:proofErr w:type="spellEnd"/>
      <w:r w:rsidRPr="00A84176">
        <w:rPr>
          <w:rFonts w:ascii="Times New Roman" w:hAnsi="Times New Roman" w:cs="Times New Roman"/>
          <w:color w:val="000000"/>
          <w:sz w:val="26"/>
          <w:szCs w:val="26"/>
        </w:rPr>
        <w:t xml:space="preserve"> news based on the credibility and expertise of the person sharing the news.</w:t>
      </w:r>
    </w:p>
    <w:p w14:paraId="56C3641A" w14:textId="77777777" w:rsidR="00D370AA" w:rsidRPr="00A84176" w:rsidRDefault="00000000" w:rsidP="00845F73">
      <w:pPr>
        <w:spacing w:after="0" w:line="480" w:lineRule="auto"/>
        <w:contextualSpacing/>
        <w:jc w:val="both"/>
        <w:rPr>
          <w:rFonts w:ascii="Times New Roman" w:eastAsia="TimesNewRomanPSMT" w:hAnsi="Times New Roman" w:cs="Times New Roman"/>
          <w:sz w:val="26"/>
          <w:szCs w:val="26"/>
        </w:rPr>
      </w:pPr>
      <w:r w:rsidRPr="00A84176">
        <w:rPr>
          <w:rFonts w:ascii="Times New Roman" w:eastAsia="TimesNewRomanPSMT" w:hAnsi="Times New Roman" w:cs="Times New Roman"/>
          <w:sz w:val="26"/>
          <w:szCs w:val="26"/>
        </w:rPr>
        <w:tab/>
        <w:t xml:space="preserve">Notwithstanding, eradicating fake news seems to be an impossible task, with the growing diffusion of social networks among the polity, especially among teenagers and young adults who are predominantly active social media users (Oriola, 2019). This has led to an increase in calls for greater regulation of social media; of which Twitter is among (Osuagwu, 2019). It is however clear that the </w:t>
      </w:r>
      <w:r w:rsidRPr="00A84176">
        <w:rPr>
          <w:rFonts w:ascii="Times New Roman" w:eastAsia="TimesNewRomanPSMT" w:hAnsi="Times New Roman" w:cs="Times New Roman"/>
          <w:sz w:val="26"/>
          <w:szCs w:val="26"/>
        </w:rPr>
        <w:lastRenderedPageBreak/>
        <w:t xml:space="preserve">diffusion of X </w:t>
      </w:r>
      <w:r w:rsidRPr="00A84176">
        <w:rPr>
          <w:sz w:val="26"/>
          <w:szCs w:val="26"/>
        </w:rPr>
        <w:t>(</w:t>
      </w:r>
      <w:proofErr w:type="gramStart"/>
      <w:r w:rsidRPr="00A84176">
        <w:rPr>
          <w:sz w:val="26"/>
          <w:szCs w:val="26"/>
        </w:rPr>
        <w:t xml:space="preserve">Twitter) </w:t>
      </w:r>
      <w:r w:rsidRPr="00A84176">
        <w:rPr>
          <w:rFonts w:ascii="Times New Roman" w:eastAsia="TimesNewRomanPSMT" w:hAnsi="Times New Roman" w:cs="Times New Roman"/>
          <w:sz w:val="26"/>
          <w:szCs w:val="26"/>
        </w:rPr>
        <w:t xml:space="preserve"> as</w:t>
      </w:r>
      <w:proofErr w:type="gramEnd"/>
      <w:r w:rsidRPr="00A84176">
        <w:rPr>
          <w:rFonts w:ascii="Times New Roman" w:eastAsia="TimesNewRomanPSMT" w:hAnsi="Times New Roman" w:cs="Times New Roman"/>
          <w:sz w:val="26"/>
          <w:szCs w:val="26"/>
        </w:rPr>
        <w:t xml:space="preserve"> a social networking site and the corresponding social ills accruing from this phenomenon require an inquiry into how to address the issue of credibility of its contents. Moreover, researches have been conducted on X </w:t>
      </w:r>
      <w:r w:rsidRPr="00A84176">
        <w:rPr>
          <w:sz w:val="26"/>
          <w:szCs w:val="26"/>
        </w:rPr>
        <w:t>(Twitter)</w:t>
      </w:r>
      <w:r w:rsidRPr="00A84176">
        <w:rPr>
          <w:rFonts w:ascii="Times New Roman" w:eastAsia="TimesNewRomanPSMT" w:hAnsi="Times New Roman" w:cs="Times New Roman"/>
          <w:sz w:val="26"/>
          <w:szCs w:val="26"/>
        </w:rPr>
        <w:t xml:space="preserve">, fake news, half-truths and social networks as a platform for fake news spread (see: </w:t>
      </w:r>
      <w:proofErr w:type="spellStart"/>
      <w:r w:rsidRPr="00A84176">
        <w:rPr>
          <w:rFonts w:ascii="Times New Roman" w:eastAsia="TimesNewRomanPSMT" w:hAnsi="Times New Roman" w:cs="Times New Roman"/>
          <w:sz w:val="26"/>
          <w:szCs w:val="26"/>
        </w:rPr>
        <w:t>Obiaje</w:t>
      </w:r>
      <w:proofErr w:type="spellEnd"/>
      <w:r w:rsidRPr="00A84176">
        <w:rPr>
          <w:rFonts w:ascii="Times New Roman" w:eastAsia="TimesNewRomanPSMT" w:hAnsi="Times New Roman" w:cs="Times New Roman"/>
          <w:sz w:val="26"/>
          <w:szCs w:val="26"/>
        </w:rPr>
        <w:t xml:space="preserve">, 2021; David, 2021; </w:t>
      </w:r>
      <w:proofErr w:type="spellStart"/>
      <w:r w:rsidRPr="00A84176">
        <w:rPr>
          <w:rFonts w:ascii="Times New Roman" w:eastAsia="TimesNewRomanPSMT" w:hAnsi="Times New Roman" w:cs="Times New Roman"/>
          <w:sz w:val="26"/>
          <w:szCs w:val="26"/>
        </w:rPr>
        <w:t>Olannye-Okonofua</w:t>
      </w:r>
      <w:proofErr w:type="spellEnd"/>
      <w:r w:rsidRPr="00A84176">
        <w:rPr>
          <w:rFonts w:ascii="Times New Roman" w:eastAsia="TimesNewRomanPSMT" w:hAnsi="Times New Roman" w:cs="Times New Roman"/>
          <w:sz w:val="26"/>
          <w:szCs w:val="26"/>
        </w:rPr>
        <w:t xml:space="preserve">, 2021; Shaibu &amp; Shittu, 2020; </w:t>
      </w:r>
      <w:proofErr w:type="spellStart"/>
      <w:r w:rsidRPr="00A84176">
        <w:rPr>
          <w:rFonts w:ascii="Times New Roman" w:eastAsia="TimesNewRomanPSMT" w:hAnsi="Times New Roman" w:cs="Times New Roman"/>
          <w:sz w:val="26"/>
          <w:szCs w:val="26"/>
        </w:rPr>
        <w:t>Ayih</w:t>
      </w:r>
      <w:proofErr w:type="spellEnd"/>
      <w:r w:rsidRPr="00A84176">
        <w:rPr>
          <w:rFonts w:ascii="Times New Roman" w:eastAsia="TimesNewRomanPSMT" w:hAnsi="Times New Roman" w:cs="Times New Roman"/>
          <w:sz w:val="26"/>
          <w:szCs w:val="26"/>
        </w:rPr>
        <w:t xml:space="preserve"> &amp; </w:t>
      </w:r>
      <w:proofErr w:type="spellStart"/>
      <w:r w:rsidRPr="00A84176">
        <w:rPr>
          <w:rFonts w:ascii="Times New Roman" w:eastAsia="TimesNewRomanPSMT" w:hAnsi="Times New Roman" w:cs="Times New Roman"/>
          <w:sz w:val="26"/>
          <w:szCs w:val="26"/>
        </w:rPr>
        <w:t>Ngantem</w:t>
      </w:r>
      <w:proofErr w:type="spellEnd"/>
      <w:r w:rsidRPr="00A84176">
        <w:rPr>
          <w:rFonts w:ascii="Times New Roman" w:eastAsia="TimesNewRomanPSMT" w:hAnsi="Times New Roman" w:cs="Times New Roman"/>
          <w:sz w:val="26"/>
          <w:szCs w:val="26"/>
        </w:rPr>
        <w:t xml:space="preserve">, 2018; Osuagwu, 2019; </w:t>
      </w:r>
      <w:proofErr w:type="spellStart"/>
      <w:r w:rsidRPr="00A84176">
        <w:rPr>
          <w:rFonts w:ascii="Times New Roman" w:eastAsia="TimesNewRomanPSMT" w:hAnsi="Times New Roman" w:cs="Times New Roman"/>
          <w:sz w:val="26"/>
          <w:szCs w:val="26"/>
        </w:rPr>
        <w:t>Okaiyeto</w:t>
      </w:r>
      <w:proofErr w:type="spellEnd"/>
      <w:r w:rsidRPr="00A84176">
        <w:rPr>
          <w:rFonts w:ascii="Times New Roman" w:eastAsia="TimesNewRomanPSMT" w:hAnsi="Times New Roman" w:cs="Times New Roman"/>
          <w:sz w:val="26"/>
          <w:szCs w:val="26"/>
        </w:rPr>
        <w:t xml:space="preserve"> &amp; Badmus; 2019; </w:t>
      </w:r>
      <w:proofErr w:type="spellStart"/>
      <w:r w:rsidRPr="00A84176">
        <w:rPr>
          <w:rFonts w:ascii="Times New Roman" w:eastAsia="TimesNewRomanPSMT" w:hAnsi="Times New Roman" w:cs="Times New Roman"/>
          <w:sz w:val="26"/>
          <w:szCs w:val="26"/>
        </w:rPr>
        <w:t>Odoemelam</w:t>
      </w:r>
      <w:proofErr w:type="spellEnd"/>
      <w:r w:rsidRPr="00A84176">
        <w:rPr>
          <w:rFonts w:ascii="Times New Roman" w:eastAsia="TimesNewRomanPSMT" w:hAnsi="Times New Roman" w:cs="Times New Roman"/>
          <w:sz w:val="26"/>
          <w:szCs w:val="26"/>
        </w:rPr>
        <w:t xml:space="preserve"> &amp; </w:t>
      </w:r>
      <w:proofErr w:type="spellStart"/>
      <w:r w:rsidRPr="00A84176">
        <w:rPr>
          <w:rFonts w:ascii="Times New Roman" w:eastAsia="TimesNewRomanPSMT" w:hAnsi="Times New Roman" w:cs="Times New Roman"/>
          <w:sz w:val="26"/>
          <w:szCs w:val="26"/>
        </w:rPr>
        <w:t>Odoemelam</w:t>
      </w:r>
      <w:proofErr w:type="spellEnd"/>
      <w:r w:rsidRPr="00A84176">
        <w:rPr>
          <w:rFonts w:ascii="Times New Roman" w:eastAsia="TimesNewRomanPSMT" w:hAnsi="Times New Roman" w:cs="Times New Roman"/>
          <w:sz w:val="26"/>
          <w:szCs w:val="26"/>
        </w:rPr>
        <w:t xml:space="preserve">, 2019; and Oriola, 2019). Although, most of these aforementioned researches have explored available research methodologies, but did not look at the theory of source credibility as a justification. This study therefore, tends to extend the frontiers by exploring the Source Credibility theory of the media to look at the concept of X </w:t>
      </w:r>
      <w:r w:rsidRPr="00A84176">
        <w:rPr>
          <w:sz w:val="26"/>
          <w:szCs w:val="26"/>
        </w:rPr>
        <w:t xml:space="preserve">(Twitter) </w:t>
      </w:r>
      <w:r w:rsidRPr="00A84176">
        <w:rPr>
          <w:rFonts w:ascii="Times New Roman" w:eastAsia="TimesNewRomanPSMT" w:hAnsi="Times New Roman" w:cs="Times New Roman"/>
          <w:sz w:val="26"/>
          <w:szCs w:val="26"/>
        </w:rPr>
        <w:t xml:space="preserve">and fake news </w:t>
      </w:r>
    </w:p>
    <w:p w14:paraId="20E42E30" w14:textId="77777777" w:rsidR="00D370AA" w:rsidRPr="00A84176" w:rsidRDefault="00000000" w:rsidP="00845F73">
      <w:pPr>
        <w:spacing w:after="0" w:line="480" w:lineRule="auto"/>
        <w:contextualSpacing/>
        <w:jc w:val="both"/>
        <w:rPr>
          <w:rFonts w:ascii="Times New Roman" w:hAnsi="Times New Roman" w:cs="Times New Roman"/>
          <w:b/>
          <w:sz w:val="26"/>
          <w:szCs w:val="26"/>
        </w:rPr>
      </w:pPr>
      <w:r w:rsidRPr="00A84176">
        <w:rPr>
          <w:rFonts w:ascii="Times New Roman" w:hAnsi="Times New Roman" w:cs="Times New Roman"/>
          <w:b/>
          <w:sz w:val="26"/>
          <w:szCs w:val="26"/>
        </w:rPr>
        <w:t>1</w:t>
      </w:r>
      <w:r w:rsidRPr="00A84176">
        <w:rPr>
          <w:rFonts w:ascii="Times New Roman" w:hAnsi="Times New Roman" w:cs="Times New Roman"/>
          <w:b/>
          <w:sz w:val="26"/>
          <w:szCs w:val="26"/>
        </w:rPr>
        <w:sym w:font="Symbol" w:char="F02E"/>
      </w:r>
      <w:r w:rsidRPr="00A84176">
        <w:rPr>
          <w:rFonts w:ascii="Times New Roman" w:hAnsi="Times New Roman" w:cs="Times New Roman"/>
          <w:b/>
          <w:sz w:val="26"/>
          <w:szCs w:val="26"/>
        </w:rPr>
        <w:t>3</w:t>
      </w:r>
      <w:r w:rsidRPr="00A84176">
        <w:rPr>
          <w:rFonts w:ascii="Times New Roman" w:hAnsi="Times New Roman" w:cs="Times New Roman"/>
          <w:b/>
          <w:sz w:val="26"/>
          <w:szCs w:val="26"/>
        </w:rPr>
        <w:tab/>
        <w:t xml:space="preserve">OBJECTIVES OF THE STUDY </w:t>
      </w:r>
    </w:p>
    <w:p w14:paraId="6CCC9AC3" w14:textId="77777777" w:rsidR="00D370AA" w:rsidRPr="00A84176" w:rsidRDefault="00000000" w:rsidP="00845F73">
      <w:pPr>
        <w:pStyle w:val="ListParagraph"/>
        <w:numPr>
          <w:ilvl w:val="0"/>
          <w:numId w:val="1"/>
        </w:numPr>
        <w:spacing w:after="0" w:line="480" w:lineRule="auto"/>
        <w:jc w:val="both"/>
        <w:rPr>
          <w:rFonts w:ascii="Times New Roman" w:hAnsi="Times New Roman"/>
          <w:sz w:val="26"/>
          <w:szCs w:val="26"/>
        </w:rPr>
      </w:pPr>
      <w:r w:rsidRPr="00A84176">
        <w:rPr>
          <w:rFonts w:ascii="Times New Roman" w:hAnsi="Times New Roman"/>
          <w:sz w:val="26"/>
          <w:szCs w:val="26"/>
        </w:rPr>
        <w:t>To determine the frequency of X</w:t>
      </w:r>
      <w:r w:rsidRPr="00A84176">
        <w:rPr>
          <w:rFonts w:ascii="Times New Roman" w:hAnsi="Times New Roman"/>
          <w:sz w:val="26"/>
          <w:szCs w:val="26"/>
          <w:lang w:val="en-US"/>
        </w:rPr>
        <w:t xml:space="preserve"> </w:t>
      </w:r>
      <w:r w:rsidRPr="00A84176">
        <w:rPr>
          <w:sz w:val="26"/>
          <w:szCs w:val="26"/>
          <w:lang w:val="en-US"/>
        </w:rPr>
        <w:t xml:space="preserve">(Twitter) </w:t>
      </w:r>
      <w:r w:rsidRPr="00A84176">
        <w:rPr>
          <w:rFonts w:ascii="Times New Roman" w:hAnsi="Times New Roman"/>
          <w:sz w:val="26"/>
          <w:szCs w:val="26"/>
        </w:rPr>
        <w:t xml:space="preserve"> usage among students of  Kwara State Polytechnic.</w:t>
      </w:r>
    </w:p>
    <w:p w14:paraId="005A14F1" w14:textId="77777777" w:rsidR="00D370AA" w:rsidRPr="00A84176" w:rsidRDefault="00000000" w:rsidP="00845F73">
      <w:pPr>
        <w:pStyle w:val="ListParagraph"/>
        <w:numPr>
          <w:ilvl w:val="0"/>
          <w:numId w:val="1"/>
        </w:numPr>
        <w:spacing w:after="0" w:line="480" w:lineRule="auto"/>
        <w:jc w:val="both"/>
        <w:rPr>
          <w:rFonts w:ascii="Times New Roman" w:hAnsi="Times New Roman"/>
          <w:sz w:val="26"/>
          <w:szCs w:val="26"/>
        </w:rPr>
      </w:pPr>
      <w:r w:rsidRPr="00A84176">
        <w:rPr>
          <w:rFonts w:ascii="Times New Roman" w:hAnsi="Times New Roman"/>
          <w:sz w:val="26"/>
          <w:szCs w:val="26"/>
        </w:rPr>
        <w:t xml:space="preserve">To find out X </w:t>
      </w:r>
      <w:r w:rsidRPr="00A84176">
        <w:rPr>
          <w:sz w:val="26"/>
          <w:szCs w:val="26"/>
          <w:lang w:val="en-US"/>
        </w:rPr>
        <w:t xml:space="preserve">(Twitter) </w:t>
      </w:r>
      <w:r w:rsidRPr="00A84176">
        <w:rPr>
          <w:rFonts w:ascii="Times New Roman" w:hAnsi="Times New Roman"/>
          <w:sz w:val="26"/>
          <w:szCs w:val="26"/>
        </w:rPr>
        <w:t xml:space="preserve">users’ perception of X </w:t>
      </w:r>
      <w:r w:rsidRPr="00A84176">
        <w:rPr>
          <w:sz w:val="26"/>
          <w:szCs w:val="26"/>
          <w:lang w:val="en-US"/>
        </w:rPr>
        <w:t xml:space="preserve">(Twitter) </w:t>
      </w:r>
      <w:r w:rsidRPr="00A84176">
        <w:rPr>
          <w:rFonts w:ascii="Times New Roman" w:hAnsi="Times New Roman"/>
          <w:sz w:val="26"/>
          <w:szCs w:val="26"/>
        </w:rPr>
        <w:t xml:space="preserve">as a credible platform for dissemination of news. </w:t>
      </w:r>
    </w:p>
    <w:p w14:paraId="1AE21CD2" w14:textId="77777777" w:rsidR="00D370AA" w:rsidRPr="00A84176" w:rsidRDefault="00000000" w:rsidP="00845F73">
      <w:pPr>
        <w:pStyle w:val="ListParagraph"/>
        <w:numPr>
          <w:ilvl w:val="0"/>
          <w:numId w:val="1"/>
        </w:numPr>
        <w:spacing w:after="0" w:line="480" w:lineRule="auto"/>
        <w:jc w:val="both"/>
        <w:rPr>
          <w:rFonts w:ascii="Times New Roman" w:hAnsi="Times New Roman"/>
          <w:sz w:val="26"/>
          <w:szCs w:val="26"/>
        </w:rPr>
      </w:pPr>
      <w:r w:rsidRPr="00A84176">
        <w:rPr>
          <w:rFonts w:ascii="Times New Roman" w:hAnsi="Times New Roman"/>
          <w:sz w:val="26"/>
          <w:szCs w:val="26"/>
        </w:rPr>
        <w:t xml:space="preserve">To determine the extent which fake news spread on X </w:t>
      </w:r>
      <w:r w:rsidRPr="00A84176">
        <w:rPr>
          <w:sz w:val="26"/>
          <w:szCs w:val="26"/>
          <w:lang w:val="en-US"/>
        </w:rPr>
        <w:t xml:space="preserve">(Twitter) </w:t>
      </w:r>
      <w:r w:rsidRPr="00A84176">
        <w:rPr>
          <w:rFonts w:ascii="Times New Roman" w:hAnsi="Times New Roman"/>
          <w:sz w:val="26"/>
          <w:szCs w:val="26"/>
        </w:rPr>
        <w:t>influenced students of Kwara State Polytechnic who are active X</w:t>
      </w:r>
      <w:r w:rsidRPr="00A84176">
        <w:rPr>
          <w:rFonts w:ascii="Times New Roman" w:hAnsi="Times New Roman"/>
          <w:sz w:val="26"/>
          <w:szCs w:val="26"/>
          <w:lang w:val="en-US"/>
        </w:rPr>
        <w:t xml:space="preserve">  </w:t>
      </w:r>
      <w:r w:rsidRPr="00A84176">
        <w:rPr>
          <w:sz w:val="26"/>
          <w:szCs w:val="26"/>
          <w:lang w:val="en-US"/>
        </w:rPr>
        <w:t xml:space="preserve">(Twitter) </w:t>
      </w:r>
      <w:r w:rsidRPr="00A84176">
        <w:rPr>
          <w:rFonts w:ascii="Times New Roman" w:hAnsi="Times New Roman"/>
          <w:sz w:val="26"/>
          <w:szCs w:val="26"/>
        </w:rPr>
        <w:t xml:space="preserve"> users.</w:t>
      </w:r>
    </w:p>
    <w:p w14:paraId="6F7871C4" w14:textId="77777777" w:rsidR="00D370AA" w:rsidRPr="00A84176" w:rsidRDefault="00000000" w:rsidP="00845F73">
      <w:pPr>
        <w:pStyle w:val="ListParagraph"/>
        <w:numPr>
          <w:ilvl w:val="0"/>
          <w:numId w:val="1"/>
        </w:numPr>
        <w:spacing w:after="0" w:line="480" w:lineRule="auto"/>
        <w:jc w:val="both"/>
        <w:rPr>
          <w:rFonts w:ascii="Times New Roman" w:hAnsi="Times New Roman"/>
          <w:sz w:val="26"/>
          <w:szCs w:val="26"/>
        </w:rPr>
      </w:pPr>
      <w:r w:rsidRPr="00A84176">
        <w:rPr>
          <w:rFonts w:ascii="Times New Roman" w:hAnsi="Times New Roman"/>
          <w:sz w:val="26"/>
          <w:szCs w:val="26"/>
        </w:rPr>
        <w:lastRenderedPageBreak/>
        <w:t xml:space="preserve">To identify the various factors causing fake news spread among X </w:t>
      </w:r>
      <w:r w:rsidRPr="00A84176">
        <w:rPr>
          <w:sz w:val="26"/>
          <w:szCs w:val="26"/>
          <w:lang w:val="en-US"/>
        </w:rPr>
        <w:t xml:space="preserve">(Twitter) </w:t>
      </w:r>
      <w:r w:rsidRPr="00A84176">
        <w:rPr>
          <w:rFonts w:ascii="Times New Roman" w:hAnsi="Times New Roman"/>
          <w:sz w:val="26"/>
          <w:szCs w:val="26"/>
        </w:rPr>
        <w:t>users.</w:t>
      </w:r>
    </w:p>
    <w:p w14:paraId="7AB14D62" w14:textId="77777777" w:rsidR="00D370AA" w:rsidRPr="00A84176" w:rsidRDefault="00000000" w:rsidP="00845F73">
      <w:pPr>
        <w:spacing w:after="0" w:line="480" w:lineRule="auto"/>
        <w:contextualSpacing/>
        <w:jc w:val="both"/>
        <w:rPr>
          <w:rFonts w:ascii="Times New Roman" w:hAnsi="Times New Roman" w:cs="Times New Roman"/>
          <w:b/>
          <w:sz w:val="26"/>
          <w:szCs w:val="26"/>
        </w:rPr>
      </w:pPr>
      <w:r w:rsidRPr="00A84176">
        <w:rPr>
          <w:rFonts w:ascii="Times New Roman" w:hAnsi="Times New Roman" w:cs="Times New Roman"/>
          <w:b/>
          <w:sz w:val="26"/>
          <w:szCs w:val="26"/>
        </w:rPr>
        <w:t>1</w:t>
      </w:r>
      <w:r w:rsidRPr="00A84176">
        <w:rPr>
          <w:rFonts w:ascii="Times New Roman" w:hAnsi="Times New Roman" w:cs="Times New Roman"/>
          <w:b/>
          <w:sz w:val="26"/>
          <w:szCs w:val="26"/>
        </w:rPr>
        <w:sym w:font="Symbol" w:char="F02E"/>
      </w:r>
      <w:r w:rsidRPr="00A84176">
        <w:rPr>
          <w:rFonts w:ascii="Times New Roman" w:hAnsi="Times New Roman" w:cs="Times New Roman"/>
          <w:b/>
          <w:sz w:val="26"/>
          <w:szCs w:val="26"/>
        </w:rPr>
        <w:t>4</w:t>
      </w:r>
      <w:r w:rsidRPr="00A84176">
        <w:rPr>
          <w:rFonts w:ascii="Times New Roman" w:hAnsi="Times New Roman" w:cs="Times New Roman"/>
          <w:b/>
          <w:sz w:val="26"/>
          <w:szCs w:val="26"/>
        </w:rPr>
        <w:tab/>
        <w:t>RESEARCH QUESTIONS</w:t>
      </w:r>
    </w:p>
    <w:p w14:paraId="7EF29911" w14:textId="77777777" w:rsidR="00D370AA" w:rsidRPr="00A84176" w:rsidRDefault="00000000" w:rsidP="00845F73">
      <w:pPr>
        <w:pStyle w:val="ListParagraph"/>
        <w:numPr>
          <w:ilvl w:val="0"/>
          <w:numId w:val="2"/>
        </w:numPr>
        <w:spacing w:after="0" w:line="480" w:lineRule="auto"/>
        <w:jc w:val="both"/>
        <w:rPr>
          <w:rFonts w:ascii="Times New Roman" w:hAnsi="Times New Roman"/>
          <w:sz w:val="26"/>
          <w:szCs w:val="26"/>
        </w:rPr>
      </w:pPr>
      <w:r w:rsidRPr="00A84176">
        <w:rPr>
          <w:rFonts w:ascii="Times New Roman" w:hAnsi="Times New Roman"/>
          <w:sz w:val="26"/>
          <w:szCs w:val="26"/>
        </w:rPr>
        <w:t xml:space="preserve">What is the frequency of X </w:t>
      </w:r>
      <w:r w:rsidRPr="00A84176">
        <w:rPr>
          <w:sz w:val="26"/>
          <w:szCs w:val="26"/>
          <w:lang w:val="en-US"/>
        </w:rPr>
        <w:t xml:space="preserve">(Twitter) </w:t>
      </w:r>
      <w:r w:rsidRPr="00A84176">
        <w:rPr>
          <w:rFonts w:ascii="Times New Roman" w:hAnsi="Times New Roman"/>
          <w:sz w:val="26"/>
          <w:szCs w:val="26"/>
        </w:rPr>
        <w:t>usage among students of Kwara State Polytechnic?</w:t>
      </w:r>
    </w:p>
    <w:p w14:paraId="3BE713BE" w14:textId="77777777" w:rsidR="00D370AA" w:rsidRPr="00A84176" w:rsidRDefault="00000000" w:rsidP="00845F73">
      <w:pPr>
        <w:pStyle w:val="ListParagraph"/>
        <w:numPr>
          <w:ilvl w:val="0"/>
          <w:numId w:val="2"/>
        </w:numPr>
        <w:spacing w:after="0" w:line="480" w:lineRule="auto"/>
        <w:jc w:val="both"/>
        <w:rPr>
          <w:rFonts w:ascii="Times New Roman" w:hAnsi="Times New Roman"/>
          <w:sz w:val="26"/>
          <w:szCs w:val="26"/>
        </w:rPr>
      </w:pPr>
      <w:r w:rsidRPr="00A84176">
        <w:rPr>
          <w:rFonts w:ascii="Times New Roman" w:hAnsi="Times New Roman"/>
          <w:sz w:val="26"/>
          <w:szCs w:val="26"/>
        </w:rPr>
        <w:t xml:space="preserve">What are the views of Kwara State Polytechnic who are active X </w:t>
      </w:r>
      <w:r w:rsidRPr="00A84176">
        <w:rPr>
          <w:sz w:val="26"/>
          <w:szCs w:val="26"/>
          <w:lang w:val="en-US"/>
        </w:rPr>
        <w:t xml:space="preserve">(Twitter) </w:t>
      </w:r>
      <w:r w:rsidRPr="00A84176">
        <w:rPr>
          <w:rFonts w:ascii="Times New Roman" w:hAnsi="Times New Roman"/>
          <w:sz w:val="26"/>
          <w:szCs w:val="26"/>
        </w:rPr>
        <w:t>users on fake news?</w:t>
      </w:r>
    </w:p>
    <w:p w14:paraId="2AED2F86" w14:textId="77777777" w:rsidR="00D370AA" w:rsidRPr="00A84176" w:rsidRDefault="00000000" w:rsidP="00845F73">
      <w:pPr>
        <w:pStyle w:val="ListParagraph"/>
        <w:numPr>
          <w:ilvl w:val="0"/>
          <w:numId w:val="2"/>
        </w:numPr>
        <w:spacing w:after="0" w:line="480" w:lineRule="auto"/>
        <w:jc w:val="both"/>
        <w:rPr>
          <w:rFonts w:ascii="Times New Roman" w:hAnsi="Times New Roman"/>
          <w:sz w:val="26"/>
          <w:szCs w:val="26"/>
        </w:rPr>
      </w:pPr>
      <w:r w:rsidRPr="00A84176">
        <w:rPr>
          <w:rFonts w:ascii="Times New Roman" w:hAnsi="Times New Roman"/>
          <w:sz w:val="26"/>
          <w:szCs w:val="26"/>
        </w:rPr>
        <w:t xml:space="preserve">To what extent has fake news spread on X </w:t>
      </w:r>
      <w:r w:rsidRPr="00A84176">
        <w:rPr>
          <w:sz w:val="26"/>
          <w:szCs w:val="26"/>
          <w:lang w:val="en-US"/>
        </w:rPr>
        <w:t xml:space="preserve">(Twitter) </w:t>
      </w:r>
      <w:r w:rsidRPr="00A84176">
        <w:rPr>
          <w:rFonts w:ascii="Times New Roman" w:hAnsi="Times New Roman"/>
          <w:sz w:val="26"/>
          <w:szCs w:val="26"/>
        </w:rPr>
        <w:t xml:space="preserve">influenced students of Kwara State Polytechnic who are active X </w:t>
      </w:r>
      <w:r w:rsidRPr="00A84176">
        <w:rPr>
          <w:sz w:val="26"/>
          <w:szCs w:val="26"/>
          <w:lang w:val="en-US"/>
        </w:rPr>
        <w:t xml:space="preserve">(Twitter) </w:t>
      </w:r>
      <w:r w:rsidRPr="00A84176">
        <w:rPr>
          <w:rFonts w:ascii="Times New Roman" w:hAnsi="Times New Roman"/>
          <w:sz w:val="26"/>
          <w:szCs w:val="26"/>
        </w:rPr>
        <w:t>users?</w:t>
      </w:r>
    </w:p>
    <w:p w14:paraId="6844F6CD" w14:textId="77777777" w:rsidR="00D370AA" w:rsidRPr="00A84176" w:rsidRDefault="00000000" w:rsidP="00845F73">
      <w:pPr>
        <w:pStyle w:val="ListParagraph"/>
        <w:numPr>
          <w:ilvl w:val="0"/>
          <w:numId w:val="2"/>
        </w:numPr>
        <w:spacing w:after="0" w:line="480" w:lineRule="auto"/>
        <w:jc w:val="both"/>
        <w:rPr>
          <w:rFonts w:ascii="Times New Roman" w:hAnsi="Times New Roman"/>
          <w:sz w:val="26"/>
          <w:szCs w:val="26"/>
        </w:rPr>
      </w:pPr>
      <w:r w:rsidRPr="00A84176">
        <w:rPr>
          <w:rFonts w:ascii="Times New Roman" w:hAnsi="Times New Roman"/>
          <w:sz w:val="26"/>
          <w:szCs w:val="26"/>
        </w:rPr>
        <w:t xml:space="preserve">What are the factors causing fake news spread among X </w:t>
      </w:r>
      <w:r w:rsidRPr="00A84176">
        <w:rPr>
          <w:sz w:val="26"/>
          <w:szCs w:val="26"/>
          <w:lang w:val="en-US"/>
        </w:rPr>
        <w:t xml:space="preserve">(Twitter) </w:t>
      </w:r>
      <w:r w:rsidRPr="00A84176">
        <w:rPr>
          <w:rFonts w:ascii="Times New Roman" w:hAnsi="Times New Roman"/>
          <w:sz w:val="26"/>
          <w:szCs w:val="26"/>
        </w:rPr>
        <w:t>users?</w:t>
      </w:r>
    </w:p>
    <w:p w14:paraId="38BD0F7C" w14:textId="77777777" w:rsidR="00D370AA" w:rsidRPr="00A84176" w:rsidRDefault="00000000" w:rsidP="00845F73">
      <w:pPr>
        <w:spacing w:after="0" w:line="480" w:lineRule="auto"/>
        <w:ind w:left="720" w:hanging="720"/>
        <w:contextualSpacing/>
        <w:jc w:val="both"/>
        <w:rPr>
          <w:rFonts w:ascii="Times New Roman" w:hAnsi="Times New Roman" w:cs="Times New Roman"/>
          <w:b/>
          <w:sz w:val="26"/>
          <w:szCs w:val="26"/>
        </w:rPr>
      </w:pPr>
      <w:r w:rsidRPr="00A84176">
        <w:rPr>
          <w:rFonts w:ascii="Times New Roman" w:hAnsi="Times New Roman" w:cs="Times New Roman"/>
          <w:b/>
          <w:sz w:val="26"/>
          <w:szCs w:val="26"/>
        </w:rPr>
        <w:t>1</w:t>
      </w:r>
      <w:r w:rsidRPr="00A84176">
        <w:rPr>
          <w:rFonts w:ascii="Times New Roman" w:hAnsi="Times New Roman" w:cs="Times New Roman"/>
          <w:b/>
          <w:sz w:val="26"/>
          <w:szCs w:val="26"/>
        </w:rPr>
        <w:sym w:font="Symbol" w:char="F02E"/>
      </w:r>
      <w:r w:rsidRPr="00A84176">
        <w:rPr>
          <w:rFonts w:ascii="Times New Roman" w:hAnsi="Times New Roman" w:cs="Times New Roman"/>
          <w:b/>
          <w:sz w:val="26"/>
          <w:szCs w:val="26"/>
        </w:rPr>
        <w:t>5</w:t>
      </w:r>
      <w:r w:rsidRPr="00A84176">
        <w:rPr>
          <w:rFonts w:ascii="Times New Roman" w:hAnsi="Times New Roman" w:cs="Times New Roman"/>
          <w:b/>
          <w:sz w:val="26"/>
          <w:szCs w:val="26"/>
        </w:rPr>
        <w:tab/>
        <w:t xml:space="preserve">SIGNIFICANCE OF THE STUDY </w:t>
      </w:r>
    </w:p>
    <w:p w14:paraId="4807C8EF" w14:textId="77777777" w:rsidR="00D370AA" w:rsidRPr="00A84176" w:rsidRDefault="00000000" w:rsidP="00845F73">
      <w:pPr>
        <w:autoSpaceDE w:val="0"/>
        <w:autoSpaceDN w:val="0"/>
        <w:adjustRightInd w:val="0"/>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ab/>
        <w:t xml:space="preserve">Findings of this work will shape conceptions and misconceptions on the way people perceived news and information on X </w:t>
      </w:r>
      <w:r w:rsidRPr="00A84176">
        <w:rPr>
          <w:sz w:val="26"/>
          <w:szCs w:val="26"/>
        </w:rPr>
        <w:t>(Twitter)</w:t>
      </w:r>
      <w:r w:rsidRPr="00A84176">
        <w:rPr>
          <w:rFonts w:ascii="Times New Roman" w:hAnsi="Times New Roman" w:cs="Times New Roman"/>
          <w:sz w:val="26"/>
          <w:szCs w:val="26"/>
        </w:rPr>
        <w:t xml:space="preserve">. This is due to the likely lack of uniformity by people on the way X </w:t>
      </w:r>
      <w:r w:rsidRPr="00A84176">
        <w:rPr>
          <w:sz w:val="26"/>
          <w:szCs w:val="26"/>
        </w:rPr>
        <w:t xml:space="preserve">(Twitter) </w:t>
      </w:r>
      <w:r w:rsidRPr="00A84176">
        <w:rPr>
          <w:rFonts w:ascii="Times New Roman" w:hAnsi="Times New Roman" w:cs="Times New Roman"/>
          <w:sz w:val="26"/>
          <w:szCs w:val="26"/>
        </w:rPr>
        <w:t xml:space="preserve">is used as a conveyor of information, especially credible and factual information. This is because some of the perceptions could erroneously be negative while others could be positive. </w:t>
      </w:r>
    </w:p>
    <w:p w14:paraId="6DB45E33" w14:textId="77777777" w:rsidR="00D370AA" w:rsidRPr="00A84176" w:rsidRDefault="00000000" w:rsidP="00845F73">
      <w:pPr>
        <w:autoSpaceDE w:val="0"/>
        <w:autoSpaceDN w:val="0"/>
        <w:adjustRightInd w:val="0"/>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ab/>
        <w:t xml:space="preserve">To the mass media industry, findings will enable journalists to determine whether X </w:t>
      </w:r>
      <w:r w:rsidRPr="00A84176">
        <w:rPr>
          <w:sz w:val="26"/>
          <w:szCs w:val="26"/>
        </w:rPr>
        <w:t>(Twitter)</w:t>
      </w:r>
      <w:r w:rsidRPr="00A84176">
        <w:rPr>
          <w:rFonts w:ascii="Times New Roman" w:hAnsi="Times New Roman" w:cs="Times New Roman"/>
          <w:sz w:val="26"/>
          <w:szCs w:val="26"/>
        </w:rPr>
        <w:t xml:space="preserve"> can serve as a platform for dissemination of factual and </w:t>
      </w:r>
      <w:r w:rsidRPr="00A84176">
        <w:rPr>
          <w:rFonts w:ascii="Times New Roman" w:hAnsi="Times New Roman" w:cs="Times New Roman"/>
          <w:sz w:val="26"/>
          <w:szCs w:val="26"/>
        </w:rPr>
        <w:lastRenderedPageBreak/>
        <w:t xml:space="preserve">verifiable information, as well as its suitability for their daily activities. By virtue of the findings, journalists will be able to discern whether news on X </w:t>
      </w:r>
      <w:r w:rsidRPr="00A84176">
        <w:rPr>
          <w:sz w:val="26"/>
          <w:szCs w:val="26"/>
        </w:rPr>
        <w:t xml:space="preserve">(Twitter) </w:t>
      </w:r>
      <w:r w:rsidRPr="00A84176">
        <w:rPr>
          <w:rFonts w:ascii="Times New Roman" w:hAnsi="Times New Roman" w:cs="Times New Roman"/>
          <w:sz w:val="26"/>
          <w:szCs w:val="26"/>
        </w:rPr>
        <w:t>can be ascribed any iota of credibility and believability, especially when the sources of these news are not trained newsmakers.</w:t>
      </w:r>
    </w:p>
    <w:p w14:paraId="3B8EC184" w14:textId="77777777" w:rsidR="00D370AA" w:rsidRPr="00A84176" w:rsidRDefault="00000000" w:rsidP="00845F73">
      <w:pPr>
        <w:autoSpaceDE w:val="0"/>
        <w:autoSpaceDN w:val="0"/>
        <w:adjustRightInd w:val="0"/>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ab/>
        <w:t xml:space="preserve">Also, the study will contribute to the general body of knowledge pertaining to X </w:t>
      </w:r>
      <w:r w:rsidRPr="00A84176">
        <w:rPr>
          <w:sz w:val="26"/>
          <w:szCs w:val="26"/>
        </w:rPr>
        <w:t xml:space="preserve">(Twitter) </w:t>
      </w:r>
      <w:r w:rsidRPr="00A84176">
        <w:rPr>
          <w:rFonts w:ascii="Times New Roman" w:hAnsi="Times New Roman" w:cs="Times New Roman"/>
          <w:sz w:val="26"/>
          <w:szCs w:val="26"/>
        </w:rPr>
        <w:t>and fake news for reference purpose. This is in recognition of various researches that have been carried out till date on the topic under discussion, as it will fill a void in new media research through investigation that focuses on X’s role in the continuous spread of fake news.</w:t>
      </w:r>
    </w:p>
    <w:p w14:paraId="6EA2A983" w14:textId="77777777" w:rsidR="00D370AA" w:rsidRPr="00A84176" w:rsidRDefault="00000000" w:rsidP="00845F73">
      <w:pPr>
        <w:autoSpaceDE w:val="0"/>
        <w:autoSpaceDN w:val="0"/>
        <w:adjustRightInd w:val="0"/>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ab/>
        <w:t>Therefore, the study will serve as springboard for further research on related issues pertaining to other media platforms including print and broadcast, or construction of discourse on fake news phenomenon.</w:t>
      </w:r>
    </w:p>
    <w:p w14:paraId="714DE825" w14:textId="77777777" w:rsidR="00D370AA" w:rsidRPr="00A84176" w:rsidRDefault="00000000" w:rsidP="00845F73">
      <w:pPr>
        <w:spacing w:after="0" w:line="480" w:lineRule="auto"/>
        <w:contextualSpacing/>
        <w:jc w:val="both"/>
        <w:rPr>
          <w:rFonts w:ascii="Times New Roman" w:hAnsi="Times New Roman" w:cs="Times New Roman"/>
          <w:b/>
          <w:sz w:val="26"/>
          <w:szCs w:val="26"/>
        </w:rPr>
      </w:pPr>
      <w:r w:rsidRPr="00A84176">
        <w:rPr>
          <w:rFonts w:ascii="Times New Roman" w:hAnsi="Times New Roman" w:cs="Times New Roman"/>
          <w:b/>
          <w:sz w:val="26"/>
          <w:szCs w:val="26"/>
        </w:rPr>
        <w:t>1</w:t>
      </w:r>
      <w:r w:rsidRPr="00A84176">
        <w:rPr>
          <w:rFonts w:ascii="Times New Roman" w:hAnsi="Times New Roman" w:cs="Times New Roman"/>
          <w:b/>
          <w:sz w:val="26"/>
          <w:szCs w:val="26"/>
        </w:rPr>
        <w:sym w:font="Symbol" w:char="F02E"/>
      </w:r>
      <w:r w:rsidRPr="00A84176">
        <w:rPr>
          <w:rFonts w:ascii="Times New Roman" w:hAnsi="Times New Roman" w:cs="Times New Roman"/>
          <w:b/>
          <w:sz w:val="26"/>
          <w:szCs w:val="26"/>
        </w:rPr>
        <w:t>6</w:t>
      </w:r>
      <w:r w:rsidRPr="00A84176">
        <w:rPr>
          <w:rFonts w:ascii="Times New Roman" w:hAnsi="Times New Roman" w:cs="Times New Roman"/>
          <w:b/>
          <w:sz w:val="26"/>
          <w:szCs w:val="26"/>
        </w:rPr>
        <w:tab/>
        <w:t xml:space="preserve">SCOPE OF THE STUDY </w:t>
      </w:r>
    </w:p>
    <w:p w14:paraId="54CFC076"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ab/>
        <w:t xml:space="preserve">The study is limited to the perception of X </w:t>
      </w:r>
      <w:r w:rsidRPr="00A84176">
        <w:rPr>
          <w:sz w:val="26"/>
          <w:szCs w:val="26"/>
        </w:rPr>
        <w:t xml:space="preserve">(Twitter) </w:t>
      </w:r>
      <w:r w:rsidRPr="00A84176">
        <w:rPr>
          <w:rFonts w:ascii="Times New Roman" w:hAnsi="Times New Roman" w:cs="Times New Roman"/>
          <w:sz w:val="26"/>
          <w:szCs w:val="26"/>
        </w:rPr>
        <w:t xml:space="preserve">users on the use of X </w:t>
      </w:r>
      <w:r w:rsidRPr="00A84176">
        <w:rPr>
          <w:sz w:val="26"/>
          <w:szCs w:val="26"/>
        </w:rPr>
        <w:t>(Twitter)</w:t>
      </w:r>
      <w:r w:rsidRPr="00A84176">
        <w:rPr>
          <w:rFonts w:ascii="Times New Roman" w:hAnsi="Times New Roman" w:cs="Times New Roman"/>
          <w:sz w:val="26"/>
          <w:szCs w:val="26"/>
        </w:rPr>
        <w:t xml:space="preserve"> in the dissemination of fake news, especially how students of </w:t>
      </w:r>
      <w:r w:rsidRPr="00A84176">
        <w:rPr>
          <w:rFonts w:ascii="Times New Roman" w:hAnsi="Times New Roman"/>
          <w:sz w:val="26"/>
          <w:szCs w:val="26"/>
        </w:rPr>
        <w:t>Kwara State Polytechnic</w:t>
      </w:r>
      <w:r w:rsidRPr="00A84176">
        <w:rPr>
          <w:rFonts w:ascii="Times New Roman" w:hAnsi="Times New Roman" w:cs="Times New Roman"/>
          <w:sz w:val="26"/>
          <w:szCs w:val="26"/>
        </w:rPr>
        <w:t xml:space="preserve"> Perceived X </w:t>
      </w:r>
      <w:r w:rsidRPr="00A84176">
        <w:rPr>
          <w:sz w:val="26"/>
          <w:szCs w:val="26"/>
        </w:rPr>
        <w:t>(Twitter)</w:t>
      </w:r>
      <w:r w:rsidRPr="00A84176">
        <w:rPr>
          <w:rFonts w:ascii="Times New Roman" w:hAnsi="Times New Roman" w:cs="Times New Roman"/>
          <w:sz w:val="26"/>
          <w:szCs w:val="26"/>
        </w:rPr>
        <w:t xml:space="preserve"> as a credible source of news dissemination. Thus, it covers students in </w:t>
      </w:r>
      <w:r w:rsidRPr="00A84176">
        <w:rPr>
          <w:rFonts w:ascii="Times New Roman" w:hAnsi="Times New Roman"/>
          <w:sz w:val="26"/>
          <w:szCs w:val="26"/>
        </w:rPr>
        <w:t>Kwara State Polytechnic</w:t>
      </w:r>
      <w:r w:rsidRPr="00A84176">
        <w:rPr>
          <w:rFonts w:ascii="Times New Roman" w:hAnsi="Times New Roman" w:cs="Times New Roman"/>
          <w:sz w:val="26"/>
          <w:szCs w:val="26"/>
        </w:rPr>
        <w:t xml:space="preserve"> Ilorin who are active X </w:t>
      </w:r>
      <w:r w:rsidRPr="00A84176">
        <w:rPr>
          <w:sz w:val="26"/>
          <w:szCs w:val="26"/>
        </w:rPr>
        <w:t>(Twitter)</w:t>
      </w:r>
      <w:r w:rsidRPr="00A84176">
        <w:rPr>
          <w:rFonts w:ascii="Times New Roman" w:hAnsi="Times New Roman" w:cs="Times New Roman"/>
          <w:sz w:val="26"/>
          <w:szCs w:val="26"/>
        </w:rPr>
        <w:t xml:space="preserve"> users only.</w:t>
      </w:r>
    </w:p>
    <w:p w14:paraId="3F501D17" w14:textId="77777777" w:rsidR="00A84176" w:rsidRDefault="00A84176">
      <w:pPr>
        <w:spacing w:after="0" w:line="240" w:lineRule="auto"/>
        <w:rPr>
          <w:rFonts w:ascii="Times New Roman" w:hAnsi="Times New Roman" w:cs="Times New Roman"/>
          <w:b/>
          <w:sz w:val="26"/>
          <w:szCs w:val="26"/>
          <w:lang w:val="en-GB"/>
        </w:rPr>
      </w:pPr>
      <w:r>
        <w:rPr>
          <w:rFonts w:ascii="Times New Roman" w:hAnsi="Times New Roman" w:cs="Times New Roman"/>
          <w:b/>
          <w:sz w:val="26"/>
          <w:szCs w:val="26"/>
          <w:lang w:val="en-GB"/>
        </w:rPr>
        <w:br w:type="page"/>
      </w:r>
    </w:p>
    <w:p w14:paraId="411753CC" w14:textId="7BCB3F80" w:rsidR="00D370AA" w:rsidRPr="00A84176" w:rsidRDefault="00000000" w:rsidP="00845F73">
      <w:pPr>
        <w:spacing w:after="0" w:line="480" w:lineRule="auto"/>
        <w:contextualSpacing/>
        <w:jc w:val="both"/>
        <w:rPr>
          <w:rFonts w:ascii="Times New Roman" w:hAnsi="Times New Roman" w:cs="Times New Roman"/>
          <w:b/>
          <w:sz w:val="26"/>
          <w:szCs w:val="26"/>
          <w:lang w:val="en-GB"/>
        </w:rPr>
      </w:pPr>
      <w:r w:rsidRPr="00A84176">
        <w:rPr>
          <w:rFonts w:ascii="Times New Roman" w:hAnsi="Times New Roman" w:cs="Times New Roman"/>
          <w:b/>
          <w:sz w:val="26"/>
          <w:szCs w:val="26"/>
          <w:lang w:val="en-GB"/>
        </w:rPr>
        <w:lastRenderedPageBreak/>
        <w:t xml:space="preserve">1.7 </w:t>
      </w:r>
      <w:r w:rsidRPr="00A84176">
        <w:rPr>
          <w:rFonts w:ascii="Times New Roman" w:hAnsi="Times New Roman" w:cs="Times New Roman"/>
          <w:b/>
          <w:sz w:val="26"/>
          <w:szCs w:val="26"/>
          <w:lang w:val="en-GB"/>
        </w:rPr>
        <w:tab/>
        <w:t>DEFINITION OF TERMS</w:t>
      </w:r>
    </w:p>
    <w:p w14:paraId="36F68649" w14:textId="77777777" w:rsidR="00D370AA" w:rsidRPr="00A84176" w:rsidRDefault="00000000" w:rsidP="00845F73">
      <w:pPr>
        <w:spacing w:after="0" w:line="480" w:lineRule="auto"/>
        <w:jc w:val="both"/>
        <w:rPr>
          <w:rFonts w:ascii="Times New Roman" w:hAnsi="Times New Roman" w:cs="Times New Roman"/>
          <w:sz w:val="26"/>
          <w:szCs w:val="26"/>
          <w:lang w:val="en-GB"/>
        </w:rPr>
      </w:pPr>
      <w:r w:rsidRPr="00A84176">
        <w:rPr>
          <w:rFonts w:ascii="Times New Roman" w:hAnsi="Times New Roman" w:cs="Times New Roman"/>
          <w:b/>
          <w:sz w:val="26"/>
          <w:szCs w:val="26"/>
          <w:lang w:val="en-GB"/>
        </w:rPr>
        <w:t xml:space="preserve">Perception: </w:t>
      </w:r>
      <w:r w:rsidRPr="00A84176">
        <w:rPr>
          <w:rFonts w:ascii="Times New Roman" w:hAnsi="Times New Roman" w:cs="Times New Roman"/>
          <w:sz w:val="26"/>
          <w:szCs w:val="26"/>
          <w:lang w:val="en-GB"/>
        </w:rPr>
        <w:t xml:space="preserve"> This in the context of this study means the views, opinions and thoughts of X</w:t>
      </w:r>
      <w:r w:rsidRPr="00A84176">
        <w:rPr>
          <w:rFonts w:ascii="Times New Roman" w:hAnsi="Times New Roman" w:cs="Times New Roman"/>
          <w:sz w:val="26"/>
          <w:szCs w:val="26"/>
        </w:rPr>
        <w:t xml:space="preserve"> </w:t>
      </w:r>
      <w:r w:rsidRPr="00A84176">
        <w:rPr>
          <w:sz w:val="26"/>
          <w:szCs w:val="26"/>
        </w:rPr>
        <w:t>(Twitter)</w:t>
      </w:r>
      <w:r w:rsidRPr="00A84176">
        <w:rPr>
          <w:rFonts w:ascii="Times New Roman" w:hAnsi="Times New Roman" w:cs="Times New Roman"/>
          <w:sz w:val="26"/>
          <w:szCs w:val="26"/>
          <w:lang w:val="en-GB"/>
        </w:rPr>
        <w:t xml:space="preserve"> users in Kwara State University Malete.</w:t>
      </w:r>
    </w:p>
    <w:p w14:paraId="2A8A7BCF" w14:textId="77777777" w:rsidR="00D370AA" w:rsidRPr="00A84176" w:rsidRDefault="00000000" w:rsidP="00845F73">
      <w:pPr>
        <w:spacing w:after="0" w:line="480" w:lineRule="auto"/>
        <w:jc w:val="both"/>
        <w:rPr>
          <w:rFonts w:ascii="Times New Roman" w:hAnsi="Times New Roman" w:cs="Times New Roman"/>
          <w:sz w:val="26"/>
          <w:szCs w:val="26"/>
          <w:lang w:val="en-GB"/>
        </w:rPr>
      </w:pPr>
      <w:r w:rsidRPr="00A84176">
        <w:rPr>
          <w:rFonts w:ascii="Times New Roman" w:hAnsi="Times New Roman" w:cs="Times New Roman"/>
          <w:b/>
          <w:sz w:val="26"/>
          <w:szCs w:val="26"/>
          <w:lang w:val="en-GB"/>
        </w:rPr>
        <w:t xml:space="preserve">Twitter: </w:t>
      </w:r>
      <w:r w:rsidRPr="00A84176">
        <w:rPr>
          <w:rFonts w:ascii="Times New Roman" w:hAnsi="Times New Roman" w:cs="Times New Roman"/>
          <w:sz w:val="26"/>
          <w:szCs w:val="26"/>
          <w:lang w:val="en-GB"/>
        </w:rPr>
        <w:t>X</w:t>
      </w:r>
      <w:r w:rsidRPr="00A84176">
        <w:rPr>
          <w:rFonts w:ascii="Times New Roman" w:hAnsi="Times New Roman" w:cs="Times New Roman"/>
          <w:sz w:val="26"/>
          <w:szCs w:val="26"/>
        </w:rPr>
        <w:t xml:space="preserve"> </w:t>
      </w:r>
      <w:r w:rsidRPr="00A84176">
        <w:rPr>
          <w:sz w:val="26"/>
          <w:szCs w:val="26"/>
        </w:rPr>
        <w:t>(Twitter)</w:t>
      </w:r>
      <w:r w:rsidRPr="00A84176">
        <w:rPr>
          <w:rFonts w:ascii="Times New Roman" w:hAnsi="Times New Roman" w:cs="Times New Roman"/>
          <w:sz w:val="26"/>
          <w:szCs w:val="26"/>
          <w:lang w:val="en-GB"/>
        </w:rPr>
        <w:t xml:space="preserve"> is a global micro-blogging platform designed for the public to freely express themselves while staying connected. In the context of this study, X </w:t>
      </w:r>
      <w:r w:rsidRPr="00A84176">
        <w:rPr>
          <w:sz w:val="26"/>
          <w:szCs w:val="26"/>
        </w:rPr>
        <w:t xml:space="preserve">(Twitter) </w:t>
      </w:r>
      <w:r w:rsidRPr="00A84176">
        <w:rPr>
          <w:rFonts w:ascii="Times New Roman" w:hAnsi="Times New Roman" w:cs="Times New Roman"/>
          <w:sz w:val="26"/>
          <w:szCs w:val="26"/>
          <w:lang w:val="en-GB"/>
        </w:rPr>
        <w:t>means a social networking site used for receiving and dissemination of information in Kwara State.</w:t>
      </w:r>
    </w:p>
    <w:p w14:paraId="1DBC6D26" w14:textId="77777777" w:rsidR="00D370AA" w:rsidRPr="00A84176" w:rsidRDefault="00000000" w:rsidP="00845F73">
      <w:pPr>
        <w:spacing w:after="0" w:line="480" w:lineRule="auto"/>
        <w:jc w:val="both"/>
        <w:rPr>
          <w:rFonts w:ascii="Times New Roman" w:hAnsi="Times New Roman" w:cs="Times New Roman"/>
          <w:sz w:val="26"/>
          <w:szCs w:val="26"/>
          <w:lang w:val="en-GB"/>
        </w:rPr>
      </w:pPr>
      <w:r w:rsidRPr="00A84176">
        <w:rPr>
          <w:rFonts w:ascii="Times New Roman" w:hAnsi="Times New Roman" w:cs="Times New Roman"/>
          <w:b/>
          <w:sz w:val="26"/>
          <w:szCs w:val="26"/>
          <w:lang w:val="en-GB"/>
        </w:rPr>
        <w:t xml:space="preserve">Fake News: </w:t>
      </w:r>
      <w:r w:rsidRPr="00A84176">
        <w:rPr>
          <w:rFonts w:ascii="Times New Roman" w:hAnsi="Times New Roman" w:cs="Times New Roman"/>
          <w:sz w:val="26"/>
          <w:szCs w:val="26"/>
          <w:lang w:val="en-GB"/>
        </w:rPr>
        <w:t>In this study, fake news entails information on social networks; fabricated to deceive people in order to mislead them into believing falsehood and doubting confirmable actualities.</w:t>
      </w:r>
    </w:p>
    <w:p w14:paraId="60B40014"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7473DEB9"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1C3448C9"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1CD8F7F3"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4AACF035"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6787ED4E"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64A7B12F"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10454ED7"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4DEE3DC2"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184EEA1E" w14:textId="77777777" w:rsidR="00D370AA" w:rsidRPr="00A84176" w:rsidRDefault="00000000" w:rsidP="00A84176">
      <w:pPr>
        <w:spacing w:after="0" w:line="480" w:lineRule="auto"/>
        <w:jc w:val="center"/>
        <w:rPr>
          <w:rFonts w:ascii="Times New Roman" w:hAnsi="Times New Roman" w:cs="Times New Roman"/>
          <w:sz w:val="26"/>
          <w:szCs w:val="26"/>
          <w:lang w:val="en-GB"/>
        </w:rPr>
      </w:pPr>
      <w:r w:rsidRPr="00A84176">
        <w:rPr>
          <w:rFonts w:ascii="Times New Roman" w:hAnsi="Times New Roman" w:cs="Times New Roman"/>
          <w:b/>
          <w:bCs/>
          <w:sz w:val="26"/>
          <w:szCs w:val="26"/>
        </w:rPr>
        <w:lastRenderedPageBreak/>
        <w:t>CHAPTER TWO</w:t>
      </w:r>
    </w:p>
    <w:p w14:paraId="6EF67C18" w14:textId="5BE21674" w:rsidR="00D370AA" w:rsidRPr="00A84176" w:rsidRDefault="00000000" w:rsidP="00A84176">
      <w:pPr>
        <w:spacing w:after="0" w:line="480" w:lineRule="auto"/>
        <w:contextualSpacing/>
        <w:jc w:val="center"/>
        <w:rPr>
          <w:rFonts w:ascii="Times New Roman" w:hAnsi="Times New Roman" w:cs="Times New Roman"/>
          <w:sz w:val="26"/>
          <w:szCs w:val="26"/>
        </w:rPr>
      </w:pPr>
      <w:r w:rsidRPr="00A84176">
        <w:rPr>
          <w:rFonts w:ascii="Times New Roman" w:hAnsi="Times New Roman" w:cs="Times New Roman"/>
          <w:b/>
          <w:bCs/>
          <w:sz w:val="26"/>
          <w:szCs w:val="26"/>
        </w:rPr>
        <w:t>LITERATURE REVIEW</w:t>
      </w:r>
    </w:p>
    <w:p w14:paraId="01038C33"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b/>
          <w:bCs/>
          <w:sz w:val="26"/>
          <w:szCs w:val="26"/>
          <w:lang w:val="en-GB"/>
        </w:rPr>
        <w:t xml:space="preserve">2.0   </w:t>
      </w:r>
      <w:r w:rsidRPr="00A84176">
        <w:rPr>
          <w:sz w:val="26"/>
          <w:szCs w:val="26"/>
        </w:rPr>
        <w:tab/>
      </w:r>
      <w:r w:rsidRPr="00A84176">
        <w:rPr>
          <w:rFonts w:ascii="Times New Roman" w:hAnsi="Times New Roman" w:cs="Times New Roman"/>
          <w:b/>
          <w:bCs/>
          <w:sz w:val="26"/>
          <w:szCs w:val="26"/>
          <w:lang w:val="en-GB"/>
        </w:rPr>
        <w:t>INTRODUCTION</w:t>
      </w:r>
    </w:p>
    <w:p w14:paraId="00262E2A" w14:textId="77777777" w:rsidR="00D370AA" w:rsidRPr="00A84176" w:rsidRDefault="00000000" w:rsidP="00845F73">
      <w:pPr>
        <w:spacing w:after="0" w:line="480" w:lineRule="auto"/>
        <w:jc w:val="both"/>
        <w:rPr>
          <w:rFonts w:ascii="Times New Roman" w:hAnsi="Times New Roman" w:cs="Times New Roman"/>
          <w:b/>
          <w:bCs/>
          <w:sz w:val="26"/>
          <w:szCs w:val="26"/>
        </w:rPr>
      </w:pPr>
      <w:r w:rsidRPr="00A84176">
        <w:rPr>
          <w:sz w:val="26"/>
          <w:szCs w:val="26"/>
        </w:rPr>
        <w:tab/>
      </w:r>
      <w:r w:rsidRPr="00A84176">
        <w:rPr>
          <w:rFonts w:ascii="Times New Roman" w:hAnsi="Times New Roman" w:cs="Times New Roman"/>
          <w:sz w:val="26"/>
          <w:szCs w:val="26"/>
          <w:lang w:val="en-GB"/>
        </w:rPr>
        <w:t>This chapter focused primarily on the review of literature on various concept related to the study. Also, it will provide theoretical justification for the study as well as review empirical works related to the study.</w:t>
      </w:r>
      <w:r w:rsidRPr="00A84176">
        <w:rPr>
          <w:rFonts w:ascii="Times New Roman" w:hAnsi="Times New Roman" w:cs="Times New Roman"/>
          <w:b/>
          <w:bCs/>
          <w:sz w:val="26"/>
          <w:szCs w:val="26"/>
        </w:rPr>
        <w:t xml:space="preserve"> </w:t>
      </w:r>
    </w:p>
    <w:p w14:paraId="53C5A61F" w14:textId="77777777" w:rsidR="00D370AA" w:rsidRPr="00A84176" w:rsidRDefault="00000000" w:rsidP="00845F73">
      <w:pPr>
        <w:spacing w:after="0" w:line="480" w:lineRule="auto"/>
        <w:jc w:val="both"/>
        <w:rPr>
          <w:rFonts w:ascii="Times New Roman" w:hAnsi="Times New Roman" w:cs="Times New Roman"/>
          <w:b/>
          <w:bCs/>
          <w:sz w:val="26"/>
          <w:szCs w:val="26"/>
        </w:rPr>
      </w:pPr>
      <w:r w:rsidRPr="00A84176">
        <w:rPr>
          <w:rFonts w:ascii="Times New Roman" w:hAnsi="Times New Roman" w:cs="Times New Roman"/>
          <w:b/>
          <w:bCs/>
          <w:sz w:val="26"/>
          <w:szCs w:val="26"/>
        </w:rPr>
        <w:t>2.1</w:t>
      </w:r>
      <w:r w:rsidRPr="00A84176">
        <w:rPr>
          <w:rFonts w:ascii="Times New Roman" w:hAnsi="Times New Roman" w:cs="Times New Roman"/>
          <w:b/>
          <w:bCs/>
          <w:sz w:val="26"/>
          <w:szCs w:val="26"/>
        </w:rPr>
        <w:tab/>
        <w:t>CONCEPTUAL FRAMEWORK</w:t>
      </w:r>
    </w:p>
    <w:p w14:paraId="6082E6AF"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b/>
          <w:bCs/>
          <w:sz w:val="26"/>
          <w:szCs w:val="26"/>
        </w:rPr>
        <w:t>2.1.1</w:t>
      </w:r>
      <w:r w:rsidRPr="00A84176">
        <w:rPr>
          <w:sz w:val="26"/>
          <w:szCs w:val="26"/>
        </w:rPr>
        <w:tab/>
      </w:r>
      <w:r w:rsidRPr="00A84176">
        <w:rPr>
          <w:rFonts w:ascii="Times New Roman" w:eastAsia="Times New Roman" w:hAnsi="Times New Roman" w:cs="Times New Roman"/>
          <w:b/>
          <w:bCs/>
          <w:sz w:val="26"/>
          <w:szCs w:val="26"/>
        </w:rPr>
        <w:t>CONCEPT OF X (TWITTER) AS A COMMUNICATIVE SPACE</w:t>
      </w:r>
    </w:p>
    <w:p w14:paraId="18D8BFD6"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hAnsi="Times New Roman" w:cs="Times New Roman"/>
          <w:sz w:val="26"/>
          <w:szCs w:val="26"/>
        </w:rPr>
        <w:t>X (Twitter) according to Schmidt (2018) is an Internet-based communication technology that allows users to distribute short messages (tweets) of 140 characters or fewer on the World Wide Web or through smartphone apps. Moreover, Litt (2012) averred that over the last years, various additional features have been included in the backend and the interface, such as the facilities for picture upload and display, or the automatic shortening of URLs to save characters in tweets. In the view of Schmidt (2018), the main affordances which distinguish X (Twitter) from other forms of online distribution of messages such as IRC, email, or discussion boards are the particular ways that articulated relations—the nexus of social ties and textual references, based on code-enabled connections—are used to structure the flow of communication and to filter information.</w:t>
      </w:r>
    </w:p>
    <w:p w14:paraId="4E443CAC" w14:textId="77777777" w:rsidR="00D370AA" w:rsidRPr="00A84176" w:rsidRDefault="00000000" w:rsidP="00845F73">
      <w:pPr>
        <w:autoSpaceDE w:val="0"/>
        <w:autoSpaceDN w:val="0"/>
        <w:adjustRightInd w:val="0"/>
        <w:spacing w:after="0" w:line="480" w:lineRule="auto"/>
        <w:contextualSpacing/>
        <w:jc w:val="both"/>
        <w:rPr>
          <w:rFonts w:ascii="Times New Roman" w:hAnsi="Times New Roman" w:cs="Times New Roman"/>
          <w:sz w:val="26"/>
          <w:szCs w:val="26"/>
        </w:rPr>
      </w:pPr>
      <w:r w:rsidRPr="00A84176">
        <w:rPr>
          <w:sz w:val="26"/>
          <w:szCs w:val="26"/>
        </w:rPr>
        <w:lastRenderedPageBreak/>
        <w:tab/>
      </w:r>
      <w:r w:rsidRPr="00A84176">
        <w:rPr>
          <w:rFonts w:ascii="Times New Roman" w:hAnsi="Times New Roman" w:cs="Times New Roman"/>
          <w:sz w:val="26"/>
          <w:szCs w:val="26"/>
        </w:rPr>
        <w:t>Litt (2012) opined that, X (Twitter) relies on articulated social connections to establish “sender-audience” relationships. While single tweets as well as the collection of past tweets of a particular user are usually publicly accessible through permalinks. Jurgensen and Rey (2012) also stressed that the basic concept guiding X (Twitter) use is the idea of “following”. According to him, becoming a follower of a user is similar to subscribing to their updates, so their tweets will show up (together with those of the other people you follow) in your timeline, the reverse-chronologically sorted collection of updates. As averred by Schmidt (2018), contrary to social network sites such as Facebook, where social relationships are required to be reciprocal, the followers and “</w:t>
      </w:r>
      <w:proofErr w:type="spellStart"/>
      <w:r w:rsidRPr="00A84176">
        <w:rPr>
          <w:rFonts w:ascii="Times New Roman" w:hAnsi="Times New Roman" w:cs="Times New Roman"/>
          <w:sz w:val="26"/>
          <w:szCs w:val="26"/>
        </w:rPr>
        <w:t>followee</w:t>
      </w:r>
      <w:proofErr w:type="spellEnd"/>
      <w:r w:rsidRPr="00A84176">
        <w:rPr>
          <w:rFonts w:ascii="Times New Roman" w:hAnsi="Times New Roman" w:cs="Times New Roman"/>
          <w:sz w:val="26"/>
          <w:szCs w:val="26"/>
        </w:rPr>
        <w:t>” relationship can (but does not have to) be unilateral for large-scale studies on the resulting network properties (Kwak, Lee, Park, &amp; Moon, 2013; Wu, Hofman, Mason, &amp; Watts, 2015).</w:t>
      </w:r>
    </w:p>
    <w:p w14:paraId="2AD87AB6" w14:textId="77777777" w:rsidR="00D370AA" w:rsidRPr="00A84176" w:rsidRDefault="00000000" w:rsidP="00845F73">
      <w:pPr>
        <w:autoSpaceDE w:val="0"/>
        <w:autoSpaceDN w:val="0"/>
        <w:adjustRightInd w:val="0"/>
        <w:spacing w:after="0" w:line="480" w:lineRule="auto"/>
        <w:contextualSpacing/>
        <w:jc w:val="both"/>
        <w:rPr>
          <w:rFonts w:ascii="Times New Roman" w:hAnsi="Times New Roman" w:cs="Times New Roman"/>
          <w:sz w:val="26"/>
          <w:szCs w:val="26"/>
        </w:rPr>
      </w:pPr>
      <w:r w:rsidRPr="00A84176">
        <w:rPr>
          <w:sz w:val="26"/>
          <w:szCs w:val="26"/>
        </w:rPr>
        <w:tab/>
      </w:r>
      <w:r w:rsidRPr="00A84176">
        <w:rPr>
          <w:rFonts w:ascii="Times New Roman" w:hAnsi="Times New Roman" w:cs="Times New Roman"/>
          <w:sz w:val="26"/>
          <w:szCs w:val="26"/>
        </w:rPr>
        <w:t xml:space="preserve">Moreover, Twitter communication is further based on textual references made explicit via a combination of communicative practices and software affordances (Schmidt, 2018). Also, </w:t>
      </w:r>
      <w:proofErr w:type="spellStart"/>
      <w:r w:rsidRPr="00A84176">
        <w:rPr>
          <w:rFonts w:ascii="Times New Roman" w:hAnsi="Times New Roman" w:cs="Times New Roman"/>
          <w:sz w:val="26"/>
          <w:szCs w:val="26"/>
        </w:rPr>
        <w:t>Allcoz</w:t>
      </w:r>
      <w:proofErr w:type="spellEnd"/>
      <w:r w:rsidRPr="00A84176">
        <w:rPr>
          <w:rFonts w:ascii="Times New Roman" w:hAnsi="Times New Roman" w:cs="Times New Roman"/>
          <w:sz w:val="26"/>
          <w:szCs w:val="26"/>
        </w:rPr>
        <w:t xml:space="preserve"> (2017) emphasized that, in order to address or reply to a particular user, the @-sign followed by the account name is used. The equivalent to forwarding a message is the retweet, through which a user distributes a tweet to their own followers while preserving the reference to the </w:t>
      </w:r>
      <w:r w:rsidRPr="00A84176">
        <w:rPr>
          <w:rFonts w:ascii="Times New Roman" w:hAnsi="Times New Roman" w:cs="Times New Roman"/>
          <w:sz w:val="26"/>
          <w:szCs w:val="26"/>
        </w:rPr>
        <w:lastRenderedPageBreak/>
        <w:t xml:space="preserve">original sender </w:t>
      </w:r>
      <w:proofErr w:type="gramStart"/>
      <w:r w:rsidRPr="00A84176">
        <w:rPr>
          <w:rFonts w:ascii="Times New Roman" w:hAnsi="Times New Roman" w:cs="Times New Roman"/>
          <w:sz w:val="26"/>
          <w:szCs w:val="26"/>
        </w:rPr>
        <w:t>In</w:t>
      </w:r>
      <w:proofErr w:type="gramEnd"/>
      <w:r w:rsidRPr="00A84176">
        <w:rPr>
          <w:rFonts w:ascii="Times New Roman" w:hAnsi="Times New Roman" w:cs="Times New Roman"/>
          <w:sz w:val="26"/>
          <w:szCs w:val="26"/>
        </w:rPr>
        <w:t xml:space="preserve"> both cases, communicative references to other Twitter users are not only made visible, but navigable as well: people can follow the @-link or the retweet link to see the context of a conversation or the background of a particular user.</w:t>
      </w:r>
    </w:p>
    <w:p w14:paraId="231BAA4F"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eastAsia="Times New Roman" w:hAnsi="Times New Roman" w:cs="Times New Roman"/>
          <w:b/>
          <w:bCs/>
          <w:sz w:val="26"/>
          <w:szCs w:val="26"/>
        </w:rPr>
        <w:t>2.1.2</w:t>
      </w:r>
      <w:r w:rsidRPr="00A84176">
        <w:rPr>
          <w:sz w:val="26"/>
          <w:szCs w:val="26"/>
        </w:rPr>
        <w:tab/>
      </w:r>
      <w:r w:rsidRPr="00A84176">
        <w:rPr>
          <w:rFonts w:ascii="Times New Roman" w:eastAsia="Times New Roman" w:hAnsi="Times New Roman" w:cs="Times New Roman"/>
          <w:b/>
          <w:bCs/>
          <w:sz w:val="26"/>
          <w:szCs w:val="26"/>
        </w:rPr>
        <w:t>CONCEPT OF NEWS AND FAKE NEWS</w:t>
      </w:r>
    </w:p>
    <w:p w14:paraId="77615FE1"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eastAsia="Times New Roman" w:hAnsi="Times New Roman" w:cs="Times New Roman"/>
          <w:sz w:val="26"/>
          <w:szCs w:val="26"/>
        </w:rPr>
        <w:t xml:space="preserve">The concept of fake news cannot be justified without proper knowledge of what news entails. News has been defined in different ways by different scholars. According to Okoye (2006, cited in </w:t>
      </w:r>
      <w:proofErr w:type="spellStart"/>
      <w:r w:rsidRPr="00A84176">
        <w:rPr>
          <w:rFonts w:ascii="Times New Roman" w:eastAsia="Times New Roman" w:hAnsi="Times New Roman" w:cs="Times New Roman"/>
          <w:sz w:val="26"/>
          <w:szCs w:val="26"/>
        </w:rPr>
        <w:t>Isamuko</w:t>
      </w:r>
      <w:proofErr w:type="spellEnd"/>
      <w:r w:rsidRPr="00A84176">
        <w:rPr>
          <w:rFonts w:ascii="Times New Roman" w:eastAsia="Times New Roman" w:hAnsi="Times New Roman" w:cs="Times New Roman"/>
          <w:sz w:val="26"/>
          <w:szCs w:val="26"/>
        </w:rPr>
        <w:t xml:space="preserve">, 2014), news is a report of current events. It is the information about something that has just happened or will happen soon. In a similar view, Alao and </w:t>
      </w:r>
      <w:proofErr w:type="spellStart"/>
      <w:r w:rsidRPr="00A84176">
        <w:rPr>
          <w:rFonts w:ascii="Times New Roman" w:eastAsia="Times New Roman" w:hAnsi="Times New Roman" w:cs="Times New Roman"/>
          <w:sz w:val="26"/>
          <w:szCs w:val="26"/>
        </w:rPr>
        <w:t>Tejumaiye</w:t>
      </w:r>
      <w:proofErr w:type="spellEnd"/>
      <w:r w:rsidRPr="00A84176">
        <w:rPr>
          <w:rFonts w:ascii="Times New Roman" w:eastAsia="Times New Roman" w:hAnsi="Times New Roman" w:cs="Times New Roman"/>
          <w:sz w:val="26"/>
          <w:szCs w:val="26"/>
        </w:rPr>
        <w:t xml:space="preserve"> (2013, p. 2) define news as timely and factual report of an event that is written for those who did not witness such event at the initial stage. Therefore, fake news as posited by </w:t>
      </w:r>
      <w:proofErr w:type="spellStart"/>
      <w:r w:rsidRPr="00A84176">
        <w:rPr>
          <w:rFonts w:ascii="Times New Roman" w:eastAsia="Times New Roman" w:hAnsi="Times New Roman" w:cs="Times New Roman"/>
          <w:sz w:val="26"/>
          <w:szCs w:val="26"/>
        </w:rPr>
        <w:t>Ogbuoshi</w:t>
      </w:r>
      <w:proofErr w:type="spellEnd"/>
      <w:r w:rsidRPr="00A84176">
        <w:rPr>
          <w:rFonts w:ascii="Times New Roman" w:eastAsia="Times New Roman" w:hAnsi="Times New Roman" w:cs="Times New Roman"/>
          <w:sz w:val="26"/>
          <w:szCs w:val="26"/>
        </w:rPr>
        <w:t xml:space="preserve">, Oyeleke and Folorunsho (2019) is “false information deliberately circulated by those who have scant regard for the truth but hope to advance particular (often extreme) political causes and make money out of online traffic”. </w:t>
      </w:r>
    </w:p>
    <w:p w14:paraId="6DA82A01"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eastAsia="Times New Roman" w:hAnsi="Times New Roman" w:cs="Times New Roman"/>
          <w:sz w:val="26"/>
          <w:szCs w:val="26"/>
        </w:rPr>
        <w:t xml:space="preserve">According to BBC (2017), “fake news could be false information circulated by journalists who don't realize it's false”. However, with the advent of the new media, the scourge of fake news is becoming more prevalent that its negative impact on popular online newspapers is very evident. As Allcot and Gentzkow </w:t>
      </w:r>
      <w:r w:rsidRPr="00A84176">
        <w:rPr>
          <w:rFonts w:ascii="Times New Roman" w:eastAsia="Times New Roman" w:hAnsi="Times New Roman" w:cs="Times New Roman"/>
          <w:sz w:val="26"/>
          <w:szCs w:val="26"/>
        </w:rPr>
        <w:lastRenderedPageBreak/>
        <w:t xml:space="preserve">(2017, p.7) said, “the declining trust in mainstream media could be both a cause and a consequence of fake news gaining more attraction”. In the views of Osuagwu (2019), if fake news can affect traditional news medium, then its impact on major online medium can only be imagined. Given that fake news is more likely to be wholly believed in view of their salacious and sensational nature coupled with their feeding in to the sentiment of the public, government and news managers are distracted making the true position prevail over fake news that have been pass off as real (Allcot &amp; Gentzkow, 2017, p. 6). </w:t>
      </w:r>
      <w:proofErr w:type="spellStart"/>
      <w:r w:rsidRPr="00A84176">
        <w:rPr>
          <w:rFonts w:ascii="Times New Roman" w:eastAsia="Times New Roman" w:hAnsi="Times New Roman" w:cs="Times New Roman"/>
          <w:sz w:val="26"/>
          <w:szCs w:val="26"/>
        </w:rPr>
        <w:t>Ogbuoshi</w:t>
      </w:r>
      <w:proofErr w:type="spellEnd"/>
      <w:r w:rsidRPr="00A84176">
        <w:rPr>
          <w:rFonts w:ascii="Times New Roman" w:eastAsia="Times New Roman" w:hAnsi="Times New Roman" w:cs="Times New Roman"/>
          <w:sz w:val="26"/>
          <w:szCs w:val="26"/>
        </w:rPr>
        <w:t xml:space="preserve"> </w:t>
      </w:r>
      <w:r w:rsidRPr="00A84176">
        <w:rPr>
          <w:rFonts w:ascii="Times New Roman" w:eastAsia="Times New Roman" w:hAnsi="Times New Roman" w:cs="Times New Roman"/>
          <w:i/>
          <w:iCs/>
          <w:sz w:val="26"/>
          <w:szCs w:val="26"/>
        </w:rPr>
        <w:t>et al</w:t>
      </w:r>
      <w:r w:rsidRPr="00A84176">
        <w:rPr>
          <w:rFonts w:ascii="Times New Roman" w:eastAsia="Times New Roman" w:hAnsi="Times New Roman" w:cs="Times New Roman"/>
          <w:sz w:val="26"/>
          <w:szCs w:val="26"/>
        </w:rPr>
        <w:t xml:space="preserve">. (2019) opined that “this difficulty cannot be far removed from bullet-like effect which fake news has on those who come in contact with it”. </w:t>
      </w:r>
    </w:p>
    <w:p w14:paraId="67605E86"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eastAsia="Times New Roman" w:hAnsi="Times New Roman" w:cs="Times New Roman"/>
          <w:sz w:val="26"/>
          <w:szCs w:val="26"/>
        </w:rPr>
        <w:t>However, the existence of two variant versions of a news item may confuse the reading public and even make them lose credibility in the news medium readily accessible to them. When this happens; the very essential information role which makes the media a fourth estate of the realm are undermined (</w:t>
      </w:r>
      <w:proofErr w:type="spellStart"/>
      <w:r w:rsidRPr="00A84176">
        <w:rPr>
          <w:rFonts w:ascii="Times New Roman" w:eastAsia="Times New Roman" w:hAnsi="Times New Roman" w:cs="Times New Roman"/>
          <w:sz w:val="26"/>
          <w:szCs w:val="26"/>
        </w:rPr>
        <w:t>Odoemelam</w:t>
      </w:r>
      <w:proofErr w:type="spellEnd"/>
      <w:r w:rsidRPr="00A84176">
        <w:rPr>
          <w:rFonts w:ascii="Times New Roman" w:eastAsia="Times New Roman" w:hAnsi="Times New Roman" w:cs="Times New Roman"/>
          <w:sz w:val="26"/>
          <w:szCs w:val="26"/>
        </w:rPr>
        <w:t xml:space="preserve"> &amp; </w:t>
      </w:r>
      <w:proofErr w:type="spellStart"/>
      <w:r w:rsidRPr="00A84176">
        <w:rPr>
          <w:rFonts w:ascii="Times New Roman" w:eastAsia="Times New Roman" w:hAnsi="Times New Roman" w:cs="Times New Roman"/>
          <w:sz w:val="26"/>
          <w:szCs w:val="26"/>
        </w:rPr>
        <w:t>Odoemelam</w:t>
      </w:r>
      <w:proofErr w:type="spellEnd"/>
      <w:r w:rsidRPr="00A84176">
        <w:rPr>
          <w:rFonts w:ascii="Times New Roman" w:eastAsia="Times New Roman" w:hAnsi="Times New Roman" w:cs="Times New Roman"/>
          <w:sz w:val="26"/>
          <w:szCs w:val="26"/>
        </w:rPr>
        <w:t>, 2019). In the views of Sanusi, Adelabu and Esiri (2015, p.11),</w:t>
      </w:r>
      <w:r w:rsidRPr="00A84176">
        <w:rPr>
          <w:rFonts w:ascii="Times New Roman" w:hAnsi="Times New Roman" w:cs="Times New Roman"/>
          <w:sz w:val="26"/>
          <w:szCs w:val="26"/>
        </w:rPr>
        <w:t xml:space="preserve"> in Nigeria media space, there have been instances of fake news, false stories do gain grand on the social media, especially on issues of public concern.</w:t>
      </w:r>
      <w:r w:rsidRPr="00A84176">
        <w:rPr>
          <w:rFonts w:ascii="Times New Roman" w:eastAsia="Times New Roman" w:hAnsi="Times New Roman" w:cs="Times New Roman"/>
          <w:sz w:val="26"/>
          <w:szCs w:val="26"/>
        </w:rPr>
        <w:t xml:space="preserve"> According to Bartlett, </w:t>
      </w:r>
      <w:proofErr w:type="spellStart"/>
      <w:r w:rsidRPr="00A84176">
        <w:rPr>
          <w:rFonts w:ascii="Times New Roman" w:eastAsia="Times New Roman" w:hAnsi="Times New Roman" w:cs="Times New Roman"/>
          <w:sz w:val="26"/>
          <w:szCs w:val="26"/>
        </w:rPr>
        <w:t>Krasodomski</w:t>
      </w:r>
      <w:proofErr w:type="spellEnd"/>
      <w:r w:rsidRPr="00A84176">
        <w:rPr>
          <w:rFonts w:ascii="Times New Roman" w:eastAsia="Times New Roman" w:hAnsi="Times New Roman" w:cs="Times New Roman"/>
          <w:sz w:val="26"/>
          <w:szCs w:val="26"/>
        </w:rPr>
        <w:t xml:space="preserve">-Jones, Fisher and Jesperson (2015, p. 11), “the problem of fake news has become so pronounced that the inventor of the World Wide Web, </w:t>
      </w:r>
      <w:r w:rsidRPr="00A84176">
        <w:rPr>
          <w:rFonts w:ascii="Times New Roman" w:eastAsia="Times New Roman" w:hAnsi="Times New Roman" w:cs="Times New Roman"/>
          <w:sz w:val="26"/>
          <w:szCs w:val="26"/>
        </w:rPr>
        <w:lastRenderedPageBreak/>
        <w:t>WWW, Sir Tim Berners-Lee, declared on the 28th anniversary of his invention that the impact of fake news is increasingly a matter of concern, adding that social media sites and search engines must be encouraged to continue efforts to tackle the menace”.</w:t>
      </w:r>
    </w:p>
    <w:p w14:paraId="771725C0"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b/>
          <w:bCs/>
          <w:sz w:val="26"/>
          <w:szCs w:val="26"/>
        </w:rPr>
        <w:t>2.1.3</w:t>
      </w:r>
      <w:r w:rsidRPr="00A84176">
        <w:rPr>
          <w:sz w:val="26"/>
          <w:szCs w:val="26"/>
        </w:rPr>
        <w:tab/>
      </w:r>
      <w:r w:rsidRPr="00A84176">
        <w:rPr>
          <w:rFonts w:ascii="Times New Roman" w:hAnsi="Times New Roman" w:cs="Times New Roman"/>
          <w:b/>
          <w:bCs/>
          <w:sz w:val="26"/>
          <w:szCs w:val="26"/>
        </w:rPr>
        <w:t>SOCIAL/NEW MEDIA INNOVATIONS AS A CATALYST FOR FAKE NEWS SPREAD IN NIGERIA</w:t>
      </w:r>
    </w:p>
    <w:p w14:paraId="4E10263E" w14:textId="77777777" w:rsidR="00D370AA" w:rsidRPr="00A84176" w:rsidRDefault="00000000" w:rsidP="00845F73">
      <w:pPr>
        <w:shd w:val="clear" w:color="auto" w:fill="FFFFFF"/>
        <w:spacing w:after="0" w:line="480" w:lineRule="auto"/>
        <w:jc w:val="both"/>
        <w:textAlignment w:val="top"/>
        <w:rPr>
          <w:rFonts w:ascii="Times New Roman" w:hAnsi="Times New Roman" w:cs="Times New Roman"/>
          <w:sz w:val="26"/>
          <w:szCs w:val="26"/>
        </w:rPr>
      </w:pPr>
      <w:r w:rsidRPr="00A84176">
        <w:rPr>
          <w:sz w:val="26"/>
          <w:szCs w:val="26"/>
        </w:rPr>
        <w:tab/>
      </w:r>
      <w:r w:rsidRPr="00A84176">
        <w:rPr>
          <w:rFonts w:ascii="Times New Roman" w:eastAsia="Times New Roman" w:hAnsi="Times New Roman" w:cs="Times New Roman"/>
          <w:color w:val="000000"/>
          <w:sz w:val="26"/>
          <w:szCs w:val="26"/>
        </w:rPr>
        <w:t>There is no doubt that the increasing negative sides of social media seems to be outweighing its benefits. Recent developments around the world have proved that social media has assumed a destructive dimension and threatening the very humanity it came to improve (</w:t>
      </w:r>
      <w:proofErr w:type="spellStart"/>
      <w:r w:rsidRPr="00A84176">
        <w:rPr>
          <w:rFonts w:ascii="Times New Roman" w:eastAsia="Times New Roman" w:hAnsi="Times New Roman" w:cs="Times New Roman"/>
          <w:color w:val="000000"/>
          <w:sz w:val="26"/>
          <w:szCs w:val="26"/>
        </w:rPr>
        <w:t>Adavize</w:t>
      </w:r>
      <w:proofErr w:type="spellEnd"/>
      <w:r w:rsidRPr="00A84176">
        <w:rPr>
          <w:rFonts w:ascii="Times New Roman" w:eastAsia="Times New Roman" w:hAnsi="Times New Roman" w:cs="Times New Roman"/>
          <w:color w:val="000000"/>
          <w:sz w:val="26"/>
          <w:szCs w:val="26"/>
        </w:rPr>
        <w:t xml:space="preserve"> 2018). As posited by </w:t>
      </w:r>
      <w:proofErr w:type="spellStart"/>
      <w:r w:rsidRPr="00A84176">
        <w:rPr>
          <w:rFonts w:ascii="Times New Roman" w:eastAsia="Times New Roman" w:hAnsi="Times New Roman" w:cs="Times New Roman"/>
          <w:color w:val="000000"/>
          <w:sz w:val="26"/>
          <w:szCs w:val="26"/>
        </w:rPr>
        <w:t>Allcoz</w:t>
      </w:r>
      <w:proofErr w:type="spellEnd"/>
      <w:r w:rsidRPr="00A84176">
        <w:rPr>
          <w:rFonts w:ascii="Times New Roman" w:eastAsia="Times New Roman" w:hAnsi="Times New Roman" w:cs="Times New Roman"/>
          <w:color w:val="000000"/>
          <w:sz w:val="26"/>
          <w:szCs w:val="26"/>
        </w:rPr>
        <w:t xml:space="preserve"> (2018), the evolution of fake news, false news, post-truth, or distorted information did not just start. It has been in existence since immemorial, but technology exacerbated it. In the views of Allcot and Gentzkow (2017), “as more and more people are gaining access to the internet, they become purveyors of information and disinformation with the supersonic power of social media”. Although, the term ‘fake news’ has not been adequately given scholarly definitions, but it is generally described as completely false information, photos or videos purposefully created and spread to confuse, misinform the general public in order to influence their judgments. The current momentum in the debates of the destructive power of social media is as a </w:t>
      </w:r>
      <w:r w:rsidRPr="00A84176">
        <w:rPr>
          <w:rFonts w:ascii="Times New Roman" w:eastAsia="Times New Roman" w:hAnsi="Times New Roman" w:cs="Times New Roman"/>
          <w:color w:val="000000"/>
          <w:sz w:val="26"/>
          <w:szCs w:val="26"/>
        </w:rPr>
        <w:lastRenderedPageBreak/>
        <w:t xml:space="preserve">result of its practical devastating experiences of countries and communities around the world. </w:t>
      </w:r>
    </w:p>
    <w:p w14:paraId="5C97FD27" w14:textId="77777777" w:rsidR="00D370AA" w:rsidRPr="00A84176" w:rsidRDefault="00000000" w:rsidP="00845F73">
      <w:pPr>
        <w:shd w:val="clear" w:color="auto" w:fill="FFFFFF"/>
        <w:spacing w:after="0" w:line="480" w:lineRule="auto"/>
        <w:contextualSpacing/>
        <w:jc w:val="both"/>
        <w:textAlignment w:val="top"/>
        <w:rPr>
          <w:rFonts w:ascii="Times New Roman" w:hAnsi="Times New Roman" w:cs="Times New Roman"/>
          <w:sz w:val="26"/>
          <w:szCs w:val="26"/>
        </w:rPr>
      </w:pPr>
      <w:r w:rsidRPr="00A84176">
        <w:rPr>
          <w:sz w:val="26"/>
          <w:szCs w:val="26"/>
        </w:rPr>
        <w:tab/>
      </w:r>
      <w:r w:rsidRPr="00A84176">
        <w:rPr>
          <w:rFonts w:ascii="Times New Roman" w:eastAsia="Times New Roman" w:hAnsi="Times New Roman" w:cs="Times New Roman"/>
          <w:color w:val="000000"/>
          <w:sz w:val="26"/>
          <w:szCs w:val="26"/>
        </w:rPr>
        <w:t xml:space="preserve">Moreover, the proliferation of fake news on social media in Nigeria has reached an unprecedented level, putting the country in a precarious situation (). This trend gained prominence during the build-up to the 2015 general elections, as a report on the demise of then Presidential candidate, Gen. Muhammadu Buhari in London became a hitting point for the opposition party. As averred by Badmus and </w:t>
      </w:r>
      <w:proofErr w:type="spellStart"/>
      <w:r w:rsidRPr="00A84176">
        <w:rPr>
          <w:rFonts w:ascii="Times New Roman" w:eastAsia="Times New Roman" w:hAnsi="Times New Roman" w:cs="Times New Roman"/>
          <w:color w:val="000000"/>
          <w:sz w:val="26"/>
          <w:szCs w:val="26"/>
        </w:rPr>
        <w:t>Okaiyeto</w:t>
      </w:r>
      <w:proofErr w:type="spellEnd"/>
      <w:r w:rsidRPr="00A84176">
        <w:rPr>
          <w:rFonts w:ascii="Times New Roman" w:eastAsia="Times New Roman" w:hAnsi="Times New Roman" w:cs="Times New Roman"/>
          <w:color w:val="000000"/>
          <w:sz w:val="26"/>
          <w:szCs w:val="26"/>
        </w:rPr>
        <w:t xml:space="preserve"> (2019), ever since then, the country continues to bloom in the vicious circles of ubiquitous disinformation</w:t>
      </w:r>
      <w:r w:rsidRPr="00A84176">
        <w:rPr>
          <w:rStyle w:val="Strong"/>
          <w:rFonts w:eastAsia="Times New Roman"/>
          <w:bCs w:val="0"/>
          <w:color w:val="000000"/>
          <w:sz w:val="26"/>
          <w:szCs w:val="26"/>
        </w:rPr>
        <w:t xml:space="preserve">. </w:t>
      </w:r>
    </w:p>
    <w:p w14:paraId="4DD798D5" w14:textId="77777777" w:rsidR="00D370AA" w:rsidRPr="00A84176" w:rsidRDefault="00D370AA" w:rsidP="00845F73">
      <w:pPr>
        <w:spacing w:after="0" w:line="480" w:lineRule="auto"/>
        <w:contextualSpacing/>
        <w:jc w:val="both"/>
        <w:rPr>
          <w:rFonts w:ascii="Times New Roman" w:hAnsi="Times New Roman" w:cs="Times New Roman"/>
          <w:b/>
          <w:bCs/>
          <w:sz w:val="26"/>
          <w:szCs w:val="26"/>
        </w:rPr>
      </w:pPr>
    </w:p>
    <w:p w14:paraId="630F1126"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b/>
          <w:bCs/>
          <w:sz w:val="26"/>
          <w:szCs w:val="26"/>
        </w:rPr>
        <w:t>2.1.4</w:t>
      </w:r>
      <w:r w:rsidRPr="00A84176">
        <w:rPr>
          <w:sz w:val="26"/>
          <w:szCs w:val="26"/>
        </w:rPr>
        <w:tab/>
      </w:r>
      <w:r w:rsidRPr="00A84176">
        <w:rPr>
          <w:rFonts w:ascii="Times New Roman" w:hAnsi="Times New Roman" w:cs="Times New Roman"/>
          <w:b/>
          <w:bCs/>
          <w:sz w:val="26"/>
          <w:szCs w:val="26"/>
        </w:rPr>
        <w:t>SOCIETAL EFFECT OF X (TWITTER) AND FAKE NEWS REPORTS</w:t>
      </w:r>
    </w:p>
    <w:p w14:paraId="5411BC9D" w14:textId="77777777" w:rsidR="00D370AA" w:rsidRPr="00A84176" w:rsidRDefault="00000000" w:rsidP="00845F73">
      <w:pPr>
        <w:shd w:val="clear" w:color="auto" w:fill="FFFFFF"/>
        <w:spacing w:after="0" w:line="480" w:lineRule="auto"/>
        <w:contextualSpacing/>
        <w:jc w:val="both"/>
        <w:textAlignment w:val="top"/>
        <w:rPr>
          <w:rFonts w:ascii="Times New Roman" w:hAnsi="Times New Roman" w:cs="Times New Roman"/>
          <w:sz w:val="26"/>
          <w:szCs w:val="26"/>
        </w:rPr>
      </w:pPr>
      <w:r w:rsidRPr="00A84176">
        <w:rPr>
          <w:sz w:val="26"/>
          <w:szCs w:val="26"/>
        </w:rPr>
        <w:tab/>
      </w:r>
      <w:r w:rsidRPr="00A84176">
        <w:rPr>
          <w:rFonts w:ascii="Times New Roman" w:eastAsia="Times New Roman" w:hAnsi="Times New Roman" w:cs="Times New Roman"/>
          <w:sz w:val="26"/>
          <w:szCs w:val="26"/>
        </w:rPr>
        <w:t xml:space="preserve">There is no gainsaying that reading news on social networking sites, particularly Twitter is one of the probable ways of falling victim of fake news. Osuagwu (2019) averred that, the mainstream media are not spared, because in their attempt to remain relevant in the face of the obvious threat posed by new media to their very survival do fall victim to fake news. Also, </w:t>
      </w:r>
      <w:proofErr w:type="spellStart"/>
      <w:r w:rsidRPr="00A84176">
        <w:rPr>
          <w:rFonts w:ascii="Times New Roman" w:eastAsia="Times New Roman" w:hAnsi="Times New Roman" w:cs="Times New Roman"/>
          <w:sz w:val="26"/>
          <w:szCs w:val="26"/>
        </w:rPr>
        <w:t>Odoemelam</w:t>
      </w:r>
      <w:proofErr w:type="spellEnd"/>
      <w:r w:rsidRPr="00A84176">
        <w:rPr>
          <w:rFonts w:ascii="Times New Roman" w:eastAsia="Times New Roman" w:hAnsi="Times New Roman" w:cs="Times New Roman"/>
          <w:sz w:val="26"/>
          <w:szCs w:val="26"/>
        </w:rPr>
        <w:t xml:space="preserve"> and </w:t>
      </w:r>
      <w:proofErr w:type="spellStart"/>
      <w:r w:rsidRPr="00A84176">
        <w:rPr>
          <w:rFonts w:ascii="Times New Roman" w:eastAsia="Times New Roman" w:hAnsi="Times New Roman" w:cs="Times New Roman"/>
          <w:sz w:val="26"/>
          <w:szCs w:val="26"/>
        </w:rPr>
        <w:t>Odoemelam</w:t>
      </w:r>
      <w:proofErr w:type="spellEnd"/>
      <w:r w:rsidRPr="00A84176">
        <w:rPr>
          <w:rFonts w:ascii="Times New Roman" w:eastAsia="Times New Roman" w:hAnsi="Times New Roman" w:cs="Times New Roman"/>
          <w:sz w:val="26"/>
          <w:szCs w:val="26"/>
        </w:rPr>
        <w:t xml:space="preserve"> (2019, p. 226) were of the positions that “the frightening aspect of fake news on X (Twitter) is that, while it travels faster than the truth, the vast </w:t>
      </w:r>
      <w:r w:rsidRPr="00A84176">
        <w:rPr>
          <w:rFonts w:ascii="Times New Roman" w:eastAsia="Times New Roman" w:hAnsi="Times New Roman" w:cs="Times New Roman"/>
          <w:sz w:val="26"/>
          <w:szCs w:val="26"/>
        </w:rPr>
        <w:lastRenderedPageBreak/>
        <w:t>majority of people, mostly its users take them as prophetic revelation especially when it serves their very interests without questioning the validity”. Moreover, fake news is a poison that divides society, blinds the mind, reinforces sentiments and plunges society into unending conflicts that hinder development and create unstable global community (</w:t>
      </w:r>
      <w:proofErr w:type="spellStart"/>
      <w:r w:rsidRPr="00A84176">
        <w:rPr>
          <w:rFonts w:ascii="Times New Roman" w:eastAsia="Times New Roman" w:hAnsi="Times New Roman" w:cs="Times New Roman"/>
          <w:sz w:val="26"/>
          <w:szCs w:val="26"/>
        </w:rPr>
        <w:t>Okaiyeto</w:t>
      </w:r>
      <w:proofErr w:type="spellEnd"/>
      <w:r w:rsidRPr="00A84176">
        <w:rPr>
          <w:rFonts w:ascii="Times New Roman" w:eastAsia="Times New Roman" w:hAnsi="Times New Roman" w:cs="Times New Roman"/>
          <w:sz w:val="26"/>
          <w:szCs w:val="26"/>
        </w:rPr>
        <w:t xml:space="preserve"> &amp; Badmus, 2019).</w:t>
      </w:r>
    </w:p>
    <w:p w14:paraId="3DBF43A1"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b/>
          <w:bCs/>
          <w:sz w:val="26"/>
          <w:szCs w:val="26"/>
        </w:rPr>
        <w:t>2.1.5</w:t>
      </w:r>
      <w:r w:rsidRPr="00A84176">
        <w:rPr>
          <w:sz w:val="26"/>
          <w:szCs w:val="26"/>
        </w:rPr>
        <w:tab/>
      </w:r>
      <w:r w:rsidRPr="00A84176">
        <w:rPr>
          <w:rFonts w:ascii="Times New Roman" w:hAnsi="Times New Roman" w:cs="Times New Roman"/>
          <w:b/>
          <w:bCs/>
          <w:sz w:val="26"/>
          <w:szCs w:val="26"/>
        </w:rPr>
        <w:t>SOCIAL MEDIA, TWITTER AND FAKE NEWS SPREAD IN NIGERIA MEDIA SPACE</w:t>
      </w:r>
    </w:p>
    <w:p w14:paraId="6D925991"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sz w:val="26"/>
          <w:szCs w:val="26"/>
        </w:rPr>
        <w:tab/>
      </w:r>
      <w:r w:rsidRPr="00A84176">
        <w:rPr>
          <w:rFonts w:ascii="Times New Roman" w:hAnsi="Times New Roman" w:cs="Times New Roman"/>
          <w:sz w:val="26"/>
          <w:szCs w:val="26"/>
        </w:rPr>
        <w:t xml:space="preserve">The emergence of social media in the past few decades has made it the center of social interactions, surpassing contributions of any other innovations in the history of mass media. Generally drawn from the fact that information is necessary for effective modern social, economic, and political development, social media, through social networking sites like X (Twitter) and others have made human beings the sources, the processors and the end users of all information. X (Twitter) as social network is a powerful medium with vast transmission and strong effect on people. Twitter has democratized and personalized accusation, purveyance and distribution of information aided by the powerful networks of internet communication. </w:t>
      </w:r>
    </w:p>
    <w:p w14:paraId="228306F7"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sz w:val="26"/>
          <w:szCs w:val="26"/>
        </w:rPr>
        <w:tab/>
      </w:r>
      <w:r w:rsidRPr="00A84176">
        <w:rPr>
          <w:rFonts w:ascii="Times New Roman" w:hAnsi="Times New Roman" w:cs="Times New Roman"/>
          <w:sz w:val="26"/>
          <w:szCs w:val="26"/>
        </w:rPr>
        <w:t xml:space="preserve">However, the menace of spreading fake information, otherwise known as ‘fake news’ has suddenly become a ‘catch phrase’ in Nigeria’s social, economic </w:t>
      </w:r>
      <w:r w:rsidRPr="00A84176">
        <w:rPr>
          <w:rFonts w:ascii="Times New Roman" w:hAnsi="Times New Roman" w:cs="Times New Roman"/>
          <w:sz w:val="26"/>
          <w:szCs w:val="26"/>
        </w:rPr>
        <w:lastRenderedPageBreak/>
        <w:t xml:space="preserve">and political lexicon so much that concerned citizens and eminent personalities have called for legislative measures on it (Osuagwu, 2019). According to </w:t>
      </w:r>
      <w:proofErr w:type="spellStart"/>
      <w:r w:rsidRPr="00A84176">
        <w:rPr>
          <w:rFonts w:ascii="Times New Roman" w:hAnsi="Times New Roman" w:cs="Times New Roman"/>
          <w:color w:val="000000"/>
          <w:sz w:val="26"/>
          <w:szCs w:val="26"/>
        </w:rPr>
        <w:t>Allcoz</w:t>
      </w:r>
      <w:proofErr w:type="spellEnd"/>
      <w:r w:rsidRPr="00A84176">
        <w:rPr>
          <w:rFonts w:ascii="Times New Roman" w:hAnsi="Times New Roman" w:cs="Times New Roman"/>
          <w:color w:val="000000"/>
          <w:sz w:val="26"/>
          <w:szCs w:val="26"/>
        </w:rPr>
        <w:t xml:space="preserve"> (2018, p. 1), the evolution of fake news, false news, post-truth, or distorted information did not just start. It has been in existence since immemorial, but technology exacerbated it. </w:t>
      </w:r>
      <w:r w:rsidRPr="00A84176">
        <w:rPr>
          <w:rFonts w:ascii="Times New Roman" w:hAnsi="Times New Roman" w:cs="Times New Roman"/>
          <w:sz w:val="26"/>
          <w:szCs w:val="26"/>
        </w:rPr>
        <w:t>Fake news is a serious phenomenon in today’s technological era, and if not put in check; it is capable of plunging the societal into disorderliness and full-blown crisis (</w:t>
      </w:r>
      <w:proofErr w:type="spellStart"/>
      <w:r w:rsidRPr="00A84176">
        <w:rPr>
          <w:rFonts w:ascii="Times New Roman" w:hAnsi="Times New Roman" w:cs="Times New Roman"/>
          <w:sz w:val="26"/>
          <w:szCs w:val="26"/>
        </w:rPr>
        <w:t>Ogbuoshi</w:t>
      </w:r>
      <w:proofErr w:type="spellEnd"/>
      <w:r w:rsidRPr="00A84176">
        <w:rPr>
          <w:rFonts w:ascii="Times New Roman" w:hAnsi="Times New Roman" w:cs="Times New Roman"/>
          <w:sz w:val="26"/>
          <w:szCs w:val="26"/>
        </w:rPr>
        <w:t xml:space="preserve">, Oyeleke &amp; Folorunsho, 2018). </w:t>
      </w:r>
    </w:p>
    <w:p w14:paraId="17AEEBCD"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The continuous spread of fake news in the Nigerian society through Twitter and other social networks have created instability in the political, economic and social landscape of the country. In fact, violence, bullying and other forms of attack on social networks have become the other of the day.</w:t>
      </w:r>
    </w:p>
    <w:p w14:paraId="011E0ADF" w14:textId="77777777" w:rsidR="00D370AA" w:rsidRPr="00A84176" w:rsidRDefault="00000000" w:rsidP="00845F73">
      <w:pPr>
        <w:autoSpaceDE w:val="0"/>
        <w:autoSpaceDN w:val="0"/>
        <w:adjustRightInd w:val="0"/>
        <w:spacing w:after="0" w:line="480" w:lineRule="auto"/>
        <w:contextualSpacing/>
        <w:jc w:val="both"/>
        <w:rPr>
          <w:rFonts w:ascii="Times New Roman" w:hAnsi="Times New Roman" w:cs="Times New Roman"/>
          <w:sz w:val="26"/>
          <w:szCs w:val="26"/>
        </w:rPr>
      </w:pPr>
      <w:r w:rsidRPr="00A84176">
        <w:rPr>
          <w:rFonts w:ascii="Times New Roman" w:eastAsia="TimesNewRomanPSMT" w:hAnsi="Times New Roman" w:cs="Times New Roman"/>
          <w:b/>
          <w:bCs/>
          <w:sz w:val="26"/>
          <w:szCs w:val="26"/>
        </w:rPr>
        <w:t>2.1.6</w:t>
      </w:r>
      <w:r w:rsidRPr="00A84176">
        <w:rPr>
          <w:sz w:val="26"/>
          <w:szCs w:val="26"/>
        </w:rPr>
        <w:tab/>
      </w:r>
      <w:r w:rsidRPr="00A84176">
        <w:rPr>
          <w:rFonts w:ascii="Times New Roman" w:eastAsia="TimesNewRomanPSMT" w:hAnsi="Times New Roman" w:cs="Times New Roman"/>
          <w:b/>
          <w:bCs/>
          <w:sz w:val="26"/>
          <w:szCs w:val="26"/>
        </w:rPr>
        <w:t>PROSPECTS AND OPPORTUNITIES IN USING TWITTER FOR COMMUNICATION</w:t>
      </w:r>
    </w:p>
    <w:p w14:paraId="7893AF7A" w14:textId="77777777" w:rsidR="00D370AA" w:rsidRPr="00A84176" w:rsidRDefault="00000000" w:rsidP="00845F73">
      <w:pPr>
        <w:autoSpaceDE w:val="0"/>
        <w:autoSpaceDN w:val="0"/>
        <w:adjustRightInd w:val="0"/>
        <w:spacing w:after="0" w:line="480" w:lineRule="auto"/>
        <w:contextualSpacing/>
        <w:jc w:val="both"/>
        <w:rPr>
          <w:rFonts w:ascii="Times New Roman" w:hAnsi="Times New Roman" w:cs="Times New Roman"/>
          <w:sz w:val="26"/>
          <w:szCs w:val="26"/>
        </w:rPr>
      </w:pPr>
      <w:r w:rsidRPr="00A84176">
        <w:rPr>
          <w:sz w:val="26"/>
          <w:szCs w:val="26"/>
        </w:rPr>
        <w:tab/>
      </w:r>
      <w:r w:rsidRPr="00A84176">
        <w:rPr>
          <w:rFonts w:ascii="Times New Roman" w:eastAsia="TimesNewRomanPSMT" w:hAnsi="Times New Roman" w:cs="Times New Roman"/>
          <w:sz w:val="26"/>
          <w:szCs w:val="26"/>
        </w:rPr>
        <w:t>Tayeebwa (2016) Twitter platforms provide an opportunity for enhanced access to information and a diversification of sources and opinions. Twitter has greatly advanced the possibilities of press freedom. They provide channels for everyone to reach out to the public, to share information and to express opinions without formal requirements and with a minimum interference in form of regulation and censorship (</w:t>
      </w:r>
      <w:proofErr w:type="spellStart"/>
      <w:r w:rsidRPr="00A84176">
        <w:rPr>
          <w:rFonts w:ascii="Times New Roman" w:eastAsia="TimesNewRomanPSMT" w:hAnsi="Times New Roman" w:cs="Times New Roman"/>
          <w:sz w:val="26"/>
          <w:szCs w:val="26"/>
        </w:rPr>
        <w:t>Kiranda</w:t>
      </w:r>
      <w:proofErr w:type="spellEnd"/>
      <w:r w:rsidRPr="00A84176">
        <w:rPr>
          <w:rFonts w:ascii="Times New Roman" w:eastAsia="TimesNewRomanPSMT" w:hAnsi="Times New Roman" w:cs="Times New Roman"/>
          <w:sz w:val="26"/>
          <w:szCs w:val="26"/>
        </w:rPr>
        <w:t xml:space="preserve">, Mugisha, &amp; Ojok, 2016, p. 55). Available </w:t>
      </w:r>
      <w:r w:rsidRPr="00A84176">
        <w:rPr>
          <w:rFonts w:ascii="Times New Roman" w:eastAsia="TimesNewRomanPSMT" w:hAnsi="Times New Roman" w:cs="Times New Roman"/>
          <w:sz w:val="26"/>
          <w:szCs w:val="26"/>
        </w:rPr>
        <w:lastRenderedPageBreak/>
        <w:t xml:space="preserve">statics demonstrate that the prevalent and most subscribed social media in Nigeria are Facebook, X (Twitter), and LinkedIn, in that order </w:t>
      </w:r>
      <w:proofErr w:type="spellStart"/>
      <w:r w:rsidRPr="00A84176">
        <w:rPr>
          <w:rFonts w:ascii="Times New Roman" w:eastAsia="TimesNewRomanPSMT" w:hAnsi="Times New Roman" w:cs="Times New Roman"/>
          <w:sz w:val="26"/>
          <w:szCs w:val="26"/>
        </w:rPr>
        <w:t>Dunu</w:t>
      </w:r>
      <w:proofErr w:type="spellEnd"/>
      <w:r w:rsidRPr="00A84176">
        <w:rPr>
          <w:rFonts w:ascii="Times New Roman" w:eastAsia="TimesNewRomanPSMT" w:hAnsi="Times New Roman" w:cs="Times New Roman"/>
          <w:sz w:val="26"/>
          <w:szCs w:val="26"/>
        </w:rPr>
        <w:t xml:space="preserve"> and Uzochukwu (2015, p. 11). This study found a number of opportunities associated with the use of Twitter and new media technologies, in public communication to include:</w:t>
      </w:r>
    </w:p>
    <w:p w14:paraId="54BFCA70" w14:textId="77777777" w:rsidR="00D370AA" w:rsidRPr="00A84176" w:rsidRDefault="00000000" w:rsidP="00845F73">
      <w:pPr>
        <w:autoSpaceDE w:val="0"/>
        <w:autoSpaceDN w:val="0"/>
        <w:adjustRightInd w:val="0"/>
        <w:spacing w:after="0" w:line="480" w:lineRule="auto"/>
        <w:contextualSpacing/>
        <w:jc w:val="both"/>
        <w:rPr>
          <w:rFonts w:ascii="Times New Roman" w:hAnsi="Times New Roman" w:cs="Times New Roman"/>
          <w:sz w:val="26"/>
          <w:szCs w:val="26"/>
        </w:rPr>
      </w:pPr>
      <w:r w:rsidRPr="00A84176">
        <w:rPr>
          <w:rFonts w:ascii="Times New Roman" w:eastAsia="TimesNewRomanPSMT" w:hAnsi="Times New Roman" w:cs="Times New Roman"/>
          <w:sz w:val="26"/>
          <w:szCs w:val="26"/>
        </w:rPr>
        <w:t>(1) X (Twitter) can improve accessibility as it allows citizens to reach out to political and other top government officials.</w:t>
      </w:r>
    </w:p>
    <w:p w14:paraId="5CC61E73" w14:textId="77777777" w:rsidR="00D370AA" w:rsidRPr="00A84176" w:rsidRDefault="00000000" w:rsidP="00845F73">
      <w:pPr>
        <w:autoSpaceDE w:val="0"/>
        <w:autoSpaceDN w:val="0"/>
        <w:adjustRightInd w:val="0"/>
        <w:spacing w:after="0" w:line="480" w:lineRule="auto"/>
        <w:contextualSpacing/>
        <w:jc w:val="both"/>
        <w:rPr>
          <w:rFonts w:ascii="Times New Roman" w:hAnsi="Times New Roman" w:cs="Times New Roman"/>
          <w:sz w:val="26"/>
          <w:szCs w:val="26"/>
        </w:rPr>
      </w:pPr>
      <w:r w:rsidRPr="00A84176">
        <w:rPr>
          <w:rFonts w:ascii="Times New Roman" w:eastAsia="TimesNewRomanPSMT" w:hAnsi="Times New Roman" w:cs="Times New Roman"/>
          <w:sz w:val="26"/>
          <w:szCs w:val="26"/>
        </w:rPr>
        <w:t>(2) X (Twitter) can facilitate the dissemination of information for decision-making and the transfer of knowledge to the citizens.</w:t>
      </w:r>
    </w:p>
    <w:p w14:paraId="378B13F8" w14:textId="77777777" w:rsidR="00D370AA" w:rsidRPr="00A84176" w:rsidRDefault="00000000" w:rsidP="00845F73">
      <w:pPr>
        <w:autoSpaceDE w:val="0"/>
        <w:autoSpaceDN w:val="0"/>
        <w:adjustRightInd w:val="0"/>
        <w:spacing w:after="0" w:line="480" w:lineRule="auto"/>
        <w:contextualSpacing/>
        <w:jc w:val="both"/>
        <w:rPr>
          <w:rFonts w:ascii="Times New Roman" w:hAnsi="Times New Roman" w:cs="Times New Roman"/>
          <w:sz w:val="26"/>
          <w:szCs w:val="26"/>
        </w:rPr>
      </w:pPr>
      <w:r w:rsidRPr="00A84176">
        <w:rPr>
          <w:rFonts w:ascii="Times New Roman" w:eastAsia="TimesNewRomanPSMT" w:hAnsi="Times New Roman" w:cs="Times New Roman"/>
          <w:sz w:val="26"/>
          <w:szCs w:val="26"/>
        </w:rPr>
        <w:t>(3) X (Twitter) can provide platforms for discussion of pertinent issues between citizens and their leaders and among the citizens themselves.</w:t>
      </w:r>
    </w:p>
    <w:p w14:paraId="6D89E409" w14:textId="77777777" w:rsidR="00D370AA" w:rsidRPr="00A84176" w:rsidRDefault="00000000" w:rsidP="00845F73">
      <w:pPr>
        <w:autoSpaceDE w:val="0"/>
        <w:autoSpaceDN w:val="0"/>
        <w:adjustRightInd w:val="0"/>
        <w:spacing w:after="0" w:line="480" w:lineRule="auto"/>
        <w:contextualSpacing/>
        <w:jc w:val="both"/>
        <w:rPr>
          <w:rFonts w:ascii="Times New Roman" w:hAnsi="Times New Roman" w:cs="Times New Roman"/>
          <w:sz w:val="26"/>
          <w:szCs w:val="26"/>
        </w:rPr>
      </w:pPr>
      <w:r w:rsidRPr="00A84176">
        <w:rPr>
          <w:rFonts w:ascii="Times New Roman" w:eastAsia="TimesNewRomanPSMT" w:hAnsi="Times New Roman" w:cs="Times New Roman"/>
          <w:sz w:val="26"/>
          <w:szCs w:val="26"/>
        </w:rPr>
        <w:t>(4) X (Twitter) can facilitate effective networking among the citizens and the creation of different forms of organizations and communities online.</w:t>
      </w:r>
    </w:p>
    <w:p w14:paraId="5DFE3064" w14:textId="77777777" w:rsidR="00D370AA" w:rsidRPr="00A84176" w:rsidRDefault="00000000" w:rsidP="00845F73">
      <w:pPr>
        <w:autoSpaceDE w:val="0"/>
        <w:autoSpaceDN w:val="0"/>
        <w:adjustRightInd w:val="0"/>
        <w:spacing w:after="0" w:line="480" w:lineRule="auto"/>
        <w:contextualSpacing/>
        <w:jc w:val="both"/>
        <w:rPr>
          <w:rFonts w:ascii="Times New Roman" w:hAnsi="Times New Roman" w:cs="Times New Roman"/>
          <w:sz w:val="26"/>
          <w:szCs w:val="26"/>
        </w:rPr>
      </w:pPr>
      <w:r w:rsidRPr="00A84176">
        <w:rPr>
          <w:rFonts w:ascii="Times New Roman" w:eastAsia="TimesNewRomanPSMT" w:hAnsi="Times New Roman" w:cs="Times New Roman"/>
          <w:sz w:val="26"/>
          <w:szCs w:val="26"/>
        </w:rPr>
        <w:t>(5) X (Twitter) can provide avenues for more participatory, inclusive and deliberative processes of decision making.</w:t>
      </w:r>
    </w:p>
    <w:p w14:paraId="7B9367BB" w14:textId="77777777" w:rsidR="00D370AA" w:rsidRPr="00A84176" w:rsidRDefault="00000000" w:rsidP="00845F73">
      <w:pPr>
        <w:autoSpaceDE w:val="0"/>
        <w:autoSpaceDN w:val="0"/>
        <w:adjustRightInd w:val="0"/>
        <w:spacing w:after="0" w:line="480" w:lineRule="auto"/>
        <w:contextualSpacing/>
        <w:jc w:val="both"/>
        <w:rPr>
          <w:rFonts w:ascii="Times New Roman" w:hAnsi="Times New Roman" w:cs="Times New Roman"/>
          <w:sz w:val="26"/>
          <w:szCs w:val="26"/>
        </w:rPr>
      </w:pPr>
      <w:r w:rsidRPr="00A84176">
        <w:rPr>
          <w:rFonts w:ascii="Times New Roman" w:eastAsia="TimesNewRomanPSMT" w:hAnsi="Times New Roman" w:cs="Times New Roman"/>
          <w:sz w:val="26"/>
          <w:szCs w:val="26"/>
        </w:rPr>
        <w:t xml:space="preserve">(6) X (Twitter) can mobilize citizens around a cause and can spur social-political action. </w:t>
      </w:r>
    </w:p>
    <w:p w14:paraId="6B241EAE" w14:textId="77777777" w:rsidR="00A84176" w:rsidRDefault="00A84176">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4392B2CD" w14:textId="0B843CFB" w:rsidR="00D370AA" w:rsidRPr="00A84176" w:rsidRDefault="00000000" w:rsidP="00845F73">
      <w:pPr>
        <w:spacing w:after="0" w:line="480" w:lineRule="auto"/>
        <w:contextualSpacing/>
        <w:jc w:val="both"/>
        <w:rPr>
          <w:rFonts w:ascii="Times New Roman" w:hAnsi="Times New Roman" w:cs="Times New Roman"/>
          <w:b/>
          <w:bCs/>
          <w:sz w:val="26"/>
          <w:szCs w:val="26"/>
        </w:rPr>
      </w:pPr>
      <w:r w:rsidRPr="00A84176">
        <w:rPr>
          <w:rFonts w:ascii="Times New Roman" w:hAnsi="Times New Roman" w:cs="Times New Roman"/>
          <w:b/>
          <w:bCs/>
          <w:sz w:val="26"/>
          <w:szCs w:val="26"/>
        </w:rPr>
        <w:lastRenderedPageBreak/>
        <w:t>2.2</w:t>
      </w:r>
      <w:r w:rsidRPr="00A84176">
        <w:rPr>
          <w:sz w:val="26"/>
          <w:szCs w:val="26"/>
        </w:rPr>
        <w:tab/>
      </w:r>
      <w:r w:rsidRPr="00A84176">
        <w:rPr>
          <w:rFonts w:ascii="Times New Roman" w:hAnsi="Times New Roman" w:cs="Times New Roman"/>
          <w:b/>
          <w:bCs/>
          <w:sz w:val="26"/>
          <w:szCs w:val="26"/>
        </w:rPr>
        <w:t>THEORETICAL FRAMEWORK</w:t>
      </w:r>
    </w:p>
    <w:p w14:paraId="6DE24D05" w14:textId="77777777" w:rsidR="00D370AA" w:rsidRPr="00A84176" w:rsidRDefault="00000000" w:rsidP="00845F73">
      <w:pPr>
        <w:spacing w:after="0" w:line="480" w:lineRule="auto"/>
        <w:jc w:val="both"/>
        <w:rPr>
          <w:rFonts w:ascii="Times New Roman" w:hAnsi="Times New Roman"/>
          <w:sz w:val="26"/>
          <w:szCs w:val="26"/>
        </w:rPr>
      </w:pPr>
      <w:r w:rsidRPr="00A84176">
        <w:rPr>
          <w:rFonts w:ascii="Times New Roman" w:hAnsi="Times New Roman" w:cs="Times New Roman"/>
          <w:sz w:val="26"/>
          <w:szCs w:val="26"/>
        </w:rPr>
        <w:t>Within this chapter, the theoretical framework of this study is presented. The</w:t>
      </w:r>
      <w:r w:rsidRPr="00A84176">
        <w:rPr>
          <w:rFonts w:ascii="Times New Roman" w:hAnsi="Times New Roman" w:cs="Times New Roman"/>
          <w:bCs/>
          <w:sz w:val="26"/>
          <w:szCs w:val="26"/>
        </w:rPr>
        <w:t xml:space="preserve"> </w:t>
      </w:r>
      <w:r w:rsidRPr="00A84176">
        <w:rPr>
          <w:rFonts w:ascii="Times New Roman" w:hAnsi="Times New Roman" w:cs="Times New Roman"/>
          <w:sz w:val="26"/>
          <w:szCs w:val="26"/>
        </w:rPr>
        <w:t xml:space="preserve">Uses and Gratifications and </w:t>
      </w:r>
      <w:r w:rsidRPr="00A84176">
        <w:rPr>
          <w:rFonts w:ascii="Times New Roman" w:hAnsi="Times New Roman" w:cs="Times New Roman"/>
          <w:bCs/>
          <w:sz w:val="26"/>
          <w:szCs w:val="26"/>
        </w:rPr>
        <w:t>Source Credibility Theory</w:t>
      </w:r>
      <w:r w:rsidRPr="00A84176">
        <w:rPr>
          <w:rFonts w:ascii="Times New Roman" w:hAnsi="Times New Roman" w:cs="Times New Roman"/>
          <w:sz w:val="26"/>
          <w:szCs w:val="26"/>
        </w:rPr>
        <w:t xml:space="preserve"> </w:t>
      </w:r>
      <w:r w:rsidRPr="00A84176">
        <w:rPr>
          <w:rFonts w:ascii="Times New Roman" w:hAnsi="Times New Roman"/>
          <w:sz w:val="26"/>
          <w:szCs w:val="26"/>
        </w:rPr>
        <w:t>are</w:t>
      </w:r>
      <w:r w:rsidRPr="00A84176">
        <w:rPr>
          <w:rFonts w:ascii="Times New Roman" w:hAnsi="Times New Roman" w:cs="Times New Roman"/>
          <w:sz w:val="26"/>
          <w:szCs w:val="26"/>
        </w:rPr>
        <w:t xml:space="preserve"> used as the context within</w:t>
      </w:r>
      <w:r w:rsidRPr="00A84176">
        <w:rPr>
          <w:rFonts w:ascii="Times New Roman" w:hAnsi="Times New Roman"/>
          <w:sz w:val="26"/>
          <w:szCs w:val="26"/>
        </w:rPr>
        <w:t xml:space="preserve"> the study.</w:t>
      </w:r>
    </w:p>
    <w:p w14:paraId="1DB19DE6" w14:textId="77777777" w:rsidR="00D370AA" w:rsidRPr="00A84176" w:rsidRDefault="00000000" w:rsidP="00845F73">
      <w:pPr>
        <w:spacing w:after="0" w:line="480" w:lineRule="auto"/>
        <w:jc w:val="both"/>
        <w:rPr>
          <w:rFonts w:ascii="Times New Roman" w:hAnsi="Times New Roman" w:cs="Times New Roman"/>
          <w:b/>
          <w:sz w:val="26"/>
          <w:szCs w:val="26"/>
        </w:rPr>
      </w:pPr>
      <w:r w:rsidRPr="00A84176">
        <w:rPr>
          <w:rFonts w:ascii="Times New Roman" w:hAnsi="Times New Roman" w:cs="Times New Roman"/>
          <w:b/>
          <w:sz w:val="26"/>
          <w:szCs w:val="26"/>
        </w:rPr>
        <w:t>2.2.1</w:t>
      </w:r>
      <w:r w:rsidRPr="00A84176">
        <w:rPr>
          <w:rFonts w:ascii="Times New Roman" w:hAnsi="Times New Roman" w:cs="Times New Roman"/>
          <w:b/>
          <w:sz w:val="26"/>
          <w:szCs w:val="26"/>
        </w:rPr>
        <w:tab/>
        <w:t>USES AND GRATIFICATIONS THEORY</w:t>
      </w:r>
    </w:p>
    <w:p w14:paraId="42033561"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Based on the fact that this research lies in the field of communication studies, the Uses and Gratification Theory (</w:t>
      </w:r>
      <w:proofErr w:type="spellStart"/>
      <w:r w:rsidRPr="00A84176">
        <w:rPr>
          <w:rFonts w:ascii="Times New Roman" w:hAnsi="Times New Roman" w:cs="Times New Roman"/>
          <w:sz w:val="26"/>
          <w:szCs w:val="26"/>
        </w:rPr>
        <w:t>UGT</w:t>
      </w:r>
      <w:proofErr w:type="spellEnd"/>
      <w:r w:rsidRPr="00A84176">
        <w:rPr>
          <w:rFonts w:ascii="Times New Roman" w:hAnsi="Times New Roman" w:cs="Times New Roman"/>
          <w:sz w:val="26"/>
          <w:szCs w:val="26"/>
        </w:rPr>
        <w:t xml:space="preserve">) was employed as its theoretical framework. </w:t>
      </w:r>
      <w:proofErr w:type="spellStart"/>
      <w:r w:rsidRPr="00A84176">
        <w:rPr>
          <w:rFonts w:ascii="Times New Roman" w:hAnsi="Times New Roman" w:cs="Times New Roman"/>
          <w:sz w:val="26"/>
          <w:szCs w:val="26"/>
        </w:rPr>
        <w:t>UGT</w:t>
      </w:r>
      <w:proofErr w:type="spellEnd"/>
      <w:r w:rsidRPr="00A84176">
        <w:rPr>
          <w:rFonts w:ascii="Times New Roman" w:hAnsi="Times New Roman" w:cs="Times New Roman"/>
          <w:sz w:val="26"/>
          <w:szCs w:val="26"/>
        </w:rPr>
        <w:t xml:space="preserve"> is a popular approach to understand mass communication. This theory places more focus on the consumer, or audience, instead of the actual message itself by asking what people do with media rather than what media does to people (Leung and Wei, 2000). </w:t>
      </w:r>
      <w:proofErr w:type="spellStart"/>
      <w:r w:rsidRPr="00A84176">
        <w:rPr>
          <w:rFonts w:ascii="Times New Roman" w:hAnsi="Times New Roman" w:cs="Times New Roman"/>
          <w:sz w:val="26"/>
          <w:szCs w:val="26"/>
        </w:rPr>
        <w:t>UGT</w:t>
      </w:r>
      <w:proofErr w:type="spellEnd"/>
      <w:r w:rsidRPr="00A84176">
        <w:rPr>
          <w:rFonts w:ascii="Times New Roman" w:hAnsi="Times New Roman" w:cs="Times New Roman"/>
          <w:sz w:val="26"/>
          <w:szCs w:val="26"/>
        </w:rPr>
        <w:t xml:space="preserve"> was first proposed by Katz in 1959 and consecutive relevant studies were conducted by Katz, </w:t>
      </w:r>
      <w:proofErr w:type="spellStart"/>
      <w:r w:rsidRPr="00A84176">
        <w:rPr>
          <w:rFonts w:ascii="Times New Roman" w:hAnsi="Times New Roman" w:cs="Times New Roman"/>
          <w:sz w:val="26"/>
          <w:szCs w:val="26"/>
        </w:rPr>
        <w:t>Blumler</w:t>
      </w:r>
      <w:proofErr w:type="spellEnd"/>
      <w:r w:rsidRPr="00A84176">
        <w:rPr>
          <w:rFonts w:ascii="Times New Roman" w:hAnsi="Times New Roman" w:cs="Times New Roman"/>
          <w:sz w:val="26"/>
          <w:szCs w:val="26"/>
        </w:rPr>
        <w:t xml:space="preserve">, and Gurevitch in 1974 (Hui-Fei and Chi-Hua, 2017). Based on the definition provided in Hui-Fei and Chi-Hua’s recent study, </w:t>
      </w:r>
      <w:proofErr w:type="spellStart"/>
      <w:r w:rsidRPr="00A84176">
        <w:rPr>
          <w:rFonts w:ascii="Times New Roman" w:hAnsi="Times New Roman" w:cs="Times New Roman"/>
          <w:sz w:val="26"/>
          <w:szCs w:val="26"/>
        </w:rPr>
        <w:t>UGT</w:t>
      </w:r>
      <w:proofErr w:type="spellEnd"/>
      <w:r w:rsidRPr="00A84176">
        <w:rPr>
          <w:rFonts w:ascii="Times New Roman" w:hAnsi="Times New Roman" w:cs="Times New Roman"/>
          <w:sz w:val="26"/>
          <w:szCs w:val="26"/>
        </w:rPr>
        <w:t xml:space="preserve"> states that the audience selects media based on personal needs and knows which media can satisfy their needs. In other words, whether an audience uses a medium is determined by the latter´s usefulness in providing information and is influenced by the audience’s motives. Consequently, media behavior reflects previous interests and hobbies without being easily affected. This theory assumes that members of the audience are not passive but instead they implement </w:t>
      </w:r>
      <w:r w:rsidRPr="00A84176">
        <w:rPr>
          <w:rFonts w:ascii="Times New Roman" w:hAnsi="Times New Roman" w:cs="Times New Roman"/>
          <w:sz w:val="26"/>
          <w:szCs w:val="26"/>
        </w:rPr>
        <w:lastRenderedPageBreak/>
        <w:t xml:space="preserve">an active role in interpreting and integrating media into their own lives. In order to study the way students of the </w:t>
      </w:r>
      <w:r w:rsidRPr="00A84176">
        <w:rPr>
          <w:rFonts w:ascii="Times New Roman" w:hAnsi="Times New Roman"/>
          <w:sz w:val="26"/>
          <w:szCs w:val="26"/>
        </w:rPr>
        <w:t>Kwara State Polytechnic</w:t>
      </w:r>
      <w:r w:rsidRPr="00A84176">
        <w:rPr>
          <w:rFonts w:ascii="Times New Roman" w:hAnsi="Times New Roman" w:cs="Times New Roman"/>
          <w:sz w:val="26"/>
          <w:szCs w:val="26"/>
        </w:rPr>
        <w:t xml:space="preserve"> interact with fake news distributed and spread on Twitter, this theory could provide a sufficient theoretical framework to understand these platform users and how they operate. For instance, the fact that the members of this online community implement a set of actions of authentication in order to spot fake news is in line with </w:t>
      </w:r>
      <w:proofErr w:type="spellStart"/>
      <w:r w:rsidRPr="00A84176">
        <w:rPr>
          <w:rFonts w:ascii="Times New Roman" w:hAnsi="Times New Roman" w:cs="Times New Roman"/>
          <w:sz w:val="26"/>
          <w:szCs w:val="26"/>
        </w:rPr>
        <w:t>UGT</w:t>
      </w:r>
      <w:proofErr w:type="spellEnd"/>
      <w:r w:rsidRPr="00A84176">
        <w:rPr>
          <w:rFonts w:ascii="Times New Roman" w:hAnsi="Times New Roman" w:cs="Times New Roman"/>
          <w:sz w:val="26"/>
          <w:szCs w:val="26"/>
        </w:rPr>
        <w:t xml:space="preserve">, which conceives the audience as active users. However, the </w:t>
      </w:r>
      <w:proofErr w:type="spellStart"/>
      <w:r w:rsidRPr="00A84176">
        <w:rPr>
          <w:rFonts w:ascii="Times New Roman" w:hAnsi="Times New Roman" w:cs="Times New Roman"/>
          <w:sz w:val="26"/>
          <w:szCs w:val="26"/>
        </w:rPr>
        <w:t>UGT</w:t>
      </w:r>
      <w:proofErr w:type="spellEnd"/>
      <w:r w:rsidRPr="00A84176">
        <w:rPr>
          <w:rFonts w:ascii="Times New Roman" w:hAnsi="Times New Roman" w:cs="Times New Roman"/>
          <w:sz w:val="26"/>
          <w:szCs w:val="26"/>
        </w:rPr>
        <w:t xml:space="preserve"> can also be used to conceptualize the use of the media by the audience and in this case to study the potential ways the students of the </w:t>
      </w:r>
      <w:r w:rsidRPr="00A84176">
        <w:rPr>
          <w:rFonts w:ascii="Times New Roman" w:hAnsi="Times New Roman"/>
          <w:sz w:val="26"/>
          <w:szCs w:val="26"/>
        </w:rPr>
        <w:t>Kwara State Polytechnic</w:t>
      </w:r>
      <w:r w:rsidRPr="00A84176">
        <w:rPr>
          <w:rFonts w:ascii="Times New Roman" w:hAnsi="Times New Roman" w:cs="Times New Roman"/>
          <w:sz w:val="26"/>
          <w:szCs w:val="26"/>
        </w:rPr>
        <w:t xml:space="preserve"> </w:t>
      </w:r>
      <w:proofErr w:type="gramStart"/>
      <w:r w:rsidRPr="00A84176">
        <w:rPr>
          <w:rFonts w:ascii="Times New Roman" w:hAnsi="Times New Roman" w:cs="Times New Roman"/>
          <w:sz w:val="26"/>
          <w:szCs w:val="26"/>
        </w:rPr>
        <w:t>use</w:t>
      </w:r>
      <w:proofErr w:type="gramEnd"/>
      <w:r w:rsidRPr="00A84176">
        <w:rPr>
          <w:rFonts w:ascii="Times New Roman" w:hAnsi="Times New Roman" w:cs="Times New Roman"/>
          <w:sz w:val="26"/>
          <w:szCs w:val="26"/>
        </w:rPr>
        <w:t xml:space="preserve"> X platform as a tool to spot fake news and counter its spread. Moreover, </w:t>
      </w:r>
      <w:proofErr w:type="spellStart"/>
      <w:r w:rsidRPr="00A84176">
        <w:rPr>
          <w:rFonts w:ascii="Times New Roman" w:hAnsi="Times New Roman" w:cs="Times New Roman"/>
          <w:sz w:val="26"/>
          <w:szCs w:val="26"/>
        </w:rPr>
        <w:t>UGT</w:t>
      </w:r>
      <w:proofErr w:type="spellEnd"/>
      <w:r w:rsidRPr="00A84176">
        <w:rPr>
          <w:rFonts w:ascii="Times New Roman" w:hAnsi="Times New Roman" w:cs="Times New Roman"/>
          <w:sz w:val="26"/>
          <w:szCs w:val="26"/>
        </w:rPr>
        <w:t xml:space="preserve"> is a framework that explains how and why people actively seek out for specific types of media (Phua et al, 2017). According to </w:t>
      </w:r>
      <w:proofErr w:type="spellStart"/>
      <w:r w:rsidRPr="00A84176">
        <w:rPr>
          <w:rFonts w:ascii="Times New Roman" w:hAnsi="Times New Roman" w:cs="Times New Roman"/>
          <w:sz w:val="26"/>
          <w:szCs w:val="26"/>
        </w:rPr>
        <w:t>UGT</w:t>
      </w:r>
      <w:proofErr w:type="spellEnd"/>
      <w:r w:rsidRPr="00A84176">
        <w:rPr>
          <w:rFonts w:ascii="Times New Roman" w:hAnsi="Times New Roman" w:cs="Times New Roman"/>
          <w:sz w:val="26"/>
          <w:szCs w:val="26"/>
        </w:rPr>
        <w:t>, people receive gratifications through media, which satisfy their informational, social, and leisure needs.</w:t>
      </w:r>
    </w:p>
    <w:p w14:paraId="1023A641"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b/>
          <w:bCs/>
          <w:sz w:val="26"/>
          <w:szCs w:val="26"/>
        </w:rPr>
        <w:t>2.2.2    SOURCE CREDIBILITY THEORY</w:t>
      </w:r>
    </w:p>
    <w:p w14:paraId="42ADC130"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color w:val="000000"/>
          <w:sz w:val="26"/>
          <w:szCs w:val="26"/>
        </w:rPr>
      </w:pPr>
      <w:r w:rsidRPr="00A84176">
        <w:rPr>
          <w:sz w:val="26"/>
          <w:szCs w:val="26"/>
        </w:rPr>
        <w:tab/>
      </w:r>
      <w:r w:rsidRPr="00A84176">
        <w:rPr>
          <w:rFonts w:ascii="Times New Roman" w:hAnsi="Times New Roman" w:cs="Times New Roman"/>
          <w:color w:val="000000"/>
          <w:sz w:val="26"/>
          <w:szCs w:val="26"/>
        </w:rPr>
        <w:t>The Source Credibility Theory (</w:t>
      </w:r>
      <w:proofErr w:type="spellStart"/>
      <w:r w:rsidRPr="00A84176">
        <w:rPr>
          <w:rFonts w:ascii="Times New Roman" w:hAnsi="Times New Roman" w:cs="Times New Roman"/>
          <w:color w:val="000000"/>
          <w:sz w:val="26"/>
          <w:szCs w:val="26"/>
        </w:rPr>
        <w:t>SCT</w:t>
      </w:r>
      <w:proofErr w:type="spellEnd"/>
      <w:r w:rsidRPr="00A84176">
        <w:rPr>
          <w:rFonts w:ascii="Times New Roman" w:hAnsi="Times New Roman" w:cs="Times New Roman"/>
          <w:color w:val="000000"/>
          <w:sz w:val="26"/>
          <w:szCs w:val="26"/>
        </w:rPr>
        <w:t xml:space="preserve">) was formulated by Carl Hovland and Walter Weiss in 1951, while Hovland, Janis and Kelley later improved and popularized the theory in 1953. The theory is an established theory that explains how communications persuasiveness is affected by the perceived credibility of the source of the communication. Moreover, the credibility of all communication, </w:t>
      </w:r>
      <w:r w:rsidRPr="00A84176">
        <w:rPr>
          <w:rFonts w:ascii="Times New Roman" w:hAnsi="Times New Roman" w:cs="Times New Roman"/>
          <w:color w:val="000000"/>
          <w:sz w:val="26"/>
          <w:szCs w:val="26"/>
        </w:rPr>
        <w:lastRenderedPageBreak/>
        <w:t xml:space="preserve">regardless of format, has been found to be heavily influenced by the perceived credibility of the source of that communication. Nevertheless, the source of a message is of vital importance when determining the credibility of a message. For example, an individual’s acceptance of information and ideas is based in part on who said it. This variable, the </w:t>
      </w:r>
      <w:proofErr w:type="gramStart"/>
      <w:r w:rsidRPr="00A84176">
        <w:rPr>
          <w:rFonts w:ascii="Times New Roman" w:hAnsi="Times New Roman" w:cs="Times New Roman"/>
          <w:color w:val="000000"/>
          <w:sz w:val="26"/>
          <w:szCs w:val="26"/>
        </w:rPr>
        <w:t>sources</w:t>
      </w:r>
      <w:proofErr w:type="gramEnd"/>
      <w:r w:rsidRPr="00A84176">
        <w:rPr>
          <w:rFonts w:ascii="Times New Roman" w:hAnsi="Times New Roman" w:cs="Times New Roman"/>
          <w:color w:val="000000"/>
          <w:sz w:val="26"/>
          <w:szCs w:val="26"/>
        </w:rPr>
        <w:t xml:space="preserve"> role in communication effectiveness, has been given many names: ethos, prestige, charisma, image, or most frequently, source credibility (Berlo et al., cited in </w:t>
      </w:r>
      <w:proofErr w:type="spellStart"/>
      <w:r w:rsidRPr="00A84176">
        <w:rPr>
          <w:rFonts w:ascii="Times New Roman" w:hAnsi="Times New Roman" w:cs="Times New Roman"/>
          <w:color w:val="000000"/>
          <w:sz w:val="26"/>
          <w:szCs w:val="26"/>
        </w:rPr>
        <w:t>Asemah</w:t>
      </w:r>
      <w:proofErr w:type="spellEnd"/>
      <w:r w:rsidRPr="00A84176">
        <w:rPr>
          <w:rFonts w:ascii="Times New Roman" w:hAnsi="Times New Roman" w:cs="Times New Roman"/>
          <w:color w:val="000000"/>
          <w:sz w:val="26"/>
          <w:szCs w:val="26"/>
        </w:rPr>
        <w:t xml:space="preserve">, </w:t>
      </w:r>
      <w:proofErr w:type="spellStart"/>
      <w:r w:rsidRPr="00A84176">
        <w:rPr>
          <w:rFonts w:ascii="Times New Roman" w:hAnsi="Times New Roman" w:cs="Times New Roman"/>
          <w:color w:val="000000"/>
          <w:sz w:val="26"/>
          <w:szCs w:val="26"/>
        </w:rPr>
        <w:t>Nwammuo</w:t>
      </w:r>
      <w:proofErr w:type="spellEnd"/>
      <w:r w:rsidRPr="00A84176">
        <w:rPr>
          <w:rFonts w:ascii="Times New Roman" w:hAnsi="Times New Roman" w:cs="Times New Roman"/>
          <w:color w:val="000000"/>
          <w:sz w:val="26"/>
          <w:szCs w:val="26"/>
        </w:rPr>
        <w:t xml:space="preserve"> &amp; </w:t>
      </w:r>
      <w:proofErr w:type="spellStart"/>
      <w:r w:rsidRPr="00A84176">
        <w:rPr>
          <w:rFonts w:ascii="Times New Roman" w:hAnsi="Times New Roman" w:cs="Times New Roman"/>
          <w:color w:val="000000"/>
          <w:sz w:val="26"/>
          <w:szCs w:val="26"/>
        </w:rPr>
        <w:t>Nkwam-Uwaomma</w:t>
      </w:r>
      <w:proofErr w:type="spellEnd"/>
      <w:r w:rsidRPr="00A84176">
        <w:rPr>
          <w:rFonts w:ascii="Times New Roman" w:hAnsi="Times New Roman" w:cs="Times New Roman"/>
          <w:color w:val="000000"/>
          <w:sz w:val="26"/>
          <w:szCs w:val="26"/>
        </w:rPr>
        <w:t xml:space="preserve">, 2017). The theory is used to imply a communicators positive characteristic to affect the receiver’s acceptance of a message. According to the theory, two factors underscore the concept of source credibility; these are: trustworthiness and expertise. Trustworthiness as averred by Hovland et al., (1951) is the degree of confidence in the communicators intent to communicate the assertion he considers most valid, while expertise implies the extent to which a communicator is perceived to be a source of valid assertion (Roozen, 2008). Thus, the theory holds that the perceived credibility of the originator determines how the receiver will react to the message. This implies that the audience display when they receive a message to a great extent is dependent on how they see the source (how and what they perceived the source to be). Thus, people are more likely to be persuaded when the source presents itself as credible. </w:t>
      </w:r>
    </w:p>
    <w:p w14:paraId="1ED92369"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color w:val="000000"/>
          <w:sz w:val="26"/>
          <w:szCs w:val="26"/>
        </w:rPr>
      </w:pPr>
      <w:r w:rsidRPr="00A84176">
        <w:rPr>
          <w:rFonts w:ascii="Times New Roman" w:hAnsi="Times New Roman" w:cs="Times New Roman"/>
          <w:color w:val="000000"/>
          <w:sz w:val="26"/>
          <w:szCs w:val="26"/>
        </w:rPr>
        <w:lastRenderedPageBreak/>
        <w:t xml:space="preserve">This theory is relevance to the study under the review which lies on the claim that X (Twitter) as a platform for sharing and dissemination of messages, news, opinions, and information may be perceived by its users as either credible or not. The perception further lies on the believability and trust the users put on its contents and messages. Moreover, the extent to which X </w:t>
      </w:r>
      <w:r w:rsidRPr="00A84176">
        <w:rPr>
          <w:rFonts w:ascii="Times New Roman" w:eastAsia="TimesNewRomanPSMT" w:hAnsi="Times New Roman" w:cs="Times New Roman"/>
          <w:sz w:val="26"/>
          <w:szCs w:val="26"/>
        </w:rPr>
        <w:t>(Twitter)</w:t>
      </w:r>
      <w:r w:rsidRPr="00A84176">
        <w:rPr>
          <w:rFonts w:ascii="Times New Roman" w:hAnsi="Times New Roman" w:cs="Times New Roman"/>
          <w:color w:val="000000"/>
          <w:sz w:val="26"/>
          <w:szCs w:val="26"/>
        </w:rPr>
        <w:t xml:space="preserve"> users believe X </w:t>
      </w:r>
      <w:r w:rsidRPr="00A84176">
        <w:rPr>
          <w:rFonts w:ascii="Times New Roman" w:eastAsia="TimesNewRomanPSMT" w:hAnsi="Times New Roman" w:cs="Times New Roman"/>
          <w:sz w:val="26"/>
          <w:szCs w:val="26"/>
        </w:rPr>
        <w:t xml:space="preserve">(Twitter) </w:t>
      </w:r>
      <w:r w:rsidRPr="00A84176">
        <w:rPr>
          <w:rFonts w:ascii="Times New Roman" w:hAnsi="Times New Roman" w:cs="Times New Roman"/>
          <w:color w:val="000000"/>
          <w:sz w:val="26"/>
          <w:szCs w:val="26"/>
        </w:rPr>
        <w:t xml:space="preserve">messages and news depend on the source of such news. If the person sharing the tweets (X news) is trustworthy; such news will be believed, and if it is other way round, such news will be considered as fake and incredible. Thus, X </w:t>
      </w:r>
      <w:r w:rsidRPr="00A84176">
        <w:rPr>
          <w:rFonts w:ascii="Times New Roman" w:eastAsia="TimesNewRomanPSMT" w:hAnsi="Times New Roman" w:cs="Times New Roman"/>
          <w:sz w:val="26"/>
          <w:szCs w:val="26"/>
        </w:rPr>
        <w:t>(Twitter)</w:t>
      </w:r>
      <w:r w:rsidRPr="00A84176">
        <w:rPr>
          <w:rFonts w:ascii="Times New Roman" w:hAnsi="Times New Roman" w:cs="Times New Roman"/>
          <w:color w:val="000000"/>
          <w:sz w:val="26"/>
          <w:szCs w:val="26"/>
        </w:rPr>
        <w:t xml:space="preserve"> users are likely to be persuaded by X (Twitter) news based on the credibility and expertise of the person sharing the news. However, there are certain criteria which a news source on X </w:t>
      </w:r>
      <w:r w:rsidRPr="00A84176">
        <w:rPr>
          <w:rFonts w:ascii="Times New Roman" w:eastAsia="TimesNewRomanPSMT" w:hAnsi="Times New Roman" w:cs="Times New Roman"/>
          <w:sz w:val="26"/>
          <w:szCs w:val="26"/>
        </w:rPr>
        <w:t>(Twitter)</w:t>
      </w:r>
      <w:r w:rsidRPr="00A84176">
        <w:rPr>
          <w:rFonts w:ascii="Times New Roman" w:hAnsi="Times New Roman" w:cs="Times New Roman"/>
          <w:color w:val="000000"/>
          <w:sz w:val="26"/>
          <w:szCs w:val="26"/>
        </w:rPr>
        <w:t xml:space="preserve"> can be perceived: such source must be qualified, expert, reliable, believable, open and current. All these criteria as outlined in the assumptions of the source credibility theory, must be met in order for a source to be perceived as credible.</w:t>
      </w:r>
    </w:p>
    <w:p w14:paraId="0B3025E0"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b/>
          <w:bCs/>
          <w:sz w:val="26"/>
          <w:szCs w:val="26"/>
        </w:rPr>
        <w:t>2.3</w:t>
      </w:r>
      <w:r w:rsidRPr="00A84176">
        <w:rPr>
          <w:sz w:val="26"/>
          <w:szCs w:val="26"/>
        </w:rPr>
        <w:tab/>
      </w:r>
      <w:r w:rsidRPr="00A84176">
        <w:rPr>
          <w:rFonts w:ascii="Times New Roman" w:hAnsi="Times New Roman" w:cs="Times New Roman"/>
          <w:b/>
          <w:bCs/>
          <w:sz w:val="26"/>
          <w:szCs w:val="26"/>
        </w:rPr>
        <w:t>EMPIRICAL REVIEW</w:t>
      </w:r>
    </w:p>
    <w:p w14:paraId="5129B4BA"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eastAsia="TimesNewRomanPSMT" w:hAnsi="Times New Roman" w:cs="Times New Roman"/>
          <w:sz w:val="26"/>
          <w:szCs w:val="26"/>
        </w:rPr>
        <w:t xml:space="preserve">In recent years, fake news has become ever-increasing and festers on various social media platforms. </w:t>
      </w:r>
      <w:proofErr w:type="spellStart"/>
      <w:r w:rsidRPr="00A84176">
        <w:rPr>
          <w:rFonts w:ascii="Times New Roman" w:eastAsia="TimesNewRomanPSMT" w:hAnsi="Times New Roman" w:cs="Times New Roman"/>
          <w:sz w:val="26"/>
          <w:szCs w:val="26"/>
        </w:rPr>
        <w:t>Flintham</w:t>
      </w:r>
      <w:proofErr w:type="spellEnd"/>
      <w:r w:rsidRPr="00A84176">
        <w:rPr>
          <w:rFonts w:ascii="Times New Roman" w:eastAsia="TimesNewRomanPSMT" w:hAnsi="Times New Roman" w:cs="Times New Roman"/>
          <w:sz w:val="26"/>
          <w:szCs w:val="26"/>
        </w:rPr>
        <w:t xml:space="preserve"> et al. (2018) opined that people make hasty and face-value judgment of information they digest on social media. The authors investigated attitudes to news delivered by social media, and the </w:t>
      </w:r>
      <w:r w:rsidRPr="00A84176">
        <w:rPr>
          <w:rFonts w:ascii="Times New Roman" w:eastAsia="TimesNewRomanPSMT" w:hAnsi="Times New Roman" w:cs="Times New Roman"/>
          <w:sz w:val="26"/>
          <w:szCs w:val="26"/>
        </w:rPr>
        <w:lastRenderedPageBreak/>
        <w:t>evaluation of the same news. The results have shown one-third of the respondents had come across fake news, which they initially it is true. It was revealed that most of the respondents judge the credibility of news by subjective personal determination of the information sources and journalistic style. The implication of the study findings was that the fight against fake news on social media is a difficult task. It can be deduced from the findings of the study that there exists a serious concern as to the spread of fake news, which has become a menace on social media space.</w:t>
      </w:r>
    </w:p>
    <w:p w14:paraId="48071FCF"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hAnsi="Times New Roman" w:cs="Times New Roman"/>
          <w:sz w:val="26"/>
          <w:szCs w:val="26"/>
        </w:rPr>
        <w:t xml:space="preserve">Also, </w:t>
      </w:r>
      <w:proofErr w:type="spellStart"/>
      <w:r w:rsidRPr="00A84176">
        <w:rPr>
          <w:rFonts w:ascii="Times New Roman" w:hAnsi="Times New Roman" w:cs="Times New Roman"/>
          <w:sz w:val="26"/>
          <w:szCs w:val="26"/>
        </w:rPr>
        <w:t>Akoja</w:t>
      </w:r>
      <w:proofErr w:type="spellEnd"/>
      <w:r w:rsidRPr="00A84176">
        <w:rPr>
          <w:rFonts w:ascii="Times New Roman" w:hAnsi="Times New Roman" w:cs="Times New Roman"/>
          <w:sz w:val="26"/>
          <w:szCs w:val="26"/>
        </w:rPr>
        <w:t xml:space="preserve"> and </w:t>
      </w:r>
      <w:proofErr w:type="spellStart"/>
      <w:r w:rsidRPr="00A84176">
        <w:rPr>
          <w:rFonts w:ascii="Times New Roman" w:hAnsi="Times New Roman" w:cs="Times New Roman"/>
          <w:sz w:val="26"/>
          <w:szCs w:val="26"/>
        </w:rPr>
        <w:t>Nwenearizi</w:t>
      </w:r>
      <w:proofErr w:type="spellEnd"/>
      <w:r w:rsidRPr="00A84176">
        <w:rPr>
          <w:rFonts w:ascii="Times New Roman" w:hAnsi="Times New Roman" w:cs="Times New Roman"/>
          <w:sz w:val="26"/>
          <w:szCs w:val="26"/>
        </w:rPr>
        <w:t xml:space="preserve"> (2020) in their study explored Youth’s perception of social media as a credible news source in Lagos, Nigeria. The study examined Lagos youth’s perception of social media credibility as regards news, while descriptive survey design was employed as a methodology. Findings from the study showed that youths frequently source for news on social media, especially </w:t>
      </w:r>
      <w:proofErr w:type="spellStart"/>
      <w:r w:rsidRPr="00A84176">
        <w:rPr>
          <w:rFonts w:ascii="Times New Roman" w:hAnsi="Times New Roman" w:cs="Times New Roman"/>
          <w:sz w:val="26"/>
          <w:szCs w:val="26"/>
        </w:rPr>
        <w:t>instagram</w:t>
      </w:r>
      <w:proofErr w:type="spellEnd"/>
      <w:r w:rsidRPr="00A84176">
        <w:rPr>
          <w:rFonts w:ascii="Times New Roman" w:hAnsi="Times New Roman" w:cs="Times New Roman"/>
          <w:sz w:val="26"/>
          <w:szCs w:val="26"/>
        </w:rPr>
        <w:t>, and view their credibility as moderate. However, the study recommends the need for online news providers to capitalize on the youths’ dependence on social media as a news source, by stepping up the ethical principles of truthfulness, fairness and accountability.</w:t>
      </w:r>
    </w:p>
    <w:p w14:paraId="545C12AD"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eastAsia="TimesNewRomanPSMT" w:hAnsi="Times New Roman" w:cs="Times New Roman"/>
          <w:sz w:val="26"/>
          <w:szCs w:val="26"/>
        </w:rPr>
        <w:t xml:space="preserve">Waszak, Kasprzycka-Waszak, and Kubanek (2018) carried out a pilot quantitative study on the spread of medical fake news in social media. It was </w:t>
      </w:r>
      <w:r w:rsidRPr="00A84176">
        <w:rPr>
          <w:rFonts w:ascii="Times New Roman" w:eastAsia="TimesNewRomanPSMT" w:hAnsi="Times New Roman" w:cs="Times New Roman"/>
          <w:sz w:val="26"/>
          <w:szCs w:val="26"/>
        </w:rPr>
        <w:lastRenderedPageBreak/>
        <w:t>found in the study that fake, misleading, and over-interpreted health news in social news is a potential threat to public health. Moreover, it was shown in the findings that news on the common disease in 40% of cases contained misinformation and was shared by 451,272 times in the period 2012-2017. The study findings show that most fallacious content concerning vaccines, while news about the cardiovascular disease was, in general, well-sourced and informative. It was concluded in the study that social media should be continuously be examined for the spread of fake medical news and action should be taken against any defaulting pages or handles polluting medical information.</w:t>
      </w:r>
    </w:p>
    <w:p w14:paraId="6B4565D0"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sz w:val="26"/>
          <w:szCs w:val="26"/>
        </w:rPr>
      </w:pPr>
      <w:r w:rsidRPr="00A84176">
        <w:rPr>
          <w:sz w:val="26"/>
          <w:szCs w:val="26"/>
        </w:rPr>
        <w:tab/>
      </w:r>
      <w:proofErr w:type="spellStart"/>
      <w:r w:rsidRPr="00A84176">
        <w:rPr>
          <w:rFonts w:ascii="Times New Roman" w:eastAsia="TimesNewRomanPSMT" w:hAnsi="Times New Roman" w:cs="Times New Roman"/>
          <w:sz w:val="26"/>
          <w:szCs w:val="26"/>
        </w:rPr>
        <w:t>Goswani</w:t>
      </w:r>
      <w:proofErr w:type="spellEnd"/>
      <w:r w:rsidRPr="00A84176">
        <w:rPr>
          <w:rFonts w:ascii="Times New Roman" w:eastAsia="TimesNewRomanPSMT" w:hAnsi="Times New Roman" w:cs="Times New Roman"/>
          <w:sz w:val="26"/>
          <w:szCs w:val="26"/>
        </w:rPr>
        <w:t xml:space="preserve"> (2018) studied fake news and cyber propaganda from the perspectives of manipulation and abuses on social media. The study findings revealed that fake news thrives most on Twitter among all social media sites. It was shown that the feature of share, like and follow allow for the exponential spread of fake news with little effort. Evidence from the study suggests that means to identify fake news are usually espoused by cyber and media experts; however, users still get themselves caught in the web of fake news and misinformation. It was concluded that the general intention of fake news is not for the better of the general populace but the good of the few that are propagating it. Hence, the spread </w:t>
      </w:r>
      <w:r w:rsidRPr="00A84176">
        <w:rPr>
          <w:rFonts w:ascii="Times New Roman" w:eastAsia="TimesNewRomanPSMT" w:hAnsi="Times New Roman" w:cs="Times New Roman"/>
          <w:sz w:val="26"/>
          <w:szCs w:val="26"/>
        </w:rPr>
        <w:lastRenderedPageBreak/>
        <w:t>of fake news should be mitigated to cut the self-centered benefits to the few pushing the spread of it.</w:t>
      </w:r>
    </w:p>
    <w:p w14:paraId="605FDD23"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eastAsia="TimesNewRomanPSMT" w:hAnsi="Times New Roman" w:cs="Times New Roman"/>
          <w:sz w:val="26"/>
          <w:szCs w:val="26"/>
        </w:rPr>
        <w:t xml:space="preserve">Moravec, Minas, and Dennis (2019) examined fake news on social media from the perspective of people’s sentient as regards the news. They conducted an experimental study with 83 social media users. It was found that the presence of a fake news flag triggered increased cognitive activity and users spent more time considering the headline. However, it was shown that the flag had no effect on a judgment about truth; flagging headlines as false did not influence users’ beliefs. A </w:t>
      </w:r>
      <w:proofErr w:type="spellStart"/>
      <w:r w:rsidRPr="00A84176">
        <w:rPr>
          <w:rFonts w:ascii="Times New Roman" w:eastAsia="TimesNewRomanPSMT" w:hAnsi="Times New Roman" w:cs="Times New Roman"/>
          <w:sz w:val="26"/>
          <w:szCs w:val="26"/>
        </w:rPr>
        <w:t>posthoc</w:t>
      </w:r>
      <w:proofErr w:type="spellEnd"/>
      <w:r w:rsidRPr="00A84176">
        <w:rPr>
          <w:rFonts w:ascii="Times New Roman" w:eastAsia="TimesNewRomanPSMT" w:hAnsi="Times New Roman" w:cs="Times New Roman"/>
          <w:sz w:val="26"/>
          <w:szCs w:val="26"/>
        </w:rPr>
        <w:t xml:space="preserve"> analysis shows that confirmation bias is pervasive, with users more likely to believe news headlines that align with their political opinions. This indicates that the spread of fake news sometimes hinges on the subjective sentiments of an individual. The openness and objective assessment of news by people can help mitigate fake news stories.</w:t>
      </w:r>
    </w:p>
    <w:p w14:paraId="58B37C3A"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eastAsia="TimesNewRomanPSMT" w:hAnsi="Times New Roman" w:cs="Times New Roman"/>
          <w:sz w:val="26"/>
          <w:szCs w:val="26"/>
        </w:rPr>
        <w:t xml:space="preserve">Hussain, Loan, and Yaseen (2017) found that most students use social media do share information in order to promote social, religious, political, and environmental awareness. Leeder (2019) investigated how college students in the United States of America evaluate and share fake news stories. The findings of the study revealed that college students were asked to identify fake and real news stories and answered a survey about their information </w:t>
      </w:r>
      <w:proofErr w:type="spellStart"/>
      <w:r w:rsidRPr="00A84176">
        <w:rPr>
          <w:rFonts w:ascii="Times New Roman" w:eastAsia="TimesNewRomanPSMT" w:hAnsi="Times New Roman" w:cs="Times New Roman"/>
          <w:sz w:val="26"/>
          <w:szCs w:val="26"/>
        </w:rPr>
        <w:t>behaviours</w:t>
      </w:r>
      <w:proofErr w:type="spellEnd"/>
      <w:r w:rsidRPr="00A84176">
        <w:rPr>
          <w:rFonts w:ascii="Times New Roman" w:eastAsia="TimesNewRomanPSMT" w:hAnsi="Times New Roman" w:cs="Times New Roman"/>
          <w:sz w:val="26"/>
          <w:szCs w:val="26"/>
        </w:rPr>
        <w:t xml:space="preserve">. It was also </w:t>
      </w:r>
      <w:r w:rsidRPr="00A84176">
        <w:rPr>
          <w:rFonts w:ascii="Times New Roman" w:eastAsia="TimesNewRomanPSMT" w:hAnsi="Times New Roman" w:cs="Times New Roman"/>
          <w:sz w:val="26"/>
          <w:szCs w:val="26"/>
        </w:rPr>
        <w:lastRenderedPageBreak/>
        <w:t>shown that students identified that 64.29% of fake news and 60.58% of real news stories. Moreover, the study findings show that high-performing students demonstrated stronger critical evaluation behaviors and greater use of verification strategies. The findings further revealed that students were not able to accurately assess their level of skill in evaluating fake news stories. The study concludes that willingness to share news stories was unrelated to trustworthiness evaluations and accuracy of identifications.</w:t>
      </w:r>
    </w:p>
    <w:p w14:paraId="78B1A837"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528F3C71"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5C0E9BA2"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6EDBFDAF" w14:textId="77777777" w:rsidR="00A84176" w:rsidRDefault="00A84176">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377574DD" w14:textId="63B9ED93" w:rsidR="00D370AA" w:rsidRPr="00A84176" w:rsidRDefault="00000000" w:rsidP="00845F73">
      <w:pPr>
        <w:spacing w:after="0" w:line="480" w:lineRule="auto"/>
        <w:contextualSpacing/>
        <w:jc w:val="center"/>
        <w:rPr>
          <w:rFonts w:ascii="Times New Roman" w:hAnsi="Times New Roman" w:cs="Times New Roman"/>
          <w:sz w:val="26"/>
          <w:szCs w:val="26"/>
        </w:rPr>
      </w:pPr>
      <w:r w:rsidRPr="00A84176">
        <w:rPr>
          <w:rFonts w:ascii="Times New Roman" w:hAnsi="Times New Roman" w:cs="Times New Roman"/>
          <w:b/>
          <w:bCs/>
          <w:sz w:val="26"/>
          <w:szCs w:val="26"/>
        </w:rPr>
        <w:lastRenderedPageBreak/>
        <w:t>CHAPTER THREE</w:t>
      </w:r>
    </w:p>
    <w:p w14:paraId="3011020D" w14:textId="77777777" w:rsidR="00D370AA" w:rsidRPr="00A84176" w:rsidRDefault="00000000" w:rsidP="00845F73">
      <w:pPr>
        <w:spacing w:after="0" w:line="480" w:lineRule="auto"/>
        <w:contextualSpacing/>
        <w:jc w:val="center"/>
        <w:rPr>
          <w:rFonts w:ascii="Times New Roman" w:hAnsi="Times New Roman" w:cs="Times New Roman"/>
          <w:sz w:val="26"/>
          <w:szCs w:val="26"/>
        </w:rPr>
      </w:pPr>
      <w:r w:rsidRPr="00A84176">
        <w:rPr>
          <w:rFonts w:ascii="Times New Roman" w:hAnsi="Times New Roman" w:cs="Times New Roman"/>
          <w:b/>
          <w:bCs/>
          <w:sz w:val="26"/>
          <w:szCs w:val="26"/>
        </w:rPr>
        <w:t>RESEARCH METHODOLOGY</w:t>
      </w:r>
    </w:p>
    <w:p w14:paraId="1788764E"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b/>
          <w:bCs/>
          <w:sz w:val="26"/>
          <w:szCs w:val="26"/>
          <w:lang w:val="en-GB"/>
        </w:rPr>
        <w:t xml:space="preserve">3.1   </w:t>
      </w:r>
      <w:r w:rsidRPr="00A84176">
        <w:rPr>
          <w:sz w:val="26"/>
          <w:szCs w:val="26"/>
        </w:rPr>
        <w:tab/>
      </w:r>
      <w:r w:rsidRPr="00A84176">
        <w:rPr>
          <w:rFonts w:ascii="Times New Roman" w:hAnsi="Times New Roman" w:cs="Times New Roman"/>
          <w:b/>
          <w:bCs/>
          <w:sz w:val="26"/>
          <w:szCs w:val="26"/>
          <w:lang w:val="en-GB"/>
        </w:rPr>
        <w:t>INTRODUCTION</w:t>
      </w:r>
    </w:p>
    <w:p w14:paraId="571EC1A9" w14:textId="08A02840" w:rsidR="00D370AA" w:rsidRPr="00A84176" w:rsidRDefault="00000000" w:rsidP="00845F73">
      <w:pPr>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hAnsi="Times New Roman" w:cs="Times New Roman"/>
          <w:sz w:val="26"/>
          <w:szCs w:val="26"/>
          <w:lang w:val="en-GB"/>
        </w:rPr>
        <w:t xml:space="preserve">This chapter focus primarily on the methods to be used in the collection of relevant data for this research work. It also deals with the methodology that was adopted for the research and further discuss the research design to be used, justification for the choice of the research method and instrument, and the population of the study. </w:t>
      </w:r>
    </w:p>
    <w:p w14:paraId="51F86069"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b/>
          <w:bCs/>
          <w:sz w:val="26"/>
          <w:szCs w:val="26"/>
        </w:rPr>
        <w:t>3.2</w:t>
      </w:r>
      <w:r w:rsidRPr="00A84176">
        <w:rPr>
          <w:sz w:val="26"/>
          <w:szCs w:val="26"/>
        </w:rPr>
        <w:tab/>
      </w:r>
      <w:r w:rsidRPr="00A84176">
        <w:rPr>
          <w:rFonts w:ascii="Times New Roman" w:eastAsia="Times New Roman" w:hAnsi="Times New Roman" w:cs="Times New Roman"/>
          <w:b/>
          <w:bCs/>
          <w:sz w:val="26"/>
          <w:szCs w:val="26"/>
        </w:rPr>
        <w:t>RESEARCH DESIGN</w:t>
      </w:r>
    </w:p>
    <w:p w14:paraId="40978B30"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hAnsi="Times New Roman"/>
          <w:sz w:val="26"/>
          <w:szCs w:val="26"/>
        </w:rPr>
        <w:t xml:space="preserve">Research design, as posits by </w:t>
      </w:r>
      <w:proofErr w:type="spellStart"/>
      <w:r w:rsidRPr="00A84176">
        <w:rPr>
          <w:rFonts w:ascii="Times New Roman" w:hAnsi="Times New Roman"/>
          <w:sz w:val="26"/>
          <w:szCs w:val="26"/>
        </w:rPr>
        <w:t>Kenpro</w:t>
      </w:r>
      <w:proofErr w:type="spellEnd"/>
      <w:r w:rsidRPr="00A84176">
        <w:rPr>
          <w:rFonts w:ascii="Times New Roman" w:hAnsi="Times New Roman"/>
          <w:sz w:val="26"/>
          <w:szCs w:val="26"/>
        </w:rPr>
        <w:t xml:space="preserve"> (2012), is the overall strategy used in integrating the different components of the study in a coherent and logical way, so as to ensure the effectiveness in addressing the research problem. According to him, research design is functional, in ensuring the evidence obtained by researcher effectively answers the research problem as clearly required. Also, Cooper as cited in Malik (2011) opines that research design constitutes the template for collecting, measuring and analyzing data. As enunciated by De Vaus (2006), the research design to be used in any research situation is determined by the nature of research problem. </w:t>
      </w:r>
    </w:p>
    <w:p w14:paraId="10C3919F"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sz w:val="26"/>
          <w:szCs w:val="26"/>
        </w:rPr>
        <w:lastRenderedPageBreak/>
        <w:tab/>
      </w:r>
      <w:r w:rsidRPr="00A84176">
        <w:rPr>
          <w:rFonts w:ascii="Times New Roman" w:hAnsi="Times New Roman"/>
          <w:sz w:val="26"/>
          <w:szCs w:val="26"/>
        </w:rPr>
        <w:t xml:space="preserve">Survey method was adopted for this study. Survey, according to </w:t>
      </w:r>
      <w:proofErr w:type="spellStart"/>
      <w:r w:rsidRPr="00A84176">
        <w:rPr>
          <w:rFonts w:ascii="Times New Roman" w:hAnsi="Times New Roman"/>
          <w:sz w:val="26"/>
          <w:szCs w:val="26"/>
        </w:rPr>
        <w:t>Tejumaiye</w:t>
      </w:r>
      <w:proofErr w:type="spellEnd"/>
      <w:r w:rsidRPr="00A84176">
        <w:rPr>
          <w:rFonts w:ascii="Times New Roman" w:hAnsi="Times New Roman"/>
          <w:sz w:val="26"/>
          <w:szCs w:val="26"/>
        </w:rPr>
        <w:t xml:space="preserve"> (2017) </w:t>
      </w:r>
      <w:r w:rsidRPr="00A84176">
        <w:rPr>
          <w:rFonts w:ascii="Times New Roman" w:eastAsia="TimesNewRoman" w:hAnsi="Times New Roman" w:cs="Times New Roman"/>
          <w:sz w:val="26"/>
          <w:szCs w:val="26"/>
        </w:rPr>
        <w:t xml:space="preserve">is a vital method for collecting data, and for describing a population too large to be observed directly. This </w:t>
      </w:r>
      <w:r w:rsidRPr="00A84176">
        <w:rPr>
          <w:rFonts w:ascii="Times New Roman" w:hAnsi="Times New Roman" w:cs="Times New Roman"/>
          <w:sz w:val="26"/>
          <w:szCs w:val="26"/>
        </w:rPr>
        <w:t xml:space="preserve">enables the researcher to elicit information from digital natives in </w:t>
      </w:r>
      <w:r w:rsidRPr="00A84176">
        <w:rPr>
          <w:rFonts w:ascii="Times New Roman" w:hAnsi="Times New Roman"/>
          <w:sz w:val="26"/>
          <w:szCs w:val="26"/>
        </w:rPr>
        <w:t>Kwara State Polytechnic</w:t>
      </w:r>
      <w:r w:rsidRPr="00A84176">
        <w:rPr>
          <w:rFonts w:ascii="Times New Roman" w:hAnsi="Times New Roman" w:cs="Times New Roman"/>
          <w:sz w:val="26"/>
          <w:szCs w:val="26"/>
        </w:rPr>
        <w:t xml:space="preserve"> Ilorin on their perception as regards the use of X in the dissemination of fake news.</w:t>
      </w:r>
      <w:r w:rsidRPr="00A84176">
        <w:rPr>
          <w:rFonts w:ascii="Times New Roman" w:hAnsi="Times New Roman"/>
          <w:sz w:val="26"/>
          <w:szCs w:val="26"/>
          <w:lang w:val="en-GB"/>
        </w:rPr>
        <w:t xml:space="preserve"> Also, survey method entails gathering information in research by asking questions from a predefined group of people (</w:t>
      </w:r>
      <w:proofErr w:type="spellStart"/>
      <w:r w:rsidRPr="00A84176">
        <w:rPr>
          <w:rFonts w:ascii="Times New Roman" w:hAnsi="Times New Roman"/>
          <w:sz w:val="26"/>
          <w:szCs w:val="26"/>
          <w:lang w:val="en-GB"/>
        </w:rPr>
        <w:t>Kenpro</w:t>
      </w:r>
      <w:proofErr w:type="spellEnd"/>
      <w:r w:rsidRPr="00A84176">
        <w:rPr>
          <w:rFonts w:ascii="Times New Roman" w:hAnsi="Times New Roman"/>
          <w:sz w:val="26"/>
          <w:szCs w:val="26"/>
          <w:lang w:val="en-GB"/>
        </w:rPr>
        <w:t>, 2012). This method was used to facilitate the exchange of information between the researcher and the research subjects (respondents).</w:t>
      </w:r>
    </w:p>
    <w:p w14:paraId="216012E8"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b/>
          <w:bCs/>
          <w:sz w:val="26"/>
          <w:szCs w:val="26"/>
        </w:rPr>
        <w:t>3.3</w:t>
      </w:r>
      <w:r w:rsidRPr="00A84176">
        <w:rPr>
          <w:sz w:val="26"/>
          <w:szCs w:val="26"/>
        </w:rPr>
        <w:tab/>
      </w:r>
      <w:r w:rsidRPr="00A84176">
        <w:rPr>
          <w:rFonts w:ascii="Times New Roman" w:eastAsia="Times New Roman" w:hAnsi="Times New Roman" w:cs="Times New Roman"/>
          <w:b/>
          <w:bCs/>
          <w:sz w:val="26"/>
          <w:szCs w:val="26"/>
        </w:rPr>
        <w:t xml:space="preserve"> STUDY POPULATION</w:t>
      </w:r>
    </w:p>
    <w:p w14:paraId="7DC21ADB"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eastAsia="TimesNewRoman" w:hAnsi="Times New Roman" w:cs="Times New Roman"/>
          <w:sz w:val="26"/>
          <w:szCs w:val="26"/>
        </w:rPr>
        <w:t xml:space="preserve">Population as defined by </w:t>
      </w:r>
      <w:proofErr w:type="spellStart"/>
      <w:r w:rsidRPr="00A84176">
        <w:rPr>
          <w:rFonts w:ascii="Times New Roman" w:eastAsia="TimesNewRoman" w:hAnsi="Times New Roman" w:cs="Times New Roman"/>
          <w:sz w:val="26"/>
          <w:szCs w:val="26"/>
        </w:rPr>
        <w:t>Sobowale</w:t>
      </w:r>
      <w:proofErr w:type="spellEnd"/>
      <w:r w:rsidRPr="00A84176">
        <w:rPr>
          <w:rFonts w:ascii="Times New Roman" w:eastAsia="TimesNewRoman" w:hAnsi="Times New Roman" w:cs="Times New Roman"/>
          <w:sz w:val="26"/>
          <w:szCs w:val="26"/>
        </w:rPr>
        <w:t xml:space="preserve"> (cited in </w:t>
      </w:r>
      <w:proofErr w:type="spellStart"/>
      <w:r w:rsidRPr="00A84176">
        <w:rPr>
          <w:rFonts w:ascii="Times New Roman" w:eastAsia="TimesNewRoman" w:hAnsi="Times New Roman" w:cs="Times New Roman"/>
          <w:sz w:val="26"/>
          <w:szCs w:val="26"/>
        </w:rPr>
        <w:t>Tejumaiye</w:t>
      </w:r>
      <w:proofErr w:type="spellEnd"/>
      <w:r w:rsidRPr="00A84176">
        <w:rPr>
          <w:rFonts w:ascii="Times New Roman" w:eastAsia="TimesNewRoman" w:hAnsi="Times New Roman" w:cs="Times New Roman"/>
          <w:sz w:val="26"/>
          <w:szCs w:val="26"/>
        </w:rPr>
        <w:t xml:space="preserve">, 2017) is the </w:t>
      </w:r>
      <w:r w:rsidRPr="00A84176">
        <w:rPr>
          <w:rFonts w:ascii="Times New Roman" w:hAnsi="Times New Roman" w:cs="Times New Roman"/>
          <w:sz w:val="26"/>
          <w:szCs w:val="26"/>
        </w:rPr>
        <w:t>totality of the research subject in a research situation.</w:t>
      </w:r>
      <w:r w:rsidRPr="00A84176">
        <w:rPr>
          <w:rFonts w:ascii="Times New Roman" w:eastAsia="TimesNewRoman" w:hAnsi="Times New Roman" w:cs="Times New Roman"/>
          <w:sz w:val="26"/>
          <w:szCs w:val="26"/>
        </w:rPr>
        <w:t xml:space="preserve"> </w:t>
      </w:r>
      <w:r w:rsidRPr="00A84176">
        <w:rPr>
          <w:rFonts w:ascii="Times New Roman" w:hAnsi="Times New Roman"/>
          <w:sz w:val="26"/>
          <w:szCs w:val="26"/>
        </w:rPr>
        <w:t xml:space="preserve">Similarly, Pritha (2021) explained that a population is the entire group that you want to draw conclusions about. In the same vein, British Medical Journal (2014) described a population as an aggregate of creatures, things, cases and so on. </w:t>
      </w:r>
      <w:r w:rsidRPr="00A84176">
        <w:rPr>
          <w:rFonts w:ascii="Times New Roman" w:eastAsia="TimesNewRoman" w:hAnsi="Times New Roman" w:cs="Times New Roman"/>
          <w:sz w:val="26"/>
          <w:szCs w:val="26"/>
        </w:rPr>
        <w:t>In accordance with the research topic, t</w:t>
      </w:r>
      <w:r w:rsidRPr="00A84176">
        <w:rPr>
          <w:rFonts w:ascii="Times New Roman" w:hAnsi="Times New Roman" w:cs="Times New Roman"/>
          <w:sz w:val="26"/>
          <w:szCs w:val="26"/>
        </w:rPr>
        <w:t xml:space="preserve">he populations of this study are digital natives who are active X users in </w:t>
      </w:r>
      <w:r w:rsidRPr="00A84176">
        <w:rPr>
          <w:rFonts w:ascii="Times New Roman" w:hAnsi="Times New Roman"/>
          <w:sz w:val="26"/>
          <w:szCs w:val="26"/>
        </w:rPr>
        <w:t>Kwara State Polytechnic Ilorin</w:t>
      </w:r>
      <w:r w:rsidRPr="00A84176">
        <w:rPr>
          <w:rFonts w:ascii="Times New Roman" w:hAnsi="Times New Roman" w:cs="Times New Roman"/>
          <w:sz w:val="26"/>
          <w:szCs w:val="26"/>
        </w:rPr>
        <w:t xml:space="preserve">. The </w:t>
      </w:r>
      <w:r w:rsidRPr="00A84176">
        <w:rPr>
          <w:rFonts w:ascii="Times New Roman" w:hAnsi="Times New Roman"/>
          <w:sz w:val="26"/>
          <w:szCs w:val="26"/>
        </w:rPr>
        <w:t>Kwara State Polytechnic Ilorin</w:t>
      </w:r>
      <w:r w:rsidRPr="00A84176">
        <w:rPr>
          <w:rFonts w:ascii="Times New Roman" w:hAnsi="Times New Roman" w:cs="Times New Roman"/>
          <w:sz w:val="26"/>
          <w:szCs w:val="26"/>
        </w:rPr>
        <w:t xml:space="preserve"> is a state-owned polytechnic in Kwara State established in the year 1973. There are 6 Institute in Kwara State Polytechnic, and they are; </w:t>
      </w:r>
      <w:proofErr w:type="spellStart"/>
      <w:r w:rsidRPr="00A84176">
        <w:rPr>
          <w:rFonts w:ascii="Times New Roman" w:hAnsi="Times New Roman" w:cs="Times New Roman"/>
          <w:sz w:val="26"/>
          <w:szCs w:val="26"/>
        </w:rPr>
        <w:t>Istitute</w:t>
      </w:r>
      <w:proofErr w:type="spellEnd"/>
      <w:r w:rsidRPr="00A84176">
        <w:rPr>
          <w:rFonts w:ascii="Times New Roman" w:hAnsi="Times New Roman" w:cs="Times New Roman"/>
          <w:sz w:val="26"/>
          <w:szCs w:val="26"/>
        </w:rPr>
        <w:t xml:space="preserve"> of Applied Sciences (IAS), Institute of Environmental Studies (IES), Institute of Finance &amp; </w:t>
      </w:r>
      <w:r w:rsidRPr="00A84176">
        <w:rPr>
          <w:rFonts w:ascii="Times New Roman" w:hAnsi="Times New Roman" w:cs="Times New Roman"/>
          <w:sz w:val="26"/>
          <w:szCs w:val="26"/>
        </w:rPr>
        <w:lastRenderedPageBreak/>
        <w:t>Management Studies (IFMS), Institute of Information &amp; Communication Technology (</w:t>
      </w:r>
      <w:proofErr w:type="spellStart"/>
      <w:r w:rsidRPr="00A84176">
        <w:rPr>
          <w:rFonts w:ascii="Times New Roman" w:hAnsi="Times New Roman" w:cs="Times New Roman"/>
          <w:sz w:val="26"/>
          <w:szCs w:val="26"/>
        </w:rPr>
        <w:t>IICT</w:t>
      </w:r>
      <w:proofErr w:type="spellEnd"/>
      <w:r w:rsidRPr="00A84176">
        <w:rPr>
          <w:rFonts w:ascii="Times New Roman" w:hAnsi="Times New Roman" w:cs="Times New Roman"/>
          <w:sz w:val="26"/>
          <w:szCs w:val="26"/>
        </w:rPr>
        <w:t xml:space="preserve">), institute of technology (IOT), Institute of General Studies (IGS). </w:t>
      </w:r>
    </w:p>
    <w:p w14:paraId="1A8D35D4" w14:textId="77777777" w:rsidR="00D370AA" w:rsidRPr="00A84176" w:rsidRDefault="00000000" w:rsidP="00845F73">
      <w:pPr>
        <w:spacing w:after="0" w:line="480" w:lineRule="auto"/>
        <w:jc w:val="both"/>
        <w:rPr>
          <w:rFonts w:ascii="Times New Roman" w:eastAsia="Times New Roman" w:hAnsi="Times New Roman" w:cs="Times New Roman"/>
          <w:b/>
          <w:bCs/>
          <w:sz w:val="26"/>
          <w:szCs w:val="26"/>
        </w:rPr>
      </w:pPr>
      <w:r w:rsidRPr="00A84176">
        <w:rPr>
          <w:rFonts w:ascii="Times New Roman" w:hAnsi="Times New Roman" w:cs="Times New Roman"/>
          <w:sz w:val="26"/>
          <w:szCs w:val="26"/>
        </w:rPr>
        <w:t>(https://portal.kwarastatepolytechnic.edu.ng/app/apply.php)</w:t>
      </w:r>
    </w:p>
    <w:p w14:paraId="381CA830"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b/>
          <w:bCs/>
          <w:sz w:val="26"/>
          <w:szCs w:val="26"/>
        </w:rPr>
        <w:t>3.4</w:t>
      </w:r>
      <w:r w:rsidRPr="00A84176">
        <w:rPr>
          <w:sz w:val="26"/>
          <w:szCs w:val="26"/>
        </w:rPr>
        <w:tab/>
      </w:r>
      <w:r w:rsidRPr="00A84176">
        <w:rPr>
          <w:rFonts w:ascii="Times New Roman" w:eastAsia="Times New Roman" w:hAnsi="Times New Roman" w:cs="Times New Roman"/>
          <w:b/>
          <w:bCs/>
          <w:sz w:val="26"/>
          <w:szCs w:val="26"/>
        </w:rPr>
        <w:t>SAMPLING TECHNIQUES</w:t>
      </w:r>
    </w:p>
    <w:p w14:paraId="3E6D0A96"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hAnsi="Times New Roman"/>
          <w:sz w:val="26"/>
          <w:szCs w:val="26"/>
        </w:rPr>
        <w:t>The sampling technique, as posits by Pritha (2021), is a way of selecting a part or portion from a sample frame or population to represent the entire population.</w:t>
      </w:r>
      <w:r w:rsidRPr="00A84176">
        <w:rPr>
          <w:rFonts w:ascii="Times New Roman" w:hAnsi="Times New Roman" w:cs="Times New Roman"/>
          <w:sz w:val="26"/>
          <w:szCs w:val="26"/>
        </w:rPr>
        <w:t xml:space="preserve"> Therefore, this study employs the multi-stage sampling technique. The multistage sampling according to </w:t>
      </w:r>
      <w:r w:rsidRPr="00A84176">
        <w:rPr>
          <w:rFonts w:ascii="Times New Roman" w:hAnsi="Times New Roman" w:cs="Times New Roman"/>
          <w:sz w:val="26"/>
          <w:szCs w:val="26"/>
          <w:lang w:val="en-GB"/>
        </w:rPr>
        <w:t xml:space="preserve">Wimmer and Dominick (2006, cited in </w:t>
      </w:r>
      <w:proofErr w:type="spellStart"/>
      <w:r w:rsidRPr="00A84176">
        <w:rPr>
          <w:rFonts w:ascii="Times New Roman" w:hAnsi="Times New Roman" w:cs="Times New Roman"/>
          <w:sz w:val="26"/>
          <w:szCs w:val="26"/>
          <w:lang w:val="en-GB"/>
        </w:rPr>
        <w:t>Tejumaiye</w:t>
      </w:r>
      <w:proofErr w:type="spellEnd"/>
      <w:r w:rsidRPr="00A84176">
        <w:rPr>
          <w:rFonts w:ascii="Times New Roman" w:hAnsi="Times New Roman" w:cs="Times New Roman"/>
          <w:sz w:val="26"/>
          <w:szCs w:val="26"/>
          <w:lang w:val="en-GB"/>
        </w:rPr>
        <w:t xml:space="preserve">, 2017) is a complex sampling procedure which involves different levels of clustering before the actual sampling is done. Thus, the first stage </w:t>
      </w:r>
      <w:proofErr w:type="gramStart"/>
      <w:r w:rsidRPr="00A84176">
        <w:rPr>
          <w:rFonts w:ascii="Times New Roman" w:hAnsi="Times New Roman" w:cs="Times New Roman"/>
          <w:sz w:val="26"/>
          <w:szCs w:val="26"/>
          <w:lang w:val="en-GB"/>
        </w:rPr>
        <w:t>see</w:t>
      </w:r>
      <w:proofErr w:type="gramEnd"/>
      <w:r w:rsidRPr="00A84176">
        <w:rPr>
          <w:rFonts w:ascii="Times New Roman" w:hAnsi="Times New Roman" w:cs="Times New Roman"/>
          <w:sz w:val="26"/>
          <w:szCs w:val="26"/>
          <w:lang w:val="en-GB"/>
        </w:rPr>
        <w:t xml:space="preserve"> the students of Kwara State </w:t>
      </w:r>
      <w:r w:rsidRPr="00A84176">
        <w:rPr>
          <w:rFonts w:ascii="Times New Roman" w:hAnsi="Times New Roman" w:cs="Times New Roman"/>
          <w:sz w:val="26"/>
          <w:szCs w:val="26"/>
        </w:rPr>
        <w:t>Polytechnic</w:t>
      </w:r>
      <w:r w:rsidRPr="00A84176">
        <w:rPr>
          <w:rFonts w:ascii="Times New Roman" w:hAnsi="Times New Roman" w:cs="Times New Roman"/>
          <w:sz w:val="26"/>
          <w:szCs w:val="26"/>
          <w:lang w:val="en-GB"/>
        </w:rPr>
        <w:t xml:space="preserve"> divided into </w:t>
      </w:r>
      <w:r w:rsidRPr="00A84176">
        <w:rPr>
          <w:rFonts w:ascii="Times New Roman" w:hAnsi="Times New Roman" w:cs="Times New Roman"/>
          <w:sz w:val="26"/>
          <w:szCs w:val="26"/>
        </w:rPr>
        <w:t>Institute</w:t>
      </w:r>
      <w:r w:rsidRPr="00A84176">
        <w:rPr>
          <w:rFonts w:ascii="Times New Roman" w:hAnsi="Times New Roman" w:cs="Times New Roman"/>
          <w:sz w:val="26"/>
          <w:szCs w:val="26"/>
          <w:lang w:val="en-GB"/>
        </w:rPr>
        <w:t xml:space="preserve">, while the second stage see to grouping them into their respective departments. However, the last stage </w:t>
      </w:r>
      <w:proofErr w:type="gramStart"/>
      <w:r w:rsidRPr="00A84176">
        <w:rPr>
          <w:rFonts w:ascii="Times New Roman" w:hAnsi="Times New Roman" w:cs="Times New Roman"/>
          <w:sz w:val="26"/>
          <w:szCs w:val="26"/>
          <w:lang w:val="en-GB"/>
        </w:rPr>
        <w:t>see</w:t>
      </w:r>
      <w:proofErr w:type="gramEnd"/>
      <w:r w:rsidRPr="00A84176">
        <w:rPr>
          <w:rFonts w:ascii="Times New Roman" w:hAnsi="Times New Roman" w:cs="Times New Roman"/>
          <w:sz w:val="26"/>
          <w:szCs w:val="26"/>
          <w:lang w:val="en-GB"/>
        </w:rPr>
        <w:t xml:space="preserve"> to the use of purposive sampling to identify active </w:t>
      </w:r>
      <w:r w:rsidRPr="00A84176">
        <w:rPr>
          <w:rFonts w:ascii="Times New Roman" w:hAnsi="Times New Roman" w:cs="Times New Roman"/>
          <w:sz w:val="26"/>
          <w:szCs w:val="26"/>
        </w:rPr>
        <w:t>X (</w:t>
      </w:r>
      <w:r w:rsidRPr="00A84176">
        <w:rPr>
          <w:rFonts w:ascii="Times New Roman" w:hAnsi="Times New Roman" w:cs="Times New Roman"/>
          <w:sz w:val="26"/>
          <w:szCs w:val="26"/>
          <w:lang w:val="en-GB"/>
        </w:rPr>
        <w:t>Twitter</w:t>
      </w:r>
      <w:r w:rsidRPr="00A84176">
        <w:rPr>
          <w:rFonts w:ascii="Times New Roman" w:hAnsi="Times New Roman" w:cs="Times New Roman"/>
          <w:sz w:val="26"/>
          <w:szCs w:val="26"/>
        </w:rPr>
        <w:t>)</w:t>
      </w:r>
      <w:r w:rsidRPr="00A84176">
        <w:rPr>
          <w:rFonts w:ascii="Times New Roman" w:hAnsi="Times New Roman" w:cs="Times New Roman"/>
          <w:sz w:val="26"/>
          <w:szCs w:val="26"/>
          <w:lang w:val="en-GB"/>
        </w:rPr>
        <w:t xml:space="preserve"> users among them.</w:t>
      </w:r>
    </w:p>
    <w:p w14:paraId="783BEB77"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hAnsi="Times New Roman" w:cs="Times New Roman"/>
          <w:sz w:val="26"/>
          <w:szCs w:val="26"/>
          <w:lang w:val="en-GB"/>
        </w:rPr>
        <w:t>Purposive sampling, otherwise called “judgmental sampling” is a non-probability sampling technique where the researcher relies on his discretion to choose variables for the sample population. It entails the researcher choosing sample based on his knowledge of the context (</w:t>
      </w:r>
      <w:proofErr w:type="spellStart"/>
      <w:r w:rsidRPr="00A84176">
        <w:rPr>
          <w:rFonts w:ascii="Times New Roman" w:hAnsi="Times New Roman" w:cs="Times New Roman"/>
          <w:sz w:val="26"/>
          <w:szCs w:val="26"/>
          <w:lang w:val="en-GB"/>
        </w:rPr>
        <w:t>Tejumaiye</w:t>
      </w:r>
      <w:proofErr w:type="spellEnd"/>
      <w:r w:rsidRPr="00A84176">
        <w:rPr>
          <w:rFonts w:ascii="Times New Roman" w:hAnsi="Times New Roman" w:cs="Times New Roman"/>
          <w:sz w:val="26"/>
          <w:szCs w:val="26"/>
          <w:lang w:val="en-GB"/>
        </w:rPr>
        <w:t>, 2017).</w:t>
      </w:r>
    </w:p>
    <w:p w14:paraId="2DC51F4E" w14:textId="77777777" w:rsidR="00D370AA" w:rsidRPr="00A84176" w:rsidRDefault="00D370AA" w:rsidP="00845F73">
      <w:pPr>
        <w:spacing w:after="0" w:line="480" w:lineRule="auto"/>
        <w:jc w:val="both"/>
        <w:rPr>
          <w:rFonts w:ascii="Times New Roman" w:eastAsia="Times New Roman" w:hAnsi="Times New Roman" w:cs="Times New Roman"/>
          <w:b/>
          <w:bCs/>
          <w:sz w:val="26"/>
          <w:szCs w:val="26"/>
        </w:rPr>
      </w:pPr>
    </w:p>
    <w:p w14:paraId="7E4EBC8A"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b/>
          <w:bCs/>
          <w:sz w:val="26"/>
          <w:szCs w:val="26"/>
        </w:rPr>
        <w:lastRenderedPageBreak/>
        <w:t>3.5</w:t>
      </w:r>
      <w:r w:rsidRPr="00A84176">
        <w:rPr>
          <w:sz w:val="26"/>
          <w:szCs w:val="26"/>
        </w:rPr>
        <w:tab/>
      </w:r>
      <w:r w:rsidRPr="00A84176">
        <w:rPr>
          <w:rFonts w:ascii="Times New Roman" w:eastAsia="Times New Roman" w:hAnsi="Times New Roman" w:cs="Times New Roman"/>
          <w:b/>
          <w:bCs/>
          <w:sz w:val="26"/>
          <w:szCs w:val="26"/>
        </w:rPr>
        <w:t>SAMPLE SIZE</w:t>
      </w:r>
    </w:p>
    <w:p w14:paraId="2DA3E5BB" w14:textId="77777777" w:rsidR="00D370AA" w:rsidRPr="00A84176" w:rsidRDefault="00000000" w:rsidP="00845F73">
      <w:pPr>
        <w:spacing w:after="0" w:line="480" w:lineRule="auto"/>
        <w:rPr>
          <w:rFonts w:ascii="Times New Roman" w:hAnsi="Times New Roman"/>
          <w:sz w:val="26"/>
          <w:szCs w:val="26"/>
        </w:rPr>
      </w:pPr>
      <w:r w:rsidRPr="00A84176">
        <w:rPr>
          <w:sz w:val="26"/>
          <w:szCs w:val="26"/>
        </w:rPr>
        <w:tab/>
      </w:r>
      <w:r w:rsidRPr="00A84176">
        <w:rPr>
          <w:rFonts w:ascii="Times New Roman" w:hAnsi="Times New Roman"/>
          <w:sz w:val="26"/>
          <w:szCs w:val="26"/>
        </w:rPr>
        <w:t xml:space="preserve">Sample size is the collection of individual </w:t>
      </w:r>
      <w:proofErr w:type="gramStart"/>
      <w:r w:rsidRPr="00A84176">
        <w:rPr>
          <w:rFonts w:ascii="Times New Roman" w:hAnsi="Times New Roman"/>
          <w:sz w:val="26"/>
          <w:szCs w:val="26"/>
        </w:rPr>
        <w:t>subjects,</w:t>
      </w:r>
      <w:proofErr w:type="gramEnd"/>
      <w:r w:rsidRPr="00A84176">
        <w:rPr>
          <w:rFonts w:ascii="Times New Roman" w:hAnsi="Times New Roman"/>
          <w:sz w:val="26"/>
          <w:szCs w:val="26"/>
        </w:rPr>
        <w:t xml:space="preserve"> element that’s would help and guide a researcher in the case of the study and the portion is known as sample.</w:t>
      </w:r>
    </w:p>
    <w:p w14:paraId="03B10A7C" w14:textId="77777777" w:rsidR="00D370AA" w:rsidRPr="00A84176" w:rsidRDefault="00000000" w:rsidP="00845F73">
      <w:pPr>
        <w:spacing w:after="0" w:line="480" w:lineRule="auto"/>
        <w:rPr>
          <w:rFonts w:ascii="Times New Roman" w:hAnsi="Times New Roman"/>
          <w:sz w:val="26"/>
          <w:szCs w:val="26"/>
        </w:rPr>
      </w:pPr>
      <w:r w:rsidRPr="00A84176">
        <w:rPr>
          <w:rFonts w:ascii="Times New Roman" w:hAnsi="Times New Roman"/>
          <w:sz w:val="26"/>
          <w:szCs w:val="26"/>
        </w:rPr>
        <w:t xml:space="preserve"> The sample size used in this research works was 100 students out of the large population of the students.</w:t>
      </w:r>
    </w:p>
    <w:p w14:paraId="39EBD877" w14:textId="77777777" w:rsidR="00D370AA" w:rsidRPr="00A84176" w:rsidRDefault="00000000" w:rsidP="00845F73">
      <w:pPr>
        <w:spacing w:after="0" w:line="480" w:lineRule="auto"/>
        <w:rPr>
          <w:rFonts w:ascii="Times New Roman" w:hAnsi="Times New Roman"/>
          <w:sz w:val="26"/>
          <w:szCs w:val="26"/>
        </w:rPr>
      </w:pPr>
      <w:r w:rsidRPr="00A84176">
        <w:rPr>
          <w:rFonts w:ascii="Times New Roman" w:hAnsi="Times New Roman"/>
          <w:sz w:val="26"/>
          <w:szCs w:val="26"/>
        </w:rPr>
        <w:t xml:space="preserve"> According to </w:t>
      </w:r>
      <w:proofErr w:type="spellStart"/>
      <w:r w:rsidRPr="00A84176">
        <w:rPr>
          <w:rFonts w:ascii="Times New Roman" w:hAnsi="Times New Roman"/>
          <w:sz w:val="26"/>
          <w:szCs w:val="26"/>
        </w:rPr>
        <w:t>Aborisade</w:t>
      </w:r>
      <w:proofErr w:type="spellEnd"/>
      <w:r w:rsidRPr="00A84176">
        <w:rPr>
          <w:rFonts w:ascii="Times New Roman" w:hAnsi="Times New Roman"/>
          <w:sz w:val="26"/>
          <w:szCs w:val="26"/>
        </w:rPr>
        <w:t xml:space="preserve"> (2008). In determine the sample size it should be noted that the more heterogeneous the population, the more the sample size should be and the more the homogeneous the population the less the sample size who are the representative of the population.</w:t>
      </w:r>
    </w:p>
    <w:p w14:paraId="43E4EE6F"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b/>
          <w:bCs/>
          <w:sz w:val="26"/>
          <w:szCs w:val="26"/>
        </w:rPr>
        <w:t>3.6</w:t>
      </w:r>
      <w:r w:rsidRPr="00A84176">
        <w:rPr>
          <w:sz w:val="26"/>
          <w:szCs w:val="26"/>
        </w:rPr>
        <w:tab/>
      </w:r>
      <w:r w:rsidRPr="00A84176">
        <w:rPr>
          <w:rFonts w:ascii="Times New Roman" w:hAnsi="Times New Roman" w:cs="Times New Roman"/>
          <w:b/>
          <w:bCs/>
          <w:sz w:val="26"/>
          <w:szCs w:val="26"/>
        </w:rPr>
        <w:t xml:space="preserve">DATA COLLECTION INSTRUMENT </w:t>
      </w:r>
    </w:p>
    <w:p w14:paraId="409BFF5A"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hAnsi="Times New Roman"/>
          <w:sz w:val="26"/>
          <w:szCs w:val="26"/>
        </w:rPr>
        <w:t xml:space="preserve">Instruments for data collection in research are means through which a researcher gathers data (Karim, 2014; </w:t>
      </w:r>
      <w:proofErr w:type="spellStart"/>
      <w:r w:rsidRPr="00A84176">
        <w:rPr>
          <w:rFonts w:ascii="Times New Roman" w:hAnsi="Times New Roman"/>
          <w:sz w:val="26"/>
          <w:szCs w:val="26"/>
        </w:rPr>
        <w:t>Kenpro</w:t>
      </w:r>
      <w:proofErr w:type="spellEnd"/>
      <w:r w:rsidRPr="00A84176">
        <w:rPr>
          <w:rFonts w:ascii="Times New Roman" w:hAnsi="Times New Roman"/>
          <w:sz w:val="26"/>
          <w:szCs w:val="26"/>
        </w:rPr>
        <w:t xml:space="preserve">, 2012). The data collection instrument that was used for this research is questionnaire, because it is an instrument used in survey research for gathering information from respondents. </w:t>
      </w:r>
      <w:r w:rsidRPr="00A84176">
        <w:rPr>
          <w:rFonts w:ascii="Times New Roman" w:hAnsi="Times New Roman" w:cs="Times New Roman"/>
          <w:sz w:val="26"/>
          <w:szCs w:val="26"/>
        </w:rPr>
        <w:t xml:space="preserve">As posited by Okoro (2014), a good questionnaire is designed in a way that will provide complete and accurate information that will help to directly achieve the research objectives. Also, </w:t>
      </w:r>
      <w:r w:rsidRPr="00A84176">
        <w:rPr>
          <w:rFonts w:ascii="Times New Roman" w:hAnsi="Times New Roman" w:cs="Times New Roman"/>
          <w:sz w:val="26"/>
          <w:szCs w:val="26"/>
          <w:lang w:eastAsia="en-NZ"/>
        </w:rPr>
        <w:t>questionnaire as a research instrument helps to sample the opinion of the respondents and to collect data from them (</w:t>
      </w:r>
      <w:proofErr w:type="spellStart"/>
      <w:r w:rsidRPr="00A84176">
        <w:rPr>
          <w:rFonts w:ascii="Times New Roman" w:hAnsi="Times New Roman" w:cs="Times New Roman"/>
          <w:sz w:val="26"/>
          <w:szCs w:val="26"/>
          <w:lang w:eastAsia="en-NZ"/>
        </w:rPr>
        <w:t>Tejumaiye</w:t>
      </w:r>
      <w:proofErr w:type="spellEnd"/>
      <w:r w:rsidRPr="00A84176">
        <w:rPr>
          <w:rFonts w:ascii="Times New Roman" w:hAnsi="Times New Roman" w:cs="Times New Roman"/>
          <w:sz w:val="26"/>
          <w:szCs w:val="26"/>
          <w:lang w:eastAsia="en-NZ"/>
        </w:rPr>
        <w:t xml:space="preserve">, 2017). </w:t>
      </w:r>
      <w:r w:rsidRPr="00A84176">
        <w:rPr>
          <w:rFonts w:ascii="Times New Roman" w:hAnsi="Times New Roman" w:cs="Times New Roman"/>
          <w:sz w:val="26"/>
          <w:szCs w:val="26"/>
          <w:lang w:eastAsia="en-NZ"/>
        </w:rPr>
        <w:lastRenderedPageBreak/>
        <w:t xml:space="preserve">Thus, the questionnaire was divided into sections. Section A comprised of demographic details of respondents, while other sections comprised of questions related to the research objectives. Moreover, each construct and variables in the research topic were measured. The constructs include credibility, perception, fake news and Twitter usage. </w:t>
      </w:r>
    </w:p>
    <w:p w14:paraId="01CD7E9C"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b/>
          <w:bCs/>
          <w:sz w:val="26"/>
          <w:szCs w:val="26"/>
        </w:rPr>
        <w:t>3.7</w:t>
      </w:r>
      <w:r w:rsidRPr="00A84176">
        <w:rPr>
          <w:sz w:val="26"/>
          <w:szCs w:val="26"/>
        </w:rPr>
        <w:tab/>
      </w:r>
      <w:r w:rsidRPr="00A84176">
        <w:rPr>
          <w:rFonts w:ascii="Times New Roman" w:hAnsi="Times New Roman"/>
          <w:b/>
          <w:bCs/>
          <w:sz w:val="26"/>
          <w:szCs w:val="26"/>
        </w:rPr>
        <w:t>VALIDITY AND RELIABILITY OF DATA COLLECTION INSTRUMENT</w:t>
      </w:r>
    </w:p>
    <w:p w14:paraId="437EEA1C"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hAnsi="Times New Roman"/>
          <w:sz w:val="26"/>
          <w:szCs w:val="26"/>
        </w:rPr>
        <w:t xml:space="preserve">Validity entails the confirmation that the content of a text agrees with the content of the construct it is intended to cover. </w:t>
      </w:r>
      <w:r w:rsidRPr="00A84176">
        <w:rPr>
          <w:rFonts w:ascii="Times New Roman" w:hAnsi="Times New Roman" w:cs="Times New Roman"/>
          <w:sz w:val="26"/>
          <w:szCs w:val="26"/>
          <w:lang w:eastAsia="en-NZ"/>
        </w:rPr>
        <w:t>However, in validating the study the questionnaire was adequately designed with simple, familiar and unambiguous words, clear instruction, and avoidance of double-barreled questions. This is based on the views of Bello (2015).</w:t>
      </w:r>
      <w:r w:rsidRPr="00A84176">
        <w:rPr>
          <w:rFonts w:ascii="Times New Roman" w:hAnsi="Times New Roman" w:cs="Times New Roman"/>
          <w:b/>
          <w:bCs/>
          <w:sz w:val="26"/>
          <w:szCs w:val="26"/>
        </w:rPr>
        <w:t xml:space="preserve"> </w:t>
      </w:r>
      <w:r w:rsidRPr="00A84176">
        <w:rPr>
          <w:rFonts w:ascii="Times New Roman" w:hAnsi="Times New Roman" w:cs="Times New Roman"/>
          <w:sz w:val="26"/>
          <w:szCs w:val="26"/>
          <w:lang w:eastAsia="en-NZ"/>
        </w:rPr>
        <w:t>Also, the researcher conducts a pre-test exercise as a further step to ensure reliability of the study as opinions of few respondents in the population who were not part of the sample was surveyed for the purpose of pre-testing. Thus, the researcher carries out the pre-test exercise among 38 purposively selected students who are active Twitter users. The choice of 38 students was based on the position of Connelly (2008) which stated that a pilot study sample should be ten percent of the sample projected for the larger parent study.</w:t>
      </w:r>
    </w:p>
    <w:p w14:paraId="76E7F9EE" w14:textId="77777777" w:rsidR="00D370AA" w:rsidRPr="00A84176" w:rsidRDefault="00D370AA" w:rsidP="00845F73">
      <w:pPr>
        <w:spacing w:after="0" w:line="480" w:lineRule="auto"/>
        <w:jc w:val="both"/>
        <w:rPr>
          <w:rFonts w:ascii="Times New Roman" w:hAnsi="Times New Roman"/>
          <w:b/>
          <w:bCs/>
          <w:sz w:val="26"/>
          <w:szCs w:val="26"/>
        </w:rPr>
      </w:pPr>
    </w:p>
    <w:p w14:paraId="3C6C146D"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b/>
          <w:bCs/>
          <w:sz w:val="26"/>
          <w:szCs w:val="26"/>
        </w:rPr>
        <w:lastRenderedPageBreak/>
        <w:t>3.8</w:t>
      </w:r>
      <w:r w:rsidRPr="00A84176">
        <w:rPr>
          <w:sz w:val="26"/>
          <w:szCs w:val="26"/>
        </w:rPr>
        <w:tab/>
      </w:r>
      <w:r w:rsidRPr="00A84176">
        <w:rPr>
          <w:rFonts w:ascii="Times New Roman" w:hAnsi="Times New Roman"/>
          <w:b/>
          <w:bCs/>
          <w:sz w:val="26"/>
          <w:szCs w:val="26"/>
        </w:rPr>
        <w:t xml:space="preserve">METHOD AND PROCEDURE FOR DATA ANALYSIS </w:t>
      </w:r>
    </w:p>
    <w:p w14:paraId="195861E8"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hAnsi="Times New Roman" w:cs="Times New Roman"/>
          <w:sz w:val="26"/>
          <w:szCs w:val="26"/>
          <w:lang w:eastAsia="en-NZ"/>
        </w:rPr>
        <w:t>Data analysis is one of the most vital parts of a research process, as it gives clear understanding of the research findings and makes evaluation of research objectives accomplishment easy (</w:t>
      </w:r>
      <w:proofErr w:type="spellStart"/>
      <w:r w:rsidRPr="00A84176">
        <w:rPr>
          <w:rFonts w:ascii="Times New Roman" w:hAnsi="Times New Roman" w:cs="Times New Roman"/>
          <w:sz w:val="26"/>
          <w:szCs w:val="26"/>
          <w:lang w:eastAsia="en-NZ"/>
        </w:rPr>
        <w:t>Ohaja</w:t>
      </w:r>
      <w:proofErr w:type="spellEnd"/>
      <w:r w:rsidRPr="00A84176">
        <w:rPr>
          <w:rFonts w:ascii="Times New Roman" w:hAnsi="Times New Roman" w:cs="Times New Roman"/>
          <w:sz w:val="26"/>
          <w:szCs w:val="26"/>
          <w:lang w:eastAsia="en-NZ"/>
        </w:rPr>
        <w:t xml:space="preserve">, cited in </w:t>
      </w:r>
      <w:proofErr w:type="spellStart"/>
      <w:r w:rsidRPr="00A84176">
        <w:rPr>
          <w:rFonts w:ascii="Times New Roman" w:hAnsi="Times New Roman" w:cs="Times New Roman"/>
          <w:sz w:val="26"/>
          <w:szCs w:val="26"/>
          <w:lang w:eastAsia="en-NZ"/>
        </w:rPr>
        <w:t>Tejumaiye</w:t>
      </w:r>
      <w:proofErr w:type="spellEnd"/>
      <w:r w:rsidRPr="00A84176">
        <w:rPr>
          <w:rFonts w:ascii="Times New Roman" w:hAnsi="Times New Roman" w:cs="Times New Roman"/>
          <w:sz w:val="26"/>
          <w:szCs w:val="26"/>
          <w:lang w:eastAsia="en-NZ"/>
        </w:rPr>
        <w:t>, 2017).</w:t>
      </w:r>
      <w:r w:rsidRPr="00A84176">
        <w:rPr>
          <w:rFonts w:ascii="Times New Roman" w:hAnsi="Times New Roman" w:cs="Times New Roman"/>
          <w:sz w:val="26"/>
          <w:szCs w:val="26"/>
        </w:rPr>
        <w:t xml:space="preserve"> In </w:t>
      </w:r>
      <w:proofErr w:type="spellStart"/>
      <w:r w:rsidRPr="00A84176">
        <w:rPr>
          <w:rFonts w:ascii="Times New Roman" w:hAnsi="Times New Roman" w:cs="Times New Roman"/>
          <w:sz w:val="26"/>
          <w:szCs w:val="26"/>
        </w:rPr>
        <w:t>Tejumaiye</w:t>
      </w:r>
      <w:proofErr w:type="spellEnd"/>
      <w:r w:rsidRPr="00A84176">
        <w:rPr>
          <w:rFonts w:ascii="Times New Roman" w:hAnsi="Times New Roman" w:cs="Times New Roman"/>
          <w:sz w:val="26"/>
          <w:szCs w:val="26"/>
        </w:rPr>
        <w:t xml:space="preserve"> (2017), “data can be </w:t>
      </w:r>
      <w:proofErr w:type="spellStart"/>
      <w:r w:rsidRPr="00A84176">
        <w:rPr>
          <w:rFonts w:ascii="Times New Roman" w:hAnsi="Times New Roman" w:cs="Times New Roman"/>
          <w:sz w:val="26"/>
          <w:szCs w:val="26"/>
        </w:rPr>
        <w:t>analysed</w:t>
      </w:r>
      <w:proofErr w:type="spellEnd"/>
      <w:r w:rsidRPr="00A84176">
        <w:rPr>
          <w:rFonts w:ascii="Times New Roman" w:hAnsi="Times New Roman" w:cs="Times New Roman"/>
          <w:sz w:val="26"/>
          <w:szCs w:val="26"/>
        </w:rPr>
        <w:t xml:space="preserve"> qualitatively or quantitatively. Sequel to the nature and focus of this study, quantitative method will be adopted in </w:t>
      </w:r>
      <w:proofErr w:type="spellStart"/>
      <w:r w:rsidRPr="00A84176">
        <w:rPr>
          <w:rFonts w:ascii="Times New Roman" w:hAnsi="Times New Roman" w:cs="Times New Roman"/>
          <w:sz w:val="26"/>
          <w:szCs w:val="26"/>
        </w:rPr>
        <w:t>analysing</w:t>
      </w:r>
      <w:proofErr w:type="spellEnd"/>
      <w:r w:rsidRPr="00A84176">
        <w:rPr>
          <w:rFonts w:ascii="Times New Roman" w:hAnsi="Times New Roman" w:cs="Times New Roman"/>
          <w:sz w:val="26"/>
          <w:szCs w:val="26"/>
        </w:rPr>
        <w:t xml:space="preserve"> the data gathered. Therefore, descriptive analysis which entails the use of frequency tables, charts and graphics was employed to describe data points constructively. Also, the</w:t>
      </w:r>
      <w:r w:rsidRPr="00A84176">
        <w:rPr>
          <w:rFonts w:ascii="Times New Roman" w:hAnsi="Times New Roman" w:cs="Times New Roman"/>
          <w:sz w:val="26"/>
          <w:szCs w:val="26"/>
          <w:lang w:eastAsia="en-NZ"/>
        </w:rPr>
        <w:t xml:space="preserve"> Statistical Package for the Social Sciences (SPSS) was used to further </w:t>
      </w:r>
      <w:proofErr w:type="spellStart"/>
      <w:r w:rsidRPr="00A84176">
        <w:rPr>
          <w:rFonts w:ascii="Times New Roman" w:hAnsi="Times New Roman" w:cs="Times New Roman"/>
          <w:sz w:val="26"/>
          <w:szCs w:val="26"/>
          <w:lang w:eastAsia="en-NZ"/>
        </w:rPr>
        <w:t>analyse</w:t>
      </w:r>
      <w:proofErr w:type="spellEnd"/>
      <w:r w:rsidRPr="00A84176">
        <w:rPr>
          <w:rFonts w:ascii="Times New Roman" w:hAnsi="Times New Roman" w:cs="Times New Roman"/>
          <w:sz w:val="26"/>
          <w:szCs w:val="26"/>
          <w:lang w:eastAsia="en-NZ"/>
        </w:rPr>
        <w:t xml:space="preserve"> the data that was gathered in the course of this study. The application of SPSS in research, according to Okoro (2014), is to enable the researcher process data in a simple way, because of complexities and timing.</w:t>
      </w:r>
    </w:p>
    <w:p w14:paraId="6EB0BF9E"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0DB41566"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50A5AD6A"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7EFAA0A8"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6FF25579"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3EC5FA51" w14:textId="77777777" w:rsidR="00D370AA" w:rsidRPr="00A84176" w:rsidRDefault="00D370AA" w:rsidP="00845F73">
      <w:pPr>
        <w:spacing w:after="0" w:line="480" w:lineRule="auto"/>
        <w:contextualSpacing/>
        <w:jc w:val="center"/>
        <w:rPr>
          <w:rFonts w:ascii="Times New Roman" w:eastAsia="Times New Roman" w:hAnsi="Times New Roman" w:cs="Times New Roman"/>
          <w:b/>
          <w:bCs/>
          <w:sz w:val="26"/>
          <w:szCs w:val="26"/>
        </w:rPr>
      </w:pPr>
    </w:p>
    <w:p w14:paraId="23C75DD7" w14:textId="77777777" w:rsidR="00D370AA" w:rsidRPr="00A84176" w:rsidRDefault="00D370AA" w:rsidP="00A84176">
      <w:pPr>
        <w:spacing w:after="0" w:line="480" w:lineRule="auto"/>
        <w:contextualSpacing/>
        <w:rPr>
          <w:rFonts w:ascii="Times New Roman" w:eastAsia="Times New Roman" w:hAnsi="Times New Roman" w:cs="Times New Roman"/>
          <w:b/>
          <w:bCs/>
          <w:sz w:val="26"/>
          <w:szCs w:val="26"/>
        </w:rPr>
      </w:pPr>
    </w:p>
    <w:p w14:paraId="3267C55E" w14:textId="77777777" w:rsidR="00D370AA" w:rsidRPr="00A84176" w:rsidRDefault="00000000" w:rsidP="00A84176">
      <w:pPr>
        <w:spacing w:after="0" w:line="480" w:lineRule="auto"/>
        <w:contextualSpacing/>
        <w:jc w:val="center"/>
        <w:rPr>
          <w:rFonts w:ascii="Times New Roman" w:eastAsia="Times New Roman" w:hAnsi="Times New Roman" w:cs="Times New Roman"/>
          <w:b/>
          <w:bCs/>
          <w:sz w:val="26"/>
          <w:szCs w:val="26"/>
        </w:rPr>
      </w:pPr>
      <w:r w:rsidRPr="00A84176">
        <w:rPr>
          <w:rFonts w:ascii="Times New Roman" w:eastAsia="Times New Roman" w:hAnsi="Times New Roman" w:cs="Times New Roman"/>
          <w:b/>
          <w:bCs/>
          <w:sz w:val="26"/>
          <w:szCs w:val="26"/>
        </w:rPr>
        <w:lastRenderedPageBreak/>
        <w:t>CHAPTER FOUR</w:t>
      </w:r>
    </w:p>
    <w:p w14:paraId="1B5AFE60" w14:textId="1CC9F824" w:rsidR="00D370AA" w:rsidRPr="00A84176" w:rsidRDefault="00000000" w:rsidP="00A84176">
      <w:pPr>
        <w:spacing w:after="0" w:line="480" w:lineRule="auto"/>
        <w:contextualSpacing/>
        <w:jc w:val="center"/>
        <w:rPr>
          <w:rFonts w:ascii="Times New Roman" w:eastAsia="Times New Roman" w:hAnsi="Times New Roman" w:cs="Times New Roman"/>
          <w:b/>
          <w:bCs/>
          <w:sz w:val="26"/>
          <w:szCs w:val="26"/>
          <w:lang w:val="en-GB"/>
        </w:rPr>
      </w:pPr>
      <w:r w:rsidRPr="00A84176">
        <w:rPr>
          <w:rFonts w:ascii="Times New Roman" w:eastAsia="Times New Roman" w:hAnsi="Times New Roman" w:cs="Times New Roman"/>
          <w:b/>
          <w:bCs/>
          <w:sz w:val="26"/>
          <w:szCs w:val="26"/>
        </w:rPr>
        <w:t>DATA ANALYSIS</w:t>
      </w:r>
      <w:r w:rsidRPr="00A84176">
        <w:rPr>
          <w:rFonts w:ascii="Times New Roman" w:eastAsia="Times New Roman" w:hAnsi="Times New Roman" w:cs="Times New Roman"/>
          <w:b/>
          <w:bCs/>
          <w:sz w:val="26"/>
          <w:szCs w:val="26"/>
          <w:lang w:val="en-GB"/>
        </w:rPr>
        <w:t xml:space="preserve"> AND DISCUSSION OF FINDINGS</w:t>
      </w:r>
    </w:p>
    <w:p w14:paraId="0CDD57EF" w14:textId="77777777" w:rsidR="00D370AA" w:rsidRPr="00A84176" w:rsidRDefault="00000000" w:rsidP="00845F73">
      <w:pPr>
        <w:spacing w:after="0" w:line="480" w:lineRule="auto"/>
        <w:contextualSpacing/>
        <w:jc w:val="both"/>
        <w:rPr>
          <w:rFonts w:ascii="Times New Roman" w:eastAsia="Times New Roman" w:hAnsi="Times New Roman" w:cs="Times New Roman"/>
          <w:b/>
          <w:bCs/>
          <w:sz w:val="26"/>
          <w:szCs w:val="26"/>
        </w:rPr>
      </w:pPr>
      <w:r w:rsidRPr="00A84176">
        <w:rPr>
          <w:rFonts w:ascii="Times New Roman" w:eastAsia="Times New Roman" w:hAnsi="Times New Roman" w:cs="Times New Roman"/>
          <w:b/>
          <w:bCs/>
          <w:sz w:val="26"/>
          <w:szCs w:val="26"/>
        </w:rPr>
        <w:t>4.1</w:t>
      </w:r>
      <w:r w:rsidRPr="00A84176">
        <w:rPr>
          <w:rFonts w:ascii="Times New Roman" w:eastAsia="Times New Roman" w:hAnsi="Times New Roman" w:cs="Times New Roman"/>
          <w:b/>
          <w:bCs/>
          <w:sz w:val="26"/>
          <w:szCs w:val="26"/>
        </w:rPr>
        <w:tab/>
        <w:t>INTRODUCTION</w:t>
      </w:r>
    </w:p>
    <w:p w14:paraId="22832200" w14:textId="77777777" w:rsidR="00D370AA" w:rsidRPr="00A84176" w:rsidRDefault="00000000" w:rsidP="00845F73">
      <w:pPr>
        <w:spacing w:after="0" w:line="480" w:lineRule="auto"/>
        <w:contextualSpacing/>
        <w:jc w:val="both"/>
        <w:rPr>
          <w:rFonts w:ascii="Times New Roman" w:hAnsi="Times New Roman" w:cs="Times New Roman"/>
          <w:bCs/>
          <w:sz w:val="26"/>
          <w:szCs w:val="26"/>
        </w:rPr>
      </w:pPr>
      <w:r w:rsidRPr="00A84176">
        <w:rPr>
          <w:rFonts w:ascii="Times New Roman" w:hAnsi="Times New Roman" w:cs="Times New Roman"/>
          <w:sz w:val="26"/>
          <w:szCs w:val="26"/>
        </w:rPr>
        <w:tab/>
        <w:t xml:space="preserve">This chapter deals with the analysis of the data obtained from the copies of questionnaire administered to the respondents who are active X (Twitter) users among students of Kwara State Polytechnic Ilorin, on the </w:t>
      </w:r>
      <w:r w:rsidRPr="00A84176">
        <w:rPr>
          <w:rFonts w:ascii="Times New Roman" w:hAnsi="Times New Roman" w:cs="Times New Roman"/>
          <w:sz w:val="26"/>
          <w:szCs w:val="26"/>
          <w:lang w:val="en-GB"/>
        </w:rPr>
        <w:t>study</w:t>
      </w:r>
      <w:r w:rsidRPr="00A84176">
        <w:rPr>
          <w:rFonts w:ascii="Times New Roman" w:hAnsi="Times New Roman" w:cs="Times New Roman"/>
          <w:sz w:val="26"/>
          <w:szCs w:val="26"/>
        </w:rPr>
        <w:t xml:space="preserve"> titled Perception of X (Twitter) Users on the Use </w:t>
      </w:r>
      <w:proofErr w:type="gramStart"/>
      <w:r w:rsidRPr="00A84176">
        <w:rPr>
          <w:rFonts w:ascii="Times New Roman" w:hAnsi="Times New Roman" w:cs="Times New Roman"/>
          <w:sz w:val="26"/>
          <w:szCs w:val="26"/>
        </w:rPr>
        <w:t>of  X</w:t>
      </w:r>
      <w:proofErr w:type="gramEnd"/>
      <w:r w:rsidRPr="00A84176">
        <w:rPr>
          <w:rFonts w:ascii="Times New Roman" w:hAnsi="Times New Roman" w:cs="Times New Roman"/>
          <w:sz w:val="26"/>
          <w:szCs w:val="26"/>
        </w:rPr>
        <w:t xml:space="preserve"> (Twitter) in the Dissemination of Fake News”. </w:t>
      </w:r>
      <w:r w:rsidRPr="00A84176">
        <w:rPr>
          <w:rFonts w:ascii="Times New Roman" w:hAnsi="Times New Roman" w:cs="Times New Roman"/>
          <w:bCs/>
          <w:sz w:val="26"/>
          <w:szCs w:val="26"/>
        </w:rPr>
        <w:t xml:space="preserve">The </w:t>
      </w:r>
      <w:r w:rsidRPr="00A84176">
        <w:rPr>
          <w:rFonts w:ascii="Times New Roman" w:hAnsi="Times New Roman" w:cs="Times New Roman"/>
          <w:bCs/>
          <w:sz w:val="26"/>
          <w:szCs w:val="26"/>
          <w:lang w:val="en-GB"/>
        </w:rPr>
        <w:t>study</w:t>
      </w:r>
      <w:r w:rsidRPr="00A84176">
        <w:rPr>
          <w:rFonts w:ascii="Times New Roman" w:hAnsi="Times New Roman" w:cs="Times New Roman"/>
          <w:bCs/>
          <w:sz w:val="26"/>
          <w:szCs w:val="26"/>
        </w:rPr>
        <w:t xml:space="preserve"> adopted survey research method, while</w:t>
      </w:r>
      <w:r w:rsidRPr="00A84176">
        <w:rPr>
          <w:rFonts w:ascii="Times New Roman" w:hAnsi="Times New Roman" w:cs="Times New Roman"/>
          <w:bCs/>
          <w:sz w:val="26"/>
          <w:szCs w:val="26"/>
          <w:lang w:val="en-GB"/>
        </w:rPr>
        <w:t xml:space="preserve"> a</w:t>
      </w:r>
      <w:r w:rsidRPr="00A84176">
        <w:rPr>
          <w:rFonts w:ascii="Times New Roman" w:hAnsi="Times New Roman" w:cs="Times New Roman"/>
          <w:bCs/>
          <w:sz w:val="26"/>
          <w:szCs w:val="26"/>
        </w:rPr>
        <w:t xml:space="preserve"> structured questionnaire </w:t>
      </w:r>
      <w:r w:rsidRPr="00A84176">
        <w:rPr>
          <w:rFonts w:ascii="Times New Roman" w:hAnsi="Times New Roman" w:cs="Times New Roman"/>
          <w:bCs/>
          <w:sz w:val="26"/>
          <w:szCs w:val="26"/>
          <w:lang w:val="en-GB"/>
        </w:rPr>
        <w:t>was used to collect</w:t>
      </w:r>
      <w:r w:rsidRPr="00A84176">
        <w:rPr>
          <w:rFonts w:ascii="Times New Roman" w:hAnsi="Times New Roman" w:cs="Times New Roman"/>
          <w:bCs/>
          <w:sz w:val="26"/>
          <w:szCs w:val="26"/>
        </w:rPr>
        <w:t xml:space="preserve"> data </w:t>
      </w:r>
      <w:r w:rsidRPr="00A84176">
        <w:rPr>
          <w:rFonts w:ascii="Times New Roman" w:hAnsi="Times New Roman" w:cs="Times New Roman"/>
          <w:bCs/>
          <w:sz w:val="26"/>
          <w:szCs w:val="26"/>
          <w:lang w:val="en-GB"/>
        </w:rPr>
        <w:t xml:space="preserve">from </w:t>
      </w:r>
      <w:r w:rsidRPr="00A84176">
        <w:rPr>
          <w:rFonts w:ascii="Times New Roman" w:hAnsi="Times New Roman" w:cs="Times New Roman"/>
          <w:bCs/>
          <w:sz w:val="26"/>
          <w:szCs w:val="26"/>
        </w:rPr>
        <w:t>100</w:t>
      </w:r>
      <w:r w:rsidRPr="00A84176">
        <w:rPr>
          <w:rFonts w:ascii="Times New Roman" w:hAnsi="Times New Roman" w:cs="Times New Roman"/>
          <w:bCs/>
          <w:sz w:val="26"/>
          <w:szCs w:val="26"/>
          <w:lang w:val="en-GB"/>
        </w:rPr>
        <w:t xml:space="preserve"> students of Kwara State </w:t>
      </w:r>
      <w:r w:rsidRPr="00A84176">
        <w:rPr>
          <w:rFonts w:ascii="Times New Roman" w:hAnsi="Times New Roman" w:cs="Times New Roman"/>
          <w:sz w:val="26"/>
          <w:szCs w:val="26"/>
        </w:rPr>
        <w:t>Polytechnic Ilorin</w:t>
      </w:r>
      <w:r w:rsidRPr="00A84176">
        <w:rPr>
          <w:rFonts w:ascii="Times New Roman" w:hAnsi="Times New Roman" w:cs="Times New Roman"/>
          <w:bCs/>
          <w:sz w:val="26"/>
          <w:szCs w:val="26"/>
          <w:lang w:val="en-GB"/>
        </w:rPr>
        <w:t xml:space="preserve"> who are active </w:t>
      </w:r>
      <w:r w:rsidRPr="00A84176">
        <w:rPr>
          <w:rFonts w:ascii="Times New Roman" w:hAnsi="Times New Roman" w:cs="Times New Roman"/>
          <w:sz w:val="26"/>
          <w:szCs w:val="26"/>
        </w:rPr>
        <w:t>X (Twitter)</w:t>
      </w:r>
      <w:r w:rsidRPr="00A84176">
        <w:rPr>
          <w:rFonts w:ascii="Times New Roman" w:hAnsi="Times New Roman" w:cs="Times New Roman"/>
          <w:bCs/>
          <w:sz w:val="26"/>
          <w:szCs w:val="26"/>
          <w:lang w:val="en-GB"/>
        </w:rPr>
        <w:t xml:space="preserve"> users, </w:t>
      </w:r>
      <w:r w:rsidRPr="00A84176">
        <w:rPr>
          <w:rFonts w:ascii="Times New Roman" w:hAnsi="Times New Roman" w:cs="Times New Roman"/>
          <w:bCs/>
          <w:sz w:val="26"/>
          <w:szCs w:val="26"/>
        </w:rPr>
        <w:t xml:space="preserve">of which 100 copies were correctly filled and returned. This represents 100% </w:t>
      </w:r>
      <w:r w:rsidRPr="00A84176">
        <w:rPr>
          <w:rFonts w:ascii="Times New Roman" w:hAnsi="Times New Roman" w:cs="Times New Roman"/>
          <w:bCs/>
          <w:sz w:val="26"/>
          <w:szCs w:val="26"/>
          <w:lang w:val="en-GB"/>
        </w:rPr>
        <w:t xml:space="preserve">response rate, and this was used for analysis of data. </w:t>
      </w:r>
      <w:r w:rsidRPr="00A84176">
        <w:rPr>
          <w:rFonts w:ascii="Times New Roman" w:hAnsi="Times New Roman" w:cs="Times New Roman"/>
          <w:bCs/>
          <w:sz w:val="26"/>
          <w:szCs w:val="26"/>
        </w:rPr>
        <w:t xml:space="preserve">The maximum response rate was achieved because the researchers waited for the respondents to complete and return </w:t>
      </w:r>
      <w:r w:rsidRPr="00A84176">
        <w:rPr>
          <w:rFonts w:ascii="Times New Roman" w:hAnsi="Times New Roman" w:cs="Times New Roman"/>
          <w:bCs/>
          <w:sz w:val="26"/>
          <w:szCs w:val="26"/>
          <w:lang w:val="en-GB"/>
        </w:rPr>
        <w:t xml:space="preserve">the instrument </w:t>
      </w:r>
      <w:r w:rsidRPr="00A84176">
        <w:rPr>
          <w:rFonts w:ascii="Times New Roman" w:hAnsi="Times New Roman" w:cs="Times New Roman"/>
          <w:bCs/>
          <w:sz w:val="26"/>
          <w:szCs w:val="26"/>
        </w:rPr>
        <w:t>immediately.</w:t>
      </w:r>
    </w:p>
    <w:p w14:paraId="1A3DDD66" w14:textId="77777777" w:rsidR="00D370AA" w:rsidRPr="00A84176" w:rsidRDefault="00000000" w:rsidP="00845F73">
      <w:pPr>
        <w:spacing w:after="0" w:line="480" w:lineRule="auto"/>
        <w:jc w:val="both"/>
        <w:rPr>
          <w:rFonts w:ascii="Times New Roman" w:hAnsi="Times New Roman" w:cs="Times New Roman"/>
          <w:b/>
          <w:sz w:val="26"/>
          <w:szCs w:val="26"/>
        </w:rPr>
      </w:pPr>
      <w:r w:rsidRPr="00A84176">
        <w:rPr>
          <w:rFonts w:ascii="Times New Roman" w:hAnsi="Times New Roman" w:cs="Times New Roman"/>
          <w:b/>
          <w:sz w:val="26"/>
          <w:szCs w:val="26"/>
        </w:rPr>
        <w:t>4.1</w:t>
      </w:r>
      <w:r w:rsidRPr="00A84176">
        <w:rPr>
          <w:rFonts w:ascii="Times New Roman" w:hAnsi="Times New Roman" w:cs="Times New Roman"/>
          <w:b/>
          <w:sz w:val="26"/>
          <w:szCs w:val="26"/>
        </w:rPr>
        <w:tab/>
        <w:t>PRESENTATION OF THE SOCIOLOGY-DEMOGRAPHIC DATA</w:t>
      </w:r>
    </w:p>
    <w:p w14:paraId="52634767"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Descriptive analysis of the respondents in terms of gender, age, institute, level of study, and religion group were presented in the tables and charts below. </w:t>
      </w:r>
    </w:p>
    <w:p w14:paraId="6A897362" w14:textId="77777777" w:rsidR="00A84176" w:rsidRDefault="00A84176">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45B720D8" w14:textId="5A7C3851" w:rsidR="00D370AA" w:rsidRPr="00A84176" w:rsidRDefault="00000000" w:rsidP="00A84176">
      <w:pPr>
        <w:spacing w:after="0" w:line="360" w:lineRule="auto"/>
        <w:jc w:val="both"/>
        <w:rPr>
          <w:rFonts w:ascii="Times New Roman" w:hAnsi="Times New Roman" w:cs="Times New Roman"/>
          <w:sz w:val="26"/>
          <w:szCs w:val="26"/>
        </w:rPr>
      </w:pPr>
      <w:r w:rsidRPr="00A84176">
        <w:rPr>
          <w:rFonts w:ascii="Times New Roman" w:hAnsi="Times New Roman" w:cs="Times New Roman"/>
          <w:b/>
          <w:sz w:val="26"/>
          <w:szCs w:val="26"/>
        </w:rPr>
        <w:lastRenderedPageBreak/>
        <w:t>Table 4.1:</w:t>
      </w:r>
      <w:r w:rsidRPr="00A84176">
        <w:rPr>
          <w:rFonts w:ascii="Times New Roman" w:hAnsi="Times New Roman" w:cs="Times New Roman"/>
          <w:sz w:val="26"/>
          <w:szCs w:val="26"/>
        </w:rPr>
        <w:t xml:space="preserve"> Gender group of the Respondents</w:t>
      </w:r>
    </w:p>
    <w:tbl>
      <w:tblPr>
        <w:tblStyle w:val="ListTable6Colorful1"/>
        <w:tblW w:w="16810" w:type="dxa"/>
        <w:tblLayout w:type="fixed"/>
        <w:tblLook w:val="04A0" w:firstRow="1" w:lastRow="0" w:firstColumn="1" w:lastColumn="0" w:noHBand="0" w:noVBand="1"/>
      </w:tblPr>
      <w:tblGrid>
        <w:gridCol w:w="238"/>
        <w:gridCol w:w="2905"/>
        <w:gridCol w:w="2047"/>
        <w:gridCol w:w="1800"/>
        <w:gridCol w:w="2455"/>
        <w:gridCol w:w="2455"/>
        <w:gridCol w:w="2455"/>
        <w:gridCol w:w="2455"/>
      </w:tblGrid>
      <w:tr w:rsidR="00D370AA" w:rsidRPr="00A84176" w14:paraId="64B22D64" w14:textId="77777777" w:rsidTr="00D370AA">
        <w:trPr>
          <w:gridAfter w:val="3"/>
          <w:cnfStyle w:val="100000000000" w:firstRow="1" w:lastRow="0" w:firstColumn="0" w:lastColumn="0" w:oddVBand="0" w:evenVBand="0" w:oddHBand="0" w:evenHBand="0" w:firstRowFirstColumn="0" w:firstRowLastColumn="0" w:lastRowFirstColumn="0" w:lastRowLastColumn="0"/>
          <w:wAfter w:w="7365" w:type="dxa"/>
          <w:trHeight w:val="540"/>
        </w:trPr>
        <w:tc>
          <w:tcPr>
            <w:cnfStyle w:val="001000000000" w:firstRow="0" w:lastRow="0" w:firstColumn="1" w:lastColumn="0" w:oddVBand="0" w:evenVBand="0" w:oddHBand="0" w:evenHBand="0" w:firstRowFirstColumn="0" w:firstRowLastColumn="0" w:lastRowFirstColumn="0" w:lastRowLastColumn="0"/>
            <w:tcW w:w="3143" w:type="dxa"/>
            <w:gridSpan w:val="2"/>
            <w:tcBorders>
              <w:bottom w:val="single" w:sz="2" w:space="0" w:color="auto"/>
            </w:tcBorders>
            <w:shd w:val="clear" w:color="auto" w:fill="auto"/>
          </w:tcPr>
          <w:p w14:paraId="1D73E3ED" w14:textId="77777777" w:rsidR="00D370AA" w:rsidRPr="00A84176" w:rsidRDefault="00000000" w:rsidP="00A84176">
            <w:pPr>
              <w:autoSpaceDE w:val="0"/>
              <w:autoSpaceDN w:val="0"/>
              <w:adjustRightInd w:val="0"/>
              <w:spacing w:after="0" w:line="360" w:lineRule="auto"/>
              <w:jc w:val="both"/>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Category</w:t>
            </w:r>
          </w:p>
        </w:tc>
        <w:tc>
          <w:tcPr>
            <w:tcW w:w="2047" w:type="dxa"/>
            <w:tcBorders>
              <w:bottom w:val="single" w:sz="2" w:space="0" w:color="auto"/>
            </w:tcBorders>
            <w:shd w:val="clear" w:color="auto" w:fill="auto"/>
          </w:tcPr>
          <w:p w14:paraId="01FBAC54"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Frequency</w:t>
            </w:r>
          </w:p>
        </w:tc>
        <w:tc>
          <w:tcPr>
            <w:tcW w:w="1800" w:type="dxa"/>
            <w:tcBorders>
              <w:bottom w:val="single" w:sz="2" w:space="0" w:color="auto"/>
            </w:tcBorders>
            <w:shd w:val="clear" w:color="auto" w:fill="auto"/>
          </w:tcPr>
          <w:p w14:paraId="2F0ED2F5"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Percent</w:t>
            </w:r>
          </w:p>
        </w:tc>
        <w:tc>
          <w:tcPr>
            <w:tcW w:w="2455" w:type="dxa"/>
            <w:tcBorders>
              <w:bottom w:val="single" w:sz="2" w:space="0" w:color="auto"/>
            </w:tcBorders>
            <w:shd w:val="clear" w:color="auto" w:fill="auto"/>
          </w:tcPr>
          <w:p w14:paraId="66BFBC92"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Valid Percent</w:t>
            </w:r>
          </w:p>
        </w:tc>
      </w:tr>
      <w:tr w:rsidR="00D370AA" w:rsidRPr="00A84176" w14:paraId="255B539C" w14:textId="77777777" w:rsidTr="00D370AA">
        <w:trPr>
          <w:gridAfter w:val="3"/>
          <w:wAfter w:w="7365" w:type="dxa"/>
          <w:trHeight w:val="540"/>
        </w:trPr>
        <w:tc>
          <w:tcPr>
            <w:cnfStyle w:val="001000000000" w:firstRow="0" w:lastRow="0" w:firstColumn="1" w:lastColumn="0" w:oddVBand="0" w:evenVBand="0" w:oddHBand="0" w:evenHBand="0" w:firstRowFirstColumn="0" w:firstRowLastColumn="0" w:lastRowFirstColumn="0" w:lastRowLastColumn="0"/>
            <w:tcW w:w="238" w:type="dxa"/>
            <w:vMerge w:val="restart"/>
            <w:tcBorders>
              <w:top w:val="single" w:sz="2" w:space="0" w:color="auto"/>
            </w:tcBorders>
            <w:shd w:val="clear" w:color="auto" w:fill="auto"/>
          </w:tcPr>
          <w:p w14:paraId="228434F0"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2905" w:type="dxa"/>
            <w:tcBorders>
              <w:top w:val="single" w:sz="2" w:space="0" w:color="auto"/>
            </w:tcBorders>
            <w:shd w:val="clear" w:color="auto" w:fill="auto"/>
          </w:tcPr>
          <w:p w14:paraId="44EFAC56"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Male</w:t>
            </w:r>
          </w:p>
        </w:tc>
        <w:tc>
          <w:tcPr>
            <w:tcW w:w="2047" w:type="dxa"/>
            <w:tcBorders>
              <w:top w:val="single" w:sz="2" w:space="0" w:color="auto"/>
            </w:tcBorders>
            <w:shd w:val="clear" w:color="auto" w:fill="auto"/>
          </w:tcPr>
          <w:p w14:paraId="39B32E38"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44</w:t>
            </w:r>
          </w:p>
        </w:tc>
        <w:tc>
          <w:tcPr>
            <w:tcW w:w="1800" w:type="dxa"/>
            <w:tcBorders>
              <w:top w:val="single" w:sz="2" w:space="0" w:color="auto"/>
            </w:tcBorders>
            <w:shd w:val="clear" w:color="auto" w:fill="auto"/>
          </w:tcPr>
          <w:p w14:paraId="2A00DF0E"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44</w:t>
            </w:r>
            <w:r w:rsidRPr="00A84176">
              <w:rPr>
                <w:rFonts w:ascii="Times New Roman" w:hAnsi="Times New Roman" w:cs="Times New Roman" w:hint="eastAsia"/>
                <w:color w:val="000000"/>
                <w:sz w:val="26"/>
                <w:szCs w:val="26"/>
              </w:rPr>
              <w:t>.0</w:t>
            </w:r>
          </w:p>
        </w:tc>
        <w:tc>
          <w:tcPr>
            <w:tcW w:w="2455" w:type="dxa"/>
            <w:tcBorders>
              <w:top w:val="single" w:sz="2" w:space="0" w:color="auto"/>
            </w:tcBorders>
            <w:shd w:val="clear" w:color="auto" w:fill="auto"/>
          </w:tcPr>
          <w:p w14:paraId="7E79E536"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44</w:t>
            </w:r>
            <w:r w:rsidRPr="00A84176">
              <w:rPr>
                <w:rFonts w:ascii="Times New Roman" w:hAnsi="Times New Roman" w:cs="Times New Roman" w:hint="eastAsia"/>
                <w:color w:val="000000"/>
                <w:sz w:val="26"/>
                <w:szCs w:val="26"/>
              </w:rPr>
              <w:t>.0</w:t>
            </w:r>
          </w:p>
        </w:tc>
      </w:tr>
      <w:tr w:rsidR="00D370AA" w:rsidRPr="00A84176" w14:paraId="2E141DE7" w14:textId="77777777" w:rsidTr="00D370AA">
        <w:trPr>
          <w:gridAfter w:val="3"/>
          <w:wAfter w:w="7365" w:type="dxa"/>
          <w:trHeight w:val="574"/>
        </w:trPr>
        <w:tc>
          <w:tcPr>
            <w:cnfStyle w:val="001000000000" w:firstRow="0" w:lastRow="0" w:firstColumn="1" w:lastColumn="0" w:oddVBand="0" w:evenVBand="0" w:oddHBand="0" w:evenHBand="0" w:firstRowFirstColumn="0" w:firstRowLastColumn="0" w:lastRowFirstColumn="0" w:lastRowLastColumn="0"/>
            <w:tcW w:w="238" w:type="dxa"/>
            <w:vMerge/>
            <w:shd w:val="clear" w:color="auto" w:fill="auto"/>
          </w:tcPr>
          <w:p w14:paraId="3BA35F6A"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2905" w:type="dxa"/>
            <w:shd w:val="clear" w:color="auto" w:fill="auto"/>
          </w:tcPr>
          <w:p w14:paraId="059033E3"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Female</w:t>
            </w:r>
          </w:p>
        </w:tc>
        <w:tc>
          <w:tcPr>
            <w:tcW w:w="2047" w:type="dxa"/>
            <w:shd w:val="clear" w:color="auto" w:fill="auto"/>
          </w:tcPr>
          <w:p w14:paraId="08233ECB"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56</w:t>
            </w:r>
          </w:p>
        </w:tc>
        <w:tc>
          <w:tcPr>
            <w:tcW w:w="1800" w:type="dxa"/>
            <w:shd w:val="clear" w:color="auto" w:fill="auto"/>
          </w:tcPr>
          <w:p w14:paraId="4B2CB57B"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56</w:t>
            </w:r>
            <w:r w:rsidRPr="00A84176">
              <w:rPr>
                <w:rFonts w:ascii="Times New Roman" w:hAnsi="Times New Roman" w:cs="Times New Roman" w:hint="eastAsia"/>
                <w:color w:val="000000"/>
                <w:sz w:val="26"/>
                <w:szCs w:val="26"/>
              </w:rPr>
              <w:t>.0</w:t>
            </w:r>
          </w:p>
        </w:tc>
        <w:tc>
          <w:tcPr>
            <w:tcW w:w="2455" w:type="dxa"/>
            <w:shd w:val="clear" w:color="auto" w:fill="auto"/>
          </w:tcPr>
          <w:p w14:paraId="0D3B1152"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56</w:t>
            </w:r>
            <w:r w:rsidRPr="00A84176">
              <w:rPr>
                <w:rFonts w:ascii="Times New Roman" w:hAnsi="Times New Roman" w:cs="Times New Roman" w:hint="eastAsia"/>
                <w:color w:val="000000"/>
                <w:sz w:val="26"/>
                <w:szCs w:val="26"/>
              </w:rPr>
              <w:t>.0</w:t>
            </w:r>
          </w:p>
        </w:tc>
      </w:tr>
      <w:tr w:rsidR="00D370AA" w:rsidRPr="00A84176" w14:paraId="32508D96" w14:textId="77777777" w:rsidTr="00D370AA">
        <w:trPr>
          <w:trHeight w:val="608"/>
        </w:trPr>
        <w:tc>
          <w:tcPr>
            <w:cnfStyle w:val="001000000000" w:firstRow="0" w:lastRow="0" w:firstColumn="1" w:lastColumn="0" w:oddVBand="0" w:evenVBand="0" w:oddHBand="0" w:evenHBand="0" w:firstRowFirstColumn="0" w:firstRowLastColumn="0" w:lastRowFirstColumn="0" w:lastRowLastColumn="0"/>
            <w:tcW w:w="238" w:type="dxa"/>
            <w:shd w:val="clear" w:color="auto" w:fill="auto"/>
          </w:tcPr>
          <w:p w14:paraId="54CBF9B6"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2905" w:type="dxa"/>
            <w:shd w:val="clear" w:color="auto" w:fill="auto"/>
          </w:tcPr>
          <w:p w14:paraId="3037B04E"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sz w:val="26"/>
                <w:szCs w:val="26"/>
              </w:rPr>
            </w:pPr>
            <w:r w:rsidRPr="00A84176">
              <w:rPr>
                <w:rFonts w:ascii="Times New Roman" w:hAnsi="Times New Roman" w:cs="Times New Roman" w:hint="eastAsia"/>
                <w:color w:val="000000"/>
                <w:sz w:val="26"/>
                <w:szCs w:val="26"/>
              </w:rPr>
              <w:t>Total</w:t>
            </w:r>
          </w:p>
        </w:tc>
        <w:tc>
          <w:tcPr>
            <w:tcW w:w="2047" w:type="dxa"/>
            <w:shd w:val="clear" w:color="auto" w:fill="auto"/>
          </w:tcPr>
          <w:p w14:paraId="63737D78"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sz w:val="26"/>
                <w:szCs w:val="26"/>
              </w:rPr>
            </w:pPr>
            <w:r w:rsidRPr="00A84176">
              <w:rPr>
                <w:rFonts w:ascii="Times New Roman" w:hAnsi="Times New Roman" w:cs="Times New Roman"/>
                <w:color w:val="000000"/>
                <w:sz w:val="26"/>
                <w:szCs w:val="26"/>
              </w:rPr>
              <w:t>100</w:t>
            </w:r>
          </w:p>
        </w:tc>
        <w:tc>
          <w:tcPr>
            <w:tcW w:w="1800" w:type="dxa"/>
            <w:shd w:val="clear" w:color="auto" w:fill="auto"/>
          </w:tcPr>
          <w:p w14:paraId="60A15C54"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sz w:val="26"/>
                <w:szCs w:val="26"/>
              </w:rPr>
            </w:pPr>
            <w:r w:rsidRPr="00A84176">
              <w:rPr>
                <w:rFonts w:ascii="Times New Roman" w:hAnsi="Times New Roman" w:cs="Times New Roman" w:hint="eastAsia"/>
                <w:color w:val="000000"/>
                <w:sz w:val="26"/>
                <w:szCs w:val="26"/>
              </w:rPr>
              <w:t>100.0</w:t>
            </w:r>
          </w:p>
        </w:tc>
        <w:tc>
          <w:tcPr>
            <w:tcW w:w="2455" w:type="dxa"/>
            <w:shd w:val="clear" w:color="auto" w:fill="auto"/>
          </w:tcPr>
          <w:p w14:paraId="295FE666"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sz w:val="26"/>
                <w:szCs w:val="26"/>
              </w:rPr>
            </w:pPr>
            <w:r w:rsidRPr="00A84176">
              <w:rPr>
                <w:rFonts w:ascii="Times New Roman" w:hAnsi="Times New Roman" w:cs="Times New Roman" w:hint="eastAsia"/>
                <w:color w:val="000000"/>
                <w:sz w:val="26"/>
                <w:szCs w:val="26"/>
              </w:rPr>
              <w:t>100.0</w:t>
            </w:r>
          </w:p>
        </w:tc>
        <w:tc>
          <w:tcPr>
            <w:tcW w:w="2455" w:type="dxa"/>
            <w:shd w:val="clear" w:color="auto" w:fill="auto"/>
          </w:tcPr>
          <w:p w14:paraId="5F168F66" w14:textId="77777777" w:rsidR="00D370AA" w:rsidRPr="00A84176" w:rsidRDefault="00D370AA"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sz w:val="26"/>
                <w:szCs w:val="26"/>
              </w:rPr>
            </w:pPr>
          </w:p>
        </w:tc>
        <w:tc>
          <w:tcPr>
            <w:tcW w:w="2455" w:type="dxa"/>
            <w:shd w:val="clear" w:color="auto" w:fill="auto"/>
          </w:tcPr>
          <w:p w14:paraId="7F882CAB" w14:textId="77777777" w:rsidR="00D370AA" w:rsidRPr="00A84176" w:rsidRDefault="00D370AA"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sz w:val="26"/>
                <w:szCs w:val="26"/>
              </w:rPr>
            </w:pPr>
          </w:p>
        </w:tc>
        <w:tc>
          <w:tcPr>
            <w:tcW w:w="2455" w:type="dxa"/>
            <w:shd w:val="clear" w:color="auto" w:fill="auto"/>
          </w:tcPr>
          <w:p w14:paraId="26269C8D" w14:textId="77777777" w:rsidR="00D370AA" w:rsidRPr="00A84176" w:rsidRDefault="00D370AA"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sz w:val="26"/>
                <w:szCs w:val="26"/>
              </w:rPr>
            </w:pPr>
          </w:p>
        </w:tc>
      </w:tr>
    </w:tbl>
    <w:p w14:paraId="57548E74" w14:textId="77777777" w:rsidR="00D370AA" w:rsidRPr="00A84176" w:rsidRDefault="00000000" w:rsidP="00845F73">
      <w:pPr>
        <w:tabs>
          <w:tab w:val="left" w:pos="1620"/>
        </w:tabs>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Source: Researcher’s Survey data from the field </w:t>
      </w:r>
    </w:p>
    <w:p w14:paraId="61E9E59C"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sz w:val="26"/>
          <w:szCs w:val="26"/>
          <w14:ligatures w14:val="standardContextual"/>
        </w:rPr>
      </w:pPr>
      <w:r w:rsidRPr="00A84176">
        <w:rPr>
          <w:rFonts w:ascii="Times New Roman" w:hAnsi="Times New Roman" w:cs="Times New Roman"/>
          <w:sz w:val="26"/>
          <w:szCs w:val="26"/>
          <w14:ligatures w14:val="standardContextual"/>
        </w:rPr>
        <w:t xml:space="preserve">Table 4.1 depict the gender distribution among the respondents, the revealed that nearly 44.0 of the respondents were male, and 56.0 were also female while 56.0% </w:t>
      </w:r>
    </w:p>
    <w:p w14:paraId="651A79F8" w14:textId="77777777" w:rsidR="00D370AA" w:rsidRPr="00A84176" w:rsidRDefault="00D370AA" w:rsidP="00845F73">
      <w:pPr>
        <w:autoSpaceDE w:val="0"/>
        <w:autoSpaceDN w:val="0"/>
        <w:adjustRightInd w:val="0"/>
        <w:spacing w:after="0" w:line="480" w:lineRule="auto"/>
        <w:jc w:val="both"/>
        <w:rPr>
          <w:rFonts w:ascii="Times New Roman" w:hAnsi="Times New Roman" w:cs="Times New Roman"/>
          <w:b/>
          <w:sz w:val="26"/>
          <w:szCs w:val="26"/>
          <w14:ligatures w14:val="standardContextual"/>
        </w:rPr>
      </w:pPr>
    </w:p>
    <w:p w14:paraId="43C6194D" w14:textId="77777777" w:rsidR="00D370AA" w:rsidRPr="00A84176" w:rsidRDefault="00000000" w:rsidP="00A84176">
      <w:pPr>
        <w:autoSpaceDE w:val="0"/>
        <w:autoSpaceDN w:val="0"/>
        <w:adjustRightInd w:val="0"/>
        <w:spacing w:after="0" w:line="360" w:lineRule="auto"/>
        <w:jc w:val="both"/>
        <w:rPr>
          <w:rFonts w:ascii="Times New Roman" w:hAnsi="Times New Roman" w:cs="Times New Roman"/>
          <w:sz w:val="26"/>
          <w:szCs w:val="26"/>
          <w14:ligatures w14:val="standardContextual"/>
        </w:rPr>
      </w:pPr>
      <w:r w:rsidRPr="00A84176">
        <w:rPr>
          <w:rFonts w:ascii="Times New Roman" w:hAnsi="Times New Roman" w:cs="Times New Roman"/>
          <w:b/>
          <w:sz w:val="26"/>
          <w:szCs w:val="26"/>
          <w14:ligatures w14:val="standardContextual"/>
        </w:rPr>
        <w:t>Table 4.2:</w:t>
      </w:r>
      <w:r w:rsidRPr="00A84176">
        <w:rPr>
          <w:rFonts w:ascii="Times New Roman" w:hAnsi="Times New Roman" w:cs="Times New Roman"/>
          <w:sz w:val="26"/>
          <w:szCs w:val="26"/>
          <w14:ligatures w14:val="standardContextual"/>
        </w:rPr>
        <w:t xml:space="preserve">  Age distribution of the Respondents.</w:t>
      </w:r>
    </w:p>
    <w:tbl>
      <w:tblPr>
        <w:tblStyle w:val="ListTable6Colorful1"/>
        <w:tblW w:w="15478" w:type="dxa"/>
        <w:tblLayout w:type="fixed"/>
        <w:tblLook w:val="04A0" w:firstRow="1" w:lastRow="0" w:firstColumn="1" w:lastColumn="0" w:noHBand="0" w:noVBand="1"/>
      </w:tblPr>
      <w:tblGrid>
        <w:gridCol w:w="237"/>
        <w:gridCol w:w="3691"/>
        <w:gridCol w:w="1729"/>
        <w:gridCol w:w="1521"/>
        <w:gridCol w:w="2075"/>
        <w:gridCol w:w="2075"/>
        <w:gridCol w:w="2075"/>
        <w:gridCol w:w="2075"/>
      </w:tblGrid>
      <w:tr w:rsidR="00D370AA" w:rsidRPr="00A84176" w14:paraId="3070C365" w14:textId="77777777" w:rsidTr="00D370AA">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3928" w:type="dxa"/>
            <w:gridSpan w:val="2"/>
            <w:tcBorders>
              <w:bottom w:val="single" w:sz="2" w:space="0" w:color="auto"/>
            </w:tcBorders>
            <w:shd w:val="clear" w:color="auto" w:fill="auto"/>
          </w:tcPr>
          <w:p w14:paraId="21C582A1" w14:textId="77777777" w:rsidR="00D370AA" w:rsidRPr="00A84176" w:rsidRDefault="00000000" w:rsidP="00A84176">
            <w:pPr>
              <w:autoSpaceDE w:val="0"/>
              <w:autoSpaceDN w:val="0"/>
              <w:adjustRightInd w:val="0"/>
              <w:spacing w:after="0" w:line="360" w:lineRule="auto"/>
              <w:jc w:val="both"/>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Category</w:t>
            </w:r>
          </w:p>
        </w:tc>
        <w:tc>
          <w:tcPr>
            <w:tcW w:w="1729" w:type="dxa"/>
            <w:tcBorders>
              <w:bottom w:val="single" w:sz="2" w:space="0" w:color="auto"/>
            </w:tcBorders>
            <w:shd w:val="clear" w:color="auto" w:fill="auto"/>
          </w:tcPr>
          <w:p w14:paraId="3131244B"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Frequency</w:t>
            </w:r>
          </w:p>
        </w:tc>
        <w:tc>
          <w:tcPr>
            <w:tcW w:w="1521" w:type="dxa"/>
            <w:tcBorders>
              <w:bottom w:val="single" w:sz="2" w:space="0" w:color="auto"/>
            </w:tcBorders>
            <w:shd w:val="clear" w:color="auto" w:fill="auto"/>
          </w:tcPr>
          <w:p w14:paraId="454A27DD"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Percent</w:t>
            </w:r>
          </w:p>
        </w:tc>
        <w:tc>
          <w:tcPr>
            <w:tcW w:w="2075" w:type="dxa"/>
            <w:tcBorders>
              <w:bottom w:val="single" w:sz="2" w:space="0" w:color="auto"/>
            </w:tcBorders>
            <w:shd w:val="clear" w:color="auto" w:fill="auto"/>
          </w:tcPr>
          <w:p w14:paraId="48E8223A"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Valid Percent</w:t>
            </w:r>
          </w:p>
        </w:tc>
        <w:tc>
          <w:tcPr>
            <w:tcW w:w="2075" w:type="dxa"/>
            <w:tcBorders>
              <w:bottom w:val="single" w:sz="2" w:space="0" w:color="auto"/>
            </w:tcBorders>
            <w:shd w:val="clear" w:color="auto" w:fill="auto"/>
          </w:tcPr>
          <w:p w14:paraId="0C75D5DA" w14:textId="77777777" w:rsidR="00D370AA" w:rsidRPr="00A84176" w:rsidRDefault="00D370AA"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
        </w:tc>
        <w:tc>
          <w:tcPr>
            <w:tcW w:w="2075" w:type="dxa"/>
            <w:tcBorders>
              <w:bottom w:val="single" w:sz="2" w:space="0" w:color="auto"/>
            </w:tcBorders>
            <w:shd w:val="clear" w:color="auto" w:fill="auto"/>
          </w:tcPr>
          <w:p w14:paraId="1F99CA50" w14:textId="77777777" w:rsidR="00D370AA" w:rsidRPr="00A84176" w:rsidRDefault="00D370AA"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
        </w:tc>
        <w:tc>
          <w:tcPr>
            <w:tcW w:w="2075" w:type="dxa"/>
            <w:tcBorders>
              <w:bottom w:val="single" w:sz="2" w:space="0" w:color="auto"/>
            </w:tcBorders>
            <w:shd w:val="clear" w:color="auto" w:fill="auto"/>
          </w:tcPr>
          <w:p w14:paraId="69F328CA" w14:textId="77777777" w:rsidR="00D370AA" w:rsidRPr="00A84176" w:rsidRDefault="00D370AA"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
        </w:tc>
      </w:tr>
      <w:tr w:rsidR="00D370AA" w:rsidRPr="00A84176" w14:paraId="2985E66B" w14:textId="77777777" w:rsidTr="00D370AA">
        <w:trPr>
          <w:trHeight w:val="476"/>
        </w:trPr>
        <w:tc>
          <w:tcPr>
            <w:cnfStyle w:val="001000000000" w:firstRow="0" w:lastRow="0" w:firstColumn="1" w:lastColumn="0" w:oddVBand="0" w:evenVBand="0" w:oddHBand="0" w:evenHBand="0" w:firstRowFirstColumn="0" w:firstRowLastColumn="0" w:lastRowFirstColumn="0" w:lastRowLastColumn="0"/>
            <w:tcW w:w="237" w:type="dxa"/>
            <w:vMerge w:val="restart"/>
            <w:tcBorders>
              <w:top w:val="single" w:sz="2" w:space="0" w:color="auto"/>
            </w:tcBorders>
            <w:shd w:val="clear" w:color="auto" w:fill="auto"/>
          </w:tcPr>
          <w:p w14:paraId="7104D6C0"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691" w:type="dxa"/>
            <w:tcBorders>
              <w:top w:val="single" w:sz="2" w:space="0" w:color="auto"/>
            </w:tcBorders>
            <w:shd w:val="clear" w:color="auto" w:fill="auto"/>
          </w:tcPr>
          <w:p w14:paraId="61AF7484"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18 &amp; below</w:t>
            </w:r>
          </w:p>
        </w:tc>
        <w:tc>
          <w:tcPr>
            <w:tcW w:w="1729" w:type="dxa"/>
            <w:tcBorders>
              <w:top w:val="single" w:sz="2" w:space="0" w:color="auto"/>
            </w:tcBorders>
            <w:shd w:val="clear" w:color="auto" w:fill="auto"/>
          </w:tcPr>
          <w:p w14:paraId="2315D408"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9</w:t>
            </w:r>
          </w:p>
        </w:tc>
        <w:tc>
          <w:tcPr>
            <w:tcW w:w="1521" w:type="dxa"/>
            <w:tcBorders>
              <w:top w:val="single" w:sz="2" w:space="0" w:color="auto"/>
            </w:tcBorders>
            <w:shd w:val="clear" w:color="auto" w:fill="auto"/>
          </w:tcPr>
          <w:p w14:paraId="1773F5D9"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9.0</w:t>
            </w:r>
          </w:p>
        </w:tc>
        <w:tc>
          <w:tcPr>
            <w:tcW w:w="2075" w:type="dxa"/>
            <w:tcBorders>
              <w:top w:val="single" w:sz="2" w:space="0" w:color="auto"/>
            </w:tcBorders>
            <w:shd w:val="clear" w:color="auto" w:fill="auto"/>
          </w:tcPr>
          <w:p w14:paraId="56AB4F7C"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9.0</w:t>
            </w:r>
          </w:p>
        </w:tc>
        <w:tc>
          <w:tcPr>
            <w:tcW w:w="2075" w:type="dxa"/>
            <w:tcBorders>
              <w:top w:val="single" w:sz="2" w:space="0" w:color="auto"/>
            </w:tcBorders>
            <w:shd w:val="clear" w:color="auto" w:fill="auto"/>
          </w:tcPr>
          <w:p w14:paraId="05153718" w14:textId="77777777" w:rsidR="00D370AA" w:rsidRPr="00A84176" w:rsidRDefault="00D370AA"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
        </w:tc>
        <w:tc>
          <w:tcPr>
            <w:tcW w:w="2075" w:type="dxa"/>
            <w:tcBorders>
              <w:top w:val="single" w:sz="2" w:space="0" w:color="auto"/>
            </w:tcBorders>
            <w:shd w:val="clear" w:color="auto" w:fill="auto"/>
          </w:tcPr>
          <w:p w14:paraId="19EF4E8A" w14:textId="77777777" w:rsidR="00D370AA" w:rsidRPr="00A84176" w:rsidRDefault="00D370AA"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
        </w:tc>
        <w:tc>
          <w:tcPr>
            <w:tcW w:w="2075" w:type="dxa"/>
            <w:tcBorders>
              <w:top w:val="single" w:sz="2" w:space="0" w:color="auto"/>
            </w:tcBorders>
            <w:shd w:val="clear" w:color="auto" w:fill="auto"/>
          </w:tcPr>
          <w:p w14:paraId="0CA4CE2A" w14:textId="77777777" w:rsidR="00D370AA" w:rsidRPr="00A84176" w:rsidRDefault="00D370AA"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
        </w:tc>
      </w:tr>
      <w:tr w:rsidR="00D370AA" w:rsidRPr="00A84176" w14:paraId="067B54AC" w14:textId="77777777" w:rsidTr="00D370AA">
        <w:trPr>
          <w:trHeight w:val="505"/>
        </w:trPr>
        <w:tc>
          <w:tcPr>
            <w:cnfStyle w:val="001000000000" w:firstRow="0" w:lastRow="0" w:firstColumn="1" w:lastColumn="0" w:oddVBand="0" w:evenVBand="0" w:oddHBand="0" w:evenHBand="0" w:firstRowFirstColumn="0" w:firstRowLastColumn="0" w:lastRowFirstColumn="0" w:lastRowLastColumn="0"/>
            <w:tcW w:w="237" w:type="dxa"/>
            <w:vMerge/>
            <w:shd w:val="clear" w:color="auto" w:fill="auto"/>
          </w:tcPr>
          <w:p w14:paraId="10E56373"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691" w:type="dxa"/>
            <w:shd w:val="clear" w:color="auto" w:fill="auto"/>
          </w:tcPr>
          <w:p w14:paraId="4B24FEAE"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w:t>
            </w:r>
            <w:r w:rsidRPr="00A84176">
              <w:rPr>
                <w:rFonts w:ascii="Times New Roman" w:hAnsi="Times New Roman" w:cs="Times New Roman"/>
                <w:color w:val="000000"/>
                <w:sz w:val="26"/>
                <w:szCs w:val="26"/>
              </w:rPr>
              <w:t>9</w:t>
            </w:r>
            <w:r w:rsidRPr="00A84176">
              <w:rPr>
                <w:rFonts w:ascii="Times New Roman" w:hAnsi="Times New Roman" w:cs="Times New Roman" w:hint="eastAsia"/>
                <w:color w:val="000000"/>
                <w:sz w:val="26"/>
                <w:szCs w:val="26"/>
              </w:rPr>
              <w:t>-2</w:t>
            </w:r>
            <w:r w:rsidRPr="00A84176">
              <w:rPr>
                <w:rFonts w:ascii="Times New Roman" w:hAnsi="Times New Roman" w:cs="Times New Roman"/>
                <w:color w:val="000000"/>
                <w:sz w:val="26"/>
                <w:szCs w:val="26"/>
              </w:rPr>
              <w:t>4</w:t>
            </w:r>
            <w:r w:rsidRPr="00A84176">
              <w:rPr>
                <w:rFonts w:ascii="Times New Roman" w:hAnsi="Times New Roman" w:cs="Times New Roman" w:hint="eastAsia"/>
                <w:color w:val="000000"/>
                <w:sz w:val="26"/>
                <w:szCs w:val="26"/>
              </w:rPr>
              <w:t xml:space="preserve"> years</w:t>
            </w:r>
          </w:p>
        </w:tc>
        <w:tc>
          <w:tcPr>
            <w:tcW w:w="1729" w:type="dxa"/>
            <w:shd w:val="clear" w:color="auto" w:fill="auto"/>
          </w:tcPr>
          <w:p w14:paraId="654B331F"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47</w:t>
            </w:r>
          </w:p>
        </w:tc>
        <w:tc>
          <w:tcPr>
            <w:tcW w:w="1521" w:type="dxa"/>
            <w:shd w:val="clear" w:color="auto" w:fill="auto"/>
          </w:tcPr>
          <w:p w14:paraId="10F52B45"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47.0</w:t>
            </w:r>
          </w:p>
        </w:tc>
        <w:tc>
          <w:tcPr>
            <w:tcW w:w="2075" w:type="dxa"/>
            <w:shd w:val="clear" w:color="auto" w:fill="auto"/>
          </w:tcPr>
          <w:p w14:paraId="2889A4F9"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47.0</w:t>
            </w:r>
          </w:p>
        </w:tc>
        <w:tc>
          <w:tcPr>
            <w:tcW w:w="2075" w:type="dxa"/>
            <w:shd w:val="clear" w:color="auto" w:fill="auto"/>
          </w:tcPr>
          <w:p w14:paraId="438AB30F" w14:textId="77777777" w:rsidR="00D370AA" w:rsidRPr="00A84176" w:rsidRDefault="00D370AA"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
        </w:tc>
        <w:tc>
          <w:tcPr>
            <w:tcW w:w="2075" w:type="dxa"/>
            <w:shd w:val="clear" w:color="auto" w:fill="auto"/>
          </w:tcPr>
          <w:p w14:paraId="3B040EAE" w14:textId="77777777" w:rsidR="00D370AA" w:rsidRPr="00A84176" w:rsidRDefault="00D370AA"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
        </w:tc>
        <w:tc>
          <w:tcPr>
            <w:tcW w:w="2075" w:type="dxa"/>
            <w:shd w:val="clear" w:color="auto" w:fill="auto"/>
          </w:tcPr>
          <w:p w14:paraId="25B406F3" w14:textId="77777777" w:rsidR="00D370AA" w:rsidRPr="00A84176" w:rsidRDefault="00D370AA"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
        </w:tc>
      </w:tr>
      <w:tr w:rsidR="00D370AA" w:rsidRPr="00A84176" w14:paraId="3C257D56" w14:textId="77777777" w:rsidTr="00D370AA">
        <w:trPr>
          <w:trHeight w:val="533"/>
        </w:trPr>
        <w:tc>
          <w:tcPr>
            <w:cnfStyle w:val="001000000000" w:firstRow="0" w:lastRow="0" w:firstColumn="1" w:lastColumn="0" w:oddVBand="0" w:evenVBand="0" w:oddHBand="0" w:evenHBand="0" w:firstRowFirstColumn="0" w:firstRowLastColumn="0" w:lastRowFirstColumn="0" w:lastRowLastColumn="0"/>
            <w:tcW w:w="237" w:type="dxa"/>
            <w:vMerge/>
            <w:shd w:val="clear" w:color="auto" w:fill="auto"/>
          </w:tcPr>
          <w:p w14:paraId="446C0D65"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691" w:type="dxa"/>
            <w:shd w:val="clear" w:color="auto" w:fill="auto"/>
          </w:tcPr>
          <w:p w14:paraId="004ABD67"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25</w:t>
            </w:r>
            <w:r w:rsidRPr="00A84176">
              <w:rPr>
                <w:rFonts w:ascii="Times New Roman" w:hAnsi="Times New Roman" w:cs="Times New Roman" w:hint="eastAsia"/>
                <w:color w:val="000000"/>
                <w:sz w:val="26"/>
                <w:szCs w:val="26"/>
              </w:rPr>
              <w:t>-2</w:t>
            </w:r>
            <w:r w:rsidRPr="00A84176">
              <w:rPr>
                <w:rFonts w:ascii="Times New Roman" w:hAnsi="Times New Roman" w:cs="Times New Roman"/>
                <w:color w:val="000000"/>
                <w:sz w:val="26"/>
                <w:szCs w:val="26"/>
              </w:rPr>
              <w:t>9</w:t>
            </w:r>
            <w:r w:rsidRPr="00A84176">
              <w:rPr>
                <w:rFonts w:ascii="Times New Roman" w:hAnsi="Times New Roman" w:cs="Times New Roman" w:hint="eastAsia"/>
                <w:color w:val="000000"/>
                <w:sz w:val="26"/>
                <w:szCs w:val="26"/>
              </w:rPr>
              <w:t xml:space="preserve"> years</w:t>
            </w:r>
          </w:p>
        </w:tc>
        <w:tc>
          <w:tcPr>
            <w:tcW w:w="1729" w:type="dxa"/>
            <w:shd w:val="clear" w:color="auto" w:fill="auto"/>
          </w:tcPr>
          <w:p w14:paraId="4E50C680"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40</w:t>
            </w:r>
          </w:p>
        </w:tc>
        <w:tc>
          <w:tcPr>
            <w:tcW w:w="1521" w:type="dxa"/>
            <w:shd w:val="clear" w:color="auto" w:fill="auto"/>
          </w:tcPr>
          <w:p w14:paraId="0BDBEB2E"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40.0</w:t>
            </w:r>
          </w:p>
        </w:tc>
        <w:tc>
          <w:tcPr>
            <w:tcW w:w="2075" w:type="dxa"/>
            <w:shd w:val="clear" w:color="auto" w:fill="auto"/>
          </w:tcPr>
          <w:p w14:paraId="0ED9FAF0"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40.0</w:t>
            </w:r>
          </w:p>
        </w:tc>
        <w:tc>
          <w:tcPr>
            <w:tcW w:w="2075" w:type="dxa"/>
            <w:shd w:val="clear" w:color="auto" w:fill="auto"/>
          </w:tcPr>
          <w:p w14:paraId="5B7C77A4" w14:textId="77777777" w:rsidR="00D370AA" w:rsidRPr="00A84176" w:rsidRDefault="00D370AA"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
        </w:tc>
        <w:tc>
          <w:tcPr>
            <w:tcW w:w="2075" w:type="dxa"/>
            <w:shd w:val="clear" w:color="auto" w:fill="auto"/>
          </w:tcPr>
          <w:p w14:paraId="5106C018" w14:textId="77777777" w:rsidR="00D370AA" w:rsidRPr="00A84176" w:rsidRDefault="00D370AA"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
        </w:tc>
        <w:tc>
          <w:tcPr>
            <w:tcW w:w="2075" w:type="dxa"/>
            <w:shd w:val="clear" w:color="auto" w:fill="auto"/>
          </w:tcPr>
          <w:p w14:paraId="0B0439AE" w14:textId="77777777" w:rsidR="00D370AA" w:rsidRPr="00A84176" w:rsidRDefault="00D370AA"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
        </w:tc>
      </w:tr>
      <w:tr w:rsidR="00D370AA" w:rsidRPr="00A84176" w14:paraId="381C51E3" w14:textId="77777777" w:rsidTr="00D370AA">
        <w:trPr>
          <w:trHeight w:val="533"/>
        </w:trPr>
        <w:tc>
          <w:tcPr>
            <w:cnfStyle w:val="001000000000" w:firstRow="0" w:lastRow="0" w:firstColumn="1" w:lastColumn="0" w:oddVBand="0" w:evenVBand="0" w:oddHBand="0" w:evenHBand="0" w:firstRowFirstColumn="0" w:firstRowLastColumn="0" w:lastRowFirstColumn="0" w:lastRowLastColumn="0"/>
            <w:tcW w:w="237" w:type="dxa"/>
            <w:vMerge/>
            <w:shd w:val="clear" w:color="auto" w:fill="auto"/>
          </w:tcPr>
          <w:p w14:paraId="05461DC5"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691" w:type="dxa"/>
            <w:shd w:val="clear" w:color="auto" w:fill="auto"/>
          </w:tcPr>
          <w:p w14:paraId="6DF0B3A7"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30 &amp; above</w:t>
            </w:r>
          </w:p>
        </w:tc>
        <w:tc>
          <w:tcPr>
            <w:tcW w:w="1729" w:type="dxa"/>
            <w:shd w:val="clear" w:color="auto" w:fill="auto"/>
          </w:tcPr>
          <w:p w14:paraId="46290A80"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w:t>
            </w:r>
          </w:p>
        </w:tc>
        <w:tc>
          <w:tcPr>
            <w:tcW w:w="1521" w:type="dxa"/>
            <w:shd w:val="clear" w:color="auto" w:fill="auto"/>
          </w:tcPr>
          <w:p w14:paraId="2F849BA8"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w:t>
            </w:r>
            <w:r w:rsidRPr="00A84176">
              <w:rPr>
                <w:rFonts w:ascii="Times New Roman" w:hAnsi="Times New Roman" w:cs="Times New Roman" w:hint="eastAsia"/>
                <w:color w:val="000000"/>
                <w:sz w:val="26"/>
                <w:szCs w:val="26"/>
              </w:rPr>
              <w:t>.0</w:t>
            </w:r>
          </w:p>
        </w:tc>
        <w:tc>
          <w:tcPr>
            <w:tcW w:w="2075" w:type="dxa"/>
            <w:shd w:val="clear" w:color="auto" w:fill="auto"/>
          </w:tcPr>
          <w:p w14:paraId="0D5436A1"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w:t>
            </w:r>
            <w:r w:rsidRPr="00A84176">
              <w:rPr>
                <w:rFonts w:ascii="Times New Roman" w:hAnsi="Times New Roman" w:cs="Times New Roman" w:hint="eastAsia"/>
                <w:color w:val="000000"/>
                <w:sz w:val="26"/>
                <w:szCs w:val="26"/>
              </w:rPr>
              <w:t>.0</w:t>
            </w:r>
          </w:p>
        </w:tc>
        <w:tc>
          <w:tcPr>
            <w:tcW w:w="2075" w:type="dxa"/>
            <w:shd w:val="clear" w:color="auto" w:fill="auto"/>
          </w:tcPr>
          <w:p w14:paraId="72C0739C" w14:textId="77777777" w:rsidR="00D370AA" w:rsidRPr="00A84176" w:rsidRDefault="00D370AA"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
        </w:tc>
        <w:tc>
          <w:tcPr>
            <w:tcW w:w="2075" w:type="dxa"/>
            <w:shd w:val="clear" w:color="auto" w:fill="auto"/>
          </w:tcPr>
          <w:p w14:paraId="5C201F8E" w14:textId="77777777" w:rsidR="00D370AA" w:rsidRPr="00A84176" w:rsidRDefault="00D370AA"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
        </w:tc>
        <w:tc>
          <w:tcPr>
            <w:tcW w:w="2075" w:type="dxa"/>
            <w:shd w:val="clear" w:color="auto" w:fill="auto"/>
          </w:tcPr>
          <w:p w14:paraId="57677C67" w14:textId="77777777" w:rsidR="00D370AA" w:rsidRPr="00A84176" w:rsidRDefault="00D370AA"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
        </w:tc>
      </w:tr>
      <w:tr w:rsidR="00D370AA" w:rsidRPr="00A84176" w14:paraId="66491461" w14:textId="77777777" w:rsidTr="00D370AA">
        <w:trPr>
          <w:trHeight w:val="533"/>
        </w:trPr>
        <w:tc>
          <w:tcPr>
            <w:cnfStyle w:val="001000000000" w:firstRow="0" w:lastRow="0" w:firstColumn="1" w:lastColumn="0" w:oddVBand="0" w:evenVBand="0" w:oddHBand="0" w:evenHBand="0" w:firstRowFirstColumn="0" w:firstRowLastColumn="0" w:lastRowFirstColumn="0" w:lastRowLastColumn="0"/>
            <w:tcW w:w="237" w:type="dxa"/>
            <w:shd w:val="clear" w:color="auto" w:fill="auto"/>
          </w:tcPr>
          <w:p w14:paraId="317E3C78"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691" w:type="dxa"/>
            <w:shd w:val="clear" w:color="auto" w:fill="auto"/>
          </w:tcPr>
          <w:p w14:paraId="52E29A9D"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Total</w:t>
            </w:r>
          </w:p>
        </w:tc>
        <w:tc>
          <w:tcPr>
            <w:tcW w:w="1729" w:type="dxa"/>
            <w:shd w:val="clear" w:color="auto" w:fill="auto"/>
          </w:tcPr>
          <w:p w14:paraId="5A525CC3"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100</w:t>
            </w:r>
          </w:p>
        </w:tc>
        <w:tc>
          <w:tcPr>
            <w:tcW w:w="1521" w:type="dxa"/>
            <w:shd w:val="clear" w:color="auto" w:fill="auto"/>
          </w:tcPr>
          <w:p w14:paraId="24BD9BFA"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100.0</w:t>
            </w:r>
          </w:p>
        </w:tc>
        <w:tc>
          <w:tcPr>
            <w:tcW w:w="2075" w:type="dxa"/>
            <w:shd w:val="clear" w:color="auto" w:fill="auto"/>
          </w:tcPr>
          <w:p w14:paraId="19159852"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100.0</w:t>
            </w:r>
          </w:p>
        </w:tc>
        <w:tc>
          <w:tcPr>
            <w:tcW w:w="2075" w:type="dxa"/>
            <w:shd w:val="clear" w:color="auto" w:fill="auto"/>
          </w:tcPr>
          <w:p w14:paraId="6C8134BD" w14:textId="77777777" w:rsidR="00D370AA" w:rsidRPr="00A84176" w:rsidRDefault="00D370AA"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
        </w:tc>
        <w:tc>
          <w:tcPr>
            <w:tcW w:w="2075" w:type="dxa"/>
            <w:shd w:val="clear" w:color="auto" w:fill="auto"/>
          </w:tcPr>
          <w:p w14:paraId="33D12448" w14:textId="77777777" w:rsidR="00D370AA" w:rsidRPr="00A84176" w:rsidRDefault="00D370AA"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
        </w:tc>
        <w:tc>
          <w:tcPr>
            <w:tcW w:w="2075" w:type="dxa"/>
            <w:shd w:val="clear" w:color="auto" w:fill="auto"/>
          </w:tcPr>
          <w:p w14:paraId="7969AE1A" w14:textId="77777777" w:rsidR="00D370AA" w:rsidRPr="00A84176" w:rsidRDefault="00D370AA"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
        </w:tc>
      </w:tr>
    </w:tbl>
    <w:p w14:paraId="34D6708F"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Source: Researcher’s Survey data from the field</w:t>
      </w:r>
    </w:p>
    <w:p w14:paraId="21A8E5F5"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sz w:val="26"/>
          <w:szCs w:val="26"/>
          <w14:ligatures w14:val="standardContextual"/>
        </w:rPr>
      </w:pPr>
      <w:r w:rsidRPr="00A84176">
        <w:rPr>
          <w:rFonts w:ascii="Times New Roman" w:hAnsi="Times New Roman" w:cs="Times New Roman"/>
          <w:sz w:val="26"/>
          <w:szCs w:val="26"/>
          <w14:ligatures w14:val="standardContextual"/>
        </w:rPr>
        <w:t>Table 4.2, we realized that approximately (47.0</w:t>
      </w:r>
      <w:proofErr w:type="gramStart"/>
      <w:r w:rsidRPr="00A84176">
        <w:rPr>
          <w:rFonts w:ascii="Times New Roman" w:hAnsi="Times New Roman" w:cs="Times New Roman"/>
          <w:sz w:val="26"/>
          <w:szCs w:val="26"/>
          <w14:ligatures w14:val="standardContextual"/>
        </w:rPr>
        <w:t>)  respondents</w:t>
      </w:r>
      <w:proofErr w:type="gramEnd"/>
      <w:r w:rsidRPr="00A84176">
        <w:rPr>
          <w:rFonts w:ascii="Times New Roman" w:hAnsi="Times New Roman" w:cs="Times New Roman"/>
          <w:sz w:val="26"/>
          <w:szCs w:val="26"/>
          <w14:ligatures w14:val="standardContextual"/>
        </w:rPr>
        <w:t xml:space="preserve"> were between the age group 19-24, less than one-third were between 25-29 years, while (9.0%) of the respondents were 18 &amp; below and 30 &amp; above of the respondent are (4.0%)</w:t>
      </w:r>
    </w:p>
    <w:p w14:paraId="678AB0D5" w14:textId="77777777" w:rsidR="00D370AA" w:rsidRPr="00A84176" w:rsidRDefault="00D370AA" w:rsidP="00845F73">
      <w:pPr>
        <w:autoSpaceDE w:val="0"/>
        <w:autoSpaceDN w:val="0"/>
        <w:adjustRightInd w:val="0"/>
        <w:spacing w:after="0" w:line="480" w:lineRule="auto"/>
        <w:jc w:val="both"/>
        <w:rPr>
          <w:rFonts w:ascii="Times New Roman" w:hAnsi="Times New Roman" w:cs="Times New Roman"/>
          <w:sz w:val="26"/>
          <w:szCs w:val="26"/>
          <w14:ligatures w14:val="standardContextual"/>
        </w:rPr>
      </w:pPr>
    </w:p>
    <w:p w14:paraId="4EAECA7F" w14:textId="77777777" w:rsidR="00D370AA" w:rsidRPr="00A84176" w:rsidRDefault="00000000" w:rsidP="00A84176">
      <w:pPr>
        <w:spacing w:after="0" w:line="360" w:lineRule="auto"/>
        <w:jc w:val="both"/>
        <w:rPr>
          <w:rFonts w:ascii="Times New Roman" w:hAnsi="Times New Roman" w:cs="Times New Roman"/>
          <w:bCs/>
          <w:sz w:val="26"/>
          <w:szCs w:val="26"/>
        </w:rPr>
      </w:pPr>
      <w:r w:rsidRPr="00A84176">
        <w:rPr>
          <w:rFonts w:ascii="Times New Roman" w:hAnsi="Times New Roman" w:cs="Times New Roman"/>
          <w:b/>
          <w:bCs/>
          <w:sz w:val="26"/>
          <w:szCs w:val="26"/>
        </w:rPr>
        <w:t>Table 4.3:</w:t>
      </w:r>
      <w:r w:rsidRPr="00A84176">
        <w:rPr>
          <w:rFonts w:ascii="Times New Roman" w:hAnsi="Times New Roman" w:cs="Times New Roman"/>
          <w:bCs/>
          <w:sz w:val="26"/>
          <w:szCs w:val="26"/>
        </w:rPr>
        <w:t xml:space="preserve"> Respondents’ Level of Study.</w:t>
      </w:r>
    </w:p>
    <w:tbl>
      <w:tblPr>
        <w:tblStyle w:val="ListTable6Colorful1"/>
        <w:tblW w:w="9288" w:type="dxa"/>
        <w:tblLayout w:type="fixed"/>
        <w:tblLook w:val="04A0" w:firstRow="1" w:lastRow="0" w:firstColumn="1" w:lastColumn="0" w:noHBand="0" w:noVBand="1"/>
      </w:tblPr>
      <w:tblGrid>
        <w:gridCol w:w="243"/>
        <w:gridCol w:w="3034"/>
        <w:gridCol w:w="1953"/>
        <w:gridCol w:w="1717"/>
        <w:gridCol w:w="2341"/>
      </w:tblGrid>
      <w:tr w:rsidR="00D370AA" w:rsidRPr="00A84176" w14:paraId="37B11348" w14:textId="77777777" w:rsidTr="00D370AA">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277" w:type="dxa"/>
            <w:gridSpan w:val="2"/>
            <w:tcBorders>
              <w:bottom w:val="single" w:sz="2" w:space="0" w:color="auto"/>
            </w:tcBorders>
            <w:shd w:val="clear" w:color="auto" w:fill="auto"/>
          </w:tcPr>
          <w:p w14:paraId="229B524A" w14:textId="77777777" w:rsidR="00D370AA" w:rsidRPr="00A84176" w:rsidRDefault="00000000" w:rsidP="00A84176">
            <w:pPr>
              <w:autoSpaceDE w:val="0"/>
              <w:autoSpaceDN w:val="0"/>
              <w:adjustRightInd w:val="0"/>
              <w:spacing w:after="0" w:line="360" w:lineRule="auto"/>
              <w:jc w:val="both"/>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Category</w:t>
            </w:r>
          </w:p>
        </w:tc>
        <w:tc>
          <w:tcPr>
            <w:tcW w:w="1953" w:type="dxa"/>
            <w:tcBorders>
              <w:bottom w:val="single" w:sz="2" w:space="0" w:color="auto"/>
            </w:tcBorders>
            <w:shd w:val="clear" w:color="auto" w:fill="auto"/>
          </w:tcPr>
          <w:p w14:paraId="3BB0A6CB"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Frequency</w:t>
            </w:r>
          </w:p>
        </w:tc>
        <w:tc>
          <w:tcPr>
            <w:tcW w:w="1717" w:type="dxa"/>
            <w:tcBorders>
              <w:bottom w:val="single" w:sz="2" w:space="0" w:color="auto"/>
            </w:tcBorders>
            <w:shd w:val="clear" w:color="auto" w:fill="auto"/>
          </w:tcPr>
          <w:p w14:paraId="02FB7F49"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Percent</w:t>
            </w:r>
          </w:p>
        </w:tc>
        <w:tc>
          <w:tcPr>
            <w:tcW w:w="2341" w:type="dxa"/>
            <w:tcBorders>
              <w:bottom w:val="single" w:sz="2" w:space="0" w:color="auto"/>
            </w:tcBorders>
            <w:shd w:val="clear" w:color="auto" w:fill="auto"/>
          </w:tcPr>
          <w:p w14:paraId="054EB637"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Valid Percent</w:t>
            </w:r>
          </w:p>
        </w:tc>
      </w:tr>
      <w:tr w:rsidR="00D370AA" w:rsidRPr="00A84176" w14:paraId="48B105B3" w14:textId="77777777" w:rsidTr="00D370AA">
        <w:trPr>
          <w:trHeight w:val="266"/>
        </w:trPr>
        <w:tc>
          <w:tcPr>
            <w:cnfStyle w:val="001000000000" w:firstRow="0" w:lastRow="0" w:firstColumn="1" w:lastColumn="0" w:oddVBand="0" w:evenVBand="0" w:oddHBand="0" w:evenHBand="0" w:firstRowFirstColumn="0" w:firstRowLastColumn="0" w:lastRowFirstColumn="0" w:lastRowLastColumn="0"/>
            <w:tcW w:w="243" w:type="dxa"/>
            <w:vMerge w:val="restart"/>
            <w:tcBorders>
              <w:top w:val="single" w:sz="2" w:space="0" w:color="auto"/>
            </w:tcBorders>
            <w:shd w:val="clear" w:color="auto" w:fill="auto"/>
          </w:tcPr>
          <w:p w14:paraId="1F3D7D93"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034" w:type="dxa"/>
            <w:tcBorders>
              <w:top w:val="single" w:sz="2" w:space="0" w:color="auto"/>
            </w:tcBorders>
            <w:shd w:val="clear" w:color="auto" w:fill="auto"/>
          </w:tcPr>
          <w:p w14:paraId="15074573"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ND I</w:t>
            </w:r>
          </w:p>
        </w:tc>
        <w:tc>
          <w:tcPr>
            <w:tcW w:w="1953" w:type="dxa"/>
            <w:tcBorders>
              <w:top w:val="single" w:sz="2" w:space="0" w:color="auto"/>
            </w:tcBorders>
            <w:shd w:val="clear" w:color="auto" w:fill="auto"/>
          </w:tcPr>
          <w:p w14:paraId="53000679"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14</w:t>
            </w:r>
          </w:p>
        </w:tc>
        <w:tc>
          <w:tcPr>
            <w:tcW w:w="1717" w:type="dxa"/>
            <w:tcBorders>
              <w:top w:val="single" w:sz="2" w:space="0" w:color="auto"/>
            </w:tcBorders>
            <w:shd w:val="clear" w:color="auto" w:fill="auto"/>
          </w:tcPr>
          <w:p w14:paraId="4305248D"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14.0</w:t>
            </w:r>
          </w:p>
        </w:tc>
        <w:tc>
          <w:tcPr>
            <w:tcW w:w="2341" w:type="dxa"/>
            <w:tcBorders>
              <w:top w:val="single" w:sz="2" w:space="0" w:color="auto"/>
            </w:tcBorders>
            <w:shd w:val="clear" w:color="auto" w:fill="auto"/>
          </w:tcPr>
          <w:p w14:paraId="375811D6"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14.0</w:t>
            </w:r>
          </w:p>
        </w:tc>
      </w:tr>
      <w:tr w:rsidR="00D370AA" w:rsidRPr="00A84176" w14:paraId="021357E1" w14:textId="77777777" w:rsidTr="00D370AA">
        <w:trPr>
          <w:trHeight w:val="208"/>
        </w:trPr>
        <w:tc>
          <w:tcPr>
            <w:cnfStyle w:val="001000000000" w:firstRow="0" w:lastRow="0" w:firstColumn="1" w:lastColumn="0" w:oddVBand="0" w:evenVBand="0" w:oddHBand="0" w:evenHBand="0" w:firstRowFirstColumn="0" w:firstRowLastColumn="0" w:lastRowFirstColumn="0" w:lastRowLastColumn="0"/>
            <w:tcW w:w="243" w:type="dxa"/>
            <w:vMerge/>
            <w:shd w:val="clear" w:color="auto" w:fill="auto"/>
          </w:tcPr>
          <w:p w14:paraId="4A347E64"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034" w:type="dxa"/>
            <w:shd w:val="clear" w:color="auto" w:fill="auto"/>
          </w:tcPr>
          <w:p w14:paraId="5AE19E6A"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ND II</w:t>
            </w:r>
          </w:p>
        </w:tc>
        <w:tc>
          <w:tcPr>
            <w:tcW w:w="1953" w:type="dxa"/>
            <w:shd w:val="clear" w:color="auto" w:fill="auto"/>
          </w:tcPr>
          <w:p w14:paraId="1C872B6A"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22</w:t>
            </w:r>
          </w:p>
        </w:tc>
        <w:tc>
          <w:tcPr>
            <w:tcW w:w="1717" w:type="dxa"/>
            <w:shd w:val="clear" w:color="auto" w:fill="auto"/>
          </w:tcPr>
          <w:p w14:paraId="0899525C"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22.0</w:t>
            </w:r>
          </w:p>
        </w:tc>
        <w:tc>
          <w:tcPr>
            <w:tcW w:w="2341" w:type="dxa"/>
            <w:shd w:val="clear" w:color="auto" w:fill="auto"/>
          </w:tcPr>
          <w:p w14:paraId="7CF94685"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22.0</w:t>
            </w:r>
          </w:p>
        </w:tc>
      </w:tr>
      <w:tr w:rsidR="00D370AA" w:rsidRPr="00A84176" w14:paraId="15E008D1" w14:textId="77777777" w:rsidTr="00D370AA">
        <w:trPr>
          <w:trHeight w:val="165"/>
        </w:trPr>
        <w:tc>
          <w:tcPr>
            <w:cnfStyle w:val="001000000000" w:firstRow="0" w:lastRow="0" w:firstColumn="1" w:lastColumn="0" w:oddVBand="0" w:evenVBand="0" w:oddHBand="0" w:evenHBand="0" w:firstRowFirstColumn="0" w:firstRowLastColumn="0" w:lastRowFirstColumn="0" w:lastRowLastColumn="0"/>
            <w:tcW w:w="243" w:type="dxa"/>
            <w:vMerge/>
            <w:shd w:val="clear" w:color="auto" w:fill="auto"/>
          </w:tcPr>
          <w:p w14:paraId="3B1EF415"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034" w:type="dxa"/>
            <w:shd w:val="clear" w:color="auto" w:fill="auto"/>
          </w:tcPr>
          <w:p w14:paraId="2D869CF4"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HND I</w:t>
            </w:r>
          </w:p>
        </w:tc>
        <w:tc>
          <w:tcPr>
            <w:tcW w:w="1953" w:type="dxa"/>
            <w:shd w:val="clear" w:color="auto" w:fill="auto"/>
          </w:tcPr>
          <w:p w14:paraId="20400686"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21</w:t>
            </w:r>
          </w:p>
        </w:tc>
        <w:tc>
          <w:tcPr>
            <w:tcW w:w="1717" w:type="dxa"/>
            <w:shd w:val="clear" w:color="auto" w:fill="auto"/>
          </w:tcPr>
          <w:p w14:paraId="5346F9E7"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21.0</w:t>
            </w:r>
          </w:p>
        </w:tc>
        <w:tc>
          <w:tcPr>
            <w:tcW w:w="2341" w:type="dxa"/>
            <w:shd w:val="clear" w:color="auto" w:fill="auto"/>
          </w:tcPr>
          <w:p w14:paraId="64EDE7BC"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21.0</w:t>
            </w:r>
          </w:p>
        </w:tc>
      </w:tr>
      <w:tr w:rsidR="00D370AA" w:rsidRPr="00A84176" w14:paraId="5B6A3578" w14:textId="77777777" w:rsidTr="00D370AA">
        <w:trPr>
          <w:trHeight w:val="266"/>
        </w:trPr>
        <w:tc>
          <w:tcPr>
            <w:cnfStyle w:val="001000000000" w:firstRow="0" w:lastRow="0" w:firstColumn="1" w:lastColumn="0" w:oddVBand="0" w:evenVBand="0" w:oddHBand="0" w:evenHBand="0" w:firstRowFirstColumn="0" w:firstRowLastColumn="0" w:lastRowFirstColumn="0" w:lastRowLastColumn="0"/>
            <w:tcW w:w="243" w:type="dxa"/>
            <w:vMerge/>
            <w:shd w:val="clear" w:color="auto" w:fill="auto"/>
          </w:tcPr>
          <w:p w14:paraId="4EBEF485"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034" w:type="dxa"/>
            <w:shd w:val="clear" w:color="auto" w:fill="auto"/>
          </w:tcPr>
          <w:p w14:paraId="0EB76DCF"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HND II</w:t>
            </w:r>
          </w:p>
        </w:tc>
        <w:tc>
          <w:tcPr>
            <w:tcW w:w="1953" w:type="dxa"/>
            <w:shd w:val="clear" w:color="auto" w:fill="auto"/>
          </w:tcPr>
          <w:p w14:paraId="2DFC495C"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43</w:t>
            </w:r>
          </w:p>
        </w:tc>
        <w:tc>
          <w:tcPr>
            <w:tcW w:w="1717" w:type="dxa"/>
            <w:shd w:val="clear" w:color="auto" w:fill="auto"/>
          </w:tcPr>
          <w:p w14:paraId="429719E0"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43.0</w:t>
            </w:r>
          </w:p>
        </w:tc>
        <w:tc>
          <w:tcPr>
            <w:tcW w:w="2341" w:type="dxa"/>
            <w:shd w:val="clear" w:color="auto" w:fill="auto"/>
          </w:tcPr>
          <w:p w14:paraId="39C87CD8"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43.0</w:t>
            </w:r>
          </w:p>
        </w:tc>
      </w:tr>
      <w:tr w:rsidR="00D370AA" w:rsidRPr="00A84176" w14:paraId="2FB24561" w14:textId="77777777" w:rsidTr="00D370AA">
        <w:trPr>
          <w:trHeight w:val="360"/>
        </w:trPr>
        <w:tc>
          <w:tcPr>
            <w:cnfStyle w:val="001000000000" w:firstRow="0" w:lastRow="0" w:firstColumn="1" w:lastColumn="0" w:oddVBand="0" w:evenVBand="0" w:oddHBand="0" w:evenHBand="0" w:firstRowFirstColumn="0" w:firstRowLastColumn="0" w:lastRowFirstColumn="0" w:lastRowLastColumn="0"/>
            <w:tcW w:w="243" w:type="dxa"/>
            <w:vMerge/>
            <w:shd w:val="clear" w:color="auto" w:fill="auto"/>
          </w:tcPr>
          <w:p w14:paraId="149235FB"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034" w:type="dxa"/>
            <w:shd w:val="clear" w:color="auto" w:fill="auto"/>
          </w:tcPr>
          <w:p w14:paraId="482D9B8D"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Total</w:t>
            </w:r>
          </w:p>
        </w:tc>
        <w:tc>
          <w:tcPr>
            <w:tcW w:w="1953" w:type="dxa"/>
            <w:shd w:val="clear" w:color="auto" w:fill="auto"/>
          </w:tcPr>
          <w:p w14:paraId="18B54100"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100</w:t>
            </w:r>
          </w:p>
        </w:tc>
        <w:tc>
          <w:tcPr>
            <w:tcW w:w="1717" w:type="dxa"/>
            <w:shd w:val="clear" w:color="auto" w:fill="auto"/>
          </w:tcPr>
          <w:p w14:paraId="7C8B4921"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100.0</w:t>
            </w:r>
          </w:p>
        </w:tc>
        <w:tc>
          <w:tcPr>
            <w:tcW w:w="2341" w:type="dxa"/>
            <w:shd w:val="clear" w:color="auto" w:fill="auto"/>
          </w:tcPr>
          <w:p w14:paraId="068176AB"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100.0</w:t>
            </w:r>
          </w:p>
        </w:tc>
      </w:tr>
    </w:tbl>
    <w:p w14:paraId="651C6A1C" w14:textId="77777777" w:rsidR="00D370AA" w:rsidRPr="00A84176" w:rsidRDefault="00000000" w:rsidP="00A84176">
      <w:pPr>
        <w:tabs>
          <w:tab w:val="left" w:pos="1620"/>
        </w:tabs>
        <w:spacing w:after="0" w:line="36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Source: Researcher’s Survey data from the field </w:t>
      </w:r>
    </w:p>
    <w:p w14:paraId="0E1FA624"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sz w:val="26"/>
          <w:szCs w:val="26"/>
          <w14:ligatures w14:val="standardContextual"/>
        </w:rPr>
      </w:pPr>
      <w:r w:rsidRPr="00A84176">
        <w:rPr>
          <w:rFonts w:ascii="Times New Roman" w:hAnsi="Times New Roman" w:cs="Times New Roman"/>
          <w:sz w:val="26"/>
          <w:szCs w:val="26"/>
          <w14:ligatures w14:val="standardContextual"/>
        </w:rPr>
        <w:t>From Table 4.4, it was realized that nearly half of the respondents were in the HND II, 22.0% were in ND II, followed by approximately 21.0% who were in the HND I level, while the remaining 14% of the respondents were in ND I level.</w:t>
      </w:r>
    </w:p>
    <w:p w14:paraId="6F35711E"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sz w:val="26"/>
          <w:szCs w:val="26"/>
          <w14:ligatures w14:val="standardContextual"/>
        </w:rPr>
      </w:pPr>
      <w:r w:rsidRPr="00A84176">
        <w:rPr>
          <w:rFonts w:ascii="Times New Roman" w:hAnsi="Times New Roman" w:cs="Times New Roman"/>
          <w:b/>
          <w:sz w:val="26"/>
          <w:szCs w:val="26"/>
          <w14:ligatures w14:val="standardContextual"/>
        </w:rPr>
        <w:t>Table 4.4:</w:t>
      </w:r>
      <w:r w:rsidRPr="00A84176">
        <w:rPr>
          <w:rFonts w:ascii="Times New Roman" w:hAnsi="Times New Roman" w:cs="Times New Roman"/>
          <w:sz w:val="26"/>
          <w:szCs w:val="26"/>
          <w14:ligatures w14:val="standardContextual"/>
        </w:rPr>
        <w:t xml:space="preserve"> Institute of the Respondents.</w:t>
      </w:r>
    </w:p>
    <w:tbl>
      <w:tblPr>
        <w:tblStyle w:val="ListTable6Colorful1"/>
        <w:tblW w:w="9378" w:type="dxa"/>
        <w:tblLayout w:type="fixed"/>
        <w:tblLook w:val="04A0" w:firstRow="1" w:lastRow="0" w:firstColumn="1" w:lastColumn="0" w:noHBand="0" w:noVBand="1"/>
      </w:tblPr>
      <w:tblGrid>
        <w:gridCol w:w="236"/>
        <w:gridCol w:w="4242"/>
        <w:gridCol w:w="1546"/>
        <w:gridCol w:w="1361"/>
        <w:gridCol w:w="1993"/>
      </w:tblGrid>
      <w:tr w:rsidR="00D370AA" w:rsidRPr="00A84176" w14:paraId="1D85C25F" w14:textId="77777777" w:rsidTr="00D370AA">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478" w:type="dxa"/>
            <w:gridSpan w:val="2"/>
            <w:tcBorders>
              <w:bottom w:val="single" w:sz="2" w:space="0" w:color="auto"/>
            </w:tcBorders>
            <w:shd w:val="clear" w:color="auto" w:fill="auto"/>
          </w:tcPr>
          <w:p w14:paraId="70417505" w14:textId="77777777" w:rsidR="00D370AA" w:rsidRPr="00A84176" w:rsidRDefault="00000000" w:rsidP="00A84176">
            <w:pPr>
              <w:autoSpaceDE w:val="0"/>
              <w:autoSpaceDN w:val="0"/>
              <w:adjustRightInd w:val="0"/>
              <w:spacing w:after="0" w:line="360" w:lineRule="auto"/>
              <w:jc w:val="both"/>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Category</w:t>
            </w:r>
          </w:p>
        </w:tc>
        <w:tc>
          <w:tcPr>
            <w:tcW w:w="1546" w:type="dxa"/>
            <w:tcBorders>
              <w:bottom w:val="single" w:sz="2" w:space="0" w:color="auto"/>
            </w:tcBorders>
            <w:shd w:val="clear" w:color="auto" w:fill="auto"/>
          </w:tcPr>
          <w:p w14:paraId="1A333B07"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Frequency</w:t>
            </w:r>
          </w:p>
        </w:tc>
        <w:tc>
          <w:tcPr>
            <w:tcW w:w="1361" w:type="dxa"/>
            <w:tcBorders>
              <w:bottom w:val="single" w:sz="2" w:space="0" w:color="auto"/>
            </w:tcBorders>
            <w:shd w:val="clear" w:color="auto" w:fill="auto"/>
          </w:tcPr>
          <w:p w14:paraId="3A6C38E9"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Percent</w:t>
            </w:r>
          </w:p>
        </w:tc>
        <w:tc>
          <w:tcPr>
            <w:tcW w:w="1993" w:type="dxa"/>
            <w:tcBorders>
              <w:bottom w:val="single" w:sz="2" w:space="0" w:color="auto"/>
            </w:tcBorders>
            <w:shd w:val="clear" w:color="auto" w:fill="auto"/>
          </w:tcPr>
          <w:p w14:paraId="64D0136A"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Valid Percent</w:t>
            </w:r>
          </w:p>
        </w:tc>
      </w:tr>
      <w:tr w:rsidR="00D370AA" w:rsidRPr="00A84176" w14:paraId="7766EBC0" w14:textId="77777777" w:rsidTr="00D370AA">
        <w:trPr>
          <w:trHeight w:val="326"/>
        </w:trPr>
        <w:tc>
          <w:tcPr>
            <w:cnfStyle w:val="001000000000" w:firstRow="0" w:lastRow="0" w:firstColumn="1" w:lastColumn="0" w:oddVBand="0" w:evenVBand="0" w:oddHBand="0" w:evenHBand="0" w:firstRowFirstColumn="0" w:firstRowLastColumn="0" w:lastRowFirstColumn="0" w:lastRowLastColumn="0"/>
            <w:tcW w:w="236" w:type="dxa"/>
            <w:vMerge w:val="restart"/>
            <w:tcBorders>
              <w:top w:val="single" w:sz="2" w:space="0" w:color="auto"/>
            </w:tcBorders>
            <w:shd w:val="clear" w:color="auto" w:fill="auto"/>
          </w:tcPr>
          <w:p w14:paraId="2F7E6977"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4242" w:type="dxa"/>
            <w:tcBorders>
              <w:top w:val="single" w:sz="2" w:space="0" w:color="auto"/>
            </w:tcBorders>
            <w:shd w:val="clear" w:color="auto" w:fill="auto"/>
          </w:tcPr>
          <w:p w14:paraId="1FA0C17D"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roofErr w:type="spellStart"/>
            <w:r w:rsidRPr="00A84176">
              <w:rPr>
                <w:rFonts w:ascii="Times New Roman" w:hAnsi="Times New Roman" w:cs="Times New Roman"/>
                <w:sz w:val="26"/>
                <w:szCs w:val="26"/>
              </w:rPr>
              <w:t>IICT</w:t>
            </w:r>
            <w:proofErr w:type="spellEnd"/>
          </w:p>
        </w:tc>
        <w:tc>
          <w:tcPr>
            <w:tcW w:w="1546" w:type="dxa"/>
            <w:tcBorders>
              <w:top w:val="single" w:sz="2" w:space="0" w:color="auto"/>
            </w:tcBorders>
            <w:shd w:val="clear" w:color="auto" w:fill="auto"/>
          </w:tcPr>
          <w:p w14:paraId="752BA848"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sz w:val="26"/>
                <w:szCs w:val="26"/>
              </w:rPr>
              <w:t>59</w:t>
            </w:r>
          </w:p>
        </w:tc>
        <w:tc>
          <w:tcPr>
            <w:tcW w:w="1361" w:type="dxa"/>
            <w:tcBorders>
              <w:top w:val="single" w:sz="2" w:space="0" w:color="auto"/>
            </w:tcBorders>
            <w:shd w:val="clear" w:color="auto" w:fill="auto"/>
          </w:tcPr>
          <w:p w14:paraId="26E3C420"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59.0</w:t>
            </w:r>
          </w:p>
        </w:tc>
        <w:tc>
          <w:tcPr>
            <w:tcW w:w="1993" w:type="dxa"/>
            <w:tcBorders>
              <w:top w:val="single" w:sz="2" w:space="0" w:color="auto"/>
            </w:tcBorders>
            <w:shd w:val="clear" w:color="auto" w:fill="auto"/>
          </w:tcPr>
          <w:p w14:paraId="0AE7BDBE"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59.0</w:t>
            </w:r>
          </w:p>
        </w:tc>
      </w:tr>
      <w:tr w:rsidR="00D370AA" w:rsidRPr="00A84176" w14:paraId="1F89A6FE" w14:textId="77777777" w:rsidTr="00D370AA">
        <w:trPr>
          <w:trHeight w:val="365"/>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426F1AC3"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4242" w:type="dxa"/>
            <w:shd w:val="clear" w:color="auto" w:fill="auto"/>
          </w:tcPr>
          <w:p w14:paraId="3B6287FA"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IFMS</w:t>
            </w:r>
          </w:p>
        </w:tc>
        <w:tc>
          <w:tcPr>
            <w:tcW w:w="1546" w:type="dxa"/>
            <w:shd w:val="clear" w:color="auto" w:fill="auto"/>
          </w:tcPr>
          <w:p w14:paraId="4E075331"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15</w:t>
            </w:r>
          </w:p>
        </w:tc>
        <w:tc>
          <w:tcPr>
            <w:tcW w:w="1361" w:type="dxa"/>
            <w:shd w:val="clear" w:color="auto" w:fill="auto"/>
          </w:tcPr>
          <w:p w14:paraId="0A0F62AF"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15.0</w:t>
            </w:r>
          </w:p>
        </w:tc>
        <w:tc>
          <w:tcPr>
            <w:tcW w:w="1993" w:type="dxa"/>
            <w:shd w:val="clear" w:color="auto" w:fill="auto"/>
          </w:tcPr>
          <w:p w14:paraId="0B498BED"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15.0</w:t>
            </w:r>
          </w:p>
        </w:tc>
      </w:tr>
      <w:tr w:rsidR="00D370AA" w:rsidRPr="00A84176" w14:paraId="256C7CAE" w14:textId="77777777" w:rsidTr="00D370AA">
        <w:trPr>
          <w:trHeight w:val="365"/>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7ED811F8"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4242" w:type="dxa"/>
            <w:shd w:val="clear" w:color="auto" w:fill="auto"/>
          </w:tcPr>
          <w:p w14:paraId="42366409"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IOT</w:t>
            </w:r>
          </w:p>
        </w:tc>
        <w:tc>
          <w:tcPr>
            <w:tcW w:w="1546" w:type="dxa"/>
            <w:shd w:val="clear" w:color="auto" w:fill="auto"/>
          </w:tcPr>
          <w:p w14:paraId="3BA87A5F"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sz w:val="26"/>
                <w:szCs w:val="26"/>
              </w:rPr>
              <w:t>16</w:t>
            </w:r>
          </w:p>
        </w:tc>
        <w:tc>
          <w:tcPr>
            <w:tcW w:w="1361" w:type="dxa"/>
            <w:shd w:val="clear" w:color="auto" w:fill="auto"/>
          </w:tcPr>
          <w:p w14:paraId="496B64D4"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16.0</w:t>
            </w:r>
          </w:p>
        </w:tc>
        <w:tc>
          <w:tcPr>
            <w:tcW w:w="1993" w:type="dxa"/>
            <w:shd w:val="clear" w:color="auto" w:fill="auto"/>
          </w:tcPr>
          <w:p w14:paraId="3807FC72"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16.0</w:t>
            </w:r>
          </w:p>
        </w:tc>
      </w:tr>
      <w:tr w:rsidR="00D370AA" w:rsidRPr="00A84176" w14:paraId="6EDF249A" w14:textId="77777777" w:rsidTr="00D370AA">
        <w:trPr>
          <w:trHeight w:val="365"/>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4DF7DBD4"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4242" w:type="dxa"/>
            <w:shd w:val="clear" w:color="auto" w:fill="auto"/>
          </w:tcPr>
          <w:p w14:paraId="38B92BD5"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eastAsia="Calibri" w:hAnsi="Times New Roman" w:cs="Times New Roman"/>
                <w:sz w:val="26"/>
                <w:szCs w:val="26"/>
                <w:lang w:bidi="ar"/>
              </w:rPr>
              <w:t>IES</w:t>
            </w:r>
          </w:p>
        </w:tc>
        <w:tc>
          <w:tcPr>
            <w:tcW w:w="1546" w:type="dxa"/>
            <w:shd w:val="clear" w:color="auto" w:fill="auto"/>
          </w:tcPr>
          <w:p w14:paraId="32D35FB9"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6</w:t>
            </w:r>
          </w:p>
        </w:tc>
        <w:tc>
          <w:tcPr>
            <w:tcW w:w="1361" w:type="dxa"/>
            <w:shd w:val="clear" w:color="auto" w:fill="auto"/>
          </w:tcPr>
          <w:p w14:paraId="720C11C6"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6.0</w:t>
            </w:r>
          </w:p>
        </w:tc>
        <w:tc>
          <w:tcPr>
            <w:tcW w:w="1993" w:type="dxa"/>
            <w:shd w:val="clear" w:color="auto" w:fill="auto"/>
          </w:tcPr>
          <w:p w14:paraId="5412C367"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6.0</w:t>
            </w:r>
          </w:p>
        </w:tc>
      </w:tr>
      <w:tr w:rsidR="00D370AA" w:rsidRPr="00A84176" w14:paraId="5D2C0ACF" w14:textId="77777777" w:rsidTr="00D370AA">
        <w:trPr>
          <w:trHeight w:val="346"/>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018C0E27"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4242" w:type="dxa"/>
            <w:shd w:val="clear" w:color="auto" w:fill="auto"/>
          </w:tcPr>
          <w:p w14:paraId="7507985A"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eastAsia="Calibri" w:hAnsi="Times New Roman" w:cs="Times New Roman"/>
                <w:sz w:val="26"/>
                <w:szCs w:val="26"/>
                <w:lang w:bidi="ar"/>
              </w:rPr>
              <w:t>IAS</w:t>
            </w:r>
          </w:p>
        </w:tc>
        <w:tc>
          <w:tcPr>
            <w:tcW w:w="1546" w:type="dxa"/>
            <w:shd w:val="clear" w:color="auto" w:fill="auto"/>
          </w:tcPr>
          <w:p w14:paraId="3F6C98A7"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w:t>
            </w:r>
          </w:p>
        </w:tc>
        <w:tc>
          <w:tcPr>
            <w:tcW w:w="1361" w:type="dxa"/>
            <w:shd w:val="clear" w:color="auto" w:fill="auto"/>
          </w:tcPr>
          <w:p w14:paraId="44290985"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4.0</w:t>
            </w:r>
          </w:p>
        </w:tc>
        <w:tc>
          <w:tcPr>
            <w:tcW w:w="1993" w:type="dxa"/>
            <w:shd w:val="clear" w:color="auto" w:fill="auto"/>
          </w:tcPr>
          <w:p w14:paraId="755F1EC3"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4.0</w:t>
            </w:r>
          </w:p>
        </w:tc>
      </w:tr>
      <w:tr w:rsidR="00D370AA" w:rsidRPr="00A84176" w14:paraId="7B959985" w14:textId="77777777" w:rsidTr="00D370AA">
        <w:trPr>
          <w:trHeight w:val="365"/>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7DA79DA8"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4242" w:type="dxa"/>
            <w:shd w:val="clear" w:color="auto" w:fill="auto"/>
          </w:tcPr>
          <w:p w14:paraId="22583CE8"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Total</w:t>
            </w:r>
          </w:p>
        </w:tc>
        <w:tc>
          <w:tcPr>
            <w:tcW w:w="1546" w:type="dxa"/>
            <w:shd w:val="clear" w:color="auto" w:fill="auto"/>
          </w:tcPr>
          <w:p w14:paraId="2E2541F6"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100</w:t>
            </w:r>
          </w:p>
        </w:tc>
        <w:tc>
          <w:tcPr>
            <w:tcW w:w="1361" w:type="dxa"/>
            <w:shd w:val="clear" w:color="auto" w:fill="auto"/>
          </w:tcPr>
          <w:p w14:paraId="66603E40"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100.0</w:t>
            </w:r>
          </w:p>
        </w:tc>
        <w:tc>
          <w:tcPr>
            <w:tcW w:w="1993" w:type="dxa"/>
            <w:shd w:val="clear" w:color="auto" w:fill="auto"/>
          </w:tcPr>
          <w:p w14:paraId="15410CD2"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100.0</w:t>
            </w:r>
          </w:p>
        </w:tc>
      </w:tr>
    </w:tbl>
    <w:p w14:paraId="352F7D3A" w14:textId="77777777" w:rsidR="00D370AA" w:rsidRPr="00A84176" w:rsidRDefault="00000000" w:rsidP="00A84176">
      <w:pPr>
        <w:tabs>
          <w:tab w:val="left" w:pos="1620"/>
        </w:tabs>
        <w:spacing w:after="0" w:line="36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Source: Researcher’s Survey data from the field </w:t>
      </w:r>
    </w:p>
    <w:p w14:paraId="365F225B" w14:textId="43022D16" w:rsidR="00D370AA" w:rsidRPr="00A84176" w:rsidRDefault="00000000" w:rsidP="00845F73">
      <w:pPr>
        <w:autoSpaceDE w:val="0"/>
        <w:autoSpaceDN w:val="0"/>
        <w:adjustRightInd w:val="0"/>
        <w:spacing w:after="0" w:line="480" w:lineRule="auto"/>
        <w:jc w:val="both"/>
        <w:rPr>
          <w:rFonts w:ascii="Times New Roman" w:eastAsia="Calibri" w:hAnsi="Times New Roman" w:cs="Times New Roman"/>
          <w:color w:val="000000" w:themeColor="text1"/>
          <w:sz w:val="26"/>
          <w:szCs w:val="26"/>
          <w:lang w:bidi="ar"/>
        </w:rPr>
      </w:pPr>
      <w:r w:rsidRPr="00A84176">
        <w:rPr>
          <w:rFonts w:ascii="Times New Roman" w:hAnsi="Times New Roman" w:cs="Times New Roman"/>
          <w:sz w:val="26"/>
          <w:szCs w:val="26"/>
          <w14:ligatures w14:val="standardContextual"/>
        </w:rPr>
        <w:t xml:space="preserve">Table 4.3 shows that more than half of the respondents were from the </w:t>
      </w:r>
      <w:r w:rsidRPr="00A84176">
        <w:rPr>
          <w:rFonts w:ascii="Times New Roman" w:eastAsia="Times New Roman" w:hAnsi="Times New Roman" w:cs="Times New Roman"/>
          <w:sz w:val="26"/>
          <w:szCs w:val="26"/>
        </w:rPr>
        <w:t>Information and Communication Technology</w:t>
      </w:r>
      <w:r w:rsidRPr="00A84176">
        <w:rPr>
          <w:rFonts w:ascii="Times New Roman" w:hAnsi="Times New Roman" w:cs="Times New Roman"/>
          <w:sz w:val="26"/>
          <w:szCs w:val="26"/>
          <w14:ligatures w14:val="standardContextual"/>
        </w:rPr>
        <w:t xml:space="preserve">, 16.0% were from the </w:t>
      </w:r>
      <w:r w:rsidRPr="00A84176">
        <w:rPr>
          <w:rFonts w:ascii="Times New Roman" w:eastAsia="Calibri" w:hAnsi="Times New Roman" w:cs="Times New Roman"/>
          <w:color w:val="000000" w:themeColor="text1"/>
          <w:sz w:val="26"/>
          <w:szCs w:val="26"/>
          <w:lang w:bidi="ar"/>
        </w:rPr>
        <w:t>Institute of Technology</w:t>
      </w:r>
      <w:r w:rsidRPr="00A84176">
        <w:rPr>
          <w:rFonts w:ascii="Times New Roman" w:eastAsia="Times New Roman" w:hAnsi="Times New Roman" w:cs="Times New Roman"/>
          <w:sz w:val="26"/>
          <w:szCs w:val="26"/>
        </w:rPr>
        <w:t xml:space="preserve">, </w:t>
      </w:r>
      <w:r w:rsidRPr="00A84176">
        <w:rPr>
          <w:rFonts w:ascii="Times New Roman" w:eastAsia="Times New Roman" w:hAnsi="Times New Roman" w:cs="Times New Roman"/>
          <w:sz w:val="26"/>
          <w:szCs w:val="26"/>
        </w:rPr>
        <w:lastRenderedPageBreak/>
        <w:t xml:space="preserve">15.0% of the respondents were in </w:t>
      </w:r>
      <w:r w:rsidRPr="00A84176">
        <w:rPr>
          <w:rFonts w:ascii="Times New Roman" w:eastAsia="Calibri" w:hAnsi="Times New Roman" w:cs="Times New Roman"/>
          <w:color w:val="000000" w:themeColor="text1"/>
          <w:sz w:val="26"/>
          <w:szCs w:val="26"/>
          <w:lang w:bidi="ar"/>
        </w:rPr>
        <w:t>Institute of Finance and Management Studies</w:t>
      </w:r>
      <w:r w:rsidRPr="00A84176">
        <w:rPr>
          <w:rFonts w:ascii="Times New Roman" w:eastAsia="Times New Roman" w:hAnsi="Times New Roman" w:cs="Times New Roman"/>
          <w:sz w:val="26"/>
          <w:szCs w:val="26"/>
        </w:rPr>
        <w:t xml:space="preserve">. In addition, from Table 4.3, it was observed that 6.0% were in </w:t>
      </w:r>
      <w:r w:rsidRPr="00A84176">
        <w:rPr>
          <w:rFonts w:ascii="Times New Roman" w:eastAsia="Calibri" w:hAnsi="Times New Roman" w:cs="Times New Roman"/>
          <w:color w:val="000000" w:themeColor="text1"/>
          <w:sz w:val="26"/>
          <w:szCs w:val="26"/>
          <w:lang w:bidi="ar"/>
        </w:rPr>
        <w:t>Institute of Environmental Studies</w:t>
      </w:r>
      <w:r w:rsidRPr="00A84176">
        <w:rPr>
          <w:rFonts w:ascii="Times New Roman" w:eastAsia="Times New Roman" w:hAnsi="Times New Roman" w:cs="Times New Roman"/>
          <w:sz w:val="26"/>
          <w:szCs w:val="26"/>
        </w:rPr>
        <w:t xml:space="preserve">, followed by 4.0% of the respondents who were in </w:t>
      </w:r>
      <w:r w:rsidRPr="00A84176">
        <w:rPr>
          <w:rFonts w:ascii="Times New Roman" w:eastAsia="Calibri" w:hAnsi="Times New Roman" w:cs="Times New Roman"/>
          <w:color w:val="000000" w:themeColor="text1"/>
          <w:sz w:val="26"/>
          <w:szCs w:val="26"/>
          <w:lang w:bidi="ar"/>
        </w:rPr>
        <w:t>Institute of Applied Science respectively.</w:t>
      </w:r>
    </w:p>
    <w:p w14:paraId="7AB5CE34" w14:textId="77777777" w:rsidR="00D370AA" w:rsidRPr="00A84176" w:rsidRDefault="00000000" w:rsidP="00845F73">
      <w:pPr>
        <w:spacing w:after="0" w:line="480" w:lineRule="auto"/>
        <w:jc w:val="both"/>
        <w:rPr>
          <w:rFonts w:ascii="Times New Roman" w:hAnsi="Times New Roman" w:cs="Times New Roman"/>
          <w:bCs/>
          <w:sz w:val="26"/>
          <w:szCs w:val="26"/>
        </w:rPr>
      </w:pPr>
      <w:r w:rsidRPr="00A84176">
        <w:rPr>
          <w:rFonts w:ascii="Times New Roman" w:hAnsi="Times New Roman" w:cs="Times New Roman"/>
          <w:bCs/>
          <w:sz w:val="26"/>
          <w:szCs w:val="26"/>
        </w:rPr>
        <w:t xml:space="preserve">Lastly, from the presentation of the demographic information of the respondent, in Table 4.5, </w:t>
      </w:r>
      <w:r w:rsidRPr="00A84176">
        <w:rPr>
          <w:rFonts w:ascii="Times New Roman" w:hAnsi="Times New Roman" w:cs="Times New Roman"/>
          <w:sz w:val="26"/>
          <w:szCs w:val="26"/>
          <w:lang w:val="en-GB"/>
        </w:rPr>
        <w:t xml:space="preserve">On the proficiency of social media, </w:t>
      </w:r>
      <w:r w:rsidRPr="00A84176">
        <w:rPr>
          <w:rFonts w:ascii="Times New Roman" w:hAnsi="Times New Roman" w:cs="Times New Roman"/>
          <w:sz w:val="26"/>
          <w:szCs w:val="26"/>
        </w:rPr>
        <w:t>37.0</w:t>
      </w:r>
      <w:r w:rsidRPr="00A84176">
        <w:rPr>
          <w:rFonts w:ascii="Times New Roman" w:hAnsi="Times New Roman" w:cs="Times New Roman"/>
          <w:sz w:val="26"/>
          <w:szCs w:val="26"/>
          <w:lang w:val="en-GB"/>
        </w:rPr>
        <w:t xml:space="preserve">% are </w:t>
      </w:r>
      <w:r w:rsidRPr="00A84176">
        <w:rPr>
          <w:rFonts w:ascii="Times New Roman" w:hAnsi="Times New Roman" w:cs="Times New Roman"/>
          <w:sz w:val="26"/>
          <w:szCs w:val="26"/>
        </w:rPr>
        <w:t>advance</w:t>
      </w:r>
      <w:r w:rsidRPr="00A84176">
        <w:rPr>
          <w:rFonts w:ascii="Times New Roman" w:hAnsi="Times New Roman" w:cs="Times New Roman"/>
          <w:sz w:val="26"/>
          <w:szCs w:val="26"/>
          <w:lang w:val="en-GB"/>
        </w:rPr>
        <w:t xml:space="preserve">, </w:t>
      </w:r>
      <w:r w:rsidRPr="00A84176">
        <w:rPr>
          <w:rFonts w:ascii="Times New Roman" w:hAnsi="Times New Roman" w:cs="Times New Roman"/>
          <w:sz w:val="26"/>
          <w:szCs w:val="26"/>
        </w:rPr>
        <w:t xml:space="preserve">32.0% </w:t>
      </w:r>
      <w:r w:rsidRPr="00A84176">
        <w:rPr>
          <w:rFonts w:ascii="Times New Roman" w:hAnsi="Times New Roman" w:cs="Times New Roman"/>
          <w:sz w:val="26"/>
          <w:szCs w:val="26"/>
          <w:lang w:val="en-GB"/>
        </w:rPr>
        <w:t>are proficient</w:t>
      </w:r>
      <w:r w:rsidRPr="00A84176">
        <w:rPr>
          <w:rFonts w:ascii="Times New Roman" w:hAnsi="Times New Roman" w:cs="Times New Roman"/>
          <w:sz w:val="26"/>
          <w:szCs w:val="26"/>
        </w:rPr>
        <w:t xml:space="preserve">, 24.0% are starter, </w:t>
      </w:r>
      <w:r w:rsidRPr="00A84176">
        <w:rPr>
          <w:rFonts w:ascii="Times New Roman" w:hAnsi="Times New Roman" w:cs="Times New Roman"/>
          <w:sz w:val="26"/>
          <w:szCs w:val="26"/>
          <w:lang w:val="en-GB"/>
        </w:rPr>
        <w:t>while a little of them (</w:t>
      </w:r>
      <w:r w:rsidRPr="00A84176">
        <w:rPr>
          <w:rFonts w:ascii="Times New Roman" w:hAnsi="Times New Roman" w:cs="Times New Roman"/>
          <w:sz w:val="26"/>
          <w:szCs w:val="26"/>
        </w:rPr>
        <w:t>7.0</w:t>
      </w:r>
      <w:r w:rsidRPr="00A84176">
        <w:rPr>
          <w:rFonts w:ascii="Times New Roman" w:hAnsi="Times New Roman" w:cs="Times New Roman"/>
          <w:sz w:val="26"/>
          <w:szCs w:val="26"/>
          <w:lang w:val="en-GB"/>
        </w:rPr>
        <w:t xml:space="preserve">%) are </w:t>
      </w:r>
      <w:r w:rsidRPr="00A84176">
        <w:rPr>
          <w:rFonts w:ascii="Times New Roman" w:hAnsi="Times New Roman" w:cs="Times New Roman"/>
          <w:sz w:val="26"/>
          <w:szCs w:val="26"/>
        </w:rPr>
        <w:t>highly proficient</w:t>
      </w:r>
      <w:r w:rsidRPr="00A84176">
        <w:rPr>
          <w:rFonts w:ascii="Times New Roman" w:hAnsi="Times New Roman" w:cs="Times New Roman"/>
          <w:sz w:val="26"/>
          <w:szCs w:val="26"/>
          <w:lang w:val="en-GB"/>
        </w:rPr>
        <w:t>.</w:t>
      </w:r>
      <w:r w:rsidRPr="00A84176">
        <w:rPr>
          <w:rFonts w:ascii="Times New Roman" w:hAnsi="Times New Roman" w:cs="Times New Roman"/>
          <w:bCs/>
          <w:sz w:val="26"/>
          <w:szCs w:val="26"/>
        </w:rPr>
        <w:t xml:space="preserve"> </w:t>
      </w:r>
    </w:p>
    <w:p w14:paraId="2BB4963B" w14:textId="77777777" w:rsidR="00D370AA" w:rsidRPr="00A84176" w:rsidRDefault="00000000" w:rsidP="00A84176">
      <w:pPr>
        <w:spacing w:after="0" w:line="360" w:lineRule="auto"/>
        <w:jc w:val="both"/>
        <w:rPr>
          <w:rFonts w:ascii="Times New Roman" w:hAnsi="Times New Roman" w:cs="Times New Roman"/>
          <w:bCs/>
          <w:sz w:val="26"/>
          <w:szCs w:val="26"/>
        </w:rPr>
      </w:pPr>
      <w:r w:rsidRPr="00A84176">
        <w:rPr>
          <w:rFonts w:ascii="Times New Roman" w:hAnsi="Times New Roman" w:cs="Times New Roman"/>
          <w:b/>
          <w:bCs/>
          <w:sz w:val="26"/>
          <w:szCs w:val="26"/>
        </w:rPr>
        <w:t>Table 4.5:</w:t>
      </w:r>
      <w:r w:rsidRPr="00A84176">
        <w:rPr>
          <w:rFonts w:ascii="Times New Roman" w:hAnsi="Times New Roman" w:cs="Times New Roman"/>
          <w:bCs/>
          <w:sz w:val="26"/>
          <w:szCs w:val="26"/>
        </w:rPr>
        <w:t xml:space="preserve"> Social Media Proficiency of the Respondents.</w:t>
      </w:r>
    </w:p>
    <w:tbl>
      <w:tblPr>
        <w:tblStyle w:val="ListTable6Colorful1"/>
        <w:tblW w:w="9181" w:type="dxa"/>
        <w:tblLayout w:type="fixed"/>
        <w:tblLook w:val="04A0" w:firstRow="1" w:lastRow="0" w:firstColumn="1" w:lastColumn="0" w:noHBand="0" w:noVBand="1"/>
      </w:tblPr>
      <w:tblGrid>
        <w:gridCol w:w="236"/>
        <w:gridCol w:w="2960"/>
        <w:gridCol w:w="1944"/>
        <w:gridCol w:w="1710"/>
        <w:gridCol w:w="2331"/>
      </w:tblGrid>
      <w:tr w:rsidR="00D370AA" w:rsidRPr="00A84176" w14:paraId="1B888188" w14:textId="77777777" w:rsidTr="00D370AA">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96" w:type="dxa"/>
            <w:gridSpan w:val="2"/>
            <w:tcBorders>
              <w:bottom w:val="single" w:sz="2" w:space="0" w:color="auto"/>
            </w:tcBorders>
            <w:shd w:val="clear" w:color="auto" w:fill="auto"/>
          </w:tcPr>
          <w:p w14:paraId="49F41A4B" w14:textId="77777777" w:rsidR="00D370AA" w:rsidRPr="00A84176" w:rsidRDefault="00000000" w:rsidP="00A84176">
            <w:pPr>
              <w:autoSpaceDE w:val="0"/>
              <w:autoSpaceDN w:val="0"/>
              <w:adjustRightInd w:val="0"/>
              <w:spacing w:after="0" w:line="360" w:lineRule="auto"/>
              <w:jc w:val="both"/>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Category</w:t>
            </w:r>
          </w:p>
        </w:tc>
        <w:tc>
          <w:tcPr>
            <w:tcW w:w="1944" w:type="dxa"/>
            <w:tcBorders>
              <w:bottom w:val="single" w:sz="2" w:space="0" w:color="auto"/>
            </w:tcBorders>
            <w:shd w:val="clear" w:color="auto" w:fill="auto"/>
          </w:tcPr>
          <w:p w14:paraId="34A18650"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Frequency</w:t>
            </w:r>
          </w:p>
        </w:tc>
        <w:tc>
          <w:tcPr>
            <w:tcW w:w="1710" w:type="dxa"/>
            <w:tcBorders>
              <w:bottom w:val="single" w:sz="2" w:space="0" w:color="auto"/>
            </w:tcBorders>
            <w:shd w:val="clear" w:color="auto" w:fill="auto"/>
          </w:tcPr>
          <w:p w14:paraId="33AA8773"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Percent</w:t>
            </w:r>
          </w:p>
        </w:tc>
        <w:tc>
          <w:tcPr>
            <w:tcW w:w="2331" w:type="dxa"/>
            <w:tcBorders>
              <w:bottom w:val="single" w:sz="2" w:space="0" w:color="auto"/>
            </w:tcBorders>
            <w:shd w:val="clear" w:color="auto" w:fill="auto"/>
          </w:tcPr>
          <w:p w14:paraId="301B1F32"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Valid Percent</w:t>
            </w:r>
          </w:p>
        </w:tc>
      </w:tr>
      <w:tr w:rsidR="00D370AA" w:rsidRPr="00A84176" w14:paraId="3610C6D4" w14:textId="77777777" w:rsidTr="00D370AA">
        <w:trPr>
          <w:trHeight w:val="324"/>
        </w:trPr>
        <w:tc>
          <w:tcPr>
            <w:cnfStyle w:val="001000000000" w:firstRow="0" w:lastRow="0" w:firstColumn="1" w:lastColumn="0" w:oddVBand="0" w:evenVBand="0" w:oddHBand="0" w:evenHBand="0" w:firstRowFirstColumn="0" w:firstRowLastColumn="0" w:lastRowFirstColumn="0" w:lastRowLastColumn="0"/>
            <w:tcW w:w="236" w:type="dxa"/>
            <w:vMerge w:val="restart"/>
            <w:tcBorders>
              <w:top w:val="single" w:sz="2" w:space="0" w:color="auto"/>
            </w:tcBorders>
            <w:shd w:val="clear" w:color="auto" w:fill="auto"/>
          </w:tcPr>
          <w:p w14:paraId="5EDDF301"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2960" w:type="dxa"/>
            <w:tcBorders>
              <w:top w:val="single" w:sz="2" w:space="0" w:color="auto"/>
            </w:tcBorders>
            <w:shd w:val="clear" w:color="auto" w:fill="auto"/>
          </w:tcPr>
          <w:p w14:paraId="03C05AD6"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sz w:val="26"/>
                <w:szCs w:val="26"/>
              </w:rPr>
              <w:t>Starter</w:t>
            </w:r>
          </w:p>
        </w:tc>
        <w:tc>
          <w:tcPr>
            <w:tcW w:w="1944" w:type="dxa"/>
            <w:tcBorders>
              <w:top w:val="single" w:sz="2" w:space="0" w:color="auto"/>
            </w:tcBorders>
            <w:shd w:val="clear" w:color="auto" w:fill="auto"/>
          </w:tcPr>
          <w:p w14:paraId="056985AF"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sz w:val="26"/>
                <w:szCs w:val="26"/>
                <w:lang w:val="en-GB"/>
              </w:rPr>
              <w:t>2</w:t>
            </w:r>
            <w:r w:rsidRPr="00A84176">
              <w:rPr>
                <w:rFonts w:ascii="Times New Roman" w:hAnsi="Times New Roman" w:cs="Times New Roman"/>
                <w:sz w:val="26"/>
                <w:szCs w:val="26"/>
              </w:rPr>
              <w:t>4</w:t>
            </w:r>
          </w:p>
        </w:tc>
        <w:tc>
          <w:tcPr>
            <w:tcW w:w="1710" w:type="dxa"/>
            <w:tcBorders>
              <w:top w:val="single" w:sz="2" w:space="0" w:color="auto"/>
            </w:tcBorders>
            <w:shd w:val="clear" w:color="auto" w:fill="auto"/>
          </w:tcPr>
          <w:p w14:paraId="3C3A380E"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24.0</w:t>
            </w:r>
          </w:p>
        </w:tc>
        <w:tc>
          <w:tcPr>
            <w:tcW w:w="2331" w:type="dxa"/>
            <w:tcBorders>
              <w:top w:val="single" w:sz="2" w:space="0" w:color="auto"/>
            </w:tcBorders>
            <w:shd w:val="clear" w:color="auto" w:fill="auto"/>
          </w:tcPr>
          <w:p w14:paraId="208554BE"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24.0</w:t>
            </w:r>
          </w:p>
        </w:tc>
      </w:tr>
      <w:tr w:rsidR="00D370AA" w:rsidRPr="00A84176" w14:paraId="7B83F2C6" w14:textId="77777777" w:rsidTr="00D370AA">
        <w:trPr>
          <w:trHeight w:val="364"/>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3CA889A2"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2960" w:type="dxa"/>
            <w:shd w:val="clear" w:color="auto" w:fill="auto"/>
          </w:tcPr>
          <w:p w14:paraId="28B4E4CB"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sz w:val="26"/>
                <w:szCs w:val="26"/>
              </w:rPr>
              <w:t>Advance</w:t>
            </w:r>
          </w:p>
        </w:tc>
        <w:tc>
          <w:tcPr>
            <w:tcW w:w="1944" w:type="dxa"/>
            <w:shd w:val="clear" w:color="auto" w:fill="auto"/>
          </w:tcPr>
          <w:p w14:paraId="3EBA0A86"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37</w:t>
            </w:r>
          </w:p>
        </w:tc>
        <w:tc>
          <w:tcPr>
            <w:tcW w:w="1710" w:type="dxa"/>
            <w:shd w:val="clear" w:color="auto" w:fill="auto"/>
          </w:tcPr>
          <w:p w14:paraId="02329B2A"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37.0</w:t>
            </w:r>
          </w:p>
        </w:tc>
        <w:tc>
          <w:tcPr>
            <w:tcW w:w="2331" w:type="dxa"/>
            <w:shd w:val="clear" w:color="auto" w:fill="auto"/>
          </w:tcPr>
          <w:p w14:paraId="6A773D9F"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37.0</w:t>
            </w:r>
          </w:p>
        </w:tc>
      </w:tr>
      <w:tr w:rsidR="00D370AA" w:rsidRPr="00A84176" w14:paraId="2FD24AE1" w14:textId="77777777" w:rsidTr="00D370AA">
        <w:trPr>
          <w:trHeight w:val="364"/>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100589FF"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2960" w:type="dxa"/>
            <w:shd w:val="clear" w:color="auto" w:fill="auto"/>
          </w:tcPr>
          <w:p w14:paraId="3F8BBD0D"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sz w:val="26"/>
                <w:szCs w:val="26"/>
              </w:rPr>
              <w:t>Proficient</w:t>
            </w:r>
          </w:p>
        </w:tc>
        <w:tc>
          <w:tcPr>
            <w:tcW w:w="1944" w:type="dxa"/>
            <w:shd w:val="clear" w:color="auto" w:fill="auto"/>
          </w:tcPr>
          <w:p w14:paraId="6EE06526"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32</w:t>
            </w:r>
          </w:p>
        </w:tc>
        <w:tc>
          <w:tcPr>
            <w:tcW w:w="1710" w:type="dxa"/>
            <w:shd w:val="clear" w:color="auto" w:fill="auto"/>
          </w:tcPr>
          <w:p w14:paraId="3195634F"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32.0</w:t>
            </w:r>
          </w:p>
        </w:tc>
        <w:tc>
          <w:tcPr>
            <w:tcW w:w="2331" w:type="dxa"/>
            <w:shd w:val="clear" w:color="auto" w:fill="auto"/>
          </w:tcPr>
          <w:p w14:paraId="4B0F94F5"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32.0</w:t>
            </w:r>
          </w:p>
        </w:tc>
      </w:tr>
      <w:tr w:rsidR="00D370AA" w:rsidRPr="00A84176" w14:paraId="7EC2BC89" w14:textId="77777777" w:rsidTr="00D370AA">
        <w:trPr>
          <w:trHeight w:val="364"/>
        </w:trPr>
        <w:tc>
          <w:tcPr>
            <w:cnfStyle w:val="001000000000" w:firstRow="0" w:lastRow="0" w:firstColumn="1" w:lastColumn="0" w:oddVBand="0" w:evenVBand="0" w:oddHBand="0" w:evenHBand="0" w:firstRowFirstColumn="0" w:firstRowLastColumn="0" w:lastRowFirstColumn="0" w:lastRowLastColumn="0"/>
            <w:tcW w:w="236" w:type="dxa"/>
            <w:vMerge/>
            <w:shd w:val="clear" w:color="auto" w:fill="auto"/>
          </w:tcPr>
          <w:p w14:paraId="318F6558"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2960" w:type="dxa"/>
            <w:shd w:val="clear" w:color="auto" w:fill="auto"/>
          </w:tcPr>
          <w:p w14:paraId="652F9F02"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sz w:val="26"/>
                <w:szCs w:val="26"/>
              </w:rPr>
              <w:t>Highly Proficient</w:t>
            </w:r>
          </w:p>
        </w:tc>
        <w:tc>
          <w:tcPr>
            <w:tcW w:w="1944" w:type="dxa"/>
            <w:shd w:val="clear" w:color="auto" w:fill="auto"/>
          </w:tcPr>
          <w:p w14:paraId="6EF3F8D9"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7</w:t>
            </w:r>
          </w:p>
        </w:tc>
        <w:tc>
          <w:tcPr>
            <w:tcW w:w="1710" w:type="dxa"/>
            <w:shd w:val="clear" w:color="auto" w:fill="auto"/>
          </w:tcPr>
          <w:p w14:paraId="209E96F8"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7</w:t>
            </w:r>
            <w:r w:rsidRPr="00A84176">
              <w:rPr>
                <w:rFonts w:ascii="Times New Roman" w:hAnsi="Times New Roman" w:cs="Times New Roman" w:hint="eastAsia"/>
                <w:color w:val="000000"/>
                <w:sz w:val="26"/>
                <w:szCs w:val="26"/>
              </w:rPr>
              <w:t>.0</w:t>
            </w:r>
          </w:p>
        </w:tc>
        <w:tc>
          <w:tcPr>
            <w:tcW w:w="2331" w:type="dxa"/>
            <w:shd w:val="clear" w:color="auto" w:fill="auto"/>
          </w:tcPr>
          <w:p w14:paraId="7F125E90"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7</w:t>
            </w:r>
            <w:r w:rsidRPr="00A84176">
              <w:rPr>
                <w:rFonts w:ascii="Times New Roman" w:hAnsi="Times New Roman" w:cs="Times New Roman" w:hint="eastAsia"/>
                <w:color w:val="000000"/>
                <w:sz w:val="26"/>
                <w:szCs w:val="26"/>
              </w:rPr>
              <w:t>.0</w:t>
            </w:r>
          </w:p>
        </w:tc>
      </w:tr>
      <w:tr w:rsidR="00D370AA" w:rsidRPr="00A84176" w14:paraId="4A20F445" w14:textId="77777777" w:rsidTr="00D370AA">
        <w:trPr>
          <w:trHeight w:val="364"/>
        </w:trPr>
        <w:tc>
          <w:tcPr>
            <w:cnfStyle w:val="001000000000" w:firstRow="0" w:lastRow="0" w:firstColumn="1" w:lastColumn="0" w:oddVBand="0" w:evenVBand="0" w:oddHBand="0" w:evenHBand="0" w:firstRowFirstColumn="0" w:firstRowLastColumn="0" w:lastRowFirstColumn="0" w:lastRowLastColumn="0"/>
            <w:tcW w:w="236" w:type="dxa"/>
            <w:shd w:val="clear" w:color="auto" w:fill="auto"/>
          </w:tcPr>
          <w:p w14:paraId="0FC7C849"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2960" w:type="dxa"/>
            <w:shd w:val="clear" w:color="auto" w:fill="auto"/>
          </w:tcPr>
          <w:p w14:paraId="7E5B5D60"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Total</w:t>
            </w:r>
          </w:p>
        </w:tc>
        <w:tc>
          <w:tcPr>
            <w:tcW w:w="1944" w:type="dxa"/>
            <w:shd w:val="clear" w:color="auto" w:fill="auto"/>
          </w:tcPr>
          <w:p w14:paraId="121A294F"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100</w:t>
            </w:r>
          </w:p>
        </w:tc>
        <w:tc>
          <w:tcPr>
            <w:tcW w:w="1710" w:type="dxa"/>
            <w:shd w:val="clear" w:color="auto" w:fill="auto"/>
          </w:tcPr>
          <w:p w14:paraId="10AF71E0"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100.0</w:t>
            </w:r>
          </w:p>
        </w:tc>
        <w:tc>
          <w:tcPr>
            <w:tcW w:w="2331" w:type="dxa"/>
            <w:shd w:val="clear" w:color="auto" w:fill="auto"/>
          </w:tcPr>
          <w:p w14:paraId="35B05E5D"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100.0</w:t>
            </w:r>
          </w:p>
        </w:tc>
      </w:tr>
    </w:tbl>
    <w:p w14:paraId="6D47D6C7" w14:textId="77777777" w:rsidR="00D370AA" w:rsidRPr="00A84176" w:rsidRDefault="00000000" w:rsidP="00845F73">
      <w:pPr>
        <w:tabs>
          <w:tab w:val="left" w:pos="1620"/>
        </w:tabs>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Source: Researcher’s Survey data from the field</w:t>
      </w:r>
    </w:p>
    <w:p w14:paraId="780776B8" w14:textId="77777777" w:rsidR="00D370AA" w:rsidRPr="00A84176" w:rsidRDefault="00000000" w:rsidP="00845F73">
      <w:pPr>
        <w:pStyle w:val="ListParagraph"/>
        <w:spacing w:after="0" w:line="480" w:lineRule="auto"/>
        <w:ind w:left="0"/>
        <w:jc w:val="both"/>
        <w:rPr>
          <w:rFonts w:ascii="Times New Roman" w:hAnsi="Times New Roman"/>
          <w:b/>
          <w:bCs/>
          <w:sz w:val="26"/>
          <w:szCs w:val="26"/>
        </w:rPr>
      </w:pPr>
      <w:r w:rsidRPr="00A84176">
        <w:rPr>
          <w:rFonts w:ascii="Times New Roman" w:hAnsi="Times New Roman"/>
          <w:sz w:val="26"/>
          <w:szCs w:val="26"/>
        </w:rPr>
        <w:t xml:space="preserve">In the next section, the results were presented from the analysis of the research questions/ objectives. This study tends to answer four (4) research questions, namely (a) What is the frequency of </w:t>
      </w:r>
      <w:r w:rsidRPr="00A84176">
        <w:rPr>
          <w:rFonts w:ascii="Times New Roman" w:hAnsi="Times New Roman"/>
          <w:sz w:val="26"/>
          <w:szCs w:val="26"/>
          <w:lang w:val="en-US"/>
        </w:rPr>
        <w:t>X (Twitter)</w:t>
      </w:r>
      <w:r w:rsidRPr="00A84176">
        <w:rPr>
          <w:rFonts w:ascii="Times New Roman" w:hAnsi="Times New Roman"/>
          <w:sz w:val="26"/>
          <w:szCs w:val="26"/>
        </w:rPr>
        <w:t xml:space="preserve"> usage among students of Kwara State Polytechnic? (b) What are the views of Kwara State Polytechnic who are active </w:t>
      </w:r>
      <w:r w:rsidRPr="00A84176">
        <w:rPr>
          <w:rFonts w:ascii="Times New Roman" w:hAnsi="Times New Roman"/>
          <w:sz w:val="26"/>
          <w:szCs w:val="26"/>
          <w:lang w:val="en-US"/>
        </w:rPr>
        <w:t>X (Twitter)</w:t>
      </w:r>
      <w:r w:rsidRPr="00A84176">
        <w:rPr>
          <w:rFonts w:ascii="Times New Roman" w:hAnsi="Times New Roman"/>
          <w:sz w:val="26"/>
          <w:szCs w:val="26"/>
        </w:rPr>
        <w:t xml:space="preserve"> users on fake news?</w:t>
      </w:r>
      <w:r w:rsidRPr="00A84176">
        <w:rPr>
          <w:rFonts w:ascii="Times New Roman" w:hAnsi="Times New Roman"/>
          <w:sz w:val="26"/>
          <w:szCs w:val="26"/>
          <w:lang w:val="en-US"/>
        </w:rPr>
        <w:t xml:space="preserve"> </w:t>
      </w:r>
      <w:r w:rsidRPr="00A84176">
        <w:rPr>
          <w:rFonts w:ascii="Times New Roman" w:hAnsi="Times New Roman"/>
          <w:sz w:val="26"/>
          <w:szCs w:val="26"/>
        </w:rPr>
        <w:t xml:space="preserve">(c) To what extent has fake news spread on </w:t>
      </w:r>
      <w:r w:rsidRPr="00A84176">
        <w:rPr>
          <w:rFonts w:ascii="Times New Roman" w:hAnsi="Times New Roman"/>
          <w:sz w:val="26"/>
          <w:szCs w:val="26"/>
          <w:lang w:val="en-US"/>
        </w:rPr>
        <w:t>X (Twitter)</w:t>
      </w:r>
      <w:r w:rsidRPr="00A84176">
        <w:rPr>
          <w:rFonts w:ascii="Times New Roman" w:hAnsi="Times New Roman"/>
          <w:sz w:val="26"/>
          <w:szCs w:val="26"/>
        </w:rPr>
        <w:t xml:space="preserve"> influenced students of Kwara State Polytechnic who are active </w:t>
      </w:r>
      <w:r w:rsidRPr="00A84176">
        <w:rPr>
          <w:rFonts w:ascii="Times New Roman" w:hAnsi="Times New Roman"/>
          <w:sz w:val="26"/>
          <w:szCs w:val="26"/>
          <w:lang w:val="en-US"/>
        </w:rPr>
        <w:t xml:space="preserve">X </w:t>
      </w:r>
      <w:r w:rsidRPr="00A84176">
        <w:rPr>
          <w:rFonts w:ascii="Times New Roman" w:hAnsi="Times New Roman"/>
          <w:sz w:val="26"/>
          <w:szCs w:val="26"/>
          <w:lang w:val="en-US"/>
        </w:rPr>
        <w:lastRenderedPageBreak/>
        <w:t>(Twitter)</w:t>
      </w:r>
      <w:r w:rsidRPr="00A84176">
        <w:rPr>
          <w:rFonts w:ascii="Times New Roman" w:hAnsi="Times New Roman"/>
          <w:sz w:val="26"/>
          <w:szCs w:val="26"/>
        </w:rPr>
        <w:t xml:space="preserve"> users?To what extent has fake news spread on </w:t>
      </w:r>
      <w:r w:rsidRPr="00A84176">
        <w:rPr>
          <w:rFonts w:ascii="Times New Roman" w:hAnsi="Times New Roman"/>
          <w:sz w:val="26"/>
          <w:szCs w:val="26"/>
          <w:lang w:val="en-US"/>
        </w:rPr>
        <w:t>X (Twitter)</w:t>
      </w:r>
      <w:r w:rsidRPr="00A84176">
        <w:rPr>
          <w:rFonts w:ascii="Times New Roman" w:hAnsi="Times New Roman"/>
          <w:sz w:val="26"/>
          <w:szCs w:val="26"/>
        </w:rPr>
        <w:t xml:space="preserve"> influenced students of Kwara State Polytechnic who are active </w:t>
      </w:r>
      <w:r w:rsidRPr="00A84176">
        <w:rPr>
          <w:rFonts w:ascii="Times New Roman" w:hAnsi="Times New Roman"/>
          <w:sz w:val="26"/>
          <w:szCs w:val="26"/>
          <w:lang w:val="en-US"/>
        </w:rPr>
        <w:t>X (Twitter)</w:t>
      </w:r>
      <w:r w:rsidRPr="00A84176">
        <w:rPr>
          <w:rFonts w:ascii="Times New Roman" w:hAnsi="Times New Roman"/>
          <w:sz w:val="26"/>
          <w:szCs w:val="26"/>
        </w:rPr>
        <w:t xml:space="preserve"> users? (d) What are the factors causing fake news spread among </w:t>
      </w:r>
      <w:r w:rsidRPr="00A84176">
        <w:rPr>
          <w:rFonts w:ascii="Times New Roman" w:hAnsi="Times New Roman"/>
          <w:sz w:val="26"/>
          <w:szCs w:val="26"/>
          <w:lang w:val="en-US"/>
        </w:rPr>
        <w:t>X (Twitter)</w:t>
      </w:r>
      <w:r w:rsidRPr="00A84176">
        <w:rPr>
          <w:rFonts w:ascii="Times New Roman" w:hAnsi="Times New Roman"/>
          <w:sz w:val="26"/>
          <w:szCs w:val="26"/>
        </w:rPr>
        <w:t xml:space="preserve"> users?</w:t>
      </w:r>
    </w:p>
    <w:p w14:paraId="5162565F" w14:textId="77777777" w:rsidR="00D370AA" w:rsidRPr="00A84176" w:rsidRDefault="00000000" w:rsidP="00845F73">
      <w:pPr>
        <w:spacing w:after="0" w:line="480" w:lineRule="auto"/>
        <w:jc w:val="both"/>
        <w:rPr>
          <w:rFonts w:ascii="Times New Roman" w:hAnsi="Times New Roman" w:cs="Times New Roman"/>
          <w:b/>
          <w:bCs/>
          <w:sz w:val="26"/>
          <w:szCs w:val="26"/>
        </w:rPr>
      </w:pPr>
      <w:r w:rsidRPr="00A84176">
        <w:rPr>
          <w:rFonts w:ascii="Times New Roman" w:hAnsi="Times New Roman" w:cs="Times New Roman"/>
          <w:b/>
          <w:bCs/>
          <w:sz w:val="26"/>
          <w:szCs w:val="26"/>
        </w:rPr>
        <w:t>4.2</w:t>
      </w:r>
      <w:r w:rsidRPr="00A84176">
        <w:rPr>
          <w:rFonts w:ascii="Times New Roman" w:hAnsi="Times New Roman" w:cs="Times New Roman"/>
          <w:b/>
          <w:bCs/>
          <w:sz w:val="26"/>
          <w:szCs w:val="26"/>
        </w:rPr>
        <w:tab/>
        <w:t>ANALYSIS OF RESEARCH QUESTIONS</w:t>
      </w:r>
    </w:p>
    <w:p w14:paraId="44985925" w14:textId="77777777" w:rsidR="00D370AA" w:rsidRPr="00A84176" w:rsidRDefault="00000000" w:rsidP="00845F73">
      <w:pPr>
        <w:pStyle w:val="ListParagraph"/>
        <w:spacing w:after="0" w:line="480" w:lineRule="auto"/>
        <w:ind w:left="0"/>
        <w:jc w:val="both"/>
        <w:rPr>
          <w:rFonts w:ascii="Times New Roman" w:hAnsi="Times New Roman"/>
          <w:b/>
          <w:bCs/>
          <w:sz w:val="26"/>
          <w:szCs w:val="26"/>
        </w:rPr>
      </w:pPr>
      <w:r w:rsidRPr="00A84176">
        <w:rPr>
          <w:rFonts w:ascii="Times New Roman" w:hAnsi="Times New Roman"/>
          <w:b/>
          <w:bCs/>
          <w:sz w:val="26"/>
          <w:szCs w:val="26"/>
        </w:rPr>
        <w:t>Research Question 1: What is the frequency of usage among students of Kwara State Polytechnic?</w:t>
      </w:r>
    </w:p>
    <w:p w14:paraId="23A0CA18"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In answering this research question, descriptive analysis was adopted by using the simple frequency and percentage table. The study used four items, and the results are present in Table 4.6-4.10.</w:t>
      </w:r>
    </w:p>
    <w:p w14:paraId="6A75B28A" w14:textId="77777777" w:rsidR="00D370AA" w:rsidRPr="00A84176" w:rsidRDefault="00000000" w:rsidP="00A84176">
      <w:pPr>
        <w:spacing w:after="0" w:line="360" w:lineRule="auto"/>
        <w:jc w:val="both"/>
        <w:rPr>
          <w:rFonts w:ascii="Times New Roman" w:hAnsi="Times New Roman" w:cs="Times New Roman"/>
          <w:sz w:val="26"/>
          <w:szCs w:val="26"/>
        </w:rPr>
      </w:pPr>
      <w:r w:rsidRPr="00A84176">
        <w:rPr>
          <w:rFonts w:ascii="Times New Roman" w:hAnsi="Times New Roman" w:cs="Times New Roman"/>
          <w:b/>
          <w:sz w:val="26"/>
          <w:szCs w:val="26"/>
        </w:rPr>
        <w:t>Table 4.6:</w:t>
      </w:r>
      <w:r w:rsidRPr="00A84176">
        <w:rPr>
          <w:rFonts w:ascii="Times New Roman" w:hAnsi="Times New Roman" w:cs="Times New Roman"/>
          <w:sz w:val="26"/>
          <w:szCs w:val="26"/>
        </w:rPr>
        <w:t xml:space="preserve"> </w:t>
      </w:r>
      <w:r w:rsidRPr="00A84176">
        <w:rPr>
          <w:rFonts w:ascii="Times New Roman" w:hAnsi="Times New Roman"/>
          <w:sz w:val="26"/>
          <w:szCs w:val="26"/>
        </w:rPr>
        <w:t xml:space="preserve">What is your level of </w:t>
      </w:r>
      <w:r w:rsidRPr="00A84176">
        <w:rPr>
          <w:rFonts w:ascii="Times New Roman" w:hAnsi="Times New Roman" w:cs="Times New Roman"/>
          <w:sz w:val="26"/>
          <w:szCs w:val="26"/>
        </w:rPr>
        <w:t>X (Twitter)</w:t>
      </w:r>
      <w:r w:rsidRPr="00A84176">
        <w:rPr>
          <w:rFonts w:ascii="Times New Roman" w:hAnsi="Times New Roman"/>
          <w:sz w:val="26"/>
          <w:szCs w:val="26"/>
        </w:rPr>
        <w:t>usage?</w:t>
      </w:r>
    </w:p>
    <w:tbl>
      <w:tblPr>
        <w:tblStyle w:val="ListTable6Colorful1"/>
        <w:tblW w:w="9185" w:type="dxa"/>
        <w:tblLayout w:type="fixed"/>
        <w:tblLook w:val="04A0" w:firstRow="1" w:lastRow="0" w:firstColumn="1" w:lastColumn="0" w:noHBand="0" w:noVBand="1"/>
      </w:tblPr>
      <w:tblGrid>
        <w:gridCol w:w="242"/>
        <w:gridCol w:w="3196"/>
        <w:gridCol w:w="1866"/>
        <w:gridCol w:w="1642"/>
        <w:gridCol w:w="2239"/>
      </w:tblGrid>
      <w:tr w:rsidR="00D370AA" w:rsidRPr="00A84176" w14:paraId="576219DE" w14:textId="77777777" w:rsidTr="00D370AA">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438" w:type="dxa"/>
            <w:gridSpan w:val="2"/>
            <w:tcBorders>
              <w:bottom w:val="single" w:sz="2" w:space="0" w:color="auto"/>
            </w:tcBorders>
            <w:shd w:val="clear" w:color="auto" w:fill="auto"/>
          </w:tcPr>
          <w:p w14:paraId="404F3E56" w14:textId="77777777" w:rsidR="00D370AA" w:rsidRPr="00A84176" w:rsidRDefault="00000000" w:rsidP="00A84176">
            <w:pPr>
              <w:autoSpaceDE w:val="0"/>
              <w:autoSpaceDN w:val="0"/>
              <w:adjustRightInd w:val="0"/>
              <w:spacing w:after="0" w:line="360" w:lineRule="auto"/>
              <w:jc w:val="both"/>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Category</w:t>
            </w:r>
          </w:p>
        </w:tc>
        <w:tc>
          <w:tcPr>
            <w:tcW w:w="1866" w:type="dxa"/>
            <w:tcBorders>
              <w:bottom w:val="single" w:sz="2" w:space="0" w:color="auto"/>
            </w:tcBorders>
            <w:shd w:val="clear" w:color="auto" w:fill="auto"/>
          </w:tcPr>
          <w:p w14:paraId="3B1739CA"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Frequency</w:t>
            </w:r>
          </w:p>
        </w:tc>
        <w:tc>
          <w:tcPr>
            <w:tcW w:w="1642" w:type="dxa"/>
            <w:tcBorders>
              <w:bottom w:val="single" w:sz="2" w:space="0" w:color="auto"/>
            </w:tcBorders>
            <w:shd w:val="clear" w:color="auto" w:fill="auto"/>
          </w:tcPr>
          <w:p w14:paraId="0510DE57"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Percent</w:t>
            </w:r>
          </w:p>
        </w:tc>
        <w:tc>
          <w:tcPr>
            <w:tcW w:w="2239" w:type="dxa"/>
            <w:tcBorders>
              <w:bottom w:val="single" w:sz="2" w:space="0" w:color="auto"/>
            </w:tcBorders>
            <w:shd w:val="clear" w:color="auto" w:fill="auto"/>
          </w:tcPr>
          <w:p w14:paraId="732E6EEB"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Valid Percent</w:t>
            </w:r>
          </w:p>
        </w:tc>
      </w:tr>
      <w:tr w:rsidR="00D370AA" w:rsidRPr="00A84176" w14:paraId="5BF0FB6D" w14:textId="77777777" w:rsidTr="00D370AA">
        <w:trPr>
          <w:trHeight w:val="319"/>
        </w:trPr>
        <w:tc>
          <w:tcPr>
            <w:cnfStyle w:val="001000000000" w:firstRow="0" w:lastRow="0" w:firstColumn="1" w:lastColumn="0" w:oddVBand="0" w:evenVBand="0" w:oddHBand="0" w:evenHBand="0" w:firstRowFirstColumn="0" w:firstRowLastColumn="0" w:lastRowFirstColumn="0" w:lastRowLastColumn="0"/>
            <w:tcW w:w="242" w:type="dxa"/>
            <w:vMerge w:val="restart"/>
            <w:tcBorders>
              <w:top w:val="single" w:sz="2" w:space="0" w:color="auto"/>
            </w:tcBorders>
            <w:shd w:val="clear" w:color="auto" w:fill="auto"/>
          </w:tcPr>
          <w:p w14:paraId="69873416"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196" w:type="dxa"/>
            <w:tcBorders>
              <w:top w:val="single" w:sz="2" w:space="0" w:color="auto"/>
            </w:tcBorders>
            <w:shd w:val="clear" w:color="auto" w:fill="auto"/>
          </w:tcPr>
          <w:p w14:paraId="02E6130D"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Basic</w:t>
            </w:r>
          </w:p>
        </w:tc>
        <w:tc>
          <w:tcPr>
            <w:tcW w:w="1866" w:type="dxa"/>
            <w:tcBorders>
              <w:top w:val="single" w:sz="2" w:space="0" w:color="auto"/>
            </w:tcBorders>
            <w:shd w:val="clear" w:color="auto" w:fill="auto"/>
          </w:tcPr>
          <w:p w14:paraId="4F759225"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33</w:t>
            </w:r>
          </w:p>
        </w:tc>
        <w:tc>
          <w:tcPr>
            <w:tcW w:w="1642" w:type="dxa"/>
            <w:tcBorders>
              <w:top w:val="single" w:sz="2" w:space="0" w:color="auto"/>
            </w:tcBorders>
            <w:shd w:val="clear" w:color="auto" w:fill="auto"/>
          </w:tcPr>
          <w:p w14:paraId="6C7466AA"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33</w:t>
            </w:r>
            <w:r w:rsidRPr="00A84176">
              <w:rPr>
                <w:rFonts w:ascii="Times New Roman" w:hAnsi="Times New Roman" w:cs="Times New Roman" w:hint="eastAsia"/>
                <w:color w:val="000000"/>
                <w:sz w:val="26"/>
                <w:szCs w:val="26"/>
              </w:rPr>
              <w:t>.</w:t>
            </w:r>
            <w:r w:rsidRPr="00A84176">
              <w:rPr>
                <w:rFonts w:ascii="Times New Roman" w:hAnsi="Times New Roman" w:cs="Times New Roman"/>
                <w:color w:val="000000"/>
                <w:sz w:val="26"/>
                <w:szCs w:val="26"/>
              </w:rPr>
              <w:t>0</w:t>
            </w:r>
          </w:p>
        </w:tc>
        <w:tc>
          <w:tcPr>
            <w:tcW w:w="2239" w:type="dxa"/>
            <w:tcBorders>
              <w:top w:val="single" w:sz="2" w:space="0" w:color="auto"/>
            </w:tcBorders>
            <w:shd w:val="clear" w:color="auto" w:fill="auto"/>
          </w:tcPr>
          <w:p w14:paraId="489374B4"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33</w:t>
            </w:r>
            <w:r w:rsidRPr="00A84176">
              <w:rPr>
                <w:rFonts w:ascii="Times New Roman" w:hAnsi="Times New Roman" w:cs="Times New Roman" w:hint="eastAsia"/>
                <w:color w:val="000000"/>
                <w:sz w:val="26"/>
                <w:szCs w:val="26"/>
              </w:rPr>
              <w:t>.</w:t>
            </w:r>
            <w:r w:rsidRPr="00A84176">
              <w:rPr>
                <w:rFonts w:ascii="Times New Roman" w:hAnsi="Times New Roman" w:cs="Times New Roman"/>
                <w:color w:val="000000"/>
                <w:sz w:val="26"/>
                <w:szCs w:val="26"/>
              </w:rPr>
              <w:t>0</w:t>
            </w:r>
          </w:p>
        </w:tc>
      </w:tr>
      <w:tr w:rsidR="00D370AA" w:rsidRPr="00A84176" w14:paraId="516C25A8" w14:textId="77777777" w:rsidTr="00D370AA">
        <w:trPr>
          <w:trHeight w:val="365"/>
        </w:trPr>
        <w:tc>
          <w:tcPr>
            <w:cnfStyle w:val="001000000000" w:firstRow="0" w:lastRow="0" w:firstColumn="1" w:lastColumn="0" w:oddVBand="0" w:evenVBand="0" w:oddHBand="0" w:evenHBand="0" w:firstRowFirstColumn="0" w:firstRowLastColumn="0" w:lastRowFirstColumn="0" w:lastRowLastColumn="0"/>
            <w:tcW w:w="242" w:type="dxa"/>
            <w:vMerge/>
            <w:shd w:val="clear" w:color="auto" w:fill="auto"/>
          </w:tcPr>
          <w:p w14:paraId="46EA5CDD"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196" w:type="dxa"/>
            <w:shd w:val="clear" w:color="auto" w:fill="auto"/>
          </w:tcPr>
          <w:p w14:paraId="27F96314"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Intermediate</w:t>
            </w:r>
          </w:p>
        </w:tc>
        <w:tc>
          <w:tcPr>
            <w:tcW w:w="1866" w:type="dxa"/>
            <w:shd w:val="clear" w:color="auto" w:fill="auto"/>
          </w:tcPr>
          <w:p w14:paraId="255AB31C"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42</w:t>
            </w:r>
          </w:p>
        </w:tc>
        <w:tc>
          <w:tcPr>
            <w:tcW w:w="1642" w:type="dxa"/>
            <w:shd w:val="clear" w:color="auto" w:fill="auto"/>
          </w:tcPr>
          <w:p w14:paraId="2395FF88"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42</w:t>
            </w:r>
            <w:r w:rsidRPr="00A84176">
              <w:rPr>
                <w:rFonts w:ascii="Times New Roman" w:hAnsi="Times New Roman" w:cs="Times New Roman" w:hint="eastAsia"/>
                <w:color w:val="000000"/>
                <w:sz w:val="26"/>
                <w:szCs w:val="26"/>
              </w:rPr>
              <w:t>.</w:t>
            </w:r>
            <w:r w:rsidRPr="00A84176">
              <w:rPr>
                <w:rFonts w:ascii="Times New Roman" w:hAnsi="Times New Roman" w:cs="Times New Roman"/>
                <w:color w:val="000000"/>
                <w:sz w:val="26"/>
                <w:szCs w:val="26"/>
              </w:rPr>
              <w:t>0</w:t>
            </w:r>
          </w:p>
        </w:tc>
        <w:tc>
          <w:tcPr>
            <w:tcW w:w="2239" w:type="dxa"/>
            <w:shd w:val="clear" w:color="auto" w:fill="auto"/>
          </w:tcPr>
          <w:p w14:paraId="4C78CD63"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42</w:t>
            </w:r>
            <w:r w:rsidRPr="00A84176">
              <w:rPr>
                <w:rFonts w:ascii="Times New Roman" w:hAnsi="Times New Roman" w:cs="Times New Roman" w:hint="eastAsia"/>
                <w:color w:val="000000"/>
                <w:sz w:val="26"/>
                <w:szCs w:val="26"/>
              </w:rPr>
              <w:t>.</w:t>
            </w:r>
            <w:r w:rsidRPr="00A84176">
              <w:rPr>
                <w:rFonts w:ascii="Times New Roman" w:hAnsi="Times New Roman" w:cs="Times New Roman"/>
                <w:color w:val="000000"/>
                <w:sz w:val="26"/>
                <w:szCs w:val="26"/>
              </w:rPr>
              <w:t>0</w:t>
            </w:r>
          </w:p>
        </w:tc>
      </w:tr>
      <w:tr w:rsidR="00D370AA" w:rsidRPr="00A84176" w14:paraId="06B5B1A9" w14:textId="77777777" w:rsidTr="00D370AA">
        <w:trPr>
          <w:trHeight w:val="365"/>
        </w:trPr>
        <w:tc>
          <w:tcPr>
            <w:cnfStyle w:val="001000000000" w:firstRow="0" w:lastRow="0" w:firstColumn="1" w:lastColumn="0" w:oddVBand="0" w:evenVBand="0" w:oddHBand="0" w:evenHBand="0" w:firstRowFirstColumn="0" w:firstRowLastColumn="0" w:lastRowFirstColumn="0" w:lastRowLastColumn="0"/>
            <w:tcW w:w="242" w:type="dxa"/>
            <w:vMerge/>
            <w:shd w:val="clear" w:color="auto" w:fill="auto"/>
          </w:tcPr>
          <w:p w14:paraId="3CED7DF1"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196" w:type="dxa"/>
            <w:shd w:val="clear" w:color="auto" w:fill="auto"/>
          </w:tcPr>
          <w:p w14:paraId="7E054D34"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Advance</w:t>
            </w:r>
          </w:p>
        </w:tc>
        <w:tc>
          <w:tcPr>
            <w:tcW w:w="1866" w:type="dxa"/>
            <w:shd w:val="clear" w:color="auto" w:fill="auto"/>
          </w:tcPr>
          <w:p w14:paraId="2C6FCF1C"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19</w:t>
            </w:r>
          </w:p>
        </w:tc>
        <w:tc>
          <w:tcPr>
            <w:tcW w:w="1642" w:type="dxa"/>
            <w:shd w:val="clear" w:color="auto" w:fill="auto"/>
          </w:tcPr>
          <w:p w14:paraId="58692B87"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19.0</w:t>
            </w:r>
          </w:p>
        </w:tc>
        <w:tc>
          <w:tcPr>
            <w:tcW w:w="2239" w:type="dxa"/>
            <w:shd w:val="clear" w:color="auto" w:fill="auto"/>
          </w:tcPr>
          <w:p w14:paraId="55B7C963"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19.0</w:t>
            </w:r>
          </w:p>
        </w:tc>
      </w:tr>
      <w:tr w:rsidR="00D370AA" w:rsidRPr="00A84176" w14:paraId="5C1789E0" w14:textId="77777777" w:rsidTr="00D370AA">
        <w:trPr>
          <w:trHeight w:val="365"/>
        </w:trPr>
        <w:tc>
          <w:tcPr>
            <w:cnfStyle w:val="001000000000" w:firstRow="0" w:lastRow="0" w:firstColumn="1" w:lastColumn="0" w:oddVBand="0" w:evenVBand="0" w:oddHBand="0" w:evenHBand="0" w:firstRowFirstColumn="0" w:firstRowLastColumn="0" w:lastRowFirstColumn="0" w:lastRowLastColumn="0"/>
            <w:tcW w:w="242" w:type="dxa"/>
            <w:vMerge/>
            <w:shd w:val="clear" w:color="auto" w:fill="auto"/>
          </w:tcPr>
          <w:p w14:paraId="036D59F2"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196" w:type="dxa"/>
            <w:shd w:val="clear" w:color="auto" w:fill="auto"/>
          </w:tcPr>
          <w:p w14:paraId="15203936"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Professional</w:t>
            </w:r>
          </w:p>
        </w:tc>
        <w:tc>
          <w:tcPr>
            <w:tcW w:w="1866" w:type="dxa"/>
            <w:shd w:val="clear" w:color="auto" w:fill="auto"/>
          </w:tcPr>
          <w:p w14:paraId="103F8B1C"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6</w:t>
            </w:r>
          </w:p>
        </w:tc>
        <w:tc>
          <w:tcPr>
            <w:tcW w:w="1642" w:type="dxa"/>
            <w:shd w:val="clear" w:color="auto" w:fill="auto"/>
          </w:tcPr>
          <w:p w14:paraId="70C87761"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6.0</w:t>
            </w:r>
          </w:p>
        </w:tc>
        <w:tc>
          <w:tcPr>
            <w:tcW w:w="2239" w:type="dxa"/>
            <w:shd w:val="clear" w:color="auto" w:fill="auto"/>
          </w:tcPr>
          <w:p w14:paraId="5598A5A5"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6.0</w:t>
            </w:r>
          </w:p>
        </w:tc>
      </w:tr>
      <w:tr w:rsidR="00D370AA" w:rsidRPr="00A84176" w14:paraId="536C8A47" w14:textId="77777777" w:rsidTr="00D370AA">
        <w:trPr>
          <w:trHeight w:val="365"/>
        </w:trPr>
        <w:tc>
          <w:tcPr>
            <w:cnfStyle w:val="001000000000" w:firstRow="0" w:lastRow="0" w:firstColumn="1" w:lastColumn="0" w:oddVBand="0" w:evenVBand="0" w:oddHBand="0" w:evenHBand="0" w:firstRowFirstColumn="0" w:firstRowLastColumn="0" w:lastRowFirstColumn="0" w:lastRowLastColumn="0"/>
            <w:tcW w:w="242" w:type="dxa"/>
            <w:vMerge/>
            <w:shd w:val="clear" w:color="auto" w:fill="auto"/>
          </w:tcPr>
          <w:p w14:paraId="0E11358A"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196" w:type="dxa"/>
            <w:shd w:val="clear" w:color="auto" w:fill="auto"/>
          </w:tcPr>
          <w:p w14:paraId="453F9678"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Total</w:t>
            </w:r>
          </w:p>
        </w:tc>
        <w:tc>
          <w:tcPr>
            <w:tcW w:w="1866" w:type="dxa"/>
            <w:shd w:val="clear" w:color="auto" w:fill="auto"/>
          </w:tcPr>
          <w:p w14:paraId="337C614C"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100</w:t>
            </w:r>
          </w:p>
        </w:tc>
        <w:tc>
          <w:tcPr>
            <w:tcW w:w="1642" w:type="dxa"/>
            <w:shd w:val="clear" w:color="auto" w:fill="auto"/>
          </w:tcPr>
          <w:p w14:paraId="45AD6312"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100.0</w:t>
            </w:r>
          </w:p>
        </w:tc>
        <w:tc>
          <w:tcPr>
            <w:tcW w:w="2239" w:type="dxa"/>
            <w:shd w:val="clear" w:color="auto" w:fill="auto"/>
          </w:tcPr>
          <w:p w14:paraId="27BE87CD"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100.0</w:t>
            </w:r>
          </w:p>
        </w:tc>
      </w:tr>
    </w:tbl>
    <w:p w14:paraId="0601B896" w14:textId="77777777" w:rsidR="00D370AA" w:rsidRPr="00A84176" w:rsidRDefault="00000000" w:rsidP="00A84176">
      <w:pPr>
        <w:tabs>
          <w:tab w:val="left" w:pos="1620"/>
        </w:tabs>
        <w:spacing w:after="0" w:line="36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Source: Researcher’s Survey data from the field </w:t>
      </w:r>
    </w:p>
    <w:p w14:paraId="0B131076" w14:textId="77777777" w:rsidR="00D370AA" w:rsidRPr="00A84176" w:rsidRDefault="00000000" w:rsidP="00845F73">
      <w:pPr>
        <w:tabs>
          <w:tab w:val="left" w:pos="1620"/>
        </w:tabs>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Table 4.6 depict </w:t>
      </w:r>
      <w:proofErr w:type="gramStart"/>
      <w:r w:rsidRPr="00A84176">
        <w:rPr>
          <w:rFonts w:ascii="Times New Roman" w:hAnsi="Times New Roman" w:cs="Times New Roman"/>
          <w:sz w:val="26"/>
          <w:szCs w:val="26"/>
        </w:rPr>
        <w:t xml:space="preserve">the </w:t>
      </w:r>
      <w:r w:rsidRPr="00A84176">
        <w:rPr>
          <w:rFonts w:ascii="Times New Roman" w:hAnsi="Times New Roman"/>
          <w:sz w:val="26"/>
          <w:szCs w:val="26"/>
        </w:rPr>
        <w:t xml:space="preserve"> level</w:t>
      </w:r>
      <w:proofErr w:type="gramEnd"/>
      <w:r w:rsidRPr="00A84176">
        <w:rPr>
          <w:rFonts w:ascii="Times New Roman" w:hAnsi="Times New Roman"/>
          <w:sz w:val="26"/>
          <w:szCs w:val="26"/>
        </w:rPr>
        <w:t xml:space="preserve"> of </w:t>
      </w:r>
      <w:r w:rsidRPr="00A84176">
        <w:rPr>
          <w:rFonts w:ascii="Times New Roman" w:hAnsi="Times New Roman" w:cs="Times New Roman"/>
          <w:sz w:val="26"/>
          <w:szCs w:val="26"/>
        </w:rPr>
        <w:t>X (Twitter)</w:t>
      </w:r>
      <w:r w:rsidRPr="00A84176">
        <w:rPr>
          <w:rFonts w:ascii="Times New Roman" w:hAnsi="Times New Roman"/>
          <w:sz w:val="26"/>
          <w:szCs w:val="26"/>
        </w:rPr>
        <w:t xml:space="preserve"> usage</w:t>
      </w:r>
      <w:r w:rsidRPr="00A84176">
        <w:rPr>
          <w:rFonts w:ascii="Times New Roman" w:hAnsi="Times New Roman" w:cs="Times New Roman"/>
          <w:sz w:val="26"/>
          <w:szCs w:val="26"/>
        </w:rPr>
        <w:t xml:space="preserve"> by the respondents, the table revealed that most of the respondents (42.0%) were intermediate user of X (Twitter), followed by the basic users 33.0%, 19.0% of the respondents were advance, while 6% were professionals. </w:t>
      </w:r>
    </w:p>
    <w:p w14:paraId="756B3AA8"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b/>
          <w:sz w:val="26"/>
          <w:szCs w:val="26"/>
        </w:rPr>
        <w:lastRenderedPageBreak/>
        <w:t>Table 4.7:</w:t>
      </w:r>
      <w:r w:rsidRPr="00A84176">
        <w:rPr>
          <w:rFonts w:ascii="Times New Roman" w:hAnsi="Times New Roman" w:cs="Times New Roman"/>
          <w:sz w:val="26"/>
          <w:szCs w:val="26"/>
        </w:rPr>
        <w:t xml:space="preserve"> How </w:t>
      </w:r>
      <w:proofErr w:type="spellStart"/>
      <w:r w:rsidRPr="00A84176">
        <w:rPr>
          <w:rFonts w:ascii="Times New Roman" w:hAnsi="Times New Roman" w:cs="Times New Roman"/>
          <w:sz w:val="26"/>
          <w:szCs w:val="26"/>
        </w:rPr>
        <w:t>how</w:t>
      </w:r>
      <w:proofErr w:type="spellEnd"/>
      <w:r w:rsidRPr="00A84176">
        <w:rPr>
          <w:rFonts w:ascii="Times New Roman" w:hAnsi="Times New Roman" w:cs="Times New Roman"/>
          <w:sz w:val="26"/>
          <w:szCs w:val="26"/>
        </w:rPr>
        <w:t xml:space="preserve"> long have been operating a X (Twitter)</w:t>
      </w:r>
      <w:r w:rsidRPr="00A84176">
        <w:rPr>
          <w:rFonts w:ascii="Times New Roman" w:hAnsi="Times New Roman"/>
          <w:sz w:val="26"/>
          <w:szCs w:val="26"/>
        </w:rPr>
        <w:t xml:space="preserve"> account</w:t>
      </w:r>
      <w:r w:rsidRPr="00A84176">
        <w:rPr>
          <w:rFonts w:ascii="Times New Roman" w:eastAsia="Arial" w:hAnsi="Times New Roman" w:cs="Times New Roman"/>
          <w:color w:val="202124"/>
          <w:spacing w:val="3"/>
          <w:sz w:val="26"/>
          <w:szCs w:val="26"/>
          <w:shd w:val="clear" w:color="auto" w:fill="FFFFFF"/>
        </w:rPr>
        <w:t>?</w:t>
      </w:r>
    </w:p>
    <w:tbl>
      <w:tblPr>
        <w:tblStyle w:val="ListTable6Colorful1"/>
        <w:tblW w:w="9185" w:type="dxa"/>
        <w:tblLayout w:type="fixed"/>
        <w:tblLook w:val="04A0" w:firstRow="1" w:lastRow="0" w:firstColumn="1" w:lastColumn="0" w:noHBand="0" w:noVBand="1"/>
      </w:tblPr>
      <w:tblGrid>
        <w:gridCol w:w="242"/>
        <w:gridCol w:w="3196"/>
        <w:gridCol w:w="1866"/>
        <w:gridCol w:w="1642"/>
        <w:gridCol w:w="2239"/>
      </w:tblGrid>
      <w:tr w:rsidR="00D370AA" w:rsidRPr="00A84176" w14:paraId="4205835E" w14:textId="77777777" w:rsidTr="00D370AA">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438" w:type="dxa"/>
            <w:gridSpan w:val="2"/>
            <w:tcBorders>
              <w:bottom w:val="single" w:sz="2" w:space="0" w:color="auto"/>
            </w:tcBorders>
            <w:shd w:val="clear" w:color="auto" w:fill="auto"/>
          </w:tcPr>
          <w:p w14:paraId="2DB63D49" w14:textId="77777777" w:rsidR="00D370AA" w:rsidRPr="00A84176" w:rsidRDefault="00000000" w:rsidP="00A84176">
            <w:pPr>
              <w:autoSpaceDE w:val="0"/>
              <w:autoSpaceDN w:val="0"/>
              <w:adjustRightInd w:val="0"/>
              <w:spacing w:after="0" w:line="360" w:lineRule="auto"/>
              <w:jc w:val="both"/>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Category</w:t>
            </w:r>
          </w:p>
        </w:tc>
        <w:tc>
          <w:tcPr>
            <w:tcW w:w="1866" w:type="dxa"/>
            <w:tcBorders>
              <w:bottom w:val="single" w:sz="2" w:space="0" w:color="auto"/>
            </w:tcBorders>
            <w:shd w:val="clear" w:color="auto" w:fill="auto"/>
          </w:tcPr>
          <w:p w14:paraId="4359F5E8"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Frequency</w:t>
            </w:r>
          </w:p>
        </w:tc>
        <w:tc>
          <w:tcPr>
            <w:tcW w:w="1642" w:type="dxa"/>
            <w:tcBorders>
              <w:bottom w:val="single" w:sz="2" w:space="0" w:color="auto"/>
            </w:tcBorders>
            <w:shd w:val="clear" w:color="auto" w:fill="auto"/>
          </w:tcPr>
          <w:p w14:paraId="6D3B9DB2"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Percent</w:t>
            </w:r>
          </w:p>
        </w:tc>
        <w:tc>
          <w:tcPr>
            <w:tcW w:w="2239" w:type="dxa"/>
            <w:tcBorders>
              <w:bottom w:val="single" w:sz="2" w:space="0" w:color="auto"/>
            </w:tcBorders>
            <w:shd w:val="clear" w:color="auto" w:fill="auto"/>
          </w:tcPr>
          <w:p w14:paraId="231D9C65"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Valid Percent</w:t>
            </w:r>
          </w:p>
        </w:tc>
      </w:tr>
      <w:tr w:rsidR="00D370AA" w:rsidRPr="00A84176" w14:paraId="2DC590CA" w14:textId="77777777" w:rsidTr="00D370AA">
        <w:trPr>
          <w:trHeight w:val="424"/>
        </w:trPr>
        <w:tc>
          <w:tcPr>
            <w:cnfStyle w:val="001000000000" w:firstRow="0" w:lastRow="0" w:firstColumn="1" w:lastColumn="0" w:oddVBand="0" w:evenVBand="0" w:oddHBand="0" w:evenHBand="0" w:firstRowFirstColumn="0" w:firstRowLastColumn="0" w:lastRowFirstColumn="0" w:lastRowLastColumn="0"/>
            <w:tcW w:w="242" w:type="dxa"/>
            <w:vMerge w:val="restart"/>
            <w:tcBorders>
              <w:top w:val="single" w:sz="2" w:space="0" w:color="auto"/>
            </w:tcBorders>
            <w:shd w:val="clear" w:color="auto" w:fill="auto"/>
          </w:tcPr>
          <w:p w14:paraId="688D7B39"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196" w:type="dxa"/>
            <w:tcBorders>
              <w:top w:val="single" w:sz="2" w:space="0" w:color="auto"/>
            </w:tcBorders>
            <w:shd w:val="clear" w:color="auto" w:fill="auto"/>
          </w:tcPr>
          <w:p w14:paraId="16BD1DE4"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Less than a year</w:t>
            </w:r>
          </w:p>
        </w:tc>
        <w:tc>
          <w:tcPr>
            <w:tcW w:w="1866" w:type="dxa"/>
            <w:tcBorders>
              <w:top w:val="single" w:sz="2" w:space="0" w:color="auto"/>
            </w:tcBorders>
            <w:shd w:val="clear" w:color="auto" w:fill="auto"/>
          </w:tcPr>
          <w:p w14:paraId="703061AE"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28</w:t>
            </w:r>
          </w:p>
        </w:tc>
        <w:tc>
          <w:tcPr>
            <w:tcW w:w="1642" w:type="dxa"/>
            <w:tcBorders>
              <w:top w:val="single" w:sz="2" w:space="0" w:color="auto"/>
            </w:tcBorders>
            <w:shd w:val="clear" w:color="auto" w:fill="auto"/>
          </w:tcPr>
          <w:p w14:paraId="0B2056B6"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28</w:t>
            </w:r>
            <w:r w:rsidRPr="00A84176">
              <w:rPr>
                <w:rFonts w:ascii="Times New Roman" w:hAnsi="Times New Roman" w:cs="Times New Roman" w:hint="eastAsia"/>
                <w:color w:val="000000"/>
                <w:sz w:val="26"/>
                <w:szCs w:val="26"/>
              </w:rPr>
              <w:t>.</w:t>
            </w:r>
            <w:r w:rsidRPr="00A84176">
              <w:rPr>
                <w:rFonts w:ascii="Times New Roman" w:hAnsi="Times New Roman" w:cs="Times New Roman"/>
                <w:color w:val="000000"/>
                <w:sz w:val="26"/>
                <w:szCs w:val="26"/>
              </w:rPr>
              <w:t>0</w:t>
            </w:r>
          </w:p>
        </w:tc>
        <w:tc>
          <w:tcPr>
            <w:tcW w:w="2239" w:type="dxa"/>
            <w:tcBorders>
              <w:top w:val="single" w:sz="2" w:space="0" w:color="auto"/>
            </w:tcBorders>
            <w:shd w:val="clear" w:color="auto" w:fill="auto"/>
          </w:tcPr>
          <w:p w14:paraId="72AB3963"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28</w:t>
            </w:r>
            <w:r w:rsidRPr="00A84176">
              <w:rPr>
                <w:rFonts w:ascii="Times New Roman" w:hAnsi="Times New Roman" w:cs="Times New Roman" w:hint="eastAsia"/>
                <w:color w:val="000000"/>
                <w:sz w:val="26"/>
                <w:szCs w:val="26"/>
              </w:rPr>
              <w:t>.</w:t>
            </w:r>
            <w:r w:rsidRPr="00A84176">
              <w:rPr>
                <w:rFonts w:ascii="Times New Roman" w:hAnsi="Times New Roman" w:cs="Times New Roman"/>
                <w:color w:val="000000"/>
                <w:sz w:val="26"/>
                <w:szCs w:val="26"/>
              </w:rPr>
              <w:t>0</w:t>
            </w:r>
          </w:p>
        </w:tc>
      </w:tr>
      <w:tr w:rsidR="00D370AA" w:rsidRPr="00A84176" w14:paraId="566860EA" w14:textId="77777777" w:rsidTr="00D370AA">
        <w:trPr>
          <w:trHeight w:val="365"/>
        </w:trPr>
        <w:tc>
          <w:tcPr>
            <w:cnfStyle w:val="001000000000" w:firstRow="0" w:lastRow="0" w:firstColumn="1" w:lastColumn="0" w:oddVBand="0" w:evenVBand="0" w:oddHBand="0" w:evenHBand="0" w:firstRowFirstColumn="0" w:firstRowLastColumn="0" w:lastRowFirstColumn="0" w:lastRowLastColumn="0"/>
            <w:tcW w:w="242" w:type="dxa"/>
            <w:vMerge/>
            <w:shd w:val="clear" w:color="auto" w:fill="auto"/>
          </w:tcPr>
          <w:p w14:paraId="0F5058BF"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196" w:type="dxa"/>
            <w:shd w:val="clear" w:color="auto" w:fill="auto"/>
          </w:tcPr>
          <w:p w14:paraId="1869562E"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1-2 years</w:t>
            </w:r>
          </w:p>
        </w:tc>
        <w:tc>
          <w:tcPr>
            <w:tcW w:w="1866" w:type="dxa"/>
            <w:shd w:val="clear" w:color="auto" w:fill="auto"/>
          </w:tcPr>
          <w:p w14:paraId="1C1BDE6E"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34</w:t>
            </w:r>
          </w:p>
        </w:tc>
        <w:tc>
          <w:tcPr>
            <w:tcW w:w="1642" w:type="dxa"/>
            <w:shd w:val="clear" w:color="auto" w:fill="auto"/>
          </w:tcPr>
          <w:p w14:paraId="7430F2E1"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34</w:t>
            </w:r>
            <w:r w:rsidRPr="00A84176">
              <w:rPr>
                <w:rFonts w:ascii="Times New Roman" w:hAnsi="Times New Roman" w:cs="Times New Roman" w:hint="eastAsia"/>
                <w:color w:val="000000"/>
                <w:sz w:val="26"/>
                <w:szCs w:val="26"/>
              </w:rPr>
              <w:t>.</w:t>
            </w:r>
            <w:r w:rsidRPr="00A84176">
              <w:rPr>
                <w:rFonts w:ascii="Times New Roman" w:hAnsi="Times New Roman" w:cs="Times New Roman"/>
                <w:color w:val="000000"/>
                <w:sz w:val="26"/>
                <w:szCs w:val="26"/>
              </w:rPr>
              <w:t>0</w:t>
            </w:r>
          </w:p>
        </w:tc>
        <w:tc>
          <w:tcPr>
            <w:tcW w:w="2239" w:type="dxa"/>
            <w:shd w:val="clear" w:color="auto" w:fill="auto"/>
          </w:tcPr>
          <w:p w14:paraId="14E2A88A"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34</w:t>
            </w:r>
            <w:r w:rsidRPr="00A84176">
              <w:rPr>
                <w:rFonts w:ascii="Times New Roman" w:hAnsi="Times New Roman" w:cs="Times New Roman" w:hint="eastAsia"/>
                <w:color w:val="000000"/>
                <w:sz w:val="26"/>
                <w:szCs w:val="26"/>
              </w:rPr>
              <w:t>.</w:t>
            </w:r>
            <w:r w:rsidRPr="00A84176">
              <w:rPr>
                <w:rFonts w:ascii="Times New Roman" w:hAnsi="Times New Roman" w:cs="Times New Roman"/>
                <w:color w:val="000000"/>
                <w:sz w:val="26"/>
                <w:szCs w:val="26"/>
              </w:rPr>
              <w:t>0</w:t>
            </w:r>
          </w:p>
        </w:tc>
      </w:tr>
      <w:tr w:rsidR="00D370AA" w:rsidRPr="00A84176" w14:paraId="5DC556C4" w14:textId="77777777" w:rsidTr="00D370AA">
        <w:trPr>
          <w:trHeight w:val="365"/>
        </w:trPr>
        <w:tc>
          <w:tcPr>
            <w:cnfStyle w:val="001000000000" w:firstRow="0" w:lastRow="0" w:firstColumn="1" w:lastColumn="0" w:oddVBand="0" w:evenVBand="0" w:oddHBand="0" w:evenHBand="0" w:firstRowFirstColumn="0" w:firstRowLastColumn="0" w:lastRowFirstColumn="0" w:lastRowLastColumn="0"/>
            <w:tcW w:w="242" w:type="dxa"/>
            <w:vMerge/>
            <w:shd w:val="clear" w:color="auto" w:fill="auto"/>
          </w:tcPr>
          <w:p w14:paraId="7D5AE658"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196" w:type="dxa"/>
            <w:shd w:val="clear" w:color="auto" w:fill="auto"/>
          </w:tcPr>
          <w:p w14:paraId="2343A90B"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3-4 years</w:t>
            </w:r>
          </w:p>
        </w:tc>
        <w:tc>
          <w:tcPr>
            <w:tcW w:w="1866" w:type="dxa"/>
            <w:shd w:val="clear" w:color="auto" w:fill="auto"/>
          </w:tcPr>
          <w:p w14:paraId="75B8D433"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25</w:t>
            </w:r>
          </w:p>
        </w:tc>
        <w:tc>
          <w:tcPr>
            <w:tcW w:w="1642" w:type="dxa"/>
            <w:shd w:val="clear" w:color="auto" w:fill="auto"/>
          </w:tcPr>
          <w:p w14:paraId="4EB19420"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25.0</w:t>
            </w:r>
          </w:p>
        </w:tc>
        <w:tc>
          <w:tcPr>
            <w:tcW w:w="2239" w:type="dxa"/>
            <w:shd w:val="clear" w:color="auto" w:fill="auto"/>
          </w:tcPr>
          <w:p w14:paraId="0D8C632C"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25.0</w:t>
            </w:r>
          </w:p>
        </w:tc>
      </w:tr>
      <w:tr w:rsidR="00D370AA" w:rsidRPr="00A84176" w14:paraId="745BCFA0" w14:textId="77777777" w:rsidTr="00D370AA">
        <w:trPr>
          <w:trHeight w:val="365"/>
        </w:trPr>
        <w:tc>
          <w:tcPr>
            <w:cnfStyle w:val="001000000000" w:firstRow="0" w:lastRow="0" w:firstColumn="1" w:lastColumn="0" w:oddVBand="0" w:evenVBand="0" w:oddHBand="0" w:evenHBand="0" w:firstRowFirstColumn="0" w:firstRowLastColumn="0" w:lastRowFirstColumn="0" w:lastRowLastColumn="0"/>
            <w:tcW w:w="242" w:type="dxa"/>
            <w:vMerge/>
            <w:shd w:val="clear" w:color="auto" w:fill="auto"/>
          </w:tcPr>
          <w:p w14:paraId="769E777D"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196" w:type="dxa"/>
            <w:shd w:val="clear" w:color="auto" w:fill="auto"/>
          </w:tcPr>
          <w:p w14:paraId="385AF1E5"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4-5 years &amp; above</w:t>
            </w:r>
          </w:p>
        </w:tc>
        <w:tc>
          <w:tcPr>
            <w:tcW w:w="1866" w:type="dxa"/>
            <w:shd w:val="clear" w:color="auto" w:fill="auto"/>
          </w:tcPr>
          <w:p w14:paraId="13FE9EDC"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13</w:t>
            </w:r>
          </w:p>
        </w:tc>
        <w:tc>
          <w:tcPr>
            <w:tcW w:w="1642" w:type="dxa"/>
            <w:shd w:val="clear" w:color="auto" w:fill="auto"/>
          </w:tcPr>
          <w:p w14:paraId="2A210809"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13.0</w:t>
            </w:r>
          </w:p>
        </w:tc>
        <w:tc>
          <w:tcPr>
            <w:tcW w:w="2239" w:type="dxa"/>
            <w:shd w:val="clear" w:color="auto" w:fill="auto"/>
          </w:tcPr>
          <w:p w14:paraId="503DF7E4"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13.0</w:t>
            </w:r>
          </w:p>
        </w:tc>
      </w:tr>
      <w:tr w:rsidR="00D370AA" w:rsidRPr="00A84176" w14:paraId="73937FD0" w14:textId="77777777" w:rsidTr="00D370AA">
        <w:trPr>
          <w:trHeight w:val="365"/>
        </w:trPr>
        <w:tc>
          <w:tcPr>
            <w:cnfStyle w:val="001000000000" w:firstRow="0" w:lastRow="0" w:firstColumn="1" w:lastColumn="0" w:oddVBand="0" w:evenVBand="0" w:oddHBand="0" w:evenHBand="0" w:firstRowFirstColumn="0" w:firstRowLastColumn="0" w:lastRowFirstColumn="0" w:lastRowLastColumn="0"/>
            <w:tcW w:w="242" w:type="dxa"/>
            <w:vMerge/>
            <w:shd w:val="clear" w:color="auto" w:fill="auto"/>
          </w:tcPr>
          <w:p w14:paraId="01391940"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196" w:type="dxa"/>
            <w:shd w:val="clear" w:color="auto" w:fill="auto"/>
          </w:tcPr>
          <w:p w14:paraId="068A63ED"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Total</w:t>
            </w:r>
          </w:p>
        </w:tc>
        <w:tc>
          <w:tcPr>
            <w:tcW w:w="1866" w:type="dxa"/>
            <w:shd w:val="clear" w:color="auto" w:fill="auto"/>
          </w:tcPr>
          <w:p w14:paraId="06282D01"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100</w:t>
            </w:r>
          </w:p>
        </w:tc>
        <w:tc>
          <w:tcPr>
            <w:tcW w:w="1642" w:type="dxa"/>
            <w:shd w:val="clear" w:color="auto" w:fill="auto"/>
          </w:tcPr>
          <w:p w14:paraId="4E533D49"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100.0</w:t>
            </w:r>
          </w:p>
        </w:tc>
        <w:tc>
          <w:tcPr>
            <w:tcW w:w="2239" w:type="dxa"/>
            <w:shd w:val="clear" w:color="auto" w:fill="auto"/>
          </w:tcPr>
          <w:p w14:paraId="6A6303BE"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100.0</w:t>
            </w:r>
          </w:p>
        </w:tc>
      </w:tr>
    </w:tbl>
    <w:p w14:paraId="7C9B4F10" w14:textId="77777777" w:rsidR="00D370AA" w:rsidRPr="00A84176" w:rsidRDefault="00000000" w:rsidP="00A84176">
      <w:pPr>
        <w:tabs>
          <w:tab w:val="left" w:pos="1620"/>
        </w:tabs>
        <w:spacing w:after="0" w:line="36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Source: Researcher’s Survey data from the field </w:t>
      </w:r>
    </w:p>
    <w:p w14:paraId="6D35066E" w14:textId="77777777" w:rsidR="00D370AA" w:rsidRPr="00A84176" w:rsidRDefault="00000000" w:rsidP="00845F73">
      <w:pPr>
        <w:tabs>
          <w:tab w:val="left" w:pos="1620"/>
        </w:tabs>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Table 4.7 </w:t>
      </w:r>
      <w:r w:rsidRPr="00A84176">
        <w:rPr>
          <w:rFonts w:ascii="Times New Roman" w:hAnsi="Times New Roman" w:cs="Times New Roman"/>
          <w:sz w:val="26"/>
          <w:szCs w:val="26"/>
          <w14:ligatures w14:val="standardContextual"/>
        </w:rPr>
        <w:t>revealed that</w:t>
      </w:r>
      <w:r w:rsidRPr="00A84176">
        <w:rPr>
          <w:rFonts w:ascii="Times New Roman" w:hAnsi="Times New Roman" w:cs="Times New Roman"/>
          <w:sz w:val="26"/>
          <w:szCs w:val="26"/>
        </w:rPr>
        <w:t xml:space="preserve"> 34.0% of the respondents have been operating</w:t>
      </w:r>
      <w:r w:rsidRPr="00A84176">
        <w:rPr>
          <w:rFonts w:ascii="Times New Roman" w:hAnsi="Times New Roman"/>
          <w:sz w:val="26"/>
          <w:szCs w:val="26"/>
        </w:rPr>
        <w:t xml:space="preserve"> </w:t>
      </w:r>
      <w:r w:rsidRPr="00A84176">
        <w:rPr>
          <w:rFonts w:ascii="Times New Roman" w:hAnsi="Times New Roman" w:cs="Times New Roman"/>
          <w:sz w:val="26"/>
          <w:szCs w:val="26"/>
        </w:rPr>
        <w:t>X (Twitter)</w:t>
      </w:r>
      <w:r w:rsidRPr="00A84176">
        <w:rPr>
          <w:rFonts w:ascii="Times New Roman" w:hAnsi="Times New Roman"/>
          <w:sz w:val="26"/>
          <w:szCs w:val="26"/>
        </w:rPr>
        <w:t xml:space="preserve"> for about 1-2 years now</w:t>
      </w:r>
      <w:r w:rsidRPr="00A84176">
        <w:rPr>
          <w:rFonts w:ascii="Times New Roman" w:hAnsi="Times New Roman" w:cs="Times New Roman"/>
          <w:sz w:val="26"/>
          <w:szCs w:val="26"/>
        </w:rPr>
        <w:t>, 28.0% have been operating</w:t>
      </w:r>
      <w:r w:rsidRPr="00A84176">
        <w:rPr>
          <w:rFonts w:ascii="Times New Roman" w:hAnsi="Times New Roman"/>
          <w:sz w:val="26"/>
          <w:szCs w:val="26"/>
        </w:rPr>
        <w:t xml:space="preserve"> </w:t>
      </w:r>
      <w:r w:rsidRPr="00A84176">
        <w:rPr>
          <w:rFonts w:ascii="Times New Roman" w:hAnsi="Times New Roman" w:cs="Times New Roman"/>
          <w:sz w:val="26"/>
          <w:szCs w:val="26"/>
        </w:rPr>
        <w:t>X (Twitter)</w:t>
      </w:r>
      <w:r w:rsidRPr="00A84176">
        <w:rPr>
          <w:rFonts w:ascii="Times New Roman" w:hAnsi="Times New Roman"/>
          <w:sz w:val="26"/>
          <w:szCs w:val="26"/>
        </w:rPr>
        <w:t xml:space="preserve"> for less than a year, </w:t>
      </w:r>
      <w:r w:rsidRPr="00A84176">
        <w:rPr>
          <w:rFonts w:ascii="Times New Roman" w:hAnsi="Times New Roman" w:cs="Times New Roman"/>
          <w:sz w:val="26"/>
          <w:szCs w:val="26"/>
        </w:rPr>
        <w:t>25.0% of the respondents have been operating</w:t>
      </w:r>
      <w:r w:rsidRPr="00A84176">
        <w:rPr>
          <w:rFonts w:ascii="Times New Roman" w:hAnsi="Times New Roman"/>
          <w:sz w:val="26"/>
          <w:szCs w:val="26"/>
        </w:rPr>
        <w:t xml:space="preserve"> </w:t>
      </w:r>
      <w:r w:rsidRPr="00A84176">
        <w:rPr>
          <w:rFonts w:ascii="Times New Roman" w:hAnsi="Times New Roman" w:cs="Times New Roman"/>
          <w:sz w:val="26"/>
          <w:szCs w:val="26"/>
        </w:rPr>
        <w:t>X (Twitter)</w:t>
      </w:r>
      <w:r w:rsidRPr="00A84176">
        <w:rPr>
          <w:rFonts w:ascii="Times New Roman" w:hAnsi="Times New Roman"/>
          <w:sz w:val="26"/>
          <w:szCs w:val="26"/>
        </w:rPr>
        <w:t xml:space="preserve"> for 3-4 years, while 13.0% have been operating it for 4-5 years and above.</w:t>
      </w:r>
    </w:p>
    <w:p w14:paraId="31C57014" w14:textId="6AC6C6CA" w:rsidR="00D370AA" w:rsidRPr="00A84176" w:rsidRDefault="00000000" w:rsidP="00A84176">
      <w:pPr>
        <w:spacing w:after="0" w:line="360" w:lineRule="auto"/>
        <w:rPr>
          <w:sz w:val="26"/>
          <w:szCs w:val="26"/>
        </w:rPr>
      </w:pPr>
      <w:r w:rsidRPr="00A84176">
        <w:rPr>
          <w:sz w:val="26"/>
          <w:szCs w:val="26"/>
        </w:rPr>
        <w:t xml:space="preserve"> </w:t>
      </w:r>
      <w:r w:rsidRPr="00A84176">
        <w:rPr>
          <w:rFonts w:ascii="Times New Roman" w:hAnsi="Times New Roman" w:cs="Times New Roman"/>
          <w:b/>
          <w:bCs/>
          <w:sz w:val="26"/>
          <w:szCs w:val="26"/>
        </w:rPr>
        <w:t>Table 4.8:</w:t>
      </w:r>
      <w:r w:rsidRPr="00A84176">
        <w:rPr>
          <w:rFonts w:ascii="Times New Roman" w:hAnsi="Times New Roman" w:cs="Times New Roman"/>
          <w:bCs/>
          <w:sz w:val="26"/>
          <w:szCs w:val="26"/>
        </w:rPr>
        <w:t xml:space="preserve"> </w:t>
      </w:r>
      <w:r w:rsidRPr="00A84176">
        <w:rPr>
          <w:rFonts w:ascii="Times New Roman" w:eastAsia="Arial" w:hAnsi="Times New Roman" w:cs="Times New Roman"/>
          <w:color w:val="202124"/>
          <w:spacing w:val="3"/>
          <w:sz w:val="26"/>
          <w:szCs w:val="26"/>
          <w:shd w:val="clear" w:color="auto" w:fill="FFFFFF"/>
        </w:rPr>
        <w:t xml:space="preserve">Have you ever engaged anyone or group on </w:t>
      </w:r>
      <w:r w:rsidRPr="00A84176">
        <w:rPr>
          <w:rFonts w:ascii="Times New Roman" w:hAnsi="Times New Roman" w:cs="Times New Roman"/>
          <w:sz w:val="26"/>
          <w:szCs w:val="26"/>
        </w:rPr>
        <w:t>X (Twitter)</w:t>
      </w:r>
      <w:r w:rsidRPr="00A84176">
        <w:rPr>
          <w:rFonts w:ascii="Times New Roman" w:eastAsia="Arial" w:hAnsi="Times New Roman" w:cs="Times New Roman"/>
          <w:color w:val="202124"/>
          <w:spacing w:val="3"/>
          <w:sz w:val="26"/>
          <w:szCs w:val="26"/>
          <w:shd w:val="clear" w:color="auto" w:fill="FFFFFF"/>
        </w:rPr>
        <w:t xml:space="preserve"> platform?</w:t>
      </w:r>
    </w:p>
    <w:tbl>
      <w:tblPr>
        <w:tblStyle w:val="ListTable6Colorful1"/>
        <w:tblW w:w="9185" w:type="dxa"/>
        <w:tblLayout w:type="fixed"/>
        <w:tblLook w:val="04A0" w:firstRow="1" w:lastRow="0" w:firstColumn="1" w:lastColumn="0" w:noHBand="0" w:noVBand="1"/>
      </w:tblPr>
      <w:tblGrid>
        <w:gridCol w:w="242"/>
        <w:gridCol w:w="3196"/>
        <w:gridCol w:w="1866"/>
        <w:gridCol w:w="1642"/>
        <w:gridCol w:w="2239"/>
      </w:tblGrid>
      <w:tr w:rsidR="00D370AA" w:rsidRPr="00A84176" w14:paraId="52955EC1" w14:textId="77777777" w:rsidTr="00D370AA">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438" w:type="dxa"/>
            <w:gridSpan w:val="2"/>
            <w:tcBorders>
              <w:bottom w:val="single" w:sz="2" w:space="0" w:color="auto"/>
            </w:tcBorders>
            <w:shd w:val="clear" w:color="auto" w:fill="auto"/>
          </w:tcPr>
          <w:p w14:paraId="7E697026" w14:textId="77777777" w:rsidR="00D370AA" w:rsidRPr="00A84176" w:rsidRDefault="00000000" w:rsidP="00A84176">
            <w:pPr>
              <w:autoSpaceDE w:val="0"/>
              <w:autoSpaceDN w:val="0"/>
              <w:adjustRightInd w:val="0"/>
              <w:spacing w:after="0" w:line="360" w:lineRule="auto"/>
              <w:jc w:val="both"/>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Category</w:t>
            </w:r>
          </w:p>
        </w:tc>
        <w:tc>
          <w:tcPr>
            <w:tcW w:w="1866" w:type="dxa"/>
            <w:tcBorders>
              <w:bottom w:val="single" w:sz="2" w:space="0" w:color="auto"/>
            </w:tcBorders>
            <w:shd w:val="clear" w:color="auto" w:fill="auto"/>
          </w:tcPr>
          <w:p w14:paraId="2E006D8C"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Frequency</w:t>
            </w:r>
          </w:p>
        </w:tc>
        <w:tc>
          <w:tcPr>
            <w:tcW w:w="1642" w:type="dxa"/>
            <w:tcBorders>
              <w:bottom w:val="single" w:sz="2" w:space="0" w:color="auto"/>
            </w:tcBorders>
            <w:shd w:val="clear" w:color="auto" w:fill="auto"/>
          </w:tcPr>
          <w:p w14:paraId="6177648E"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Percent</w:t>
            </w:r>
          </w:p>
        </w:tc>
        <w:tc>
          <w:tcPr>
            <w:tcW w:w="2239" w:type="dxa"/>
            <w:tcBorders>
              <w:bottom w:val="single" w:sz="2" w:space="0" w:color="auto"/>
            </w:tcBorders>
            <w:shd w:val="clear" w:color="auto" w:fill="auto"/>
          </w:tcPr>
          <w:p w14:paraId="3C598D7A"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Valid Percent</w:t>
            </w:r>
          </w:p>
        </w:tc>
      </w:tr>
      <w:tr w:rsidR="00D370AA" w:rsidRPr="00A84176" w14:paraId="32AB46AA" w14:textId="77777777" w:rsidTr="00D370AA">
        <w:trPr>
          <w:trHeight w:val="319"/>
        </w:trPr>
        <w:tc>
          <w:tcPr>
            <w:cnfStyle w:val="001000000000" w:firstRow="0" w:lastRow="0" w:firstColumn="1" w:lastColumn="0" w:oddVBand="0" w:evenVBand="0" w:oddHBand="0" w:evenHBand="0" w:firstRowFirstColumn="0" w:firstRowLastColumn="0" w:lastRowFirstColumn="0" w:lastRowLastColumn="0"/>
            <w:tcW w:w="242" w:type="dxa"/>
            <w:vMerge w:val="restart"/>
            <w:tcBorders>
              <w:top w:val="single" w:sz="2" w:space="0" w:color="auto"/>
            </w:tcBorders>
            <w:shd w:val="clear" w:color="auto" w:fill="auto"/>
          </w:tcPr>
          <w:p w14:paraId="4760FF5C"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196" w:type="dxa"/>
            <w:tcBorders>
              <w:top w:val="single" w:sz="2" w:space="0" w:color="auto"/>
            </w:tcBorders>
            <w:shd w:val="clear" w:color="auto" w:fill="auto"/>
          </w:tcPr>
          <w:p w14:paraId="6F313FD1"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Yes</w:t>
            </w:r>
          </w:p>
        </w:tc>
        <w:tc>
          <w:tcPr>
            <w:tcW w:w="1866" w:type="dxa"/>
            <w:tcBorders>
              <w:top w:val="single" w:sz="2" w:space="0" w:color="auto"/>
            </w:tcBorders>
            <w:shd w:val="clear" w:color="auto" w:fill="auto"/>
          </w:tcPr>
          <w:p w14:paraId="4F6A1522"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47</w:t>
            </w:r>
          </w:p>
        </w:tc>
        <w:tc>
          <w:tcPr>
            <w:tcW w:w="1642" w:type="dxa"/>
            <w:tcBorders>
              <w:top w:val="single" w:sz="2" w:space="0" w:color="auto"/>
            </w:tcBorders>
            <w:shd w:val="clear" w:color="auto" w:fill="auto"/>
          </w:tcPr>
          <w:p w14:paraId="33B99BE2"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47</w:t>
            </w:r>
            <w:r w:rsidRPr="00A84176">
              <w:rPr>
                <w:rFonts w:ascii="Times New Roman" w:hAnsi="Times New Roman" w:cs="Times New Roman" w:hint="eastAsia"/>
                <w:color w:val="000000"/>
                <w:sz w:val="26"/>
                <w:szCs w:val="26"/>
              </w:rPr>
              <w:t>.</w:t>
            </w:r>
            <w:r w:rsidRPr="00A84176">
              <w:rPr>
                <w:rFonts w:ascii="Times New Roman" w:hAnsi="Times New Roman" w:cs="Times New Roman"/>
                <w:color w:val="000000"/>
                <w:sz w:val="26"/>
                <w:szCs w:val="26"/>
              </w:rPr>
              <w:t>0</w:t>
            </w:r>
          </w:p>
        </w:tc>
        <w:tc>
          <w:tcPr>
            <w:tcW w:w="2239" w:type="dxa"/>
            <w:tcBorders>
              <w:top w:val="single" w:sz="2" w:space="0" w:color="auto"/>
            </w:tcBorders>
            <w:shd w:val="clear" w:color="auto" w:fill="auto"/>
          </w:tcPr>
          <w:p w14:paraId="729E0178"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4</w:t>
            </w:r>
            <w:r w:rsidRPr="00A84176">
              <w:rPr>
                <w:rFonts w:ascii="Times New Roman" w:hAnsi="Times New Roman" w:cs="Times New Roman" w:hint="eastAsia"/>
                <w:color w:val="000000"/>
                <w:sz w:val="26"/>
                <w:szCs w:val="26"/>
              </w:rPr>
              <w:t>7.</w:t>
            </w:r>
            <w:r w:rsidRPr="00A84176">
              <w:rPr>
                <w:rFonts w:ascii="Times New Roman" w:hAnsi="Times New Roman" w:cs="Times New Roman"/>
                <w:color w:val="000000"/>
                <w:sz w:val="26"/>
                <w:szCs w:val="26"/>
              </w:rPr>
              <w:t>0</w:t>
            </w:r>
          </w:p>
        </w:tc>
      </w:tr>
      <w:tr w:rsidR="00D370AA" w:rsidRPr="00A84176" w14:paraId="777911B1" w14:textId="77777777" w:rsidTr="00D370AA">
        <w:trPr>
          <w:trHeight w:val="365"/>
        </w:trPr>
        <w:tc>
          <w:tcPr>
            <w:cnfStyle w:val="001000000000" w:firstRow="0" w:lastRow="0" w:firstColumn="1" w:lastColumn="0" w:oddVBand="0" w:evenVBand="0" w:oddHBand="0" w:evenHBand="0" w:firstRowFirstColumn="0" w:firstRowLastColumn="0" w:lastRowFirstColumn="0" w:lastRowLastColumn="0"/>
            <w:tcW w:w="242" w:type="dxa"/>
            <w:vMerge/>
            <w:shd w:val="clear" w:color="auto" w:fill="auto"/>
          </w:tcPr>
          <w:p w14:paraId="6FC2BB27"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196" w:type="dxa"/>
            <w:shd w:val="clear" w:color="auto" w:fill="auto"/>
          </w:tcPr>
          <w:p w14:paraId="1C92A761"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No</w:t>
            </w:r>
          </w:p>
        </w:tc>
        <w:tc>
          <w:tcPr>
            <w:tcW w:w="1866" w:type="dxa"/>
            <w:shd w:val="clear" w:color="auto" w:fill="auto"/>
          </w:tcPr>
          <w:p w14:paraId="412BF068"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32</w:t>
            </w:r>
          </w:p>
        </w:tc>
        <w:tc>
          <w:tcPr>
            <w:tcW w:w="1642" w:type="dxa"/>
            <w:shd w:val="clear" w:color="auto" w:fill="auto"/>
          </w:tcPr>
          <w:p w14:paraId="4DB29A26"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32</w:t>
            </w:r>
            <w:r w:rsidRPr="00A84176">
              <w:rPr>
                <w:rFonts w:ascii="Times New Roman" w:hAnsi="Times New Roman" w:cs="Times New Roman" w:hint="eastAsia"/>
                <w:color w:val="000000"/>
                <w:sz w:val="26"/>
                <w:szCs w:val="26"/>
              </w:rPr>
              <w:t>.</w:t>
            </w:r>
            <w:r w:rsidRPr="00A84176">
              <w:rPr>
                <w:rFonts w:ascii="Times New Roman" w:hAnsi="Times New Roman" w:cs="Times New Roman"/>
                <w:color w:val="000000"/>
                <w:sz w:val="26"/>
                <w:szCs w:val="26"/>
              </w:rPr>
              <w:t>0</w:t>
            </w:r>
          </w:p>
        </w:tc>
        <w:tc>
          <w:tcPr>
            <w:tcW w:w="2239" w:type="dxa"/>
            <w:shd w:val="clear" w:color="auto" w:fill="auto"/>
          </w:tcPr>
          <w:p w14:paraId="57D091E0"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32</w:t>
            </w:r>
            <w:r w:rsidRPr="00A84176">
              <w:rPr>
                <w:rFonts w:ascii="Times New Roman" w:hAnsi="Times New Roman" w:cs="Times New Roman" w:hint="eastAsia"/>
                <w:color w:val="000000"/>
                <w:sz w:val="26"/>
                <w:szCs w:val="26"/>
              </w:rPr>
              <w:t>.</w:t>
            </w:r>
            <w:r w:rsidRPr="00A84176">
              <w:rPr>
                <w:rFonts w:ascii="Times New Roman" w:hAnsi="Times New Roman" w:cs="Times New Roman"/>
                <w:color w:val="000000"/>
                <w:sz w:val="26"/>
                <w:szCs w:val="26"/>
              </w:rPr>
              <w:t>0</w:t>
            </w:r>
          </w:p>
        </w:tc>
      </w:tr>
      <w:tr w:rsidR="00D370AA" w:rsidRPr="00A84176" w14:paraId="58C5EFC0" w14:textId="77777777" w:rsidTr="00D370AA">
        <w:trPr>
          <w:trHeight w:val="365"/>
        </w:trPr>
        <w:tc>
          <w:tcPr>
            <w:cnfStyle w:val="001000000000" w:firstRow="0" w:lastRow="0" w:firstColumn="1" w:lastColumn="0" w:oddVBand="0" w:evenVBand="0" w:oddHBand="0" w:evenHBand="0" w:firstRowFirstColumn="0" w:firstRowLastColumn="0" w:lastRowFirstColumn="0" w:lastRowLastColumn="0"/>
            <w:tcW w:w="242" w:type="dxa"/>
            <w:vMerge/>
            <w:shd w:val="clear" w:color="auto" w:fill="auto"/>
          </w:tcPr>
          <w:p w14:paraId="7AA8B2E7"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196" w:type="dxa"/>
            <w:shd w:val="clear" w:color="auto" w:fill="auto"/>
          </w:tcPr>
          <w:p w14:paraId="34E42EA5"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proofErr w:type="spellStart"/>
            <w:r w:rsidRPr="00A84176">
              <w:rPr>
                <w:rFonts w:ascii="Times New Roman" w:hAnsi="Times New Roman" w:cs="Times New Roman"/>
                <w:color w:val="000000"/>
                <w:sz w:val="26"/>
                <w:szCs w:val="26"/>
              </w:rPr>
              <w:t>Patialy</w:t>
            </w:r>
            <w:proofErr w:type="spellEnd"/>
          </w:p>
        </w:tc>
        <w:tc>
          <w:tcPr>
            <w:tcW w:w="1866" w:type="dxa"/>
            <w:shd w:val="clear" w:color="auto" w:fill="auto"/>
          </w:tcPr>
          <w:p w14:paraId="30DE4AFB"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19</w:t>
            </w:r>
          </w:p>
        </w:tc>
        <w:tc>
          <w:tcPr>
            <w:tcW w:w="1642" w:type="dxa"/>
            <w:shd w:val="clear" w:color="auto" w:fill="auto"/>
          </w:tcPr>
          <w:p w14:paraId="5AEF4D42"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19.0</w:t>
            </w:r>
          </w:p>
        </w:tc>
        <w:tc>
          <w:tcPr>
            <w:tcW w:w="2239" w:type="dxa"/>
            <w:shd w:val="clear" w:color="auto" w:fill="auto"/>
          </w:tcPr>
          <w:p w14:paraId="2973C128"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19.0</w:t>
            </w:r>
          </w:p>
        </w:tc>
      </w:tr>
      <w:tr w:rsidR="00D370AA" w:rsidRPr="00A84176" w14:paraId="4DCBE2F0" w14:textId="77777777" w:rsidTr="00D370AA">
        <w:trPr>
          <w:trHeight w:val="365"/>
        </w:trPr>
        <w:tc>
          <w:tcPr>
            <w:cnfStyle w:val="001000000000" w:firstRow="0" w:lastRow="0" w:firstColumn="1" w:lastColumn="0" w:oddVBand="0" w:evenVBand="0" w:oddHBand="0" w:evenHBand="0" w:firstRowFirstColumn="0" w:firstRowLastColumn="0" w:lastRowFirstColumn="0" w:lastRowLastColumn="0"/>
            <w:tcW w:w="242" w:type="dxa"/>
            <w:vMerge/>
            <w:shd w:val="clear" w:color="auto" w:fill="auto"/>
          </w:tcPr>
          <w:p w14:paraId="3C8B78E2"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196" w:type="dxa"/>
            <w:shd w:val="clear" w:color="auto" w:fill="auto"/>
          </w:tcPr>
          <w:p w14:paraId="4DA951AA"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 xml:space="preserve"> None of the above</w:t>
            </w:r>
          </w:p>
        </w:tc>
        <w:tc>
          <w:tcPr>
            <w:tcW w:w="1866" w:type="dxa"/>
            <w:shd w:val="clear" w:color="auto" w:fill="auto"/>
          </w:tcPr>
          <w:p w14:paraId="73AEBF3F"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w:t>
            </w:r>
          </w:p>
        </w:tc>
        <w:tc>
          <w:tcPr>
            <w:tcW w:w="1642" w:type="dxa"/>
            <w:shd w:val="clear" w:color="auto" w:fill="auto"/>
          </w:tcPr>
          <w:p w14:paraId="11EBC196"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2.0</w:t>
            </w:r>
          </w:p>
        </w:tc>
        <w:tc>
          <w:tcPr>
            <w:tcW w:w="2239" w:type="dxa"/>
            <w:shd w:val="clear" w:color="auto" w:fill="auto"/>
          </w:tcPr>
          <w:p w14:paraId="1C6E47F9"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2.0</w:t>
            </w:r>
          </w:p>
        </w:tc>
      </w:tr>
      <w:tr w:rsidR="00D370AA" w:rsidRPr="00A84176" w14:paraId="1FF240B8" w14:textId="77777777" w:rsidTr="00D370AA">
        <w:trPr>
          <w:trHeight w:val="365"/>
        </w:trPr>
        <w:tc>
          <w:tcPr>
            <w:cnfStyle w:val="001000000000" w:firstRow="0" w:lastRow="0" w:firstColumn="1" w:lastColumn="0" w:oddVBand="0" w:evenVBand="0" w:oddHBand="0" w:evenHBand="0" w:firstRowFirstColumn="0" w:firstRowLastColumn="0" w:lastRowFirstColumn="0" w:lastRowLastColumn="0"/>
            <w:tcW w:w="242" w:type="dxa"/>
            <w:vMerge/>
            <w:shd w:val="clear" w:color="auto" w:fill="auto"/>
          </w:tcPr>
          <w:p w14:paraId="21CDF5F8"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196" w:type="dxa"/>
            <w:shd w:val="clear" w:color="auto" w:fill="auto"/>
          </w:tcPr>
          <w:p w14:paraId="7561EA55"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Total</w:t>
            </w:r>
          </w:p>
        </w:tc>
        <w:tc>
          <w:tcPr>
            <w:tcW w:w="1866" w:type="dxa"/>
            <w:shd w:val="clear" w:color="auto" w:fill="auto"/>
          </w:tcPr>
          <w:p w14:paraId="4867A468"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100</w:t>
            </w:r>
          </w:p>
        </w:tc>
        <w:tc>
          <w:tcPr>
            <w:tcW w:w="1642" w:type="dxa"/>
            <w:shd w:val="clear" w:color="auto" w:fill="auto"/>
          </w:tcPr>
          <w:p w14:paraId="4B1B086A"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100.0</w:t>
            </w:r>
          </w:p>
        </w:tc>
        <w:tc>
          <w:tcPr>
            <w:tcW w:w="2239" w:type="dxa"/>
            <w:shd w:val="clear" w:color="auto" w:fill="auto"/>
          </w:tcPr>
          <w:p w14:paraId="671EB428"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100.0</w:t>
            </w:r>
          </w:p>
        </w:tc>
      </w:tr>
    </w:tbl>
    <w:p w14:paraId="2BA992AF" w14:textId="77777777" w:rsidR="00D370AA" w:rsidRPr="00A84176" w:rsidRDefault="00000000" w:rsidP="00845F73">
      <w:pPr>
        <w:tabs>
          <w:tab w:val="left" w:pos="1620"/>
        </w:tabs>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Source: Researcher’s Survey data from the field </w:t>
      </w:r>
    </w:p>
    <w:p w14:paraId="236D1420"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b/>
          <w:bCs/>
          <w:sz w:val="26"/>
          <w:szCs w:val="26"/>
        </w:rPr>
      </w:pPr>
      <w:r w:rsidRPr="00A84176">
        <w:rPr>
          <w:rFonts w:ascii="Times New Roman" w:hAnsi="Times New Roman" w:cs="Times New Roman"/>
          <w:sz w:val="26"/>
          <w:szCs w:val="26"/>
          <w14:ligatures w14:val="standardContextual"/>
        </w:rPr>
        <w:t>It was revealed through the prepared Table 4.8 that most of the respondents o</w:t>
      </w:r>
      <w:r w:rsidRPr="00A84176">
        <w:rPr>
          <w:rFonts w:ascii="Times New Roman" w:hAnsi="Times New Roman" w:cs="Times New Roman"/>
          <w:color w:val="000000"/>
          <w:sz w:val="26"/>
          <w:szCs w:val="26"/>
        </w:rPr>
        <w:t>ccasionally</w:t>
      </w:r>
      <w:r w:rsidRPr="00A84176">
        <w:rPr>
          <w:rFonts w:ascii="Times New Roman" w:hAnsi="Times New Roman" w:cs="Times New Roman"/>
          <w:sz w:val="26"/>
          <w:szCs w:val="26"/>
          <w14:ligatures w14:val="standardContextual"/>
        </w:rPr>
        <w:t xml:space="preserve"> uses </w:t>
      </w:r>
      <w:r w:rsidRPr="00A84176">
        <w:rPr>
          <w:rFonts w:ascii="Times New Roman" w:hAnsi="Times New Roman" w:cs="Times New Roman"/>
          <w:sz w:val="26"/>
          <w:szCs w:val="26"/>
        </w:rPr>
        <w:t>X (Twitter)</w:t>
      </w:r>
      <w:r w:rsidRPr="00A84176">
        <w:rPr>
          <w:rFonts w:ascii="Times New Roman" w:hAnsi="Times New Roman" w:cs="Times New Roman"/>
          <w:sz w:val="26"/>
          <w:szCs w:val="26"/>
          <w14:ligatures w14:val="standardContextual"/>
        </w:rPr>
        <w:t xml:space="preserve"> Platform, 47.0% of the respondents said </w:t>
      </w:r>
      <w:proofErr w:type="gramStart"/>
      <w:r w:rsidRPr="00A84176">
        <w:rPr>
          <w:rFonts w:ascii="Times New Roman" w:hAnsi="Times New Roman" w:cs="Times New Roman"/>
          <w:sz w:val="26"/>
          <w:szCs w:val="26"/>
          <w14:ligatures w14:val="standardContextual"/>
        </w:rPr>
        <w:t>YES</w:t>
      </w:r>
      <w:proofErr w:type="gramEnd"/>
      <w:r w:rsidRPr="00A84176">
        <w:rPr>
          <w:rFonts w:ascii="Times New Roman" w:hAnsi="Times New Roman" w:cs="Times New Roman"/>
          <w:sz w:val="26"/>
          <w:szCs w:val="26"/>
          <w14:ligatures w14:val="standardContextual"/>
        </w:rPr>
        <w:t xml:space="preserve"> they </w:t>
      </w:r>
      <w:r w:rsidRPr="00A84176">
        <w:rPr>
          <w:rFonts w:ascii="Times New Roman" w:hAnsi="Times New Roman" w:cs="Times New Roman"/>
          <w:sz w:val="26"/>
          <w:szCs w:val="26"/>
          <w14:ligatures w14:val="standardContextual"/>
        </w:rPr>
        <w:lastRenderedPageBreak/>
        <w:t xml:space="preserve">use </w:t>
      </w:r>
      <w:r w:rsidRPr="00A84176">
        <w:rPr>
          <w:rFonts w:ascii="Times New Roman" w:hAnsi="Times New Roman" w:cs="Times New Roman"/>
          <w:sz w:val="26"/>
          <w:szCs w:val="26"/>
        </w:rPr>
        <w:t>X (Twitter)</w:t>
      </w:r>
      <w:r w:rsidRPr="00A84176">
        <w:rPr>
          <w:rFonts w:ascii="Times New Roman" w:hAnsi="Times New Roman" w:cs="Times New Roman"/>
          <w:sz w:val="26"/>
          <w:szCs w:val="26"/>
          <w14:ligatures w14:val="standardContextual"/>
        </w:rPr>
        <w:t xml:space="preserve"> during class periods. In addition, it was also discovered that 32.0% said NO they don’t use the </w:t>
      </w:r>
      <w:r w:rsidRPr="00A84176">
        <w:rPr>
          <w:rFonts w:ascii="Times New Roman" w:hAnsi="Times New Roman" w:cs="Times New Roman"/>
          <w:sz w:val="26"/>
          <w:szCs w:val="26"/>
        </w:rPr>
        <w:t>X (Twitter)</w:t>
      </w:r>
      <w:r w:rsidRPr="00A84176">
        <w:rPr>
          <w:rFonts w:ascii="Times New Roman" w:hAnsi="Times New Roman" w:cs="Times New Roman"/>
          <w:sz w:val="26"/>
          <w:szCs w:val="26"/>
          <w14:ligatures w14:val="standardContextual"/>
        </w:rPr>
        <w:t xml:space="preserve"> during class hours, while the remaining 19.0% said they Partially use </w:t>
      </w:r>
      <w:r w:rsidRPr="00A84176">
        <w:rPr>
          <w:rFonts w:ascii="Times New Roman" w:hAnsi="Times New Roman" w:cs="Times New Roman"/>
          <w:sz w:val="26"/>
          <w:szCs w:val="26"/>
        </w:rPr>
        <w:t>X (Twitter)</w:t>
      </w:r>
      <w:r w:rsidRPr="00A84176">
        <w:rPr>
          <w:rFonts w:ascii="Times New Roman" w:hAnsi="Times New Roman" w:cs="Times New Roman"/>
          <w:sz w:val="26"/>
          <w:szCs w:val="26"/>
          <w14:ligatures w14:val="standardContextual"/>
        </w:rPr>
        <w:t xml:space="preserve"> during class periods</w:t>
      </w:r>
    </w:p>
    <w:p w14:paraId="2AA9CD38" w14:textId="77777777" w:rsidR="00D370AA" w:rsidRPr="00A84176" w:rsidRDefault="00000000" w:rsidP="00A84176">
      <w:pPr>
        <w:spacing w:after="0" w:line="360" w:lineRule="auto"/>
        <w:jc w:val="both"/>
        <w:rPr>
          <w:rFonts w:ascii="Times New Roman" w:hAnsi="Times New Roman" w:cs="Times New Roman"/>
          <w:bCs/>
          <w:sz w:val="26"/>
          <w:szCs w:val="26"/>
        </w:rPr>
      </w:pPr>
      <w:r w:rsidRPr="00A84176">
        <w:rPr>
          <w:rFonts w:ascii="Times New Roman" w:hAnsi="Times New Roman" w:cs="Times New Roman"/>
          <w:b/>
          <w:bCs/>
          <w:sz w:val="26"/>
          <w:szCs w:val="26"/>
        </w:rPr>
        <w:t xml:space="preserve">Table 4.9: </w:t>
      </w:r>
      <w:r w:rsidRPr="00A84176">
        <w:rPr>
          <w:rFonts w:ascii="Times New Roman" w:eastAsia="Arial" w:hAnsi="Times New Roman" w:cs="Times New Roman"/>
          <w:color w:val="202124"/>
          <w:spacing w:val="3"/>
          <w:sz w:val="26"/>
          <w:szCs w:val="26"/>
          <w:shd w:val="clear" w:color="auto" w:fill="FFFFFF"/>
        </w:rPr>
        <w:t xml:space="preserve">Which of these </w:t>
      </w:r>
      <w:r w:rsidRPr="00A84176">
        <w:rPr>
          <w:rFonts w:ascii="Times New Roman" w:hAnsi="Times New Roman" w:cs="Times New Roman"/>
          <w:sz w:val="26"/>
          <w:szCs w:val="26"/>
        </w:rPr>
        <w:t>X (Twitter)</w:t>
      </w:r>
      <w:r w:rsidRPr="00A84176">
        <w:rPr>
          <w:rFonts w:ascii="Times New Roman" w:eastAsia="Arial" w:hAnsi="Times New Roman" w:cs="Times New Roman"/>
          <w:color w:val="202124"/>
          <w:spacing w:val="3"/>
          <w:sz w:val="26"/>
          <w:szCs w:val="26"/>
          <w:shd w:val="clear" w:color="auto" w:fill="FFFFFF"/>
        </w:rPr>
        <w:t xml:space="preserve"> features do you use the most?</w:t>
      </w:r>
    </w:p>
    <w:tbl>
      <w:tblPr>
        <w:tblStyle w:val="ListTable6Colorful1"/>
        <w:tblW w:w="9305" w:type="dxa"/>
        <w:tblLayout w:type="fixed"/>
        <w:tblLook w:val="04A0" w:firstRow="1" w:lastRow="0" w:firstColumn="1" w:lastColumn="0" w:noHBand="0" w:noVBand="1"/>
      </w:tblPr>
      <w:tblGrid>
        <w:gridCol w:w="250"/>
        <w:gridCol w:w="3705"/>
        <w:gridCol w:w="1737"/>
        <w:gridCol w:w="1529"/>
        <w:gridCol w:w="2084"/>
      </w:tblGrid>
      <w:tr w:rsidR="00D370AA" w:rsidRPr="00A84176" w14:paraId="6B65F471" w14:textId="77777777" w:rsidTr="00D370AA">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955" w:type="dxa"/>
            <w:gridSpan w:val="2"/>
            <w:tcBorders>
              <w:bottom w:val="single" w:sz="2" w:space="0" w:color="auto"/>
            </w:tcBorders>
            <w:shd w:val="clear" w:color="auto" w:fill="auto"/>
          </w:tcPr>
          <w:p w14:paraId="4F329CA8" w14:textId="77777777" w:rsidR="00D370AA" w:rsidRPr="00A84176" w:rsidRDefault="00000000" w:rsidP="00A84176">
            <w:pPr>
              <w:autoSpaceDE w:val="0"/>
              <w:autoSpaceDN w:val="0"/>
              <w:adjustRightInd w:val="0"/>
              <w:spacing w:after="0" w:line="360" w:lineRule="auto"/>
              <w:jc w:val="both"/>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Category</w:t>
            </w:r>
          </w:p>
        </w:tc>
        <w:tc>
          <w:tcPr>
            <w:tcW w:w="1737" w:type="dxa"/>
            <w:tcBorders>
              <w:bottom w:val="single" w:sz="2" w:space="0" w:color="auto"/>
            </w:tcBorders>
            <w:shd w:val="clear" w:color="auto" w:fill="auto"/>
          </w:tcPr>
          <w:p w14:paraId="63B0C587"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Frequency</w:t>
            </w:r>
          </w:p>
        </w:tc>
        <w:tc>
          <w:tcPr>
            <w:tcW w:w="1529" w:type="dxa"/>
            <w:tcBorders>
              <w:bottom w:val="single" w:sz="2" w:space="0" w:color="auto"/>
            </w:tcBorders>
            <w:shd w:val="clear" w:color="auto" w:fill="auto"/>
          </w:tcPr>
          <w:p w14:paraId="0F96A67C"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Percent</w:t>
            </w:r>
          </w:p>
        </w:tc>
        <w:tc>
          <w:tcPr>
            <w:tcW w:w="2084" w:type="dxa"/>
            <w:tcBorders>
              <w:bottom w:val="single" w:sz="2" w:space="0" w:color="auto"/>
            </w:tcBorders>
            <w:shd w:val="clear" w:color="auto" w:fill="auto"/>
          </w:tcPr>
          <w:p w14:paraId="217D9FBE"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Valid Percent</w:t>
            </w:r>
          </w:p>
        </w:tc>
      </w:tr>
      <w:tr w:rsidR="00D370AA" w:rsidRPr="00A84176" w14:paraId="2438F5F1" w14:textId="77777777" w:rsidTr="00D370AA">
        <w:trPr>
          <w:trHeight w:val="303"/>
        </w:trPr>
        <w:tc>
          <w:tcPr>
            <w:cnfStyle w:val="001000000000" w:firstRow="0" w:lastRow="0" w:firstColumn="1" w:lastColumn="0" w:oddVBand="0" w:evenVBand="0" w:oddHBand="0" w:evenHBand="0" w:firstRowFirstColumn="0" w:firstRowLastColumn="0" w:lastRowFirstColumn="0" w:lastRowLastColumn="0"/>
            <w:tcW w:w="250" w:type="dxa"/>
            <w:vMerge w:val="restart"/>
            <w:tcBorders>
              <w:top w:val="single" w:sz="2" w:space="0" w:color="auto"/>
            </w:tcBorders>
            <w:shd w:val="clear" w:color="auto" w:fill="auto"/>
          </w:tcPr>
          <w:p w14:paraId="415F8AA3"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705" w:type="dxa"/>
            <w:tcBorders>
              <w:top w:val="single" w:sz="2" w:space="0" w:color="auto"/>
            </w:tcBorders>
            <w:shd w:val="clear" w:color="auto" w:fill="auto"/>
          </w:tcPr>
          <w:p w14:paraId="09566529"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Like Tweet</w:t>
            </w:r>
          </w:p>
        </w:tc>
        <w:tc>
          <w:tcPr>
            <w:tcW w:w="1737" w:type="dxa"/>
            <w:tcBorders>
              <w:top w:val="single" w:sz="2" w:space="0" w:color="auto"/>
            </w:tcBorders>
            <w:shd w:val="clear" w:color="auto" w:fill="auto"/>
          </w:tcPr>
          <w:p w14:paraId="5273967B"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35</w:t>
            </w:r>
          </w:p>
        </w:tc>
        <w:tc>
          <w:tcPr>
            <w:tcW w:w="1529" w:type="dxa"/>
            <w:tcBorders>
              <w:top w:val="single" w:sz="2" w:space="0" w:color="auto"/>
            </w:tcBorders>
            <w:shd w:val="clear" w:color="auto" w:fill="auto"/>
          </w:tcPr>
          <w:p w14:paraId="3760DC8D"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35.0</w:t>
            </w:r>
          </w:p>
        </w:tc>
        <w:tc>
          <w:tcPr>
            <w:tcW w:w="2084" w:type="dxa"/>
            <w:tcBorders>
              <w:top w:val="single" w:sz="2" w:space="0" w:color="auto"/>
            </w:tcBorders>
            <w:shd w:val="clear" w:color="auto" w:fill="auto"/>
          </w:tcPr>
          <w:p w14:paraId="19F9EE55"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35.0</w:t>
            </w:r>
          </w:p>
        </w:tc>
      </w:tr>
      <w:tr w:rsidR="00D370AA" w:rsidRPr="00A84176" w14:paraId="22AE9769" w14:textId="77777777" w:rsidTr="00D370AA">
        <w:trPr>
          <w:trHeight w:val="347"/>
        </w:trPr>
        <w:tc>
          <w:tcPr>
            <w:cnfStyle w:val="001000000000" w:firstRow="0" w:lastRow="0" w:firstColumn="1" w:lastColumn="0" w:oddVBand="0" w:evenVBand="0" w:oddHBand="0" w:evenHBand="0" w:firstRowFirstColumn="0" w:firstRowLastColumn="0" w:lastRowFirstColumn="0" w:lastRowLastColumn="0"/>
            <w:tcW w:w="250" w:type="dxa"/>
            <w:vMerge/>
            <w:shd w:val="clear" w:color="auto" w:fill="auto"/>
          </w:tcPr>
          <w:p w14:paraId="383FE7D5"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705" w:type="dxa"/>
            <w:shd w:val="clear" w:color="auto" w:fill="auto"/>
          </w:tcPr>
          <w:p w14:paraId="06ADA296"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Repost</w:t>
            </w:r>
          </w:p>
        </w:tc>
        <w:tc>
          <w:tcPr>
            <w:tcW w:w="1737" w:type="dxa"/>
            <w:shd w:val="clear" w:color="auto" w:fill="auto"/>
          </w:tcPr>
          <w:p w14:paraId="4E42FD8D"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34</w:t>
            </w:r>
          </w:p>
        </w:tc>
        <w:tc>
          <w:tcPr>
            <w:tcW w:w="1529" w:type="dxa"/>
            <w:shd w:val="clear" w:color="auto" w:fill="auto"/>
          </w:tcPr>
          <w:p w14:paraId="7B05F8BD"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3</w:t>
            </w:r>
            <w:r w:rsidRPr="00A84176">
              <w:rPr>
                <w:rFonts w:ascii="Times New Roman" w:hAnsi="Times New Roman" w:cs="Times New Roman"/>
                <w:color w:val="000000"/>
                <w:sz w:val="26"/>
                <w:szCs w:val="26"/>
              </w:rPr>
              <w:t>4.0</w:t>
            </w:r>
          </w:p>
        </w:tc>
        <w:tc>
          <w:tcPr>
            <w:tcW w:w="2084" w:type="dxa"/>
            <w:shd w:val="clear" w:color="auto" w:fill="auto"/>
          </w:tcPr>
          <w:p w14:paraId="2F2467CB"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3</w:t>
            </w:r>
            <w:r w:rsidRPr="00A84176">
              <w:rPr>
                <w:rFonts w:ascii="Times New Roman" w:hAnsi="Times New Roman" w:cs="Times New Roman"/>
                <w:color w:val="000000"/>
                <w:sz w:val="26"/>
                <w:szCs w:val="26"/>
              </w:rPr>
              <w:t>4.0</w:t>
            </w:r>
          </w:p>
        </w:tc>
      </w:tr>
      <w:tr w:rsidR="00D370AA" w:rsidRPr="00A84176" w14:paraId="390DF326" w14:textId="77777777" w:rsidTr="00D370AA">
        <w:trPr>
          <w:trHeight w:val="347"/>
        </w:trPr>
        <w:tc>
          <w:tcPr>
            <w:cnfStyle w:val="001000000000" w:firstRow="0" w:lastRow="0" w:firstColumn="1" w:lastColumn="0" w:oddVBand="0" w:evenVBand="0" w:oddHBand="0" w:evenHBand="0" w:firstRowFirstColumn="0" w:firstRowLastColumn="0" w:lastRowFirstColumn="0" w:lastRowLastColumn="0"/>
            <w:tcW w:w="250" w:type="dxa"/>
            <w:vMerge/>
            <w:shd w:val="clear" w:color="auto" w:fill="auto"/>
          </w:tcPr>
          <w:p w14:paraId="1EF3679F"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705" w:type="dxa"/>
            <w:shd w:val="clear" w:color="auto" w:fill="auto"/>
          </w:tcPr>
          <w:p w14:paraId="7ADAF562"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Quote</w:t>
            </w:r>
          </w:p>
        </w:tc>
        <w:tc>
          <w:tcPr>
            <w:tcW w:w="1737" w:type="dxa"/>
            <w:shd w:val="clear" w:color="auto" w:fill="auto"/>
          </w:tcPr>
          <w:p w14:paraId="3D049A67"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23</w:t>
            </w:r>
          </w:p>
        </w:tc>
        <w:tc>
          <w:tcPr>
            <w:tcW w:w="1529" w:type="dxa"/>
            <w:shd w:val="clear" w:color="auto" w:fill="auto"/>
          </w:tcPr>
          <w:p w14:paraId="74A4272C"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23.0</w:t>
            </w:r>
          </w:p>
        </w:tc>
        <w:tc>
          <w:tcPr>
            <w:tcW w:w="2084" w:type="dxa"/>
            <w:shd w:val="clear" w:color="auto" w:fill="auto"/>
          </w:tcPr>
          <w:p w14:paraId="587FC74E"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23.0</w:t>
            </w:r>
          </w:p>
        </w:tc>
      </w:tr>
      <w:tr w:rsidR="00D370AA" w:rsidRPr="00A84176" w14:paraId="682EA76C" w14:textId="77777777" w:rsidTr="00D370AA">
        <w:trPr>
          <w:trHeight w:val="347"/>
        </w:trPr>
        <w:tc>
          <w:tcPr>
            <w:cnfStyle w:val="001000000000" w:firstRow="0" w:lastRow="0" w:firstColumn="1" w:lastColumn="0" w:oddVBand="0" w:evenVBand="0" w:oddHBand="0" w:evenHBand="0" w:firstRowFirstColumn="0" w:firstRowLastColumn="0" w:lastRowFirstColumn="0" w:lastRowLastColumn="0"/>
            <w:tcW w:w="250" w:type="dxa"/>
            <w:vMerge/>
            <w:shd w:val="clear" w:color="auto" w:fill="auto"/>
          </w:tcPr>
          <w:p w14:paraId="6735BD49"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705" w:type="dxa"/>
            <w:shd w:val="clear" w:color="auto" w:fill="auto"/>
          </w:tcPr>
          <w:p w14:paraId="13AB9A79"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Share</w:t>
            </w:r>
          </w:p>
        </w:tc>
        <w:tc>
          <w:tcPr>
            <w:tcW w:w="1737" w:type="dxa"/>
            <w:shd w:val="clear" w:color="auto" w:fill="auto"/>
          </w:tcPr>
          <w:p w14:paraId="3951DE96"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8</w:t>
            </w:r>
          </w:p>
        </w:tc>
        <w:tc>
          <w:tcPr>
            <w:tcW w:w="1529" w:type="dxa"/>
            <w:shd w:val="clear" w:color="auto" w:fill="auto"/>
          </w:tcPr>
          <w:p w14:paraId="14D4F70A"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8</w:t>
            </w:r>
            <w:r w:rsidRPr="00A84176">
              <w:rPr>
                <w:rFonts w:ascii="Times New Roman" w:hAnsi="Times New Roman" w:cs="Times New Roman" w:hint="eastAsia"/>
                <w:color w:val="000000"/>
                <w:sz w:val="26"/>
                <w:szCs w:val="26"/>
              </w:rPr>
              <w:t>.</w:t>
            </w:r>
            <w:r w:rsidRPr="00A84176">
              <w:rPr>
                <w:rFonts w:ascii="Times New Roman" w:hAnsi="Times New Roman" w:cs="Times New Roman"/>
                <w:color w:val="000000"/>
                <w:sz w:val="26"/>
                <w:szCs w:val="26"/>
              </w:rPr>
              <w:t>0</w:t>
            </w:r>
          </w:p>
        </w:tc>
        <w:tc>
          <w:tcPr>
            <w:tcW w:w="2084" w:type="dxa"/>
            <w:shd w:val="clear" w:color="auto" w:fill="auto"/>
          </w:tcPr>
          <w:p w14:paraId="4915E63E"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8</w:t>
            </w:r>
            <w:r w:rsidRPr="00A84176">
              <w:rPr>
                <w:rFonts w:ascii="Times New Roman" w:hAnsi="Times New Roman" w:cs="Times New Roman" w:hint="eastAsia"/>
                <w:color w:val="000000"/>
                <w:sz w:val="26"/>
                <w:szCs w:val="26"/>
              </w:rPr>
              <w:t>.</w:t>
            </w:r>
            <w:r w:rsidRPr="00A84176">
              <w:rPr>
                <w:rFonts w:ascii="Times New Roman" w:hAnsi="Times New Roman" w:cs="Times New Roman"/>
                <w:color w:val="000000"/>
                <w:sz w:val="26"/>
                <w:szCs w:val="26"/>
              </w:rPr>
              <w:t>0</w:t>
            </w:r>
          </w:p>
        </w:tc>
      </w:tr>
      <w:tr w:rsidR="00D370AA" w:rsidRPr="00A84176" w14:paraId="5DC96CC6" w14:textId="77777777" w:rsidTr="00D370AA">
        <w:trPr>
          <w:trHeight w:val="347"/>
        </w:trPr>
        <w:tc>
          <w:tcPr>
            <w:cnfStyle w:val="001000000000" w:firstRow="0" w:lastRow="0" w:firstColumn="1" w:lastColumn="0" w:oddVBand="0" w:evenVBand="0" w:oddHBand="0" w:evenHBand="0" w:firstRowFirstColumn="0" w:firstRowLastColumn="0" w:lastRowFirstColumn="0" w:lastRowLastColumn="0"/>
            <w:tcW w:w="250" w:type="dxa"/>
            <w:vMerge/>
            <w:shd w:val="clear" w:color="auto" w:fill="auto"/>
          </w:tcPr>
          <w:p w14:paraId="60D9BE56"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705" w:type="dxa"/>
            <w:shd w:val="clear" w:color="auto" w:fill="auto"/>
          </w:tcPr>
          <w:p w14:paraId="1C67DCDC"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Total</w:t>
            </w:r>
          </w:p>
        </w:tc>
        <w:tc>
          <w:tcPr>
            <w:tcW w:w="1737" w:type="dxa"/>
            <w:shd w:val="clear" w:color="auto" w:fill="auto"/>
          </w:tcPr>
          <w:p w14:paraId="5790A1D0"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100</w:t>
            </w:r>
          </w:p>
        </w:tc>
        <w:tc>
          <w:tcPr>
            <w:tcW w:w="1529" w:type="dxa"/>
            <w:shd w:val="clear" w:color="auto" w:fill="auto"/>
          </w:tcPr>
          <w:p w14:paraId="629C83C0"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100.0</w:t>
            </w:r>
          </w:p>
        </w:tc>
        <w:tc>
          <w:tcPr>
            <w:tcW w:w="2084" w:type="dxa"/>
            <w:shd w:val="clear" w:color="auto" w:fill="auto"/>
          </w:tcPr>
          <w:p w14:paraId="297738C3"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100.0</w:t>
            </w:r>
          </w:p>
        </w:tc>
      </w:tr>
    </w:tbl>
    <w:p w14:paraId="135EE344" w14:textId="77777777" w:rsidR="00D370AA" w:rsidRPr="00A84176" w:rsidRDefault="00000000" w:rsidP="00845F73">
      <w:pPr>
        <w:tabs>
          <w:tab w:val="left" w:pos="1620"/>
        </w:tabs>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Source: Researcher’s Survey data from the field </w:t>
      </w:r>
    </w:p>
    <w:p w14:paraId="3A415A6E"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14:ligatures w14:val="standardContextual"/>
        </w:rPr>
        <w:t xml:space="preserve">In Table 4.9, the study shows that 35.0% of the respondents </w:t>
      </w:r>
      <w:r w:rsidRPr="00A84176">
        <w:rPr>
          <w:rFonts w:ascii="Times New Roman" w:hAnsi="Times New Roman" w:cs="Times New Roman"/>
          <w:sz w:val="26"/>
          <w:szCs w:val="26"/>
        </w:rPr>
        <w:t xml:space="preserve">like tweet, 34.0% of them repost, 23.0% of the </w:t>
      </w:r>
      <w:proofErr w:type="gramStart"/>
      <w:r w:rsidRPr="00A84176">
        <w:rPr>
          <w:rFonts w:ascii="Times New Roman" w:hAnsi="Times New Roman" w:cs="Times New Roman"/>
          <w:sz w:val="26"/>
          <w:szCs w:val="26"/>
        </w:rPr>
        <w:t>respondents</w:t>
      </w:r>
      <w:proofErr w:type="gramEnd"/>
      <w:r w:rsidRPr="00A84176">
        <w:rPr>
          <w:rFonts w:ascii="Times New Roman" w:hAnsi="Times New Roman" w:cs="Times New Roman"/>
          <w:sz w:val="26"/>
          <w:szCs w:val="26"/>
        </w:rPr>
        <w:t xml:space="preserve"> quote, while 8.0% share posts.</w:t>
      </w:r>
    </w:p>
    <w:p w14:paraId="783706AC" w14:textId="77777777" w:rsidR="00D370AA" w:rsidRPr="00A84176" w:rsidRDefault="00000000" w:rsidP="00A84176">
      <w:pPr>
        <w:spacing w:after="0" w:line="360" w:lineRule="auto"/>
        <w:jc w:val="both"/>
        <w:rPr>
          <w:rFonts w:ascii="Times New Roman" w:hAnsi="Times New Roman" w:cs="Times New Roman"/>
          <w:bCs/>
          <w:sz w:val="26"/>
          <w:szCs w:val="26"/>
        </w:rPr>
      </w:pPr>
      <w:r w:rsidRPr="00A84176">
        <w:rPr>
          <w:rFonts w:ascii="Times New Roman" w:hAnsi="Times New Roman" w:cs="Times New Roman"/>
          <w:b/>
          <w:bCs/>
          <w:sz w:val="26"/>
          <w:szCs w:val="26"/>
        </w:rPr>
        <w:t xml:space="preserve">Table 4.10: </w:t>
      </w:r>
      <w:r w:rsidRPr="00A84176">
        <w:rPr>
          <w:rFonts w:ascii="Times New Roman" w:eastAsia="Arial" w:hAnsi="Times New Roman" w:cs="Times New Roman"/>
          <w:color w:val="202124"/>
          <w:spacing w:val="3"/>
          <w:sz w:val="26"/>
          <w:szCs w:val="26"/>
          <w:shd w:val="clear" w:color="auto" w:fill="FFFFFF"/>
        </w:rPr>
        <w:t xml:space="preserve">What is the duration of time spent when using </w:t>
      </w:r>
      <w:r w:rsidRPr="00A84176">
        <w:rPr>
          <w:rFonts w:ascii="Times New Roman" w:hAnsi="Times New Roman" w:cs="Times New Roman"/>
          <w:sz w:val="26"/>
          <w:szCs w:val="26"/>
        </w:rPr>
        <w:t>X (Twitter)</w:t>
      </w:r>
      <w:r w:rsidRPr="00A84176">
        <w:rPr>
          <w:rFonts w:ascii="Times New Roman" w:eastAsia="Arial" w:hAnsi="Times New Roman" w:cs="Times New Roman"/>
          <w:color w:val="202124"/>
          <w:spacing w:val="3"/>
          <w:sz w:val="26"/>
          <w:szCs w:val="26"/>
          <w:shd w:val="clear" w:color="auto" w:fill="FFFFFF"/>
        </w:rPr>
        <w:t>?</w:t>
      </w:r>
    </w:p>
    <w:tbl>
      <w:tblPr>
        <w:tblStyle w:val="ListTable6Colorful1"/>
        <w:tblW w:w="9305" w:type="dxa"/>
        <w:tblLayout w:type="fixed"/>
        <w:tblLook w:val="04A0" w:firstRow="1" w:lastRow="0" w:firstColumn="1" w:lastColumn="0" w:noHBand="0" w:noVBand="1"/>
      </w:tblPr>
      <w:tblGrid>
        <w:gridCol w:w="250"/>
        <w:gridCol w:w="3705"/>
        <w:gridCol w:w="1737"/>
        <w:gridCol w:w="1529"/>
        <w:gridCol w:w="2084"/>
      </w:tblGrid>
      <w:tr w:rsidR="00D370AA" w:rsidRPr="00A84176" w14:paraId="1FF3884A" w14:textId="77777777" w:rsidTr="00D370AA">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955" w:type="dxa"/>
            <w:gridSpan w:val="2"/>
            <w:tcBorders>
              <w:bottom w:val="single" w:sz="2" w:space="0" w:color="auto"/>
            </w:tcBorders>
            <w:shd w:val="clear" w:color="auto" w:fill="auto"/>
          </w:tcPr>
          <w:p w14:paraId="7207F715" w14:textId="77777777" w:rsidR="00D370AA" w:rsidRPr="00A84176" w:rsidRDefault="00000000" w:rsidP="00A84176">
            <w:pPr>
              <w:autoSpaceDE w:val="0"/>
              <w:autoSpaceDN w:val="0"/>
              <w:adjustRightInd w:val="0"/>
              <w:spacing w:after="0" w:line="360" w:lineRule="auto"/>
              <w:jc w:val="both"/>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Category</w:t>
            </w:r>
          </w:p>
        </w:tc>
        <w:tc>
          <w:tcPr>
            <w:tcW w:w="1737" w:type="dxa"/>
            <w:tcBorders>
              <w:bottom w:val="single" w:sz="2" w:space="0" w:color="auto"/>
            </w:tcBorders>
            <w:shd w:val="clear" w:color="auto" w:fill="auto"/>
          </w:tcPr>
          <w:p w14:paraId="369ED18C"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Frequency</w:t>
            </w:r>
          </w:p>
        </w:tc>
        <w:tc>
          <w:tcPr>
            <w:tcW w:w="1529" w:type="dxa"/>
            <w:tcBorders>
              <w:bottom w:val="single" w:sz="2" w:space="0" w:color="auto"/>
            </w:tcBorders>
            <w:shd w:val="clear" w:color="auto" w:fill="auto"/>
          </w:tcPr>
          <w:p w14:paraId="05D9B783"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Percent</w:t>
            </w:r>
          </w:p>
        </w:tc>
        <w:tc>
          <w:tcPr>
            <w:tcW w:w="2084" w:type="dxa"/>
            <w:tcBorders>
              <w:bottom w:val="single" w:sz="2" w:space="0" w:color="auto"/>
            </w:tcBorders>
            <w:shd w:val="clear" w:color="auto" w:fill="auto"/>
          </w:tcPr>
          <w:p w14:paraId="0C61D34A" w14:textId="77777777" w:rsidR="00D370AA" w:rsidRPr="00A84176" w:rsidRDefault="00000000" w:rsidP="00A84176">
            <w:pPr>
              <w:autoSpaceDE w:val="0"/>
              <w:autoSpaceDN w:val="0"/>
              <w:adjustRightInd w:val="0"/>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Valid Percent</w:t>
            </w:r>
          </w:p>
        </w:tc>
      </w:tr>
      <w:tr w:rsidR="00D370AA" w:rsidRPr="00A84176" w14:paraId="6A4D897E" w14:textId="77777777" w:rsidTr="00D370AA">
        <w:trPr>
          <w:trHeight w:val="303"/>
        </w:trPr>
        <w:tc>
          <w:tcPr>
            <w:cnfStyle w:val="001000000000" w:firstRow="0" w:lastRow="0" w:firstColumn="1" w:lastColumn="0" w:oddVBand="0" w:evenVBand="0" w:oddHBand="0" w:evenHBand="0" w:firstRowFirstColumn="0" w:firstRowLastColumn="0" w:lastRowFirstColumn="0" w:lastRowLastColumn="0"/>
            <w:tcW w:w="250" w:type="dxa"/>
            <w:vMerge w:val="restart"/>
            <w:tcBorders>
              <w:top w:val="single" w:sz="2" w:space="0" w:color="auto"/>
            </w:tcBorders>
            <w:shd w:val="clear" w:color="auto" w:fill="auto"/>
          </w:tcPr>
          <w:p w14:paraId="5CC04085"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705" w:type="dxa"/>
            <w:tcBorders>
              <w:top w:val="single" w:sz="2" w:space="0" w:color="auto"/>
            </w:tcBorders>
            <w:shd w:val="clear" w:color="auto" w:fill="auto"/>
          </w:tcPr>
          <w:p w14:paraId="56780CA6"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Less than one hour</w:t>
            </w:r>
          </w:p>
        </w:tc>
        <w:tc>
          <w:tcPr>
            <w:tcW w:w="1737" w:type="dxa"/>
            <w:tcBorders>
              <w:top w:val="single" w:sz="2" w:space="0" w:color="auto"/>
            </w:tcBorders>
            <w:shd w:val="clear" w:color="auto" w:fill="auto"/>
          </w:tcPr>
          <w:p w14:paraId="568A3071"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29</w:t>
            </w:r>
          </w:p>
        </w:tc>
        <w:tc>
          <w:tcPr>
            <w:tcW w:w="1529" w:type="dxa"/>
            <w:tcBorders>
              <w:top w:val="single" w:sz="2" w:space="0" w:color="auto"/>
            </w:tcBorders>
            <w:shd w:val="clear" w:color="auto" w:fill="auto"/>
          </w:tcPr>
          <w:p w14:paraId="0E714DB9"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29.0</w:t>
            </w:r>
          </w:p>
        </w:tc>
        <w:tc>
          <w:tcPr>
            <w:tcW w:w="2084" w:type="dxa"/>
            <w:tcBorders>
              <w:top w:val="single" w:sz="2" w:space="0" w:color="auto"/>
            </w:tcBorders>
            <w:shd w:val="clear" w:color="auto" w:fill="auto"/>
          </w:tcPr>
          <w:p w14:paraId="2BBF708D"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29.0</w:t>
            </w:r>
          </w:p>
        </w:tc>
      </w:tr>
      <w:tr w:rsidR="00D370AA" w:rsidRPr="00A84176" w14:paraId="636577C2" w14:textId="77777777" w:rsidTr="00D370AA">
        <w:trPr>
          <w:trHeight w:val="347"/>
        </w:trPr>
        <w:tc>
          <w:tcPr>
            <w:cnfStyle w:val="001000000000" w:firstRow="0" w:lastRow="0" w:firstColumn="1" w:lastColumn="0" w:oddVBand="0" w:evenVBand="0" w:oddHBand="0" w:evenHBand="0" w:firstRowFirstColumn="0" w:firstRowLastColumn="0" w:lastRowFirstColumn="0" w:lastRowLastColumn="0"/>
            <w:tcW w:w="250" w:type="dxa"/>
            <w:vMerge/>
            <w:shd w:val="clear" w:color="auto" w:fill="auto"/>
          </w:tcPr>
          <w:p w14:paraId="3BA0906C"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705" w:type="dxa"/>
            <w:shd w:val="clear" w:color="auto" w:fill="auto"/>
          </w:tcPr>
          <w:p w14:paraId="19D15D6C"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One to two hours</w:t>
            </w:r>
          </w:p>
        </w:tc>
        <w:tc>
          <w:tcPr>
            <w:tcW w:w="1737" w:type="dxa"/>
            <w:shd w:val="clear" w:color="auto" w:fill="auto"/>
          </w:tcPr>
          <w:p w14:paraId="0FF9B814"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34</w:t>
            </w:r>
          </w:p>
        </w:tc>
        <w:tc>
          <w:tcPr>
            <w:tcW w:w="1529" w:type="dxa"/>
            <w:shd w:val="clear" w:color="auto" w:fill="auto"/>
          </w:tcPr>
          <w:p w14:paraId="7A178172"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3</w:t>
            </w:r>
            <w:r w:rsidRPr="00A84176">
              <w:rPr>
                <w:rFonts w:ascii="Times New Roman" w:hAnsi="Times New Roman" w:cs="Times New Roman"/>
                <w:color w:val="000000"/>
                <w:sz w:val="26"/>
                <w:szCs w:val="26"/>
              </w:rPr>
              <w:t>4.0</w:t>
            </w:r>
          </w:p>
        </w:tc>
        <w:tc>
          <w:tcPr>
            <w:tcW w:w="2084" w:type="dxa"/>
            <w:shd w:val="clear" w:color="auto" w:fill="auto"/>
          </w:tcPr>
          <w:p w14:paraId="72CDFCBB"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3</w:t>
            </w:r>
            <w:r w:rsidRPr="00A84176">
              <w:rPr>
                <w:rFonts w:ascii="Times New Roman" w:hAnsi="Times New Roman" w:cs="Times New Roman"/>
                <w:color w:val="000000"/>
                <w:sz w:val="26"/>
                <w:szCs w:val="26"/>
              </w:rPr>
              <w:t>4.0</w:t>
            </w:r>
          </w:p>
        </w:tc>
      </w:tr>
      <w:tr w:rsidR="00D370AA" w:rsidRPr="00A84176" w14:paraId="31CE3418" w14:textId="77777777" w:rsidTr="00D370AA">
        <w:trPr>
          <w:trHeight w:val="347"/>
        </w:trPr>
        <w:tc>
          <w:tcPr>
            <w:cnfStyle w:val="001000000000" w:firstRow="0" w:lastRow="0" w:firstColumn="1" w:lastColumn="0" w:oddVBand="0" w:evenVBand="0" w:oddHBand="0" w:evenHBand="0" w:firstRowFirstColumn="0" w:firstRowLastColumn="0" w:lastRowFirstColumn="0" w:lastRowLastColumn="0"/>
            <w:tcW w:w="250" w:type="dxa"/>
            <w:vMerge/>
            <w:shd w:val="clear" w:color="auto" w:fill="auto"/>
          </w:tcPr>
          <w:p w14:paraId="46B047FC"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705" w:type="dxa"/>
            <w:shd w:val="clear" w:color="auto" w:fill="auto"/>
          </w:tcPr>
          <w:p w14:paraId="73C667B5"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Two to three hours</w:t>
            </w:r>
          </w:p>
        </w:tc>
        <w:tc>
          <w:tcPr>
            <w:tcW w:w="1737" w:type="dxa"/>
            <w:shd w:val="clear" w:color="auto" w:fill="auto"/>
          </w:tcPr>
          <w:p w14:paraId="1D8590CE"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24</w:t>
            </w:r>
          </w:p>
        </w:tc>
        <w:tc>
          <w:tcPr>
            <w:tcW w:w="1529" w:type="dxa"/>
            <w:shd w:val="clear" w:color="auto" w:fill="auto"/>
          </w:tcPr>
          <w:p w14:paraId="2810E0AA"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24.0</w:t>
            </w:r>
          </w:p>
        </w:tc>
        <w:tc>
          <w:tcPr>
            <w:tcW w:w="2084" w:type="dxa"/>
            <w:shd w:val="clear" w:color="auto" w:fill="auto"/>
          </w:tcPr>
          <w:p w14:paraId="2A87AB95"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24.0</w:t>
            </w:r>
          </w:p>
        </w:tc>
      </w:tr>
      <w:tr w:rsidR="00D370AA" w:rsidRPr="00A84176" w14:paraId="2728A566" w14:textId="77777777" w:rsidTr="00D370AA">
        <w:trPr>
          <w:trHeight w:val="347"/>
        </w:trPr>
        <w:tc>
          <w:tcPr>
            <w:cnfStyle w:val="001000000000" w:firstRow="0" w:lastRow="0" w:firstColumn="1" w:lastColumn="0" w:oddVBand="0" w:evenVBand="0" w:oddHBand="0" w:evenHBand="0" w:firstRowFirstColumn="0" w:firstRowLastColumn="0" w:lastRowFirstColumn="0" w:lastRowLastColumn="0"/>
            <w:tcW w:w="250" w:type="dxa"/>
            <w:vMerge/>
            <w:shd w:val="clear" w:color="auto" w:fill="auto"/>
          </w:tcPr>
          <w:p w14:paraId="4EB142B4"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705" w:type="dxa"/>
            <w:shd w:val="clear" w:color="auto" w:fill="auto"/>
          </w:tcPr>
          <w:p w14:paraId="0158BFE6"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Three hours and above</w:t>
            </w:r>
          </w:p>
        </w:tc>
        <w:tc>
          <w:tcPr>
            <w:tcW w:w="1737" w:type="dxa"/>
            <w:shd w:val="clear" w:color="auto" w:fill="auto"/>
          </w:tcPr>
          <w:p w14:paraId="44C67920"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13</w:t>
            </w:r>
          </w:p>
        </w:tc>
        <w:tc>
          <w:tcPr>
            <w:tcW w:w="1529" w:type="dxa"/>
            <w:shd w:val="clear" w:color="auto" w:fill="auto"/>
          </w:tcPr>
          <w:p w14:paraId="0D219EAA"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13</w:t>
            </w:r>
            <w:r w:rsidRPr="00A84176">
              <w:rPr>
                <w:rFonts w:ascii="Times New Roman" w:hAnsi="Times New Roman" w:cs="Times New Roman" w:hint="eastAsia"/>
                <w:color w:val="000000"/>
                <w:sz w:val="26"/>
                <w:szCs w:val="26"/>
              </w:rPr>
              <w:t>.</w:t>
            </w:r>
            <w:r w:rsidRPr="00A84176">
              <w:rPr>
                <w:rFonts w:ascii="Times New Roman" w:hAnsi="Times New Roman" w:cs="Times New Roman"/>
                <w:color w:val="000000"/>
                <w:sz w:val="26"/>
                <w:szCs w:val="26"/>
              </w:rPr>
              <w:t>0</w:t>
            </w:r>
          </w:p>
        </w:tc>
        <w:tc>
          <w:tcPr>
            <w:tcW w:w="2084" w:type="dxa"/>
            <w:shd w:val="clear" w:color="auto" w:fill="auto"/>
          </w:tcPr>
          <w:p w14:paraId="5DD09D1F"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13</w:t>
            </w:r>
            <w:r w:rsidRPr="00A84176">
              <w:rPr>
                <w:rFonts w:ascii="Times New Roman" w:hAnsi="Times New Roman" w:cs="Times New Roman" w:hint="eastAsia"/>
                <w:color w:val="000000"/>
                <w:sz w:val="26"/>
                <w:szCs w:val="26"/>
              </w:rPr>
              <w:t>.</w:t>
            </w:r>
            <w:r w:rsidRPr="00A84176">
              <w:rPr>
                <w:rFonts w:ascii="Times New Roman" w:hAnsi="Times New Roman" w:cs="Times New Roman"/>
                <w:color w:val="000000"/>
                <w:sz w:val="26"/>
                <w:szCs w:val="26"/>
              </w:rPr>
              <w:t>0</w:t>
            </w:r>
          </w:p>
        </w:tc>
      </w:tr>
      <w:tr w:rsidR="00D370AA" w:rsidRPr="00A84176" w14:paraId="45D75911" w14:textId="77777777" w:rsidTr="00D370AA">
        <w:trPr>
          <w:trHeight w:val="347"/>
        </w:trPr>
        <w:tc>
          <w:tcPr>
            <w:cnfStyle w:val="001000000000" w:firstRow="0" w:lastRow="0" w:firstColumn="1" w:lastColumn="0" w:oddVBand="0" w:evenVBand="0" w:oddHBand="0" w:evenHBand="0" w:firstRowFirstColumn="0" w:firstRowLastColumn="0" w:lastRowFirstColumn="0" w:lastRowLastColumn="0"/>
            <w:tcW w:w="250" w:type="dxa"/>
            <w:vMerge/>
            <w:shd w:val="clear" w:color="auto" w:fill="auto"/>
          </w:tcPr>
          <w:p w14:paraId="5D5E0C8D" w14:textId="77777777" w:rsidR="00D370AA" w:rsidRPr="00A84176" w:rsidRDefault="00D370AA" w:rsidP="00A84176">
            <w:pPr>
              <w:autoSpaceDE w:val="0"/>
              <w:autoSpaceDN w:val="0"/>
              <w:adjustRightInd w:val="0"/>
              <w:spacing w:after="0" w:line="360" w:lineRule="auto"/>
              <w:jc w:val="both"/>
              <w:rPr>
                <w:rFonts w:ascii="Times New Roman" w:hAnsi="Times New Roman" w:cs="Times New Roman"/>
                <w:color w:val="000000"/>
                <w:sz w:val="26"/>
                <w:szCs w:val="26"/>
              </w:rPr>
            </w:pPr>
          </w:p>
        </w:tc>
        <w:tc>
          <w:tcPr>
            <w:tcW w:w="3705" w:type="dxa"/>
            <w:shd w:val="clear" w:color="auto" w:fill="auto"/>
          </w:tcPr>
          <w:p w14:paraId="7C145689"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Total</w:t>
            </w:r>
          </w:p>
        </w:tc>
        <w:tc>
          <w:tcPr>
            <w:tcW w:w="1737" w:type="dxa"/>
            <w:shd w:val="clear" w:color="auto" w:fill="auto"/>
          </w:tcPr>
          <w:p w14:paraId="3348B364"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color w:val="000000"/>
                <w:sz w:val="26"/>
                <w:szCs w:val="26"/>
              </w:rPr>
              <w:t>100</w:t>
            </w:r>
          </w:p>
        </w:tc>
        <w:tc>
          <w:tcPr>
            <w:tcW w:w="1529" w:type="dxa"/>
            <w:shd w:val="clear" w:color="auto" w:fill="auto"/>
          </w:tcPr>
          <w:p w14:paraId="0716D348"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100.0</w:t>
            </w:r>
          </w:p>
        </w:tc>
        <w:tc>
          <w:tcPr>
            <w:tcW w:w="2084" w:type="dxa"/>
            <w:shd w:val="clear" w:color="auto" w:fill="auto"/>
          </w:tcPr>
          <w:p w14:paraId="11B41D5E" w14:textId="77777777" w:rsidR="00D370AA" w:rsidRPr="00A84176" w:rsidRDefault="00000000" w:rsidP="00A84176">
            <w:pPr>
              <w:autoSpaceDE w:val="0"/>
              <w:autoSpaceDN w:val="0"/>
              <w:adjustRightInd w:val="0"/>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6"/>
                <w:szCs w:val="26"/>
              </w:rPr>
            </w:pPr>
            <w:r w:rsidRPr="00A84176">
              <w:rPr>
                <w:rFonts w:ascii="Times New Roman" w:hAnsi="Times New Roman" w:cs="Times New Roman" w:hint="eastAsia"/>
                <w:color w:val="000000"/>
                <w:sz w:val="26"/>
                <w:szCs w:val="26"/>
              </w:rPr>
              <w:t>100.0</w:t>
            </w:r>
          </w:p>
        </w:tc>
      </w:tr>
    </w:tbl>
    <w:p w14:paraId="7180CAAC" w14:textId="77777777" w:rsidR="00D370AA" w:rsidRPr="00A84176" w:rsidRDefault="00000000" w:rsidP="00A84176">
      <w:pPr>
        <w:tabs>
          <w:tab w:val="left" w:pos="1620"/>
        </w:tabs>
        <w:spacing w:after="0" w:line="36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Source: Researcher’s Survey data from the field </w:t>
      </w:r>
    </w:p>
    <w:p w14:paraId="74EC1F18" w14:textId="77777777" w:rsidR="00D370AA" w:rsidRPr="00A84176" w:rsidRDefault="00000000" w:rsidP="00845F73">
      <w:pPr>
        <w:autoSpaceDE w:val="0"/>
        <w:autoSpaceDN w:val="0"/>
        <w:adjustRightInd w:val="0"/>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14:ligatures w14:val="standardContextual"/>
        </w:rPr>
        <w:t xml:space="preserve">In Table 4.10, the study shows that 34.0% of the respondents </w:t>
      </w:r>
      <w:r w:rsidRPr="00A84176">
        <w:rPr>
          <w:rFonts w:ascii="Times New Roman" w:hAnsi="Times New Roman" w:cs="Times New Roman"/>
          <w:sz w:val="26"/>
          <w:szCs w:val="26"/>
        </w:rPr>
        <w:t xml:space="preserve">spent up to one to two hours on X (Twitter), 29.0% of the respondents spent less than one hour on X </w:t>
      </w:r>
      <w:r w:rsidRPr="00A84176">
        <w:rPr>
          <w:rFonts w:ascii="Times New Roman" w:hAnsi="Times New Roman" w:cs="Times New Roman"/>
          <w:sz w:val="26"/>
          <w:szCs w:val="26"/>
        </w:rPr>
        <w:lastRenderedPageBreak/>
        <w:t xml:space="preserve">(Twitter). 24.0% of the respondents spent like two to three hours on X (Twitter), while 13.0% of the respondents </w:t>
      </w:r>
      <w:proofErr w:type="gramStart"/>
      <w:r w:rsidRPr="00A84176">
        <w:rPr>
          <w:rFonts w:ascii="Times New Roman" w:hAnsi="Times New Roman" w:cs="Times New Roman"/>
          <w:sz w:val="26"/>
          <w:szCs w:val="26"/>
        </w:rPr>
        <w:t>spent  three</w:t>
      </w:r>
      <w:proofErr w:type="gramEnd"/>
      <w:r w:rsidRPr="00A84176">
        <w:rPr>
          <w:rFonts w:ascii="Times New Roman" w:hAnsi="Times New Roman" w:cs="Times New Roman"/>
          <w:sz w:val="26"/>
          <w:szCs w:val="26"/>
        </w:rPr>
        <w:t xml:space="preserve"> hours and above on X (Twitter).</w:t>
      </w:r>
    </w:p>
    <w:p w14:paraId="2171CA3D" w14:textId="77777777" w:rsidR="00D370AA" w:rsidRPr="00A84176" w:rsidRDefault="00000000" w:rsidP="00845F73">
      <w:pPr>
        <w:spacing w:after="0" w:line="480" w:lineRule="auto"/>
        <w:jc w:val="both"/>
        <w:rPr>
          <w:rFonts w:ascii="Times New Roman" w:hAnsi="Times New Roman" w:cs="Times New Roman"/>
          <w:b/>
          <w:sz w:val="26"/>
          <w:szCs w:val="26"/>
        </w:rPr>
      </w:pPr>
      <w:r w:rsidRPr="00A84176">
        <w:rPr>
          <w:rFonts w:ascii="Times New Roman" w:eastAsia="Times New Roman" w:hAnsi="Times New Roman" w:cs="Times New Roman"/>
          <w:b/>
          <w:bCs/>
          <w:sz w:val="26"/>
          <w:szCs w:val="26"/>
          <w:lang w:eastAsia="en-GB"/>
        </w:rPr>
        <w:t xml:space="preserve">Research Question 2: </w:t>
      </w:r>
      <w:r w:rsidRPr="00A84176">
        <w:rPr>
          <w:rFonts w:ascii="Times New Roman" w:hAnsi="Times New Roman"/>
          <w:b/>
          <w:bCs/>
          <w:sz w:val="26"/>
          <w:szCs w:val="26"/>
        </w:rPr>
        <w:t>What are the views of Kwara State Polytechnic students who are active X users on fake news</w:t>
      </w:r>
      <w:r w:rsidRPr="00A84176">
        <w:rPr>
          <w:rFonts w:ascii="Times New Roman" w:hAnsi="Times New Roman" w:cs="Times New Roman"/>
          <w:b/>
          <w:bCs/>
          <w:sz w:val="26"/>
          <w:szCs w:val="26"/>
        </w:rPr>
        <w:t>?</w:t>
      </w:r>
    </w:p>
    <w:p w14:paraId="25685D01" w14:textId="77777777" w:rsidR="00D370AA" w:rsidRPr="00A84176" w:rsidRDefault="00000000" w:rsidP="00845F73">
      <w:pPr>
        <w:pStyle w:val="NoSpacing"/>
        <w:spacing w:line="480" w:lineRule="auto"/>
        <w:jc w:val="both"/>
        <w:rPr>
          <w:rFonts w:ascii="Times New Roman" w:hAnsi="Times New Roman" w:cs="Times New Roman"/>
          <w:sz w:val="26"/>
          <w:szCs w:val="26"/>
        </w:rPr>
      </w:pPr>
      <w:r w:rsidRPr="00A84176">
        <w:rPr>
          <w:rFonts w:ascii="Times New Roman" w:hAnsi="Times New Roman" w:cs="Times New Roman"/>
          <w:sz w:val="26"/>
          <w:szCs w:val="26"/>
        </w:rPr>
        <w:t>In this section, the study focused on investigating</w:t>
      </w:r>
      <w:r w:rsidRPr="00A84176">
        <w:rPr>
          <w:rFonts w:ascii="Times New Roman" w:hAnsi="Times New Roman"/>
          <w:sz w:val="26"/>
          <w:szCs w:val="26"/>
        </w:rPr>
        <w:t xml:space="preserve"> the views of Kwara State Polytechnic students who are active </w:t>
      </w:r>
      <w:r w:rsidRPr="00A84176">
        <w:rPr>
          <w:rFonts w:ascii="Times New Roman" w:hAnsi="Times New Roman" w:cs="Times New Roman"/>
          <w:sz w:val="26"/>
          <w:szCs w:val="26"/>
        </w:rPr>
        <w:t>X (Twitter)</w:t>
      </w:r>
      <w:r w:rsidRPr="00A84176">
        <w:rPr>
          <w:rFonts w:ascii="Times New Roman" w:hAnsi="Times New Roman"/>
          <w:sz w:val="26"/>
          <w:szCs w:val="26"/>
        </w:rPr>
        <w:t xml:space="preserve"> users on fake news</w:t>
      </w:r>
      <w:r w:rsidRPr="00A84176">
        <w:rPr>
          <w:rFonts w:ascii="Times New Roman" w:hAnsi="Times New Roman" w:cs="Times New Roman"/>
          <w:sz w:val="26"/>
          <w:szCs w:val="26"/>
        </w:rPr>
        <w:t>. Table 4.11 indicates the degree to which the respondents agreed with the items on the major purpose of social media usage by the students. The study used the 5-point Likert scale, where SD = “Strongly disagree”, D = “Disagree”, N= “Neutral”, A = “Agree”, and SA = “Strongly Agree”.</w:t>
      </w:r>
    </w:p>
    <w:p w14:paraId="384A937E" w14:textId="77777777" w:rsidR="00D370AA" w:rsidRPr="00A84176" w:rsidRDefault="00000000" w:rsidP="00A84176">
      <w:pPr>
        <w:spacing w:after="0"/>
        <w:jc w:val="both"/>
        <w:rPr>
          <w:rFonts w:ascii="Times New Roman" w:hAnsi="Times New Roman" w:cs="Times New Roman"/>
          <w:sz w:val="26"/>
          <w:szCs w:val="26"/>
        </w:rPr>
      </w:pPr>
      <w:r w:rsidRPr="00A84176">
        <w:rPr>
          <w:rFonts w:ascii="Times New Roman" w:hAnsi="Times New Roman" w:cs="Times New Roman"/>
          <w:b/>
          <w:sz w:val="26"/>
          <w:szCs w:val="26"/>
        </w:rPr>
        <w:t>Table 4.11:</w:t>
      </w:r>
      <w:r w:rsidRPr="00A84176">
        <w:rPr>
          <w:rFonts w:ascii="Times New Roman" w:hAnsi="Times New Roman" w:cs="Times New Roman"/>
          <w:sz w:val="26"/>
          <w:szCs w:val="26"/>
        </w:rPr>
        <w:t xml:space="preserve"> </w:t>
      </w:r>
      <w:r w:rsidRPr="00A84176">
        <w:rPr>
          <w:rFonts w:ascii="Times New Roman" w:hAnsi="Times New Roman"/>
          <w:sz w:val="26"/>
          <w:szCs w:val="26"/>
        </w:rPr>
        <w:t xml:space="preserve">What are the views of Kwara State Polytechnic students who are active </w:t>
      </w:r>
      <w:r w:rsidRPr="00A84176">
        <w:rPr>
          <w:rFonts w:ascii="Times New Roman" w:hAnsi="Times New Roman" w:cs="Times New Roman"/>
          <w:sz w:val="26"/>
          <w:szCs w:val="26"/>
        </w:rPr>
        <w:t xml:space="preserve">X (Twitter) </w:t>
      </w:r>
      <w:r w:rsidRPr="00A84176">
        <w:rPr>
          <w:rFonts w:ascii="Times New Roman" w:hAnsi="Times New Roman"/>
          <w:sz w:val="26"/>
          <w:szCs w:val="26"/>
        </w:rPr>
        <w:t>users on fake news?</w:t>
      </w:r>
    </w:p>
    <w:tbl>
      <w:tblPr>
        <w:tblStyle w:val="ListTable6Colorful1"/>
        <w:tblW w:w="9556" w:type="dxa"/>
        <w:tblLayout w:type="fixed"/>
        <w:tblLook w:val="04A0" w:firstRow="1" w:lastRow="0" w:firstColumn="1" w:lastColumn="0" w:noHBand="0" w:noVBand="1"/>
      </w:tblPr>
      <w:tblGrid>
        <w:gridCol w:w="642"/>
        <w:gridCol w:w="4062"/>
        <w:gridCol w:w="1127"/>
        <w:gridCol w:w="1040"/>
        <w:gridCol w:w="953"/>
        <w:gridCol w:w="866"/>
        <w:gridCol w:w="866"/>
      </w:tblGrid>
      <w:tr w:rsidR="00D370AA" w:rsidRPr="00A84176" w14:paraId="5E11FEBC" w14:textId="77777777" w:rsidTr="00D370AA">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14:paraId="200907F1" w14:textId="77777777" w:rsidR="00D370AA" w:rsidRPr="00A84176" w:rsidRDefault="00000000" w:rsidP="00A84176">
            <w:pPr>
              <w:pStyle w:val="NoSpacing"/>
              <w:spacing w:line="276" w:lineRule="auto"/>
              <w:jc w:val="both"/>
              <w:rPr>
                <w:rFonts w:ascii="Times New Roman" w:hAnsi="Times New Roman" w:cs="Times New Roman"/>
                <w:b w:val="0"/>
                <w:bCs w:val="0"/>
                <w:i/>
                <w:sz w:val="26"/>
                <w:szCs w:val="26"/>
              </w:rPr>
            </w:pPr>
            <w:r w:rsidRPr="00A84176">
              <w:rPr>
                <w:rFonts w:ascii="Times New Roman" w:hAnsi="Times New Roman" w:cs="Times New Roman" w:hint="eastAsia"/>
                <w:i/>
                <w:sz w:val="26"/>
                <w:szCs w:val="26"/>
              </w:rPr>
              <w:t>s/n</w:t>
            </w:r>
          </w:p>
        </w:tc>
        <w:tc>
          <w:tcPr>
            <w:tcW w:w="4062" w:type="dxa"/>
            <w:shd w:val="clear" w:color="auto" w:fill="auto"/>
          </w:tcPr>
          <w:p w14:paraId="158260C0" w14:textId="77777777" w:rsidR="00D370AA" w:rsidRPr="00A84176" w:rsidRDefault="00000000" w:rsidP="00A84176">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6"/>
                <w:szCs w:val="26"/>
              </w:rPr>
            </w:pPr>
            <w:r w:rsidRPr="00A84176">
              <w:rPr>
                <w:rFonts w:ascii="Times New Roman" w:hAnsi="Times New Roman" w:cs="Times New Roman" w:hint="eastAsia"/>
                <w:i/>
                <w:sz w:val="26"/>
                <w:szCs w:val="26"/>
              </w:rPr>
              <w:t xml:space="preserve">Items </w:t>
            </w:r>
          </w:p>
        </w:tc>
        <w:tc>
          <w:tcPr>
            <w:tcW w:w="1127" w:type="dxa"/>
            <w:shd w:val="clear" w:color="auto" w:fill="auto"/>
          </w:tcPr>
          <w:p w14:paraId="45C66211" w14:textId="77777777" w:rsidR="00D370AA" w:rsidRPr="00A84176" w:rsidRDefault="00000000" w:rsidP="00A84176">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6"/>
                <w:szCs w:val="26"/>
              </w:rPr>
            </w:pPr>
            <w:r w:rsidRPr="00A84176">
              <w:rPr>
                <w:rFonts w:ascii="Times New Roman" w:hAnsi="Times New Roman" w:cs="Times New Roman" w:hint="eastAsia"/>
                <w:i/>
                <w:sz w:val="26"/>
                <w:szCs w:val="26"/>
              </w:rPr>
              <w:t>SA</w:t>
            </w:r>
          </w:p>
        </w:tc>
        <w:tc>
          <w:tcPr>
            <w:tcW w:w="1040" w:type="dxa"/>
            <w:shd w:val="clear" w:color="auto" w:fill="auto"/>
          </w:tcPr>
          <w:p w14:paraId="66AD087B" w14:textId="77777777" w:rsidR="00D370AA" w:rsidRPr="00A84176" w:rsidRDefault="00000000" w:rsidP="00A84176">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6"/>
                <w:szCs w:val="26"/>
              </w:rPr>
            </w:pPr>
            <w:r w:rsidRPr="00A84176">
              <w:rPr>
                <w:rFonts w:ascii="Times New Roman" w:hAnsi="Times New Roman" w:cs="Times New Roman" w:hint="eastAsia"/>
                <w:i/>
                <w:sz w:val="26"/>
                <w:szCs w:val="26"/>
              </w:rPr>
              <w:t>A</w:t>
            </w:r>
          </w:p>
        </w:tc>
        <w:tc>
          <w:tcPr>
            <w:tcW w:w="953" w:type="dxa"/>
            <w:shd w:val="clear" w:color="auto" w:fill="auto"/>
          </w:tcPr>
          <w:p w14:paraId="172B3C84" w14:textId="77777777" w:rsidR="00D370AA" w:rsidRPr="00A84176" w:rsidRDefault="00000000" w:rsidP="00A84176">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6"/>
                <w:szCs w:val="26"/>
              </w:rPr>
            </w:pPr>
            <w:r w:rsidRPr="00A84176">
              <w:rPr>
                <w:rFonts w:ascii="Times New Roman" w:hAnsi="Times New Roman" w:cs="Times New Roman"/>
                <w:i/>
                <w:sz w:val="26"/>
                <w:szCs w:val="26"/>
              </w:rPr>
              <w:t>N</w:t>
            </w:r>
          </w:p>
        </w:tc>
        <w:tc>
          <w:tcPr>
            <w:tcW w:w="866" w:type="dxa"/>
            <w:shd w:val="clear" w:color="auto" w:fill="auto"/>
          </w:tcPr>
          <w:p w14:paraId="70BD41A8" w14:textId="77777777" w:rsidR="00D370AA" w:rsidRPr="00A84176" w:rsidRDefault="00000000" w:rsidP="00A84176">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6"/>
                <w:szCs w:val="26"/>
              </w:rPr>
            </w:pPr>
            <w:r w:rsidRPr="00A84176">
              <w:rPr>
                <w:rFonts w:ascii="Times New Roman" w:hAnsi="Times New Roman" w:cs="Times New Roman" w:hint="eastAsia"/>
                <w:i/>
                <w:sz w:val="26"/>
                <w:szCs w:val="26"/>
              </w:rPr>
              <w:t>D</w:t>
            </w:r>
          </w:p>
        </w:tc>
        <w:tc>
          <w:tcPr>
            <w:tcW w:w="866" w:type="dxa"/>
            <w:shd w:val="clear" w:color="auto" w:fill="auto"/>
          </w:tcPr>
          <w:p w14:paraId="278CC298" w14:textId="77777777" w:rsidR="00D370AA" w:rsidRPr="00A84176" w:rsidRDefault="00000000" w:rsidP="00A84176">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6"/>
                <w:szCs w:val="26"/>
              </w:rPr>
            </w:pPr>
            <w:r w:rsidRPr="00A84176">
              <w:rPr>
                <w:rFonts w:ascii="Times New Roman" w:hAnsi="Times New Roman" w:cs="Times New Roman" w:hint="eastAsia"/>
                <w:i/>
                <w:sz w:val="26"/>
                <w:szCs w:val="26"/>
              </w:rPr>
              <w:t>SD</w:t>
            </w:r>
          </w:p>
        </w:tc>
      </w:tr>
      <w:tr w:rsidR="00D370AA" w:rsidRPr="00A84176" w14:paraId="756FBD6D" w14:textId="77777777" w:rsidTr="00D370AA">
        <w:trPr>
          <w:trHeight w:val="1093"/>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14:paraId="73665101" w14:textId="77777777" w:rsidR="00D370AA" w:rsidRPr="00A84176" w:rsidRDefault="00000000" w:rsidP="00A84176">
            <w:pPr>
              <w:pStyle w:val="NoSpacing"/>
              <w:spacing w:line="276" w:lineRule="auto"/>
              <w:jc w:val="both"/>
              <w:rPr>
                <w:rFonts w:ascii="Times New Roman" w:hAnsi="Times New Roman" w:cs="Times New Roman"/>
                <w:b w:val="0"/>
                <w:bCs w:val="0"/>
                <w:sz w:val="26"/>
                <w:szCs w:val="26"/>
              </w:rPr>
            </w:pPr>
            <w:r w:rsidRPr="00A84176">
              <w:rPr>
                <w:rFonts w:ascii="Times New Roman" w:hAnsi="Times New Roman" w:cs="Times New Roman" w:hint="eastAsia"/>
                <w:sz w:val="26"/>
                <w:szCs w:val="26"/>
              </w:rPr>
              <w:t>1.</w:t>
            </w:r>
          </w:p>
        </w:tc>
        <w:tc>
          <w:tcPr>
            <w:tcW w:w="4062" w:type="dxa"/>
            <w:shd w:val="clear" w:color="auto" w:fill="auto"/>
          </w:tcPr>
          <w:p w14:paraId="373E83FB" w14:textId="77777777" w:rsidR="00D370AA" w:rsidRPr="00A84176" w:rsidRDefault="00000000" w:rsidP="00A8417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eastAsia="Arial" w:hAnsi="Times New Roman" w:cs="Times New Roman"/>
                <w:color w:val="202124"/>
                <w:spacing w:val="3"/>
                <w:sz w:val="26"/>
                <w:szCs w:val="26"/>
                <w:shd w:val="clear" w:color="auto" w:fill="FFFFFF"/>
              </w:rPr>
              <w:t>Fake news is spread for personal agenda of someone or group</w:t>
            </w:r>
            <w:r w:rsidRPr="00A84176">
              <w:rPr>
                <w:rFonts w:ascii="Times New Roman" w:eastAsia="Times New Roman" w:hAnsi="Times New Roman" w:cs="Times New Roman" w:hint="eastAsia"/>
                <w:sz w:val="26"/>
                <w:szCs w:val="26"/>
              </w:rPr>
              <w:t>.</w:t>
            </w:r>
          </w:p>
        </w:tc>
        <w:tc>
          <w:tcPr>
            <w:tcW w:w="1127" w:type="dxa"/>
            <w:shd w:val="clear" w:color="auto" w:fill="auto"/>
          </w:tcPr>
          <w:p w14:paraId="745A0E52"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20</w:t>
            </w:r>
          </w:p>
          <w:p w14:paraId="3DE44D56"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20</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1040" w:type="dxa"/>
            <w:shd w:val="clear" w:color="auto" w:fill="auto"/>
          </w:tcPr>
          <w:p w14:paraId="7A77A54B"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59</w:t>
            </w:r>
          </w:p>
          <w:p w14:paraId="5B0D3245"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59.0%</w:t>
            </w:r>
            <w:r w:rsidRPr="00A84176">
              <w:rPr>
                <w:rFonts w:ascii="Times New Roman" w:hAnsi="Times New Roman" w:cs="Times New Roman" w:hint="eastAsia"/>
                <w:sz w:val="26"/>
                <w:szCs w:val="26"/>
              </w:rPr>
              <w:t>)</w:t>
            </w:r>
          </w:p>
        </w:tc>
        <w:tc>
          <w:tcPr>
            <w:tcW w:w="953" w:type="dxa"/>
            <w:shd w:val="clear" w:color="auto" w:fill="auto"/>
          </w:tcPr>
          <w:p w14:paraId="244E5D01"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16</w:t>
            </w:r>
          </w:p>
          <w:p w14:paraId="6D52C454"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16.0</w:t>
            </w:r>
            <w:r w:rsidRPr="00A84176">
              <w:rPr>
                <w:rFonts w:ascii="Times New Roman" w:hAnsi="Times New Roman" w:cs="Times New Roman" w:hint="eastAsia"/>
                <w:sz w:val="26"/>
                <w:szCs w:val="26"/>
              </w:rPr>
              <w:t>%)</w:t>
            </w:r>
          </w:p>
        </w:tc>
        <w:tc>
          <w:tcPr>
            <w:tcW w:w="866" w:type="dxa"/>
            <w:shd w:val="clear" w:color="auto" w:fill="auto"/>
          </w:tcPr>
          <w:p w14:paraId="1B42C9F9"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4</w:t>
            </w:r>
          </w:p>
          <w:p w14:paraId="6C4B07E2"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4.0%</w:t>
            </w:r>
            <w:r w:rsidRPr="00A84176">
              <w:rPr>
                <w:rFonts w:ascii="Times New Roman" w:hAnsi="Times New Roman" w:cs="Times New Roman" w:hint="eastAsia"/>
                <w:sz w:val="26"/>
                <w:szCs w:val="26"/>
              </w:rPr>
              <w:t>)</w:t>
            </w:r>
          </w:p>
        </w:tc>
        <w:tc>
          <w:tcPr>
            <w:tcW w:w="866" w:type="dxa"/>
            <w:shd w:val="clear" w:color="auto" w:fill="auto"/>
          </w:tcPr>
          <w:p w14:paraId="157A4C4F"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1</w:t>
            </w:r>
          </w:p>
          <w:p w14:paraId="0FCE390F"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1.0%</w:t>
            </w:r>
            <w:r w:rsidRPr="00A84176">
              <w:rPr>
                <w:rFonts w:ascii="Times New Roman" w:hAnsi="Times New Roman" w:cs="Times New Roman" w:hint="eastAsia"/>
                <w:sz w:val="26"/>
                <w:szCs w:val="26"/>
              </w:rPr>
              <w:t>)</w:t>
            </w:r>
          </w:p>
        </w:tc>
      </w:tr>
      <w:tr w:rsidR="00D370AA" w:rsidRPr="00A84176" w14:paraId="72C502D0" w14:textId="77777777" w:rsidTr="00D370AA">
        <w:trPr>
          <w:trHeight w:val="1074"/>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14:paraId="5AC2FBA7" w14:textId="77777777" w:rsidR="00D370AA" w:rsidRPr="00A84176" w:rsidRDefault="00000000" w:rsidP="00A84176">
            <w:pPr>
              <w:pStyle w:val="NoSpacing"/>
              <w:spacing w:line="276" w:lineRule="auto"/>
              <w:jc w:val="both"/>
              <w:rPr>
                <w:rFonts w:ascii="Times New Roman" w:hAnsi="Times New Roman" w:cs="Times New Roman"/>
                <w:b w:val="0"/>
                <w:bCs w:val="0"/>
                <w:sz w:val="26"/>
                <w:szCs w:val="26"/>
              </w:rPr>
            </w:pPr>
            <w:r w:rsidRPr="00A84176">
              <w:rPr>
                <w:rFonts w:ascii="Times New Roman" w:hAnsi="Times New Roman" w:cs="Times New Roman" w:hint="eastAsia"/>
                <w:sz w:val="26"/>
                <w:szCs w:val="26"/>
              </w:rPr>
              <w:t>2.</w:t>
            </w:r>
          </w:p>
        </w:tc>
        <w:tc>
          <w:tcPr>
            <w:tcW w:w="4062" w:type="dxa"/>
            <w:shd w:val="clear" w:color="auto" w:fill="auto"/>
          </w:tcPr>
          <w:p w14:paraId="053D15A8" w14:textId="77777777" w:rsidR="00D370AA" w:rsidRPr="00A84176" w:rsidRDefault="00000000" w:rsidP="00A8417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eastAsia="Arial" w:hAnsi="Times New Roman" w:cs="Times New Roman"/>
                <w:color w:val="202124"/>
                <w:spacing w:val="3"/>
                <w:sz w:val="26"/>
                <w:szCs w:val="26"/>
                <w:shd w:val="clear" w:color="auto" w:fill="FFFFFF"/>
              </w:rPr>
              <w:t>Fake news is information that is partially true</w:t>
            </w:r>
            <w:r w:rsidRPr="00A84176">
              <w:rPr>
                <w:rFonts w:ascii="Times New Roman" w:eastAsia="Times New Roman" w:hAnsi="Times New Roman" w:cs="Times New Roman" w:hint="eastAsia"/>
                <w:sz w:val="26"/>
                <w:szCs w:val="26"/>
              </w:rPr>
              <w:t>.</w:t>
            </w:r>
          </w:p>
        </w:tc>
        <w:tc>
          <w:tcPr>
            <w:tcW w:w="1127" w:type="dxa"/>
            <w:shd w:val="clear" w:color="auto" w:fill="auto"/>
          </w:tcPr>
          <w:p w14:paraId="1374754C"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34</w:t>
            </w:r>
          </w:p>
          <w:p w14:paraId="75C49EFA"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34</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1040" w:type="dxa"/>
            <w:shd w:val="clear" w:color="auto" w:fill="auto"/>
          </w:tcPr>
          <w:p w14:paraId="1313C9C5"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49</w:t>
            </w:r>
          </w:p>
          <w:p w14:paraId="7930423C"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(4</w:t>
            </w:r>
            <w:r w:rsidRPr="00A84176">
              <w:rPr>
                <w:rFonts w:ascii="Times New Roman" w:hAnsi="Times New Roman" w:cs="Times New Roman"/>
                <w:sz w:val="26"/>
                <w:szCs w:val="26"/>
              </w:rPr>
              <w:t>9</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953" w:type="dxa"/>
            <w:shd w:val="clear" w:color="auto" w:fill="auto"/>
          </w:tcPr>
          <w:p w14:paraId="4B69F66D"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11</w:t>
            </w:r>
          </w:p>
          <w:p w14:paraId="3B1F8C8A"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11.0</w:t>
            </w:r>
            <w:r w:rsidRPr="00A84176">
              <w:rPr>
                <w:rFonts w:ascii="Times New Roman" w:hAnsi="Times New Roman" w:cs="Times New Roman" w:hint="eastAsia"/>
                <w:sz w:val="26"/>
                <w:szCs w:val="26"/>
              </w:rPr>
              <w:t>%)</w:t>
            </w:r>
          </w:p>
        </w:tc>
        <w:tc>
          <w:tcPr>
            <w:tcW w:w="866" w:type="dxa"/>
            <w:shd w:val="clear" w:color="auto" w:fill="auto"/>
          </w:tcPr>
          <w:p w14:paraId="445F54E9"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w:t>
            </w:r>
          </w:p>
          <w:p w14:paraId="18495320"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w:t>
            </w:r>
            <w:r w:rsidRPr="00A84176">
              <w:rPr>
                <w:rFonts w:ascii="Times New Roman" w:hAnsi="Times New Roman" w:cs="Times New Roman" w:hint="eastAsia"/>
                <w:sz w:val="26"/>
                <w:szCs w:val="26"/>
              </w:rPr>
              <w:t>%)</w:t>
            </w:r>
          </w:p>
        </w:tc>
        <w:tc>
          <w:tcPr>
            <w:tcW w:w="866" w:type="dxa"/>
            <w:shd w:val="clear" w:color="auto" w:fill="auto"/>
          </w:tcPr>
          <w:p w14:paraId="5006BC5B"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6</w:t>
            </w:r>
          </w:p>
          <w:p w14:paraId="2D74BEB5"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6.0</w:t>
            </w:r>
            <w:r w:rsidRPr="00A84176">
              <w:rPr>
                <w:rFonts w:ascii="Times New Roman" w:hAnsi="Times New Roman" w:cs="Times New Roman" w:hint="eastAsia"/>
                <w:sz w:val="26"/>
                <w:szCs w:val="26"/>
              </w:rPr>
              <w:t>%)</w:t>
            </w:r>
          </w:p>
        </w:tc>
      </w:tr>
      <w:tr w:rsidR="00D370AA" w:rsidRPr="00A84176" w14:paraId="08F471CA" w14:textId="77777777" w:rsidTr="00D370AA">
        <w:trPr>
          <w:trHeight w:val="1074"/>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14:paraId="0B09D655" w14:textId="77777777" w:rsidR="00D370AA" w:rsidRPr="00A84176" w:rsidRDefault="00000000" w:rsidP="00A84176">
            <w:pPr>
              <w:pStyle w:val="NoSpacing"/>
              <w:spacing w:line="276" w:lineRule="auto"/>
              <w:jc w:val="both"/>
              <w:rPr>
                <w:rFonts w:ascii="Times New Roman" w:hAnsi="Times New Roman" w:cs="Times New Roman"/>
                <w:b w:val="0"/>
                <w:bCs w:val="0"/>
                <w:sz w:val="26"/>
                <w:szCs w:val="26"/>
              </w:rPr>
            </w:pPr>
            <w:r w:rsidRPr="00A84176">
              <w:rPr>
                <w:rFonts w:ascii="Times New Roman" w:hAnsi="Times New Roman" w:cs="Times New Roman" w:hint="eastAsia"/>
                <w:sz w:val="26"/>
                <w:szCs w:val="26"/>
              </w:rPr>
              <w:t>3</w:t>
            </w:r>
          </w:p>
        </w:tc>
        <w:tc>
          <w:tcPr>
            <w:tcW w:w="4062" w:type="dxa"/>
            <w:shd w:val="clear" w:color="auto" w:fill="auto"/>
          </w:tcPr>
          <w:p w14:paraId="13703C98" w14:textId="77777777" w:rsidR="00D370AA" w:rsidRPr="00A84176" w:rsidRDefault="00000000" w:rsidP="00A8417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eastAsia="Arial" w:hAnsi="Times New Roman" w:cs="Times New Roman"/>
                <w:color w:val="202124"/>
                <w:spacing w:val="3"/>
                <w:sz w:val="26"/>
                <w:szCs w:val="26"/>
                <w:shd w:val="clear" w:color="auto" w:fill="FFFFFF"/>
              </w:rPr>
              <w:t>Fake news is information that emanates from unknown and unreliable sources</w:t>
            </w:r>
          </w:p>
        </w:tc>
        <w:tc>
          <w:tcPr>
            <w:tcW w:w="1127" w:type="dxa"/>
            <w:shd w:val="clear" w:color="auto" w:fill="auto"/>
          </w:tcPr>
          <w:p w14:paraId="53D15228"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29</w:t>
            </w:r>
          </w:p>
          <w:p w14:paraId="2049B88D"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29</w:t>
            </w:r>
            <w:r w:rsidRPr="00A84176">
              <w:rPr>
                <w:rFonts w:ascii="Times New Roman" w:hAnsi="Times New Roman" w:cs="Times New Roman" w:hint="eastAsia"/>
                <w:sz w:val="26"/>
                <w:szCs w:val="26"/>
              </w:rPr>
              <w:t>.0%)</w:t>
            </w:r>
          </w:p>
        </w:tc>
        <w:tc>
          <w:tcPr>
            <w:tcW w:w="1040" w:type="dxa"/>
            <w:shd w:val="clear" w:color="auto" w:fill="auto"/>
          </w:tcPr>
          <w:p w14:paraId="4739C1E7"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51</w:t>
            </w:r>
          </w:p>
          <w:p w14:paraId="0DD09C1A"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51</w:t>
            </w:r>
            <w:r w:rsidRPr="00A84176">
              <w:rPr>
                <w:rFonts w:ascii="Times New Roman" w:hAnsi="Times New Roman" w:cs="Times New Roman" w:hint="eastAsia"/>
                <w:sz w:val="26"/>
                <w:szCs w:val="26"/>
              </w:rPr>
              <w:t>.0%)</w:t>
            </w:r>
          </w:p>
        </w:tc>
        <w:tc>
          <w:tcPr>
            <w:tcW w:w="953" w:type="dxa"/>
            <w:shd w:val="clear" w:color="auto" w:fill="auto"/>
          </w:tcPr>
          <w:p w14:paraId="17015B7A"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15</w:t>
            </w:r>
          </w:p>
          <w:p w14:paraId="2A1F1C7B"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15</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866" w:type="dxa"/>
            <w:shd w:val="clear" w:color="auto" w:fill="auto"/>
          </w:tcPr>
          <w:p w14:paraId="06946744"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3</w:t>
            </w:r>
          </w:p>
          <w:p w14:paraId="064A413F"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3</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866" w:type="dxa"/>
            <w:shd w:val="clear" w:color="auto" w:fill="auto"/>
          </w:tcPr>
          <w:p w14:paraId="69B5C16F"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2</w:t>
            </w:r>
          </w:p>
          <w:p w14:paraId="7CCABE53"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2.0</w:t>
            </w:r>
            <w:r w:rsidRPr="00A84176">
              <w:rPr>
                <w:rFonts w:ascii="Times New Roman" w:hAnsi="Times New Roman" w:cs="Times New Roman" w:hint="eastAsia"/>
                <w:sz w:val="26"/>
                <w:szCs w:val="26"/>
              </w:rPr>
              <w:t>%)</w:t>
            </w:r>
          </w:p>
        </w:tc>
      </w:tr>
      <w:tr w:rsidR="00D370AA" w:rsidRPr="00A84176" w14:paraId="6C3C329D" w14:textId="77777777" w:rsidTr="00D370AA">
        <w:trPr>
          <w:trHeight w:val="1093"/>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14:paraId="24BDFAC5" w14:textId="77777777" w:rsidR="00D370AA" w:rsidRPr="00A84176" w:rsidRDefault="00000000" w:rsidP="00A84176">
            <w:pPr>
              <w:pStyle w:val="NoSpacing"/>
              <w:spacing w:line="276" w:lineRule="auto"/>
              <w:jc w:val="both"/>
              <w:rPr>
                <w:rFonts w:ascii="Times New Roman" w:hAnsi="Times New Roman" w:cs="Times New Roman"/>
                <w:b w:val="0"/>
                <w:bCs w:val="0"/>
                <w:sz w:val="26"/>
                <w:szCs w:val="26"/>
              </w:rPr>
            </w:pPr>
            <w:r w:rsidRPr="00A84176">
              <w:rPr>
                <w:rFonts w:ascii="Times New Roman" w:hAnsi="Times New Roman" w:cs="Times New Roman" w:hint="eastAsia"/>
                <w:sz w:val="26"/>
                <w:szCs w:val="26"/>
              </w:rPr>
              <w:lastRenderedPageBreak/>
              <w:t>4</w:t>
            </w:r>
          </w:p>
        </w:tc>
        <w:tc>
          <w:tcPr>
            <w:tcW w:w="4062" w:type="dxa"/>
            <w:shd w:val="clear" w:color="auto" w:fill="auto"/>
          </w:tcPr>
          <w:p w14:paraId="274A2DBC" w14:textId="77777777" w:rsidR="00D370AA" w:rsidRPr="00A84176" w:rsidRDefault="00000000" w:rsidP="00A8417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eastAsia="Arial" w:hAnsi="Times New Roman" w:cs="Times New Roman"/>
                <w:color w:val="202124"/>
                <w:spacing w:val="3"/>
                <w:sz w:val="26"/>
                <w:szCs w:val="26"/>
                <w:shd w:val="clear" w:color="auto" w:fill="FFFFFF"/>
              </w:rPr>
              <w:t>Fake news is meant to mislead the people from having correct information on an issue</w:t>
            </w:r>
            <w:r w:rsidRPr="00A84176">
              <w:rPr>
                <w:rFonts w:ascii="Times New Roman" w:eastAsia="Times New Roman" w:hAnsi="Times New Roman" w:cs="Times New Roman" w:hint="eastAsia"/>
                <w:sz w:val="26"/>
                <w:szCs w:val="26"/>
              </w:rPr>
              <w:t>.</w:t>
            </w:r>
          </w:p>
        </w:tc>
        <w:tc>
          <w:tcPr>
            <w:tcW w:w="1127" w:type="dxa"/>
            <w:shd w:val="clear" w:color="auto" w:fill="auto"/>
          </w:tcPr>
          <w:p w14:paraId="63C95ACA"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32</w:t>
            </w:r>
          </w:p>
          <w:p w14:paraId="3EACDAE3"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37</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1040" w:type="dxa"/>
            <w:shd w:val="clear" w:color="auto" w:fill="auto"/>
          </w:tcPr>
          <w:p w14:paraId="085618B3"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47</w:t>
            </w:r>
          </w:p>
          <w:p w14:paraId="69FE4385"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4</w:t>
            </w:r>
            <w:r w:rsidRPr="00A84176">
              <w:rPr>
                <w:rFonts w:ascii="Times New Roman" w:hAnsi="Times New Roman" w:cs="Times New Roman" w:hint="eastAsia"/>
                <w:sz w:val="26"/>
                <w:szCs w:val="26"/>
              </w:rPr>
              <w:t>4.</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953" w:type="dxa"/>
            <w:shd w:val="clear" w:color="auto" w:fill="auto"/>
          </w:tcPr>
          <w:p w14:paraId="5A7143DE"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15</w:t>
            </w:r>
          </w:p>
          <w:p w14:paraId="464593D5"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11</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866" w:type="dxa"/>
            <w:shd w:val="clear" w:color="auto" w:fill="auto"/>
          </w:tcPr>
          <w:p w14:paraId="764539B4"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5</w:t>
            </w:r>
          </w:p>
          <w:p w14:paraId="58C39ABC"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3</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866" w:type="dxa"/>
            <w:shd w:val="clear" w:color="auto" w:fill="auto"/>
          </w:tcPr>
          <w:p w14:paraId="6314114F"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w:t>
            </w:r>
          </w:p>
          <w:p w14:paraId="13E8FCF0" w14:textId="77777777" w:rsidR="00D370AA" w:rsidRPr="00A84176" w:rsidRDefault="00000000" w:rsidP="00A84176">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w:t>
            </w:r>
            <w:r w:rsidRPr="00A84176">
              <w:rPr>
                <w:rFonts w:ascii="Times New Roman" w:hAnsi="Times New Roman" w:cs="Times New Roman" w:hint="eastAsia"/>
                <w:sz w:val="26"/>
                <w:szCs w:val="26"/>
              </w:rPr>
              <w:t>%)</w:t>
            </w:r>
          </w:p>
        </w:tc>
      </w:tr>
    </w:tbl>
    <w:p w14:paraId="5C6EB069" w14:textId="77777777" w:rsidR="00D370AA" w:rsidRPr="00A84176" w:rsidRDefault="00000000" w:rsidP="00845F73">
      <w:pPr>
        <w:tabs>
          <w:tab w:val="left" w:pos="1620"/>
        </w:tabs>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Source: Researcher’s Survey data from the field </w:t>
      </w:r>
    </w:p>
    <w:p w14:paraId="1D72A442" w14:textId="77777777" w:rsidR="00D370AA" w:rsidRPr="00A84176" w:rsidRDefault="00000000" w:rsidP="00845F73">
      <w:pPr>
        <w:spacing w:after="0" w:line="480" w:lineRule="auto"/>
        <w:jc w:val="both"/>
        <w:rPr>
          <w:rFonts w:ascii="Times New Roman" w:hAnsi="Times New Roman" w:cs="Times New Roman"/>
          <w:bCs/>
          <w:sz w:val="26"/>
          <w:szCs w:val="26"/>
        </w:rPr>
      </w:pPr>
      <w:r w:rsidRPr="00A84176">
        <w:rPr>
          <w:rFonts w:ascii="Times New Roman" w:hAnsi="Times New Roman" w:cs="Times New Roman"/>
          <w:bCs/>
          <w:sz w:val="26"/>
          <w:szCs w:val="26"/>
        </w:rPr>
        <w:t>From Table 4.11, investigate</w:t>
      </w:r>
      <w:r w:rsidRPr="00A84176">
        <w:rPr>
          <w:rFonts w:ascii="Times New Roman" w:hAnsi="Times New Roman"/>
          <w:sz w:val="26"/>
          <w:szCs w:val="26"/>
        </w:rPr>
        <w:t xml:space="preserve"> the views of Kwara State Polytechnic students who are active </w:t>
      </w:r>
      <w:r w:rsidRPr="00A84176">
        <w:rPr>
          <w:rFonts w:ascii="Times New Roman" w:hAnsi="Times New Roman" w:cs="Times New Roman"/>
          <w:sz w:val="26"/>
          <w:szCs w:val="26"/>
        </w:rPr>
        <w:t>X (Twitter)</w:t>
      </w:r>
      <w:r w:rsidRPr="00A84176">
        <w:rPr>
          <w:rFonts w:ascii="Times New Roman" w:hAnsi="Times New Roman"/>
          <w:sz w:val="26"/>
          <w:szCs w:val="26"/>
        </w:rPr>
        <w:t xml:space="preserve"> users on fake news</w:t>
      </w:r>
      <w:r w:rsidRPr="00A84176">
        <w:rPr>
          <w:rFonts w:ascii="Times New Roman" w:hAnsi="Times New Roman" w:cs="Times New Roman"/>
          <w:bCs/>
          <w:sz w:val="26"/>
          <w:szCs w:val="26"/>
        </w:rPr>
        <w:t>. The study revealed that more than half (59.0%) of the respondents agreed that t</w:t>
      </w:r>
      <w:r w:rsidRPr="00A84176">
        <w:rPr>
          <w:rFonts w:ascii="Times New Roman" w:eastAsia="Arial" w:hAnsi="Times New Roman" w:cs="Times New Roman"/>
          <w:color w:val="202124"/>
          <w:spacing w:val="3"/>
          <w:sz w:val="26"/>
          <w:szCs w:val="26"/>
          <w:shd w:val="clear" w:color="auto" w:fill="FFFFFF"/>
        </w:rPr>
        <w:t>ake news is spread for personal agenda of someone or group</w:t>
      </w:r>
      <w:r w:rsidRPr="00A84176">
        <w:rPr>
          <w:rFonts w:ascii="Times New Roman" w:hAnsi="Times New Roman" w:cs="Times New Roman"/>
          <w:bCs/>
          <w:sz w:val="26"/>
          <w:szCs w:val="26"/>
        </w:rPr>
        <w:t>, 20.0% strongly agreed, 16.0% of the respondents said neutral, 4.0% disagreed, while just one person 1 (1.0</w:t>
      </w:r>
      <w:proofErr w:type="gramStart"/>
      <w:r w:rsidRPr="00A84176">
        <w:rPr>
          <w:rFonts w:ascii="Times New Roman" w:hAnsi="Times New Roman" w:cs="Times New Roman"/>
          <w:bCs/>
          <w:sz w:val="26"/>
          <w:szCs w:val="26"/>
        </w:rPr>
        <w:t>%)  strongly</w:t>
      </w:r>
      <w:proofErr w:type="gramEnd"/>
      <w:r w:rsidRPr="00A84176">
        <w:rPr>
          <w:rFonts w:ascii="Times New Roman" w:hAnsi="Times New Roman" w:cs="Times New Roman"/>
          <w:bCs/>
          <w:sz w:val="26"/>
          <w:szCs w:val="26"/>
        </w:rPr>
        <w:t xml:space="preserve"> disagreed.</w:t>
      </w:r>
    </w:p>
    <w:p w14:paraId="521431F8" w14:textId="77777777" w:rsidR="00D370AA" w:rsidRPr="00A84176" w:rsidRDefault="00000000" w:rsidP="00845F73">
      <w:pPr>
        <w:spacing w:after="0" w:line="480" w:lineRule="auto"/>
        <w:jc w:val="both"/>
        <w:rPr>
          <w:rFonts w:ascii="Times New Roman" w:eastAsia="Arial" w:hAnsi="Times New Roman" w:cs="Times New Roman"/>
          <w:color w:val="202124"/>
          <w:spacing w:val="3"/>
          <w:sz w:val="26"/>
          <w:szCs w:val="26"/>
          <w:shd w:val="clear" w:color="auto" w:fill="FFFFFF"/>
        </w:rPr>
      </w:pPr>
      <w:r w:rsidRPr="00A84176">
        <w:rPr>
          <w:rFonts w:ascii="Times New Roman" w:eastAsia="Arial" w:hAnsi="Times New Roman" w:cs="Times New Roman"/>
          <w:color w:val="202124"/>
          <w:spacing w:val="3"/>
          <w:sz w:val="26"/>
          <w:szCs w:val="26"/>
          <w:shd w:val="clear" w:color="auto" w:fill="FFFFFF"/>
        </w:rPr>
        <w:t xml:space="preserve">This table also </w:t>
      </w:r>
      <w:r w:rsidRPr="00A84176">
        <w:rPr>
          <w:rFonts w:ascii="Times New Roman" w:hAnsi="Times New Roman" w:cs="Times New Roman"/>
          <w:bCs/>
          <w:sz w:val="26"/>
          <w:szCs w:val="26"/>
        </w:rPr>
        <w:t>revealed that (49.0%) of the respondents agreed that</w:t>
      </w:r>
      <w:r w:rsidRPr="00A84176">
        <w:rPr>
          <w:rFonts w:ascii="Times New Roman" w:eastAsia="Arial" w:hAnsi="Times New Roman" w:cs="Times New Roman"/>
          <w:color w:val="202124"/>
          <w:spacing w:val="3"/>
          <w:sz w:val="26"/>
          <w:szCs w:val="26"/>
          <w:shd w:val="clear" w:color="auto" w:fill="FFFFFF"/>
        </w:rPr>
        <w:t xml:space="preserve"> fake news is information that is partially true, 34.0% strongly agreed, 11.0% were neutral, and 6.0% strongly disagreed</w:t>
      </w:r>
      <w:r w:rsidRPr="00A84176">
        <w:rPr>
          <w:rFonts w:ascii="Times New Roman" w:eastAsia="Times New Roman" w:hAnsi="Times New Roman" w:cs="Times New Roman" w:hint="eastAsia"/>
          <w:color w:val="000000" w:themeColor="text1"/>
          <w:sz w:val="26"/>
          <w:szCs w:val="26"/>
        </w:rPr>
        <w:t>.</w:t>
      </w:r>
    </w:p>
    <w:p w14:paraId="6BCDE78F" w14:textId="77777777" w:rsidR="00D370AA" w:rsidRPr="00A84176" w:rsidRDefault="00000000" w:rsidP="00845F73">
      <w:pPr>
        <w:spacing w:after="0" w:line="480" w:lineRule="auto"/>
        <w:jc w:val="both"/>
        <w:rPr>
          <w:rFonts w:ascii="Times New Roman" w:eastAsia="Arial" w:hAnsi="Times New Roman" w:cs="Times New Roman"/>
          <w:color w:val="202124"/>
          <w:spacing w:val="3"/>
          <w:sz w:val="26"/>
          <w:szCs w:val="26"/>
          <w:shd w:val="clear" w:color="auto" w:fill="FFFFFF"/>
        </w:rPr>
      </w:pPr>
      <w:r w:rsidRPr="00A84176">
        <w:rPr>
          <w:rFonts w:ascii="Times New Roman" w:eastAsia="Arial" w:hAnsi="Times New Roman" w:cs="Times New Roman"/>
          <w:color w:val="202124"/>
          <w:spacing w:val="3"/>
          <w:sz w:val="26"/>
          <w:szCs w:val="26"/>
          <w:shd w:val="clear" w:color="auto" w:fill="FFFFFF"/>
        </w:rPr>
        <w:t xml:space="preserve">This table also </w:t>
      </w:r>
      <w:r w:rsidRPr="00A84176">
        <w:rPr>
          <w:rFonts w:ascii="Times New Roman" w:hAnsi="Times New Roman" w:cs="Times New Roman"/>
          <w:bCs/>
          <w:sz w:val="26"/>
          <w:szCs w:val="26"/>
        </w:rPr>
        <w:t>revealed that more than half (51.0%) of the respondents agreed that</w:t>
      </w:r>
      <w:r w:rsidRPr="00A84176">
        <w:rPr>
          <w:rFonts w:ascii="Times New Roman" w:eastAsia="Arial" w:hAnsi="Times New Roman" w:cs="Times New Roman"/>
          <w:color w:val="202124"/>
          <w:spacing w:val="3"/>
          <w:sz w:val="26"/>
          <w:szCs w:val="26"/>
          <w:shd w:val="clear" w:color="auto" w:fill="FFFFFF"/>
        </w:rPr>
        <w:t xml:space="preserve"> fake news is information that emanates from unknown and unreliable sources, (29%) strongly agreed, (15.0%) were neutral, (3.0%) disagreed, while just 2 (2.0%) strongly disagreed.</w:t>
      </w:r>
    </w:p>
    <w:p w14:paraId="55394B70" w14:textId="77777777" w:rsidR="00D370AA" w:rsidRPr="00A84176" w:rsidRDefault="00000000" w:rsidP="00845F73">
      <w:pPr>
        <w:pStyle w:val="ListParagraph"/>
        <w:spacing w:after="0" w:line="480" w:lineRule="auto"/>
        <w:ind w:left="0"/>
        <w:jc w:val="both"/>
        <w:rPr>
          <w:rFonts w:ascii="Times New Roman" w:eastAsia="Arial" w:hAnsi="Times New Roman"/>
          <w:color w:val="202124"/>
          <w:spacing w:val="3"/>
          <w:sz w:val="26"/>
          <w:szCs w:val="26"/>
          <w:shd w:val="clear" w:color="auto" w:fill="FFFFFF"/>
        </w:rPr>
      </w:pPr>
      <w:r w:rsidRPr="00A84176">
        <w:rPr>
          <w:rFonts w:ascii="Times New Roman" w:hAnsi="Times New Roman"/>
          <w:bCs/>
          <w:sz w:val="26"/>
          <w:szCs w:val="26"/>
        </w:rPr>
        <w:t xml:space="preserve">Furthermore, the study shows that a significant number of the respondent agreed that </w:t>
      </w:r>
      <w:r w:rsidRPr="00A84176">
        <w:rPr>
          <w:rFonts w:ascii="Times New Roman" w:hAnsi="Times New Roman"/>
          <w:bCs/>
          <w:sz w:val="26"/>
          <w:szCs w:val="26"/>
          <w:lang w:val="en-US"/>
        </w:rPr>
        <w:t>f</w:t>
      </w:r>
      <w:r w:rsidRPr="00A84176">
        <w:rPr>
          <w:rFonts w:ascii="Times New Roman" w:eastAsia="Arial" w:hAnsi="Times New Roman"/>
          <w:color w:val="202124"/>
          <w:spacing w:val="3"/>
          <w:sz w:val="26"/>
          <w:szCs w:val="26"/>
          <w:shd w:val="clear" w:color="auto" w:fill="FFFFFF"/>
        </w:rPr>
        <w:t>ake news is meant to mislead the people from having correct information on an issue.</w:t>
      </w:r>
    </w:p>
    <w:p w14:paraId="046F3A07" w14:textId="77777777" w:rsidR="00A84176" w:rsidRDefault="00A84176">
      <w:pPr>
        <w:spacing w:after="0" w:line="240" w:lineRule="auto"/>
        <w:rPr>
          <w:rFonts w:ascii="Times New Roman" w:eastAsia="Arial" w:hAnsi="Times New Roman" w:cs="Times New Roman"/>
          <w:color w:val="202124"/>
          <w:spacing w:val="3"/>
          <w:sz w:val="26"/>
          <w:szCs w:val="26"/>
          <w:shd w:val="clear" w:color="auto" w:fill="FFFFFF"/>
        </w:rPr>
      </w:pPr>
      <w:r>
        <w:rPr>
          <w:rFonts w:ascii="Times New Roman" w:eastAsia="Arial" w:hAnsi="Times New Roman"/>
          <w:color w:val="202124"/>
          <w:spacing w:val="3"/>
          <w:sz w:val="26"/>
          <w:szCs w:val="26"/>
          <w:shd w:val="clear" w:color="auto" w:fill="FFFFFF"/>
        </w:rPr>
        <w:br w:type="page"/>
      </w:r>
    </w:p>
    <w:p w14:paraId="0970A582" w14:textId="58E280AC" w:rsidR="00D370AA" w:rsidRPr="00A84176" w:rsidRDefault="00000000" w:rsidP="00845F73">
      <w:pPr>
        <w:pStyle w:val="ListParagraph"/>
        <w:spacing w:after="0" w:line="480" w:lineRule="auto"/>
        <w:ind w:left="0"/>
        <w:jc w:val="both"/>
        <w:rPr>
          <w:rFonts w:ascii="Times New Roman" w:hAnsi="Times New Roman"/>
          <w:b/>
          <w:sz w:val="26"/>
          <w:szCs w:val="26"/>
        </w:rPr>
      </w:pPr>
      <w:r w:rsidRPr="00A84176">
        <w:rPr>
          <w:rFonts w:ascii="Times New Roman" w:eastAsia="Times New Roman" w:hAnsi="Times New Roman"/>
          <w:b/>
          <w:bCs/>
          <w:sz w:val="26"/>
          <w:szCs w:val="26"/>
          <w:lang w:eastAsia="en-GB"/>
        </w:rPr>
        <w:lastRenderedPageBreak/>
        <w:t xml:space="preserve">Research Question </w:t>
      </w:r>
      <w:r w:rsidRPr="00A84176">
        <w:rPr>
          <w:rFonts w:ascii="Times New Roman" w:eastAsia="Times New Roman" w:hAnsi="Times New Roman"/>
          <w:b/>
          <w:bCs/>
          <w:sz w:val="26"/>
          <w:szCs w:val="26"/>
          <w:lang w:val="en-US" w:eastAsia="en-GB"/>
        </w:rPr>
        <w:t>3</w:t>
      </w:r>
      <w:r w:rsidRPr="00A84176">
        <w:rPr>
          <w:rFonts w:ascii="Times New Roman" w:eastAsia="Times New Roman" w:hAnsi="Times New Roman"/>
          <w:b/>
          <w:bCs/>
          <w:sz w:val="26"/>
          <w:szCs w:val="26"/>
          <w:lang w:eastAsia="en-GB"/>
        </w:rPr>
        <w:t xml:space="preserve">: </w:t>
      </w:r>
      <w:r w:rsidRPr="00A84176">
        <w:rPr>
          <w:rFonts w:ascii="Times New Roman" w:hAnsi="Times New Roman"/>
          <w:b/>
          <w:bCs/>
          <w:sz w:val="26"/>
          <w:szCs w:val="26"/>
        </w:rPr>
        <w:t>To what extent has fake news spread on</w:t>
      </w:r>
      <w:r w:rsidRPr="00A84176">
        <w:rPr>
          <w:rFonts w:ascii="Times New Roman" w:hAnsi="Times New Roman"/>
          <w:b/>
          <w:bCs/>
          <w:sz w:val="26"/>
          <w:szCs w:val="26"/>
          <w:lang w:val="en-US"/>
        </w:rPr>
        <w:t xml:space="preserve"> </w:t>
      </w:r>
      <w:r w:rsidRPr="00A84176">
        <w:rPr>
          <w:rFonts w:ascii="Times New Roman" w:hAnsi="Times New Roman"/>
          <w:b/>
          <w:bCs/>
          <w:sz w:val="26"/>
          <w:szCs w:val="26"/>
        </w:rPr>
        <w:t>influenced students of Kwara State Polytechnic who are active users?</w:t>
      </w:r>
    </w:p>
    <w:p w14:paraId="418A1C41" w14:textId="77777777" w:rsidR="00D370AA" w:rsidRPr="00A84176" w:rsidRDefault="00000000" w:rsidP="00845F73">
      <w:pPr>
        <w:pStyle w:val="ListParagraph"/>
        <w:spacing w:after="0" w:line="480" w:lineRule="auto"/>
        <w:ind w:left="0"/>
        <w:jc w:val="both"/>
        <w:rPr>
          <w:rFonts w:ascii="Times New Roman" w:hAnsi="Times New Roman"/>
          <w:b/>
          <w:sz w:val="26"/>
          <w:szCs w:val="26"/>
        </w:rPr>
      </w:pPr>
      <w:r w:rsidRPr="00A84176">
        <w:rPr>
          <w:rFonts w:ascii="Times New Roman" w:hAnsi="Times New Roman"/>
          <w:sz w:val="26"/>
          <w:szCs w:val="26"/>
        </w:rPr>
        <w:t>In this section, the study focused on investigating t</w:t>
      </w:r>
      <w:r w:rsidRPr="00A84176">
        <w:rPr>
          <w:rFonts w:ascii="Times New Roman" w:hAnsi="Times New Roman"/>
          <w:sz w:val="26"/>
          <w:szCs w:val="26"/>
          <w:lang w:val="en-US"/>
        </w:rPr>
        <w:t>o what</w:t>
      </w:r>
      <w:r w:rsidRPr="00A84176">
        <w:rPr>
          <w:rFonts w:ascii="Times New Roman" w:hAnsi="Times New Roman"/>
          <w:sz w:val="26"/>
          <w:szCs w:val="26"/>
        </w:rPr>
        <w:t xml:space="preserve"> extent has fake news spread on </w:t>
      </w:r>
      <w:r w:rsidRPr="00A84176">
        <w:rPr>
          <w:rFonts w:ascii="Times New Roman" w:hAnsi="Times New Roman"/>
          <w:sz w:val="26"/>
          <w:szCs w:val="26"/>
          <w:lang w:val="en-US"/>
        </w:rPr>
        <w:t>X (Twitter)</w:t>
      </w:r>
      <w:r w:rsidRPr="00A84176">
        <w:rPr>
          <w:rFonts w:ascii="Times New Roman" w:hAnsi="Times New Roman"/>
          <w:sz w:val="26"/>
          <w:szCs w:val="26"/>
        </w:rPr>
        <w:t xml:space="preserve"> influenced students of Kwara State Polytechnic who are active X users. Table 4.1</w:t>
      </w:r>
      <w:r w:rsidRPr="00A84176">
        <w:rPr>
          <w:rFonts w:ascii="Times New Roman" w:hAnsi="Times New Roman"/>
          <w:sz w:val="26"/>
          <w:szCs w:val="26"/>
          <w:lang w:val="en-US"/>
        </w:rPr>
        <w:t>2</w:t>
      </w:r>
      <w:r w:rsidRPr="00A84176">
        <w:rPr>
          <w:rFonts w:ascii="Times New Roman" w:hAnsi="Times New Roman"/>
          <w:sz w:val="26"/>
          <w:szCs w:val="26"/>
        </w:rPr>
        <w:t xml:space="preserve"> indicates the degree to which the respondents agreed with the items on the major purpose of social media usage by the students. The study used the </w:t>
      </w:r>
      <w:r w:rsidRPr="00A84176">
        <w:rPr>
          <w:rFonts w:ascii="Times New Roman" w:hAnsi="Times New Roman"/>
          <w:sz w:val="26"/>
          <w:szCs w:val="26"/>
          <w:lang w:val="en-US"/>
        </w:rPr>
        <w:t>5</w:t>
      </w:r>
      <w:r w:rsidRPr="00A84176">
        <w:rPr>
          <w:rFonts w:ascii="Times New Roman" w:hAnsi="Times New Roman"/>
          <w:sz w:val="26"/>
          <w:szCs w:val="26"/>
        </w:rPr>
        <w:t xml:space="preserve">-point Likert scale, where SD = “Strongly disagree”, D = “Disagree”, </w:t>
      </w:r>
      <w:r w:rsidRPr="00A84176">
        <w:rPr>
          <w:rFonts w:ascii="Times New Roman" w:hAnsi="Times New Roman"/>
          <w:sz w:val="26"/>
          <w:szCs w:val="26"/>
          <w:lang w:val="en-US"/>
        </w:rPr>
        <w:t xml:space="preserve">N= “Neutral”, </w:t>
      </w:r>
      <w:r w:rsidRPr="00A84176">
        <w:rPr>
          <w:rFonts w:ascii="Times New Roman" w:hAnsi="Times New Roman"/>
          <w:sz w:val="26"/>
          <w:szCs w:val="26"/>
        </w:rPr>
        <w:t>A = “Agree”, and SA = “Strongly Agree”.</w:t>
      </w:r>
    </w:p>
    <w:p w14:paraId="6A6AD402" w14:textId="77777777" w:rsidR="00D370AA" w:rsidRPr="00A84176" w:rsidRDefault="00000000" w:rsidP="00845F73">
      <w:pPr>
        <w:pStyle w:val="ListParagraph"/>
        <w:numPr>
          <w:ilvl w:val="0"/>
          <w:numId w:val="2"/>
        </w:numPr>
        <w:spacing w:after="0" w:line="480" w:lineRule="auto"/>
        <w:ind w:left="0"/>
        <w:jc w:val="both"/>
        <w:rPr>
          <w:rFonts w:ascii="Times New Roman" w:hAnsi="Times New Roman"/>
          <w:sz w:val="26"/>
          <w:szCs w:val="26"/>
        </w:rPr>
      </w:pPr>
      <w:r w:rsidRPr="00A84176">
        <w:rPr>
          <w:rFonts w:ascii="Times New Roman" w:hAnsi="Times New Roman"/>
          <w:b/>
          <w:sz w:val="26"/>
          <w:szCs w:val="26"/>
        </w:rPr>
        <w:t>Table 4.1</w:t>
      </w:r>
      <w:r w:rsidRPr="00A84176">
        <w:rPr>
          <w:rFonts w:ascii="Times New Roman" w:hAnsi="Times New Roman"/>
          <w:b/>
          <w:sz w:val="26"/>
          <w:szCs w:val="26"/>
          <w:lang w:val="en-US"/>
        </w:rPr>
        <w:t>2</w:t>
      </w:r>
      <w:r w:rsidRPr="00A84176">
        <w:rPr>
          <w:rFonts w:ascii="Times New Roman" w:hAnsi="Times New Roman"/>
          <w:b/>
          <w:sz w:val="26"/>
          <w:szCs w:val="26"/>
        </w:rPr>
        <w:t>:</w:t>
      </w:r>
      <w:r w:rsidRPr="00A84176">
        <w:rPr>
          <w:rFonts w:ascii="Times New Roman" w:hAnsi="Times New Roman"/>
          <w:sz w:val="26"/>
          <w:szCs w:val="26"/>
        </w:rPr>
        <w:t xml:space="preserve"> To what extent has fake news spread on </w:t>
      </w:r>
      <w:r w:rsidRPr="00A84176">
        <w:rPr>
          <w:rFonts w:ascii="Times New Roman" w:hAnsi="Times New Roman"/>
          <w:sz w:val="26"/>
          <w:szCs w:val="26"/>
          <w:lang w:val="en-US"/>
        </w:rPr>
        <w:t>X (Twitter)</w:t>
      </w:r>
      <w:r w:rsidRPr="00A84176">
        <w:rPr>
          <w:rFonts w:ascii="Times New Roman" w:hAnsi="Times New Roman"/>
          <w:sz w:val="26"/>
          <w:szCs w:val="26"/>
        </w:rPr>
        <w:t xml:space="preserve"> influenced students of Kwara State Polytechnic who are active </w:t>
      </w:r>
      <w:r w:rsidRPr="00A84176">
        <w:rPr>
          <w:rFonts w:ascii="Times New Roman" w:hAnsi="Times New Roman"/>
          <w:sz w:val="26"/>
          <w:szCs w:val="26"/>
          <w:lang w:val="en-US"/>
        </w:rPr>
        <w:t>X (Twitter)</w:t>
      </w:r>
      <w:r w:rsidRPr="00A84176">
        <w:rPr>
          <w:rFonts w:ascii="Times New Roman" w:hAnsi="Times New Roman"/>
          <w:sz w:val="26"/>
          <w:szCs w:val="26"/>
        </w:rPr>
        <w:t xml:space="preserve"> users?</w:t>
      </w:r>
    </w:p>
    <w:tbl>
      <w:tblPr>
        <w:tblStyle w:val="ListTable6Colorful1"/>
        <w:tblW w:w="9858" w:type="dxa"/>
        <w:tblLayout w:type="fixed"/>
        <w:tblLook w:val="04A0" w:firstRow="1" w:lastRow="0" w:firstColumn="1" w:lastColumn="0" w:noHBand="0" w:noVBand="1"/>
      </w:tblPr>
      <w:tblGrid>
        <w:gridCol w:w="660"/>
        <w:gridCol w:w="4198"/>
        <w:gridCol w:w="1163"/>
        <w:gridCol w:w="1072"/>
        <w:gridCol w:w="983"/>
        <w:gridCol w:w="891"/>
        <w:gridCol w:w="891"/>
      </w:tblGrid>
      <w:tr w:rsidR="00D370AA" w:rsidRPr="00A84176" w14:paraId="70DC18A0" w14:textId="77777777" w:rsidTr="00D370AA">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660" w:type="dxa"/>
            <w:shd w:val="clear" w:color="auto" w:fill="auto"/>
          </w:tcPr>
          <w:p w14:paraId="1F544E3C" w14:textId="77777777" w:rsidR="00D370AA" w:rsidRPr="00A84176" w:rsidRDefault="00000000" w:rsidP="00845F73">
            <w:pPr>
              <w:pStyle w:val="NoSpacing"/>
              <w:spacing w:line="480" w:lineRule="auto"/>
              <w:jc w:val="both"/>
              <w:rPr>
                <w:rFonts w:ascii="Times New Roman" w:hAnsi="Times New Roman" w:cs="Times New Roman"/>
                <w:b w:val="0"/>
                <w:bCs w:val="0"/>
                <w:i/>
                <w:sz w:val="26"/>
                <w:szCs w:val="26"/>
              </w:rPr>
            </w:pPr>
            <w:r w:rsidRPr="00A84176">
              <w:rPr>
                <w:rFonts w:ascii="Times New Roman" w:hAnsi="Times New Roman" w:cs="Times New Roman" w:hint="eastAsia"/>
                <w:i/>
                <w:sz w:val="26"/>
                <w:szCs w:val="26"/>
              </w:rPr>
              <w:t>s/n</w:t>
            </w:r>
          </w:p>
        </w:tc>
        <w:tc>
          <w:tcPr>
            <w:tcW w:w="4198" w:type="dxa"/>
            <w:shd w:val="clear" w:color="auto" w:fill="auto"/>
          </w:tcPr>
          <w:p w14:paraId="004A10CB" w14:textId="77777777" w:rsidR="00D370AA" w:rsidRPr="00A84176" w:rsidRDefault="00000000" w:rsidP="00845F73">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6"/>
                <w:szCs w:val="26"/>
              </w:rPr>
            </w:pPr>
            <w:r w:rsidRPr="00A84176">
              <w:rPr>
                <w:rFonts w:ascii="Times New Roman" w:hAnsi="Times New Roman" w:cs="Times New Roman" w:hint="eastAsia"/>
                <w:i/>
                <w:sz w:val="26"/>
                <w:szCs w:val="26"/>
              </w:rPr>
              <w:t xml:space="preserve">Items </w:t>
            </w:r>
          </w:p>
        </w:tc>
        <w:tc>
          <w:tcPr>
            <w:tcW w:w="1163" w:type="dxa"/>
            <w:shd w:val="clear" w:color="auto" w:fill="auto"/>
          </w:tcPr>
          <w:p w14:paraId="3472E9AE" w14:textId="77777777" w:rsidR="00D370AA" w:rsidRPr="00A84176" w:rsidRDefault="00000000" w:rsidP="00845F73">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6"/>
                <w:szCs w:val="26"/>
              </w:rPr>
            </w:pPr>
            <w:r w:rsidRPr="00A84176">
              <w:rPr>
                <w:rFonts w:ascii="Times New Roman" w:hAnsi="Times New Roman" w:cs="Times New Roman" w:hint="eastAsia"/>
                <w:i/>
                <w:sz w:val="26"/>
                <w:szCs w:val="26"/>
              </w:rPr>
              <w:t>SA</w:t>
            </w:r>
          </w:p>
        </w:tc>
        <w:tc>
          <w:tcPr>
            <w:tcW w:w="1072" w:type="dxa"/>
            <w:shd w:val="clear" w:color="auto" w:fill="auto"/>
          </w:tcPr>
          <w:p w14:paraId="377B78F4" w14:textId="77777777" w:rsidR="00D370AA" w:rsidRPr="00A84176" w:rsidRDefault="00000000" w:rsidP="00845F73">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6"/>
                <w:szCs w:val="26"/>
              </w:rPr>
            </w:pPr>
            <w:r w:rsidRPr="00A84176">
              <w:rPr>
                <w:rFonts w:ascii="Times New Roman" w:hAnsi="Times New Roman" w:cs="Times New Roman" w:hint="eastAsia"/>
                <w:i/>
                <w:sz w:val="26"/>
                <w:szCs w:val="26"/>
              </w:rPr>
              <w:t>A</w:t>
            </w:r>
          </w:p>
        </w:tc>
        <w:tc>
          <w:tcPr>
            <w:tcW w:w="983" w:type="dxa"/>
            <w:shd w:val="clear" w:color="auto" w:fill="auto"/>
          </w:tcPr>
          <w:p w14:paraId="16DBE81C" w14:textId="77777777" w:rsidR="00D370AA" w:rsidRPr="00A84176" w:rsidRDefault="00000000" w:rsidP="00845F73">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6"/>
                <w:szCs w:val="26"/>
              </w:rPr>
            </w:pPr>
            <w:r w:rsidRPr="00A84176">
              <w:rPr>
                <w:rFonts w:ascii="Times New Roman" w:hAnsi="Times New Roman" w:cs="Times New Roman"/>
                <w:i/>
                <w:sz w:val="26"/>
                <w:szCs w:val="26"/>
              </w:rPr>
              <w:t>N</w:t>
            </w:r>
          </w:p>
        </w:tc>
        <w:tc>
          <w:tcPr>
            <w:tcW w:w="891" w:type="dxa"/>
            <w:shd w:val="clear" w:color="auto" w:fill="auto"/>
          </w:tcPr>
          <w:p w14:paraId="0D6427E2" w14:textId="77777777" w:rsidR="00D370AA" w:rsidRPr="00A84176" w:rsidRDefault="00000000" w:rsidP="00845F73">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6"/>
                <w:szCs w:val="26"/>
              </w:rPr>
            </w:pPr>
            <w:r w:rsidRPr="00A84176">
              <w:rPr>
                <w:rFonts w:ascii="Times New Roman" w:hAnsi="Times New Roman" w:cs="Times New Roman" w:hint="eastAsia"/>
                <w:i/>
                <w:sz w:val="26"/>
                <w:szCs w:val="26"/>
              </w:rPr>
              <w:t>D</w:t>
            </w:r>
          </w:p>
        </w:tc>
        <w:tc>
          <w:tcPr>
            <w:tcW w:w="891" w:type="dxa"/>
            <w:shd w:val="clear" w:color="auto" w:fill="auto"/>
          </w:tcPr>
          <w:p w14:paraId="565AB4EF" w14:textId="77777777" w:rsidR="00D370AA" w:rsidRPr="00A84176" w:rsidRDefault="00000000" w:rsidP="00845F73">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6"/>
                <w:szCs w:val="26"/>
              </w:rPr>
            </w:pPr>
            <w:r w:rsidRPr="00A84176">
              <w:rPr>
                <w:rFonts w:ascii="Times New Roman" w:hAnsi="Times New Roman" w:cs="Times New Roman" w:hint="eastAsia"/>
                <w:i/>
                <w:sz w:val="26"/>
                <w:szCs w:val="26"/>
              </w:rPr>
              <w:t>SD</w:t>
            </w:r>
          </w:p>
        </w:tc>
      </w:tr>
      <w:tr w:rsidR="00D370AA" w:rsidRPr="00A84176" w14:paraId="6E65E599" w14:textId="77777777" w:rsidTr="00D370AA">
        <w:trPr>
          <w:trHeight w:val="1080"/>
        </w:trPr>
        <w:tc>
          <w:tcPr>
            <w:cnfStyle w:val="001000000000" w:firstRow="0" w:lastRow="0" w:firstColumn="1" w:lastColumn="0" w:oddVBand="0" w:evenVBand="0" w:oddHBand="0" w:evenHBand="0" w:firstRowFirstColumn="0" w:firstRowLastColumn="0" w:lastRowFirstColumn="0" w:lastRowLastColumn="0"/>
            <w:tcW w:w="660" w:type="dxa"/>
            <w:shd w:val="clear" w:color="auto" w:fill="auto"/>
          </w:tcPr>
          <w:p w14:paraId="46A9B03B" w14:textId="77777777" w:rsidR="00D370AA" w:rsidRPr="00A84176" w:rsidRDefault="00000000" w:rsidP="00845F73">
            <w:pPr>
              <w:pStyle w:val="NoSpacing"/>
              <w:spacing w:line="480" w:lineRule="auto"/>
              <w:jc w:val="both"/>
              <w:rPr>
                <w:rFonts w:ascii="Times New Roman" w:hAnsi="Times New Roman" w:cs="Times New Roman"/>
                <w:b w:val="0"/>
                <w:bCs w:val="0"/>
                <w:sz w:val="26"/>
                <w:szCs w:val="26"/>
              </w:rPr>
            </w:pPr>
            <w:r w:rsidRPr="00A84176">
              <w:rPr>
                <w:rFonts w:ascii="Times New Roman" w:hAnsi="Times New Roman" w:cs="Times New Roman" w:hint="eastAsia"/>
                <w:sz w:val="26"/>
                <w:szCs w:val="26"/>
              </w:rPr>
              <w:t>1.</w:t>
            </w:r>
          </w:p>
        </w:tc>
        <w:tc>
          <w:tcPr>
            <w:tcW w:w="4198" w:type="dxa"/>
            <w:shd w:val="clear" w:color="auto" w:fill="auto"/>
          </w:tcPr>
          <w:p w14:paraId="76DA95E1" w14:textId="77777777" w:rsidR="00D370AA" w:rsidRPr="00A84176" w:rsidRDefault="00000000" w:rsidP="00845F73">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eastAsia="Arial" w:hAnsi="Times New Roman" w:cs="Times New Roman"/>
                <w:color w:val="202124"/>
                <w:spacing w:val="3"/>
                <w:sz w:val="26"/>
                <w:szCs w:val="26"/>
                <w:shd w:val="clear" w:color="auto" w:fill="FFFFFF"/>
              </w:rPr>
              <w:t xml:space="preserve">I can easily detect fake news whenever it is disseminated on </w:t>
            </w:r>
            <w:r w:rsidRPr="00A84176">
              <w:rPr>
                <w:rFonts w:ascii="Times New Roman" w:hAnsi="Times New Roman" w:cs="Times New Roman"/>
                <w:sz w:val="26"/>
                <w:szCs w:val="26"/>
              </w:rPr>
              <w:t>X (Twitter)</w:t>
            </w:r>
            <w:r w:rsidRPr="00A84176">
              <w:rPr>
                <w:rFonts w:ascii="Times New Roman" w:eastAsia="Times New Roman" w:hAnsi="Times New Roman" w:cs="Times New Roman"/>
                <w:sz w:val="26"/>
                <w:szCs w:val="26"/>
              </w:rPr>
              <w:t>.</w:t>
            </w:r>
          </w:p>
        </w:tc>
        <w:tc>
          <w:tcPr>
            <w:tcW w:w="1163" w:type="dxa"/>
            <w:shd w:val="clear" w:color="auto" w:fill="auto"/>
          </w:tcPr>
          <w:p w14:paraId="3AB4DFC2"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22</w:t>
            </w:r>
          </w:p>
          <w:p w14:paraId="47F8FB9B"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22</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1072" w:type="dxa"/>
            <w:shd w:val="clear" w:color="auto" w:fill="auto"/>
          </w:tcPr>
          <w:p w14:paraId="35D932E4"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35</w:t>
            </w:r>
          </w:p>
          <w:p w14:paraId="6882168A"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35.0%</w:t>
            </w:r>
            <w:r w:rsidRPr="00A84176">
              <w:rPr>
                <w:rFonts w:ascii="Times New Roman" w:hAnsi="Times New Roman" w:cs="Times New Roman" w:hint="eastAsia"/>
                <w:sz w:val="26"/>
                <w:szCs w:val="26"/>
              </w:rPr>
              <w:t>)</w:t>
            </w:r>
          </w:p>
        </w:tc>
        <w:tc>
          <w:tcPr>
            <w:tcW w:w="983" w:type="dxa"/>
            <w:shd w:val="clear" w:color="auto" w:fill="auto"/>
          </w:tcPr>
          <w:p w14:paraId="61A7916F"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19</w:t>
            </w:r>
          </w:p>
          <w:p w14:paraId="74833F57"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19.0</w:t>
            </w:r>
            <w:r w:rsidRPr="00A84176">
              <w:rPr>
                <w:rFonts w:ascii="Times New Roman" w:hAnsi="Times New Roman" w:cs="Times New Roman" w:hint="eastAsia"/>
                <w:sz w:val="26"/>
                <w:szCs w:val="26"/>
              </w:rPr>
              <w:t>%)</w:t>
            </w:r>
          </w:p>
        </w:tc>
        <w:tc>
          <w:tcPr>
            <w:tcW w:w="891" w:type="dxa"/>
            <w:shd w:val="clear" w:color="auto" w:fill="auto"/>
          </w:tcPr>
          <w:p w14:paraId="6A21DBA6"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9</w:t>
            </w:r>
          </w:p>
          <w:p w14:paraId="2FF450A3"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9.0%</w:t>
            </w:r>
            <w:r w:rsidRPr="00A84176">
              <w:rPr>
                <w:rFonts w:ascii="Times New Roman" w:hAnsi="Times New Roman" w:cs="Times New Roman" w:hint="eastAsia"/>
                <w:sz w:val="26"/>
                <w:szCs w:val="26"/>
              </w:rPr>
              <w:t>)</w:t>
            </w:r>
          </w:p>
        </w:tc>
        <w:tc>
          <w:tcPr>
            <w:tcW w:w="891" w:type="dxa"/>
            <w:shd w:val="clear" w:color="auto" w:fill="auto"/>
          </w:tcPr>
          <w:p w14:paraId="4AC6552E"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15</w:t>
            </w:r>
          </w:p>
          <w:p w14:paraId="35BEA8FE"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15.0%</w:t>
            </w:r>
          </w:p>
        </w:tc>
      </w:tr>
      <w:tr w:rsidR="00D370AA" w:rsidRPr="00A84176" w14:paraId="6FDD5EB1" w14:textId="77777777" w:rsidTr="00D370AA">
        <w:trPr>
          <w:trHeight w:val="1032"/>
        </w:trPr>
        <w:tc>
          <w:tcPr>
            <w:cnfStyle w:val="001000000000" w:firstRow="0" w:lastRow="0" w:firstColumn="1" w:lastColumn="0" w:oddVBand="0" w:evenVBand="0" w:oddHBand="0" w:evenHBand="0" w:firstRowFirstColumn="0" w:firstRowLastColumn="0" w:lastRowFirstColumn="0" w:lastRowLastColumn="0"/>
            <w:tcW w:w="660" w:type="dxa"/>
            <w:shd w:val="clear" w:color="auto" w:fill="auto"/>
          </w:tcPr>
          <w:p w14:paraId="562609CE" w14:textId="77777777" w:rsidR="00D370AA" w:rsidRPr="00A84176" w:rsidRDefault="00000000" w:rsidP="00845F73">
            <w:pPr>
              <w:pStyle w:val="NoSpacing"/>
              <w:spacing w:line="480" w:lineRule="auto"/>
              <w:jc w:val="both"/>
              <w:rPr>
                <w:rFonts w:ascii="Times New Roman" w:hAnsi="Times New Roman" w:cs="Times New Roman"/>
                <w:b w:val="0"/>
                <w:bCs w:val="0"/>
                <w:sz w:val="26"/>
                <w:szCs w:val="26"/>
              </w:rPr>
            </w:pPr>
            <w:r w:rsidRPr="00A84176">
              <w:rPr>
                <w:rFonts w:ascii="Times New Roman" w:hAnsi="Times New Roman" w:cs="Times New Roman" w:hint="eastAsia"/>
                <w:sz w:val="26"/>
                <w:szCs w:val="26"/>
              </w:rPr>
              <w:t>2.</w:t>
            </w:r>
          </w:p>
        </w:tc>
        <w:tc>
          <w:tcPr>
            <w:tcW w:w="4198" w:type="dxa"/>
            <w:shd w:val="clear" w:color="auto" w:fill="auto"/>
          </w:tcPr>
          <w:p w14:paraId="0C52FAFB" w14:textId="77777777" w:rsidR="00D370AA" w:rsidRPr="00A84176" w:rsidRDefault="00000000" w:rsidP="00845F73">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eastAsia="Arial" w:hAnsi="Times New Roman" w:cs="Times New Roman"/>
                <w:color w:val="202124"/>
                <w:spacing w:val="3"/>
                <w:sz w:val="26"/>
                <w:szCs w:val="26"/>
                <w:shd w:val="clear" w:color="auto" w:fill="FFFFFF"/>
              </w:rPr>
              <w:t xml:space="preserve">I do fact-check some of the information I come and cross on </w:t>
            </w:r>
            <w:r w:rsidRPr="00A84176">
              <w:rPr>
                <w:rFonts w:ascii="Times New Roman" w:hAnsi="Times New Roman" w:cs="Times New Roman"/>
                <w:sz w:val="26"/>
                <w:szCs w:val="26"/>
              </w:rPr>
              <w:t>X (Twitter)</w:t>
            </w:r>
            <w:r w:rsidRPr="00A84176">
              <w:rPr>
                <w:rFonts w:ascii="Times New Roman" w:eastAsia="Arial" w:hAnsi="Times New Roman" w:cs="Times New Roman"/>
                <w:color w:val="202124"/>
                <w:spacing w:val="3"/>
                <w:sz w:val="26"/>
                <w:szCs w:val="26"/>
                <w:shd w:val="clear" w:color="auto" w:fill="FFFFFF"/>
              </w:rPr>
              <w:t xml:space="preserve"> before retweeting</w:t>
            </w:r>
            <w:r w:rsidRPr="00A84176">
              <w:rPr>
                <w:rFonts w:ascii="Times New Roman" w:eastAsia="Times New Roman" w:hAnsi="Times New Roman" w:cs="Times New Roman"/>
                <w:sz w:val="26"/>
                <w:szCs w:val="26"/>
              </w:rPr>
              <w:t>.</w:t>
            </w:r>
          </w:p>
        </w:tc>
        <w:tc>
          <w:tcPr>
            <w:tcW w:w="1163" w:type="dxa"/>
            <w:shd w:val="clear" w:color="auto" w:fill="auto"/>
          </w:tcPr>
          <w:p w14:paraId="66732C2C"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21</w:t>
            </w:r>
          </w:p>
          <w:p w14:paraId="6B728EA4"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21</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1072" w:type="dxa"/>
            <w:shd w:val="clear" w:color="auto" w:fill="auto"/>
          </w:tcPr>
          <w:p w14:paraId="24D710AE"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55</w:t>
            </w:r>
          </w:p>
          <w:p w14:paraId="69A7BAA6"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55</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983" w:type="dxa"/>
            <w:shd w:val="clear" w:color="auto" w:fill="auto"/>
          </w:tcPr>
          <w:p w14:paraId="62B07188"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18</w:t>
            </w:r>
          </w:p>
          <w:p w14:paraId="26005895"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18.0</w:t>
            </w:r>
            <w:r w:rsidRPr="00A84176">
              <w:rPr>
                <w:rFonts w:ascii="Times New Roman" w:hAnsi="Times New Roman" w:cs="Times New Roman" w:hint="eastAsia"/>
                <w:sz w:val="26"/>
                <w:szCs w:val="26"/>
              </w:rPr>
              <w:t>%)</w:t>
            </w:r>
          </w:p>
        </w:tc>
        <w:tc>
          <w:tcPr>
            <w:tcW w:w="891" w:type="dxa"/>
            <w:shd w:val="clear" w:color="auto" w:fill="auto"/>
          </w:tcPr>
          <w:p w14:paraId="76530E5D"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6</w:t>
            </w:r>
          </w:p>
          <w:p w14:paraId="6B5AF580"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6.0</w:t>
            </w:r>
            <w:r w:rsidRPr="00A84176">
              <w:rPr>
                <w:rFonts w:ascii="Times New Roman" w:hAnsi="Times New Roman" w:cs="Times New Roman" w:hint="eastAsia"/>
                <w:sz w:val="26"/>
                <w:szCs w:val="26"/>
              </w:rPr>
              <w:t>%)</w:t>
            </w:r>
          </w:p>
        </w:tc>
        <w:tc>
          <w:tcPr>
            <w:tcW w:w="891" w:type="dxa"/>
            <w:shd w:val="clear" w:color="auto" w:fill="auto"/>
          </w:tcPr>
          <w:p w14:paraId="1B89291C"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w:t>
            </w:r>
          </w:p>
          <w:p w14:paraId="77FAE984"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w:t>
            </w:r>
            <w:r w:rsidRPr="00A84176">
              <w:rPr>
                <w:rFonts w:ascii="Times New Roman" w:hAnsi="Times New Roman" w:cs="Times New Roman" w:hint="eastAsia"/>
                <w:sz w:val="26"/>
                <w:szCs w:val="26"/>
              </w:rPr>
              <w:t>%)</w:t>
            </w:r>
          </w:p>
        </w:tc>
      </w:tr>
      <w:tr w:rsidR="00D370AA" w:rsidRPr="00A84176" w14:paraId="13DBEB38" w14:textId="77777777" w:rsidTr="00D370AA">
        <w:trPr>
          <w:trHeight w:val="1071"/>
        </w:trPr>
        <w:tc>
          <w:tcPr>
            <w:cnfStyle w:val="001000000000" w:firstRow="0" w:lastRow="0" w:firstColumn="1" w:lastColumn="0" w:oddVBand="0" w:evenVBand="0" w:oddHBand="0" w:evenHBand="0" w:firstRowFirstColumn="0" w:firstRowLastColumn="0" w:lastRowFirstColumn="0" w:lastRowLastColumn="0"/>
            <w:tcW w:w="660" w:type="dxa"/>
            <w:shd w:val="clear" w:color="auto" w:fill="auto"/>
          </w:tcPr>
          <w:p w14:paraId="1A86A251" w14:textId="77777777" w:rsidR="00D370AA" w:rsidRPr="00A84176" w:rsidRDefault="00000000" w:rsidP="00845F73">
            <w:pPr>
              <w:pStyle w:val="NoSpacing"/>
              <w:spacing w:line="480" w:lineRule="auto"/>
              <w:jc w:val="both"/>
              <w:rPr>
                <w:rFonts w:ascii="Times New Roman" w:hAnsi="Times New Roman" w:cs="Times New Roman"/>
                <w:b w:val="0"/>
                <w:bCs w:val="0"/>
                <w:sz w:val="26"/>
                <w:szCs w:val="26"/>
              </w:rPr>
            </w:pPr>
            <w:r w:rsidRPr="00A84176">
              <w:rPr>
                <w:rFonts w:ascii="Times New Roman" w:hAnsi="Times New Roman" w:cs="Times New Roman" w:hint="eastAsia"/>
                <w:sz w:val="26"/>
                <w:szCs w:val="26"/>
              </w:rPr>
              <w:t>3</w:t>
            </w:r>
          </w:p>
        </w:tc>
        <w:tc>
          <w:tcPr>
            <w:tcW w:w="4198" w:type="dxa"/>
            <w:shd w:val="clear" w:color="auto" w:fill="auto"/>
          </w:tcPr>
          <w:p w14:paraId="3A0DB433" w14:textId="77777777" w:rsidR="00D370AA" w:rsidRPr="00A84176" w:rsidRDefault="00000000" w:rsidP="00845F73">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eastAsia="Arial" w:hAnsi="Times New Roman" w:cs="Times New Roman"/>
                <w:color w:val="202124"/>
                <w:spacing w:val="3"/>
                <w:sz w:val="26"/>
                <w:szCs w:val="26"/>
                <w:shd w:val="clear" w:color="auto" w:fill="FFFFFF"/>
              </w:rPr>
              <w:t xml:space="preserve">I understand the reason why fake </w:t>
            </w:r>
            <w:r w:rsidRPr="00A84176">
              <w:rPr>
                <w:rFonts w:ascii="Times New Roman" w:eastAsia="Arial" w:hAnsi="Times New Roman" w:cs="Times New Roman"/>
                <w:color w:val="202124"/>
                <w:spacing w:val="3"/>
                <w:sz w:val="26"/>
                <w:szCs w:val="26"/>
                <w:shd w:val="clear" w:color="auto" w:fill="FFFFFF"/>
              </w:rPr>
              <w:lastRenderedPageBreak/>
              <w:t xml:space="preserve">news is spread on </w:t>
            </w:r>
            <w:r w:rsidRPr="00A84176">
              <w:rPr>
                <w:rFonts w:ascii="Times New Roman" w:hAnsi="Times New Roman" w:cs="Times New Roman"/>
                <w:sz w:val="26"/>
                <w:szCs w:val="26"/>
              </w:rPr>
              <w:t>X (Twitter)</w:t>
            </w:r>
            <w:r w:rsidRPr="00A84176">
              <w:rPr>
                <w:rFonts w:ascii="Times New Roman" w:eastAsia="Arial" w:hAnsi="Times New Roman" w:cs="Times New Roman"/>
                <w:color w:val="202124"/>
                <w:spacing w:val="3"/>
                <w:sz w:val="26"/>
                <w:szCs w:val="26"/>
                <w:shd w:val="clear" w:color="auto" w:fill="FFFFFF"/>
              </w:rPr>
              <w:t>.</w:t>
            </w:r>
          </w:p>
        </w:tc>
        <w:tc>
          <w:tcPr>
            <w:tcW w:w="1163" w:type="dxa"/>
            <w:shd w:val="clear" w:color="auto" w:fill="auto"/>
          </w:tcPr>
          <w:p w14:paraId="3AC6D9E6"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lastRenderedPageBreak/>
              <w:t>19</w:t>
            </w:r>
          </w:p>
          <w:p w14:paraId="79A2306E"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lastRenderedPageBreak/>
              <w:t>(</w:t>
            </w:r>
            <w:r w:rsidRPr="00A84176">
              <w:rPr>
                <w:rFonts w:ascii="Times New Roman" w:hAnsi="Times New Roman" w:cs="Times New Roman"/>
                <w:sz w:val="26"/>
                <w:szCs w:val="26"/>
              </w:rPr>
              <w:t>19</w:t>
            </w:r>
            <w:r w:rsidRPr="00A84176">
              <w:rPr>
                <w:rFonts w:ascii="Times New Roman" w:hAnsi="Times New Roman" w:cs="Times New Roman" w:hint="eastAsia"/>
                <w:sz w:val="26"/>
                <w:szCs w:val="26"/>
              </w:rPr>
              <w:t>.0%)</w:t>
            </w:r>
          </w:p>
        </w:tc>
        <w:tc>
          <w:tcPr>
            <w:tcW w:w="1072" w:type="dxa"/>
            <w:shd w:val="clear" w:color="auto" w:fill="auto"/>
          </w:tcPr>
          <w:p w14:paraId="5E28F108"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lastRenderedPageBreak/>
              <w:t>45</w:t>
            </w:r>
          </w:p>
          <w:p w14:paraId="63B3B086"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lastRenderedPageBreak/>
              <w:t>(</w:t>
            </w:r>
            <w:r w:rsidRPr="00A84176">
              <w:rPr>
                <w:rFonts w:ascii="Times New Roman" w:hAnsi="Times New Roman" w:cs="Times New Roman"/>
                <w:sz w:val="26"/>
                <w:szCs w:val="26"/>
              </w:rPr>
              <w:t>45</w:t>
            </w:r>
            <w:r w:rsidRPr="00A84176">
              <w:rPr>
                <w:rFonts w:ascii="Times New Roman" w:hAnsi="Times New Roman" w:cs="Times New Roman" w:hint="eastAsia"/>
                <w:sz w:val="26"/>
                <w:szCs w:val="26"/>
              </w:rPr>
              <w:t>.0%)</w:t>
            </w:r>
          </w:p>
        </w:tc>
        <w:tc>
          <w:tcPr>
            <w:tcW w:w="983" w:type="dxa"/>
            <w:shd w:val="clear" w:color="auto" w:fill="auto"/>
          </w:tcPr>
          <w:p w14:paraId="7F87DEBD"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lastRenderedPageBreak/>
              <w:t>26</w:t>
            </w:r>
          </w:p>
          <w:p w14:paraId="1A79059A"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lastRenderedPageBreak/>
              <w:t>(</w:t>
            </w:r>
            <w:r w:rsidRPr="00A84176">
              <w:rPr>
                <w:rFonts w:ascii="Times New Roman" w:hAnsi="Times New Roman" w:cs="Times New Roman"/>
                <w:sz w:val="26"/>
                <w:szCs w:val="26"/>
              </w:rPr>
              <w:t>26</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891" w:type="dxa"/>
            <w:shd w:val="clear" w:color="auto" w:fill="auto"/>
          </w:tcPr>
          <w:p w14:paraId="2FD8B20C"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lastRenderedPageBreak/>
              <w:t>8</w:t>
            </w:r>
          </w:p>
          <w:p w14:paraId="27334CAE"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lastRenderedPageBreak/>
              <w:t>(</w:t>
            </w:r>
            <w:r w:rsidRPr="00A84176">
              <w:rPr>
                <w:rFonts w:ascii="Times New Roman" w:hAnsi="Times New Roman" w:cs="Times New Roman"/>
                <w:sz w:val="26"/>
                <w:szCs w:val="26"/>
              </w:rPr>
              <w:t>8</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891" w:type="dxa"/>
            <w:shd w:val="clear" w:color="auto" w:fill="auto"/>
          </w:tcPr>
          <w:p w14:paraId="76116C46"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lastRenderedPageBreak/>
              <w:t>2</w:t>
            </w:r>
          </w:p>
          <w:p w14:paraId="1573BB0F"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lastRenderedPageBreak/>
              <w:t>(</w:t>
            </w:r>
            <w:r w:rsidRPr="00A84176">
              <w:rPr>
                <w:rFonts w:ascii="Times New Roman" w:hAnsi="Times New Roman" w:cs="Times New Roman"/>
                <w:sz w:val="26"/>
                <w:szCs w:val="26"/>
              </w:rPr>
              <w:t>2.0</w:t>
            </w:r>
            <w:r w:rsidRPr="00A84176">
              <w:rPr>
                <w:rFonts w:ascii="Times New Roman" w:hAnsi="Times New Roman" w:cs="Times New Roman" w:hint="eastAsia"/>
                <w:sz w:val="26"/>
                <w:szCs w:val="26"/>
              </w:rPr>
              <w:t>%)</w:t>
            </w:r>
          </w:p>
        </w:tc>
      </w:tr>
      <w:tr w:rsidR="00D370AA" w:rsidRPr="00A84176" w14:paraId="032EC790" w14:textId="77777777" w:rsidTr="00D370AA">
        <w:trPr>
          <w:trHeight w:val="800"/>
        </w:trPr>
        <w:tc>
          <w:tcPr>
            <w:cnfStyle w:val="001000000000" w:firstRow="0" w:lastRow="0" w:firstColumn="1" w:lastColumn="0" w:oddVBand="0" w:evenVBand="0" w:oddHBand="0" w:evenHBand="0" w:firstRowFirstColumn="0" w:firstRowLastColumn="0" w:lastRowFirstColumn="0" w:lastRowLastColumn="0"/>
            <w:tcW w:w="660" w:type="dxa"/>
            <w:shd w:val="clear" w:color="auto" w:fill="auto"/>
          </w:tcPr>
          <w:p w14:paraId="76DB82BB" w14:textId="77777777" w:rsidR="00D370AA" w:rsidRPr="00A84176" w:rsidRDefault="00000000" w:rsidP="00845F73">
            <w:pPr>
              <w:pStyle w:val="NoSpacing"/>
              <w:spacing w:line="480" w:lineRule="auto"/>
              <w:jc w:val="both"/>
              <w:rPr>
                <w:rFonts w:ascii="Times New Roman" w:hAnsi="Times New Roman" w:cs="Times New Roman"/>
                <w:b w:val="0"/>
                <w:bCs w:val="0"/>
                <w:sz w:val="26"/>
                <w:szCs w:val="26"/>
              </w:rPr>
            </w:pPr>
            <w:r w:rsidRPr="00A84176">
              <w:rPr>
                <w:rFonts w:ascii="Times New Roman" w:hAnsi="Times New Roman" w:cs="Times New Roman" w:hint="eastAsia"/>
                <w:sz w:val="26"/>
                <w:szCs w:val="26"/>
              </w:rPr>
              <w:t>4</w:t>
            </w:r>
          </w:p>
        </w:tc>
        <w:tc>
          <w:tcPr>
            <w:tcW w:w="4198" w:type="dxa"/>
            <w:shd w:val="clear" w:color="auto" w:fill="auto"/>
          </w:tcPr>
          <w:p w14:paraId="5E333366" w14:textId="77777777" w:rsidR="00D370AA" w:rsidRPr="00A84176" w:rsidRDefault="00000000" w:rsidP="00845F73">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eastAsia="Arial" w:hAnsi="Times New Roman" w:cs="Times New Roman"/>
                <w:color w:val="202124"/>
                <w:spacing w:val="3"/>
                <w:sz w:val="26"/>
                <w:szCs w:val="26"/>
                <w:shd w:val="clear" w:color="auto" w:fill="FFFFFF"/>
              </w:rPr>
              <w:t>I do not bother to either share or like any tweets I discovered its false</w:t>
            </w:r>
            <w:r w:rsidRPr="00A84176">
              <w:rPr>
                <w:rFonts w:ascii="Times New Roman" w:eastAsia="Times New Roman" w:hAnsi="Times New Roman" w:cs="Times New Roman"/>
                <w:sz w:val="26"/>
                <w:szCs w:val="26"/>
              </w:rPr>
              <w:t>.</w:t>
            </w:r>
          </w:p>
        </w:tc>
        <w:tc>
          <w:tcPr>
            <w:tcW w:w="1163" w:type="dxa"/>
            <w:shd w:val="clear" w:color="auto" w:fill="auto"/>
          </w:tcPr>
          <w:p w14:paraId="6D47A672"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19</w:t>
            </w:r>
          </w:p>
          <w:p w14:paraId="70C94DCF"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37</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1072" w:type="dxa"/>
            <w:shd w:val="clear" w:color="auto" w:fill="auto"/>
          </w:tcPr>
          <w:p w14:paraId="75BAFBB3"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44</w:t>
            </w:r>
          </w:p>
          <w:p w14:paraId="21570BD3"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4</w:t>
            </w:r>
            <w:r w:rsidRPr="00A84176">
              <w:rPr>
                <w:rFonts w:ascii="Times New Roman" w:hAnsi="Times New Roman" w:cs="Times New Roman" w:hint="eastAsia"/>
                <w:sz w:val="26"/>
                <w:szCs w:val="26"/>
              </w:rPr>
              <w:t>4.</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983" w:type="dxa"/>
            <w:shd w:val="clear" w:color="auto" w:fill="auto"/>
          </w:tcPr>
          <w:p w14:paraId="236D52A1"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22</w:t>
            </w:r>
          </w:p>
          <w:p w14:paraId="3407AE13"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11</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891" w:type="dxa"/>
            <w:shd w:val="clear" w:color="auto" w:fill="auto"/>
          </w:tcPr>
          <w:p w14:paraId="25ADE299"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7</w:t>
            </w:r>
          </w:p>
          <w:p w14:paraId="1ADADD4D"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7</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891" w:type="dxa"/>
            <w:shd w:val="clear" w:color="auto" w:fill="auto"/>
          </w:tcPr>
          <w:p w14:paraId="5968A505"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3</w:t>
            </w:r>
          </w:p>
          <w:p w14:paraId="1E8F86B0"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3</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r>
    </w:tbl>
    <w:p w14:paraId="34AA8693" w14:textId="77777777" w:rsidR="00D370AA" w:rsidRPr="00A84176" w:rsidRDefault="00000000" w:rsidP="00845F73">
      <w:pPr>
        <w:tabs>
          <w:tab w:val="left" w:pos="1620"/>
        </w:tabs>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Source: Researcher’s Survey data from the field </w:t>
      </w:r>
    </w:p>
    <w:p w14:paraId="0CF99624" w14:textId="77777777" w:rsidR="00D370AA" w:rsidRPr="00A84176" w:rsidRDefault="00000000" w:rsidP="00845F73">
      <w:pPr>
        <w:pStyle w:val="ListParagraph"/>
        <w:numPr>
          <w:ilvl w:val="0"/>
          <w:numId w:val="2"/>
        </w:numPr>
        <w:spacing w:after="0" w:line="480" w:lineRule="auto"/>
        <w:ind w:left="0"/>
        <w:jc w:val="both"/>
        <w:rPr>
          <w:rFonts w:ascii="Times New Roman" w:hAnsi="Times New Roman"/>
          <w:bCs/>
          <w:sz w:val="26"/>
          <w:szCs w:val="26"/>
        </w:rPr>
      </w:pPr>
      <w:r w:rsidRPr="00A84176">
        <w:rPr>
          <w:rFonts w:ascii="Times New Roman" w:hAnsi="Times New Roman"/>
          <w:bCs/>
          <w:sz w:val="26"/>
          <w:szCs w:val="26"/>
        </w:rPr>
        <w:t>From Table 4.1</w:t>
      </w:r>
      <w:r w:rsidRPr="00A84176">
        <w:rPr>
          <w:rFonts w:ascii="Times New Roman" w:hAnsi="Times New Roman"/>
          <w:bCs/>
          <w:sz w:val="26"/>
          <w:szCs w:val="26"/>
          <w:lang w:val="en-US"/>
        </w:rPr>
        <w:t>2</w:t>
      </w:r>
      <w:r w:rsidRPr="00A84176">
        <w:rPr>
          <w:rFonts w:ascii="Times New Roman" w:hAnsi="Times New Roman"/>
          <w:bCs/>
          <w:sz w:val="26"/>
          <w:szCs w:val="26"/>
        </w:rPr>
        <w:t xml:space="preserve">, investigate </w:t>
      </w:r>
      <w:r w:rsidRPr="00A84176">
        <w:rPr>
          <w:rFonts w:ascii="Times New Roman" w:hAnsi="Times New Roman"/>
          <w:sz w:val="26"/>
          <w:szCs w:val="26"/>
        </w:rPr>
        <w:t xml:space="preserve">to what extent has fake news spread on </w:t>
      </w:r>
      <w:r w:rsidRPr="00A84176">
        <w:rPr>
          <w:rFonts w:ascii="Times New Roman" w:hAnsi="Times New Roman"/>
          <w:sz w:val="26"/>
          <w:szCs w:val="26"/>
          <w:lang w:val="en-US"/>
        </w:rPr>
        <w:t>X (Twitter)</w:t>
      </w:r>
      <w:r w:rsidRPr="00A84176">
        <w:rPr>
          <w:rFonts w:ascii="Times New Roman" w:hAnsi="Times New Roman"/>
          <w:sz w:val="26"/>
          <w:szCs w:val="26"/>
        </w:rPr>
        <w:t xml:space="preserve"> influenced students of Kwara State Polytechnic who are active </w:t>
      </w:r>
      <w:r w:rsidRPr="00A84176">
        <w:rPr>
          <w:rFonts w:ascii="Times New Roman" w:hAnsi="Times New Roman"/>
          <w:sz w:val="26"/>
          <w:szCs w:val="26"/>
          <w:lang w:val="en-US"/>
        </w:rPr>
        <w:t>X (Twitter)</w:t>
      </w:r>
      <w:r w:rsidRPr="00A84176">
        <w:rPr>
          <w:rFonts w:ascii="Times New Roman" w:hAnsi="Times New Roman"/>
          <w:sz w:val="26"/>
          <w:szCs w:val="26"/>
        </w:rPr>
        <w:t xml:space="preserve"> users</w:t>
      </w:r>
      <w:r w:rsidRPr="00A84176">
        <w:rPr>
          <w:rFonts w:ascii="Times New Roman" w:hAnsi="Times New Roman"/>
          <w:bCs/>
          <w:sz w:val="26"/>
          <w:szCs w:val="26"/>
        </w:rPr>
        <w:t>. The study revealed that</w:t>
      </w:r>
      <w:r w:rsidRPr="00A84176">
        <w:rPr>
          <w:rFonts w:ascii="Times New Roman" w:hAnsi="Times New Roman"/>
          <w:bCs/>
          <w:sz w:val="26"/>
          <w:szCs w:val="26"/>
          <w:lang w:val="en-US"/>
        </w:rPr>
        <w:t xml:space="preserve"> 35.0</w:t>
      </w:r>
      <w:r w:rsidRPr="00A84176">
        <w:rPr>
          <w:rFonts w:ascii="Times New Roman" w:hAnsi="Times New Roman"/>
          <w:bCs/>
          <w:sz w:val="26"/>
          <w:szCs w:val="26"/>
        </w:rPr>
        <w:t>%</w:t>
      </w:r>
      <w:r w:rsidRPr="00A84176">
        <w:rPr>
          <w:rFonts w:ascii="Times New Roman" w:hAnsi="Times New Roman"/>
          <w:bCs/>
          <w:sz w:val="26"/>
          <w:szCs w:val="26"/>
          <w:lang w:val="en-US"/>
        </w:rPr>
        <w:t xml:space="preserve"> </w:t>
      </w:r>
      <w:r w:rsidRPr="00A84176">
        <w:rPr>
          <w:rFonts w:ascii="Times New Roman" w:hAnsi="Times New Roman"/>
          <w:bCs/>
          <w:sz w:val="26"/>
          <w:szCs w:val="26"/>
        </w:rPr>
        <w:t xml:space="preserve">of the respondents agreed that </w:t>
      </w:r>
      <w:r w:rsidRPr="00A84176">
        <w:rPr>
          <w:rFonts w:ascii="Times New Roman" w:hAnsi="Times New Roman"/>
          <w:bCs/>
          <w:sz w:val="26"/>
          <w:szCs w:val="26"/>
          <w:lang w:val="en-US"/>
        </w:rPr>
        <w:t xml:space="preserve">they </w:t>
      </w:r>
      <w:r w:rsidRPr="00A84176">
        <w:rPr>
          <w:rFonts w:ascii="Times New Roman" w:eastAsia="Arial" w:hAnsi="Times New Roman"/>
          <w:color w:val="202124"/>
          <w:spacing w:val="3"/>
          <w:sz w:val="26"/>
          <w:szCs w:val="26"/>
          <w:shd w:val="clear" w:color="auto" w:fill="FFFFFF"/>
        </w:rPr>
        <w:t xml:space="preserve">can easily detect fake news whenever it is disseminated on </w:t>
      </w:r>
      <w:r w:rsidRPr="00A84176">
        <w:rPr>
          <w:rFonts w:ascii="Times New Roman" w:hAnsi="Times New Roman"/>
          <w:sz w:val="26"/>
          <w:szCs w:val="26"/>
          <w:lang w:val="en-US"/>
        </w:rPr>
        <w:t>X (Twitter)</w:t>
      </w:r>
      <w:r w:rsidRPr="00A84176">
        <w:rPr>
          <w:rFonts w:ascii="Times New Roman" w:hAnsi="Times New Roman"/>
          <w:bCs/>
          <w:sz w:val="26"/>
          <w:szCs w:val="26"/>
        </w:rPr>
        <w:t xml:space="preserve">, </w:t>
      </w:r>
      <w:r w:rsidRPr="00A84176">
        <w:rPr>
          <w:rFonts w:ascii="Times New Roman" w:hAnsi="Times New Roman"/>
          <w:bCs/>
          <w:sz w:val="26"/>
          <w:szCs w:val="26"/>
          <w:lang w:val="en-US"/>
        </w:rPr>
        <w:t>22.0</w:t>
      </w:r>
      <w:r w:rsidRPr="00A84176">
        <w:rPr>
          <w:rFonts w:ascii="Times New Roman" w:hAnsi="Times New Roman"/>
          <w:bCs/>
          <w:sz w:val="26"/>
          <w:szCs w:val="26"/>
        </w:rPr>
        <w:t xml:space="preserve">% </w:t>
      </w:r>
      <w:r w:rsidRPr="00A84176">
        <w:rPr>
          <w:rFonts w:ascii="Times New Roman" w:hAnsi="Times New Roman"/>
          <w:bCs/>
          <w:sz w:val="26"/>
          <w:szCs w:val="26"/>
          <w:lang w:val="en-US"/>
        </w:rPr>
        <w:t xml:space="preserve">strongly </w:t>
      </w:r>
      <w:r w:rsidRPr="00A84176">
        <w:rPr>
          <w:rFonts w:ascii="Times New Roman" w:hAnsi="Times New Roman"/>
          <w:bCs/>
          <w:sz w:val="26"/>
          <w:szCs w:val="26"/>
        </w:rPr>
        <w:t>agreed,</w:t>
      </w:r>
      <w:r w:rsidRPr="00A84176">
        <w:rPr>
          <w:rFonts w:ascii="Times New Roman" w:hAnsi="Times New Roman"/>
          <w:bCs/>
          <w:sz w:val="26"/>
          <w:szCs w:val="26"/>
          <w:lang w:val="en-US"/>
        </w:rPr>
        <w:t xml:space="preserve"> 19.0</w:t>
      </w:r>
      <w:r w:rsidRPr="00A84176">
        <w:rPr>
          <w:rFonts w:ascii="Times New Roman" w:hAnsi="Times New Roman"/>
          <w:bCs/>
          <w:sz w:val="26"/>
          <w:szCs w:val="26"/>
        </w:rPr>
        <w:t xml:space="preserve">% of the respondents said </w:t>
      </w:r>
      <w:r w:rsidRPr="00A84176">
        <w:rPr>
          <w:rFonts w:ascii="Times New Roman" w:hAnsi="Times New Roman"/>
          <w:bCs/>
          <w:sz w:val="26"/>
          <w:szCs w:val="26"/>
          <w:lang w:val="en-US"/>
        </w:rPr>
        <w:t xml:space="preserve">neutral, 9.0% disagreed, </w:t>
      </w:r>
      <w:r w:rsidRPr="00A84176">
        <w:rPr>
          <w:rFonts w:ascii="Times New Roman" w:hAnsi="Times New Roman"/>
          <w:bCs/>
          <w:sz w:val="26"/>
          <w:szCs w:val="26"/>
        </w:rPr>
        <w:t>while</w:t>
      </w:r>
      <w:r w:rsidRPr="00A84176">
        <w:rPr>
          <w:rFonts w:ascii="Times New Roman" w:hAnsi="Times New Roman"/>
          <w:bCs/>
          <w:sz w:val="26"/>
          <w:szCs w:val="26"/>
          <w:lang w:val="en-US"/>
        </w:rPr>
        <w:t xml:space="preserve"> 15.0%  strongly </w:t>
      </w:r>
      <w:r w:rsidRPr="00A84176">
        <w:rPr>
          <w:rFonts w:ascii="Times New Roman" w:hAnsi="Times New Roman"/>
          <w:bCs/>
          <w:sz w:val="26"/>
          <w:szCs w:val="26"/>
        </w:rPr>
        <w:t>disagreed.</w:t>
      </w:r>
    </w:p>
    <w:p w14:paraId="5E019A4C" w14:textId="77777777" w:rsidR="00D370AA" w:rsidRPr="00A84176" w:rsidRDefault="00000000" w:rsidP="00845F73">
      <w:pPr>
        <w:spacing w:after="0" w:line="480" w:lineRule="auto"/>
        <w:jc w:val="both"/>
        <w:rPr>
          <w:rFonts w:ascii="Times New Roman" w:eastAsia="Arial" w:hAnsi="Times New Roman" w:cs="Times New Roman"/>
          <w:color w:val="202124"/>
          <w:spacing w:val="3"/>
          <w:sz w:val="26"/>
          <w:szCs w:val="26"/>
          <w:shd w:val="clear" w:color="auto" w:fill="FFFFFF"/>
        </w:rPr>
      </w:pPr>
      <w:r w:rsidRPr="00A84176">
        <w:rPr>
          <w:rFonts w:ascii="Times New Roman" w:eastAsia="Arial" w:hAnsi="Times New Roman" w:cs="Times New Roman"/>
          <w:color w:val="202124"/>
          <w:spacing w:val="3"/>
          <w:sz w:val="26"/>
          <w:szCs w:val="26"/>
          <w:shd w:val="clear" w:color="auto" w:fill="FFFFFF"/>
        </w:rPr>
        <w:t xml:space="preserve">This table also </w:t>
      </w:r>
      <w:r w:rsidRPr="00A84176">
        <w:rPr>
          <w:rFonts w:ascii="Times New Roman" w:hAnsi="Times New Roman" w:cs="Times New Roman"/>
          <w:bCs/>
          <w:sz w:val="26"/>
          <w:szCs w:val="26"/>
        </w:rPr>
        <w:t>revealed that more than half (55.0%) of the respondents agreed that</w:t>
      </w:r>
      <w:r w:rsidRPr="00A84176">
        <w:rPr>
          <w:rFonts w:ascii="Times New Roman" w:eastAsia="Arial" w:hAnsi="Times New Roman" w:cs="Times New Roman"/>
          <w:color w:val="202124"/>
          <w:spacing w:val="3"/>
          <w:sz w:val="26"/>
          <w:szCs w:val="26"/>
          <w:shd w:val="clear" w:color="auto" w:fill="FFFFFF"/>
        </w:rPr>
        <w:t xml:space="preserve"> they do fact-check some of the information I come and cross on </w:t>
      </w:r>
      <w:r w:rsidRPr="00A84176">
        <w:rPr>
          <w:rFonts w:ascii="Times New Roman" w:hAnsi="Times New Roman" w:cs="Times New Roman"/>
          <w:sz w:val="26"/>
          <w:szCs w:val="26"/>
        </w:rPr>
        <w:t>X (Twitter)</w:t>
      </w:r>
      <w:r w:rsidRPr="00A84176">
        <w:rPr>
          <w:rFonts w:ascii="Times New Roman" w:eastAsia="Arial" w:hAnsi="Times New Roman" w:cs="Times New Roman"/>
          <w:color w:val="202124"/>
          <w:spacing w:val="3"/>
          <w:sz w:val="26"/>
          <w:szCs w:val="26"/>
          <w:shd w:val="clear" w:color="auto" w:fill="FFFFFF"/>
        </w:rPr>
        <w:t xml:space="preserve"> before retweeting</w:t>
      </w:r>
    </w:p>
    <w:p w14:paraId="7E8950CA" w14:textId="77777777" w:rsidR="00D370AA" w:rsidRPr="00A84176" w:rsidRDefault="00000000" w:rsidP="00845F73">
      <w:pPr>
        <w:spacing w:after="0" w:line="480" w:lineRule="auto"/>
        <w:jc w:val="both"/>
        <w:rPr>
          <w:rFonts w:ascii="Times New Roman" w:eastAsia="Arial" w:hAnsi="Times New Roman" w:cs="Times New Roman"/>
          <w:color w:val="202124"/>
          <w:spacing w:val="3"/>
          <w:sz w:val="26"/>
          <w:szCs w:val="26"/>
          <w:shd w:val="clear" w:color="auto" w:fill="FFFFFF"/>
        </w:rPr>
      </w:pPr>
      <w:r w:rsidRPr="00A84176">
        <w:rPr>
          <w:rFonts w:ascii="Times New Roman" w:eastAsia="Arial" w:hAnsi="Times New Roman" w:cs="Times New Roman"/>
          <w:color w:val="202124"/>
          <w:spacing w:val="3"/>
          <w:sz w:val="26"/>
          <w:szCs w:val="26"/>
          <w:shd w:val="clear" w:color="auto" w:fill="FFFFFF"/>
        </w:rPr>
        <w:t xml:space="preserve">This table also </w:t>
      </w:r>
      <w:r w:rsidRPr="00A84176">
        <w:rPr>
          <w:rFonts w:ascii="Times New Roman" w:hAnsi="Times New Roman" w:cs="Times New Roman"/>
          <w:bCs/>
          <w:sz w:val="26"/>
          <w:szCs w:val="26"/>
        </w:rPr>
        <w:t>revealed that almost half (45.0%) of the respondents agreed that</w:t>
      </w:r>
      <w:r w:rsidRPr="00A84176">
        <w:rPr>
          <w:rFonts w:ascii="Times New Roman" w:eastAsia="Arial" w:hAnsi="Times New Roman" w:cs="Times New Roman"/>
          <w:color w:val="202124"/>
          <w:spacing w:val="3"/>
          <w:sz w:val="26"/>
          <w:szCs w:val="26"/>
          <w:shd w:val="clear" w:color="auto" w:fill="FFFFFF"/>
        </w:rPr>
        <w:t xml:space="preserve"> they understand the reason why fake news is spread on </w:t>
      </w:r>
      <w:r w:rsidRPr="00A84176">
        <w:rPr>
          <w:rFonts w:ascii="Times New Roman" w:hAnsi="Times New Roman" w:cs="Times New Roman"/>
          <w:sz w:val="26"/>
          <w:szCs w:val="26"/>
        </w:rPr>
        <w:t>X (Twitter)</w:t>
      </w:r>
      <w:r w:rsidRPr="00A84176">
        <w:rPr>
          <w:rFonts w:ascii="Times New Roman" w:eastAsia="Arial" w:hAnsi="Times New Roman" w:cs="Times New Roman"/>
          <w:color w:val="202124"/>
          <w:spacing w:val="3"/>
          <w:sz w:val="26"/>
          <w:szCs w:val="26"/>
          <w:shd w:val="clear" w:color="auto" w:fill="FFFFFF"/>
        </w:rPr>
        <w:t xml:space="preserve">, (26%) were neutral, 19.0% </w:t>
      </w:r>
      <w:proofErr w:type="spellStart"/>
      <w:r w:rsidRPr="00A84176">
        <w:rPr>
          <w:rFonts w:ascii="Times New Roman" w:eastAsia="Arial" w:hAnsi="Times New Roman" w:cs="Times New Roman"/>
          <w:color w:val="202124"/>
          <w:spacing w:val="3"/>
          <w:sz w:val="26"/>
          <w:szCs w:val="26"/>
          <w:shd w:val="clear" w:color="auto" w:fill="FFFFFF"/>
        </w:rPr>
        <w:t>stongly</w:t>
      </w:r>
      <w:proofErr w:type="spellEnd"/>
      <w:r w:rsidRPr="00A84176">
        <w:rPr>
          <w:rFonts w:ascii="Times New Roman" w:eastAsia="Arial" w:hAnsi="Times New Roman" w:cs="Times New Roman"/>
          <w:color w:val="202124"/>
          <w:spacing w:val="3"/>
          <w:sz w:val="26"/>
          <w:szCs w:val="26"/>
          <w:shd w:val="clear" w:color="auto" w:fill="FFFFFF"/>
        </w:rPr>
        <w:t xml:space="preserve"> agreed, (8.0%) disagreed, while just 2 (2.0%) strongly disagreed.</w:t>
      </w:r>
    </w:p>
    <w:p w14:paraId="74ED46E5" w14:textId="77777777" w:rsidR="00D370AA" w:rsidRPr="00A84176" w:rsidRDefault="00000000" w:rsidP="00845F73">
      <w:pPr>
        <w:pStyle w:val="ListParagraph"/>
        <w:spacing w:after="0" w:line="480" w:lineRule="auto"/>
        <w:ind w:left="0"/>
        <w:jc w:val="both"/>
        <w:rPr>
          <w:rFonts w:ascii="Times New Roman" w:eastAsia="Arial" w:hAnsi="Times New Roman"/>
          <w:color w:val="202124"/>
          <w:spacing w:val="3"/>
          <w:sz w:val="26"/>
          <w:szCs w:val="26"/>
          <w:shd w:val="clear" w:color="auto" w:fill="FFFFFF"/>
        </w:rPr>
      </w:pPr>
      <w:r w:rsidRPr="00A84176">
        <w:rPr>
          <w:rFonts w:ascii="Times New Roman" w:hAnsi="Times New Roman"/>
          <w:bCs/>
          <w:sz w:val="26"/>
          <w:szCs w:val="26"/>
        </w:rPr>
        <w:lastRenderedPageBreak/>
        <w:t xml:space="preserve">Furthermore, the study shows that a significant number of the respondent agreed that they </w:t>
      </w:r>
      <w:r w:rsidRPr="00A84176">
        <w:rPr>
          <w:rFonts w:ascii="Times New Roman" w:eastAsia="Arial" w:hAnsi="Times New Roman"/>
          <w:color w:val="202124"/>
          <w:spacing w:val="3"/>
          <w:sz w:val="26"/>
          <w:szCs w:val="26"/>
          <w:shd w:val="clear" w:color="auto" w:fill="FFFFFF"/>
        </w:rPr>
        <w:t>do not bother to either share or like any tweets I discovered its false.</w:t>
      </w:r>
    </w:p>
    <w:p w14:paraId="37604B06" w14:textId="77777777" w:rsidR="00D370AA" w:rsidRPr="00A84176" w:rsidRDefault="00000000" w:rsidP="00845F73">
      <w:pPr>
        <w:pStyle w:val="ListParagraph"/>
        <w:spacing w:after="0" w:line="480" w:lineRule="auto"/>
        <w:ind w:left="0"/>
        <w:jc w:val="both"/>
        <w:rPr>
          <w:rFonts w:ascii="Times New Roman" w:hAnsi="Times New Roman"/>
          <w:b/>
          <w:sz w:val="26"/>
          <w:szCs w:val="26"/>
        </w:rPr>
      </w:pPr>
      <w:r w:rsidRPr="00A84176">
        <w:rPr>
          <w:rFonts w:ascii="Times New Roman" w:eastAsia="Times New Roman" w:hAnsi="Times New Roman"/>
          <w:b/>
          <w:bCs/>
          <w:sz w:val="26"/>
          <w:szCs w:val="26"/>
          <w:lang w:eastAsia="en-GB"/>
        </w:rPr>
        <w:t xml:space="preserve">Research Question </w:t>
      </w:r>
      <w:r w:rsidRPr="00A84176">
        <w:rPr>
          <w:rFonts w:ascii="Times New Roman" w:eastAsia="Times New Roman" w:hAnsi="Times New Roman"/>
          <w:b/>
          <w:bCs/>
          <w:sz w:val="26"/>
          <w:szCs w:val="26"/>
          <w:lang w:val="en-US" w:eastAsia="en-GB"/>
        </w:rPr>
        <w:t>4</w:t>
      </w:r>
      <w:r w:rsidRPr="00A84176">
        <w:rPr>
          <w:rFonts w:ascii="Times New Roman" w:eastAsia="Times New Roman" w:hAnsi="Times New Roman"/>
          <w:b/>
          <w:bCs/>
          <w:sz w:val="26"/>
          <w:szCs w:val="26"/>
          <w:lang w:eastAsia="en-GB"/>
        </w:rPr>
        <w:t xml:space="preserve">: </w:t>
      </w:r>
      <w:r w:rsidRPr="00A84176">
        <w:rPr>
          <w:rFonts w:ascii="Times New Roman" w:hAnsi="Times New Roman"/>
          <w:b/>
          <w:bCs/>
          <w:sz w:val="26"/>
          <w:szCs w:val="26"/>
        </w:rPr>
        <w:t>What are the factors causing fake news spread among users?</w:t>
      </w:r>
    </w:p>
    <w:p w14:paraId="042AF98E" w14:textId="77777777" w:rsidR="00D370AA" w:rsidRPr="00A84176" w:rsidRDefault="00000000" w:rsidP="00845F73">
      <w:pPr>
        <w:pStyle w:val="ListParagraph"/>
        <w:spacing w:after="0" w:line="480" w:lineRule="auto"/>
        <w:ind w:left="0"/>
        <w:jc w:val="both"/>
        <w:rPr>
          <w:rFonts w:ascii="Times New Roman" w:hAnsi="Times New Roman"/>
          <w:sz w:val="26"/>
          <w:szCs w:val="26"/>
        </w:rPr>
      </w:pPr>
      <w:r w:rsidRPr="00A84176">
        <w:rPr>
          <w:rFonts w:ascii="Times New Roman" w:hAnsi="Times New Roman"/>
          <w:sz w:val="26"/>
          <w:szCs w:val="26"/>
        </w:rPr>
        <w:t xml:space="preserve">In this section, the study focused on investigating the factors causing fake news spread among </w:t>
      </w:r>
      <w:r w:rsidRPr="00A84176">
        <w:rPr>
          <w:rFonts w:ascii="Times New Roman" w:hAnsi="Times New Roman"/>
          <w:sz w:val="26"/>
          <w:szCs w:val="26"/>
          <w:lang w:val="en-US"/>
        </w:rPr>
        <w:t>X (Twitter)</w:t>
      </w:r>
      <w:r w:rsidRPr="00A84176">
        <w:rPr>
          <w:rFonts w:ascii="Times New Roman" w:hAnsi="Times New Roman"/>
          <w:sz w:val="26"/>
          <w:szCs w:val="26"/>
        </w:rPr>
        <w:t xml:space="preserve"> users.</w:t>
      </w:r>
      <w:r w:rsidRPr="00A84176">
        <w:rPr>
          <w:rFonts w:ascii="Times New Roman" w:hAnsi="Times New Roman"/>
          <w:sz w:val="26"/>
          <w:szCs w:val="26"/>
          <w:lang w:val="en-US"/>
        </w:rPr>
        <w:t xml:space="preserve"> </w:t>
      </w:r>
      <w:r w:rsidRPr="00A84176">
        <w:rPr>
          <w:rFonts w:ascii="Times New Roman" w:hAnsi="Times New Roman"/>
          <w:sz w:val="26"/>
          <w:szCs w:val="26"/>
        </w:rPr>
        <w:t>Table 4.1</w:t>
      </w:r>
      <w:r w:rsidRPr="00A84176">
        <w:rPr>
          <w:rFonts w:ascii="Times New Roman" w:hAnsi="Times New Roman"/>
          <w:sz w:val="26"/>
          <w:szCs w:val="26"/>
          <w:lang w:val="en-US"/>
        </w:rPr>
        <w:t>3</w:t>
      </w:r>
      <w:r w:rsidRPr="00A84176">
        <w:rPr>
          <w:rFonts w:ascii="Times New Roman" w:hAnsi="Times New Roman"/>
          <w:sz w:val="26"/>
          <w:szCs w:val="26"/>
        </w:rPr>
        <w:t xml:space="preserve"> indicates the degree to which the respondents agreed with the items on the major purpose of social media usage by the students. The study used the </w:t>
      </w:r>
      <w:r w:rsidRPr="00A84176">
        <w:rPr>
          <w:rFonts w:ascii="Times New Roman" w:hAnsi="Times New Roman"/>
          <w:sz w:val="26"/>
          <w:szCs w:val="26"/>
          <w:lang w:val="en-US"/>
        </w:rPr>
        <w:t>5</w:t>
      </w:r>
      <w:r w:rsidRPr="00A84176">
        <w:rPr>
          <w:rFonts w:ascii="Times New Roman" w:hAnsi="Times New Roman"/>
          <w:sz w:val="26"/>
          <w:szCs w:val="26"/>
        </w:rPr>
        <w:t xml:space="preserve">-point Likert scale, where SD = “Strongly disagree”, D = “Disagree”, </w:t>
      </w:r>
      <w:r w:rsidRPr="00A84176">
        <w:rPr>
          <w:rFonts w:ascii="Times New Roman" w:hAnsi="Times New Roman"/>
          <w:sz w:val="26"/>
          <w:szCs w:val="26"/>
          <w:lang w:val="en-US"/>
        </w:rPr>
        <w:t xml:space="preserve">N= “Neutral”, </w:t>
      </w:r>
      <w:r w:rsidRPr="00A84176">
        <w:rPr>
          <w:rFonts w:ascii="Times New Roman" w:hAnsi="Times New Roman"/>
          <w:sz w:val="26"/>
          <w:szCs w:val="26"/>
        </w:rPr>
        <w:t>A = “Agree”, and SA = “Strongly Agree”.</w:t>
      </w:r>
    </w:p>
    <w:p w14:paraId="7E9C3FE4"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b/>
          <w:sz w:val="26"/>
          <w:szCs w:val="26"/>
        </w:rPr>
        <w:t>Table 4.13:</w:t>
      </w:r>
      <w:r w:rsidRPr="00A84176">
        <w:rPr>
          <w:rFonts w:ascii="Times New Roman" w:hAnsi="Times New Roman" w:cs="Times New Roman"/>
          <w:sz w:val="26"/>
          <w:szCs w:val="26"/>
        </w:rPr>
        <w:t xml:space="preserve"> </w:t>
      </w:r>
      <w:r w:rsidRPr="00A84176">
        <w:rPr>
          <w:rFonts w:ascii="Times New Roman" w:hAnsi="Times New Roman"/>
          <w:sz w:val="26"/>
          <w:szCs w:val="26"/>
        </w:rPr>
        <w:t>What are the factors causing fake news spread among X users?</w:t>
      </w:r>
    </w:p>
    <w:tbl>
      <w:tblPr>
        <w:tblStyle w:val="ListTable6Colorful1"/>
        <w:tblW w:w="9858" w:type="dxa"/>
        <w:tblLayout w:type="fixed"/>
        <w:tblLook w:val="04A0" w:firstRow="1" w:lastRow="0" w:firstColumn="1" w:lastColumn="0" w:noHBand="0" w:noVBand="1"/>
      </w:tblPr>
      <w:tblGrid>
        <w:gridCol w:w="660"/>
        <w:gridCol w:w="4198"/>
        <w:gridCol w:w="1163"/>
        <w:gridCol w:w="1072"/>
        <w:gridCol w:w="983"/>
        <w:gridCol w:w="891"/>
        <w:gridCol w:w="891"/>
      </w:tblGrid>
      <w:tr w:rsidR="00D370AA" w:rsidRPr="00A84176" w14:paraId="6523CE38" w14:textId="77777777" w:rsidTr="00D370AA">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660" w:type="dxa"/>
            <w:shd w:val="clear" w:color="auto" w:fill="auto"/>
          </w:tcPr>
          <w:p w14:paraId="4B4C1AD8" w14:textId="77777777" w:rsidR="00D370AA" w:rsidRPr="00A84176" w:rsidRDefault="00000000" w:rsidP="00845F73">
            <w:pPr>
              <w:pStyle w:val="NoSpacing"/>
              <w:spacing w:line="480" w:lineRule="auto"/>
              <w:jc w:val="both"/>
              <w:rPr>
                <w:rFonts w:ascii="Times New Roman" w:hAnsi="Times New Roman" w:cs="Times New Roman"/>
                <w:b w:val="0"/>
                <w:bCs w:val="0"/>
                <w:i/>
                <w:sz w:val="26"/>
                <w:szCs w:val="26"/>
              </w:rPr>
            </w:pPr>
            <w:r w:rsidRPr="00A84176">
              <w:rPr>
                <w:rFonts w:ascii="Times New Roman" w:hAnsi="Times New Roman" w:cs="Times New Roman" w:hint="eastAsia"/>
                <w:i/>
                <w:sz w:val="26"/>
                <w:szCs w:val="26"/>
              </w:rPr>
              <w:t>s/n</w:t>
            </w:r>
          </w:p>
        </w:tc>
        <w:tc>
          <w:tcPr>
            <w:tcW w:w="4198" w:type="dxa"/>
            <w:shd w:val="clear" w:color="auto" w:fill="auto"/>
          </w:tcPr>
          <w:p w14:paraId="41AEA49D" w14:textId="77777777" w:rsidR="00D370AA" w:rsidRPr="00A84176" w:rsidRDefault="00000000" w:rsidP="00845F73">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6"/>
                <w:szCs w:val="26"/>
              </w:rPr>
            </w:pPr>
            <w:r w:rsidRPr="00A84176">
              <w:rPr>
                <w:rFonts w:ascii="Times New Roman" w:hAnsi="Times New Roman" w:cs="Times New Roman" w:hint="eastAsia"/>
                <w:i/>
                <w:sz w:val="26"/>
                <w:szCs w:val="26"/>
              </w:rPr>
              <w:t xml:space="preserve">Items </w:t>
            </w:r>
          </w:p>
        </w:tc>
        <w:tc>
          <w:tcPr>
            <w:tcW w:w="1163" w:type="dxa"/>
            <w:shd w:val="clear" w:color="auto" w:fill="auto"/>
          </w:tcPr>
          <w:p w14:paraId="63EDF433" w14:textId="77777777" w:rsidR="00D370AA" w:rsidRPr="00A84176" w:rsidRDefault="00000000" w:rsidP="00845F73">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6"/>
                <w:szCs w:val="26"/>
              </w:rPr>
            </w:pPr>
            <w:r w:rsidRPr="00A84176">
              <w:rPr>
                <w:rFonts w:ascii="Times New Roman" w:hAnsi="Times New Roman" w:cs="Times New Roman" w:hint="eastAsia"/>
                <w:i/>
                <w:sz w:val="26"/>
                <w:szCs w:val="26"/>
              </w:rPr>
              <w:t>SA</w:t>
            </w:r>
          </w:p>
        </w:tc>
        <w:tc>
          <w:tcPr>
            <w:tcW w:w="1072" w:type="dxa"/>
            <w:shd w:val="clear" w:color="auto" w:fill="auto"/>
          </w:tcPr>
          <w:p w14:paraId="3ABE2836" w14:textId="77777777" w:rsidR="00D370AA" w:rsidRPr="00A84176" w:rsidRDefault="00000000" w:rsidP="00845F73">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6"/>
                <w:szCs w:val="26"/>
              </w:rPr>
            </w:pPr>
            <w:r w:rsidRPr="00A84176">
              <w:rPr>
                <w:rFonts w:ascii="Times New Roman" w:hAnsi="Times New Roman" w:cs="Times New Roman" w:hint="eastAsia"/>
                <w:i/>
                <w:sz w:val="26"/>
                <w:szCs w:val="26"/>
              </w:rPr>
              <w:t>A</w:t>
            </w:r>
          </w:p>
        </w:tc>
        <w:tc>
          <w:tcPr>
            <w:tcW w:w="983" w:type="dxa"/>
            <w:shd w:val="clear" w:color="auto" w:fill="auto"/>
          </w:tcPr>
          <w:p w14:paraId="2C1977BC" w14:textId="77777777" w:rsidR="00D370AA" w:rsidRPr="00A84176" w:rsidRDefault="00000000" w:rsidP="00845F73">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6"/>
                <w:szCs w:val="26"/>
              </w:rPr>
            </w:pPr>
            <w:r w:rsidRPr="00A84176">
              <w:rPr>
                <w:rFonts w:ascii="Times New Roman" w:hAnsi="Times New Roman" w:cs="Times New Roman"/>
                <w:i/>
                <w:sz w:val="26"/>
                <w:szCs w:val="26"/>
              </w:rPr>
              <w:t>N</w:t>
            </w:r>
          </w:p>
        </w:tc>
        <w:tc>
          <w:tcPr>
            <w:tcW w:w="891" w:type="dxa"/>
            <w:shd w:val="clear" w:color="auto" w:fill="auto"/>
          </w:tcPr>
          <w:p w14:paraId="68133226" w14:textId="77777777" w:rsidR="00D370AA" w:rsidRPr="00A84176" w:rsidRDefault="00000000" w:rsidP="00845F73">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6"/>
                <w:szCs w:val="26"/>
              </w:rPr>
            </w:pPr>
            <w:r w:rsidRPr="00A84176">
              <w:rPr>
                <w:rFonts w:ascii="Times New Roman" w:hAnsi="Times New Roman" w:cs="Times New Roman" w:hint="eastAsia"/>
                <w:i/>
                <w:sz w:val="26"/>
                <w:szCs w:val="26"/>
              </w:rPr>
              <w:t>D</w:t>
            </w:r>
          </w:p>
        </w:tc>
        <w:tc>
          <w:tcPr>
            <w:tcW w:w="891" w:type="dxa"/>
            <w:shd w:val="clear" w:color="auto" w:fill="auto"/>
          </w:tcPr>
          <w:p w14:paraId="4377C741" w14:textId="77777777" w:rsidR="00D370AA" w:rsidRPr="00A84176" w:rsidRDefault="00000000" w:rsidP="00845F73">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6"/>
                <w:szCs w:val="26"/>
              </w:rPr>
            </w:pPr>
            <w:r w:rsidRPr="00A84176">
              <w:rPr>
                <w:rFonts w:ascii="Times New Roman" w:hAnsi="Times New Roman" w:cs="Times New Roman" w:hint="eastAsia"/>
                <w:i/>
                <w:sz w:val="26"/>
                <w:szCs w:val="26"/>
              </w:rPr>
              <w:t>SD</w:t>
            </w:r>
          </w:p>
        </w:tc>
      </w:tr>
      <w:tr w:rsidR="00D370AA" w:rsidRPr="00A84176" w14:paraId="5731FA4B" w14:textId="77777777" w:rsidTr="00D370AA">
        <w:trPr>
          <w:trHeight w:val="1080"/>
        </w:trPr>
        <w:tc>
          <w:tcPr>
            <w:cnfStyle w:val="001000000000" w:firstRow="0" w:lastRow="0" w:firstColumn="1" w:lastColumn="0" w:oddVBand="0" w:evenVBand="0" w:oddHBand="0" w:evenHBand="0" w:firstRowFirstColumn="0" w:firstRowLastColumn="0" w:lastRowFirstColumn="0" w:lastRowLastColumn="0"/>
            <w:tcW w:w="660" w:type="dxa"/>
            <w:shd w:val="clear" w:color="auto" w:fill="auto"/>
          </w:tcPr>
          <w:p w14:paraId="29AB30BB" w14:textId="77777777" w:rsidR="00D370AA" w:rsidRPr="00A84176" w:rsidRDefault="00000000" w:rsidP="00845F73">
            <w:pPr>
              <w:pStyle w:val="NoSpacing"/>
              <w:spacing w:line="480" w:lineRule="auto"/>
              <w:jc w:val="both"/>
              <w:rPr>
                <w:rFonts w:ascii="Times New Roman" w:hAnsi="Times New Roman" w:cs="Times New Roman"/>
                <w:b w:val="0"/>
                <w:bCs w:val="0"/>
                <w:sz w:val="26"/>
                <w:szCs w:val="26"/>
              </w:rPr>
            </w:pPr>
            <w:r w:rsidRPr="00A84176">
              <w:rPr>
                <w:rFonts w:ascii="Times New Roman" w:hAnsi="Times New Roman" w:cs="Times New Roman" w:hint="eastAsia"/>
                <w:sz w:val="26"/>
                <w:szCs w:val="26"/>
              </w:rPr>
              <w:t>1.</w:t>
            </w:r>
          </w:p>
        </w:tc>
        <w:tc>
          <w:tcPr>
            <w:tcW w:w="4198" w:type="dxa"/>
            <w:shd w:val="clear" w:color="auto" w:fill="auto"/>
          </w:tcPr>
          <w:p w14:paraId="27794F7A" w14:textId="77777777" w:rsidR="00D370AA" w:rsidRPr="00A84176" w:rsidRDefault="00000000" w:rsidP="00845F73">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eastAsia="Arial" w:hAnsi="Times New Roman" w:cs="Times New Roman"/>
                <w:color w:val="202124"/>
                <w:spacing w:val="3"/>
                <w:sz w:val="26"/>
                <w:szCs w:val="26"/>
                <w:shd w:val="clear" w:color="auto" w:fill="FFFFFF"/>
              </w:rPr>
              <w:t xml:space="preserve">Over or heavy reliance on </w:t>
            </w:r>
            <w:r w:rsidRPr="00A84176">
              <w:rPr>
                <w:rFonts w:ascii="Times New Roman" w:hAnsi="Times New Roman" w:cs="Times New Roman"/>
                <w:sz w:val="26"/>
                <w:szCs w:val="26"/>
              </w:rPr>
              <w:t>X (Twitter)</w:t>
            </w:r>
            <w:r w:rsidRPr="00A84176">
              <w:rPr>
                <w:rFonts w:ascii="Times New Roman" w:eastAsia="Arial" w:hAnsi="Times New Roman" w:cs="Times New Roman"/>
                <w:color w:val="202124"/>
                <w:spacing w:val="3"/>
                <w:sz w:val="26"/>
                <w:szCs w:val="26"/>
                <w:shd w:val="clear" w:color="auto" w:fill="FFFFFF"/>
              </w:rPr>
              <w:t xml:space="preserve"> for information needs encouraged the spread of fake news.</w:t>
            </w:r>
          </w:p>
        </w:tc>
        <w:tc>
          <w:tcPr>
            <w:tcW w:w="1163" w:type="dxa"/>
            <w:shd w:val="clear" w:color="auto" w:fill="auto"/>
          </w:tcPr>
          <w:p w14:paraId="73EAB11E"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24</w:t>
            </w:r>
          </w:p>
          <w:p w14:paraId="0D99B5C7"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24</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1072" w:type="dxa"/>
            <w:shd w:val="clear" w:color="auto" w:fill="auto"/>
          </w:tcPr>
          <w:p w14:paraId="5CDF39BB"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51</w:t>
            </w:r>
          </w:p>
          <w:p w14:paraId="7AB69BBD"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51.0%</w:t>
            </w:r>
            <w:r w:rsidRPr="00A84176">
              <w:rPr>
                <w:rFonts w:ascii="Times New Roman" w:hAnsi="Times New Roman" w:cs="Times New Roman" w:hint="eastAsia"/>
                <w:sz w:val="26"/>
                <w:szCs w:val="26"/>
              </w:rPr>
              <w:t>)</w:t>
            </w:r>
          </w:p>
        </w:tc>
        <w:tc>
          <w:tcPr>
            <w:tcW w:w="983" w:type="dxa"/>
            <w:shd w:val="clear" w:color="auto" w:fill="auto"/>
          </w:tcPr>
          <w:p w14:paraId="4A819593"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14</w:t>
            </w:r>
          </w:p>
          <w:p w14:paraId="6854023D"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14.0</w:t>
            </w:r>
            <w:r w:rsidRPr="00A84176">
              <w:rPr>
                <w:rFonts w:ascii="Times New Roman" w:hAnsi="Times New Roman" w:cs="Times New Roman" w:hint="eastAsia"/>
                <w:sz w:val="26"/>
                <w:szCs w:val="26"/>
              </w:rPr>
              <w:t>%)</w:t>
            </w:r>
          </w:p>
        </w:tc>
        <w:tc>
          <w:tcPr>
            <w:tcW w:w="891" w:type="dxa"/>
            <w:shd w:val="clear" w:color="auto" w:fill="auto"/>
          </w:tcPr>
          <w:p w14:paraId="79E6D631"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9</w:t>
            </w:r>
          </w:p>
          <w:p w14:paraId="27B4158E"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9.0%</w:t>
            </w:r>
            <w:r w:rsidRPr="00A84176">
              <w:rPr>
                <w:rFonts w:ascii="Times New Roman" w:hAnsi="Times New Roman" w:cs="Times New Roman" w:hint="eastAsia"/>
                <w:sz w:val="26"/>
                <w:szCs w:val="26"/>
              </w:rPr>
              <w:t>)</w:t>
            </w:r>
          </w:p>
        </w:tc>
        <w:tc>
          <w:tcPr>
            <w:tcW w:w="891" w:type="dxa"/>
            <w:shd w:val="clear" w:color="auto" w:fill="auto"/>
          </w:tcPr>
          <w:p w14:paraId="42ABB6E3"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2</w:t>
            </w:r>
          </w:p>
          <w:p w14:paraId="5093F52F"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2.0%)</w:t>
            </w:r>
          </w:p>
        </w:tc>
      </w:tr>
      <w:tr w:rsidR="00D370AA" w:rsidRPr="00A84176" w14:paraId="373336AD" w14:textId="77777777" w:rsidTr="00D370AA">
        <w:trPr>
          <w:trHeight w:val="1032"/>
        </w:trPr>
        <w:tc>
          <w:tcPr>
            <w:cnfStyle w:val="001000000000" w:firstRow="0" w:lastRow="0" w:firstColumn="1" w:lastColumn="0" w:oddVBand="0" w:evenVBand="0" w:oddHBand="0" w:evenHBand="0" w:firstRowFirstColumn="0" w:firstRowLastColumn="0" w:lastRowFirstColumn="0" w:lastRowLastColumn="0"/>
            <w:tcW w:w="660" w:type="dxa"/>
            <w:shd w:val="clear" w:color="auto" w:fill="auto"/>
          </w:tcPr>
          <w:p w14:paraId="335BF081" w14:textId="77777777" w:rsidR="00D370AA" w:rsidRPr="00A84176" w:rsidRDefault="00000000" w:rsidP="00845F73">
            <w:pPr>
              <w:pStyle w:val="NoSpacing"/>
              <w:spacing w:line="480" w:lineRule="auto"/>
              <w:jc w:val="both"/>
              <w:rPr>
                <w:rFonts w:ascii="Times New Roman" w:hAnsi="Times New Roman" w:cs="Times New Roman"/>
                <w:b w:val="0"/>
                <w:bCs w:val="0"/>
                <w:sz w:val="26"/>
                <w:szCs w:val="26"/>
              </w:rPr>
            </w:pPr>
            <w:r w:rsidRPr="00A84176">
              <w:rPr>
                <w:rFonts w:ascii="Times New Roman" w:hAnsi="Times New Roman" w:cs="Times New Roman" w:hint="eastAsia"/>
                <w:sz w:val="26"/>
                <w:szCs w:val="26"/>
              </w:rPr>
              <w:t>2.</w:t>
            </w:r>
          </w:p>
        </w:tc>
        <w:tc>
          <w:tcPr>
            <w:tcW w:w="4198" w:type="dxa"/>
            <w:shd w:val="clear" w:color="auto" w:fill="auto"/>
          </w:tcPr>
          <w:p w14:paraId="692655DC" w14:textId="77777777" w:rsidR="00D370AA" w:rsidRPr="00A84176" w:rsidRDefault="00000000" w:rsidP="00845F73">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eastAsia="Arial" w:hAnsi="Times New Roman" w:cs="Times New Roman"/>
                <w:color w:val="202124"/>
                <w:spacing w:val="3"/>
                <w:sz w:val="26"/>
                <w:szCs w:val="26"/>
                <w:shd w:val="clear" w:color="auto" w:fill="FFFFFF"/>
              </w:rPr>
              <w:t xml:space="preserve">The need to be relevant or become popular is a major reason for fake news spread on </w:t>
            </w:r>
            <w:r w:rsidRPr="00A84176">
              <w:rPr>
                <w:rFonts w:ascii="Times New Roman" w:hAnsi="Times New Roman" w:cs="Times New Roman"/>
                <w:sz w:val="26"/>
                <w:szCs w:val="26"/>
              </w:rPr>
              <w:t>X (Twitter)</w:t>
            </w:r>
            <w:r w:rsidRPr="00A84176">
              <w:rPr>
                <w:rFonts w:ascii="Times New Roman" w:eastAsia="Arial" w:hAnsi="Times New Roman" w:cs="Times New Roman"/>
                <w:color w:val="202124"/>
                <w:spacing w:val="3"/>
                <w:sz w:val="26"/>
                <w:szCs w:val="26"/>
                <w:shd w:val="clear" w:color="auto" w:fill="FFFFFF"/>
              </w:rPr>
              <w:t>.</w:t>
            </w:r>
          </w:p>
        </w:tc>
        <w:tc>
          <w:tcPr>
            <w:tcW w:w="1163" w:type="dxa"/>
            <w:shd w:val="clear" w:color="auto" w:fill="auto"/>
          </w:tcPr>
          <w:p w14:paraId="7EB8C052"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29</w:t>
            </w:r>
          </w:p>
          <w:p w14:paraId="10B6FD1B"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29</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1072" w:type="dxa"/>
            <w:shd w:val="clear" w:color="auto" w:fill="auto"/>
          </w:tcPr>
          <w:p w14:paraId="5718BD43"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48</w:t>
            </w:r>
          </w:p>
          <w:p w14:paraId="6B21A5FA"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48</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983" w:type="dxa"/>
            <w:shd w:val="clear" w:color="auto" w:fill="auto"/>
          </w:tcPr>
          <w:p w14:paraId="04E96494"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17</w:t>
            </w:r>
          </w:p>
          <w:p w14:paraId="08C445E1"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17.0</w:t>
            </w:r>
            <w:r w:rsidRPr="00A84176">
              <w:rPr>
                <w:rFonts w:ascii="Times New Roman" w:hAnsi="Times New Roman" w:cs="Times New Roman" w:hint="eastAsia"/>
                <w:sz w:val="26"/>
                <w:szCs w:val="26"/>
              </w:rPr>
              <w:t>%)</w:t>
            </w:r>
          </w:p>
        </w:tc>
        <w:tc>
          <w:tcPr>
            <w:tcW w:w="891" w:type="dxa"/>
            <w:shd w:val="clear" w:color="auto" w:fill="auto"/>
          </w:tcPr>
          <w:p w14:paraId="6CB9807C"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5</w:t>
            </w:r>
          </w:p>
          <w:p w14:paraId="2382F448"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5.0</w:t>
            </w:r>
            <w:r w:rsidRPr="00A84176">
              <w:rPr>
                <w:rFonts w:ascii="Times New Roman" w:hAnsi="Times New Roman" w:cs="Times New Roman" w:hint="eastAsia"/>
                <w:sz w:val="26"/>
                <w:szCs w:val="26"/>
              </w:rPr>
              <w:t>%)</w:t>
            </w:r>
          </w:p>
        </w:tc>
        <w:tc>
          <w:tcPr>
            <w:tcW w:w="891" w:type="dxa"/>
            <w:shd w:val="clear" w:color="auto" w:fill="auto"/>
          </w:tcPr>
          <w:p w14:paraId="71E242E6"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1</w:t>
            </w:r>
          </w:p>
          <w:p w14:paraId="102D5C1B"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1.0</w:t>
            </w:r>
            <w:r w:rsidRPr="00A84176">
              <w:rPr>
                <w:rFonts w:ascii="Times New Roman" w:hAnsi="Times New Roman" w:cs="Times New Roman" w:hint="eastAsia"/>
                <w:sz w:val="26"/>
                <w:szCs w:val="26"/>
              </w:rPr>
              <w:t>%)</w:t>
            </w:r>
          </w:p>
        </w:tc>
      </w:tr>
      <w:tr w:rsidR="00D370AA" w:rsidRPr="00A84176" w14:paraId="56C8430E" w14:textId="77777777" w:rsidTr="00D370AA">
        <w:trPr>
          <w:trHeight w:val="1071"/>
        </w:trPr>
        <w:tc>
          <w:tcPr>
            <w:cnfStyle w:val="001000000000" w:firstRow="0" w:lastRow="0" w:firstColumn="1" w:lastColumn="0" w:oddVBand="0" w:evenVBand="0" w:oddHBand="0" w:evenHBand="0" w:firstRowFirstColumn="0" w:firstRowLastColumn="0" w:lastRowFirstColumn="0" w:lastRowLastColumn="0"/>
            <w:tcW w:w="660" w:type="dxa"/>
            <w:shd w:val="clear" w:color="auto" w:fill="auto"/>
          </w:tcPr>
          <w:p w14:paraId="42C54D89" w14:textId="77777777" w:rsidR="00D370AA" w:rsidRPr="00A84176" w:rsidRDefault="00000000" w:rsidP="00845F73">
            <w:pPr>
              <w:pStyle w:val="NoSpacing"/>
              <w:spacing w:line="480" w:lineRule="auto"/>
              <w:jc w:val="both"/>
              <w:rPr>
                <w:rFonts w:ascii="Times New Roman" w:hAnsi="Times New Roman" w:cs="Times New Roman"/>
                <w:b w:val="0"/>
                <w:bCs w:val="0"/>
                <w:sz w:val="26"/>
                <w:szCs w:val="26"/>
              </w:rPr>
            </w:pPr>
            <w:r w:rsidRPr="00A84176">
              <w:rPr>
                <w:rFonts w:ascii="Times New Roman" w:hAnsi="Times New Roman" w:cs="Times New Roman" w:hint="eastAsia"/>
                <w:sz w:val="26"/>
                <w:szCs w:val="26"/>
              </w:rPr>
              <w:lastRenderedPageBreak/>
              <w:t>3</w:t>
            </w:r>
          </w:p>
        </w:tc>
        <w:tc>
          <w:tcPr>
            <w:tcW w:w="4198" w:type="dxa"/>
            <w:shd w:val="clear" w:color="auto" w:fill="auto"/>
          </w:tcPr>
          <w:p w14:paraId="263C4D93" w14:textId="77777777" w:rsidR="00D370AA" w:rsidRPr="00A84176" w:rsidRDefault="00000000" w:rsidP="00845F73">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eastAsia="Arial" w:hAnsi="Times New Roman" w:cs="Times New Roman"/>
                <w:color w:val="202124"/>
                <w:spacing w:val="3"/>
                <w:sz w:val="26"/>
                <w:szCs w:val="26"/>
                <w:shd w:val="clear" w:color="auto" w:fill="FFFFFF"/>
              </w:rPr>
              <w:t xml:space="preserve">It is expected to come across fake news on </w:t>
            </w:r>
            <w:r w:rsidRPr="00A84176">
              <w:rPr>
                <w:rFonts w:ascii="Times New Roman" w:hAnsi="Times New Roman" w:cs="Times New Roman"/>
                <w:sz w:val="26"/>
                <w:szCs w:val="26"/>
              </w:rPr>
              <w:t>X (Twitter)</w:t>
            </w:r>
            <w:r w:rsidRPr="00A84176">
              <w:rPr>
                <w:rFonts w:ascii="Times New Roman" w:eastAsia="Arial" w:hAnsi="Times New Roman" w:cs="Times New Roman"/>
                <w:color w:val="202124"/>
                <w:spacing w:val="3"/>
                <w:sz w:val="26"/>
                <w:szCs w:val="26"/>
                <w:shd w:val="clear" w:color="auto" w:fill="FFFFFF"/>
              </w:rPr>
              <w:t xml:space="preserve"> since it is not restricted.</w:t>
            </w:r>
          </w:p>
        </w:tc>
        <w:tc>
          <w:tcPr>
            <w:tcW w:w="1163" w:type="dxa"/>
            <w:shd w:val="clear" w:color="auto" w:fill="auto"/>
          </w:tcPr>
          <w:p w14:paraId="7278BAD8"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25</w:t>
            </w:r>
          </w:p>
          <w:p w14:paraId="1CA4E463"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25</w:t>
            </w:r>
            <w:r w:rsidRPr="00A84176">
              <w:rPr>
                <w:rFonts w:ascii="Times New Roman" w:hAnsi="Times New Roman" w:cs="Times New Roman" w:hint="eastAsia"/>
                <w:sz w:val="26"/>
                <w:szCs w:val="26"/>
              </w:rPr>
              <w:t>.0%)</w:t>
            </w:r>
          </w:p>
        </w:tc>
        <w:tc>
          <w:tcPr>
            <w:tcW w:w="1072" w:type="dxa"/>
            <w:shd w:val="clear" w:color="auto" w:fill="auto"/>
          </w:tcPr>
          <w:p w14:paraId="7CDA5D70"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58</w:t>
            </w:r>
          </w:p>
          <w:p w14:paraId="603F89B9"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58</w:t>
            </w:r>
            <w:r w:rsidRPr="00A84176">
              <w:rPr>
                <w:rFonts w:ascii="Times New Roman" w:hAnsi="Times New Roman" w:cs="Times New Roman" w:hint="eastAsia"/>
                <w:sz w:val="26"/>
                <w:szCs w:val="26"/>
              </w:rPr>
              <w:t>.0%)</w:t>
            </w:r>
          </w:p>
        </w:tc>
        <w:tc>
          <w:tcPr>
            <w:tcW w:w="983" w:type="dxa"/>
            <w:shd w:val="clear" w:color="auto" w:fill="auto"/>
          </w:tcPr>
          <w:p w14:paraId="009357C0"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13</w:t>
            </w:r>
          </w:p>
          <w:p w14:paraId="2F9A168D"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13</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891" w:type="dxa"/>
            <w:shd w:val="clear" w:color="auto" w:fill="auto"/>
          </w:tcPr>
          <w:p w14:paraId="455FE2BC"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4</w:t>
            </w:r>
          </w:p>
          <w:p w14:paraId="0A8A1E87"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4</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891" w:type="dxa"/>
            <w:shd w:val="clear" w:color="auto" w:fill="auto"/>
          </w:tcPr>
          <w:p w14:paraId="6FC1E321"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w:t>
            </w:r>
          </w:p>
          <w:p w14:paraId="7C334AC4"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w:t>
            </w:r>
            <w:r w:rsidRPr="00A84176">
              <w:rPr>
                <w:rFonts w:ascii="Times New Roman" w:hAnsi="Times New Roman" w:cs="Times New Roman" w:hint="eastAsia"/>
                <w:sz w:val="26"/>
                <w:szCs w:val="26"/>
              </w:rPr>
              <w:t>%)</w:t>
            </w:r>
          </w:p>
        </w:tc>
      </w:tr>
      <w:tr w:rsidR="00D370AA" w:rsidRPr="00A84176" w14:paraId="518929DB" w14:textId="77777777" w:rsidTr="00D370AA">
        <w:trPr>
          <w:trHeight w:val="800"/>
        </w:trPr>
        <w:tc>
          <w:tcPr>
            <w:cnfStyle w:val="001000000000" w:firstRow="0" w:lastRow="0" w:firstColumn="1" w:lastColumn="0" w:oddVBand="0" w:evenVBand="0" w:oddHBand="0" w:evenHBand="0" w:firstRowFirstColumn="0" w:firstRowLastColumn="0" w:lastRowFirstColumn="0" w:lastRowLastColumn="0"/>
            <w:tcW w:w="660" w:type="dxa"/>
            <w:shd w:val="clear" w:color="auto" w:fill="auto"/>
          </w:tcPr>
          <w:p w14:paraId="5BC141AE" w14:textId="77777777" w:rsidR="00D370AA" w:rsidRPr="00A84176" w:rsidRDefault="00000000" w:rsidP="00845F73">
            <w:pPr>
              <w:pStyle w:val="NoSpacing"/>
              <w:spacing w:line="480" w:lineRule="auto"/>
              <w:jc w:val="both"/>
              <w:rPr>
                <w:rFonts w:ascii="Times New Roman" w:hAnsi="Times New Roman" w:cs="Times New Roman"/>
                <w:b w:val="0"/>
                <w:bCs w:val="0"/>
                <w:sz w:val="26"/>
                <w:szCs w:val="26"/>
              </w:rPr>
            </w:pPr>
            <w:r w:rsidRPr="00A84176">
              <w:rPr>
                <w:rFonts w:ascii="Times New Roman" w:hAnsi="Times New Roman" w:cs="Times New Roman" w:hint="eastAsia"/>
                <w:sz w:val="26"/>
                <w:szCs w:val="26"/>
              </w:rPr>
              <w:t>4</w:t>
            </w:r>
          </w:p>
        </w:tc>
        <w:tc>
          <w:tcPr>
            <w:tcW w:w="4198" w:type="dxa"/>
            <w:shd w:val="clear" w:color="auto" w:fill="auto"/>
          </w:tcPr>
          <w:p w14:paraId="2001A8FF" w14:textId="77777777" w:rsidR="00D370AA" w:rsidRPr="00A84176" w:rsidRDefault="00000000" w:rsidP="00845F73">
            <w:pPr>
              <w:autoSpaceDE w:val="0"/>
              <w:autoSpaceDN w:val="0"/>
              <w:adjustRightInd w:val="0"/>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eastAsia="Arial" w:hAnsi="Times New Roman" w:cs="Times New Roman"/>
                <w:color w:val="202124"/>
                <w:spacing w:val="3"/>
                <w:sz w:val="26"/>
                <w:szCs w:val="26"/>
                <w:shd w:val="clear" w:color="auto" w:fill="FFFFFF"/>
              </w:rPr>
              <w:t xml:space="preserve">To make certain agenda sail through, it is necessary for the promoters to spread fake news on </w:t>
            </w:r>
            <w:r w:rsidRPr="00A84176">
              <w:rPr>
                <w:rFonts w:ascii="Times New Roman" w:hAnsi="Times New Roman" w:cs="Times New Roman"/>
                <w:sz w:val="26"/>
                <w:szCs w:val="26"/>
              </w:rPr>
              <w:t>X (Twitter)</w:t>
            </w:r>
            <w:r w:rsidRPr="00A84176">
              <w:rPr>
                <w:rFonts w:ascii="Times New Roman" w:eastAsia="Arial" w:hAnsi="Times New Roman" w:cs="Times New Roman"/>
                <w:color w:val="202124"/>
                <w:spacing w:val="3"/>
                <w:sz w:val="26"/>
                <w:szCs w:val="26"/>
                <w:shd w:val="clear" w:color="auto" w:fill="FFFFFF"/>
              </w:rPr>
              <w:t>.</w:t>
            </w:r>
          </w:p>
        </w:tc>
        <w:tc>
          <w:tcPr>
            <w:tcW w:w="1163" w:type="dxa"/>
            <w:shd w:val="clear" w:color="auto" w:fill="auto"/>
          </w:tcPr>
          <w:p w14:paraId="7ABD10FB"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19</w:t>
            </w:r>
          </w:p>
          <w:p w14:paraId="42415EED"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19</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1072" w:type="dxa"/>
            <w:shd w:val="clear" w:color="auto" w:fill="auto"/>
          </w:tcPr>
          <w:p w14:paraId="60E379BF"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51</w:t>
            </w:r>
          </w:p>
          <w:p w14:paraId="11C27173"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51</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983" w:type="dxa"/>
            <w:shd w:val="clear" w:color="auto" w:fill="auto"/>
          </w:tcPr>
          <w:p w14:paraId="6B87132E"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18</w:t>
            </w:r>
          </w:p>
          <w:p w14:paraId="37F7B3B6"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18</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891" w:type="dxa"/>
            <w:shd w:val="clear" w:color="auto" w:fill="auto"/>
          </w:tcPr>
          <w:p w14:paraId="34B62B74"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8</w:t>
            </w:r>
          </w:p>
          <w:p w14:paraId="4BADCEEA"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8</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c>
          <w:tcPr>
            <w:tcW w:w="891" w:type="dxa"/>
            <w:shd w:val="clear" w:color="auto" w:fill="auto"/>
          </w:tcPr>
          <w:p w14:paraId="65E7D5AD"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sz w:val="26"/>
                <w:szCs w:val="26"/>
              </w:rPr>
              <w:t>4</w:t>
            </w:r>
          </w:p>
          <w:p w14:paraId="09FD328E" w14:textId="77777777" w:rsidR="00D370AA" w:rsidRPr="00A84176" w:rsidRDefault="00000000" w:rsidP="00845F73">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A84176">
              <w:rPr>
                <w:rFonts w:ascii="Times New Roman" w:hAnsi="Times New Roman" w:cs="Times New Roman" w:hint="eastAsia"/>
                <w:sz w:val="26"/>
                <w:szCs w:val="26"/>
              </w:rPr>
              <w:t>(</w:t>
            </w:r>
            <w:r w:rsidRPr="00A84176">
              <w:rPr>
                <w:rFonts w:ascii="Times New Roman" w:hAnsi="Times New Roman" w:cs="Times New Roman"/>
                <w:sz w:val="26"/>
                <w:szCs w:val="26"/>
              </w:rPr>
              <w:t>4</w:t>
            </w:r>
            <w:r w:rsidRPr="00A84176">
              <w:rPr>
                <w:rFonts w:ascii="Times New Roman" w:hAnsi="Times New Roman" w:cs="Times New Roman" w:hint="eastAsia"/>
                <w:sz w:val="26"/>
                <w:szCs w:val="26"/>
              </w:rPr>
              <w:t>.</w:t>
            </w:r>
            <w:r w:rsidRPr="00A84176">
              <w:rPr>
                <w:rFonts w:ascii="Times New Roman" w:hAnsi="Times New Roman" w:cs="Times New Roman"/>
                <w:sz w:val="26"/>
                <w:szCs w:val="26"/>
              </w:rPr>
              <w:t>0</w:t>
            </w:r>
            <w:r w:rsidRPr="00A84176">
              <w:rPr>
                <w:rFonts w:ascii="Times New Roman" w:hAnsi="Times New Roman" w:cs="Times New Roman" w:hint="eastAsia"/>
                <w:sz w:val="26"/>
                <w:szCs w:val="26"/>
              </w:rPr>
              <w:t>%)</w:t>
            </w:r>
          </w:p>
        </w:tc>
      </w:tr>
    </w:tbl>
    <w:p w14:paraId="1617A036" w14:textId="77777777" w:rsidR="00D370AA" w:rsidRPr="00A84176" w:rsidRDefault="00000000" w:rsidP="00845F73">
      <w:pPr>
        <w:tabs>
          <w:tab w:val="left" w:pos="1620"/>
        </w:tabs>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Source: Researcher’s Survey data from the field </w:t>
      </w:r>
    </w:p>
    <w:p w14:paraId="2369EF71" w14:textId="77777777" w:rsidR="00D370AA" w:rsidRPr="00A84176" w:rsidRDefault="00000000" w:rsidP="00845F73">
      <w:pPr>
        <w:spacing w:after="0" w:line="480" w:lineRule="auto"/>
        <w:jc w:val="both"/>
        <w:rPr>
          <w:rFonts w:ascii="Times New Roman" w:hAnsi="Times New Roman" w:cs="Times New Roman"/>
          <w:bCs/>
          <w:sz w:val="26"/>
          <w:szCs w:val="26"/>
        </w:rPr>
      </w:pPr>
      <w:r w:rsidRPr="00A84176">
        <w:rPr>
          <w:rFonts w:ascii="Times New Roman" w:hAnsi="Times New Roman" w:cs="Times New Roman"/>
          <w:bCs/>
          <w:sz w:val="26"/>
          <w:szCs w:val="26"/>
        </w:rPr>
        <w:t xml:space="preserve">From Table 4.13, investigate the </w:t>
      </w:r>
      <w:r w:rsidRPr="00A84176">
        <w:rPr>
          <w:rFonts w:ascii="Times New Roman" w:hAnsi="Times New Roman"/>
          <w:sz w:val="26"/>
          <w:szCs w:val="26"/>
        </w:rPr>
        <w:t xml:space="preserve">factors causing fake news spread among </w:t>
      </w:r>
      <w:r w:rsidRPr="00A84176">
        <w:rPr>
          <w:rFonts w:ascii="Times New Roman" w:hAnsi="Times New Roman" w:cs="Times New Roman"/>
          <w:sz w:val="26"/>
          <w:szCs w:val="26"/>
        </w:rPr>
        <w:t>X (Twitter)</w:t>
      </w:r>
      <w:r w:rsidRPr="00A84176">
        <w:rPr>
          <w:rFonts w:ascii="Times New Roman" w:hAnsi="Times New Roman"/>
          <w:sz w:val="26"/>
          <w:szCs w:val="26"/>
        </w:rPr>
        <w:t xml:space="preserve"> users</w:t>
      </w:r>
      <w:r w:rsidRPr="00A84176">
        <w:rPr>
          <w:rFonts w:ascii="Times New Roman" w:hAnsi="Times New Roman" w:cs="Times New Roman"/>
          <w:bCs/>
          <w:sz w:val="26"/>
          <w:szCs w:val="26"/>
        </w:rPr>
        <w:t xml:space="preserve"> by the students in Kwara State Polytechnic. The study revealed that more than half (51.0%) of the respondents agreed that o</w:t>
      </w:r>
      <w:r w:rsidRPr="00A84176">
        <w:rPr>
          <w:rFonts w:ascii="Times New Roman" w:eastAsia="Arial" w:hAnsi="Times New Roman" w:cs="Times New Roman"/>
          <w:color w:val="202124"/>
          <w:spacing w:val="3"/>
          <w:sz w:val="26"/>
          <w:szCs w:val="26"/>
          <w:shd w:val="clear" w:color="auto" w:fill="FFFFFF"/>
        </w:rPr>
        <w:t xml:space="preserve">ver or heavy reliance on </w:t>
      </w:r>
      <w:r w:rsidRPr="00A84176">
        <w:rPr>
          <w:rFonts w:ascii="Times New Roman" w:hAnsi="Times New Roman" w:cs="Times New Roman"/>
          <w:sz w:val="26"/>
          <w:szCs w:val="26"/>
        </w:rPr>
        <w:t>X (Twitter)</w:t>
      </w:r>
      <w:r w:rsidRPr="00A84176">
        <w:rPr>
          <w:rFonts w:ascii="Times New Roman" w:eastAsia="Arial" w:hAnsi="Times New Roman" w:cs="Times New Roman"/>
          <w:color w:val="202124"/>
          <w:spacing w:val="3"/>
          <w:sz w:val="26"/>
          <w:szCs w:val="26"/>
          <w:shd w:val="clear" w:color="auto" w:fill="FFFFFF"/>
        </w:rPr>
        <w:t xml:space="preserve"> for information needs encouraged the spread of fake news</w:t>
      </w:r>
      <w:r w:rsidRPr="00A84176">
        <w:rPr>
          <w:rFonts w:ascii="Times New Roman" w:hAnsi="Times New Roman" w:cs="Times New Roman"/>
          <w:bCs/>
          <w:sz w:val="26"/>
          <w:szCs w:val="26"/>
        </w:rPr>
        <w:t>, 24.0% strongly agreed, 14 (14.0%) of the respondents said neutral while only (11.0%) disagreed and strongly disagreed.</w:t>
      </w:r>
    </w:p>
    <w:p w14:paraId="321381E4" w14:textId="77777777" w:rsidR="00D370AA" w:rsidRPr="00A84176" w:rsidRDefault="00000000" w:rsidP="00845F73">
      <w:pPr>
        <w:spacing w:after="0" w:line="480" w:lineRule="auto"/>
        <w:jc w:val="both"/>
        <w:rPr>
          <w:rFonts w:ascii="Times New Roman" w:eastAsia="Arial" w:hAnsi="Times New Roman" w:cs="Times New Roman"/>
          <w:color w:val="202124"/>
          <w:spacing w:val="3"/>
          <w:sz w:val="26"/>
          <w:szCs w:val="26"/>
          <w:shd w:val="clear" w:color="auto" w:fill="FFFFFF"/>
        </w:rPr>
      </w:pPr>
      <w:r w:rsidRPr="00A84176">
        <w:rPr>
          <w:rFonts w:ascii="Times New Roman" w:eastAsia="Arial" w:hAnsi="Times New Roman" w:cs="Times New Roman"/>
          <w:color w:val="202124"/>
          <w:spacing w:val="3"/>
          <w:sz w:val="26"/>
          <w:szCs w:val="26"/>
          <w:shd w:val="clear" w:color="auto" w:fill="FFFFFF"/>
        </w:rPr>
        <w:t xml:space="preserve">This table also </w:t>
      </w:r>
      <w:r w:rsidRPr="00A84176">
        <w:rPr>
          <w:rFonts w:ascii="Times New Roman" w:hAnsi="Times New Roman" w:cs="Times New Roman"/>
          <w:bCs/>
          <w:sz w:val="26"/>
          <w:szCs w:val="26"/>
        </w:rPr>
        <w:t>revealed that almost half (48.0%) of the respondents agreed that</w:t>
      </w:r>
      <w:r w:rsidRPr="00A84176">
        <w:rPr>
          <w:rFonts w:ascii="Times New Roman" w:eastAsia="Arial" w:hAnsi="Times New Roman" w:cs="Times New Roman"/>
          <w:color w:val="202124"/>
          <w:spacing w:val="3"/>
          <w:sz w:val="26"/>
          <w:szCs w:val="26"/>
          <w:shd w:val="clear" w:color="auto" w:fill="FFFFFF"/>
        </w:rPr>
        <w:t xml:space="preserve"> the need to be relevant or become popular is a major reason for fake news spread on </w:t>
      </w:r>
      <w:r w:rsidRPr="00A84176">
        <w:rPr>
          <w:rFonts w:ascii="Times New Roman" w:hAnsi="Times New Roman" w:cs="Times New Roman"/>
          <w:sz w:val="26"/>
          <w:szCs w:val="26"/>
        </w:rPr>
        <w:t>X (Twitter)</w:t>
      </w:r>
    </w:p>
    <w:p w14:paraId="316AD861" w14:textId="77777777" w:rsidR="00D370AA" w:rsidRPr="00A84176" w:rsidRDefault="00000000" w:rsidP="00845F73">
      <w:pPr>
        <w:spacing w:after="0" w:line="480" w:lineRule="auto"/>
        <w:jc w:val="both"/>
        <w:rPr>
          <w:rFonts w:ascii="Times New Roman" w:eastAsia="Arial" w:hAnsi="Times New Roman" w:cs="Times New Roman"/>
          <w:color w:val="202124"/>
          <w:spacing w:val="3"/>
          <w:sz w:val="26"/>
          <w:szCs w:val="26"/>
          <w:shd w:val="clear" w:color="auto" w:fill="FFFFFF"/>
        </w:rPr>
      </w:pPr>
      <w:r w:rsidRPr="00A84176">
        <w:rPr>
          <w:rFonts w:ascii="Times New Roman" w:eastAsia="Arial" w:hAnsi="Times New Roman" w:cs="Times New Roman"/>
          <w:color w:val="202124"/>
          <w:spacing w:val="3"/>
          <w:sz w:val="26"/>
          <w:szCs w:val="26"/>
          <w:shd w:val="clear" w:color="auto" w:fill="FFFFFF"/>
        </w:rPr>
        <w:t xml:space="preserve">This table also </w:t>
      </w:r>
      <w:r w:rsidRPr="00A84176">
        <w:rPr>
          <w:rFonts w:ascii="Times New Roman" w:hAnsi="Times New Roman" w:cs="Times New Roman"/>
          <w:bCs/>
          <w:sz w:val="26"/>
          <w:szCs w:val="26"/>
        </w:rPr>
        <w:t>revealed that more than half (58.0%) of the respondents agreed that</w:t>
      </w:r>
      <w:r w:rsidRPr="00A84176">
        <w:rPr>
          <w:rFonts w:ascii="Times New Roman" w:eastAsia="Arial" w:hAnsi="Times New Roman" w:cs="Times New Roman"/>
          <w:color w:val="202124"/>
          <w:spacing w:val="3"/>
          <w:sz w:val="26"/>
          <w:szCs w:val="26"/>
          <w:shd w:val="clear" w:color="auto" w:fill="FFFFFF"/>
        </w:rPr>
        <w:t xml:space="preserve"> </w:t>
      </w:r>
      <w:proofErr w:type="gramStart"/>
      <w:r w:rsidRPr="00A84176">
        <w:rPr>
          <w:rFonts w:ascii="Times New Roman" w:eastAsia="Arial" w:hAnsi="Times New Roman" w:cs="Times New Roman"/>
          <w:color w:val="202124"/>
          <w:spacing w:val="3"/>
          <w:sz w:val="26"/>
          <w:szCs w:val="26"/>
          <w:shd w:val="clear" w:color="auto" w:fill="FFFFFF"/>
        </w:rPr>
        <w:t>It</w:t>
      </w:r>
      <w:proofErr w:type="gramEnd"/>
      <w:r w:rsidRPr="00A84176">
        <w:rPr>
          <w:rFonts w:ascii="Times New Roman" w:eastAsia="Arial" w:hAnsi="Times New Roman" w:cs="Times New Roman"/>
          <w:color w:val="202124"/>
          <w:spacing w:val="3"/>
          <w:sz w:val="26"/>
          <w:szCs w:val="26"/>
          <w:shd w:val="clear" w:color="auto" w:fill="FFFFFF"/>
        </w:rPr>
        <w:t xml:space="preserve"> is expected to come across fake news on </w:t>
      </w:r>
      <w:r w:rsidRPr="00A84176">
        <w:rPr>
          <w:rFonts w:ascii="Times New Roman" w:hAnsi="Times New Roman" w:cs="Times New Roman"/>
          <w:sz w:val="26"/>
          <w:szCs w:val="26"/>
        </w:rPr>
        <w:t>X (Twitter)</w:t>
      </w:r>
      <w:r w:rsidRPr="00A84176">
        <w:rPr>
          <w:rFonts w:ascii="Times New Roman" w:eastAsia="Arial" w:hAnsi="Times New Roman" w:cs="Times New Roman"/>
          <w:color w:val="202124"/>
          <w:spacing w:val="3"/>
          <w:sz w:val="26"/>
          <w:szCs w:val="26"/>
          <w:shd w:val="clear" w:color="auto" w:fill="FFFFFF"/>
        </w:rPr>
        <w:t xml:space="preserve"> since it is not restricted.</w:t>
      </w:r>
    </w:p>
    <w:p w14:paraId="56D4B0B1" w14:textId="3A11D577" w:rsidR="00D370AA" w:rsidRPr="00A84176" w:rsidRDefault="00000000" w:rsidP="00845F73">
      <w:pPr>
        <w:autoSpaceDE w:val="0"/>
        <w:autoSpaceDN w:val="0"/>
        <w:adjustRightInd w:val="0"/>
        <w:spacing w:after="0" w:line="480" w:lineRule="auto"/>
        <w:jc w:val="both"/>
        <w:rPr>
          <w:rFonts w:ascii="Times New Roman" w:eastAsia="Arial" w:hAnsi="Times New Roman" w:cs="Times New Roman"/>
          <w:color w:val="202124"/>
          <w:spacing w:val="3"/>
          <w:sz w:val="26"/>
          <w:szCs w:val="26"/>
          <w:shd w:val="clear" w:color="auto" w:fill="FFFFFF"/>
        </w:rPr>
      </w:pPr>
      <w:r w:rsidRPr="00A84176">
        <w:rPr>
          <w:rFonts w:ascii="Times New Roman" w:hAnsi="Times New Roman" w:cs="Times New Roman"/>
          <w:bCs/>
          <w:sz w:val="26"/>
          <w:szCs w:val="26"/>
        </w:rPr>
        <w:lastRenderedPageBreak/>
        <w:t xml:space="preserve">Furthermore, the study shows that a significant number of the respondent agreed that they used </w:t>
      </w:r>
      <w:r w:rsidRPr="00A84176">
        <w:rPr>
          <w:rFonts w:ascii="Times New Roman" w:hAnsi="Times New Roman" w:cs="Times New Roman"/>
          <w:sz w:val="26"/>
          <w:szCs w:val="26"/>
        </w:rPr>
        <w:t>X (Twitter)</w:t>
      </w:r>
      <w:r w:rsidRPr="00A84176">
        <w:rPr>
          <w:rFonts w:ascii="Times New Roman" w:eastAsia="Times New Roman" w:hAnsi="Times New Roman" w:cs="Times New Roman"/>
          <w:sz w:val="26"/>
          <w:szCs w:val="26"/>
        </w:rPr>
        <w:t xml:space="preserve"> t</w:t>
      </w:r>
      <w:r w:rsidRPr="00A84176">
        <w:rPr>
          <w:rFonts w:ascii="Times New Roman" w:eastAsia="Arial" w:hAnsi="Times New Roman" w:cs="Times New Roman"/>
          <w:color w:val="202124"/>
          <w:spacing w:val="3"/>
          <w:sz w:val="26"/>
          <w:szCs w:val="26"/>
          <w:shd w:val="clear" w:color="auto" w:fill="FFFFFF"/>
        </w:rPr>
        <w:t xml:space="preserve">o make certain agenda sail through, it is necessary for the promoters to spread fake news on </w:t>
      </w:r>
      <w:r w:rsidRPr="00A84176">
        <w:rPr>
          <w:rFonts w:ascii="Times New Roman" w:hAnsi="Times New Roman" w:cs="Times New Roman"/>
          <w:sz w:val="26"/>
          <w:szCs w:val="26"/>
        </w:rPr>
        <w:t>X (Twitter)</w:t>
      </w:r>
      <w:r w:rsidRPr="00A84176">
        <w:rPr>
          <w:rFonts w:ascii="Times New Roman" w:eastAsia="Arial" w:hAnsi="Times New Roman" w:cs="Times New Roman"/>
          <w:color w:val="202124"/>
          <w:spacing w:val="3"/>
          <w:sz w:val="26"/>
          <w:szCs w:val="26"/>
          <w:shd w:val="clear" w:color="auto" w:fill="FFFFFF"/>
        </w:rPr>
        <w:t>.</w:t>
      </w:r>
    </w:p>
    <w:p w14:paraId="388B62DF" w14:textId="77777777" w:rsidR="00D370AA" w:rsidRPr="00A84176" w:rsidRDefault="00000000" w:rsidP="00845F73">
      <w:pPr>
        <w:pStyle w:val="ListParagraph"/>
        <w:numPr>
          <w:ilvl w:val="1"/>
          <w:numId w:val="3"/>
        </w:numPr>
        <w:spacing w:after="0" w:line="480" w:lineRule="auto"/>
        <w:ind w:left="360"/>
        <w:jc w:val="both"/>
        <w:rPr>
          <w:rStyle w:val="A7"/>
          <w:rFonts w:ascii="Times New Roman" w:eastAsia="Times New Roman" w:hAnsi="Times New Roman"/>
          <w:b/>
          <w:sz w:val="26"/>
          <w:szCs w:val="26"/>
          <w:lang w:val="en-GB"/>
        </w:rPr>
      </w:pPr>
      <w:r w:rsidRPr="00A84176">
        <w:rPr>
          <w:rStyle w:val="A7"/>
          <w:rFonts w:ascii="Times New Roman" w:eastAsia="Times New Roman" w:hAnsi="Times New Roman"/>
          <w:b/>
          <w:sz w:val="26"/>
          <w:szCs w:val="26"/>
          <w:lang w:val="en-GB"/>
        </w:rPr>
        <w:tab/>
        <w:t>DISCUSSION OF FINDINGS BASED ON RESEARCH QUESTIONS</w:t>
      </w:r>
    </w:p>
    <w:p w14:paraId="565CE66B" w14:textId="77777777" w:rsidR="00D370AA" w:rsidRPr="00A84176" w:rsidRDefault="00000000" w:rsidP="00845F73">
      <w:pPr>
        <w:tabs>
          <w:tab w:val="left" w:pos="540"/>
        </w:tabs>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Research is meant to proffer solutions to real life problems and this study was not an exception. The study aimed at achieving the objectives that were stated in chapter one of this study. Therefore, the success of this study hinges on the provision of adequate solutions to those objectives as represented by the research questions. This section therefore discussed the findings springing from the analyzed data through the survey on “Perception of Kwara State Polytechnic Students on the use of Twitter as a tool for spreading fake news” and also the </w:t>
      </w:r>
      <w:r w:rsidRPr="00A84176">
        <w:rPr>
          <w:rFonts w:ascii="Times New Roman" w:hAnsi="Times New Roman" w:cs="Times New Roman"/>
          <w:bCs/>
          <w:sz w:val="26"/>
          <w:szCs w:val="26"/>
        </w:rPr>
        <w:t>tandem with the findings</w:t>
      </w:r>
      <w:r w:rsidRPr="00A84176">
        <w:rPr>
          <w:rFonts w:ascii="Times New Roman" w:hAnsi="Times New Roman" w:cs="Times New Roman"/>
          <w:sz w:val="26"/>
          <w:szCs w:val="26"/>
        </w:rPr>
        <w:t xml:space="preserve"> of the previous studies.</w:t>
      </w:r>
    </w:p>
    <w:p w14:paraId="3DB43EFF" w14:textId="77777777" w:rsidR="00D370AA" w:rsidRPr="00A84176" w:rsidRDefault="00000000" w:rsidP="00845F73">
      <w:pPr>
        <w:spacing w:after="0" w:line="480" w:lineRule="auto"/>
        <w:contextualSpacing/>
        <w:jc w:val="both"/>
        <w:rPr>
          <w:rFonts w:ascii="Times New Roman" w:hAnsi="Times New Roman" w:cs="Times New Roman"/>
          <w:b/>
          <w:bCs/>
          <w:sz w:val="26"/>
          <w:szCs w:val="26"/>
        </w:rPr>
      </w:pPr>
      <w:r w:rsidRPr="00A84176">
        <w:rPr>
          <w:rFonts w:ascii="Times New Roman" w:eastAsia="Times New Roman" w:hAnsi="Times New Roman" w:cs="Times New Roman"/>
          <w:b/>
          <w:sz w:val="26"/>
          <w:szCs w:val="26"/>
        </w:rPr>
        <w:t xml:space="preserve">Research Question 1: </w:t>
      </w:r>
      <w:r w:rsidRPr="00A84176">
        <w:rPr>
          <w:rFonts w:ascii="Times New Roman" w:hAnsi="Times New Roman" w:cs="Times New Roman"/>
          <w:b/>
          <w:sz w:val="26"/>
          <w:szCs w:val="26"/>
        </w:rPr>
        <w:t>What is the frequency of Twitter usage among students of Kwara State Polytechnic?</w:t>
      </w:r>
    </w:p>
    <w:p w14:paraId="46E18A56"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sz w:val="26"/>
          <w:szCs w:val="26"/>
        </w:rPr>
        <w:t xml:space="preserve">The aim of this question is to determine the </w:t>
      </w:r>
      <w:r w:rsidRPr="00A84176">
        <w:rPr>
          <w:rFonts w:ascii="Times New Roman" w:hAnsi="Times New Roman" w:cs="Times New Roman"/>
          <w:sz w:val="26"/>
          <w:szCs w:val="26"/>
        </w:rPr>
        <w:t xml:space="preserve">frequency of X (Twitter) usage among students of Kwara State Polytechnic. In table 2, it was observed that 34.0% of the respondents have been operating a X (Twitter) account for the period between 1-2 years, while table 3 also proffer that 47.0% of the majority of respondents are frequently engaged on X (Twitter). It can be deduced based on the finding that a </w:t>
      </w:r>
      <w:r w:rsidRPr="00A84176">
        <w:rPr>
          <w:rFonts w:ascii="Times New Roman" w:hAnsi="Times New Roman" w:cs="Times New Roman"/>
          <w:sz w:val="26"/>
          <w:szCs w:val="26"/>
        </w:rPr>
        <w:lastRenderedPageBreak/>
        <w:t xml:space="preserve">good </w:t>
      </w:r>
      <w:r w:rsidRPr="00A84176">
        <w:rPr>
          <w:rFonts w:ascii="Times New Roman" w:hAnsi="Times New Roman"/>
          <w:sz w:val="26"/>
          <w:szCs w:val="26"/>
        </w:rPr>
        <w:t xml:space="preserve">number of </w:t>
      </w:r>
      <w:proofErr w:type="spellStart"/>
      <w:r w:rsidRPr="00A84176">
        <w:rPr>
          <w:rFonts w:ascii="Times New Roman" w:hAnsi="Times New Roman"/>
          <w:sz w:val="26"/>
          <w:szCs w:val="26"/>
        </w:rPr>
        <w:t>KWARAPOLY</w:t>
      </w:r>
      <w:proofErr w:type="spellEnd"/>
      <w:r w:rsidRPr="00A84176">
        <w:rPr>
          <w:rFonts w:ascii="Times New Roman" w:hAnsi="Times New Roman"/>
          <w:sz w:val="26"/>
          <w:szCs w:val="26"/>
        </w:rPr>
        <w:t xml:space="preserve"> students has been operating </w:t>
      </w:r>
      <w:r w:rsidRPr="00A84176">
        <w:rPr>
          <w:rFonts w:ascii="Times New Roman" w:hAnsi="Times New Roman" w:cs="Times New Roman"/>
          <w:sz w:val="26"/>
          <w:szCs w:val="26"/>
        </w:rPr>
        <w:t>X (Twitter)</w:t>
      </w:r>
      <w:r w:rsidRPr="00A84176">
        <w:rPr>
          <w:rFonts w:ascii="Times New Roman" w:hAnsi="Times New Roman"/>
          <w:sz w:val="26"/>
          <w:szCs w:val="26"/>
        </w:rPr>
        <w:t xml:space="preserve"> accounts for years, and have been engaged on </w:t>
      </w:r>
      <w:r w:rsidRPr="00A84176">
        <w:rPr>
          <w:rFonts w:ascii="Times New Roman" w:hAnsi="Times New Roman" w:cs="Times New Roman"/>
          <w:sz w:val="26"/>
          <w:szCs w:val="26"/>
        </w:rPr>
        <w:t>X (Twitter)</w:t>
      </w:r>
      <w:r w:rsidRPr="00A84176">
        <w:rPr>
          <w:rFonts w:ascii="Times New Roman" w:hAnsi="Times New Roman"/>
          <w:sz w:val="26"/>
          <w:szCs w:val="26"/>
        </w:rPr>
        <w:t xml:space="preserve"> platform at one time or the other. This finding can be linked to justify the submission of </w:t>
      </w:r>
      <w:proofErr w:type="spellStart"/>
      <w:r w:rsidRPr="00A84176">
        <w:rPr>
          <w:rFonts w:ascii="Times New Roman" w:hAnsi="Times New Roman" w:cs="Times New Roman"/>
          <w:sz w:val="26"/>
          <w:szCs w:val="26"/>
        </w:rPr>
        <w:t>Akoja</w:t>
      </w:r>
      <w:proofErr w:type="spellEnd"/>
      <w:r w:rsidRPr="00A84176">
        <w:rPr>
          <w:rFonts w:ascii="Times New Roman" w:hAnsi="Times New Roman" w:cs="Times New Roman"/>
          <w:sz w:val="26"/>
          <w:szCs w:val="26"/>
        </w:rPr>
        <w:t xml:space="preserve"> and </w:t>
      </w:r>
      <w:proofErr w:type="spellStart"/>
      <w:r w:rsidRPr="00A84176">
        <w:rPr>
          <w:rFonts w:ascii="Times New Roman" w:hAnsi="Times New Roman" w:cs="Times New Roman"/>
          <w:sz w:val="26"/>
          <w:szCs w:val="26"/>
        </w:rPr>
        <w:t>Nwenearizi</w:t>
      </w:r>
      <w:proofErr w:type="spellEnd"/>
      <w:r w:rsidRPr="00A84176">
        <w:rPr>
          <w:rFonts w:ascii="Times New Roman" w:hAnsi="Times New Roman" w:cs="Times New Roman"/>
          <w:sz w:val="26"/>
          <w:szCs w:val="26"/>
        </w:rPr>
        <w:t xml:space="preserve"> (2020) in their study that explored the youth perception of social media as a credible news source in Lagos, Findings from the study showed that youths frequently used social media platforms to source for news especially Instagram and X (Twitter) and view their credibility as moderate. The finding of </w:t>
      </w:r>
      <w:proofErr w:type="spellStart"/>
      <w:r w:rsidRPr="00A84176">
        <w:rPr>
          <w:rFonts w:ascii="Times New Roman" w:hAnsi="Times New Roman" w:cs="Times New Roman"/>
          <w:sz w:val="26"/>
          <w:szCs w:val="26"/>
        </w:rPr>
        <w:t>Akoja</w:t>
      </w:r>
      <w:proofErr w:type="spellEnd"/>
      <w:r w:rsidRPr="00A84176">
        <w:rPr>
          <w:rFonts w:ascii="Times New Roman" w:hAnsi="Times New Roman" w:cs="Times New Roman"/>
          <w:sz w:val="26"/>
          <w:szCs w:val="26"/>
        </w:rPr>
        <w:t xml:space="preserve"> and </w:t>
      </w:r>
      <w:proofErr w:type="spellStart"/>
      <w:r w:rsidRPr="00A84176">
        <w:rPr>
          <w:rFonts w:ascii="Times New Roman" w:hAnsi="Times New Roman" w:cs="Times New Roman"/>
          <w:sz w:val="26"/>
          <w:szCs w:val="26"/>
        </w:rPr>
        <w:t>Nwenearizi</w:t>
      </w:r>
      <w:proofErr w:type="spellEnd"/>
      <w:r w:rsidRPr="00A84176">
        <w:rPr>
          <w:rFonts w:ascii="Times New Roman" w:hAnsi="Times New Roman" w:cs="Times New Roman"/>
          <w:sz w:val="26"/>
          <w:szCs w:val="26"/>
        </w:rPr>
        <w:t xml:space="preserve"> was now attributed to the suggestion that there is the need for the online news provider to effectively capitalize on the youth’s dependence on social media as a news source by stepping up the ethical principles of truthfulness, fairness and accountability.</w:t>
      </w:r>
    </w:p>
    <w:p w14:paraId="6782C260" w14:textId="77777777" w:rsidR="00D370AA" w:rsidRPr="00A84176" w:rsidRDefault="00000000" w:rsidP="00845F73">
      <w:pPr>
        <w:spacing w:after="0" w:line="480" w:lineRule="auto"/>
        <w:contextualSpacing/>
        <w:jc w:val="both"/>
        <w:rPr>
          <w:rFonts w:ascii="Times New Roman" w:hAnsi="Times New Roman" w:cs="Times New Roman"/>
          <w:b/>
          <w:sz w:val="26"/>
          <w:szCs w:val="26"/>
        </w:rPr>
      </w:pPr>
      <w:r w:rsidRPr="00A84176">
        <w:rPr>
          <w:rFonts w:ascii="Times New Roman" w:eastAsia="Times New Roman" w:hAnsi="Times New Roman" w:cs="Times New Roman"/>
          <w:b/>
          <w:sz w:val="26"/>
          <w:szCs w:val="26"/>
        </w:rPr>
        <w:t>Research Question 2:</w:t>
      </w:r>
      <w:r w:rsidRPr="00A84176">
        <w:rPr>
          <w:rFonts w:ascii="Times New Roman" w:hAnsi="Times New Roman" w:cs="Times New Roman"/>
          <w:b/>
          <w:sz w:val="26"/>
          <w:szCs w:val="26"/>
        </w:rPr>
        <w:t xml:space="preserve"> What are the views of Kwara State Polytechnic students who are active users on fake news?</w:t>
      </w:r>
    </w:p>
    <w:p w14:paraId="1E67BB23" w14:textId="77777777" w:rsidR="00D370AA" w:rsidRPr="00A84176" w:rsidRDefault="00000000" w:rsidP="00845F73">
      <w:pPr>
        <w:pStyle w:val="ListParagraph"/>
        <w:tabs>
          <w:tab w:val="left" w:pos="870"/>
          <w:tab w:val="left" w:pos="3280"/>
        </w:tabs>
        <w:spacing w:after="0" w:line="480" w:lineRule="auto"/>
        <w:ind w:left="0"/>
        <w:jc w:val="both"/>
        <w:rPr>
          <w:rFonts w:ascii="Times New Roman" w:eastAsia="Times New Roman" w:hAnsi="Times New Roman"/>
          <w:sz w:val="26"/>
          <w:szCs w:val="26"/>
          <w:lang w:val="en-US"/>
        </w:rPr>
      </w:pPr>
      <w:r w:rsidRPr="00A84176">
        <w:rPr>
          <w:rFonts w:ascii="Times New Roman" w:hAnsi="Times New Roman"/>
          <w:sz w:val="26"/>
          <w:szCs w:val="26"/>
        </w:rPr>
        <w:t>The aim of this question is to examine the student</w:t>
      </w:r>
      <w:r w:rsidRPr="00A84176">
        <w:rPr>
          <w:rFonts w:cs="Calibri"/>
          <w:sz w:val="26"/>
          <w:szCs w:val="26"/>
        </w:rPr>
        <w:t>’</w:t>
      </w:r>
      <w:r w:rsidRPr="00A84176">
        <w:rPr>
          <w:rFonts w:ascii="Times New Roman" w:hAnsi="Times New Roman"/>
          <w:sz w:val="26"/>
          <w:szCs w:val="26"/>
        </w:rPr>
        <w:t xml:space="preserve">s view on </w:t>
      </w:r>
      <w:r w:rsidRPr="00A84176">
        <w:rPr>
          <w:rFonts w:ascii="Times New Roman" w:hAnsi="Times New Roman"/>
          <w:sz w:val="26"/>
          <w:szCs w:val="26"/>
          <w:lang w:val="en-US"/>
        </w:rPr>
        <w:t>X (Twitter)</w:t>
      </w:r>
      <w:r w:rsidRPr="00A84176">
        <w:rPr>
          <w:rFonts w:ascii="Times New Roman" w:hAnsi="Times New Roman"/>
          <w:sz w:val="26"/>
          <w:szCs w:val="26"/>
        </w:rPr>
        <w:t xml:space="preserve"> as a tool of spreading fake news. </w:t>
      </w:r>
      <w:r w:rsidRPr="00A84176">
        <w:rPr>
          <w:rFonts w:ascii="Times New Roman" w:hAnsi="Times New Roman"/>
          <w:sz w:val="26"/>
          <w:szCs w:val="26"/>
          <w:lang w:val="en-US"/>
        </w:rPr>
        <w:t xml:space="preserve">References to finding are shown in table 4, 5 and 6. </w:t>
      </w:r>
      <w:r w:rsidRPr="00A84176">
        <w:rPr>
          <w:rFonts w:ascii="Times New Roman" w:hAnsi="Times New Roman"/>
          <w:sz w:val="26"/>
          <w:szCs w:val="26"/>
        </w:rPr>
        <w:t xml:space="preserve">It was found based on the finding to this study that </w:t>
      </w:r>
      <w:r w:rsidRPr="00A84176">
        <w:rPr>
          <w:rFonts w:ascii="Times New Roman" w:eastAsia="Times New Roman" w:hAnsi="Times New Roman"/>
          <w:sz w:val="26"/>
          <w:szCs w:val="26"/>
          <w:lang w:val="en-GB"/>
        </w:rPr>
        <w:t xml:space="preserve">majority of the respondents are in conformity with the assertion that </w:t>
      </w:r>
      <w:r w:rsidRPr="00A84176">
        <w:rPr>
          <w:rFonts w:ascii="Times New Roman" w:hAnsi="Times New Roman"/>
          <w:sz w:val="26"/>
          <w:szCs w:val="26"/>
          <w:lang w:val="en-US"/>
        </w:rPr>
        <w:t>X (Twitter)</w:t>
      </w:r>
      <w:r w:rsidRPr="00A84176">
        <w:rPr>
          <w:rFonts w:ascii="Times New Roman" w:hAnsi="Times New Roman"/>
          <w:sz w:val="26"/>
          <w:szCs w:val="26"/>
        </w:rPr>
        <w:t xml:space="preserve"> is used to a high extent to promote fake news</w:t>
      </w:r>
      <w:r w:rsidRPr="00A84176">
        <w:rPr>
          <w:rFonts w:ascii="Times New Roman" w:hAnsi="Times New Roman"/>
          <w:sz w:val="26"/>
          <w:szCs w:val="26"/>
          <w:lang w:val="en-US"/>
        </w:rPr>
        <w:t xml:space="preserve"> while</w:t>
      </w:r>
      <w:r w:rsidRPr="00A84176">
        <w:rPr>
          <w:rFonts w:ascii="Times New Roman" w:hAnsi="Times New Roman"/>
          <w:sz w:val="26"/>
          <w:szCs w:val="26"/>
        </w:rPr>
        <w:t xml:space="preserve"> most of the news content on </w:t>
      </w:r>
      <w:r w:rsidRPr="00A84176">
        <w:rPr>
          <w:rFonts w:ascii="Times New Roman" w:hAnsi="Times New Roman"/>
          <w:sz w:val="26"/>
          <w:szCs w:val="26"/>
          <w:lang w:val="en-US"/>
        </w:rPr>
        <w:t>X (Twitter)</w:t>
      </w:r>
      <w:r w:rsidRPr="00A84176">
        <w:rPr>
          <w:rFonts w:ascii="Times New Roman" w:hAnsi="Times New Roman"/>
          <w:sz w:val="26"/>
          <w:szCs w:val="26"/>
        </w:rPr>
        <w:t xml:space="preserve"> are not properly fact-checked.</w:t>
      </w:r>
      <w:r w:rsidRPr="00A84176">
        <w:rPr>
          <w:rFonts w:ascii="Times New Roman" w:hAnsi="Times New Roman"/>
          <w:sz w:val="26"/>
          <w:szCs w:val="26"/>
          <w:lang w:val="en-US"/>
        </w:rPr>
        <w:t xml:space="preserve"> </w:t>
      </w:r>
      <w:r w:rsidRPr="00A84176">
        <w:rPr>
          <w:rFonts w:ascii="Times New Roman" w:eastAsia="Times New Roman" w:hAnsi="Times New Roman"/>
          <w:sz w:val="26"/>
          <w:szCs w:val="26"/>
          <w:lang w:val="en-GB"/>
        </w:rPr>
        <w:t xml:space="preserve">It can also be revealed through the finding that </w:t>
      </w:r>
      <w:r w:rsidRPr="00A84176">
        <w:rPr>
          <w:rFonts w:ascii="Times New Roman" w:hAnsi="Times New Roman"/>
          <w:sz w:val="26"/>
          <w:szCs w:val="26"/>
          <w:lang w:val="en-US"/>
        </w:rPr>
        <w:t>f</w:t>
      </w:r>
      <w:r w:rsidRPr="00A84176">
        <w:rPr>
          <w:rFonts w:ascii="Times New Roman" w:hAnsi="Times New Roman"/>
          <w:sz w:val="26"/>
          <w:szCs w:val="26"/>
        </w:rPr>
        <w:t xml:space="preserve">ake news is spread </w:t>
      </w:r>
      <w:r w:rsidRPr="00A84176">
        <w:rPr>
          <w:rFonts w:ascii="Times New Roman" w:hAnsi="Times New Roman"/>
          <w:sz w:val="26"/>
          <w:szCs w:val="26"/>
        </w:rPr>
        <w:lastRenderedPageBreak/>
        <w:t>majorly on Twitter in order to draw people’s attention</w:t>
      </w:r>
      <w:r w:rsidRPr="00A84176">
        <w:rPr>
          <w:rFonts w:ascii="Times New Roman" w:eastAsia="Times New Roman" w:hAnsi="Times New Roman"/>
          <w:sz w:val="26"/>
          <w:szCs w:val="26"/>
          <w:lang w:val="en-GB"/>
        </w:rPr>
        <w:t xml:space="preserve"> and promote certain agenda. This finding can be </w:t>
      </w:r>
      <w:proofErr w:type="gramStart"/>
      <w:r w:rsidRPr="00A84176">
        <w:rPr>
          <w:rFonts w:ascii="Times New Roman" w:eastAsia="Times New Roman" w:hAnsi="Times New Roman"/>
          <w:sz w:val="26"/>
          <w:szCs w:val="26"/>
          <w:lang w:val="en-GB"/>
        </w:rPr>
        <w:t>describe</w:t>
      </w:r>
      <w:proofErr w:type="gramEnd"/>
      <w:r w:rsidRPr="00A84176">
        <w:rPr>
          <w:rFonts w:ascii="Times New Roman" w:eastAsia="Times New Roman" w:hAnsi="Times New Roman"/>
          <w:sz w:val="26"/>
          <w:szCs w:val="26"/>
          <w:lang w:val="en-GB"/>
        </w:rPr>
        <w:t xml:space="preserve"> to corroborate the view of </w:t>
      </w:r>
      <w:r w:rsidRPr="00A84176">
        <w:rPr>
          <w:rFonts w:ascii="Times New Roman" w:eastAsia="TimesNewRomanPSMT" w:hAnsi="Times New Roman"/>
          <w:sz w:val="26"/>
          <w:szCs w:val="26"/>
        </w:rPr>
        <w:t xml:space="preserve">Hussain, Loan, and Yaseen (2017) </w:t>
      </w:r>
      <w:r w:rsidRPr="00A84176">
        <w:rPr>
          <w:rFonts w:ascii="Times New Roman" w:eastAsia="TimesNewRomanPSMT" w:hAnsi="Times New Roman"/>
          <w:sz w:val="26"/>
          <w:szCs w:val="26"/>
          <w:lang w:val="en-US"/>
        </w:rPr>
        <w:t xml:space="preserve">which </w:t>
      </w:r>
      <w:r w:rsidRPr="00A84176">
        <w:rPr>
          <w:rFonts w:ascii="Times New Roman" w:eastAsia="TimesNewRomanPSMT" w:hAnsi="Times New Roman"/>
          <w:sz w:val="26"/>
          <w:szCs w:val="26"/>
        </w:rPr>
        <w:t xml:space="preserve">found that most students use social media </w:t>
      </w:r>
      <w:r w:rsidRPr="00A84176">
        <w:rPr>
          <w:rFonts w:ascii="Times New Roman" w:eastAsia="TimesNewRomanPSMT" w:hAnsi="Times New Roman"/>
          <w:sz w:val="26"/>
          <w:szCs w:val="26"/>
          <w:lang w:val="en-US"/>
        </w:rPr>
        <w:t xml:space="preserve">platform for certain purpose </w:t>
      </w:r>
      <w:r w:rsidRPr="00A84176">
        <w:rPr>
          <w:rFonts w:ascii="Times New Roman" w:eastAsia="TimesNewRomanPSMT" w:hAnsi="Times New Roman"/>
          <w:sz w:val="26"/>
          <w:szCs w:val="26"/>
        </w:rPr>
        <w:t>o</w:t>
      </w:r>
      <w:r w:rsidRPr="00A84176">
        <w:rPr>
          <w:rFonts w:ascii="Times New Roman" w:eastAsia="TimesNewRomanPSMT" w:hAnsi="Times New Roman"/>
          <w:sz w:val="26"/>
          <w:szCs w:val="26"/>
          <w:lang w:val="en-US"/>
        </w:rPr>
        <w:t>f</w:t>
      </w:r>
      <w:r w:rsidRPr="00A84176">
        <w:rPr>
          <w:rFonts w:ascii="Times New Roman" w:eastAsia="TimesNewRomanPSMT" w:hAnsi="Times New Roman"/>
          <w:sz w:val="26"/>
          <w:szCs w:val="26"/>
        </w:rPr>
        <w:t xml:space="preserve"> shar</w:t>
      </w:r>
      <w:proofErr w:type="spellStart"/>
      <w:r w:rsidRPr="00A84176">
        <w:rPr>
          <w:rFonts w:ascii="Times New Roman" w:eastAsia="TimesNewRomanPSMT" w:hAnsi="Times New Roman"/>
          <w:sz w:val="26"/>
          <w:szCs w:val="26"/>
          <w:lang w:val="en-US"/>
        </w:rPr>
        <w:t>ing</w:t>
      </w:r>
      <w:proofErr w:type="spellEnd"/>
      <w:r w:rsidRPr="00A84176">
        <w:rPr>
          <w:rFonts w:ascii="Times New Roman" w:eastAsia="TimesNewRomanPSMT" w:hAnsi="Times New Roman"/>
          <w:sz w:val="26"/>
          <w:szCs w:val="26"/>
          <w:lang w:val="en-US"/>
        </w:rPr>
        <w:t xml:space="preserve"> </w:t>
      </w:r>
      <w:r w:rsidRPr="00A84176">
        <w:rPr>
          <w:rFonts w:ascii="Times New Roman" w:eastAsia="TimesNewRomanPSMT" w:hAnsi="Times New Roman"/>
          <w:sz w:val="26"/>
          <w:szCs w:val="26"/>
        </w:rPr>
        <w:t>information in order to promote social, religious, political, and environmental awareness.</w:t>
      </w:r>
      <w:r w:rsidRPr="00A84176">
        <w:rPr>
          <w:rFonts w:ascii="Times New Roman" w:eastAsia="TimesNewRomanPSMT" w:hAnsi="Times New Roman"/>
          <w:sz w:val="26"/>
          <w:szCs w:val="26"/>
          <w:lang w:val="en-US"/>
        </w:rPr>
        <w:t xml:space="preserve"> However, finding from the study shows the </w:t>
      </w:r>
      <w:r w:rsidRPr="00A84176">
        <w:rPr>
          <w:rFonts w:ascii="Times New Roman" w:hAnsi="Times New Roman"/>
          <w:sz w:val="26"/>
          <w:szCs w:val="26"/>
        </w:rPr>
        <w:t xml:space="preserve">need to properly fact-checked information on Twitter to avoid fake news, just as the extent of using it to promote the spread of fake news is high. </w:t>
      </w:r>
      <w:r w:rsidRPr="00A84176">
        <w:rPr>
          <w:rFonts w:ascii="Times New Roman" w:hAnsi="Times New Roman"/>
          <w:sz w:val="26"/>
          <w:szCs w:val="26"/>
          <w:lang w:val="en-US"/>
        </w:rPr>
        <w:t xml:space="preserve">However, with the submission of (Ette &amp; </w:t>
      </w:r>
      <w:proofErr w:type="spellStart"/>
      <w:r w:rsidRPr="00A84176">
        <w:rPr>
          <w:rFonts w:ascii="Times New Roman" w:hAnsi="Times New Roman"/>
          <w:sz w:val="26"/>
          <w:szCs w:val="26"/>
          <w:lang w:val="en-US"/>
        </w:rPr>
        <w:t>Jeo</w:t>
      </w:r>
      <w:proofErr w:type="spellEnd"/>
      <w:r w:rsidRPr="00A84176">
        <w:rPr>
          <w:rFonts w:ascii="Times New Roman" w:hAnsi="Times New Roman"/>
          <w:sz w:val="26"/>
          <w:szCs w:val="26"/>
          <w:lang w:val="en-US"/>
        </w:rPr>
        <w:t>, 2018) which also prove to the above findings that the X (Twitter) platform is meant for the purpose of sharing and disseminating messages, news, opinions and information. Hence, to ensure the believability of any spread contents, there is the need to thwart the spread of fake news via the platform.</w:t>
      </w:r>
    </w:p>
    <w:p w14:paraId="645E4123" w14:textId="77777777" w:rsidR="00D370AA" w:rsidRPr="00A84176" w:rsidRDefault="00000000" w:rsidP="00845F73">
      <w:pPr>
        <w:spacing w:after="0" w:line="480" w:lineRule="auto"/>
        <w:contextualSpacing/>
        <w:jc w:val="both"/>
        <w:rPr>
          <w:rFonts w:ascii="Times New Roman" w:hAnsi="Times New Roman" w:cs="Times New Roman"/>
          <w:b/>
          <w:sz w:val="26"/>
          <w:szCs w:val="26"/>
        </w:rPr>
      </w:pPr>
      <w:r w:rsidRPr="00A84176">
        <w:rPr>
          <w:rFonts w:ascii="Times New Roman" w:eastAsia="Times New Roman" w:hAnsi="Times New Roman" w:cs="Times New Roman"/>
          <w:b/>
          <w:sz w:val="26"/>
          <w:szCs w:val="26"/>
        </w:rPr>
        <w:t xml:space="preserve">Research Question 3: </w:t>
      </w:r>
      <w:r w:rsidRPr="00A84176">
        <w:rPr>
          <w:rFonts w:ascii="Times New Roman" w:hAnsi="Times New Roman" w:cs="Times New Roman"/>
          <w:b/>
          <w:sz w:val="26"/>
          <w:szCs w:val="26"/>
        </w:rPr>
        <w:t>To what extent has the spread of fake news influenced students of Kwara State Polytechnic who are active users?</w:t>
      </w:r>
    </w:p>
    <w:p w14:paraId="0EF5BDE0"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 xml:space="preserve">The purpose of this question is to determine the extent to which the spread of fake news influenced students of Kwara State </w:t>
      </w:r>
      <w:r w:rsidRPr="00A84176">
        <w:rPr>
          <w:rFonts w:ascii="Times New Roman" w:hAnsi="Times New Roman" w:cs="Times New Roman"/>
          <w:bCs/>
          <w:sz w:val="26"/>
          <w:szCs w:val="26"/>
        </w:rPr>
        <w:t>Polytechnic</w:t>
      </w:r>
      <w:r w:rsidRPr="00A84176">
        <w:rPr>
          <w:rFonts w:ascii="Times New Roman" w:hAnsi="Times New Roman" w:cs="Times New Roman"/>
          <w:sz w:val="26"/>
          <w:szCs w:val="26"/>
        </w:rPr>
        <w:t xml:space="preserve"> who are active X (Twitter) users. </w:t>
      </w:r>
    </w:p>
    <w:p w14:paraId="0481EBE8" w14:textId="77777777" w:rsidR="00D370AA" w:rsidRPr="00A84176" w:rsidRDefault="00000000" w:rsidP="00845F73">
      <w:pPr>
        <w:tabs>
          <w:tab w:val="left" w:pos="870"/>
          <w:tab w:val="left" w:pos="3280"/>
        </w:tabs>
        <w:spacing w:after="0" w:line="480" w:lineRule="auto"/>
        <w:contextualSpacing/>
        <w:jc w:val="both"/>
        <w:rPr>
          <w:rFonts w:ascii="Times New Roman" w:eastAsia="Times New Roman" w:hAnsi="Times New Roman" w:cs="Times New Roman"/>
          <w:sz w:val="26"/>
          <w:szCs w:val="26"/>
          <w:lang w:val="en-GB"/>
        </w:rPr>
      </w:pPr>
      <w:r w:rsidRPr="00A84176">
        <w:rPr>
          <w:rFonts w:ascii="Times New Roman" w:hAnsi="Times New Roman" w:cs="Times New Roman"/>
          <w:sz w:val="26"/>
          <w:szCs w:val="26"/>
        </w:rPr>
        <w:t xml:space="preserve"> Based on the analysis of the study as shown in table 12, it was observed that 35</w:t>
      </w:r>
      <w:r w:rsidRPr="00A84176">
        <w:rPr>
          <w:rFonts w:ascii="Times New Roman" w:eastAsia="Times New Roman" w:hAnsi="Times New Roman" w:cs="Times New Roman"/>
          <w:sz w:val="26"/>
          <w:szCs w:val="26"/>
          <w:lang w:val="en-GB"/>
        </w:rPr>
        <w:t>.</w:t>
      </w:r>
      <w:r w:rsidRPr="00A84176">
        <w:rPr>
          <w:rFonts w:ascii="Times New Roman" w:eastAsia="Times New Roman" w:hAnsi="Times New Roman" w:cs="Times New Roman"/>
          <w:sz w:val="26"/>
          <w:szCs w:val="26"/>
        </w:rPr>
        <w:t xml:space="preserve">0% of the large percentage of the sample size agreed to the fact that, any news </w:t>
      </w:r>
      <w:r w:rsidRPr="00A84176">
        <w:rPr>
          <w:rFonts w:ascii="Times New Roman" w:eastAsia="Times New Roman" w:hAnsi="Times New Roman" w:cs="Times New Roman"/>
          <w:sz w:val="26"/>
          <w:szCs w:val="26"/>
          <w:lang w:val="en-GB"/>
        </w:rPr>
        <w:lastRenderedPageBreak/>
        <w:t xml:space="preserve">on </w:t>
      </w:r>
      <w:r w:rsidRPr="00A84176">
        <w:rPr>
          <w:rFonts w:ascii="Times New Roman" w:hAnsi="Times New Roman" w:cs="Times New Roman"/>
          <w:sz w:val="26"/>
          <w:szCs w:val="26"/>
        </w:rPr>
        <w:t>X (Twitter)</w:t>
      </w:r>
      <w:r w:rsidRPr="00A84176">
        <w:rPr>
          <w:rFonts w:ascii="Times New Roman" w:eastAsia="Times New Roman" w:hAnsi="Times New Roman" w:cs="Times New Roman"/>
          <w:sz w:val="26"/>
          <w:szCs w:val="26"/>
          <w:lang w:val="en-GB"/>
        </w:rPr>
        <w:t xml:space="preserve"> that is fake can easily be discovered and this simplifies that the users can easily detect and recognise the credibility and authenticity of any particular news through it source with the support of cyber guru and media expert, despite the fact that users still get themselves caught in the web of fake news and misinformation, as corroborate by </w:t>
      </w:r>
      <w:proofErr w:type="spellStart"/>
      <w:r w:rsidRPr="00A84176">
        <w:rPr>
          <w:rFonts w:ascii="Times New Roman" w:eastAsia="Times New Roman" w:hAnsi="Times New Roman" w:cs="Times New Roman"/>
          <w:sz w:val="26"/>
          <w:szCs w:val="26"/>
          <w:lang w:val="en-GB"/>
        </w:rPr>
        <w:t>Goswani</w:t>
      </w:r>
      <w:proofErr w:type="spellEnd"/>
      <w:r w:rsidRPr="00A84176">
        <w:rPr>
          <w:rFonts w:ascii="Times New Roman" w:eastAsia="Times New Roman" w:hAnsi="Times New Roman" w:cs="Times New Roman"/>
          <w:sz w:val="26"/>
          <w:szCs w:val="26"/>
          <w:lang w:val="en-GB"/>
        </w:rPr>
        <w:t xml:space="preserve"> (2018). </w:t>
      </w:r>
    </w:p>
    <w:p w14:paraId="0743D93C" w14:textId="77777777" w:rsidR="00D370AA" w:rsidRPr="00A84176" w:rsidRDefault="00000000" w:rsidP="00845F73">
      <w:pPr>
        <w:tabs>
          <w:tab w:val="left" w:pos="870"/>
          <w:tab w:val="left" w:pos="3280"/>
        </w:tabs>
        <w:spacing w:after="0" w:line="480" w:lineRule="auto"/>
        <w:contextualSpacing/>
        <w:jc w:val="both"/>
        <w:rPr>
          <w:rFonts w:ascii="Times New Roman" w:eastAsia="Times New Roman" w:hAnsi="Times New Roman"/>
          <w:sz w:val="26"/>
          <w:szCs w:val="26"/>
          <w:lang w:val="en-GB"/>
        </w:rPr>
      </w:pPr>
      <w:r w:rsidRPr="00A84176">
        <w:rPr>
          <w:rFonts w:ascii="Times New Roman" w:eastAsia="Times New Roman" w:hAnsi="Times New Roman"/>
          <w:sz w:val="26"/>
          <w:szCs w:val="26"/>
          <w:lang w:val="en-GB"/>
        </w:rPr>
        <w:t xml:space="preserve">It was also revealed that </w:t>
      </w:r>
      <w:r w:rsidRPr="00A84176">
        <w:rPr>
          <w:rFonts w:ascii="Times New Roman" w:eastAsia="Times New Roman" w:hAnsi="Times New Roman"/>
          <w:sz w:val="26"/>
          <w:szCs w:val="26"/>
        </w:rPr>
        <w:t>55</w:t>
      </w:r>
      <w:r w:rsidRPr="00A84176">
        <w:rPr>
          <w:rFonts w:ascii="Times New Roman" w:eastAsia="Times New Roman" w:hAnsi="Times New Roman"/>
          <w:sz w:val="26"/>
          <w:szCs w:val="26"/>
          <w:lang w:val="en-GB"/>
        </w:rPr>
        <w:t>.</w:t>
      </w:r>
      <w:r w:rsidRPr="00A84176">
        <w:rPr>
          <w:rFonts w:ascii="Times New Roman" w:eastAsia="Times New Roman" w:hAnsi="Times New Roman"/>
          <w:sz w:val="26"/>
          <w:szCs w:val="26"/>
        </w:rPr>
        <w:t>0</w:t>
      </w:r>
      <w:r w:rsidRPr="00A84176">
        <w:rPr>
          <w:rFonts w:ascii="Times New Roman" w:eastAsia="Times New Roman" w:hAnsi="Times New Roman"/>
          <w:sz w:val="26"/>
          <w:szCs w:val="26"/>
          <w:lang w:val="en-GB"/>
        </w:rPr>
        <w:t>% of the majority of respondents</w:t>
      </w:r>
      <w:r w:rsidRPr="00A84176">
        <w:rPr>
          <w:rFonts w:ascii="Times New Roman" w:hAnsi="Times New Roman"/>
          <w:sz w:val="26"/>
          <w:szCs w:val="26"/>
        </w:rPr>
        <w:t xml:space="preserve"> </w:t>
      </w:r>
      <w:r w:rsidRPr="00A84176">
        <w:rPr>
          <w:rFonts w:ascii="Times New Roman" w:eastAsia="Times New Roman" w:hAnsi="Times New Roman"/>
          <w:sz w:val="26"/>
          <w:szCs w:val="26"/>
          <w:lang w:val="en-GB"/>
        </w:rPr>
        <w:t xml:space="preserve">agreed that they do come across many news from unreliable source on </w:t>
      </w:r>
      <w:r w:rsidRPr="00A84176">
        <w:rPr>
          <w:rFonts w:ascii="Times New Roman" w:hAnsi="Times New Roman" w:cs="Times New Roman"/>
          <w:sz w:val="26"/>
          <w:szCs w:val="26"/>
        </w:rPr>
        <w:t>X (Twitter)</w:t>
      </w:r>
      <w:r w:rsidRPr="00A84176">
        <w:rPr>
          <w:rFonts w:ascii="Times New Roman" w:eastAsia="Times New Roman" w:hAnsi="Times New Roman"/>
          <w:sz w:val="26"/>
          <w:szCs w:val="26"/>
          <w:lang w:val="en-GB"/>
        </w:rPr>
        <w:t xml:space="preserve"> which are later found to be real. However, it was gathered through the findings as 4</w:t>
      </w:r>
      <w:r w:rsidRPr="00A84176">
        <w:rPr>
          <w:rFonts w:ascii="Times New Roman" w:eastAsia="Times New Roman" w:hAnsi="Times New Roman"/>
          <w:sz w:val="26"/>
          <w:szCs w:val="26"/>
        </w:rPr>
        <w:t>8</w:t>
      </w:r>
      <w:r w:rsidRPr="00A84176">
        <w:rPr>
          <w:rFonts w:ascii="Times New Roman" w:eastAsia="Times New Roman" w:hAnsi="Times New Roman"/>
          <w:sz w:val="26"/>
          <w:szCs w:val="26"/>
          <w:lang w:val="en-GB"/>
        </w:rPr>
        <w:t>.</w:t>
      </w:r>
      <w:r w:rsidRPr="00A84176">
        <w:rPr>
          <w:rFonts w:ascii="Times New Roman" w:eastAsia="Times New Roman" w:hAnsi="Times New Roman"/>
          <w:sz w:val="26"/>
          <w:szCs w:val="26"/>
        </w:rPr>
        <w:t>0</w:t>
      </w:r>
      <w:r w:rsidRPr="00A84176">
        <w:rPr>
          <w:rFonts w:ascii="Times New Roman" w:eastAsia="Times New Roman" w:hAnsi="Times New Roman"/>
          <w:sz w:val="26"/>
          <w:szCs w:val="26"/>
          <w:lang w:val="en-GB"/>
        </w:rPr>
        <w:t xml:space="preserve">% that constituted the majority of the sample respondents said they understand why fake news is spread on </w:t>
      </w:r>
      <w:r w:rsidRPr="00A84176">
        <w:rPr>
          <w:rFonts w:ascii="Times New Roman" w:hAnsi="Times New Roman" w:cs="Times New Roman"/>
          <w:sz w:val="26"/>
          <w:szCs w:val="26"/>
        </w:rPr>
        <w:t>X (Twitter)</w:t>
      </w:r>
      <w:r w:rsidRPr="00A84176">
        <w:rPr>
          <w:rFonts w:ascii="Times New Roman" w:eastAsia="Times New Roman" w:hAnsi="Times New Roman"/>
          <w:sz w:val="26"/>
          <w:szCs w:val="26"/>
          <w:lang w:val="en-GB"/>
        </w:rPr>
        <w:t xml:space="preserve"> and it does not influence their views or beliefs, while 4</w:t>
      </w:r>
      <w:r w:rsidRPr="00A84176">
        <w:rPr>
          <w:rFonts w:ascii="Times New Roman" w:eastAsia="Times New Roman" w:hAnsi="Times New Roman"/>
          <w:sz w:val="26"/>
          <w:szCs w:val="26"/>
        </w:rPr>
        <w:t>9</w:t>
      </w:r>
      <w:r w:rsidRPr="00A84176">
        <w:rPr>
          <w:rFonts w:ascii="Times New Roman" w:eastAsia="Times New Roman" w:hAnsi="Times New Roman"/>
          <w:sz w:val="26"/>
          <w:szCs w:val="26"/>
          <w:lang w:val="en-GB"/>
        </w:rPr>
        <w:t>.</w:t>
      </w:r>
      <w:r w:rsidRPr="00A84176">
        <w:rPr>
          <w:rFonts w:ascii="Times New Roman" w:eastAsia="Times New Roman" w:hAnsi="Times New Roman"/>
          <w:sz w:val="26"/>
          <w:szCs w:val="26"/>
        </w:rPr>
        <w:t>0</w:t>
      </w:r>
      <w:r w:rsidRPr="00A84176">
        <w:rPr>
          <w:rFonts w:ascii="Times New Roman" w:eastAsia="Times New Roman" w:hAnsi="Times New Roman"/>
          <w:sz w:val="26"/>
          <w:szCs w:val="26"/>
          <w:lang w:val="en-GB"/>
        </w:rPr>
        <w:t xml:space="preserve">% agreed that they do not even bother to retweet any tweets discovered to be fake or from unreliable source. In </w:t>
      </w:r>
      <w:proofErr w:type="spellStart"/>
      <w:r w:rsidRPr="00A84176">
        <w:rPr>
          <w:rFonts w:ascii="Times New Roman" w:eastAsia="Times New Roman" w:hAnsi="Times New Roman"/>
          <w:sz w:val="26"/>
          <w:szCs w:val="26"/>
          <w:lang w:val="en-GB"/>
        </w:rPr>
        <w:t>Odoemelam</w:t>
      </w:r>
      <w:proofErr w:type="spellEnd"/>
      <w:r w:rsidRPr="00A84176">
        <w:rPr>
          <w:rFonts w:ascii="Times New Roman" w:eastAsia="Times New Roman" w:hAnsi="Times New Roman"/>
          <w:sz w:val="26"/>
          <w:szCs w:val="26"/>
          <w:lang w:val="en-GB"/>
        </w:rPr>
        <w:t xml:space="preserve"> (2019), posits a statement that negate the above finding while he observed that </w:t>
      </w:r>
      <w:r w:rsidRPr="00A84176">
        <w:rPr>
          <w:rFonts w:ascii="Times New Roman" w:eastAsia="Times New Roman" w:hAnsi="Times New Roman"/>
          <w:sz w:val="26"/>
          <w:szCs w:val="26"/>
        </w:rPr>
        <w:t xml:space="preserve">the frightening aspect of fake news on </w:t>
      </w:r>
      <w:r w:rsidRPr="00A84176">
        <w:rPr>
          <w:rFonts w:ascii="Times New Roman" w:hAnsi="Times New Roman" w:cs="Times New Roman"/>
          <w:sz w:val="26"/>
          <w:szCs w:val="26"/>
        </w:rPr>
        <w:t>X (Twitter)</w:t>
      </w:r>
      <w:r w:rsidRPr="00A84176">
        <w:rPr>
          <w:rFonts w:ascii="Times New Roman" w:eastAsia="Times New Roman" w:hAnsi="Times New Roman"/>
          <w:sz w:val="26"/>
          <w:szCs w:val="26"/>
        </w:rPr>
        <w:t xml:space="preserve"> is that, while it travels faster than the truth, the vast majority of people, mostly </w:t>
      </w:r>
      <w:proofErr w:type="gramStart"/>
      <w:r w:rsidRPr="00A84176">
        <w:rPr>
          <w:rFonts w:ascii="Times New Roman" w:eastAsia="Times New Roman" w:hAnsi="Times New Roman"/>
          <w:sz w:val="26"/>
          <w:szCs w:val="26"/>
        </w:rPr>
        <w:t>it</w:t>
      </w:r>
      <w:proofErr w:type="gramEnd"/>
      <w:r w:rsidRPr="00A84176">
        <w:rPr>
          <w:rFonts w:ascii="Times New Roman" w:eastAsia="Times New Roman" w:hAnsi="Times New Roman"/>
          <w:sz w:val="26"/>
          <w:szCs w:val="26"/>
        </w:rPr>
        <w:t xml:space="preserve"> users embrace and take them as prophetic revelation especially when it serves their very interests without questioning the validity and this mostly influence their views and beliefs. It was also found through the findings of </w:t>
      </w:r>
      <w:r w:rsidRPr="00A84176">
        <w:rPr>
          <w:rFonts w:ascii="Times New Roman" w:eastAsia="TimesNewRomanPSMT" w:hAnsi="Times New Roman"/>
          <w:sz w:val="26"/>
          <w:szCs w:val="26"/>
        </w:rPr>
        <w:t xml:space="preserve">Moravec, Minas, and Dennis (2019) that examined fake news on social media from the perspective of </w:t>
      </w:r>
      <w:proofErr w:type="gramStart"/>
      <w:r w:rsidRPr="00A84176">
        <w:rPr>
          <w:rFonts w:ascii="Times New Roman" w:eastAsia="TimesNewRomanPSMT" w:hAnsi="Times New Roman"/>
          <w:sz w:val="26"/>
          <w:szCs w:val="26"/>
        </w:rPr>
        <w:t>peoples</w:t>
      </w:r>
      <w:proofErr w:type="gramEnd"/>
      <w:r w:rsidRPr="00A84176">
        <w:rPr>
          <w:rFonts w:ascii="Times New Roman" w:eastAsia="TimesNewRomanPSMT" w:hAnsi="Times New Roman"/>
          <w:sz w:val="26"/>
          <w:szCs w:val="26"/>
        </w:rPr>
        <w:t xml:space="preserve"> sentient as regards the news. It was gathered that </w:t>
      </w:r>
      <w:r w:rsidRPr="00A84176">
        <w:rPr>
          <w:rFonts w:ascii="Times New Roman" w:eastAsia="TimesNewRomanPSMT" w:hAnsi="Times New Roman"/>
          <w:sz w:val="26"/>
          <w:szCs w:val="26"/>
        </w:rPr>
        <w:lastRenderedPageBreak/>
        <w:t>the presence of a fake news flag triggered increased cognitive activity and users spent more time considering the headline. However, it was now shown that the flag had no effect on a judgment about truth; flagging headlines as false did not influence user views and beliefs.</w:t>
      </w:r>
    </w:p>
    <w:p w14:paraId="5B770B96" w14:textId="77777777" w:rsidR="00D370AA" w:rsidRPr="00A84176" w:rsidRDefault="00000000" w:rsidP="00845F73">
      <w:pPr>
        <w:spacing w:after="0" w:line="480" w:lineRule="auto"/>
        <w:contextualSpacing/>
        <w:jc w:val="both"/>
        <w:rPr>
          <w:rFonts w:ascii="Times New Roman" w:hAnsi="Times New Roman" w:cs="Times New Roman"/>
          <w:b/>
          <w:sz w:val="26"/>
          <w:szCs w:val="26"/>
        </w:rPr>
      </w:pPr>
      <w:r w:rsidRPr="00A84176">
        <w:rPr>
          <w:rFonts w:ascii="Times New Roman" w:eastAsia="Times New Roman" w:hAnsi="Times New Roman" w:cs="Times New Roman"/>
          <w:b/>
          <w:sz w:val="26"/>
          <w:szCs w:val="26"/>
        </w:rPr>
        <w:t xml:space="preserve">Research Question 4: </w:t>
      </w:r>
      <w:r w:rsidRPr="00A84176">
        <w:rPr>
          <w:rFonts w:ascii="Times New Roman" w:hAnsi="Times New Roman" w:cs="Times New Roman"/>
          <w:b/>
          <w:sz w:val="26"/>
          <w:szCs w:val="26"/>
        </w:rPr>
        <w:t xml:space="preserve">What are the factors causing fake news spread </w:t>
      </w:r>
      <w:proofErr w:type="gramStart"/>
      <w:r w:rsidRPr="00A84176">
        <w:rPr>
          <w:rFonts w:ascii="Times New Roman" w:hAnsi="Times New Roman" w:cs="Times New Roman"/>
          <w:b/>
          <w:sz w:val="26"/>
          <w:szCs w:val="26"/>
        </w:rPr>
        <w:t>among  users</w:t>
      </w:r>
      <w:proofErr w:type="gramEnd"/>
      <w:r w:rsidRPr="00A84176">
        <w:rPr>
          <w:rFonts w:ascii="Times New Roman" w:hAnsi="Times New Roman" w:cs="Times New Roman"/>
          <w:b/>
          <w:sz w:val="26"/>
          <w:szCs w:val="26"/>
        </w:rPr>
        <w:t>?</w:t>
      </w:r>
    </w:p>
    <w:p w14:paraId="01045416" w14:textId="77777777" w:rsidR="00D370AA" w:rsidRPr="00A84176" w:rsidRDefault="00000000" w:rsidP="00845F73">
      <w:pPr>
        <w:pStyle w:val="ListParagraph"/>
        <w:tabs>
          <w:tab w:val="left" w:pos="540"/>
        </w:tabs>
        <w:spacing w:after="0" w:line="480" w:lineRule="auto"/>
        <w:ind w:left="0"/>
        <w:jc w:val="both"/>
        <w:rPr>
          <w:rFonts w:ascii="Times New Roman" w:hAnsi="Times New Roman"/>
          <w:sz w:val="26"/>
          <w:szCs w:val="26"/>
          <w:lang w:val="en-US"/>
        </w:rPr>
      </w:pPr>
      <w:r w:rsidRPr="00A84176">
        <w:rPr>
          <w:rFonts w:ascii="Times New Roman" w:hAnsi="Times New Roman"/>
          <w:sz w:val="26"/>
          <w:szCs w:val="26"/>
        </w:rPr>
        <w:t xml:space="preserve">The objective of the above question is to examine and understand the factors that caused the spread of fake news among the </w:t>
      </w:r>
      <w:r w:rsidRPr="00A84176">
        <w:rPr>
          <w:rFonts w:ascii="Times New Roman" w:hAnsi="Times New Roman"/>
          <w:sz w:val="26"/>
          <w:szCs w:val="26"/>
          <w:lang w:val="en-US"/>
        </w:rPr>
        <w:t>X (Twitter)</w:t>
      </w:r>
      <w:r w:rsidRPr="00A84176">
        <w:rPr>
          <w:rFonts w:ascii="Times New Roman" w:hAnsi="Times New Roman"/>
          <w:sz w:val="26"/>
          <w:szCs w:val="26"/>
        </w:rPr>
        <w:t xml:space="preserve"> users. Based on the findings from the survey work, it was gathered that </w:t>
      </w:r>
      <w:r w:rsidRPr="00A84176">
        <w:rPr>
          <w:rFonts w:ascii="Times New Roman" w:eastAsia="Times New Roman" w:hAnsi="Times New Roman"/>
          <w:sz w:val="26"/>
          <w:szCs w:val="26"/>
          <w:lang w:val="en-GB"/>
        </w:rPr>
        <w:t xml:space="preserve">fake news is encouraged because of </w:t>
      </w:r>
      <w:r w:rsidRPr="00A84176">
        <w:rPr>
          <w:rFonts w:ascii="Times New Roman" w:eastAsia="Times New Roman" w:hAnsi="Times New Roman"/>
          <w:sz w:val="26"/>
          <w:szCs w:val="26"/>
          <w:lang w:val="en-US"/>
        </w:rPr>
        <w:t>over-reliance</w:t>
      </w:r>
      <w:r w:rsidRPr="00A84176">
        <w:rPr>
          <w:rFonts w:ascii="Times New Roman" w:eastAsia="Times New Roman" w:hAnsi="Times New Roman"/>
          <w:sz w:val="26"/>
          <w:szCs w:val="26"/>
          <w:lang w:val="en-GB"/>
        </w:rPr>
        <w:t xml:space="preserve"> on </w:t>
      </w:r>
      <w:r w:rsidRPr="00A84176">
        <w:rPr>
          <w:rFonts w:ascii="Times New Roman" w:hAnsi="Times New Roman"/>
          <w:sz w:val="26"/>
          <w:szCs w:val="26"/>
          <w:lang w:val="en-US"/>
        </w:rPr>
        <w:t>X (Twitter)</w:t>
      </w:r>
      <w:r w:rsidRPr="00A84176">
        <w:rPr>
          <w:rFonts w:ascii="Times New Roman" w:eastAsia="Times New Roman" w:hAnsi="Times New Roman"/>
          <w:sz w:val="26"/>
          <w:szCs w:val="26"/>
          <w:lang w:val="en-GB"/>
        </w:rPr>
        <w:t xml:space="preserve"> for information, as well as the need to attract attention and relevance. </w:t>
      </w:r>
      <w:r w:rsidRPr="00A84176">
        <w:rPr>
          <w:rFonts w:ascii="Times New Roman" w:hAnsi="Times New Roman"/>
          <w:sz w:val="26"/>
          <w:szCs w:val="26"/>
        </w:rPr>
        <w:t>References to this findings is shown in tabl</w:t>
      </w:r>
      <w:r w:rsidRPr="00A84176">
        <w:rPr>
          <w:rFonts w:ascii="Times New Roman" w:hAnsi="Times New Roman"/>
          <w:sz w:val="26"/>
          <w:szCs w:val="26"/>
          <w:lang w:val="en-US"/>
        </w:rPr>
        <w:t>e 8.</w:t>
      </w:r>
    </w:p>
    <w:p w14:paraId="1E1A7443" w14:textId="77777777" w:rsidR="00D370AA" w:rsidRPr="00A84176" w:rsidRDefault="00000000" w:rsidP="00845F73">
      <w:pPr>
        <w:pStyle w:val="ListParagraph"/>
        <w:tabs>
          <w:tab w:val="left" w:pos="540"/>
        </w:tabs>
        <w:spacing w:after="0" w:line="480" w:lineRule="auto"/>
        <w:ind w:left="0"/>
        <w:jc w:val="both"/>
        <w:rPr>
          <w:rFonts w:ascii="Times New Roman" w:eastAsia="Times New Roman" w:hAnsi="Times New Roman"/>
          <w:sz w:val="26"/>
          <w:szCs w:val="26"/>
          <w:lang w:val="en-GB"/>
        </w:rPr>
      </w:pPr>
      <w:r w:rsidRPr="00A84176">
        <w:rPr>
          <w:rFonts w:ascii="Times New Roman" w:hAnsi="Times New Roman"/>
          <w:sz w:val="26"/>
          <w:szCs w:val="26"/>
          <w:lang w:val="en-US"/>
        </w:rPr>
        <w:t>I</w:t>
      </w:r>
      <w:r w:rsidRPr="00A84176">
        <w:rPr>
          <w:rFonts w:ascii="Times New Roman" w:hAnsi="Times New Roman"/>
          <w:sz w:val="26"/>
          <w:szCs w:val="26"/>
        </w:rPr>
        <w:t xml:space="preserve">n table </w:t>
      </w:r>
      <w:r w:rsidRPr="00A84176">
        <w:rPr>
          <w:rFonts w:ascii="Times New Roman" w:hAnsi="Times New Roman"/>
          <w:sz w:val="26"/>
          <w:szCs w:val="26"/>
          <w:lang w:val="en-US"/>
        </w:rPr>
        <w:t>13</w:t>
      </w:r>
      <w:r w:rsidRPr="00A84176">
        <w:rPr>
          <w:rFonts w:ascii="Times New Roman" w:hAnsi="Times New Roman"/>
          <w:sz w:val="26"/>
          <w:szCs w:val="26"/>
        </w:rPr>
        <w:t>,</w:t>
      </w:r>
      <w:r w:rsidRPr="00A84176">
        <w:rPr>
          <w:rFonts w:ascii="Times New Roman" w:hAnsi="Times New Roman"/>
          <w:sz w:val="26"/>
          <w:szCs w:val="26"/>
          <w:lang w:val="en-US"/>
        </w:rPr>
        <w:t xml:space="preserve"> it was observed that</w:t>
      </w:r>
      <w:r w:rsidRPr="00A84176">
        <w:rPr>
          <w:rFonts w:ascii="Times New Roman" w:hAnsi="Times New Roman"/>
          <w:sz w:val="26"/>
          <w:szCs w:val="26"/>
        </w:rPr>
        <w:t xml:space="preserve"> </w:t>
      </w:r>
      <w:r w:rsidRPr="00A84176">
        <w:rPr>
          <w:rFonts w:ascii="Times New Roman" w:eastAsia="Times New Roman" w:hAnsi="Times New Roman"/>
          <w:sz w:val="26"/>
          <w:szCs w:val="26"/>
          <w:lang w:val="en-GB"/>
        </w:rPr>
        <w:t>5</w:t>
      </w:r>
      <w:r w:rsidRPr="00A84176">
        <w:rPr>
          <w:rFonts w:ascii="Times New Roman" w:eastAsia="Times New Roman" w:hAnsi="Times New Roman"/>
          <w:sz w:val="26"/>
          <w:szCs w:val="26"/>
          <w:lang w:val="en-US"/>
        </w:rPr>
        <w:t>1</w:t>
      </w:r>
      <w:r w:rsidRPr="00A84176">
        <w:rPr>
          <w:rFonts w:ascii="Times New Roman" w:eastAsia="Times New Roman" w:hAnsi="Times New Roman"/>
          <w:sz w:val="26"/>
          <w:szCs w:val="26"/>
          <w:lang w:val="en-GB"/>
        </w:rPr>
        <w:t>.</w:t>
      </w:r>
      <w:r w:rsidRPr="00A84176">
        <w:rPr>
          <w:rFonts w:ascii="Times New Roman" w:eastAsia="Times New Roman" w:hAnsi="Times New Roman"/>
          <w:sz w:val="26"/>
          <w:szCs w:val="26"/>
          <w:lang w:val="en-US"/>
        </w:rPr>
        <w:t>0</w:t>
      </w:r>
      <w:r w:rsidRPr="00A84176">
        <w:rPr>
          <w:rFonts w:ascii="Times New Roman" w:eastAsia="Times New Roman" w:hAnsi="Times New Roman"/>
          <w:sz w:val="26"/>
          <w:szCs w:val="26"/>
        </w:rPr>
        <w:t xml:space="preserve">% </w:t>
      </w:r>
      <w:r w:rsidRPr="00A84176">
        <w:rPr>
          <w:rFonts w:ascii="Times New Roman" w:eastAsia="Times New Roman" w:hAnsi="Times New Roman"/>
          <w:sz w:val="26"/>
          <w:szCs w:val="26"/>
          <w:lang w:val="en-GB"/>
        </w:rPr>
        <w:t xml:space="preserve">of the large percentage of respondents strongly agreed to the fact that, </w:t>
      </w:r>
      <w:r w:rsidRPr="00A84176">
        <w:rPr>
          <w:rFonts w:ascii="Times New Roman" w:eastAsia="Times New Roman" w:hAnsi="Times New Roman"/>
          <w:sz w:val="26"/>
          <w:szCs w:val="26"/>
          <w:lang w:val="en-US"/>
        </w:rPr>
        <w:t>over-reliance</w:t>
      </w:r>
      <w:r w:rsidRPr="00A84176">
        <w:rPr>
          <w:rFonts w:ascii="Times New Roman" w:eastAsia="Times New Roman" w:hAnsi="Times New Roman"/>
          <w:sz w:val="26"/>
          <w:szCs w:val="26"/>
          <w:lang w:val="en-GB"/>
        </w:rPr>
        <w:t xml:space="preserve"> on </w:t>
      </w:r>
      <w:r w:rsidRPr="00A84176">
        <w:rPr>
          <w:rFonts w:ascii="Times New Roman" w:hAnsi="Times New Roman"/>
          <w:sz w:val="26"/>
          <w:szCs w:val="26"/>
          <w:lang w:val="en-US"/>
        </w:rPr>
        <w:t>X (Twitter)</w:t>
      </w:r>
      <w:r w:rsidRPr="00A84176">
        <w:rPr>
          <w:rFonts w:ascii="Times New Roman" w:eastAsia="Times New Roman" w:hAnsi="Times New Roman"/>
          <w:sz w:val="26"/>
          <w:szCs w:val="26"/>
          <w:lang w:val="en-GB"/>
        </w:rPr>
        <w:t xml:space="preserve"> for information needs do encourage the spread of fake news. Also, </w:t>
      </w:r>
      <w:r w:rsidRPr="00A84176">
        <w:rPr>
          <w:rFonts w:ascii="Times New Roman" w:eastAsia="Times New Roman" w:hAnsi="Times New Roman"/>
          <w:sz w:val="26"/>
          <w:szCs w:val="26"/>
          <w:lang w:val="en-US"/>
        </w:rPr>
        <w:t>48</w:t>
      </w:r>
      <w:r w:rsidRPr="00A84176">
        <w:rPr>
          <w:rFonts w:ascii="Times New Roman" w:eastAsia="Times New Roman" w:hAnsi="Times New Roman"/>
          <w:sz w:val="26"/>
          <w:szCs w:val="26"/>
          <w:lang w:val="en-GB"/>
        </w:rPr>
        <w:t xml:space="preserve">.0% of respondents are in conformity to the fact that the need to be relevant or attract attention is a major reason for the spread of fake news on </w:t>
      </w:r>
      <w:r w:rsidRPr="00A84176">
        <w:rPr>
          <w:rFonts w:ascii="Times New Roman" w:hAnsi="Times New Roman"/>
          <w:sz w:val="26"/>
          <w:szCs w:val="26"/>
          <w:lang w:val="en-US"/>
        </w:rPr>
        <w:t>X (Twitter)</w:t>
      </w:r>
      <w:r w:rsidRPr="00A84176">
        <w:rPr>
          <w:rFonts w:ascii="Times New Roman" w:eastAsia="Times New Roman" w:hAnsi="Times New Roman"/>
          <w:sz w:val="26"/>
          <w:szCs w:val="26"/>
          <w:lang w:val="en-GB"/>
        </w:rPr>
        <w:t>.</w:t>
      </w:r>
    </w:p>
    <w:p w14:paraId="77EADE84" w14:textId="77777777" w:rsidR="00D370AA" w:rsidRPr="00A84176" w:rsidRDefault="00000000" w:rsidP="00845F73">
      <w:pPr>
        <w:pStyle w:val="ListParagraph"/>
        <w:tabs>
          <w:tab w:val="left" w:pos="540"/>
        </w:tabs>
        <w:spacing w:after="0" w:line="480" w:lineRule="auto"/>
        <w:ind w:left="0"/>
        <w:jc w:val="both"/>
        <w:rPr>
          <w:rFonts w:ascii="Times New Roman" w:eastAsia="Times New Roman" w:hAnsi="Times New Roman"/>
          <w:sz w:val="26"/>
          <w:szCs w:val="26"/>
          <w:lang w:val="en-GB"/>
        </w:rPr>
      </w:pPr>
      <w:r w:rsidRPr="00A84176">
        <w:rPr>
          <w:rFonts w:ascii="Times New Roman" w:eastAsia="Times New Roman" w:hAnsi="Times New Roman"/>
          <w:sz w:val="26"/>
          <w:szCs w:val="26"/>
          <w:lang w:val="en-GB"/>
        </w:rPr>
        <w:t xml:space="preserve">However, </w:t>
      </w:r>
      <w:r w:rsidRPr="00A84176">
        <w:rPr>
          <w:rFonts w:ascii="Times New Roman" w:eastAsia="Times New Roman" w:hAnsi="Times New Roman"/>
          <w:sz w:val="26"/>
          <w:szCs w:val="26"/>
          <w:lang w:val="en-US"/>
        </w:rPr>
        <w:t>58</w:t>
      </w:r>
      <w:r w:rsidRPr="00A84176">
        <w:rPr>
          <w:rFonts w:ascii="Times New Roman" w:eastAsia="Times New Roman" w:hAnsi="Times New Roman"/>
          <w:sz w:val="26"/>
          <w:szCs w:val="26"/>
          <w:lang w:val="en-GB"/>
        </w:rPr>
        <w:t xml:space="preserve">.0% of the respondents agreed that it is expected to come across fake news on </w:t>
      </w:r>
      <w:r w:rsidRPr="00A84176">
        <w:rPr>
          <w:rFonts w:ascii="Times New Roman" w:hAnsi="Times New Roman"/>
          <w:sz w:val="26"/>
          <w:szCs w:val="26"/>
          <w:lang w:val="en-US"/>
        </w:rPr>
        <w:t>X (Twitter)</w:t>
      </w:r>
      <w:r w:rsidRPr="00A84176">
        <w:rPr>
          <w:rFonts w:ascii="Times New Roman" w:eastAsia="Times New Roman" w:hAnsi="Times New Roman"/>
          <w:sz w:val="26"/>
          <w:szCs w:val="26"/>
          <w:lang w:val="en-GB"/>
        </w:rPr>
        <w:t xml:space="preserve"> since it is a public platform that is not restricted, while </w:t>
      </w:r>
      <w:r w:rsidRPr="00A84176">
        <w:rPr>
          <w:rFonts w:ascii="Times New Roman" w:eastAsia="Times New Roman" w:hAnsi="Times New Roman"/>
          <w:sz w:val="26"/>
          <w:szCs w:val="26"/>
          <w:lang w:val="en-US"/>
        </w:rPr>
        <w:t>51</w:t>
      </w:r>
      <w:r w:rsidRPr="00A84176">
        <w:rPr>
          <w:rFonts w:ascii="Times New Roman" w:eastAsia="Times New Roman" w:hAnsi="Times New Roman"/>
          <w:sz w:val="26"/>
          <w:szCs w:val="26"/>
          <w:lang w:val="en-GB"/>
        </w:rPr>
        <w:t>.</w:t>
      </w:r>
      <w:r w:rsidRPr="00A84176">
        <w:rPr>
          <w:rFonts w:ascii="Times New Roman" w:eastAsia="Times New Roman" w:hAnsi="Times New Roman"/>
          <w:sz w:val="26"/>
          <w:szCs w:val="26"/>
          <w:lang w:val="en-US"/>
        </w:rPr>
        <w:t>0</w:t>
      </w:r>
      <w:r w:rsidRPr="00A84176">
        <w:rPr>
          <w:rFonts w:ascii="Times New Roman" w:eastAsia="Times New Roman" w:hAnsi="Times New Roman"/>
          <w:sz w:val="26"/>
          <w:szCs w:val="26"/>
          <w:lang w:val="en-GB"/>
        </w:rPr>
        <w:t xml:space="preserve">% strongly agreed that it is necessary to promote fake news on Twitter in order to sail </w:t>
      </w:r>
      <w:r w:rsidRPr="00A84176">
        <w:rPr>
          <w:rFonts w:ascii="Times New Roman" w:eastAsia="Times New Roman" w:hAnsi="Times New Roman"/>
          <w:sz w:val="26"/>
          <w:szCs w:val="26"/>
          <w:lang w:val="en-GB"/>
        </w:rPr>
        <w:lastRenderedPageBreak/>
        <w:t xml:space="preserve">certain agenda. Thus, it can be deduced through the findings that fake news is encouraged because of </w:t>
      </w:r>
      <w:r w:rsidRPr="00A84176">
        <w:rPr>
          <w:rFonts w:ascii="Times New Roman" w:eastAsia="Times New Roman" w:hAnsi="Times New Roman"/>
          <w:sz w:val="26"/>
          <w:szCs w:val="26"/>
          <w:lang w:val="en-US"/>
        </w:rPr>
        <w:t>over-reliance</w:t>
      </w:r>
      <w:r w:rsidRPr="00A84176">
        <w:rPr>
          <w:rFonts w:ascii="Times New Roman" w:eastAsia="Times New Roman" w:hAnsi="Times New Roman"/>
          <w:sz w:val="26"/>
          <w:szCs w:val="26"/>
          <w:lang w:val="en-GB"/>
        </w:rPr>
        <w:t xml:space="preserve"> on Twitter for information, as well as the need to attract attention and relevance. It was also discovered that fake news is expected on </w:t>
      </w:r>
      <w:r w:rsidRPr="00A84176">
        <w:rPr>
          <w:rFonts w:ascii="Times New Roman" w:hAnsi="Times New Roman"/>
          <w:sz w:val="26"/>
          <w:szCs w:val="26"/>
          <w:lang w:val="en-US"/>
        </w:rPr>
        <w:t>X (Twitter)</w:t>
      </w:r>
      <w:r w:rsidRPr="00A84176">
        <w:rPr>
          <w:rFonts w:ascii="Times New Roman" w:eastAsia="Times New Roman" w:hAnsi="Times New Roman"/>
          <w:sz w:val="26"/>
          <w:szCs w:val="26"/>
          <w:lang w:val="en-GB"/>
        </w:rPr>
        <w:t xml:space="preserve"> since it is a public platform not restricted and the need to promote certain agenda by people.</w:t>
      </w:r>
    </w:p>
    <w:p w14:paraId="086771CB" w14:textId="77777777" w:rsidR="00D370AA" w:rsidRPr="00A84176" w:rsidRDefault="00000000" w:rsidP="00845F73">
      <w:pPr>
        <w:spacing w:after="0" w:line="480" w:lineRule="auto"/>
        <w:jc w:val="both"/>
        <w:rPr>
          <w:rFonts w:ascii="Times New Roman" w:eastAsia="Times New Roman" w:hAnsi="Times New Roman" w:cs="Times New Roman"/>
          <w:sz w:val="26"/>
          <w:szCs w:val="26"/>
        </w:rPr>
      </w:pPr>
      <w:r w:rsidRPr="00A84176">
        <w:rPr>
          <w:rFonts w:ascii="Times New Roman" w:hAnsi="Times New Roman" w:cs="Times New Roman"/>
          <w:sz w:val="26"/>
          <w:szCs w:val="26"/>
          <w:lang w:val="en-GB"/>
        </w:rPr>
        <w:t>Moreover,</w:t>
      </w:r>
      <w:r w:rsidRPr="00A84176">
        <w:rPr>
          <w:rFonts w:ascii="Times New Roman" w:hAnsi="Times New Roman" w:cs="Times New Roman"/>
          <w:sz w:val="26"/>
          <w:szCs w:val="26"/>
        </w:rPr>
        <w:t xml:space="preserve"> it can be deduced through the findings that X (Twitter) users adopt a more active role and as the uses and gratification theory, which is one of the theoretical frameworks adopted for the study, indicates the audience is active and its media use is goal generated (Leung and Wei, 2000). The uses and gratification exercise the idea that the audience use media so that they receive a specific gratification from it and this theory discusses how users proactively search for media that will not only meet a given need but enhance knowledge, social interaction and diversity (</w:t>
      </w:r>
      <w:proofErr w:type="spellStart"/>
      <w:r w:rsidRPr="00A84176">
        <w:rPr>
          <w:rFonts w:ascii="Times New Roman" w:hAnsi="Times New Roman" w:cs="Times New Roman"/>
          <w:sz w:val="26"/>
          <w:szCs w:val="26"/>
        </w:rPr>
        <w:t>Papacharissi</w:t>
      </w:r>
      <w:proofErr w:type="spellEnd"/>
      <w:r w:rsidRPr="00A84176">
        <w:rPr>
          <w:rFonts w:ascii="Times New Roman" w:hAnsi="Times New Roman" w:cs="Times New Roman"/>
          <w:sz w:val="26"/>
          <w:szCs w:val="26"/>
        </w:rPr>
        <w:t xml:space="preserve"> and Mendelson, 2010). This approach was detected in the members of Twitter users. Based on the findings from the respondents, they tend to use X (Twitter) platform, in an active way in order to fulfill their need for accurate facts and data. Also, they use the same platform to adopt a more active role and counter the spread of fake news, share their findings (facts which suggest that a story is fake or misleading) and enrich diversity in information and social interaction. For instance, through the help of cyber guru </w:t>
      </w:r>
      <w:r w:rsidRPr="00A84176">
        <w:rPr>
          <w:rFonts w:ascii="Times New Roman" w:hAnsi="Times New Roman" w:cs="Times New Roman"/>
          <w:sz w:val="26"/>
          <w:szCs w:val="26"/>
        </w:rPr>
        <w:lastRenderedPageBreak/>
        <w:t>and the media expert, they easily detect and verify whether a story is fake or not. Instead of been passive users who read messages online, they chose to play a more active role and be skeptical and make their own research using other social media platforms. Finally, according to uses and gratification theory approach, people have enough self-awareness of their media use, interests, and motive to be able to provide researchers with an accurate picture of that use (</w:t>
      </w:r>
      <w:proofErr w:type="spellStart"/>
      <w:r w:rsidRPr="00A84176">
        <w:rPr>
          <w:rFonts w:ascii="Times New Roman" w:hAnsi="Times New Roman" w:cs="Times New Roman"/>
          <w:sz w:val="26"/>
          <w:szCs w:val="26"/>
        </w:rPr>
        <w:t>Papacharissi</w:t>
      </w:r>
      <w:proofErr w:type="spellEnd"/>
      <w:r w:rsidRPr="00A84176">
        <w:rPr>
          <w:rFonts w:ascii="Times New Roman" w:hAnsi="Times New Roman" w:cs="Times New Roman"/>
          <w:sz w:val="26"/>
          <w:szCs w:val="26"/>
        </w:rPr>
        <w:t xml:space="preserve"> and Mendelson, 2010). This self-awareness is obvious in the member of X (Twitter) users, who know their media use and the fact that they can extract useful insights and acquire accurate data to verify messages and sources by using various media.</w:t>
      </w:r>
    </w:p>
    <w:p w14:paraId="03852FF9"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278E11EA"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1052092A"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36364ADA"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5BE268AE"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17D6D319"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276D3189"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23122B3D"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0B118E2B"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3B87B447"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601BEB85" w14:textId="77777777" w:rsidR="00D370AA" w:rsidRPr="00A84176" w:rsidRDefault="00000000" w:rsidP="00845F73">
      <w:pPr>
        <w:spacing w:after="0" w:line="480" w:lineRule="auto"/>
        <w:jc w:val="center"/>
        <w:rPr>
          <w:rFonts w:ascii="Times New Roman" w:hAnsi="Times New Roman"/>
          <w:b/>
          <w:sz w:val="26"/>
          <w:szCs w:val="26"/>
        </w:rPr>
      </w:pPr>
      <w:r w:rsidRPr="00A84176">
        <w:rPr>
          <w:rFonts w:ascii="Times New Roman" w:hAnsi="Times New Roman"/>
          <w:b/>
          <w:sz w:val="26"/>
          <w:szCs w:val="26"/>
        </w:rPr>
        <w:lastRenderedPageBreak/>
        <w:t>CHAPTER FIVE</w:t>
      </w:r>
    </w:p>
    <w:p w14:paraId="2A274474" w14:textId="77777777" w:rsidR="00D370AA" w:rsidRPr="00A84176" w:rsidRDefault="00000000" w:rsidP="00845F73">
      <w:pPr>
        <w:spacing w:after="0" w:line="480" w:lineRule="auto"/>
        <w:jc w:val="center"/>
        <w:rPr>
          <w:rFonts w:ascii="Times New Roman" w:hAnsi="Times New Roman"/>
          <w:b/>
          <w:sz w:val="26"/>
          <w:szCs w:val="26"/>
        </w:rPr>
      </w:pPr>
      <w:r w:rsidRPr="00A84176">
        <w:rPr>
          <w:rFonts w:ascii="Times New Roman" w:hAnsi="Times New Roman"/>
          <w:b/>
          <w:sz w:val="26"/>
          <w:szCs w:val="26"/>
        </w:rPr>
        <w:t>SUMMARY CONCLUSION AND RECOMMENDATIONS</w:t>
      </w:r>
    </w:p>
    <w:p w14:paraId="3F79E8A3" w14:textId="77777777" w:rsidR="00D370AA" w:rsidRPr="00A84176" w:rsidRDefault="00000000" w:rsidP="00845F73">
      <w:pPr>
        <w:spacing w:after="0" w:line="480" w:lineRule="auto"/>
        <w:jc w:val="both"/>
        <w:rPr>
          <w:rFonts w:ascii="Times New Roman" w:hAnsi="Times New Roman"/>
          <w:b/>
          <w:sz w:val="26"/>
          <w:szCs w:val="26"/>
        </w:rPr>
      </w:pPr>
      <w:r w:rsidRPr="00A84176">
        <w:rPr>
          <w:rFonts w:ascii="Times New Roman" w:hAnsi="Times New Roman"/>
          <w:b/>
          <w:sz w:val="26"/>
          <w:szCs w:val="26"/>
        </w:rPr>
        <w:t>5.0</w:t>
      </w:r>
      <w:r w:rsidRPr="00A84176">
        <w:rPr>
          <w:rFonts w:ascii="Times New Roman" w:hAnsi="Times New Roman"/>
          <w:b/>
          <w:sz w:val="26"/>
          <w:szCs w:val="26"/>
        </w:rPr>
        <w:tab/>
        <w:t xml:space="preserve">INTRODUCTION </w:t>
      </w:r>
    </w:p>
    <w:p w14:paraId="42DE8E88"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This chapter, which concludes the study, is in four parts comprising the summary of the research project, conclusion from the findings of the study, limitations of the study, and recommendations based on findings of the study as well as suggestions for further studies.</w:t>
      </w:r>
    </w:p>
    <w:p w14:paraId="23B54FA2" w14:textId="77777777" w:rsidR="00D370AA" w:rsidRPr="00A84176" w:rsidRDefault="00000000" w:rsidP="00845F73">
      <w:pPr>
        <w:spacing w:after="0" w:line="480" w:lineRule="auto"/>
        <w:jc w:val="both"/>
        <w:rPr>
          <w:rFonts w:ascii="Times New Roman" w:hAnsi="Times New Roman"/>
          <w:b/>
          <w:sz w:val="26"/>
          <w:szCs w:val="26"/>
        </w:rPr>
      </w:pPr>
      <w:r w:rsidRPr="00A84176">
        <w:rPr>
          <w:rFonts w:ascii="Times New Roman" w:hAnsi="Times New Roman"/>
          <w:b/>
          <w:sz w:val="26"/>
          <w:szCs w:val="26"/>
        </w:rPr>
        <w:t>5.1</w:t>
      </w:r>
      <w:r w:rsidRPr="00A84176">
        <w:rPr>
          <w:rFonts w:ascii="Times New Roman" w:hAnsi="Times New Roman"/>
          <w:b/>
          <w:sz w:val="26"/>
          <w:szCs w:val="26"/>
        </w:rPr>
        <w:tab/>
        <w:t xml:space="preserve"> SUMMARY OF THE STUDY</w:t>
      </w:r>
    </w:p>
    <w:p w14:paraId="7DBCC59A" w14:textId="77777777" w:rsidR="00D370AA" w:rsidRPr="00A84176" w:rsidRDefault="00000000" w:rsidP="00845F73">
      <w:pPr>
        <w:spacing w:after="0" w:line="480" w:lineRule="auto"/>
        <w:jc w:val="both"/>
        <w:rPr>
          <w:rFonts w:ascii="Times New Roman" w:eastAsia="Times New Roman" w:hAnsi="Times New Roman" w:cs="Times New Roman"/>
          <w:sz w:val="26"/>
          <w:szCs w:val="26"/>
        </w:rPr>
      </w:pPr>
      <w:r w:rsidRPr="00A84176">
        <w:rPr>
          <w:rFonts w:ascii="Times New Roman" w:hAnsi="Times New Roman"/>
          <w:sz w:val="26"/>
          <w:szCs w:val="26"/>
        </w:rPr>
        <w:t xml:space="preserve">This study investigates the </w:t>
      </w:r>
      <w:r w:rsidRPr="00A84176">
        <w:rPr>
          <w:rFonts w:ascii="Times New Roman" w:hAnsi="Times New Roman" w:cs="Times New Roman"/>
          <w:sz w:val="26"/>
          <w:szCs w:val="26"/>
        </w:rPr>
        <w:t xml:space="preserve">Perception of Kwara State Polytechnic Students on the use of X (Twitter) as a tool for spreading fake news with an assay to find out </w:t>
      </w:r>
      <w:r w:rsidRPr="00A84176">
        <w:rPr>
          <w:rFonts w:ascii="Times New Roman" w:eastAsia="Times New Roman" w:hAnsi="Times New Roman" w:cs="Times New Roman"/>
          <w:sz w:val="26"/>
          <w:szCs w:val="26"/>
        </w:rPr>
        <w:t xml:space="preserve">the rationale behind the uses, in terms of exposure, perception and influence of </w:t>
      </w:r>
      <w:r w:rsidRPr="00A84176">
        <w:rPr>
          <w:rFonts w:ascii="Times New Roman" w:hAnsi="Times New Roman" w:cs="Times New Roman"/>
          <w:sz w:val="26"/>
          <w:szCs w:val="26"/>
        </w:rPr>
        <w:t>X (Twitter)</w:t>
      </w:r>
      <w:r w:rsidRPr="00A84176">
        <w:rPr>
          <w:rFonts w:ascii="Times New Roman" w:eastAsia="Times New Roman" w:hAnsi="Times New Roman" w:cs="Times New Roman"/>
          <w:sz w:val="26"/>
          <w:szCs w:val="26"/>
        </w:rPr>
        <w:t xml:space="preserve"> as a social media platform against the spread of fake.</w:t>
      </w:r>
    </w:p>
    <w:p w14:paraId="4DF59749"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The review of literature looked into the concept of X (Twitter) as a communicative space, the concepts of news and fake news, social/ new media innovations as a catalyst for fake news spread in Nigeria, societal effect of X (Twitter) and fake news reports, social media, X (Twitter) and fake news spread in Nigeria media space, prospects and opportunities in using X (Twitter) for communication and the historical overview of Kwara State Polytechnic, Ilorin. It also reviews the empirical of related studies and also anchored on the Uses and Gratification </w:t>
      </w:r>
      <w:r w:rsidRPr="00A84176">
        <w:rPr>
          <w:rFonts w:ascii="Times New Roman" w:hAnsi="Times New Roman" w:cs="Times New Roman"/>
          <w:sz w:val="26"/>
          <w:szCs w:val="26"/>
        </w:rPr>
        <w:lastRenderedPageBreak/>
        <w:t xml:space="preserve">Theory and the Source Credibility theory. The Uses and Gratification theory was propounded by Elihu Katz, in 1959. Theory examines the audience exposure to the media to satisfy their needs (gratifications). </w:t>
      </w:r>
      <w:r w:rsidRPr="00A84176">
        <w:rPr>
          <w:rFonts w:ascii="Times New Roman" w:hAnsi="Times New Roman" w:cs="Times New Roman"/>
          <w:color w:val="000000"/>
          <w:sz w:val="26"/>
          <w:szCs w:val="26"/>
        </w:rPr>
        <w:t>The Source Credibility Theory (</w:t>
      </w:r>
      <w:proofErr w:type="spellStart"/>
      <w:r w:rsidRPr="00A84176">
        <w:rPr>
          <w:rFonts w:ascii="Times New Roman" w:hAnsi="Times New Roman" w:cs="Times New Roman"/>
          <w:color w:val="000000"/>
          <w:sz w:val="26"/>
          <w:szCs w:val="26"/>
        </w:rPr>
        <w:t>SCT</w:t>
      </w:r>
      <w:proofErr w:type="spellEnd"/>
      <w:r w:rsidRPr="00A84176">
        <w:rPr>
          <w:rFonts w:ascii="Times New Roman" w:hAnsi="Times New Roman" w:cs="Times New Roman"/>
          <w:color w:val="000000"/>
          <w:sz w:val="26"/>
          <w:szCs w:val="26"/>
        </w:rPr>
        <w:t>) was formulated by Carl Hovland and Walter Weiss in 1951, while Hovland, Janis and Kelley later improved and popularized the theory in 1953. The theory is an established theory that explains how communications persuasiveness is affected by the perceived credibility of the source of the communication.</w:t>
      </w:r>
    </w:p>
    <w:p w14:paraId="61B9AC8D"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However, the researcher used survey research method to dig deep and find answers to the research questions, this study elicited information through the use of well-structured questionnaire and the sample size of 377 respondents were selected for the questionnaire from the population. The data generated were carefully presented, using frequency tables and simple percentages to analyze the data.</w:t>
      </w:r>
    </w:p>
    <w:p w14:paraId="2B1D7FAE" w14:textId="77777777" w:rsidR="00D370AA" w:rsidRPr="00A84176" w:rsidRDefault="00000000" w:rsidP="00845F73">
      <w:pPr>
        <w:spacing w:after="0" w:line="480" w:lineRule="auto"/>
        <w:jc w:val="both"/>
        <w:rPr>
          <w:rFonts w:ascii="Times New Roman" w:hAnsi="Times New Roman"/>
          <w:sz w:val="26"/>
          <w:szCs w:val="26"/>
        </w:rPr>
      </w:pPr>
      <w:r w:rsidRPr="00A84176">
        <w:rPr>
          <w:rFonts w:ascii="Times New Roman" w:hAnsi="Times New Roman"/>
          <w:sz w:val="26"/>
          <w:szCs w:val="26"/>
        </w:rPr>
        <w:t xml:space="preserve">Findings from the study revealed that majority of the </w:t>
      </w:r>
      <w:r w:rsidRPr="00A84176">
        <w:rPr>
          <w:rFonts w:ascii="Times New Roman" w:hAnsi="Times New Roman" w:cs="Times New Roman"/>
          <w:sz w:val="26"/>
          <w:szCs w:val="26"/>
        </w:rPr>
        <w:t>respondents</w:t>
      </w:r>
      <w:r w:rsidRPr="00A84176">
        <w:rPr>
          <w:rFonts w:ascii="Times New Roman" w:hAnsi="Times New Roman"/>
          <w:sz w:val="26"/>
          <w:szCs w:val="26"/>
        </w:rPr>
        <w:t xml:space="preserve"> has been operating </w:t>
      </w:r>
      <w:r w:rsidRPr="00A84176">
        <w:rPr>
          <w:rFonts w:ascii="Times New Roman" w:hAnsi="Times New Roman" w:cs="Times New Roman"/>
          <w:sz w:val="26"/>
          <w:szCs w:val="26"/>
        </w:rPr>
        <w:t>X (Twitter)</w:t>
      </w:r>
      <w:r w:rsidRPr="00A84176">
        <w:rPr>
          <w:rFonts w:ascii="Times New Roman" w:hAnsi="Times New Roman"/>
          <w:sz w:val="26"/>
          <w:szCs w:val="26"/>
        </w:rPr>
        <w:t xml:space="preserve"> accounts for years, and have been engaged on </w:t>
      </w:r>
      <w:r w:rsidRPr="00A84176">
        <w:rPr>
          <w:rFonts w:ascii="Times New Roman" w:hAnsi="Times New Roman" w:cs="Times New Roman"/>
          <w:sz w:val="26"/>
          <w:szCs w:val="26"/>
        </w:rPr>
        <w:t>X (Twitter)</w:t>
      </w:r>
      <w:r w:rsidRPr="00A84176">
        <w:rPr>
          <w:rFonts w:ascii="Times New Roman" w:hAnsi="Times New Roman"/>
          <w:sz w:val="26"/>
          <w:szCs w:val="26"/>
        </w:rPr>
        <w:t xml:space="preserve"> platform at one time or the other. It was found based on the finding to this study that </w:t>
      </w:r>
      <w:r w:rsidRPr="00A84176">
        <w:rPr>
          <w:rFonts w:ascii="Times New Roman" w:eastAsia="Times New Roman" w:hAnsi="Times New Roman"/>
          <w:sz w:val="26"/>
          <w:szCs w:val="26"/>
          <w:lang w:val="en-GB"/>
        </w:rPr>
        <w:t xml:space="preserve">majority of the respondents are in conformity with the assertion that </w:t>
      </w:r>
      <w:r w:rsidRPr="00A84176">
        <w:rPr>
          <w:rFonts w:ascii="Times New Roman" w:hAnsi="Times New Roman" w:cs="Times New Roman"/>
          <w:sz w:val="26"/>
          <w:szCs w:val="26"/>
        </w:rPr>
        <w:t>X (Twitter)</w:t>
      </w:r>
      <w:r w:rsidRPr="00A84176">
        <w:rPr>
          <w:rFonts w:ascii="Times New Roman" w:hAnsi="Times New Roman"/>
          <w:sz w:val="26"/>
          <w:szCs w:val="26"/>
        </w:rPr>
        <w:t xml:space="preserve"> is used to a high extent to promote fake news while most of the news content on </w:t>
      </w:r>
      <w:r w:rsidRPr="00A84176">
        <w:rPr>
          <w:rFonts w:ascii="Times New Roman" w:hAnsi="Times New Roman" w:cs="Times New Roman"/>
          <w:sz w:val="26"/>
          <w:szCs w:val="26"/>
        </w:rPr>
        <w:t>X (Twitter)</w:t>
      </w:r>
      <w:r w:rsidRPr="00A84176">
        <w:rPr>
          <w:rFonts w:ascii="Times New Roman" w:hAnsi="Times New Roman"/>
          <w:sz w:val="26"/>
          <w:szCs w:val="26"/>
        </w:rPr>
        <w:t xml:space="preserve"> are not properly fact-checked. </w:t>
      </w:r>
      <w:r w:rsidRPr="00A84176">
        <w:rPr>
          <w:rFonts w:ascii="Times New Roman" w:eastAsia="Times New Roman" w:hAnsi="Times New Roman"/>
          <w:sz w:val="26"/>
          <w:szCs w:val="26"/>
          <w:lang w:val="en-GB"/>
        </w:rPr>
        <w:t xml:space="preserve">It can also be revealed </w:t>
      </w:r>
      <w:r w:rsidRPr="00A84176">
        <w:rPr>
          <w:rFonts w:ascii="Times New Roman" w:eastAsia="Times New Roman" w:hAnsi="Times New Roman"/>
          <w:sz w:val="26"/>
          <w:szCs w:val="26"/>
          <w:lang w:val="en-GB"/>
        </w:rPr>
        <w:lastRenderedPageBreak/>
        <w:t xml:space="preserve">through the finding that </w:t>
      </w:r>
      <w:r w:rsidRPr="00A84176">
        <w:rPr>
          <w:rFonts w:ascii="Times New Roman" w:hAnsi="Times New Roman"/>
          <w:sz w:val="26"/>
          <w:szCs w:val="26"/>
        </w:rPr>
        <w:t xml:space="preserve">fake news is spread majorly on </w:t>
      </w:r>
      <w:r w:rsidRPr="00A84176">
        <w:rPr>
          <w:rFonts w:ascii="Times New Roman" w:hAnsi="Times New Roman" w:cs="Times New Roman"/>
          <w:sz w:val="26"/>
          <w:szCs w:val="26"/>
        </w:rPr>
        <w:t>X (Twitter)</w:t>
      </w:r>
      <w:r w:rsidRPr="00A84176">
        <w:rPr>
          <w:rFonts w:ascii="Times New Roman" w:hAnsi="Times New Roman"/>
          <w:sz w:val="26"/>
          <w:szCs w:val="26"/>
        </w:rPr>
        <w:t xml:space="preserve"> in order to draw people’s attention</w:t>
      </w:r>
      <w:r w:rsidRPr="00A84176">
        <w:rPr>
          <w:rFonts w:ascii="Times New Roman" w:eastAsia="Times New Roman" w:hAnsi="Times New Roman"/>
          <w:sz w:val="26"/>
          <w:szCs w:val="26"/>
          <w:lang w:val="en-GB"/>
        </w:rPr>
        <w:t xml:space="preserve"> and promote certain agenda.</w:t>
      </w:r>
      <w:r w:rsidRPr="00A84176">
        <w:rPr>
          <w:rFonts w:ascii="Times New Roman" w:hAnsi="Times New Roman"/>
          <w:sz w:val="26"/>
          <w:szCs w:val="26"/>
        </w:rPr>
        <w:t xml:space="preserve"> </w:t>
      </w:r>
    </w:p>
    <w:p w14:paraId="25B8039D" w14:textId="77777777" w:rsidR="00D370AA" w:rsidRPr="00A84176" w:rsidRDefault="00000000" w:rsidP="00845F73">
      <w:pPr>
        <w:spacing w:after="0" w:line="480" w:lineRule="auto"/>
        <w:jc w:val="both"/>
        <w:rPr>
          <w:rFonts w:ascii="Times New Roman" w:hAnsi="Times New Roman"/>
          <w:sz w:val="26"/>
          <w:szCs w:val="26"/>
        </w:rPr>
      </w:pPr>
      <w:r w:rsidRPr="00A84176">
        <w:rPr>
          <w:rFonts w:ascii="Times New Roman" w:hAnsi="Times New Roman" w:cs="Times New Roman"/>
          <w:sz w:val="26"/>
          <w:szCs w:val="26"/>
        </w:rPr>
        <w:t xml:space="preserve">Analysis of the study also revealed that </w:t>
      </w:r>
      <w:r w:rsidRPr="00A84176">
        <w:rPr>
          <w:rFonts w:ascii="Times New Roman" w:eastAsia="Times New Roman" w:hAnsi="Times New Roman" w:cs="Times New Roman"/>
          <w:sz w:val="26"/>
          <w:szCs w:val="26"/>
        </w:rPr>
        <w:t xml:space="preserve">large percentage of the sample size agreed to the fact that, any news </w:t>
      </w:r>
      <w:r w:rsidRPr="00A84176">
        <w:rPr>
          <w:rFonts w:ascii="Times New Roman" w:eastAsia="Times New Roman" w:hAnsi="Times New Roman" w:cs="Times New Roman"/>
          <w:sz w:val="26"/>
          <w:szCs w:val="26"/>
          <w:lang w:val="en-GB"/>
        </w:rPr>
        <w:t xml:space="preserve">on </w:t>
      </w:r>
      <w:r w:rsidRPr="00A84176">
        <w:rPr>
          <w:rFonts w:ascii="Times New Roman" w:hAnsi="Times New Roman" w:cs="Times New Roman"/>
          <w:sz w:val="26"/>
          <w:szCs w:val="26"/>
        </w:rPr>
        <w:t>X (Twitter)</w:t>
      </w:r>
      <w:r w:rsidRPr="00A84176">
        <w:rPr>
          <w:rFonts w:ascii="Times New Roman" w:eastAsia="Times New Roman" w:hAnsi="Times New Roman" w:cs="Times New Roman"/>
          <w:sz w:val="26"/>
          <w:szCs w:val="26"/>
          <w:lang w:val="en-GB"/>
        </w:rPr>
        <w:t xml:space="preserve"> that is fake can easily be discovered and this simplifies that the users can easily detect and verify the credibility and authenticity of any particular news through it source with the support of cyber guru and media expert, despite the fact that users still get themselves caught in the web of fake news and misinformation.</w:t>
      </w:r>
    </w:p>
    <w:p w14:paraId="1F6F69DD" w14:textId="77777777" w:rsidR="00D370AA" w:rsidRPr="00A84176" w:rsidRDefault="00000000" w:rsidP="00845F73">
      <w:pPr>
        <w:pStyle w:val="ListParagraph"/>
        <w:tabs>
          <w:tab w:val="left" w:pos="540"/>
        </w:tabs>
        <w:spacing w:after="0" w:line="480" w:lineRule="auto"/>
        <w:ind w:left="0"/>
        <w:jc w:val="both"/>
        <w:rPr>
          <w:rFonts w:ascii="Times New Roman" w:eastAsia="Times New Roman" w:hAnsi="Times New Roman" w:cs="SimSun"/>
          <w:sz w:val="26"/>
          <w:szCs w:val="26"/>
          <w:lang w:val="en-GB"/>
        </w:rPr>
      </w:pPr>
      <w:r w:rsidRPr="00A84176">
        <w:rPr>
          <w:rFonts w:ascii="Times New Roman" w:hAnsi="Times New Roman"/>
          <w:sz w:val="26"/>
          <w:szCs w:val="26"/>
          <w:lang w:val="en-US"/>
        </w:rPr>
        <w:t>More so</w:t>
      </w:r>
      <w:r w:rsidRPr="00A84176">
        <w:rPr>
          <w:rFonts w:ascii="Times New Roman" w:hAnsi="Times New Roman"/>
          <w:sz w:val="26"/>
          <w:szCs w:val="26"/>
        </w:rPr>
        <w:t xml:space="preserve">, it was gathered through the findings </w:t>
      </w:r>
      <w:r w:rsidRPr="00A84176">
        <w:rPr>
          <w:rFonts w:ascii="Times New Roman" w:eastAsia="Times New Roman" w:hAnsi="Times New Roman"/>
          <w:sz w:val="26"/>
          <w:szCs w:val="26"/>
          <w:lang w:val="en-GB"/>
        </w:rPr>
        <w:t xml:space="preserve">that fake news is encouraged because of </w:t>
      </w:r>
      <w:r w:rsidRPr="00A84176">
        <w:rPr>
          <w:rFonts w:ascii="Times New Roman" w:eastAsia="Times New Roman" w:hAnsi="Times New Roman"/>
          <w:sz w:val="26"/>
          <w:szCs w:val="26"/>
          <w:lang w:val="en-US"/>
        </w:rPr>
        <w:t>over-reliance</w:t>
      </w:r>
      <w:r w:rsidRPr="00A84176">
        <w:rPr>
          <w:rFonts w:ascii="Times New Roman" w:eastAsia="Times New Roman" w:hAnsi="Times New Roman"/>
          <w:sz w:val="26"/>
          <w:szCs w:val="26"/>
          <w:lang w:val="en-GB"/>
        </w:rPr>
        <w:t xml:space="preserve"> on </w:t>
      </w:r>
      <w:r w:rsidRPr="00A84176">
        <w:rPr>
          <w:rFonts w:ascii="Times New Roman" w:hAnsi="Times New Roman"/>
          <w:sz w:val="26"/>
          <w:szCs w:val="26"/>
          <w:lang w:val="en-US"/>
        </w:rPr>
        <w:t>X (Twitter)</w:t>
      </w:r>
      <w:r w:rsidRPr="00A84176">
        <w:rPr>
          <w:rFonts w:ascii="Times New Roman" w:eastAsia="Times New Roman" w:hAnsi="Times New Roman"/>
          <w:sz w:val="26"/>
          <w:szCs w:val="26"/>
          <w:lang w:val="en-GB"/>
        </w:rPr>
        <w:t xml:space="preserve"> for information, as well as the need to attract attention and relevance. It was also discovered that fake news is expected on </w:t>
      </w:r>
      <w:r w:rsidRPr="00A84176">
        <w:rPr>
          <w:rFonts w:ascii="Times New Roman" w:hAnsi="Times New Roman"/>
          <w:sz w:val="26"/>
          <w:szCs w:val="26"/>
          <w:lang w:val="en-US"/>
        </w:rPr>
        <w:t>X (Twitter)</w:t>
      </w:r>
      <w:r w:rsidRPr="00A84176">
        <w:rPr>
          <w:rFonts w:ascii="Times New Roman" w:eastAsia="Times New Roman" w:hAnsi="Times New Roman"/>
          <w:sz w:val="26"/>
          <w:szCs w:val="26"/>
          <w:lang w:val="en-GB"/>
        </w:rPr>
        <w:t xml:space="preserve"> since it is a public platform not restricted and the need to promote certain agenda by people.</w:t>
      </w:r>
    </w:p>
    <w:p w14:paraId="128AB233"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b/>
          <w:sz w:val="26"/>
          <w:szCs w:val="26"/>
        </w:rPr>
        <w:t>5.2</w:t>
      </w:r>
      <w:r w:rsidRPr="00A84176">
        <w:rPr>
          <w:rFonts w:ascii="Times New Roman" w:hAnsi="Times New Roman" w:cs="Times New Roman"/>
          <w:b/>
          <w:sz w:val="26"/>
          <w:szCs w:val="26"/>
        </w:rPr>
        <w:tab/>
        <w:t xml:space="preserve">CONCLUSION </w:t>
      </w:r>
    </w:p>
    <w:p w14:paraId="6DE2FD0E" w14:textId="77777777" w:rsidR="00D370AA" w:rsidRPr="00A84176" w:rsidRDefault="00000000" w:rsidP="00845F73">
      <w:pPr>
        <w:spacing w:after="0" w:line="480" w:lineRule="auto"/>
        <w:contextualSpacing/>
        <w:jc w:val="both"/>
        <w:rPr>
          <w:rFonts w:ascii="Times New Roman" w:eastAsia="TimesNewRomanPSMT" w:hAnsi="Times New Roman" w:cs="Times New Roman"/>
          <w:sz w:val="26"/>
          <w:szCs w:val="26"/>
        </w:rPr>
      </w:pPr>
      <w:r w:rsidRPr="00A84176">
        <w:rPr>
          <w:rFonts w:ascii="Times New Roman" w:hAnsi="Times New Roman" w:cs="Times New Roman"/>
          <w:sz w:val="26"/>
          <w:szCs w:val="26"/>
        </w:rPr>
        <w:tab/>
        <w:t>Having examined the responses from the respondents</w:t>
      </w:r>
      <w:r w:rsidRPr="00A84176">
        <w:rPr>
          <w:rFonts w:ascii="Times New Roman" w:hAnsi="Times New Roman" w:cs="Times New Roman"/>
          <w:sz w:val="26"/>
          <w:szCs w:val="26"/>
          <w:lang w:val="yo-NG"/>
        </w:rPr>
        <w:t>,</w:t>
      </w:r>
      <w:r w:rsidRPr="00A84176">
        <w:rPr>
          <w:rFonts w:ascii="Times New Roman" w:hAnsi="Times New Roman" w:cs="Times New Roman"/>
          <w:sz w:val="26"/>
          <w:szCs w:val="26"/>
        </w:rPr>
        <w:t xml:space="preserve"> reviewed some literatures on the </w:t>
      </w:r>
      <w:r w:rsidRPr="00A84176">
        <w:rPr>
          <w:rFonts w:ascii="Times New Roman" w:eastAsia="TimesNewRomanPSMT" w:hAnsi="Times New Roman" w:cs="Times New Roman"/>
          <w:sz w:val="26"/>
          <w:szCs w:val="26"/>
        </w:rPr>
        <w:t xml:space="preserve">emergence of new media platforms have in many ways changed the scope of journalism practice the world over. The Internet, especially </w:t>
      </w:r>
      <w:r w:rsidRPr="00A84176">
        <w:rPr>
          <w:rFonts w:ascii="Times New Roman" w:hAnsi="Times New Roman" w:cs="Times New Roman"/>
          <w:sz w:val="26"/>
          <w:szCs w:val="26"/>
        </w:rPr>
        <w:t>X (Twitter)</w:t>
      </w:r>
      <w:r w:rsidRPr="00A84176">
        <w:rPr>
          <w:rFonts w:ascii="Times New Roman" w:eastAsia="TimesNewRomanPSMT" w:hAnsi="Times New Roman" w:cs="Times New Roman"/>
          <w:sz w:val="26"/>
          <w:szCs w:val="26"/>
        </w:rPr>
        <w:t xml:space="preserve"> platform has transformed the idea of who becomes the source of a message. Owing to the proliferation of new media platforms and </w:t>
      </w:r>
      <w:proofErr w:type="gramStart"/>
      <w:r w:rsidRPr="00A84176">
        <w:rPr>
          <w:rFonts w:ascii="Times New Roman" w:eastAsia="TimesNewRomanPSMT" w:hAnsi="Times New Roman" w:cs="Times New Roman"/>
          <w:sz w:val="26"/>
          <w:szCs w:val="26"/>
        </w:rPr>
        <w:t>it</w:t>
      </w:r>
      <w:proofErr w:type="gramEnd"/>
      <w:r w:rsidRPr="00A84176">
        <w:rPr>
          <w:rFonts w:ascii="Times New Roman" w:eastAsia="TimesNewRomanPSMT" w:hAnsi="Times New Roman" w:cs="Times New Roman"/>
          <w:sz w:val="26"/>
          <w:szCs w:val="26"/>
        </w:rPr>
        <w:t xml:space="preserve"> usage, today, </w:t>
      </w:r>
      <w:r w:rsidRPr="00A84176">
        <w:rPr>
          <w:rFonts w:ascii="Times New Roman" w:eastAsia="TimesNewRomanPSMT" w:hAnsi="Times New Roman" w:cs="Times New Roman"/>
          <w:sz w:val="26"/>
          <w:szCs w:val="26"/>
        </w:rPr>
        <w:lastRenderedPageBreak/>
        <w:t xml:space="preserve">most top government officials in Nigeria own and operate </w:t>
      </w:r>
      <w:r w:rsidRPr="00A84176">
        <w:rPr>
          <w:rFonts w:ascii="Times New Roman" w:hAnsi="Times New Roman" w:cs="Times New Roman"/>
          <w:sz w:val="26"/>
          <w:szCs w:val="26"/>
        </w:rPr>
        <w:t>X (Twitter)</w:t>
      </w:r>
      <w:r w:rsidRPr="00A84176">
        <w:rPr>
          <w:rFonts w:ascii="Times New Roman" w:eastAsia="TimesNewRomanPSMT" w:hAnsi="Times New Roman" w:cs="Times New Roman"/>
          <w:sz w:val="26"/>
          <w:szCs w:val="26"/>
        </w:rPr>
        <w:t xml:space="preserve"> handles which they use in engaging the public. </w:t>
      </w:r>
      <w:r w:rsidRPr="00A84176">
        <w:rPr>
          <w:rFonts w:ascii="Times New Roman" w:hAnsi="Times New Roman" w:cs="Times New Roman"/>
          <w:sz w:val="26"/>
          <w:szCs w:val="26"/>
        </w:rPr>
        <w:t>X (Twitter)</w:t>
      </w:r>
      <w:r w:rsidRPr="00A84176">
        <w:rPr>
          <w:rFonts w:ascii="Times New Roman" w:eastAsia="TimesNewRomanPSMT" w:hAnsi="Times New Roman" w:cs="Times New Roman"/>
          <w:sz w:val="26"/>
          <w:szCs w:val="26"/>
        </w:rPr>
        <w:t xml:space="preserve"> as a social networking site, has become a pervasive tool in public communication among top government officials, politicians, journalists, non-governmental organizations, social influencers and individuals. Also, an increasing share of the public is using </w:t>
      </w:r>
      <w:r w:rsidRPr="00A84176">
        <w:rPr>
          <w:rFonts w:ascii="Times New Roman" w:hAnsi="Times New Roman" w:cs="Times New Roman"/>
          <w:sz w:val="26"/>
          <w:szCs w:val="26"/>
        </w:rPr>
        <w:t>X (Twitter)</w:t>
      </w:r>
      <w:r w:rsidRPr="00A84176">
        <w:rPr>
          <w:rFonts w:ascii="Times New Roman" w:eastAsia="TimesNewRomanPSMT" w:hAnsi="Times New Roman" w:cs="Times New Roman"/>
          <w:sz w:val="26"/>
          <w:szCs w:val="26"/>
        </w:rPr>
        <w:t xml:space="preserve"> to comment on, interact around, and research public reactions to politics. </w:t>
      </w:r>
    </w:p>
    <w:p w14:paraId="3812FA92" w14:textId="77777777" w:rsidR="00D370AA" w:rsidRPr="00A84176" w:rsidRDefault="00000000" w:rsidP="00845F73">
      <w:pPr>
        <w:autoSpaceDE w:val="0"/>
        <w:autoSpaceDN w:val="0"/>
        <w:adjustRightInd w:val="0"/>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ab/>
        <w:t xml:space="preserve">However, </w:t>
      </w:r>
      <w:r w:rsidRPr="00A84176">
        <w:rPr>
          <w:rFonts w:ascii="Times New Roman" w:eastAsia="TimesNewRomanPSMT" w:hAnsi="Times New Roman" w:cs="Times New Roman"/>
          <w:sz w:val="26"/>
          <w:szCs w:val="26"/>
        </w:rPr>
        <w:t xml:space="preserve">the use of </w:t>
      </w:r>
      <w:r w:rsidRPr="00A84176">
        <w:rPr>
          <w:rFonts w:ascii="Times New Roman" w:hAnsi="Times New Roman" w:cs="Times New Roman"/>
          <w:sz w:val="26"/>
          <w:szCs w:val="26"/>
        </w:rPr>
        <w:t>X (Twitter)</w:t>
      </w:r>
      <w:r w:rsidRPr="00A84176">
        <w:rPr>
          <w:rFonts w:ascii="Times New Roman" w:eastAsia="TimesNewRomanPSMT" w:hAnsi="Times New Roman" w:cs="Times New Roman"/>
          <w:sz w:val="26"/>
          <w:szCs w:val="26"/>
        </w:rPr>
        <w:t xml:space="preserve"> and mobile web applications has grown in recent times, particularly among young adults. Of significance for this age group is the rise in the use of </w:t>
      </w:r>
      <w:r w:rsidRPr="00A84176">
        <w:rPr>
          <w:rFonts w:ascii="Times New Roman" w:hAnsi="Times New Roman" w:cs="Times New Roman"/>
          <w:sz w:val="26"/>
          <w:szCs w:val="26"/>
        </w:rPr>
        <w:t>X (Twitter)</w:t>
      </w:r>
      <w:r w:rsidRPr="00A84176">
        <w:rPr>
          <w:rFonts w:ascii="Times New Roman" w:eastAsia="TimesNewRomanPSMT" w:hAnsi="Times New Roman" w:cs="Times New Roman"/>
          <w:sz w:val="26"/>
          <w:szCs w:val="26"/>
        </w:rPr>
        <w:t xml:space="preserve"> and mobile devices for obtaining political information, creating user-generated political contents, and expressing political views and opinions. </w:t>
      </w:r>
      <w:r w:rsidRPr="00A84176">
        <w:rPr>
          <w:rFonts w:ascii="Times New Roman" w:hAnsi="Times New Roman" w:cs="Times New Roman"/>
          <w:sz w:val="26"/>
          <w:szCs w:val="26"/>
        </w:rPr>
        <w:t xml:space="preserve">Thus, it is pertinent to look at the perception of journalists in Kwara State on X (Twitter) ban imposition by the federal government of Nigeria, and how it has </w:t>
      </w:r>
      <w:proofErr w:type="gramStart"/>
      <w:r w:rsidRPr="00A84176">
        <w:rPr>
          <w:rFonts w:ascii="Times New Roman" w:hAnsi="Times New Roman" w:cs="Times New Roman"/>
          <w:sz w:val="26"/>
          <w:szCs w:val="26"/>
        </w:rPr>
        <w:t>impede</w:t>
      </w:r>
      <w:proofErr w:type="gramEnd"/>
      <w:r w:rsidRPr="00A84176">
        <w:rPr>
          <w:rFonts w:ascii="Times New Roman" w:hAnsi="Times New Roman" w:cs="Times New Roman"/>
          <w:sz w:val="26"/>
          <w:szCs w:val="26"/>
        </w:rPr>
        <w:t xml:space="preserve"> press freedom.</w:t>
      </w:r>
    </w:p>
    <w:p w14:paraId="4B238FE0" w14:textId="77777777" w:rsidR="00D370AA" w:rsidRPr="00A84176" w:rsidRDefault="00D370AA" w:rsidP="00845F73">
      <w:pPr>
        <w:spacing w:after="0" w:line="480" w:lineRule="auto"/>
        <w:contextualSpacing/>
        <w:jc w:val="both"/>
        <w:rPr>
          <w:rFonts w:ascii="Times New Roman" w:hAnsi="Times New Roman" w:cs="Times New Roman"/>
          <w:b/>
          <w:sz w:val="26"/>
          <w:szCs w:val="26"/>
        </w:rPr>
      </w:pPr>
    </w:p>
    <w:p w14:paraId="2E53603D"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b/>
          <w:sz w:val="26"/>
          <w:szCs w:val="26"/>
        </w:rPr>
        <w:t>5.3</w:t>
      </w:r>
      <w:r w:rsidRPr="00A84176">
        <w:rPr>
          <w:rFonts w:ascii="Times New Roman" w:hAnsi="Times New Roman" w:cs="Times New Roman"/>
          <w:b/>
          <w:sz w:val="26"/>
          <w:szCs w:val="26"/>
        </w:rPr>
        <w:tab/>
        <w:t xml:space="preserve">RECOMMENDATIONS </w:t>
      </w:r>
    </w:p>
    <w:p w14:paraId="4F9FD229"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ab/>
        <w:t>After critical examination and review of the previous literature and</w:t>
      </w:r>
      <w:r w:rsidRPr="00A84176">
        <w:rPr>
          <w:rFonts w:ascii="Times New Roman" w:hAnsi="Times New Roman" w:cs="Times New Roman"/>
          <w:sz w:val="26"/>
          <w:szCs w:val="26"/>
          <w:lang w:val="yo-NG"/>
        </w:rPr>
        <w:t xml:space="preserve"> postion of the theories</w:t>
      </w:r>
      <w:r w:rsidRPr="00A84176">
        <w:rPr>
          <w:rFonts w:ascii="Times New Roman" w:hAnsi="Times New Roman" w:cs="Times New Roman"/>
          <w:sz w:val="26"/>
          <w:szCs w:val="26"/>
        </w:rPr>
        <w:t xml:space="preserve">, the following are therefore recommended: </w:t>
      </w:r>
    </w:p>
    <w:p w14:paraId="414E4C1B" w14:textId="77777777" w:rsidR="00D370AA" w:rsidRPr="00A84176" w:rsidRDefault="00000000" w:rsidP="00845F73">
      <w:pPr>
        <w:numPr>
          <w:ilvl w:val="0"/>
          <w:numId w:val="4"/>
        </w:numPr>
        <w:spacing w:after="0" w:line="480" w:lineRule="auto"/>
        <w:ind w:left="0"/>
        <w:contextualSpacing/>
        <w:jc w:val="both"/>
        <w:rPr>
          <w:rFonts w:ascii="Times New Roman" w:hAnsi="Times New Roman" w:cs="Times New Roman"/>
          <w:sz w:val="26"/>
          <w:szCs w:val="26"/>
        </w:rPr>
      </w:pPr>
      <w:r w:rsidRPr="00A84176">
        <w:rPr>
          <w:rFonts w:ascii="Times New Roman" w:eastAsia="Times New Roman" w:hAnsi="Times New Roman"/>
          <w:sz w:val="26"/>
          <w:szCs w:val="26"/>
          <w:lang w:val="en-GB"/>
        </w:rPr>
        <w:t xml:space="preserve">Government and relevant stakeholders should put in place, laws or measures to restrict the use of </w:t>
      </w:r>
      <w:r w:rsidRPr="00A84176">
        <w:rPr>
          <w:rFonts w:ascii="Times New Roman" w:hAnsi="Times New Roman" w:cs="Times New Roman"/>
          <w:sz w:val="26"/>
          <w:szCs w:val="26"/>
        </w:rPr>
        <w:t>X (Twitter)</w:t>
      </w:r>
      <w:r w:rsidRPr="00A84176">
        <w:rPr>
          <w:rFonts w:ascii="Times New Roman" w:eastAsia="Times New Roman" w:hAnsi="Times New Roman"/>
          <w:sz w:val="26"/>
          <w:szCs w:val="26"/>
          <w:lang w:val="en-GB"/>
        </w:rPr>
        <w:t xml:space="preserve"> to spread false or unreliable information.</w:t>
      </w:r>
    </w:p>
    <w:p w14:paraId="73CA8025" w14:textId="77777777" w:rsidR="00D370AA" w:rsidRPr="00A84176" w:rsidRDefault="00000000" w:rsidP="00845F73">
      <w:pPr>
        <w:numPr>
          <w:ilvl w:val="0"/>
          <w:numId w:val="4"/>
        </w:numPr>
        <w:spacing w:after="0" w:line="480" w:lineRule="auto"/>
        <w:ind w:left="0"/>
        <w:contextualSpacing/>
        <w:jc w:val="both"/>
        <w:rPr>
          <w:rFonts w:ascii="Times New Roman" w:hAnsi="Times New Roman" w:cs="Times New Roman"/>
          <w:sz w:val="26"/>
          <w:szCs w:val="26"/>
        </w:rPr>
      </w:pPr>
      <w:r w:rsidRPr="00A84176">
        <w:rPr>
          <w:rFonts w:ascii="Times New Roman" w:hAnsi="Times New Roman"/>
          <w:sz w:val="26"/>
          <w:szCs w:val="26"/>
        </w:rPr>
        <w:lastRenderedPageBreak/>
        <w:t xml:space="preserve">More restrictive measures should be put in place by the developer of </w:t>
      </w:r>
      <w:r w:rsidRPr="00A84176">
        <w:rPr>
          <w:rFonts w:ascii="Times New Roman" w:hAnsi="Times New Roman" w:cs="Times New Roman"/>
          <w:sz w:val="26"/>
          <w:szCs w:val="26"/>
        </w:rPr>
        <w:t>X (Twitter)</w:t>
      </w:r>
      <w:r w:rsidRPr="00A84176">
        <w:rPr>
          <w:rFonts w:ascii="Times New Roman" w:hAnsi="Times New Roman"/>
          <w:sz w:val="26"/>
          <w:szCs w:val="26"/>
        </w:rPr>
        <w:t xml:space="preserve"> </w:t>
      </w:r>
      <w:r w:rsidRPr="00A84176">
        <w:rPr>
          <w:rFonts w:ascii="Times New Roman" w:hAnsi="Times New Roman" w:cs="Times New Roman"/>
          <w:sz w:val="26"/>
          <w:szCs w:val="26"/>
        </w:rPr>
        <w:t xml:space="preserve">in order to </w:t>
      </w:r>
      <w:r w:rsidRPr="00A84176">
        <w:rPr>
          <w:rFonts w:ascii="Times New Roman" w:hAnsi="Times New Roman"/>
          <w:sz w:val="26"/>
          <w:szCs w:val="26"/>
        </w:rPr>
        <w:t>ensure tweets are verified before they can be quoted, shared and retweeted.</w:t>
      </w:r>
    </w:p>
    <w:p w14:paraId="3AA31190" w14:textId="77777777" w:rsidR="00D370AA" w:rsidRPr="00A84176" w:rsidRDefault="00000000" w:rsidP="00845F73">
      <w:pPr>
        <w:numPr>
          <w:ilvl w:val="0"/>
          <w:numId w:val="4"/>
        </w:numPr>
        <w:spacing w:after="0" w:line="480" w:lineRule="auto"/>
        <w:ind w:left="0"/>
        <w:contextualSpacing/>
        <w:jc w:val="both"/>
        <w:rPr>
          <w:rFonts w:ascii="Times New Roman" w:hAnsi="Times New Roman" w:cs="Times New Roman"/>
          <w:sz w:val="26"/>
          <w:szCs w:val="26"/>
        </w:rPr>
      </w:pPr>
      <w:r w:rsidRPr="00A84176">
        <w:rPr>
          <w:rFonts w:ascii="Times New Roman" w:hAnsi="Times New Roman"/>
          <w:sz w:val="26"/>
          <w:szCs w:val="26"/>
        </w:rPr>
        <w:t xml:space="preserve">There is need for training of </w:t>
      </w:r>
      <w:r w:rsidRPr="00A84176">
        <w:rPr>
          <w:rFonts w:ascii="Times New Roman" w:hAnsi="Times New Roman" w:cs="Times New Roman"/>
          <w:sz w:val="26"/>
          <w:szCs w:val="26"/>
        </w:rPr>
        <w:t>X (Twitter)</w:t>
      </w:r>
      <w:r w:rsidRPr="00A84176">
        <w:rPr>
          <w:rFonts w:ascii="Times New Roman" w:hAnsi="Times New Roman"/>
          <w:sz w:val="26"/>
          <w:szCs w:val="26"/>
        </w:rPr>
        <w:t xml:space="preserve"> users on fact</w:t>
      </w:r>
      <w:r w:rsidRPr="00A84176">
        <w:rPr>
          <w:rFonts w:ascii="Times New Roman" w:hAnsi="Times New Roman" w:cs="Times New Roman"/>
          <w:sz w:val="26"/>
          <w:szCs w:val="26"/>
        </w:rPr>
        <w:t>-</w:t>
      </w:r>
      <w:r w:rsidRPr="00A84176">
        <w:rPr>
          <w:rFonts w:ascii="Times New Roman" w:hAnsi="Times New Roman"/>
          <w:sz w:val="26"/>
          <w:szCs w:val="26"/>
        </w:rPr>
        <w:t>checking of information before sharing, so as to curb the rate of fake or misleading information.</w:t>
      </w:r>
    </w:p>
    <w:p w14:paraId="1CE5A08C" w14:textId="77777777" w:rsidR="00D370AA" w:rsidRPr="00A84176" w:rsidRDefault="00000000" w:rsidP="00845F73">
      <w:pPr>
        <w:numPr>
          <w:ilvl w:val="0"/>
          <w:numId w:val="4"/>
        </w:numPr>
        <w:spacing w:after="0" w:line="480" w:lineRule="auto"/>
        <w:ind w:left="0"/>
        <w:contextualSpacing/>
        <w:jc w:val="both"/>
        <w:rPr>
          <w:rFonts w:ascii="Times New Roman" w:hAnsi="Times New Roman" w:cs="Times New Roman"/>
          <w:sz w:val="26"/>
          <w:szCs w:val="26"/>
        </w:rPr>
      </w:pPr>
      <w:r w:rsidRPr="00A84176">
        <w:rPr>
          <w:rFonts w:ascii="Times New Roman" w:eastAsia="Times New Roman" w:hAnsi="Times New Roman"/>
          <w:sz w:val="26"/>
          <w:szCs w:val="26"/>
          <w:lang w:val="en-GB"/>
        </w:rPr>
        <w:t>Proper orientation should be given to students on social media information and the need to verify claims before sending or sharing.</w:t>
      </w:r>
    </w:p>
    <w:p w14:paraId="128DF1A0"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b/>
          <w:sz w:val="26"/>
          <w:szCs w:val="26"/>
        </w:rPr>
        <w:t>5.4</w:t>
      </w:r>
      <w:r w:rsidRPr="00A84176">
        <w:rPr>
          <w:rFonts w:ascii="Times New Roman" w:hAnsi="Times New Roman" w:cs="Times New Roman"/>
          <w:b/>
          <w:sz w:val="26"/>
          <w:szCs w:val="26"/>
        </w:rPr>
        <w:tab/>
        <w:t>SUGGESTION FOR FURTHER STUDIES</w:t>
      </w:r>
    </w:p>
    <w:p w14:paraId="6A7B49F5"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ab/>
        <w:t>Further studies can be conducted on X (Twitter) regulations and influence on freedom of expression, not necessarily fake news on X (Twitter). This study can also be replicated by other researchers in the aspect of political communication different from mass communication, so as to compare and contrast the findings.</w:t>
      </w:r>
    </w:p>
    <w:p w14:paraId="16D13D1C" w14:textId="77777777" w:rsidR="00D370AA" w:rsidRPr="00A84176" w:rsidRDefault="00000000" w:rsidP="00845F73">
      <w:pPr>
        <w:pStyle w:val="Default"/>
        <w:spacing w:line="480" w:lineRule="auto"/>
        <w:jc w:val="both"/>
        <w:rPr>
          <w:sz w:val="26"/>
          <w:szCs w:val="26"/>
          <w:lang w:val="en-GB"/>
        </w:rPr>
      </w:pPr>
      <w:r w:rsidRPr="00A84176">
        <w:rPr>
          <w:b/>
          <w:sz w:val="26"/>
          <w:szCs w:val="26"/>
          <w:lang w:val="en-GB" w:eastAsia="yo-NG"/>
        </w:rPr>
        <w:t>5.5</w:t>
      </w:r>
      <w:r w:rsidRPr="00A84176">
        <w:rPr>
          <w:b/>
          <w:sz w:val="26"/>
          <w:szCs w:val="26"/>
          <w:lang w:val="en-GB" w:eastAsia="yo-NG"/>
        </w:rPr>
        <w:tab/>
      </w:r>
      <w:r w:rsidRPr="00A84176">
        <w:rPr>
          <w:b/>
          <w:sz w:val="26"/>
          <w:szCs w:val="26"/>
          <w:lang w:val="en-GB"/>
        </w:rPr>
        <w:t>LIMITATIONS TO THE STUDY</w:t>
      </w:r>
    </w:p>
    <w:p w14:paraId="74220D5F" w14:textId="77777777" w:rsidR="00D370AA" w:rsidRPr="00A84176" w:rsidRDefault="00000000" w:rsidP="00845F73">
      <w:pPr>
        <w:pStyle w:val="Default"/>
        <w:spacing w:line="480" w:lineRule="auto"/>
        <w:jc w:val="both"/>
        <w:rPr>
          <w:sz w:val="26"/>
          <w:szCs w:val="26"/>
        </w:rPr>
      </w:pPr>
      <w:r w:rsidRPr="00A84176">
        <w:rPr>
          <w:sz w:val="26"/>
          <w:szCs w:val="26"/>
          <w:lang w:val="en-GB"/>
        </w:rPr>
        <w:tab/>
        <w:t>The key limitation to this study is that the findings cannot be generalized since the sample was drawn from the population of study using simple random sampling technique. Also, use of mixed method approach could have yielded a better outcome; especially combining in-depth interview alongside survey method.</w:t>
      </w:r>
    </w:p>
    <w:p w14:paraId="5967EA2D"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6F421A99" w14:textId="77777777" w:rsidR="00D370AA" w:rsidRPr="00A84176" w:rsidRDefault="00000000" w:rsidP="00147507">
      <w:pPr>
        <w:spacing w:after="0" w:line="480" w:lineRule="auto"/>
        <w:contextualSpacing/>
        <w:jc w:val="center"/>
        <w:rPr>
          <w:rFonts w:ascii="Times New Roman" w:hAnsi="Times New Roman" w:cs="Times New Roman"/>
          <w:b/>
          <w:sz w:val="26"/>
          <w:szCs w:val="26"/>
        </w:rPr>
      </w:pPr>
      <w:r w:rsidRPr="00A84176">
        <w:rPr>
          <w:rFonts w:ascii="Times New Roman" w:hAnsi="Times New Roman" w:cs="Times New Roman"/>
          <w:b/>
          <w:sz w:val="26"/>
          <w:szCs w:val="26"/>
        </w:rPr>
        <w:lastRenderedPageBreak/>
        <w:t>REFERENCES</w:t>
      </w:r>
    </w:p>
    <w:p w14:paraId="7D28E9CC" w14:textId="77777777" w:rsidR="00147507" w:rsidRDefault="00000000" w:rsidP="00147507">
      <w:pPr>
        <w:pStyle w:val="NoSpacing"/>
        <w:spacing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Allcot, H., &amp; Gentzkow, M. (2017). Social media and fake news in the 2016</w:t>
      </w:r>
    </w:p>
    <w:p w14:paraId="5B2DCBCD" w14:textId="4D16C24D" w:rsidR="00D370AA" w:rsidRPr="00147507" w:rsidRDefault="00000000" w:rsidP="00147507">
      <w:pPr>
        <w:pStyle w:val="NoSpacing"/>
        <w:spacing w:line="480" w:lineRule="auto"/>
        <w:ind w:firstLine="720"/>
        <w:contextualSpacing/>
        <w:jc w:val="both"/>
        <w:rPr>
          <w:rFonts w:ascii="Times New Roman" w:hAnsi="Times New Roman" w:cs="Times New Roman"/>
          <w:sz w:val="26"/>
          <w:szCs w:val="26"/>
        </w:rPr>
      </w:pPr>
      <w:r w:rsidRPr="00A84176">
        <w:rPr>
          <w:rFonts w:ascii="Times New Roman" w:hAnsi="Times New Roman" w:cs="Times New Roman"/>
          <w:sz w:val="26"/>
          <w:szCs w:val="26"/>
        </w:rPr>
        <w:t xml:space="preserve">election. </w:t>
      </w:r>
      <w:r w:rsidRPr="00A84176">
        <w:rPr>
          <w:rFonts w:ascii="Times New Roman" w:hAnsi="Times New Roman" w:cs="Times New Roman"/>
          <w:i/>
          <w:sz w:val="26"/>
          <w:szCs w:val="26"/>
        </w:rPr>
        <w:t xml:space="preserve">Journal of </w:t>
      </w:r>
      <w:r w:rsidRPr="00A84176">
        <w:rPr>
          <w:rFonts w:ascii="Times New Roman" w:hAnsi="Times New Roman" w:cs="Times New Roman"/>
          <w:i/>
          <w:sz w:val="26"/>
          <w:szCs w:val="26"/>
        </w:rPr>
        <w:tab/>
        <w:t>Economic Perspectives, 31</w:t>
      </w:r>
      <w:r w:rsidRPr="00A84176">
        <w:rPr>
          <w:rFonts w:ascii="Times New Roman" w:hAnsi="Times New Roman" w:cs="Times New Roman"/>
          <w:sz w:val="26"/>
          <w:szCs w:val="26"/>
        </w:rPr>
        <w:t>(2), 211-236.</w:t>
      </w:r>
    </w:p>
    <w:p w14:paraId="576BF0D8" w14:textId="77777777" w:rsidR="00147507" w:rsidRDefault="00000000" w:rsidP="00845F73">
      <w:pPr>
        <w:autoSpaceDE w:val="0"/>
        <w:autoSpaceDN w:val="0"/>
        <w:adjustRightInd w:val="0"/>
        <w:spacing w:after="0" w:line="480" w:lineRule="auto"/>
        <w:contextualSpacing/>
        <w:jc w:val="both"/>
        <w:rPr>
          <w:rFonts w:ascii="Times New Roman" w:hAnsi="Times New Roman" w:cs="Times New Roman"/>
          <w:iCs/>
          <w:sz w:val="26"/>
          <w:szCs w:val="26"/>
        </w:rPr>
      </w:pPr>
      <w:proofErr w:type="spellStart"/>
      <w:r w:rsidRPr="00A84176">
        <w:rPr>
          <w:rFonts w:ascii="Times New Roman" w:hAnsi="Times New Roman" w:cs="Times New Roman"/>
          <w:iCs/>
          <w:sz w:val="26"/>
          <w:szCs w:val="26"/>
        </w:rPr>
        <w:t>Asadu</w:t>
      </w:r>
      <w:proofErr w:type="spellEnd"/>
      <w:r w:rsidRPr="00A84176">
        <w:rPr>
          <w:rFonts w:ascii="Times New Roman" w:hAnsi="Times New Roman" w:cs="Times New Roman"/>
          <w:iCs/>
          <w:sz w:val="26"/>
          <w:szCs w:val="26"/>
        </w:rPr>
        <w:t>, C. (2021). Nigeria’s Twitter blackout: What’s really behind Buhari’s social</w:t>
      </w:r>
    </w:p>
    <w:p w14:paraId="4419BC93" w14:textId="77777777" w:rsidR="00147507" w:rsidRDefault="00000000" w:rsidP="00147507">
      <w:pPr>
        <w:autoSpaceDE w:val="0"/>
        <w:autoSpaceDN w:val="0"/>
        <w:adjustRightInd w:val="0"/>
        <w:spacing w:after="0" w:line="480" w:lineRule="auto"/>
        <w:ind w:firstLine="720"/>
        <w:contextualSpacing/>
        <w:jc w:val="both"/>
        <w:rPr>
          <w:rFonts w:ascii="Times New Roman" w:hAnsi="Times New Roman" w:cs="Times New Roman"/>
          <w:iCs/>
          <w:sz w:val="26"/>
          <w:szCs w:val="26"/>
        </w:rPr>
      </w:pPr>
      <w:r w:rsidRPr="00A84176">
        <w:rPr>
          <w:rFonts w:ascii="Times New Roman" w:hAnsi="Times New Roman" w:cs="Times New Roman"/>
          <w:iCs/>
          <w:sz w:val="26"/>
          <w:szCs w:val="26"/>
        </w:rPr>
        <w:t xml:space="preserve">media ban? </w:t>
      </w:r>
      <w:r w:rsidRPr="00A84176">
        <w:rPr>
          <w:rFonts w:ascii="Times New Roman" w:hAnsi="Times New Roman" w:cs="Times New Roman"/>
          <w:iCs/>
          <w:sz w:val="26"/>
          <w:szCs w:val="26"/>
        </w:rPr>
        <w:tab/>
      </w:r>
      <w:r w:rsidRPr="00A84176">
        <w:rPr>
          <w:rFonts w:ascii="Times New Roman" w:hAnsi="Times New Roman" w:cs="Times New Roman"/>
          <w:i/>
          <w:iCs/>
          <w:sz w:val="26"/>
          <w:szCs w:val="26"/>
        </w:rPr>
        <w:t>The Africa Report.Com</w:t>
      </w:r>
      <w:r w:rsidRPr="00A84176">
        <w:rPr>
          <w:rFonts w:ascii="Times New Roman" w:hAnsi="Times New Roman" w:cs="Times New Roman"/>
          <w:iCs/>
          <w:sz w:val="26"/>
          <w:szCs w:val="26"/>
        </w:rPr>
        <w:t xml:space="preserve">. Retrieved on 20/07/2021 </w:t>
      </w:r>
      <w:r w:rsidRPr="00A84176">
        <w:rPr>
          <w:rFonts w:ascii="Times New Roman" w:hAnsi="Times New Roman" w:cs="Times New Roman"/>
          <w:iCs/>
          <w:sz w:val="26"/>
          <w:szCs w:val="26"/>
        </w:rPr>
        <w:tab/>
      </w:r>
      <w:proofErr w:type="spellStart"/>
      <w:proofErr w:type="gramStart"/>
      <w:r w:rsidRPr="00A84176">
        <w:rPr>
          <w:rFonts w:ascii="Times New Roman" w:hAnsi="Times New Roman" w:cs="Times New Roman"/>
          <w:iCs/>
          <w:sz w:val="26"/>
          <w:szCs w:val="26"/>
        </w:rPr>
        <w:t>from:https</w:t>
      </w:r>
      <w:proofErr w:type="spellEnd"/>
      <w:r w:rsidRPr="00A84176">
        <w:rPr>
          <w:rFonts w:ascii="Times New Roman" w:hAnsi="Times New Roman" w:cs="Times New Roman"/>
          <w:iCs/>
          <w:sz w:val="26"/>
          <w:szCs w:val="26"/>
        </w:rPr>
        <w:t>://www.theafricareport.com/95280/nigerias-twitter</w:t>
      </w:r>
      <w:proofErr w:type="gramEnd"/>
    </w:p>
    <w:p w14:paraId="4EED3EE5" w14:textId="2A641B30" w:rsidR="00D370AA" w:rsidRPr="00147507" w:rsidRDefault="00000000" w:rsidP="00147507">
      <w:pPr>
        <w:autoSpaceDE w:val="0"/>
        <w:autoSpaceDN w:val="0"/>
        <w:adjustRightInd w:val="0"/>
        <w:spacing w:after="0" w:line="480" w:lineRule="auto"/>
        <w:ind w:firstLine="720"/>
        <w:contextualSpacing/>
        <w:jc w:val="both"/>
        <w:rPr>
          <w:rFonts w:ascii="Times New Roman" w:hAnsi="Times New Roman" w:cs="Times New Roman"/>
          <w:iCs/>
          <w:sz w:val="26"/>
          <w:szCs w:val="26"/>
        </w:rPr>
      </w:pPr>
      <w:proofErr w:type="spellStart"/>
      <w:r w:rsidRPr="00A84176">
        <w:rPr>
          <w:rFonts w:ascii="Times New Roman" w:hAnsi="Times New Roman" w:cs="Times New Roman"/>
          <w:iCs/>
          <w:sz w:val="26"/>
          <w:szCs w:val="26"/>
        </w:rPr>
        <w:t>blackoutwhats</w:t>
      </w:r>
      <w:proofErr w:type="spellEnd"/>
      <w:r w:rsidRPr="00A84176">
        <w:rPr>
          <w:rFonts w:ascii="Times New Roman" w:hAnsi="Times New Roman" w:cs="Times New Roman"/>
          <w:iCs/>
          <w:sz w:val="26"/>
          <w:szCs w:val="26"/>
        </w:rPr>
        <w:t xml:space="preserve">-really </w:t>
      </w:r>
      <w:r w:rsidRPr="00A84176">
        <w:rPr>
          <w:rFonts w:ascii="Times New Roman" w:hAnsi="Times New Roman" w:cs="Times New Roman"/>
          <w:iCs/>
          <w:sz w:val="26"/>
          <w:szCs w:val="26"/>
        </w:rPr>
        <w:tab/>
      </w:r>
      <w:proofErr w:type="spellStart"/>
      <w:r w:rsidRPr="00A84176">
        <w:rPr>
          <w:rFonts w:ascii="Times New Roman" w:hAnsi="Times New Roman" w:cs="Times New Roman"/>
          <w:iCs/>
          <w:sz w:val="26"/>
          <w:szCs w:val="26"/>
        </w:rPr>
        <w:t>behindbuharis</w:t>
      </w:r>
      <w:proofErr w:type="spellEnd"/>
      <w:r w:rsidRPr="00A84176">
        <w:rPr>
          <w:rFonts w:ascii="Times New Roman" w:hAnsi="Times New Roman" w:cs="Times New Roman"/>
          <w:iCs/>
          <w:sz w:val="26"/>
          <w:szCs w:val="26"/>
        </w:rPr>
        <w:t>-social-media-ban</w:t>
      </w:r>
    </w:p>
    <w:p w14:paraId="7614A93B" w14:textId="77777777" w:rsidR="00147507" w:rsidRDefault="00000000" w:rsidP="00147507">
      <w:pPr>
        <w:pStyle w:val="NoSpacing"/>
        <w:spacing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 xml:space="preserve">Badmus, R., &amp; </w:t>
      </w:r>
      <w:proofErr w:type="spellStart"/>
      <w:r w:rsidRPr="00A84176">
        <w:rPr>
          <w:rFonts w:ascii="Times New Roman" w:hAnsi="Times New Roman" w:cs="Times New Roman"/>
          <w:sz w:val="26"/>
          <w:szCs w:val="26"/>
        </w:rPr>
        <w:t>Okaiyeto</w:t>
      </w:r>
      <w:proofErr w:type="spellEnd"/>
      <w:r w:rsidRPr="00A84176">
        <w:rPr>
          <w:rFonts w:ascii="Times New Roman" w:hAnsi="Times New Roman" w:cs="Times New Roman"/>
          <w:sz w:val="26"/>
          <w:szCs w:val="26"/>
        </w:rPr>
        <w:t>, S. (2019). Fake news, social media, and the</w:t>
      </w:r>
    </w:p>
    <w:p w14:paraId="5CCF2F61" w14:textId="582A9EA3" w:rsidR="00D370AA" w:rsidRPr="00A84176" w:rsidRDefault="00000000" w:rsidP="00147507">
      <w:pPr>
        <w:pStyle w:val="NoSpacing"/>
        <w:spacing w:line="480" w:lineRule="auto"/>
        <w:ind w:left="720"/>
        <w:contextualSpacing/>
        <w:jc w:val="both"/>
        <w:rPr>
          <w:rFonts w:ascii="Times New Roman" w:hAnsi="Times New Roman" w:cs="Times New Roman"/>
          <w:sz w:val="26"/>
          <w:szCs w:val="26"/>
        </w:rPr>
      </w:pPr>
      <w:r w:rsidRPr="00A84176">
        <w:rPr>
          <w:rFonts w:ascii="Times New Roman" w:hAnsi="Times New Roman" w:cs="Times New Roman"/>
          <w:sz w:val="26"/>
          <w:szCs w:val="26"/>
        </w:rPr>
        <w:t xml:space="preserve">consolidation of Nigeria’s </w:t>
      </w:r>
      <w:r w:rsidRPr="00A84176">
        <w:rPr>
          <w:rFonts w:ascii="Times New Roman" w:hAnsi="Times New Roman" w:cs="Times New Roman"/>
          <w:sz w:val="26"/>
          <w:szCs w:val="26"/>
        </w:rPr>
        <w:tab/>
        <w:t xml:space="preserve">democratic </w:t>
      </w:r>
      <w:proofErr w:type="gramStart"/>
      <w:r w:rsidRPr="00A84176">
        <w:rPr>
          <w:rFonts w:ascii="Times New Roman" w:hAnsi="Times New Roman" w:cs="Times New Roman"/>
          <w:sz w:val="26"/>
          <w:szCs w:val="26"/>
        </w:rPr>
        <w:t>cultures..</w:t>
      </w:r>
      <w:proofErr w:type="gramEnd"/>
      <w:r w:rsidRPr="00A84176">
        <w:rPr>
          <w:rFonts w:ascii="Times New Roman" w:hAnsi="Times New Roman" w:cs="Times New Roman"/>
          <w:sz w:val="26"/>
          <w:szCs w:val="26"/>
        </w:rPr>
        <w:t xml:space="preserve"> </w:t>
      </w:r>
      <w:proofErr w:type="spellStart"/>
      <w:r w:rsidRPr="00A84176">
        <w:rPr>
          <w:rFonts w:ascii="Times New Roman" w:hAnsi="Times New Roman" w:cs="Times New Roman"/>
          <w:i/>
          <w:sz w:val="26"/>
          <w:szCs w:val="26"/>
        </w:rPr>
        <w:t>ACSPN</w:t>
      </w:r>
      <w:proofErr w:type="spellEnd"/>
      <w:r w:rsidRPr="00A84176">
        <w:rPr>
          <w:rFonts w:ascii="Times New Roman" w:hAnsi="Times New Roman" w:cs="Times New Roman"/>
          <w:i/>
          <w:sz w:val="26"/>
          <w:szCs w:val="26"/>
        </w:rPr>
        <w:t xml:space="preserve"> Book Series, 4</w:t>
      </w:r>
      <w:r w:rsidRPr="00A84176">
        <w:rPr>
          <w:rFonts w:ascii="Times New Roman" w:hAnsi="Times New Roman" w:cs="Times New Roman"/>
          <w:sz w:val="26"/>
          <w:szCs w:val="26"/>
        </w:rPr>
        <w:t>(1), 199-224.</w:t>
      </w:r>
    </w:p>
    <w:p w14:paraId="6E207267" w14:textId="77777777" w:rsidR="00147507" w:rsidRDefault="00000000" w:rsidP="00845F73">
      <w:pPr>
        <w:autoSpaceDE w:val="0"/>
        <w:autoSpaceDN w:val="0"/>
        <w:adjustRightInd w:val="0"/>
        <w:spacing w:after="0" w:line="480" w:lineRule="auto"/>
        <w:ind w:hanging="720"/>
        <w:contextualSpacing/>
        <w:jc w:val="both"/>
        <w:rPr>
          <w:rFonts w:ascii="Times New Roman" w:hAnsi="Times New Roman" w:cs="Times New Roman"/>
          <w:sz w:val="26"/>
          <w:szCs w:val="26"/>
        </w:rPr>
      </w:pPr>
      <w:r w:rsidRPr="00A84176">
        <w:rPr>
          <w:rFonts w:ascii="Times New Roman" w:hAnsi="Times New Roman" w:cs="Times New Roman"/>
          <w:sz w:val="26"/>
          <w:szCs w:val="26"/>
        </w:rPr>
        <w:tab/>
        <w:t>Baum, M., Lazer, D., &amp; Mele, N. (2017). Combating fake news: An agenda for</w:t>
      </w:r>
    </w:p>
    <w:p w14:paraId="6D7F3ED8" w14:textId="77777777" w:rsidR="00147507" w:rsidRDefault="00000000" w:rsidP="00147507">
      <w:pPr>
        <w:autoSpaceDE w:val="0"/>
        <w:autoSpaceDN w:val="0"/>
        <w:adjustRightInd w:val="0"/>
        <w:spacing w:after="0" w:line="480" w:lineRule="auto"/>
        <w:ind w:firstLine="720"/>
        <w:contextualSpacing/>
        <w:jc w:val="both"/>
        <w:rPr>
          <w:rFonts w:ascii="Times New Roman" w:hAnsi="Times New Roman" w:cs="Times New Roman"/>
          <w:sz w:val="26"/>
          <w:szCs w:val="26"/>
        </w:rPr>
      </w:pPr>
      <w:r w:rsidRPr="00A84176">
        <w:rPr>
          <w:rFonts w:ascii="Times New Roman" w:hAnsi="Times New Roman" w:cs="Times New Roman"/>
          <w:sz w:val="26"/>
          <w:szCs w:val="26"/>
        </w:rPr>
        <w:t xml:space="preserve">research and </w:t>
      </w:r>
      <w:r w:rsidRPr="00A84176">
        <w:rPr>
          <w:rFonts w:ascii="Times New Roman" w:hAnsi="Times New Roman" w:cs="Times New Roman"/>
          <w:sz w:val="26"/>
          <w:szCs w:val="26"/>
        </w:rPr>
        <w:tab/>
        <w:t xml:space="preserve">action. Retrieved from </w:t>
      </w:r>
      <w:hyperlink r:id="rId9" w:history="1">
        <w:r w:rsidRPr="00A84176">
          <w:rPr>
            <w:rStyle w:val="Hyperlink"/>
            <w:rFonts w:ascii="Times New Roman" w:hAnsi="Times New Roman" w:cs="Times New Roman"/>
            <w:sz w:val="26"/>
            <w:szCs w:val="26"/>
          </w:rPr>
          <w:t>https://shorensteincenter.org/wp-</w:t>
        </w:r>
      </w:hyperlink>
      <w:r w:rsidRPr="00A84176">
        <w:rPr>
          <w:rFonts w:ascii="Times New Roman" w:hAnsi="Times New Roman" w:cs="Times New Roman"/>
          <w:sz w:val="26"/>
          <w:szCs w:val="26"/>
        </w:rPr>
        <w:tab/>
        <w:t>content/uploads/2017/05/combating-fake-news-agenda-for-research</w:t>
      </w:r>
    </w:p>
    <w:p w14:paraId="6B052412" w14:textId="459AD217" w:rsidR="00D370AA" w:rsidRPr="00A84176" w:rsidRDefault="00000000" w:rsidP="00147507">
      <w:pPr>
        <w:autoSpaceDE w:val="0"/>
        <w:autoSpaceDN w:val="0"/>
        <w:adjustRightInd w:val="0"/>
        <w:spacing w:after="0" w:line="480" w:lineRule="auto"/>
        <w:ind w:firstLine="720"/>
        <w:contextualSpacing/>
        <w:jc w:val="both"/>
        <w:rPr>
          <w:rFonts w:ascii="Times New Roman" w:hAnsi="Times New Roman" w:cs="Times New Roman"/>
          <w:sz w:val="26"/>
          <w:szCs w:val="26"/>
        </w:rPr>
      </w:pPr>
      <w:r w:rsidRPr="00A84176">
        <w:rPr>
          <w:rFonts w:ascii="Times New Roman" w:hAnsi="Times New Roman" w:cs="Times New Roman"/>
          <w:sz w:val="26"/>
          <w:szCs w:val="26"/>
        </w:rPr>
        <w:t xml:space="preserve">1.pdf.September 1, </w:t>
      </w:r>
      <w:r w:rsidRPr="00A84176">
        <w:rPr>
          <w:rFonts w:ascii="Times New Roman" w:hAnsi="Times New Roman" w:cs="Times New Roman"/>
          <w:sz w:val="26"/>
          <w:szCs w:val="26"/>
        </w:rPr>
        <w:tab/>
        <w:t>2022</w:t>
      </w:r>
    </w:p>
    <w:p w14:paraId="3F45C565" w14:textId="77777777" w:rsidR="00D370AA" w:rsidRPr="00A84176"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 xml:space="preserve">British Medical Journal (2014). Populations and samples. </w:t>
      </w:r>
      <w:hyperlink r:id="rId10" w:history="1">
        <w:r w:rsidRPr="00A84176">
          <w:rPr>
            <w:rStyle w:val="Hyperlink"/>
            <w:rFonts w:ascii="Times New Roman" w:hAnsi="Times New Roman" w:cs="Times New Roman"/>
            <w:sz w:val="26"/>
            <w:szCs w:val="26"/>
          </w:rPr>
          <w:t>https://www.bmj.com/about-</w:t>
        </w:r>
        <w:r w:rsidRPr="00A84176">
          <w:rPr>
            <w:rStyle w:val="Hyperlink"/>
            <w:rFonts w:ascii="Times New Roman" w:hAnsi="Times New Roman" w:cs="Times New Roman"/>
            <w:sz w:val="26"/>
            <w:szCs w:val="26"/>
            <w:u w:val="none"/>
          </w:rPr>
          <w:tab/>
        </w:r>
        <w:proofErr w:type="spellStart"/>
        <w:r w:rsidRPr="00A84176">
          <w:rPr>
            <w:rStyle w:val="Hyperlink"/>
            <w:rFonts w:ascii="Times New Roman" w:hAnsi="Times New Roman" w:cs="Times New Roman"/>
            <w:sz w:val="26"/>
            <w:szCs w:val="26"/>
          </w:rPr>
          <w:t>bmj</w:t>
        </w:r>
        <w:proofErr w:type="spellEnd"/>
        <w:r w:rsidRPr="00A84176">
          <w:rPr>
            <w:rStyle w:val="Hyperlink"/>
            <w:rFonts w:ascii="Times New Roman" w:hAnsi="Times New Roman" w:cs="Times New Roman"/>
            <w:sz w:val="26"/>
            <w:szCs w:val="26"/>
          </w:rPr>
          <w:t>/resources-</w:t>
        </w:r>
        <w:r w:rsidRPr="00A84176">
          <w:rPr>
            <w:rStyle w:val="Hyperlink"/>
            <w:rFonts w:ascii="Times New Roman" w:hAnsi="Times New Roman" w:cs="Times New Roman"/>
            <w:sz w:val="26"/>
            <w:szCs w:val="26"/>
          </w:rPr>
          <w:tab/>
          <w:t>readers/publications/statistics-square-one/3-</w:t>
        </w:r>
      </w:hyperlink>
      <w:r w:rsidRPr="00A84176">
        <w:rPr>
          <w:rFonts w:ascii="Times New Roman" w:hAnsi="Times New Roman" w:cs="Times New Roman"/>
          <w:sz w:val="26"/>
          <w:szCs w:val="26"/>
        </w:rPr>
        <w:t>populations-and-</w:t>
      </w:r>
      <w:r w:rsidRPr="00A84176">
        <w:rPr>
          <w:rFonts w:ascii="Times New Roman" w:hAnsi="Times New Roman" w:cs="Times New Roman"/>
          <w:sz w:val="26"/>
          <w:szCs w:val="26"/>
        </w:rPr>
        <w:tab/>
        <w:t>samples.</w:t>
      </w:r>
    </w:p>
    <w:p w14:paraId="72B27B18" w14:textId="77777777" w:rsidR="00D370AA" w:rsidRPr="00A84176" w:rsidRDefault="00D370AA" w:rsidP="00845F73">
      <w:pPr>
        <w:autoSpaceDE w:val="0"/>
        <w:autoSpaceDN w:val="0"/>
        <w:adjustRightInd w:val="0"/>
        <w:spacing w:after="0" w:line="480" w:lineRule="auto"/>
        <w:ind w:hanging="720"/>
        <w:contextualSpacing/>
        <w:jc w:val="both"/>
        <w:rPr>
          <w:rFonts w:ascii="Times New Roman" w:hAnsi="Times New Roman" w:cs="Times New Roman"/>
          <w:sz w:val="26"/>
          <w:szCs w:val="26"/>
        </w:rPr>
      </w:pPr>
    </w:p>
    <w:p w14:paraId="73ADF8D5" w14:textId="77777777" w:rsidR="00147507" w:rsidRDefault="00147507" w:rsidP="00147507">
      <w:pPr>
        <w:autoSpaceDE w:val="0"/>
        <w:autoSpaceDN w:val="0"/>
        <w:adjustRightInd w:val="0"/>
        <w:spacing w:after="0" w:line="480" w:lineRule="auto"/>
        <w:contextualSpacing/>
        <w:jc w:val="both"/>
        <w:rPr>
          <w:rFonts w:ascii="Times New Roman" w:hAnsi="Times New Roman" w:cs="Times New Roman"/>
          <w:sz w:val="26"/>
          <w:szCs w:val="26"/>
        </w:rPr>
      </w:pPr>
    </w:p>
    <w:p w14:paraId="17F8AF37" w14:textId="77777777" w:rsidR="00147507" w:rsidRDefault="00000000" w:rsidP="00147507">
      <w:pPr>
        <w:autoSpaceDE w:val="0"/>
        <w:autoSpaceDN w:val="0"/>
        <w:adjustRightInd w:val="0"/>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lastRenderedPageBreak/>
        <w:t>David, P.T. (2021). Lessons from the ban of Twitter in Nigeria: A tale of two</w:t>
      </w:r>
    </w:p>
    <w:p w14:paraId="09B82A30" w14:textId="77777777" w:rsidR="00147507" w:rsidRDefault="00000000" w:rsidP="00147507">
      <w:pPr>
        <w:autoSpaceDE w:val="0"/>
        <w:autoSpaceDN w:val="0"/>
        <w:adjustRightInd w:val="0"/>
        <w:spacing w:after="0" w:line="480" w:lineRule="auto"/>
        <w:ind w:firstLine="720"/>
        <w:contextualSpacing/>
        <w:jc w:val="both"/>
        <w:rPr>
          <w:rFonts w:ascii="Times New Roman" w:hAnsi="Times New Roman" w:cs="Times New Roman"/>
          <w:i/>
          <w:sz w:val="26"/>
          <w:szCs w:val="26"/>
        </w:rPr>
      </w:pPr>
      <w:r w:rsidRPr="00A84176">
        <w:rPr>
          <w:rFonts w:ascii="Times New Roman" w:hAnsi="Times New Roman" w:cs="Times New Roman"/>
          <w:sz w:val="26"/>
          <w:szCs w:val="26"/>
        </w:rPr>
        <w:t xml:space="preserve">wrongs and a </w:t>
      </w:r>
      <w:r w:rsidRPr="00A84176">
        <w:rPr>
          <w:rFonts w:ascii="Times New Roman" w:hAnsi="Times New Roman" w:cs="Times New Roman"/>
          <w:sz w:val="26"/>
          <w:szCs w:val="26"/>
        </w:rPr>
        <w:tab/>
        <w:t xml:space="preserve">“lose-lose” situation. </w:t>
      </w:r>
      <w:proofErr w:type="spellStart"/>
      <w:r w:rsidRPr="00A84176">
        <w:rPr>
          <w:rFonts w:ascii="Times New Roman" w:hAnsi="Times New Roman" w:cs="Times New Roman"/>
          <w:i/>
          <w:sz w:val="26"/>
          <w:szCs w:val="26"/>
        </w:rPr>
        <w:t>EPRA</w:t>
      </w:r>
      <w:proofErr w:type="spellEnd"/>
      <w:r w:rsidRPr="00A84176">
        <w:rPr>
          <w:rFonts w:ascii="Times New Roman" w:hAnsi="Times New Roman" w:cs="Times New Roman"/>
          <w:i/>
          <w:sz w:val="26"/>
          <w:szCs w:val="26"/>
        </w:rPr>
        <w:t xml:space="preserve"> International Journal of</w:t>
      </w:r>
    </w:p>
    <w:p w14:paraId="7F51538C" w14:textId="0CC8AD97" w:rsidR="00D370AA" w:rsidRPr="00A84176" w:rsidRDefault="00000000" w:rsidP="00147507">
      <w:pPr>
        <w:autoSpaceDE w:val="0"/>
        <w:autoSpaceDN w:val="0"/>
        <w:adjustRightInd w:val="0"/>
        <w:spacing w:after="0" w:line="480" w:lineRule="auto"/>
        <w:ind w:firstLine="720"/>
        <w:contextualSpacing/>
        <w:jc w:val="both"/>
        <w:rPr>
          <w:rFonts w:ascii="Times New Roman" w:hAnsi="Times New Roman" w:cs="Times New Roman"/>
          <w:sz w:val="26"/>
          <w:szCs w:val="26"/>
        </w:rPr>
      </w:pPr>
      <w:r w:rsidRPr="00A84176">
        <w:rPr>
          <w:rFonts w:ascii="Times New Roman" w:hAnsi="Times New Roman" w:cs="Times New Roman"/>
          <w:i/>
          <w:sz w:val="26"/>
          <w:szCs w:val="26"/>
        </w:rPr>
        <w:t>Research &amp; Development, 6</w:t>
      </w:r>
      <w:r w:rsidRPr="00A84176">
        <w:rPr>
          <w:rFonts w:ascii="Times New Roman" w:hAnsi="Times New Roman" w:cs="Times New Roman"/>
          <w:sz w:val="26"/>
          <w:szCs w:val="26"/>
        </w:rPr>
        <w:t xml:space="preserve">(9), </w:t>
      </w:r>
      <w:r w:rsidRPr="00A84176">
        <w:rPr>
          <w:rFonts w:ascii="Times New Roman" w:hAnsi="Times New Roman" w:cs="Times New Roman"/>
          <w:sz w:val="26"/>
          <w:szCs w:val="26"/>
        </w:rPr>
        <w:tab/>
        <w:t>185-191.</w:t>
      </w:r>
    </w:p>
    <w:p w14:paraId="717C9E1A" w14:textId="30F2AE24" w:rsidR="00D370AA" w:rsidRPr="00A84176" w:rsidRDefault="00000000" w:rsidP="00845F73">
      <w:pPr>
        <w:autoSpaceDE w:val="0"/>
        <w:autoSpaceDN w:val="0"/>
        <w:adjustRightInd w:val="0"/>
        <w:spacing w:after="0" w:line="480" w:lineRule="auto"/>
        <w:contextualSpacing/>
        <w:jc w:val="both"/>
        <w:rPr>
          <w:rFonts w:ascii="Times New Roman" w:hAnsi="Times New Roman" w:cs="Times New Roman"/>
          <w:iCs/>
          <w:sz w:val="26"/>
          <w:szCs w:val="26"/>
        </w:rPr>
      </w:pPr>
      <w:r w:rsidRPr="00A84176">
        <w:rPr>
          <w:rFonts w:ascii="Times New Roman" w:hAnsi="Times New Roman" w:cs="Times New Roman"/>
          <w:iCs/>
          <w:sz w:val="26"/>
          <w:szCs w:val="26"/>
        </w:rPr>
        <w:t xml:space="preserve">Golubski, (2021). Nigeria’s Twitter ban is a misplaced priority. Brookings. </w:t>
      </w:r>
      <w:r w:rsidRPr="00A84176">
        <w:rPr>
          <w:rFonts w:ascii="Times New Roman" w:hAnsi="Times New Roman" w:cs="Times New Roman"/>
          <w:iCs/>
          <w:sz w:val="26"/>
          <w:szCs w:val="26"/>
        </w:rPr>
        <w:tab/>
      </w:r>
      <w:hyperlink r:id="rId11" w:history="1">
        <w:r w:rsidR="00970B50" w:rsidRPr="00A52AD1">
          <w:rPr>
            <w:rStyle w:val="Hyperlink"/>
            <w:rFonts w:ascii="Times New Roman" w:hAnsi="Times New Roman" w:cs="Times New Roman"/>
            <w:iCs/>
            <w:sz w:val="26"/>
            <w:szCs w:val="26"/>
          </w:rPr>
          <w:t>https://www.brookings.edu/blog/africa-infocus/2021/08/11/nigerias</w:t>
        </w:r>
        <w:r w:rsidR="00970B50" w:rsidRPr="00A52AD1">
          <w:rPr>
            <w:rStyle w:val="Hyperlink"/>
            <w:rFonts w:ascii="Times New Roman" w:hAnsi="Times New Roman" w:cs="Times New Roman"/>
            <w:iCs/>
            <w:sz w:val="26"/>
            <w:szCs w:val="26"/>
          </w:rPr>
          <w:t>twitter</w:t>
        </w:r>
        <w:r w:rsidR="00970B50" w:rsidRPr="00A52AD1">
          <w:rPr>
            <w:rStyle w:val="Hyperlink"/>
            <w:rFonts w:ascii="Times New Roman" w:hAnsi="Times New Roman" w:cs="Times New Roman"/>
            <w:iCs/>
            <w:sz w:val="26"/>
            <w:szCs w:val="26"/>
          </w:rPr>
          <w:t>ban</w:t>
        </w:r>
      </w:hyperlink>
    </w:p>
    <w:p w14:paraId="70886841" w14:textId="0D144BA5" w:rsidR="00D370AA" w:rsidRPr="00970B50" w:rsidRDefault="00000000" w:rsidP="00970B50">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 xml:space="preserve">Institute for Work and Health (2008). Sample size and power. </w:t>
      </w:r>
      <w:hyperlink r:id="rId12" w:anchor=":~:text" w:history="1">
        <w:r w:rsidRPr="00A84176">
          <w:rPr>
            <w:rStyle w:val="Hyperlink"/>
            <w:rFonts w:ascii="Times New Roman" w:hAnsi="Times New Roman" w:cs="Times New Roman"/>
            <w:sz w:val="26"/>
            <w:szCs w:val="26"/>
          </w:rPr>
          <w:t>https://www.iwh.on.ca/what-</w:t>
        </w:r>
        <w:r w:rsidRPr="00A84176">
          <w:rPr>
            <w:rStyle w:val="Hyperlink"/>
            <w:rFonts w:ascii="Times New Roman" w:hAnsi="Times New Roman" w:cs="Times New Roman"/>
            <w:sz w:val="26"/>
            <w:szCs w:val="26"/>
            <w:u w:val="none"/>
          </w:rPr>
          <w:tab/>
        </w:r>
        <w:r w:rsidRPr="00A84176">
          <w:rPr>
            <w:rStyle w:val="Hyperlink"/>
            <w:rFonts w:ascii="Times New Roman" w:hAnsi="Times New Roman" w:cs="Times New Roman"/>
            <w:sz w:val="26"/>
            <w:szCs w:val="26"/>
          </w:rPr>
          <w:t>researchers-mean-by/sample-size-and-power#:~:text</w:t>
        </w:r>
      </w:hyperlink>
      <w:r w:rsidRPr="00A84176">
        <w:rPr>
          <w:rFonts w:ascii="Times New Roman" w:hAnsi="Times New Roman" w:cs="Times New Roman"/>
          <w:sz w:val="26"/>
          <w:szCs w:val="26"/>
        </w:rPr>
        <w:t>=Sample%20size%20refers%20to%20</w:t>
      </w:r>
      <w:proofErr w:type="gramStart"/>
      <w:r w:rsidRPr="00A84176">
        <w:rPr>
          <w:rFonts w:ascii="Times New Roman" w:hAnsi="Times New Roman" w:cs="Times New Roman"/>
          <w:sz w:val="26"/>
          <w:szCs w:val="26"/>
        </w:rPr>
        <w:t>the,the</w:t>
      </w:r>
      <w:proofErr w:type="gramEnd"/>
      <w:r w:rsidRPr="00A84176">
        <w:rPr>
          <w:rFonts w:ascii="Times New Roman" w:hAnsi="Times New Roman" w:cs="Times New Roman"/>
          <w:sz w:val="26"/>
          <w:szCs w:val="26"/>
        </w:rPr>
        <w:t>%20study%20to%20draw%20 conclusions.</w:t>
      </w:r>
    </w:p>
    <w:p w14:paraId="79981DAB" w14:textId="48FB672D" w:rsidR="00D370AA" w:rsidRPr="00970B50" w:rsidRDefault="00000000" w:rsidP="00970B50">
      <w:pPr>
        <w:autoSpaceDE w:val="0"/>
        <w:autoSpaceDN w:val="0"/>
        <w:adjustRightInd w:val="0"/>
        <w:spacing w:after="0" w:line="480" w:lineRule="auto"/>
        <w:contextualSpacing/>
        <w:jc w:val="both"/>
        <w:rPr>
          <w:rFonts w:ascii="Times New Roman" w:hAnsi="Times New Roman" w:cs="Times New Roman"/>
          <w:iCs/>
          <w:sz w:val="26"/>
          <w:szCs w:val="26"/>
        </w:rPr>
      </w:pPr>
      <w:proofErr w:type="spellStart"/>
      <w:r w:rsidRPr="00A84176">
        <w:rPr>
          <w:rFonts w:ascii="Times New Roman" w:hAnsi="Times New Roman" w:cs="Times New Roman"/>
          <w:iCs/>
          <w:sz w:val="26"/>
          <w:szCs w:val="26"/>
        </w:rPr>
        <w:t>Iyatse</w:t>
      </w:r>
      <w:proofErr w:type="spellEnd"/>
      <w:r w:rsidRPr="00A84176">
        <w:rPr>
          <w:rFonts w:ascii="Times New Roman" w:hAnsi="Times New Roman" w:cs="Times New Roman"/>
          <w:iCs/>
          <w:sz w:val="26"/>
          <w:szCs w:val="26"/>
        </w:rPr>
        <w:t xml:space="preserve">, G., &amp; </w:t>
      </w:r>
      <w:proofErr w:type="spellStart"/>
      <w:r w:rsidRPr="00A84176">
        <w:rPr>
          <w:rFonts w:ascii="Times New Roman" w:hAnsi="Times New Roman" w:cs="Times New Roman"/>
          <w:iCs/>
          <w:sz w:val="26"/>
          <w:szCs w:val="26"/>
        </w:rPr>
        <w:t>Adepetun</w:t>
      </w:r>
      <w:proofErr w:type="spellEnd"/>
      <w:r w:rsidRPr="00A84176">
        <w:rPr>
          <w:rFonts w:ascii="Times New Roman" w:hAnsi="Times New Roman" w:cs="Times New Roman"/>
          <w:iCs/>
          <w:sz w:val="26"/>
          <w:szCs w:val="26"/>
        </w:rPr>
        <w:t xml:space="preserve">, A. (2021). $12b ecommerce suffers as Twitter ban costs N7.5 billion </w:t>
      </w:r>
      <w:proofErr w:type="gramStart"/>
      <w:r w:rsidRPr="00A84176">
        <w:rPr>
          <w:rFonts w:ascii="Times New Roman" w:hAnsi="Times New Roman" w:cs="Times New Roman"/>
          <w:iCs/>
          <w:sz w:val="26"/>
          <w:szCs w:val="26"/>
        </w:rPr>
        <w:t xml:space="preserve">in </w:t>
      </w:r>
      <w:r w:rsidR="00970B50">
        <w:rPr>
          <w:rFonts w:ascii="Times New Roman" w:hAnsi="Times New Roman" w:cs="Times New Roman"/>
          <w:iCs/>
          <w:sz w:val="26"/>
          <w:szCs w:val="26"/>
        </w:rPr>
        <w:t xml:space="preserve"> </w:t>
      </w:r>
      <w:r w:rsidRPr="00A84176">
        <w:rPr>
          <w:rFonts w:ascii="Times New Roman" w:hAnsi="Times New Roman" w:cs="Times New Roman"/>
          <w:iCs/>
          <w:sz w:val="26"/>
          <w:szCs w:val="26"/>
        </w:rPr>
        <w:t>three</w:t>
      </w:r>
      <w:proofErr w:type="gramEnd"/>
      <w:r w:rsidRPr="00A84176">
        <w:rPr>
          <w:rFonts w:ascii="Times New Roman" w:hAnsi="Times New Roman" w:cs="Times New Roman"/>
          <w:iCs/>
          <w:sz w:val="26"/>
          <w:szCs w:val="26"/>
        </w:rPr>
        <w:t xml:space="preserve"> days. </w:t>
      </w:r>
      <w:r w:rsidRPr="00A84176">
        <w:rPr>
          <w:rFonts w:ascii="Times New Roman" w:hAnsi="Times New Roman" w:cs="Times New Roman"/>
          <w:i/>
          <w:iCs/>
          <w:sz w:val="26"/>
          <w:szCs w:val="26"/>
        </w:rPr>
        <w:t>The Guardian</w:t>
      </w:r>
      <w:r w:rsidRPr="00A84176">
        <w:rPr>
          <w:rFonts w:ascii="Times New Roman" w:hAnsi="Times New Roman" w:cs="Times New Roman"/>
          <w:iCs/>
          <w:sz w:val="26"/>
          <w:szCs w:val="26"/>
        </w:rPr>
        <w:t>, 37(15, 502), p. 1-2.</w:t>
      </w:r>
    </w:p>
    <w:p w14:paraId="1B5D56A0" w14:textId="6FB1FF83" w:rsidR="00D370AA" w:rsidRPr="00A84176" w:rsidRDefault="00000000" w:rsidP="00845F73">
      <w:pPr>
        <w:spacing w:after="0" w:line="480" w:lineRule="auto"/>
        <w:contextualSpacing/>
        <w:jc w:val="both"/>
        <w:rPr>
          <w:rFonts w:ascii="Times New Roman" w:hAnsi="Times New Roman" w:cs="Times New Roman"/>
          <w:sz w:val="26"/>
          <w:szCs w:val="26"/>
        </w:rPr>
      </w:pPr>
      <w:proofErr w:type="spellStart"/>
      <w:r w:rsidRPr="00A84176">
        <w:rPr>
          <w:rFonts w:ascii="Times New Roman" w:hAnsi="Times New Roman" w:cs="Times New Roman"/>
          <w:sz w:val="26"/>
          <w:szCs w:val="26"/>
        </w:rPr>
        <w:t>Jungherr</w:t>
      </w:r>
      <w:proofErr w:type="spellEnd"/>
      <w:r w:rsidRPr="00A84176">
        <w:rPr>
          <w:rFonts w:ascii="Times New Roman" w:hAnsi="Times New Roman" w:cs="Times New Roman"/>
          <w:sz w:val="26"/>
          <w:szCs w:val="26"/>
        </w:rPr>
        <w:t xml:space="preserve">, A. (2016). Twitter use in elections campaign: a systematic literature review. </w:t>
      </w:r>
      <w:r w:rsidRPr="00A84176">
        <w:rPr>
          <w:rFonts w:ascii="Times New Roman" w:hAnsi="Times New Roman" w:cs="Times New Roman"/>
          <w:sz w:val="26"/>
          <w:szCs w:val="26"/>
        </w:rPr>
        <w:tab/>
        <w:t xml:space="preserve">Determinant of internet use in a rural Nigerian village. </w:t>
      </w:r>
      <w:r w:rsidRPr="00A84176">
        <w:rPr>
          <w:rFonts w:ascii="Times New Roman" w:hAnsi="Times New Roman" w:cs="Times New Roman"/>
          <w:i/>
          <w:sz w:val="26"/>
          <w:szCs w:val="26"/>
        </w:rPr>
        <w:t xml:space="preserve">Journal of </w:t>
      </w:r>
      <w:r w:rsidRPr="00A84176">
        <w:rPr>
          <w:rFonts w:ascii="Times New Roman" w:hAnsi="Times New Roman" w:cs="Times New Roman"/>
          <w:i/>
          <w:sz w:val="26"/>
          <w:szCs w:val="26"/>
        </w:rPr>
        <w:tab/>
        <w:t xml:space="preserve">Communication and </w:t>
      </w:r>
      <w:r w:rsidRPr="00A84176">
        <w:rPr>
          <w:rFonts w:ascii="Times New Roman" w:hAnsi="Times New Roman" w:cs="Times New Roman"/>
          <w:i/>
          <w:sz w:val="26"/>
          <w:szCs w:val="26"/>
        </w:rPr>
        <w:tab/>
        <w:t>Media Research</w:t>
      </w:r>
      <w:r w:rsidRPr="00A84176">
        <w:rPr>
          <w:rFonts w:ascii="Times New Roman" w:hAnsi="Times New Roman" w:cs="Times New Roman"/>
          <w:sz w:val="26"/>
          <w:szCs w:val="26"/>
        </w:rPr>
        <w:t xml:space="preserve">, </w:t>
      </w:r>
      <w:r w:rsidRPr="00A84176">
        <w:rPr>
          <w:rFonts w:ascii="Times New Roman" w:hAnsi="Times New Roman" w:cs="Times New Roman"/>
          <w:i/>
          <w:sz w:val="26"/>
          <w:szCs w:val="26"/>
        </w:rPr>
        <w:t>2</w:t>
      </w:r>
      <w:r w:rsidRPr="00A84176">
        <w:rPr>
          <w:rFonts w:ascii="Times New Roman" w:hAnsi="Times New Roman" w:cs="Times New Roman"/>
          <w:sz w:val="26"/>
          <w:szCs w:val="26"/>
        </w:rPr>
        <w:t>(1), 17-32.</w:t>
      </w:r>
    </w:p>
    <w:p w14:paraId="561C5179" w14:textId="77777777" w:rsidR="00970B50"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Karim, A. (2014). Data collection instruments (Questionnaire &amp; Interview).</w:t>
      </w:r>
    </w:p>
    <w:p w14:paraId="66D0F903" w14:textId="2A4938FF" w:rsidR="00D370AA" w:rsidRPr="00A84176" w:rsidRDefault="00000000" w:rsidP="00970B50">
      <w:pPr>
        <w:spacing w:after="0" w:line="480" w:lineRule="auto"/>
        <w:ind w:left="720"/>
        <w:contextualSpacing/>
        <w:jc w:val="both"/>
        <w:rPr>
          <w:rFonts w:ascii="Times New Roman" w:hAnsi="Times New Roman" w:cs="Times New Roman"/>
          <w:sz w:val="26"/>
          <w:szCs w:val="26"/>
        </w:rPr>
      </w:pPr>
      <w:r w:rsidRPr="00A84176">
        <w:rPr>
          <w:rFonts w:ascii="Times New Roman" w:hAnsi="Times New Roman" w:cs="Times New Roman"/>
          <w:sz w:val="26"/>
          <w:szCs w:val="26"/>
        </w:rPr>
        <w:t xml:space="preserve">Training in sexual </w:t>
      </w:r>
      <w:r w:rsidRPr="00A84176">
        <w:rPr>
          <w:rFonts w:ascii="Times New Roman" w:hAnsi="Times New Roman" w:cs="Times New Roman"/>
          <w:sz w:val="26"/>
          <w:szCs w:val="26"/>
        </w:rPr>
        <w:tab/>
        <w:t>and reproductive health research. Geneva 2014 Geneva Workshop.</w:t>
      </w:r>
    </w:p>
    <w:p w14:paraId="79EDCD77" w14:textId="77777777" w:rsidR="00D370AA" w:rsidRPr="00A84176" w:rsidRDefault="00000000" w:rsidP="00845F73">
      <w:pPr>
        <w:autoSpaceDE w:val="0"/>
        <w:autoSpaceDN w:val="0"/>
        <w:adjustRightInd w:val="0"/>
        <w:spacing w:after="0" w:line="480" w:lineRule="auto"/>
        <w:ind w:hanging="720"/>
        <w:contextualSpacing/>
        <w:jc w:val="both"/>
        <w:rPr>
          <w:rFonts w:ascii="Times New Roman" w:hAnsi="Times New Roman" w:cs="Times New Roman"/>
          <w:sz w:val="26"/>
          <w:szCs w:val="26"/>
        </w:rPr>
      </w:pPr>
      <w:r w:rsidRPr="00A84176">
        <w:rPr>
          <w:rFonts w:ascii="Times New Roman" w:hAnsi="Times New Roman" w:cs="Times New Roman"/>
          <w:sz w:val="26"/>
          <w:szCs w:val="26"/>
        </w:rPr>
        <w:tab/>
      </w:r>
    </w:p>
    <w:p w14:paraId="72663479" w14:textId="166467BD" w:rsidR="00D370AA" w:rsidRPr="00A84176" w:rsidRDefault="00000000" w:rsidP="00970B50">
      <w:pPr>
        <w:autoSpaceDE w:val="0"/>
        <w:autoSpaceDN w:val="0"/>
        <w:adjustRightInd w:val="0"/>
        <w:spacing w:after="0" w:line="480" w:lineRule="auto"/>
        <w:ind w:hanging="720"/>
        <w:contextualSpacing/>
        <w:jc w:val="both"/>
        <w:rPr>
          <w:rFonts w:ascii="Times New Roman" w:hAnsi="Times New Roman" w:cs="Times New Roman"/>
          <w:sz w:val="26"/>
          <w:szCs w:val="26"/>
        </w:rPr>
      </w:pPr>
      <w:r w:rsidRPr="00A84176">
        <w:rPr>
          <w:rFonts w:ascii="Times New Roman" w:hAnsi="Times New Roman" w:cs="Times New Roman"/>
          <w:sz w:val="26"/>
          <w:szCs w:val="26"/>
        </w:rPr>
        <w:lastRenderedPageBreak/>
        <w:tab/>
      </w:r>
      <w:proofErr w:type="spellStart"/>
      <w:r w:rsidRPr="00A84176">
        <w:rPr>
          <w:rFonts w:ascii="Times New Roman" w:hAnsi="Times New Roman" w:cs="Times New Roman"/>
          <w:sz w:val="26"/>
          <w:szCs w:val="26"/>
        </w:rPr>
        <w:t>Kenpro</w:t>
      </w:r>
      <w:proofErr w:type="spellEnd"/>
      <w:r w:rsidRPr="00A84176">
        <w:rPr>
          <w:rFonts w:ascii="Times New Roman" w:hAnsi="Times New Roman" w:cs="Times New Roman"/>
          <w:sz w:val="26"/>
          <w:szCs w:val="26"/>
        </w:rPr>
        <w:t xml:space="preserve">, L. (2012). </w:t>
      </w:r>
      <w:r w:rsidRPr="00A84176">
        <w:rPr>
          <w:rFonts w:ascii="Times New Roman" w:hAnsi="Times New Roman" w:cs="Times New Roman"/>
          <w:i/>
          <w:sz w:val="26"/>
          <w:szCs w:val="26"/>
        </w:rPr>
        <w:t>Research design and methodology.</w:t>
      </w:r>
      <w:r w:rsidRPr="00A84176">
        <w:rPr>
          <w:rFonts w:ascii="Times New Roman" w:hAnsi="Times New Roman" w:cs="Times New Roman"/>
          <w:sz w:val="26"/>
          <w:szCs w:val="26"/>
        </w:rPr>
        <w:t xml:space="preserve"> </w:t>
      </w:r>
      <w:hyperlink r:id="rId13" w:history="1">
        <w:r w:rsidRPr="00A84176">
          <w:rPr>
            <w:rStyle w:val="Hyperlink"/>
            <w:rFonts w:ascii="Times New Roman" w:hAnsi="Times New Roman" w:cs="Times New Roman"/>
            <w:sz w:val="26"/>
            <w:szCs w:val="26"/>
          </w:rPr>
          <w:t>http://www.kenpro.org/research-design-</w:t>
        </w:r>
      </w:hyperlink>
      <w:r w:rsidRPr="00A84176">
        <w:rPr>
          <w:rFonts w:ascii="Times New Roman" w:hAnsi="Times New Roman" w:cs="Times New Roman"/>
          <w:sz w:val="26"/>
          <w:szCs w:val="26"/>
        </w:rPr>
        <w:tab/>
        <w:t>and-methodology/</w:t>
      </w:r>
    </w:p>
    <w:p w14:paraId="126E650B" w14:textId="217AD2E4" w:rsidR="00970B50" w:rsidRDefault="00000000" w:rsidP="00845F73">
      <w:pPr>
        <w:autoSpaceDE w:val="0"/>
        <w:autoSpaceDN w:val="0"/>
        <w:adjustRightInd w:val="0"/>
        <w:spacing w:after="0" w:line="480" w:lineRule="auto"/>
        <w:contextualSpacing/>
        <w:jc w:val="both"/>
        <w:rPr>
          <w:rFonts w:ascii="Times New Roman" w:hAnsi="Times New Roman" w:cs="Times New Roman"/>
          <w:iCs/>
          <w:sz w:val="26"/>
          <w:szCs w:val="26"/>
        </w:rPr>
      </w:pPr>
      <w:proofErr w:type="spellStart"/>
      <w:r w:rsidRPr="00A84176">
        <w:rPr>
          <w:rFonts w:ascii="Times New Roman" w:hAnsi="Times New Roman" w:cs="Times New Roman"/>
          <w:iCs/>
          <w:sz w:val="26"/>
          <w:szCs w:val="26"/>
        </w:rPr>
        <w:t>Maduabuchi</w:t>
      </w:r>
      <w:proofErr w:type="spellEnd"/>
      <w:r w:rsidRPr="00A84176">
        <w:rPr>
          <w:rFonts w:ascii="Times New Roman" w:hAnsi="Times New Roman" w:cs="Times New Roman"/>
          <w:iCs/>
          <w:sz w:val="26"/>
          <w:szCs w:val="26"/>
        </w:rPr>
        <w:t xml:space="preserve">, E. (2011). Nigeria: FOI Act, the morning after. </w:t>
      </w:r>
      <w:hyperlink r:id="rId14" w:history="1">
        <w:r w:rsidR="00970B50" w:rsidRPr="00A52AD1">
          <w:rPr>
            <w:rStyle w:val="Hyperlink"/>
            <w:rFonts w:ascii="Times New Roman" w:hAnsi="Times New Roman" w:cs="Times New Roman"/>
            <w:iCs/>
            <w:sz w:val="26"/>
            <w:szCs w:val="26"/>
          </w:rPr>
          <w:t>http://allafrica.com</w:t>
        </w:r>
      </w:hyperlink>
      <w:r w:rsidRPr="00A84176">
        <w:rPr>
          <w:rFonts w:ascii="Times New Roman" w:hAnsi="Times New Roman" w:cs="Times New Roman"/>
          <w:iCs/>
          <w:sz w:val="26"/>
          <w:szCs w:val="26"/>
        </w:rPr>
        <w:t>.</w:t>
      </w:r>
    </w:p>
    <w:p w14:paraId="242B8602" w14:textId="4474473B" w:rsidR="00D370AA" w:rsidRPr="00A84176" w:rsidRDefault="00000000" w:rsidP="00970B50">
      <w:pPr>
        <w:autoSpaceDE w:val="0"/>
        <w:autoSpaceDN w:val="0"/>
        <w:adjustRightInd w:val="0"/>
        <w:spacing w:after="0" w:line="480" w:lineRule="auto"/>
        <w:ind w:firstLine="720"/>
        <w:contextualSpacing/>
        <w:jc w:val="both"/>
        <w:rPr>
          <w:rFonts w:ascii="Times New Roman" w:hAnsi="Times New Roman" w:cs="Times New Roman"/>
          <w:iCs/>
          <w:sz w:val="26"/>
          <w:szCs w:val="26"/>
        </w:rPr>
      </w:pPr>
      <w:r w:rsidRPr="00A84176">
        <w:rPr>
          <w:rFonts w:ascii="Times New Roman" w:hAnsi="Times New Roman" w:cs="Times New Roman"/>
          <w:iCs/>
          <w:sz w:val="26"/>
          <w:szCs w:val="26"/>
        </w:rPr>
        <w:t xml:space="preserve">Retrieved </w:t>
      </w:r>
      <w:r w:rsidRPr="00A84176">
        <w:rPr>
          <w:rFonts w:ascii="Times New Roman" w:hAnsi="Times New Roman" w:cs="Times New Roman"/>
          <w:iCs/>
          <w:sz w:val="26"/>
          <w:szCs w:val="26"/>
        </w:rPr>
        <w:tab/>
        <w:t>March 10, 2012.</w:t>
      </w:r>
    </w:p>
    <w:p w14:paraId="5FFB37B9" w14:textId="77777777" w:rsidR="00970B50" w:rsidRDefault="00000000" w:rsidP="00845F73">
      <w:pPr>
        <w:autoSpaceDE w:val="0"/>
        <w:autoSpaceDN w:val="0"/>
        <w:adjustRightInd w:val="0"/>
        <w:spacing w:after="0" w:line="480" w:lineRule="auto"/>
        <w:contextualSpacing/>
        <w:jc w:val="both"/>
        <w:rPr>
          <w:rFonts w:ascii="Times New Roman" w:hAnsi="Times New Roman" w:cs="Times New Roman"/>
          <w:iCs/>
          <w:sz w:val="26"/>
          <w:szCs w:val="26"/>
        </w:rPr>
      </w:pPr>
      <w:r w:rsidRPr="00A84176">
        <w:rPr>
          <w:rFonts w:ascii="Times New Roman" w:hAnsi="Times New Roman" w:cs="Times New Roman"/>
          <w:iCs/>
          <w:sz w:val="26"/>
          <w:szCs w:val="26"/>
        </w:rPr>
        <w:t xml:space="preserve">Malayo </w:t>
      </w:r>
      <w:proofErr w:type="spellStart"/>
      <w:r w:rsidRPr="00A84176">
        <w:rPr>
          <w:rFonts w:ascii="Times New Roman" w:hAnsi="Times New Roman" w:cs="Times New Roman"/>
          <w:iCs/>
          <w:sz w:val="26"/>
          <w:szCs w:val="26"/>
        </w:rPr>
        <w:t>K.A</w:t>
      </w:r>
      <w:proofErr w:type="spellEnd"/>
      <w:r w:rsidRPr="00A84176">
        <w:rPr>
          <w:rFonts w:ascii="Times New Roman" w:hAnsi="Times New Roman" w:cs="Times New Roman"/>
          <w:iCs/>
          <w:sz w:val="26"/>
          <w:szCs w:val="26"/>
        </w:rPr>
        <w:t xml:space="preserve"> (2012). An evaluative study of the freedom of information act and</w:t>
      </w:r>
    </w:p>
    <w:p w14:paraId="63FDF7FA" w14:textId="4395A92C" w:rsidR="00D370AA" w:rsidRPr="00A84176" w:rsidRDefault="00000000" w:rsidP="00970B50">
      <w:pPr>
        <w:autoSpaceDE w:val="0"/>
        <w:autoSpaceDN w:val="0"/>
        <w:adjustRightInd w:val="0"/>
        <w:spacing w:after="0" w:line="480" w:lineRule="auto"/>
        <w:ind w:left="720"/>
        <w:contextualSpacing/>
        <w:jc w:val="both"/>
        <w:rPr>
          <w:rFonts w:ascii="Times New Roman" w:hAnsi="Times New Roman" w:cs="Times New Roman"/>
          <w:iCs/>
          <w:sz w:val="26"/>
          <w:szCs w:val="26"/>
        </w:rPr>
      </w:pPr>
      <w:r w:rsidRPr="00A84176">
        <w:rPr>
          <w:rFonts w:ascii="Times New Roman" w:hAnsi="Times New Roman" w:cs="Times New Roman"/>
          <w:iCs/>
          <w:sz w:val="26"/>
          <w:szCs w:val="26"/>
        </w:rPr>
        <w:t xml:space="preserve">media practice in </w:t>
      </w:r>
      <w:r w:rsidRPr="00A84176">
        <w:rPr>
          <w:rFonts w:ascii="Times New Roman" w:hAnsi="Times New Roman" w:cs="Times New Roman"/>
          <w:iCs/>
          <w:sz w:val="26"/>
          <w:szCs w:val="26"/>
        </w:rPr>
        <w:tab/>
        <w:t xml:space="preserve">Nigeria. Being a Research Project Submitted to the Department of Mass Communication, </w:t>
      </w:r>
      <w:r w:rsidRPr="00A84176">
        <w:rPr>
          <w:rFonts w:ascii="Times New Roman" w:hAnsi="Times New Roman" w:cs="Times New Roman"/>
          <w:iCs/>
          <w:sz w:val="26"/>
          <w:szCs w:val="26"/>
        </w:rPr>
        <w:tab/>
        <w:t xml:space="preserve">Faculty of Arts, University of Nigeria, Nsukka in Partial Fulfillment of the Requirements </w:t>
      </w:r>
      <w:r w:rsidRPr="00A84176">
        <w:rPr>
          <w:rFonts w:ascii="Times New Roman" w:hAnsi="Times New Roman" w:cs="Times New Roman"/>
          <w:iCs/>
          <w:sz w:val="26"/>
          <w:szCs w:val="26"/>
        </w:rPr>
        <w:tab/>
        <w:t>for the Award of Master of Arts Degree in Mass Communication.</w:t>
      </w:r>
    </w:p>
    <w:p w14:paraId="211F182D" w14:textId="072CC80F" w:rsidR="00D370AA" w:rsidRPr="00A84176" w:rsidRDefault="00000000" w:rsidP="00845F73">
      <w:pPr>
        <w:autoSpaceDE w:val="0"/>
        <w:autoSpaceDN w:val="0"/>
        <w:adjustRightInd w:val="0"/>
        <w:spacing w:after="0" w:line="480" w:lineRule="auto"/>
        <w:contextualSpacing/>
        <w:jc w:val="both"/>
        <w:rPr>
          <w:rFonts w:ascii="Times New Roman" w:hAnsi="Times New Roman" w:cs="Times New Roman"/>
          <w:iCs/>
          <w:sz w:val="26"/>
          <w:szCs w:val="26"/>
        </w:rPr>
      </w:pPr>
      <w:r w:rsidRPr="00A84176">
        <w:rPr>
          <w:rFonts w:ascii="Times New Roman" w:hAnsi="Times New Roman" w:cs="Times New Roman"/>
          <w:sz w:val="26"/>
          <w:szCs w:val="26"/>
        </w:rPr>
        <w:t xml:space="preserve">Malik, H.R. (2011). </w:t>
      </w:r>
      <w:r w:rsidRPr="00A84176">
        <w:rPr>
          <w:rFonts w:ascii="Times New Roman" w:hAnsi="Times New Roman" w:cs="Times New Roman"/>
          <w:i/>
          <w:sz w:val="26"/>
          <w:szCs w:val="26"/>
        </w:rPr>
        <w:t>Research design</w:t>
      </w:r>
      <w:r w:rsidRPr="00A84176">
        <w:rPr>
          <w:rFonts w:ascii="Times New Roman" w:hAnsi="Times New Roman" w:cs="Times New Roman"/>
          <w:sz w:val="26"/>
          <w:szCs w:val="26"/>
        </w:rPr>
        <w:t xml:space="preserve">. </w:t>
      </w:r>
      <w:hyperlink r:id="rId15" w:history="1">
        <w:r w:rsidR="00970B50" w:rsidRPr="00A52AD1">
          <w:rPr>
            <w:rStyle w:val="Hyperlink"/>
            <w:rFonts w:ascii="Times New Roman" w:hAnsi="Times New Roman" w:cs="Times New Roman"/>
            <w:sz w:val="26"/>
            <w:szCs w:val="26"/>
          </w:rPr>
          <w:t>https://hubpages.com/education/Research</w:t>
        </w:r>
        <w:r w:rsidR="00970B50" w:rsidRPr="00A52AD1">
          <w:rPr>
            <w:rStyle w:val="Hyperlink"/>
            <w:rFonts w:ascii="Times New Roman" w:hAnsi="Times New Roman" w:cs="Times New Roman"/>
            <w:sz w:val="26"/>
            <w:szCs w:val="26"/>
          </w:rPr>
          <w:t>-Design</w:t>
        </w:r>
      </w:hyperlink>
      <w:r w:rsidRPr="00A84176">
        <w:rPr>
          <w:rFonts w:ascii="Times New Roman" w:hAnsi="Times New Roman" w:cs="Times New Roman"/>
          <w:sz w:val="26"/>
          <w:szCs w:val="26"/>
        </w:rPr>
        <w:t>.</w:t>
      </w:r>
    </w:p>
    <w:p w14:paraId="67E5BA97" w14:textId="77777777" w:rsidR="00970B50"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Mbamalu, S. (2021). Nigeria ranks 120th of 180 countries in press freedom index.</w:t>
      </w:r>
    </w:p>
    <w:p w14:paraId="32D68D4F" w14:textId="7CC5A1D5" w:rsidR="00D370AA" w:rsidRPr="00970B50" w:rsidRDefault="00000000" w:rsidP="00970B50">
      <w:pPr>
        <w:spacing w:after="0" w:line="480" w:lineRule="auto"/>
        <w:ind w:left="720"/>
        <w:contextualSpacing/>
        <w:jc w:val="both"/>
        <w:rPr>
          <w:rFonts w:ascii="Times New Roman" w:hAnsi="Times New Roman" w:cs="Times New Roman"/>
          <w:sz w:val="26"/>
          <w:szCs w:val="26"/>
        </w:rPr>
      </w:pPr>
      <w:r w:rsidRPr="00A84176">
        <w:rPr>
          <w:rFonts w:ascii="Times New Roman" w:hAnsi="Times New Roman" w:cs="Times New Roman"/>
          <w:iCs/>
          <w:sz w:val="26"/>
          <w:szCs w:val="26"/>
        </w:rPr>
        <w:t xml:space="preserve">The </w:t>
      </w:r>
      <w:r w:rsidRPr="00A84176">
        <w:rPr>
          <w:rFonts w:ascii="Times New Roman" w:hAnsi="Times New Roman" w:cs="Times New Roman"/>
          <w:iCs/>
          <w:sz w:val="26"/>
          <w:szCs w:val="26"/>
        </w:rPr>
        <w:tab/>
        <w:t xml:space="preserve">Foundation for Investigative Journalism </w:t>
      </w:r>
      <w:r w:rsidRPr="00A84176">
        <w:rPr>
          <w:rFonts w:ascii="Times New Roman" w:hAnsi="Times New Roman" w:cs="Times New Roman"/>
          <w:sz w:val="26"/>
          <w:szCs w:val="26"/>
        </w:rPr>
        <w:t>(</w:t>
      </w:r>
      <w:proofErr w:type="spellStart"/>
      <w:r w:rsidRPr="00A84176">
        <w:rPr>
          <w:rFonts w:ascii="Times New Roman" w:hAnsi="Times New Roman" w:cs="Times New Roman"/>
          <w:sz w:val="26"/>
          <w:szCs w:val="26"/>
        </w:rPr>
        <w:t>FIJ</w:t>
      </w:r>
      <w:proofErr w:type="spellEnd"/>
      <w:r w:rsidRPr="00A84176">
        <w:rPr>
          <w:rFonts w:ascii="Times New Roman" w:hAnsi="Times New Roman" w:cs="Times New Roman"/>
          <w:sz w:val="26"/>
          <w:szCs w:val="26"/>
        </w:rPr>
        <w:t xml:space="preserve">). Retrieved06/07/2021, from: </w:t>
      </w:r>
      <w:r w:rsidRPr="00A84176">
        <w:rPr>
          <w:rFonts w:ascii="Times New Roman" w:hAnsi="Times New Roman" w:cs="Times New Roman"/>
          <w:sz w:val="26"/>
          <w:szCs w:val="26"/>
        </w:rPr>
        <w:tab/>
      </w:r>
      <w:hyperlink r:id="rId16" w:history="1">
        <w:r w:rsidRPr="00A84176">
          <w:rPr>
            <w:rStyle w:val="Hyperlink"/>
            <w:rFonts w:ascii="Times New Roman" w:hAnsi="Times New Roman" w:cs="Times New Roman"/>
            <w:sz w:val="26"/>
            <w:szCs w:val="26"/>
          </w:rPr>
          <w:t>https://bit.ly/2VrlNHl</w:t>
        </w:r>
      </w:hyperlink>
    </w:p>
    <w:p w14:paraId="2B3855DB" w14:textId="77777777" w:rsidR="00970B50" w:rsidRDefault="00000000" w:rsidP="00845F73">
      <w:pPr>
        <w:autoSpaceDE w:val="0"/>
        <w:autoSpaceDN w:val="0"/>
        <w:adjustRightInd w:val="0"/>
        <w:spacing w:after="0" w:line="480" w:lineRule="auto"/>
        <w:contextualSpacing/>
        <w:jc w:val="both"/>
        <w:rPr>
          <w:rFonts w:ascii="Times New Roman" w:hAnsi="Times New Roman" w:cs="Times New Roman"/>
          <w:iCs/>
          <w:sz w:val="26"/>
          <w:szCs w:val="26"/>
        </w:rPr>
      </w:pPr>
      <w:proofErr w:type="spellStart"/>
      <w:r w:rsidRPr="00A84176">
        <w:rPr>
          <w:rFonts w:ascii="Times New Roman" w:hAnsi="Times New Roman" w:cs="Times New Roman"/>
          <w:iCs/>
          <w:sz w:val="26"/>
          <w:szCs w:val="26"/>
        </w:rPr>
        <w:t>Nwokoma</w:t>
      </w:r>
      <w:proofErr w:type="spellEnd"/>
      <w:r w:rsidRPr="00A84176">
        <w:rPr>
          <w:rFonts w:ascii="Times New Roman" w:hAnsi="Times New Roman" w:cs="Times New Roman"/>
          <w:iCs/>
          <w:sz w:val="26"/>
          <w:szCs w:val="26"/>
        </w:rPr>
        <w:t>, C. (2021). 4 ways Nigeria’s Twitter ban could affect businesses.</w:t>
      </w:r>
    </w:p>
    <w:p w14:paraId="6BF7CFC3" w14:textId="3A09F63D" w:rsidR="00D370AA" w:rsidRPr="00A84176" w:rsidRDefault="00000000" w:rsidP="00970B50">
      <w:pPr>
        <w:autoSpaceDE w:val="0"/>
        <w:autoSpaceDN w:val="0"/>
        <w:adjustRightInd w:val="0"/>
        <w:spacing w:after="0" w:line="480" w:lineRule="auto"/>
        <w:ind w:left="720"/>
        <w:contextualSpacing/>
        <w:jc w:val="both"/>
        <w:rPr>
          <w:rFonts w:ascii="Times New Roman" w:hAnsi="Times New Roman" w:cs="Times New Roman"/>
          <w:iCs/>
          <w:sz w:val="26"/>
          <w:szCs w:val="26"/>
        </w:rPr>
      </w:pPr>
      <w:r w:rsidRPr="00A84176">
        <w:rPr>
          <w:rFonts w:ascii="Times New Roman" w:hAnsi="Times New Roman" w:cs="Times New Roman"/>
          <w:iCs/>
          <w:sz w:val="26"/>
          <w:szCs w:val="26"/>
        </w:rPr>
        <w:t xml:space="preserve">Retrieved July 12, </w:t>
      </w:r>
      <w:r w:rsidRPr="00A84176">
        <w:rPr>
          <w:rFonts w:ascii="Times New Roman" w:hAnsi="Times New Roman" w:cs="Times New Roman"/>
          <w:iCs/>
          <w:sz w:val="26"/>
          <w:szCs w:val="26"/>
        </w:rPr>
        <w:tab/>
        <w:t xml:space="preserve">2021 from: </w:t>
      </w:r>
      <w:hyperlink r:id="rId17" w:history="1">
        <w:r w:rsidRPr="00A84176">
          <w:rPr>
            <w:rStyle w:val="Hyperlink"/>
            <w:rFonts w:ascii="Times New Roman" w:hAnsi="Times New Roman" w:cs="Times New Roman"/>
            <w:iCs/>
            <w:sz w:val="26"/>
            <w:szCs w:val="26"/>
          </w:rPr>
          <w:t>https://techpoint.africa/2021/06/05/nigeriatwitter-ban/</w:t>
        </w:r>
      </w:hyperlink>
    </w:p>
    <w:p w14:paraId="1CEA514C" w14:textId="77777777" w:rsidR="00D370AA" w:rsidRPr="00A84176" w:rsidRDefault="00D370AA" w:rsidP="00845F73">
      <w:pPr>
        <w:spacing w:after="0" w:line="480" w:lineRule="auto"/>
        <w:contextualSpacing/>
        <w:jc w:val="both"/>
        <w:rPr>
          <w:rFonts w:ascii="Times New Roman" w:hAnsi="Times New Roman" w:cs="Times New Roman"/>
          <w:sz w:val="26"/>
          <w:szCs w:val="26"/>
        </w:rPr>
      </w:pPr>
    </w:p>
    <w:p w14:paraId="2B5F6AC9" w14:textId="77777777" w:rsidR="00970B50" w:rsidRDefault="00000000" w:rsidP="00845F73">
      <w:pPr>
        <w:autoSpaceDE w:val="0"/>
        <w:autoSpaceDN w:val="0"/>
        <w:adjustRightInd w:val="0"/>
        <w:spacing w:after="0" w:line="480" w:lineRule="auto"/>
        <w:ind w:hanging="720"/>
        <w:contextualSpacing/>
        <w:jc w:val="both"/>
        <w:rPr>
          <w:rFonts w:ascii="Times New Roman" w:hAnsi="Times New Roman" w:cs="Times New Roman"/>
          <w:sz w:val="26"/>
          <w:szCs w:val="26"/>
        </w:rPr>
      </w:pPr>
      <w:r w:rsidRPr="00A84176">
        <w:rPr>
          <w:rFonts w:ascii="Times New Roman" w:hAnsi="Times New Roman" w:cs="Times New Roman"/>
          <w:sz w:val="26"/>
          <w:szCs w:val="26"/>
        </w:rPr>
        <w:tab/>
      </w:r>
    </w:p>
    <w:p w14:paraId="7BB556F8" w14:textId="02D4737E" w:rsidR="00970B50" w:rsidRDefault="00000000" w:rsidP="00970B50">
      <w:pPr>
        <w:autoSpaceDE w:val="0"/>
        <w:autoSpaceDN w:val="0"/>
        <w:adjustRightInd w:val="0"/>
        <w:spacing w:after="0" w:line="480" w:lineRule="auto"/>
        <w:contextualSpacing/>
        <w:jc w:val="both"/>
        <w:rPr>
          <w:rFonts w:ascii="Times New Roman" w:hAnsi="Times New Roman" w:cs="Times New Roman"/>
          <w:sz w:val="26"/>
          <w:szCs w:val="26"/>
        </w:rPr>
      </w:pPr>
      <w:proofErr w:type="spellStart"/>
      <w:r w:rsidRPr="00A84176">
        <w:rPr>
          <w:rFonts w:ascii="Times New Roman" w:hAnsi="Times New Roman" w:cs="Times New Roman"/>
          <w:sz w:val="26"/>
          <w:szCs w:val="26"/>
        </w:rPr>
        <w:lastRenderedPageBreak/>
        <w:t>Obiaje</w:t>
      </w:r>
      <w:proofErr w:type="spellEnd"/>
      <w:r w:rsidRPr="00A84176">
        <w:rPr>
          <w:rFonts w:ascii="Times New Roman" w:hAnsi="Times New Roman" w:cs="Times New Roman"/>
          <w:sz w:val="26"/>
          <w:szCs w:val="26"/>
        </w:rPr>
        <w:t xml:space="preserve">, </w:t>
      </w:r>
      <w:proofErr w:type="spellStart"/>
      <w:r w:rsidRPr="00A84176">
        <w:rPr>
          <w:rFonts w:ascii="Times New Roman" w:hAnsi="Times New Roman" w:cs="Times New Roman"/>
          <w:sz w:val="26"/>
          <w:szCs w:val="26"/>
        </w:rPr>
        <w:t>K.M</w:t>
      </w:r>
      <w:proofErr w:type="spellEnd"/>
      <w:r w:rsidRPr="00A84176">
        <w:rPr>
          <w:rFonts w:ascii="Times New Roman" w:hAnsi="Times New Roman" w:cs="Times New Roman"/>
          <w:sz w:val="26"/>
          <w:szCs w:val="26"/>
        </w:rPr>
        <w:t>. (2021). Nigeria Twitter ban: An erosion of freedom of information.</w:t>
      </w:r>
    </w:p>
    <w:p w14:paraId="26B09549" w14:textId="06907BD7" w:rsidR="00D370AA" w:rsidRPr="00A84176" w:rsidRDefault="00000000" w:rsidP="00970B50">
      <w:pPr>
        <w:autoSpaceDE w:val="0"/>
        <w:autoSpaceDN w:val="0"/>
        <w:adjustRightInd w:val="0"/>
        <w:spacing w:after="0" w:line="480" w:lineRule="auto"/>
        <w:ind w:left="720"/>
        <w:contextualSpacing/>
        <w:jc w:val="both"/>
        <w:rPr>
          <w:rFonts w:ascii="Times New Roman" w:hAnsi="Times New Roman" w:cs="Times New Roman"/>
          <w:sz w:val="26"/>
          <w:szCs w:val="26"/>
        </w:rPr>
      </w:pPr>
      <w:r w:rsidRPr="00A84176">
        <w:rPr>
          <w:rFonts w:ascii="Times New Roman" w:hAnsi="Times New Roman" w:cs="Times New Roman"/>
          <w:i/>
          <w:sz w:val="26"/>
          <w:szCs w:val="26"/>
        </w:rPr>
        <w:t xml:space="preserve">International </w:t>
      </w:r>
      <w:r w:rsidRPr="00A84176">
        <w:rPr>
          <w:rFonts w:ascii="Times New Roman" w:hAnsi="Times New Roman" w:cs="Times New Roman"/>
          <w:sz w:val="26"/>
          <w:szCs w:val="26"/>
        </w:rPr>
        <w:tab/>
      </w:r>
      <w:r w:rsidRPr="00A84176">
        <w:rPr>
          <w:rFonts w:ascii="Times New Roman" w:hAnsi="Times New Roman" w:cs="Times New Roman"/>
          <w:i/>
          <w:sz w:val="26"/>
          <w:szCs w:val="26"/>
        </w:rPr>
        <w:t>Journal of Management, Social Science, Peace and Conflict Studies, 4</w:t>
      </w:r>
      <w:r w:rsidRPr="00A84176">
        <w:rPr>
          <w:rFonts w:ascii="Times New Roman" w:hAnsi="Times New Roman" w:cs="Times New Roman"/>
          <w:sz w:val="26"/>
          <w:szCs w:val="26"/>
        </w:rPr>
        <w:t>(4), 37-51.</w:t>
      </w:r>
    </w:p>
    <w:p w14:paraId="53A0910A" w14:textId="77777777" w:rsidR="00970B50" w:rsidRDefault="00000000" w:rsidP="00845F73">
      <w:pPr>
        <w:autoSpaceDE w:val="0"/>
        <w:autoSpaceDN w:val="0"/>
        <w:adjustRightInd w:val="0"/>
        <w:spacing w:after="0" w:line="480" w:lineRule="auto"/>
        <w:contextualSpacing/>
        <w:jc w:val="both"/>
        <w:rPr>
          <w:rFonts w:ascii="Times New Roman" w:hAnsi="Times New Roman" w:cs="Times New Roman"/>
          <w:iCs/>
          <w:sz w:val="26"/>
          <w:szCs w:val="26"/>
        </w:rPr>
      </w:pPr>
      <w:proofErr w:type="spellStart"/>
      <w:r w:rsidRPr="00A84176">
        <w:rPr>
          <w:rFonts w:ascii="Times New Roman" w:hAnsi="Times New Roman" w:cs="Times New Roman"/>
          <w:iCs/>
          <w:sz w:val="26"/>
          <w:szCs w:val="26"/>
        </w:rPr>
        <w:t>Obiezu</w:t>
      </w:r>
      <w:proofErr w:type="spellEnd"/>
      <w:r w:rsidRPr="00A84176">
        <w:rPr>
          <w:rFonts w:ascii="Times New Roman" w:hAnsi="Times New Roman" w:cs="Times New Roman"/>
          <w:iCs/>
          <w:sz w:val="26"/>
          <w:szCs w:val="26"/>
        </w:rPr>
        <w:t>, (2021). In Nigeria, rising insecurity leads to growing separatist calls.</w:t>
      </w:r>
    </w:p>
    <w:p w14:paraId="645B3A5A" w14:textId="51E91E39" w:rsidR="00D370AA" w:rsidRPr="00970B50" w:rsidRDefault="00000000" w:rsidP="00970B50">
      <w:pPr>
        <w:autoSpaceDE w:val="0"/>
        <w:autoSpaceDN w:val="0"/>
        <w:adjustRightInd w:val="0"/>
        <w:spacing w:after="0" w:line="480" w:lineRule="auto"/>
        <w:ind w:firstLine="720"/>
        <w:contextualSpacing/>
        <w:jc w:val="both"/>
        <w:rPr>
          <w:rFonts w:ascii="Times New Roman" w:hAnsi="Times New Roman" w:cs="Times New Roman"/>
          <w:iCs/>
          <w:sz w:val="26"/>
          <w:szCs w:val="26"/>
        </w:rPr>
      </w:pPr>
      <w:r w:rsidRPr="00A84176">
        <w:rPr>
          <w:rFonts w:ascii="Times New Roman" w:hAnsi="Times New Roman" w:cs="Times New Roman"/>
          <w:i/>
          <w:iCs/>
          <w:sz w:val="26"/>
          <w:szCs w:val="26"/>
        </w:rPr>
        <w:t>Voice of America</w:t>
      </w:r>
      <w:r w:rsidRPr="00A84176">
        <w:rPr>
          <w:rFonts w:ascii="Times New Roman" w:hAnsi="Times New Roman" w:cs="Times New Roman"/>
          <w:iCs/>
          <w:sz w:val="26"/>
          <w:szCs w:val="26"/>
        </w:rPr>
        <w:t xml:space="preserve">. </w:t>
      </w:r>
      <w:r w:rsidRPr="00A84176">
        <w:rPr>
          <w:rFonts w:ascii="Times New Roman" w:hAnsi="Times New Roman" w:cs="Times New Roman"/>
          <w:iCs/>
          <w:sz w:val="26"/>
          <w:szCs w:val="26"/>
        </w:rPr>
        <w:tab/>
      </w:r>
      <w:hyperlink r:id="rId18" w:history="1">
        <w:r w:rsidRPr="00A84176">
          <w:rPr>
            <w:rStyle w:val="Hyperlink"/>
            <w:rFonts w:ascii="Times New Roman" w:hAnsi="Times New Roman" w:cs="Times New Roman"/>
            <w:iCs/>
            <w:sz w:val="26"/>
            <w:szCs w:val="26"/>
          </w:rPr>
          <w:t>https://www.voanews.com/africa/nigeria-risinginsecurity-leads-growing-separatist-calls</w:t>
        </w:r>
      </w:hyperlink>
      <w:r w:rsidRPr="00A84176">
        <w:rPr>
          <w:rFonts w:ascii="Times New Roman" w:hAnsi="Times New Roman" w:cs="Times New Roman"/>
          <w:iCs/>
          <w:sz w:val="26"/>
          <w:szCs w:val="26"/>
        </w:rPr>
        <w:t>.</w:t>
      </w:r>
    </w:p>
    <w:p w14:paraId="14033465" w14:textId="77777777" w:rsidR="00970B50" w:rsidRDefault="00000000" w:rsidP="00845F73">
      <w:pPr>
        <w:pStyle w:val="NoSpacing"/>
        <w:spacing w:line="480" w:lineRule="auto"/>
        <w:contextualSpacing/>
        <w:jc w:val="both"/>
        <w:rPr>
          <w:rFonts w:ascii="Times New Roman" w:hAnsi="Times New Roman" w:cs="Times New Roman"/>
          <w:sz w:val="26"/>
          <w:szCs w:val="26"/>
        </w:rPr>
      </w:pPr>
      <w:proofErr w:type="spellStart"/>
      <w:r w:rsidRPr="00A84176">
        <w:rPr>
          <w:rFonts w:ascii="Times New Roman" w:hAnsi="Times New Roman" w:cs="Times New Roman"/>
          <w:sz w:val="26"/>
          <w:szCs w:val="26"/>
        </w:rPr>
        <w:t>Odoemelam</w:t>
      </w:r>
      <w:proofErr w:type="spellEnd"/>
      <w:r w:rsidRPr="00A84176">
        <w:rPr>
          <w:rFonts w:ascii="Times New Roman" w:hAnsi="Times New Roman" w:cs="Times New Roman"/>
          <w:sz w:val="26"/>
          <w:szCs w:val="26"/>
        </w:rPr>
        <w:t xml:space="preserve">, C.C., &amp; </w:t>
      </w:r>
      <w:proofErr w:type="spellStart"/>
      <w:r w:rsidRPr="00A84176">
        <w:rPr>
          <w:rFonts w:ascii="Times New Roman" w:hAnsi="Times New Roman" w:cs="Times New Roman"/>
          <w:sz w:val="26"/>
          <w:szCs w:val="26"/>
        </w:rPr>
        <w:t>Odoemelam</w:t>
      </w:r>
      <w:proofErr w:type="spellEnd"/>
      <w:r w:rsidRPr="00A84176">
        <w:rPr>
          <w:rFonts w:ascii="Times New Roman" w:hAnsi="Times New Roman" w:cs="Times New Roman"/>
          <w:sz w:val="26"/>
          <w:szCs w:val="26"/>
        </w:rPr>
        <w:t>, Q.E. (2019). Dissecting fake news and half</w:t>
      </w:r>
    </w:p>
    <w:p w14:paraId="491413FE" w14:textId="2FB3B592" w:rsidR="00D370AA" w:rsidRPr="00A84176" w:rsidRDefault="00000000" w:rsidP="00970B50">
      <w:pPr>
        <w:pStyle w:val="NoSpacing"/>
        <w:spacing w:line="480" w:lineRule="auto"/>
        <w:ind w:firstLine="720"/>
        <w:contextualSpacing/>
        <w:jc w:val="both"/>
        <w:rPr>
          <w:rFonts w:ascii="Times New Roman" w:hAnsi="Times New Roman" w:cs="Times New Roman"/>
          <w:sz w:val="26"/>
          <w:szCs w:val="26"/>
        </w:rPr>
      </w:pPr>
      <w:r w:rsidRPr="00A84176">
        <w:rPr>
          <w:rFonts w:ascii="Times New Roman" w:hAnsi="Times New Roman" w:cs="Times New Roman"/>
          <w:sz w:val="26"/>
          <w:szCs w:val="26"/>
        </w:rPr>
        <w:t xml:space="preserve">truths on social </w:t>
      </w:r>
      <w:r w:rsidRPr="00A84176">
        <w:rPr>
          <w:rFonts w:ascii="Times New Roman" w:hAnsi="Times New Roman" w:cs="Times New Roman"/>
          <w:sz w:val="26"/>
          <w:szCs w:val="26"/>
        </w:rPr>
        <w:tab/>
        <w:t xml:space="preserve">media in Nigeria. </w:t>
      </w:r>
      <w:proofErr w:type="spellStart"/>
      <w:r w:rsidRPr="00A84176">
        <w:rPr>
          <w:rFonts w:ascii="Times New Roman" w:hAnsi="Times New Roman" w:cs="Times New Roman"/>
          <w:i/>
          <w:sz w:val="26"/>
          <w:szCs w:val="26"/>
        </w:rPr>
        <w:t>ACSPN</w:t>
      </w:r>
      <w:proofErr w:type="spellEnd"/>
      <w:r w:rsidRPr="00A84176">
        <w:rPr>
          <w:rFonts w:ascii="Times New Roman" w:hAnsi="Times New Roman" w:cs="Times New Roman"/>
          <w:i/>
          <w:sz w:val="26"/>
          <w:szCs w:val="26"/>
        </w:rPr>
        <w:t xml:space="preserve"> Book Series, 4</w:t>
      </w:r>
      <w:r w:rsidRPr="00A84176">
        <w:rPr>
          <w:rFonts w:ascii="Times New Roman" w:hAnsi="Times New Roman" w:cs="Times New Roman"/>
          <w:sz w:val="26"/>
          <w:szCs w:val="26"/>
        </w:rPr>
        <w:t>(1), 225-250.</w:t>
      </w:r>
    </w:p>
    <w:p w14:paraId="5F2BB6E3" w14:textId="77777777" w:rsidR="00970B50" w:rsidRDefault="00000000" w:rsidP="00845F73">
      <w:pPr>
        <w:autoSpaceDE w:val="0"/>
        <w:autoSpaceDN w:val="0"/>
        <w:adjustRightInd w:val="0"/>
        <w:spacing w:after="0" w:line="480" w:lineRule="auto"/>
        <w:ind w:hanging="446"/>
        <w:contextualSpacing/>
        <w:jc w:val="both"/>
        <w:rPr>
          <w:rFonts w:ascii="Times New Roman" w:hAnsi="Times New Roman" w:cs="Times New Roman"/>
          <w:sz w:val="26"/>
          <w:szCs w:val="26"/>
        </w:rPr>
      </w:pPr>
      <w:r w:rsidRPr="00A84176">
        <w:rPr>
          <w:rFonts w:ascii="Times New Roman" w:hAnsi="Times New Roman" w:cs="Times New Roman"/>
          <w:sz w:val="26"/>
          <w:szCs w:val="26"/>
        </w:rPr>
        <w:tab/>
      </w:r>
      <w:proofErr w:type="spellStart"/>
      <w:r w:rsidRPr="00A84176">
        <w:rPr>
          <w:rFonts w:ascii="Times New Roman" w:hAnsi="Times New Roman" w:cs="Times New Roman"/>
          <w:sz w:val="26"/>
          <w:szCs w:val="26"/>
        </w:rPr>
        <w:t>Ohaja</w:t>
      </w:r>
      <w:proofErr w:type="spellEnd"/>
      <w:r w:rsidRPr="00A84176">
        <w:rPr>
          <w:rFonts w:ascii="Times New Roman" w:hAnsi="Times New Roman" w:cs="Times New Roman"/>
          <w:sz w:val="26"/>
          <w:szCs w:val="26"/>
        </w:rPr>
        <w:t xml:space="preserve">, E.U. (2003). </w:t>
      </w:r>
      <w:r w:rsidRPr="00A84176">
        <w:rPr>
          <w:rFonts w:ascii="Times New Roman" w:hAnsi="Times New Roman" w:cs="Times New Roman"/>
          <w:i/>
          <w:iCs/>
          <w:sz w:val="26"/>
          <w:szCs w:val="26"/>
        </w:rPr>
        <w:t>Mass communication research and project writing</w:t>
      </w:r>
      <w:r w:rsidRPr="00A84176">
        <w:rPr>
          <w:rFonts w:ascii="Times New Roman" w:hAnsi="Times New Roman" w:cs="Times New Roman"/>
          <w:sz w:val="26"/>
          <w:szCs w:val="26"/>
        </w:rPr>
        <w:t>. John</w:t>
      </w:r>
    </w:p>
    <w:p w14:paraId="224FCA12" w14:textId="48256F4D" w:rsidR="00D370AA" w:rsidRPr="00A84176" w:rsidRDefault="00000000" w:rsidP="00970B50">
      <w:pPr>
        <w:autoSpaceDE w:val="0"/>
        <w:autoSpaceDN w:val="0"/>
        <w:adjustRightInd w:val="0"/>
        <w:spacing w:after="0" w:line="480" w:lineRule="auto"/>
        <w:ind w:firstLine="720"/>
        <w:contextualSpacing/>
        <w:jc w:val="both"/>
        <w:rPr>
          <w:rFonts w:ascii="Times New Roman" w:hAnsi="Times New Roman" w:cs="Times New Roman"/>
          <w:sz w:val="26"/>
          <w:szCs w:val="26"/>
        </w:rPr>
      </w:pPr>
      <w:r w:rsidRPr="00A84176">
        <w:rPr>
          <w:rFonts w:ascii="Times New Roman" w:hAnsi="Times New Roman" w:cs="Times New Roman"/>
          <w:sz w:val="26"/>
          <w:szCs w:val="26"/>
        </w:rPr>
        <w:t>Letterman Ltd.</w:t>
      </w:r>
    </w:p>
    <w:p w14:paraId="49969DDD" w14:textId="77777777" w:rsidR="00970B50" w:rsidRDefault="00000000" w:rsidP="00845F73">
      <w:pPr>
        <w:autoSpaceDE w:val="0"/>
        <w:autoSpaceDN w:val="0"/>
        <w:adjustRightInd w:val="0"/>
        <w:spacing w:after="0" w:line="480" w:lineRule="auto"/>
        <w:ind w:hanging="720"/>
        <w:contextualSpacing/>
        <w:jc w:val="both"/>
        <w:rPr>
          <w:rFonts w:ascii="Times New Roman" w:hAnsi="Times New Roman" w:cs="Times New Roman"/>
          <w:sz w:val="26"/>
          <w:szCs w:val="26"/>
        </w:rPr>
      </w:pPr>
      <w:r w:rsidRPr="00A84176">
        <w:rPr>
          <w:rFonts w:ascii="Times New Roman" w:hAnsi="Times New Roman" w:cs="Times New Roman"/>
          <w:sz w:val="26"/>
          <w:szCs w:val="26"/>
        </w:rPr>
        <w:tab/>
      </w:r>
      <w:proofErr w:type="spellStart"/>
      <w:r w:rsidRPr="00A84176">
        <w:rPr>
          <w:rFonts w:ascii="Times New Roman" w:hAnsi="Times New Roman" w:cs="Times New Roman"/>
          <w:sz w:val="26"/>
          <w:szCs w:val="26"/>
        </w:rPr>
        <w:t>Okonofua</w:t>
      </w:r>
      <w:proofErr w:type="spellEnd"/>
      <w:r w:rsidRPr="00A84176">
        <w:rPr>
          <w:rFonts w:ascii="Times New Roman" w:hAnsi="Times New Roman" w:cs="Times New Roman"/>
          <w:sz w:val="26"/>
          <w:szCs w:val="26"/>
        </w:rPr>
        <w:t xml:space="preserve">, </w:t>
      </w:r>
      <w:proofErr w:type="spellStart"/>
      <w:r w:rsidRPr="00A84176">
        <w:rPr>
          <w:rFonts w:ascii="Times New Roman" w:hAnsi="Times New Roman" w:cs="Times New Roman"/>
          <w:sz w:val="26"/>
          <w:szCs w:val="26"/>
        </w:rPr>
        <w:t>D.O</w:t>
      </w:r>
      <w:proofErr w:type="spellEnd"/>
      <w:r w:rsidRPr="00A84176">
        <w:rPr>
          <w:rFonts w:ascii="Times New Roman" w:hAnsi="Times New Roman" w:cs="Times New Roman"/>
          <w:sz w:val="26"/>
          <w:szCs w:val="26"/>
        </w:rPr>
        <w:t xml:space="preserve">. (2021). Twitter </w:t>
      </w:r>
      <w:proofErr w:type="gramStart"/>
      <w:r w:rsidRPr="00A84176">
        <w:rPr>
          <w:rFonts w:ascii="Times New Roman" w:hAnsi="Times New Roman" w:cs="Times New Roman"/>
          <w:sz w:val="26"/>
          <w:szCs w:val="26"/>
        </w:rPr>
        <w:t>ban</w:t>
      </w:r>
      <w:proofErr w:type="gramEnd"/>
      <w:r w:rsidRPr="00A84176">
        <w:rPr>
          <w:rFonts w:ascii="Times New Roman" w:hAnsi="Times New Roman" w:cs="Times New Roman"/>
          <w:sz w:val="26"/>
          <w:szCs w:val="26"/>
        </w:rPr>
        <w:t xml:space="preserve"> in Nigeria: A metaphor for impediment on</w:t>
      </w:r>
    </w:p>
    <w:p w14:paraId="4BAA43EC" w14:textId="323315E1" w:rsidR="00D370AA" w:rsidRPr="00A84176" w:rsidRDefault="00000000" w:rsidP="00970B50">
      <w:pPr>
        <w:autoSpaceDE w:val="0"/>
        <w:autoSpaceDN w:val="0"/>
        <w:adjustRightInd w:val="0"/>
        <w:spacing w:after="0" w:line="480" w:lineRule="auto"/>
        <w:ind w:left="720"/>
        <w:contextualSpacing/>
        <w:jc w:val="both"/>
        <w:rPr>
          <w:rFonts w:ascii="Times New Roman" w:hAnsi="Times New Roman" w:cs="Times New Roman"/>
          <w:sz w:val="26"/>
          <w:szCs w:val="26"/>
        </w:rPr>
      </w:pPr>
      <w:r w:rsidRPr="00A84176">
        <w:rPr>
          <w:rFonts w:ascii="Times New Roman" w:hAnsi="Times New Roman" w:cs="Times New Roman"/>
          <w:sz w:val="26"/>
          <w:szCs w:val="26"/>
        </w:rPr>
        <w:t xml:space="preserve">uses and </w:t>
      </w:r>
      <w:r w:rsidRPr="00A84176">
        <w:rPr>
          <w:rFonts w:ascii="Times New Roman" w:hAnsi="Times New Roman" w:cs="Times New Roman"/>
          <w:sz w:val="26"/>
          <w:szCs w:val="26"/>
        </w:rPr>
        <w:tab/>
        <w:t xml:space="preserve">gratification theory. </w:t>
      </w:r>
      <w:r w:rsidRPr="00A84176">
        <w:rPr>
          <w:rFonts w:ascii="Times New Roman" w:hAnsi="Times New Roman" w:cs="Times New Roman"/>
          <w:i/>
          <w:sz w:val="26"/>
          <w:szCs w:val="26"/>
        </w:rPr>
        <w:t>International Journal of Social Science, 4</w:t>
      </w:r>
      <w:r w:rsidRPr="00A84176">
        <w:rPr>
          <w:rFonts w:ascii="Times New Roman" w:hAnsi="Times New Roman" w:cs="Times New Roman"/>
          <w:sz w:val="26"/>
          <w:szCs w:val="26"/>
        </w:rPr>
        <w:t>(1), 198-206.</w:t>
      </w:r>
    </w:p>
    <w:p w14:paraId="2900098B" w14:textId="77777777" w:rsidR="00970B50" w:rsidRDefault="00000000" w:rsidP="00845F73">
      <w:pPr>
        <w:autoSpaceDE w:val="0"/>
        <w:autoSpaceDN w:val="0"/>
        <w:adjustRightInd w:val="0"/>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Okorie, N. (2010). Press Freedom in Nigeria: Legal Constraints and Possible</w:t>
      </w:r>
    </w:p>
    <w:p w14:paraId="3BB19DB0" w14:textId="3C3A7193" w:rsidR="00D370AA" w:rsidRPr="00970B50" w:rsidRDefault="00000000" w:rsidP="00970B50">
      <w:pPr>
        <w:autoSpaceDE w:val="0"/>
        <w:autoSpaceDN w:val="0"/>
        <w:adjustRightInd w:val="0"/>
        <w:spacing w:after="0" w:line="480" w:lineRule="auto"/>
        <w:ind w:left="720"/>
        <w:contextualSpacing/>
        <w:jc w:val="both"/>
        <w:rPr>
          <w:rFonts w:ascii="Times New Roman" w:hAnsi="Times New Roman" w:cs="Times New Roman"/>
          <w:color w:val="222222"/>
          <w:sz w:val="26"/>
          <w:szCs w:val="26"/>
        </w:rPr>
      </w:pPr>
      <w:r w:rsidRPr="00A84176">
        <w:rPr>
          <w:rFonts w:ascii="Times New Roman" w:hAnsi="Times New Roman" w:cs="Times New Roman"/>
          <w:sz w:val="26"/>
          <w:szCs w:val="26"/>
        </w:rPr>
        <w:t xml:space="preserve">Solutions. Nsukka: </w:t>
      </w:r>
      <w:r w:rsidRPr="00A84176">
        <w:rPr>
          <w:rFonts w:ascii="Times New Roman" w:hAnsi="Times New Roman" w:cs="Times New Roman"/>
          <w:sz w:val="26"/>
          <w:szCs w:val="26"/>
        </w:rPr>
        <w:tab/>
      </w:r>
      <w:r w:rsidRPr="00A84176">
        <w:rPr>
          <w:rFonts w:ascii="Times New Roman" w:hAnsi="Times New Roman" w:cs="Times New Roman"/>
          <w:i/>
          <w:iCs/>
          <w:sz w:val="26"/>
          <w:szCs w:val="26"/>
        </w:rPr>
        <w:t>International Journal of Communication, Communication Studies Forum, 2</w:t>
      </w:r>
      <w:r w:rsidRPr="00A84176">
        <w:rPr>
          <w:rFonts w:ascii="Times New Roman" w:hAnsi="Times New Roman" w:cs="Times New Roman"/>
          <w:iCs/>
          <w:sz w:val="26"/>
          <w:szCs w:val="26"/>
        </w:rPr>
        <w:t xml:space="preserve">(2), </w:t>
      </w:r>
      <w:r w:rsidRPr="00A84176">
        <w:rPr>
          <w:rFonts w:ascii="Times New Roman" w:hAnsi="Times New Roman" w:cs="Times New Roman"/>
          <w:sz w:val="26"/>
          <w:szCs w:val="26"/>
        </w:rPr>
        <w:t>159- 172.</w:t>
      </w:r>
    </w:p>
    <w:p w14:paraId="2AAFFAEF" w14:textId="77777777" w:rsidR="00970B50" w:rsidRDefault="00000000" w:rsidP="00970B50">
      <w:pPr>
        <w:autoSpaceDE w:val="0"/>
        <w:autoSpaceDN w:val="0"/>
        <w:adjustRightInd w:val="0"/>
        <w:spacing w:after="0" w:line="480" w:lineRule="auto"/>
        <w:contextualSpacing/>
        <w:jc w:val="both"/>
        <w:rPr>
          <w:rFonts w:ascii="Times New Roman" w:hAnsi="Times New Roman" w:cs="Times New Roman"/>
          <w:iCs/>
          <w:sz w:val="26"/>
          <w:szCs w:val="26"/>
        </w:rPr>
      </w:pPr>
      <w:proofErr w:type="spellStart"/>
      <w:r w:rsidRPr="00A84176">
        <w:rPr>
          <w:rFonts w:ascii="Times New Roman" w:hAnsi="Times New Roman" w:cs="Times New Roman"/>
          <w:iCs/>
          <w:sz w:val="26"/>
          <w:szCs w:val="26"/>
        </w:rPr>
        <w:t>Omoera</w:t>
      </w:r>
      <w:proofErr w:type="spellEnd"/>
      <w:r w:rsidRPr="00A84176">
        <w:rPr>
          <w:rFonts w:ascii="Times New Roman" w:hAnsi="Times New Roman" w:cs="Times New Roman"/>
          <w:iCs/>
          <w:sz w:val="26"/>
          <w:szCs w:val="26"/>
        </w:rPr>
        <w:t xml:space="preserve">, O., &amp; </w:t>
      </w:r>
      <w:proofErr w:type="spellStart"/>
      <w:r w:rsidRPr="00A84176">
        <w:rPr>
          <w:rFonts w:ascii="Times New Roman" w:hAnsi="Times New Roman" w:cs="Times New Roman"/>
          <w:iCs/>
          <w:sz w:val="26"/>
          <w:szCs w:val="26"/>
        </w:rPr>
        <w:t>Ibagere</w:t>
      </w:r>
      <w:proofErr w:type="spellEnd"/>
      <w:r w:rsidRPr="00A84176">
        <w:rPr>
          <w:rFonts w:ascii="Times New Roman" w:hAnsi="Times New Roman" w:cs="Times New Roman"/>
          <w:iCs/>
          <w:sz w:val="26"/>
          <w:szCs w:val="26"/>
        </w:rPr>
        <w:t>, C. (2010). Revisiting media imperialism: A review of the</w:t>
      </w:r>
    </w:p>
    <w:p w14:paraId="6DF8758E" w14:textId="4D64AF90" w:rsidR="00D370AA" w:rsidRPr="00970B50" w:rsidRDefault="00000000" w:rsidP="00970B50">
      <w:pPr>
        <w:autoSpaceDE w:val="0"/>
        <w:autoSpaceDN w:val="0"/>
        <w:adjustRightInd w:val="0"/>
        <w:spacing w:after="0" w:line="480" w:lineRule="auto"/>
        <w:ind w:left="720"/>
        <w:contextualSpacing/>
        <w:jc w:val="both"/>
        <w:rPr>
          <w:rFonts w:ascii="Times New Roman" w:hAnsi="Times New Roman" w:cs="Times New Roman"/>
          <w:iCs/>
          <w:sz w:val="26"/>
          <w:szCs w:val="26"/>
        </w:rPr>
      </w:pPr>
      <w:r w:rsidRPr="00A84176">
        <w:rPr>
          <w:rFonts w:ascii="Times New Roman" w:hAnsi="Times New Roman" w:cs="Times New Roman"/>
          <w:iCs/>
          <w:sz w:val="26"/>
          <w:szCs w:val="26"/>
        </w:rPr>
        <w:t xml:space="preserve">Nigerian </w:t>
      </w:r>
      <w:r w:rsidRPr="00A84176">
        <w:rPr>
          <w:rFonts w:ascii="Times New Roman" w:hAnsi="Times New Roman" w:cs="Times New Roman"/>
          <w:iCs/>
          <w:sz w:val="26"/>
          <w:szCs w:val="26"/>
        </w:rPr>
        <w:tab/>
        <w:t xml:space="preserve">television experience. </w:t>
      </w:r>
      <w:r w:rsidRPr="00A84176">
        <w:rPr>
          <w:rFonts w:ascii="Times New Roman" w:hAnsi="Times New Roman" w:cs="Times New Roman"/>
          <w:i/>
          <w:iCs/>
          <w:sz w:val="26"/>
          <w:szCs w:val="26"/>
        </w:rPr>
        <w:t>International Journal of Research and Review, 5</w:t>
      </w:r>
      <w:r w:rsidRPr="00A84176">
        <w:rPr>
          <w:rFonts w:ascii="Times New Roman" w:hAnsi="Times New Roman" w:cs="Times New Roman"/>
          <w:iCs/>
          <w:sz w:val="26"/>
          <w:szCs w:val="26"/>
        </w:rPr>
        <w:t>(1), 209–220.</w:t>
      </w:r>
    </w:p>
    <w:p w14:paraId="04B61CEA" w14:textId="77777777" w:rsidR="00970B50" w:rsidRDefault="00000000" w:rsidP="00845F73">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lastRenderedPageBreak/>
        <w:t>Onuh-Yahaya, Z. (2021). Nigeria Twitter ban economic disaster. Foreign</w:t>
      </w:r>
    </w:p>
    <w:p w14:paraId="1EA65ED2" w14:textId="597FF8E0" w:rsidR="00D370AA" w:rsidRPr="00A84176" w:rsidRDefault="00000000" w:rsidP="00970B50">
      <w:pPr>
        <w:spacing w:after="0" w:line="480" w:lineRule="auto"/>
        <w:ind w:firstLine="720"/>
        <w:contextualSpacing/>
        <w:jc w:val="both"/>
        <w:rPr>
          <w:rFonts w:ascii="Times New Roman" w:hAnsi="Times New Roman" w:cs="Times New Roman"/>
          <w:sz w:val="26"/>
          <w:szCs w:val="26"/>
        </w:rPr>
      </w:pPr>
      <w:proofErr w:type="spellStart"/>
      <w:r w:rsidRPr="00A84176">
        <w:rPr>
          <w:rFonts w:ascii="Times New Roman" w:hAnsi="Times New Roman" w:cs="Times New Roman"/>
          <w:sz w:val="26"/>
          <w:szCs w:val="26"/>
        </w:rPr>
        <w:t>Policymag</w:t>
      </w:r>
      <w:proofErr w:type="spellEnd"/>
      <w:r w:rsidRPr="00A84176">
        <w:rPr>
          <w:rFonts w:ascii="Times New Roman" w:hAnsi="Times New Roman" w:cs="Times New Roman"/>
          <w:sz w:val="26"/>
          <w:szCs w:val="26"/>
        </w:rPr>
        <w:t xml:space="preserve">. June17. </w:t>
      </w:r>
      <w:r w:rsidRPr="00A84176">
        <w:rPr>
          <w:rFonts w:ascii="Times New Roman" w:hAnsi="Times New Roman" w:cs="Times New Roman"/>
          <w:sz w:val="26"/>
          <w:szCs w:val="26"/>
        </w:rPr>
        <w:tab/>
        <w:t xml:space="preserve">Retrieved 27/06/2021, from: </w:t>
      </w:r>
      <w:hyperlink r:id="rId19" w:history="1">
        <w:r w:rsidRPr="00A84176">
          <w:rPr>
            <w:rStyle w:val="Hyperlink"/>
            <w:rFonts w:ascii="Times New Roman" w:hAnsi="Times New Roman" w:cs="Times New Roman"/>
            <w:sz w:val="26"/>
            <w:szCs w:val="26"/>
          </w:rPr>
          <w:t>https://bit.ly/3e0ye37</w:t>
        </w:r>
      </w:hyperlink>
    </w:p>
    <w:p w14:paraId="0124E4BC" w14:textId="77777777" w:rsidR="00970B50" w:rsidRDefault="00000000" w:rsidP="00845F73">
      <w:pPr>
        <w:pStyle w:val="NoSpacing"/>
        <w:spacing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Osuagwu, T.R. (2019). Influence of digital images on the propagation of fake news</w:t>
      </w:r>
    </w:p>
    <w:p w14:paraId="0ECB9BCF" w14:textId="52CBD56F" w:rsidR="00D370AA" w:rsidRPr="00A84176" w:rsidRDefault="00970B50" w:rsidP="00970B50">
      <w:pPr>
        <w:pStyle w:val="NoSpacing"/>
        <w:spacing w:line="480" w:lineRule="auto"/>
        <w:ind w:left="720"/>
        <w:contextualSpacing/>
        <w:jc w:val="both"/>
        <w:rPr>
          <w:rFonts w:ascii="Times New Roman" w:hAnsi="Times New Roman" w:cs="Times New Roman"/>
          <w:sz w:val="26"/>
          <w:szCs w:val="26"/>
        </w:rPr>
      </w:pPr>
      <w:r w:rsidRPr="00A84176">
        <w:rPr>
          <w:rFonts w:ascii="Times New Roman" w:hAnsi="Times New Roman" w:cs="Times New Roman"/>
          <w:sz w:val="26"/>
          <w:szCs w:val="26"/>
        </w:rPr>
        <w:t>A</w:t>
      </w:r>
      <w:r w:rsidR="00000000" w:rsidRPr="00A84176">
        <w:rPr>
          <w:rFonts w:ascii="Times New Roman" w:hAnsi="Times New Roman" w:cs="Times New Roman"/>
          <w:sz w:val="26"/>
          <w:szCs w:val="26"/>
        </w:rPr>
        <w:t>mong</w:t>
      </w:r>
      <w:r>
        <w:rPr>
          <w:rFonts w:ascii="Times New Roman" w:hAnsi="Times New Roman" w:cs="Times New Roman"/>
          <w:sz w:val="26"/>
          <w:szCs w:val="26"/>
        </w:rPr>
        <w:t xml:space="preserve"> </w:t>
      </w:r>
      <w:r w:rsidR="00000000" w:rsidRPr="00A84176">
        <w:rPr>
          <w:rFonts w:ascii="Times New Roman" w:hAnsi="Times New Roman" w:cs="Times New Roman"/>
          <w:sz w:val="26"/>
          <w:szCs w:val="26"/>
        </w:rPr>
        <w:t xml:space="preserve">residents of South-East, Nigeria. </w:t>
      </w:r>
      <w:proofErr w:type="spellStart"/>
      <w:r w:rsidR="00000000" w:rsidRPr="00A84176">
        <w:rPr>
          <w:rFonts w:ascii="Times New Roman" w:hAnsi="Times New Roman" w:cs="Times New Roman"/>
          <w:i/>
          <w:sz w:val="26"/>
          <w:szCs w:val="26"/>
        </w:rPr>
        <w:t>ACSPN</w:t>
      </w:r>
      <w:proofErr w:type="spellEnd"/>
      <w:r w:rsidR="00000000" w:rsidRPr="00A84176">
        <w:rPr>
          <w:rFonts w:ascii="Times New Roman" w:hAnsi="Times New Roman" w:cs="Times New Roman"/>
          <w:i/>
          <w:sz w:val="26"/>
          <w:szCs w:val="26"/>
        </w:rPr>
        <w:t xml:space="preserve"> Book Series, 4</w:t>
      </w:r>
      <w:r w:rsidR="00000000" w:rsidRPr="00A84176">
        <w:rPr>
          <w:rFonts w:ascii="Times New Roman" w:hAnsi="Times New Roman" w:cs="Times New Roman"/>
          <w:sz w:val="26"/>
          <w:szCs w:val="26"/>
        </w:rPr>
        <w:t>(1), 122-150.</w:t>
      </w:r>
    </w:p>
    <w:p w14:paraId="07273567" w14:textId="70C7F4FD" w:rsidR="00D370AA" w:rsidRPr="00A84176" w:rsidRDefault="00000000" w:rsidP="00970B50">
      <w:pPr>
        <w:spacing w:after="0" w:line="480" w:lineRule="auto"/>
        <w:contextualSpacing/>
        <w:jc w:val="both"/>
        <w:rPr>
          <w:rFonts w:ascii="Times New Roman" w:hAnsi="Times New Roman" w:cs="Times New Roman"/>
          <w:sz w:val="26"/>
          <w:szCs w:val="26"/>
        </w:rPr>
      </w:pPr>
      <w:r w:rsidRPr="00A84176">
        <w:rPr>
          <w:rFonts w:ascii="Times New Roman" w:hAnsi="Times New Roman" w:cs="Times New Roman"/>
          <w:sz w:val="26"/>
          <w:szCs w:val="26"/>
        </w:rPr>
        <w:t xml:space="preserve">Pritha, B. (2021). Population vs sample: what’s the </w:t>
      </w:r>
      <w:proofErr w:type="gramStart"/>
      <w:r w:rsidRPr="00A84176">
        <w:rPr>
          <w:rFonts w:ascii="Times New Roman" w:hAnsi="Times New Roman" w:cs="Times New Roman"/>
          <w:sz w:val="26"/>
          <w:szCs w:val="26"/>
        </w:rPr>
        <w:t>difference?.</w:t>
      </w:r>
      <w:proofErr w:type="gramEnd"/>
      <w:r w:rsidRPr="00A84176">
        <w:rPr>
          <w:rFonts w:ascii="Times New Roman" w:hAnsi="Times New Roman" w:cs="Times New Roman"/>
          <w:sz w:val="26"/>
          <w:szCs w:val="26"/>
        </w:rPr>
        <w:t xml:space="preserve"> </w:t>
      </w:r>
      <w:hyperlink r:id="rId20" w:anchor=":~:text=A%20population" w:history="1">
        <w:r w:rsidRPr="00A84176">
          <w:rPr>
            <w:rStyle w:val="Hyperlink"/>
            <w:rFonts w:ascii="Times New Roman" w:hAnsi="Times New Roman" w:cs="Times New Roman"/>
            <w:sz w:val="26"/>
            <w:szCs w:val="26"/>
          </w:rPr>
          <w:t xml:space="preserve">https://www.scribbr.com/ </w:t>
        </w:r>
        <w:r w:rsidRPr="00A84176">
          <w:rPr>
            <w:rStyle w:val="Hyperlink"/>
            <w:rFonts w:ascii="Times New Roman" w:hAnsi="Times New Roman" w:cs="Times New Roman"/>
            <w:sz w:val="26"/>
            <w:szCs w:val="26"/>
            <w:u w:val="none"/>
          </w:rPr>
          <w:tab/>
        </w:r>
        <w:r w:rsidRPr="00A84176">
          <w:rPr>
            <w:rStyle w:val="Hyperlink"/>
            <w:rFonts w:ascii="Times New Roman" w:hAnsi="Times New Roman" w:cs="Times New Roman"/>
            <w:sz w:val="26"/>
            <w:szCs w:val="26"/>
          </w:rPr>
          <w:t>methodology/population-vs-</w:t>
        </w:r>
        <w:r w:rsidRPr="00A84176">
          <w:rPr>
            <w:rStyle w:val="Hyperlink"/>
            <w:rFonts w:ascii="Times New Roman" w:hAnsi="Times New Roman" w:cs="Times New Roman"/>
            <w:sz w:val="26"/>
            <w:szCs w:val="26"/>
          </w:rPr>
          <w:tab/>
          <w:t>sample/#:~:text=A%20population</w:t>
        </w:r>
      </w:hyperlink>
      <w:r w:rsidRPr="00A84176">
        <w:rPr>
          <w:rFonts w:ascii="Times New Roman" w:hAnsi="Times New Roman" w:cs="Times New Roman"/>
          <w:sz w:val="26"/>
          <w:szCs w:val="26"/>
        </w:rPr>
        <w:t xml:space="preserve">%20is%20the% </w:t>
      </w:r>
      <w:r w:rsidRPr="00A84176">
        <w:rPr>
          <w:rFonts w:ascii="Times New Roman" w:hAnsi="Times New Roman" w:cs="Times New Roman"/>
          <w:sz w:val="26"/>
          <w:szCs w:val="26"/>
        </w:rPr>
        <w:tab/>
        <w:t>20</w:t>
      </w:r>
      <w:proofErr w:type="gramStart"/>
      <w:r w:rsidRPr="00A84176">
        <w:rPr>
          <w:rFonts w:ascii="Times New Roman" w:hAnsi="Times New Roman" w:cs="Times New Roman"/>
          <w:sz w:val="26"/>
          <w:szCs w:val="26"/>
        </w:rPr>
        <w:t>entire ,t</w:t>
      </w:r>
      <w:proofErr w:type="gramEnd"/>
      <w:r w:rsidRPr="00A84176">
        <w:rPr>
          <w:rFonts w:ascii="Times New Roman" w:hAnsi="Times New Roman" w:cs="Times New Roman"/>
          <w:sz w:val="26"/>
          <w:szCs w:val="26"/>
        </w:rPr>
        <w:t>%20always%20ref</w:t>
      </w:r>
      <w:r w:rsidRPr="00A84176">
        <w:rPr>
          <w:rFonts w:ascii="Times New Roman" w:hAnsi="Times New Roman" w:cs="Times New Roman"/>
          <w:sz w:val="26"/>
          <w:szCs w:val="26"/>
        </w:rPr>
        <w:tab/>
        <w:t>er%20to%20people.</w:t>
      </w:r>
    </w:p>
    <w:p w14:paraId="0946FDE7" w14:textId="77777777" w:rsidR="00970B50" w:rsidRDefault="00000000" w:rsidP="00845F73">
      <w:pPr>
        <w:pStyle w:val="NoSpacing"/>
        <w:spacing w:line="480" w:lineRule="auto"/>
        <w:contextualSpacing/>
        <w:jc w:val="both"/>
        <w:rPr>
          <w:rFonts w:ascii="Times New Roman" w:hAnsi="Times New Roman" w:cs="Times New Roman"/>
          <w:i/>
          <w:sz w:val="26"/>
          <w:szCs w:val="26"/>
        </w:rPr>
      </w:pPr>
      <w:proofErr w:type="spellStart"/>
      <w:r w:rsidRPr="00A84176">
        <w:rPr>
          <w:rFonts w:ascii="Times New Roman" w:hAnsi="Times New Roman" w:cs="Times New Roman"/>
          <w:sz w:val="26"/>
          <w:szCs w:val="26"/>
        </w:rPr>
        <w:t>Sobowale</w:t>
      </w:r>
      <w:proofErr w:type="spellEnd"/>
      <w:r w:rsidRPr="00A84176">
        <w:rPr>
          <w:rFonts w:ascii="Times New Roman" w:hAnsi="Times New Roman" w:cs="Times New Roman"/>
          <w:sz w:val="26"/>
          <w:szCs w:val="26"/>
        </w:rPr>
        <w:t xml:space="preserve">, I.A. (2008). </w:t>
      </w:r>
      <w:r w:rsidRPr="00A84176">
        <w:rPr>
          <w:rFonts w:ascii="Times New Roman" w:hAnsi="Times New Roman" w:cs="Times New Roman"/>
          <w:i/>
          <w:sz w:val="26"/>
          <w:szCs w:val="26"/>
        </w:rPr>
        <w:t>Scientific journalism: What tools for the precision</w:t>
      </w:r>
    </w:p>
    <w:p w14:paraId="3CBBF599" w14:textId="03874B55" w:rsidR="00D370AA" w:rsidRPr="00A84176" w:rsidRDefault="00000000" w:rsidP="00970B50">
      <w:pPr>
        <w:pStyle w:val="NoSpacing"/>
        <w:spacing w:line="480" w:lineRule="auto"/>
        <w:ind w:firstLine="720"/>
        <w:contextualSpacing/>
        <w:jc w:val="both"/>
        <w:rPr>
          <w:rFonts w:ascii="Times New Roman" w:hAnsi="Times New Roman" w:cs="Times New Roman"/>
          <w:sz w:val="26"/>
          <w:szCs w:val="26"/>
        </w:rPr>
      </w:pPr>
      <w:r w:rsidRPr="00A84176">
        <w:rPr>
          <w:rFonts w:ascii="Times New Roman" w:hAnsi="Times New Roman" w:cs="Times New Roman"/>
          <w:i/>
          <w:sz w:val="26"/>
          <w:szCs w:val="26"/>
        </w:rPr>
        <w:t>journalist?</w:t>
      </w:r>
      <w:r w:rsidRPr="00A84176">
        <w:rPr>
          <w:rFonts w:ascii="Times New Roman" w:hAnsi="Times New Roman" w:cs="Times New Roman"/>
          <w:sz w:val="26"/>
          <w:szCs w:val="26"/>
        </w:rPr>
        <w:t xml:space="preserve"> (2</w:t>
      </w:r>
      <w:r w:rsidRPr="00A84176">
        <w:rPr>
          <w:rFonts w:ascii="Times New Roman" w:hAnsi="Times New Roman" w:cs="Times New Roman"/>
          <w:sz w:val="26"/>
          <w:szCs w:val="26"/>
          <w:vertAlign w:val="superscript"/>
        </w:rPr>
        <w:t>nd</w:t>
      </w:r>
      <w:r w:rsidRPr="00A84176">
        <w:rPr>
          <w:rFonts w:ascii="Times New Roman" w:hAnsi="Times New Roman" w:cs="Times New Roman"/>
          <w:sz w:val="26"/>
          <w:szCs w:val="26"/>
        </w:rPr>
        <w:t xml:space="preserve"> ed.) </w:t>
      </w:r>
      <w:r w:rsidRPr="00A84176">
        <w:rPr>
          <w:rFonts w:ascii="Times New Roman" w:hAnsi="Times New Roman" w:cs="Times New Roman"/>
          <w:sz w:val="26"/>
          <w:szCs w:val="26"/>
        </w:rPr>
        <w:tab/>
        <w:t xml:space="preserve">Lagos: </w:t>
      </w:r>
      <w:proofErr w:type="spellStart"/>
      <w:r w:rsidRPr="00A84176">
        <w:rPr>
          <w:rFonts w:ascii="Times New Roman" w:hAnsi="Times New Roman" w:cs="Times New Roman"/>
          <w:sz w:val="26"/>
          <w:szCs w:val="26"/>
        </w:rPr>
        <w:t>Idosa</w:t>
      </w:r>
      <w:proofErr w:type="spellEnd"/>
      <w:r w:rsidRPr="00A84176">
        <w:rPr>
          <w:rFonts w:ascii="Times New Roman" w:hAnsi="Times New Roman" w:cs="Times New Roman"/>
          <w:sz w:val="26"/>
          <w:szCs w:val="26"/>
        </w:rPr>
        <w:t xml:space="preserve"> </w:t>
      </w:r>
      <w:proofErr w:type="spellStart"/>
      <w:r w:rsidRPr="00A84176">
        <w:rPr>
          <w:rFonts w:ascii="Times New Roman" w:hAnsi="Times New Roman" w:cs="Times New Roman"/>
          <w:sz w:val="26"/>
          <w:szCs w:val="26"/>
        </w:rPr>
        <w:t>Konsult</w:t>
      </w:r>
      <w:proofErr w:type="spellEnd"/>
      <w:r w:rsidRPr="00A84176">
        <w:rPr>
          <w:rFonts w:ascii="Times New Roman" w:hAnsi="Times New Roman" w:cs="Times New Roman"/>
          <w:sz w:val="26"/>
          <w:szCs w:val="26"/>
        </w:rPr>
        <w:t>.</w:t>
      </w:r>
    </w:p>
    <w:p w14:paraId="540E1579" w14:textId="77777777" w:rsidR="00970B50" w:rsidRDefault="00000000" w:rsidP="00970B50">
      <w:pPr>
        <w:autoSpaceDE w:val="0"/>
        <w:autoSpaceDN w:val="0"/>
        <w:adjustRightInd w:val="0"/>
        <w:spacing w:after="0" w:line="360" w:lineRule="auto"/>
        <w:contextualSpacing/>
        <w:jc w:val="both"/>
        <w:rPr>
          <w:rFonts w:ascii="Times New Roman" w:eastAsia="TimesNewRomanPSMT" w:hAnsi="Times New Roman" w:cs="Times New Roman"/>
          <w:sz w:val="26"/>
          <w:szCs w:val="26"/>
        </w:rPr>
      </w:pPr>
      <w:r w:rsidRPr="00A84176">
        <w:rPr>
          <w:rFonts w:ascii="Times New Roman" w:eastAsia="TimesNewRomanPSMT" w:hAnsi="Times New Roman" w:cs="Times New Roman"/>
          <w:sz w:val="26"/>
          <w:szCs w:val="26"/>
        </w:rPr>
        <w:t xml:space="preserve">Tayeebwa, W. (2016). Impact of </w:t>
      </w:r>
      <w:proofErr w:type="gramStart"/>
      <w:r w:rsidRPr="00A84176">
        <w:rPr>
          <w:rFonts w:ascii="Times New Roman" w:eastAsia="TimesNewRomanPSMT" w:hAnsi="Times New Roman" w:cs="Times New Roman"/>
          <w:sz w:val="26"/>
          <w:szCs w:val="26"/>
        </w:rPr>
        <w:t>Social media</w:t>
      </w:r>
      <w:proofErr w:type="gramEnd"/>
      <w:r w:rsidRPr="00A84176">
        <w:rPr>
          <w:rFonts w:ascii="Times New Roman" w:eastAsia="TimesNewRomanPSMT" w:hAnsi="Times New Roman" w:cs="Times New Roman"/>
          <w:sz w:val="26"/>
          <w:szCs w:val="26"/>
        </w:rPr>
        <w:t xml:space="preserve"> on traditional journalism:</w:t>
      </w:r>
    </w:p>
    <w:p w14:paraId="01E76DC5" w14:textId="3B5A9F6B" w:rsidR="00D370AA" w:rsidRPr="00A84176" w:rsidRDefault="00000000" w:rsidP="00970B50">
      <w:pPr>
        <w:autoSpaceDE w:val="0"/>
        <w:autoSpaceDN w:val="0"/>
        <w:adjustRightInd w:val="0"/>
        <w:spacing w:after="0" w:line="360" w:lineRule="auto"/>
        <w:ind w:left="720"/>
        <w:contextualSpacing/>
        <w:jc w:val="both"/>
        <w:rPr>
          <w:rFonts w:ascii="Times New Roman" w:eastAsia="TimesNewRomanPSMT" w:hAnsi="Times New Roman" w:cs="Times New Roman"/>
          <w:sz w:val="26"/>
          <w:szCs w:val="26"/>
        </w:rPr>
      </w:pPr>
      <w:r w:rsidRPr="00A84176">
        <w:rPr>
          <w:rFonts w:ascii="Times New Roman" w:eastAsia="TimesNewRomanPSMT" w:hAnsi="Times New Roman" w:cs="Times New Roman"/>
          <w:sz w:val="26"/>
          <w:szCs w:val="26"/>
        </w:rPr>
        <w:t xml:space="preserve">Challenges and </w:t>
      </w:r>
      <w:r w:rsidRPr="00A84176">
        <w:rPr>
          <w:rFonts w:ascii="Times New Roman" w:eastAsia="TimesNewRomanPSMT" w:hAnsi="Times New Roman" w:cs="Times New Roman"/>
          <w:sz w:val="26"/>
          <w:szCs w:val="26"/>
        </w:rPr>
        <w:tab/>
        <w:t xml:space="preserve">opportunities for media houses in Uganda. In M. Kamp (Ed.), </w:t>
      </w:r>
      <w:r w:rsidRPr="00A84176">
        <w:rPr>
          <w:rFonts w:ascii="Times New Roman" w:eastAsia="TimesNewRomanPS-ItalicMT" w:hAnsi="Times New Roman" w:cs="Times New Roman"/>
          <w:i/>
          <w:iCs/>
          <w:sz w:val="26"/>
          <w:szCs w:val="26"/>
        </w:rPr>
        <w:t xml:space="preserve">Assessing the impact of </w:t>
      </w:r>
      <w:r w:rsidRPr="00A84176">
        <w:rPr>
          <w:rFonts w:ascii="Times New Roman" w:eastAsia="TimesNewRomanPS-ItalicMT" w:hAnsi="Times New Roman" w:cs="Times New Roman"/>
          <w:i/>
          <w:iCs/>
          <w:sz w:val="26"/>
          <w:szCs w:val="26"/>
        </w:rPr>
        <w:tab/>
        <w:t>social</w:t>
      </w:r>
      <w:r w:rsidRPr="00A84176">
        <w:rPr>
          <w:rFonts w:ascii="Times New Roman" w:eastAsia="TimesNewRomanPSMT" w:hAnsi="Times New Roman" w:cs="Times New Roman"/>
          <w:sz w:val="26"/>
          <w:szCs w:val="26"/>
        </w:rPr>
        <w:t xml:space="preserve"> </w:t>
      </w:r>
      <w:r w:rsidRPr="00A84176">
        <w:rPr>
          <w:rFonts w:ascii="Times New Roman" w:eastAsia="TimesNewRomanPS-ItalicMT" w:hAnsi="Times New Roman" w:cs="Times New Roman"/>
          <w:i/>
          <w:iCs/>
          <w:sz w:val="26"/>
          <w:szCs w:val="26"/>
        </w:rPr>
        <w:t>media on political communication and civic engagement in</w:t>
      </w:r>
      <w:r w:rsidRPr="00A84176">
        <w:rPr>
          <w:rFonts w:ascii="Times New Roman" w:eastAsia="TimesNewRomanPSMT" w:hAnsi="Times New Roman" w:cs="Times New Roman"/>
          <w:sz w:val="26"/>
          <w:szCs w:val="26"/>
        </w:rPr>
        <w:t xml:space="preserve"> </w:t>
      </w:r>
      <w:r w:rsidRPr="00A84176">
        <w:rPr>
          <w:rFonts w:ascii="Times New Roman" w:eastAsia="TimesNewRomanPS-ItalicMT" w:hAnsi="Times New Roman" w:cs="Times New Roman"/>
          <w:i/>
          <w:iCs/>
          <w:sz w:val="26"/>
          <w:szCs w:val="26"/>
        </w:rPr>
        <w:t>Uganda</w:t>
      </w:r>
      <w:r w:rsidRPr="00A84176">
        <w:rPr>
          <w:rFonts w:ascii="Times New Roman" w:eastAsia="TimesNewRomanPSMT" w:hAnsi="Times New Roman" w:cs="Times New Roman"/>
          <w:sz w:val="26"/>
          <w:szCs w:val="26"/>
        </w:rPr>
        <w:t xml:space="preserve">. Kampala: </w:t>
      </w:r>
      <w:r w:rsidRPr="00A84176">
        <w:rPr>
          <w:rFonts w:ascii="Times New Roman" w:eastAsia="TimesNewRomanPSMT" w:hAnsi="Times New Roman" w:cs="Times New Roman"/>
          <w:sz w:val="26"/>
          <w:szCs w:val="26"/>
        </w:rPr>
        <w:tab/>
        <w:t>Konrad-Adenauer-</w:t>
      </w:r>
    </w:p>
    <w:p w14:paraId="0904A2AF" w14:textId="77777777" w:rsidR="00970B50" w:rsidRDefault="00000000" w:rsidP="00970B50">
      <w:pPr>
        <w:spacing w:after="0" w:line="360" w:lineRule="auto"/>
        <w:jc w:val="both"/>
        <w:rPr>
          <w:rFonts w:ascii="Times New Roman" w:hAnsi="Times New Roman" w:cs="Times New Roman"/>
          <w:sz w:val="26"/>
          <w:szCs w:val="26"/>
        </w:rPr>
      </w:pPr>
      <w:proofErr w:type="spellStart"/>
      <w:r w:rsidRPr="00A84176">
        <w:rPr>
          <w:rFonts w:ascii="Times New Roman" w:hAnsi="Times New Roman" w:cs="Times New Roman"/>
          <w:sz w:val="26"/>
          <w:szCs w:val="26"/>
        </w:rPr>
        <w:t>Tejumaiye</w:t>
      </w:r>
      <w:proofErr w:type="spellEnd"/>
      <w:r w:rsidRPr="00A84176">
        <w:rPr>
          <w:rFonts w:ascii="Times New Roman" w:hAnsi="Times New Roman" w:cs="Times New Roman"/>
          <w:sz w:val="26"/>
          <w:szCs w:val="26"/>
        </w:rPr>
        <w:t xml:space="preserve">, </w:t>
      </w:r>
      <w:proofErr w:type="spellStart"/>
      <w:r w:rsidRPr="00A84176">
        <w:rPr>
          <w:rFonts w:ascii="Times New Roman" w:hAnsi="Times New Roman" w:cs="Times New Roman"/>
          <w:sz w:val="26"/>
          <w:szCs w:val="26"/>
        </w:rPr>
        <w:t>A.J</w:t>
      </w:r>
      <w:proofErr w:type="spellEnd"/>
      <w:r w:rsidRPr="00A84176">
        <w:rPr>
          <w:rFonts w:ascii="Times New Roman" w:hAnsi="Times New Roman" w:cs="Times New Roman"/>
          <w:sz w:val="26"/>
          <w:szCs w:val="26"/>
        </w:rPr>
        <w:t xml:space="preserve"> (2017). </w:t>
      </w:r>
      <w:r w:rsidRPr="00A84176">
        <w:rPr>
          <w:rFonts w:ascii="Times New Roman" w:hAnsi="Times New Roman" w:cs="Times New Roman"/>
          <w:i/>
          <w:sz w:val="26"/>
          <w:szCs w:val="26"/>
        </w:rPr>
        <w:t>Mass communication research: An introduction</w:t>
      </w:r>
      <w:r w:rsidRPr="00A84176">
        <w:rPr>
          <w:rFonts w:ascii="Times New Roman" w:hAnsi="Times New Roman" w:cs="Times New Roman"/>
          <w:sz w:val="26"/>
          <w:szCs w:val="26"/>
        </w:rPr>
        <w:t>. Ibadan:</w:t>
      </w:r>
    </w:p>
    <w:p w14:paraId="266AC2D5" w14:textId="6190BF38" w:rsidR="00D370AA" w:rsidRPr="00A84176" w:rsidRDefault="00000000" w:rsidP="00970B50">
      <w:pPr>
        <w:spacing w:after="0" w:line="360" w:lineRule="auto"/>
        <w:ind w:firstLine="720"/>
        <w:jc w:val="both"/>
        <w:rPr>
          <w:rFonts w:ascii="Times New Roman" w:hAnsi="Times New Roman" w:cs="Times New Roman"/>
          <w:sz w:val="26"/>
          <w:szCs w:val="26"/>
        </w:rPr>
      </w:pPr>
      <w:proofErr w:type="spellStart"/>
      <w:r w:rsidRPr="00A84176">
        <w:rPr>
          <w:rFonts w:ascii="Times New Roman" w:hAnsi="Times New Roman" w:cs="Times New Roman"/>
          <w:sz w:val="26"/>
          <w:szCs w:val="26"/>
        </w:rPr>
        <w:t>Sceptre</w:t>
      </w:r>
      <w:proofErr w:type="spellEnd"/>
      <w:r w:rsidRPr="00A84176">
        <w:rPr>
          <w:rFonts w:ascii="Times New Roman" w:hAnsi="Times New Roman" w:cs="Times New Roman"/>
          <w:sz w:val="26"/>
          <w:szCs w:val="26"/>
        </w:rPr>
        <w:t xml:space="preserve"> Prints </w:t>
      </w:r>
      <w:r w:rsidRPr="00A84176">
        <w:rPr>
          <w:rFonts w:ascii="Times New Roman" w:hAnsi="Times New Roman" w:cs="Times New Roman"/>
          <w:sz w:val="26"/>
          <w:szCs w:val="26"/>
        </w:rPr>
        <w:tab/>
        <w:t>Limited.</w:t>
      </w:r>
    </w:p>
    <w:p w14:paraId="68C13BEC" w14:textId="77777777" w:rsidR="00D370AA" w:rsidRPr="00A84176" w:rsidRDefault="00000000" w:rsidP="00970B50">
      <w:pPr>
        <w:spacing w:after="0" w:line="360" w:lineRule="auto"/>
        <w:contextualSpacing/>
        <w:jc w:val="both"/>
        <w:rPr>
          <w:rFonts w:ascii="Times New Roman" w:eastAsia="TimesNewRoman" w:hAnsi="Times New Roman" w:cs="Times New Roman"/>
          <w:sz w:val="26"/>
          <w:szCs w:val="26"/>
        </w:rPr>
      </w:pPr>
      <w:r w:rsidRPr="00A84176">
        <w:rPr>
          <w:rFonts w:ascii="Times New Roman" w:hAnsi="Times New Roman" w:cs="Times New Roman"/>
          <w:sz w:val="26"/>
          <w:szCs w:val="26"/>
        </w:rPr>
        <w:t xml:space="preserve">World Library and Information Service (2021). Research process: Data collection. </w:t>
      </w:r>
      <w:r w:rsidRPr="00A84176">
        <w:rPr>
          <w:rFonts w:ascii="Times New Roman" w:hAnsi="Times New Roman" w:cs="Times New Roman"/>
          <w:sz w:val="26"/>
          <w:szCs w:val="26"/>
        </w:rPr>
        <w:tab/>
      </w:r>
      <w:hyperlink r:id="rId21" w:history="1">
        <w:r w:rsidRPr="00A84176">
          <w:rPr>
            <w:rStyle w:val="Hyperlink"/>
            <w:rFonts w:ascii="Times New Roman" w:hAnsi="Times New Roman" w:cs="Times New Roman"/>
            <w:sz w:val="26"/>
            <w:szCs w:val="26"/>
          </w:rPr>
          <w:t>https://libguides.sun.ac.za/c.php?g=1038354&amp;p=7533572</w:t>
        </w:r>
      </w:hyperlink>
    </w:p>
    <w:p w14:paraId="5824B5B5"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5B803BBF"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6180F0B1" w14:textId="77777777" w:rsidR="00D370AA" w:rsidRPr="00A84176" w:rsidRDefault="00000000" w:rsidP="00845F73">
      <w:pPr>
        <w:spacing w:after="0" w:line="480" w:lineRule="auto"/>
        <w:jc w:val="center"/>
        <w:rPr>
          <w:rFonts w:ascii="Times New Roman" w:hAnsi="Times New Roman" w:cs="Times New Roman"/>
          <w:b/>
          <w:sz w:val="26"/>
          <w:szCs w:val="26"/>
        </w:rPr>
      </w:pPr>
      <w:r w:rsidRPr="00A84176">
        <w:rPr>
          <w:rFonts w:ascii="Times New Roman" w:hAnsi="Times New Roman" w:cs="Times New Roman"/>
          <w:b/>
          <w:sz w:val="26"/>
          <w:szCs w:val="26"/>
        </w:rPr>
        <w:t>APPENDIX</w:t>
      </w:r>
    </w:p>
    <w:p w14:paraId="2A9E9C21" w14:textId="77777777" w:rsidR="00D370AA" w:rsidRPr="00A84176" w:rsidRDefault="00000000" w:rsidP="00845F73">
      <w:pPr>
        <w:spacing w:after="0" w:line="480" w:lineRule="auto"/>
        <w:jc w:val="center"/>
        <w:rPr>
          <w:rFonts w:ascii="Times New Roman" w:hAnsi="Times New Roman" w:cs="Times New Roman"/>
          <w:b/>
          <w:sz w:val="26"/>
          <w:szCs w:val="26"/>
        </w:rPr>
      </w:pPr>
      <w:r w:rsidRPr="00A84176">
        <w:rPr>
          <w:rFonts w:ascii="Times New Roman" w:hAnsi="Times New Roman" w:cs="Times New Roman"/>
          <w:b/>
          <w:sz w:val="26"/>
          <w:szCs w:val="26"/>
        </w:rPr>
        <w:t xml:space="preserve">INSTITUTE OF INFORMATION AND COMMUNICATION TECHNOLOGY, </w:t>
      </w:r>
    </w:p>
    <w:p w14:paraId="21D8720F" w14:textId="77777777" w:rsidR="00D370AA" w:rsidRPr="00A84176" w:rsidRDefault="00000000" w:rsidP="00845F73">
      <w:pPr>
        <w:spacing w:after="0" w:line="480" w:lineRule="auto"/>
        <w:jc w:val="center"/>
        <w:rPr>
          <w:rFonts w:ascii="Times New Roman" w:hAnsi="Times New Roman" w:cs="Times New Roman"/>
          <w:b/>
          <w:sz w:val="26"/>
          <w:szCs w:val="26"/>
        </w:rPr>
      </w:pPr>
      <w:r w:rsidRPr="00A84176">
        <w:rPr>
          <w:rFonts w:ascii="Times New Roman" w:hAnsi="Times New Roman" w:cs="Times New Roman"/>
          <w:b/>
          <w:sz w:val="26"/>
          <w:szCs w:val="26"/>
        </w:rPr>
        <w:t>DEPARTMENT OF MASS COMMUNICATION</w:t>
      </w:r>
    </w:p>
    <w:p w14:paraId="079C7BA6" w14:textId="77777777" w:rsidR="00D370AA" w:rsidRPr="00A84176" w:rsidRDefault="00000000" w:rsidP="00845F73">
      <w:pPr>
        <w:spacing w:after="0" w:line="480" w:lineRule="auto"/>
        <w:jc w:val="center"/>
        <w:rPr>
          <w:sz w:val="26"/>
          <w:szCs w:val="26"/>
        </w:rPr>
      </w:pPr>
      <w:r w:rsidRPr="00A84176">
        <w:rPr>
          <w:rFonts w:ascii="Times New Roman" w:hAnsi="Times New Roman"/>
          <w:b/>
          <w:bCs/>
          <w:sz w:val="26"/>
          <w:szCs w:val="26"/>
        </w:rPr>
        <w:t>QUESTIONNAIRE</w:t>
      </w:r>
    </w:p>
    <w:p w14:paraId="19404CC0" w14:textId="77777777" w:rsidR="00D370AA" w:rsidRPr="00A84176" w:rsidRDefault="00D370AA" w:rsidP="00845F73">
      <w:pPr>
        <w:spacing w:after="0" w:line="480" w:lineRule="auto"/>
        <w:jc w:val="both"/>
        <w:rPr>
          <w:rFonts w:ascii="Times New Roman" w:hAnsi="Times New Roman" w:cs="Times New Roman"/>
          <w:sz w:val="26"/>
          <w:szCs w:val="26"/>
        </w:rPr>
      </w:pPr>
    </w:p>
    <w:p w14:paraId="52CD1320"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Dear Respondent,</w:t>
      </w:r>
    </w:p>
    <w:p w14:paraId="2063A75E"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hAnsi="Times New Roman" w:cs="Times New Roman"/>
          <w:sz w:val="26"/>
          <w:szCs w:val="26"/>
        </w:rPr>
        <w:t xml:space="preserve">I am </w:t>
      </w:r>
      <w:proofErr w:type="spellStart"/>
      <w:r w:rsidRPr="00A84176">
        <w:rPr>
          <w:rFonts w:ascii="Times New Roman" w:hAnsi="Times New Roman" w:cs="Times New Roman"/>
          <w:b/>
          <w:bCs/>
          <w:sz w:val="26"/>
          <w:szCs w:val="26"/>
        </w:rPr>
        <w:t>OYETUNDUN</w:t>
      </w:r>
      <w:proofErr w:type="spellEnd"/>
      <w:r w:rsidRPr="00A84176">
        <w:rPr>
          <w:rFonts w:ascii="Times New Roman" w:hAnsi="Times New Roman" w:cs="Times New Roman"/>
          <w:b/>
          <w:bCs/>
          <w:sz w:val="26"/>
          <w:szCs w:val="26"/>
        </w:rPr>
        <w:t xml:space="preserve"> </w:t>
      </w:r>
      <w:proofErr w:type="spellStart"/>
      <w:r w:rsidRPr="00A84176">
        <w:rPr>
          <w:rFonts w:ascii="Times New Roman" w:hAnsi="Times New Roman" w:cs="Times New Roman"/>
          <w:b/>
          <w:bCs/>
          <w:sz w:val="26"/>
          <w:szCs w:val="26"/>
        </w:rPr>
        <w:t>Abdulateef</w:t>
      </w:r>
      <w:proofErr w:type="spellEnd"/>
      <w:r w:rsidRPr="00A84176">
        <w:rPr>
          <w:rFonts w:ascii="Times New Roman" w:hAnsi="Times New Roman" w:cs="Times New Roman"/>
          <w:b/>
          <w:bCs/>
          <w:sz w:val="26"/>
          <w:szCs w:val="26"/>
        </w:rPr>
        <w:t xml:space="preserve">, </w:t>
      </w:r>
      <w:r w:rsidRPr="00A84176">
        <w:rPr>
          <w:rFonts w:ascii="Times New Roman" w:hAnsi="Times New Roman" w:cs="Times New Roman"/>
          <w:sz w:val="26"/>
          <w:szCs w:val="26"/>
        </w:rPr>
        <w:t xml:space="preserve">a final year student of mass communication in the above-named department and institution, currently conducting a study on </w:t>
      </w:r>
      <w:r w:rsidRPr="00A84176">
        <w:rPr>
          <w:rFonts w:ascii="Times New Roman" w:hAnsi="Times New Roman" w:cs="Times New Roman"/>
          <w:b/>
          <w:bCs/>
          <w:sz w:val="26"/>
          <w:szCs w:val="26"/>
        </w:rPr>
        <w:t>“Perception of Kwara State Polytechnic Students on the Use of Twitter as a Tools for Spreading Fake News”</w:t>
      </w:r>
      <w:r w:rsidRPr="00A84176">
        <w:rPr>
          <w:rFonts w:ascii="Times New Roman" w:hAnsi="Times New Roman" w:cs="Times New Roman"/>
          <w:sz w:val="26"/>
          <w:szCs w:val="26"/>
        </w:rPr>
        <w:t>. This study is one of the major requirements for the award of Higher National Diploma (HND) in Mass Communication.</w:t>
      </w:r>
    </w:p>
    <w:p w14:paraId="2A18747A"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sz w:val="26"/>
          <w:szCs w:val="26"/>
        </w:rPr>
        <w:tab/>
      </w:r>
      <w:r w:rsidRPr="00A84176">
        <w:rPr>
          <w:rFonts w:ascii="Times New Roman" w:hAnsi="Times New Roman" w:cs="Times New Roman"/>
          <w:sz w:val="26"/>
          <w:szCs w:val="26"/>
        </w:rPr>
        <w:t xml:space="preserve">I humbly solicit your support by filling in the questions below. Kindly respond to all the questions as honest as possible. Your response will be treated with strict confidence. </w:t>
      </w:r>
    </w:p>
    <w:p w14:paraId="0739300F"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Thanks for your anticipated cooperation. </w:t>
      </w:r>
    </w:p>
    <w:p w14:paraId="37F56AB8" w14:textId="77777777" w:rsidR="00D370AA" w:rsidRPr="00A84176" w:rsidRDefault="00D370AA" w:rsidP="00845F73">
      <w:pPr>
        <w:spacing w:after="0" w:line="480" w:lineRule="auto"/>
        <w:jc w:val="both"/>
        <w:rPr>
          <w:rFonts w:ascii="Times New Roman" w:hAnsi="Times New Roman" w:cs="Times New Roman"/>
          <w:sz w:val="26"/>
          <w:szCs w:val="26"/>
        </w:rPr>
      </w:pPr>
    </w:p>
    <w:p w14:paraId="5D0BE251"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lastRenderedPageBreak/>
        <w:t>Kindly provide the following information. Tick wherever appropriate.</w:t>
      </w:r>
    </w:p>
    <w:p w14:paraId="2BF63696"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b/>
          <w:bCs/>
          <w:sz w:val="26"/>
          <w:szCs w:val="26"/>
        </w:rPr>
        <w:t>SECTION A: Demographic Data</w:t>
      </w:r>
    </w:p>
    <w:p w14:paraId="1F98E752"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1. Gender: 1- Male [ </w:t>
      </w:r>
      <w:proofErr w:type="gramStart"/>
      <w:r w:rsidRPr="00A84176">
        <w:rPr>
          <w:rFonts w:ascii="Times New Roman" w:hAnsi="Times New Roman" w:cs="Times New Roman"/>
          <w:sz w:val="26"/>
          <w:szCs w:val="26"/>
        </w:rPr>
        <w:t xml:space="preserve">  ]</w:t>
      </w:r>
      <w:proofErr w:type="gramEnd"/>
      <w:r w:rsidRPr="00A84176">
        <w:rPr>
          <w:rFonts w:ascii="Times New Roman" w:hAnsi="Times New Roman" w:cs="Times New Roman"/>
          <w:sz w:val="26"/>
          <w:szCs w:val="26"/>
        </w:rPr>
        <w:t xml:space="preserve"> 2- Female </w:t>
      </w:r>
      <w:proofErr w:type="gramStart"/>
      <w:r w:rsidRPr="00A84176">
        <w:rPr>
          <w:rFonts w:ascii="Times New Roman" w:hAnsi="Times New Roman" w:cs="Times New Roman"/>
          <w:sz w:val="26"/>
          <w:szCs w:val="26"/>
        </w:rPr>
        <w:t>[  ]</w:t>
      </w:r>
      <w:proofErr w:type="gramEnd"/>
    </w:p>
    <w:p w14:paraId="47EEEB90"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2. Age: 1- 18 &amp; below [ </w:t>
      </w:r>
      <w:proofErr w:type="gramStart"/>
      <w:r w:rsidRPr="00A84176">
        <w:rPr>
          <w:rFonts w:ascii="Times New Roman" w:hAnsi="Times New Roman" w:cs="Times New Roman"/>
          <w:sz w:val="26"/>
          <w:szCs w:val="26"/>
        </w:rPr>
        <w:t xml:space="preserve">  ]</w:t>
      </w:r>
      <w:proofErr w:type="gramEnd"/>
      <w:r w:rsidRPr="00A84176">
        <w:rPr>
          <w:rFonts w:ascii="Times New Roman" w:hAnsi="Times New Roman" w:cs="Times New Roman"/>
          <w:sz w:val="26"/>
          <w:szCs w:val="26"/>
        </w:rPr>
        <w:t xml:space="preserve"> 2- 19-24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3- 25-29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4- 30 &amp; above </w:t>
      </w:r>
      <w:proofErr w:type="gramStart"/>
      <w:r w:rsidRPr="00A84176">
        <w:rPr>
          <w:rFonts w:ascii="Times New Roman" w:hAnsi="Times New Roman" w:cs="Times New Roman"/>
          <w:sz w:val="26"/>
          <w:szCs w:val="26"/>
        </w:rPr>
        <w:t>[  ]</w:t>
      </w:r>
      <w:proofErr w:type="gramEnd"/>
    </w:p>
    <w:p w14:paraId="33CFC4B0"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3. Level: 1- 100 level [ </w:t>
      </w:r>
      <w:proofErr w:type="gramStart"/>
      <w:r w:rsidRPr="00A84176">
        <w:rPr>
          <w:rFonts w:ascii="Times New Roman" w:hAnsi="Times New Roman" w:cs="Times New Roman"/>
          <w:sz w:val="26"/>
          <w:szCs w:val="26"/>
        </w:rPr>
        <w:t xml:space="preserve">  ]</w:t>
      </w:r>
      <w:proofErr w:type="gramEnd"/>
      <w:r w:rsidRPr="00A84176">
        <w:rPr>
          <w:rFonts w:ascii="Times New Roman" w:hAnsi="Times New Roman" w:cs="Times New Roman"/>
          <w:sz w:val="26"/>
          <w:szCs w:val="26"/>
        </w:rPr>
        <w:t xml:space="preserve"> 2- 200 level [ </w:t>
      </w:r>
      <w:proofErr w:type="gramStart"/>
      <w:r w:rsidRPr="00A84176">
        <w:rPr>
          <w:rFonts w:ascii="Times New Roman" w:hAnsi="Times New Roman" w:cs="Times New Roman"/>
          <w:sz w:val="26"/>
          <w:szCs w:val="26"/>
        </w:rPr>
        <w:t xml:space="preserve">  ]</w:t>
      </w:r>
      <w:proofErr w:type="gramEnd"/>
      <w:r w:rsidRPr="00A84176">
        <w:rPr>
          <w:rFonts w:ascii="Times New Roman" w:hAnsi="Times New Roman" w:cs="Times New Roman"/>
          <w:sz w:val="26"/>
          <w:szCs w:val="26"/>
        </w:rPr>
        <w:t xml:space="preserve"> 3- 300 level [ </w:t>
      </w:r>
      <w:proofErr w:type="gramStart"/>
      <w:r w:rsidRPr="00A84176">
        <w:rPr>
          <w:rFonts w:ascii="Times New Roman" w:hAnsi="Times New Roman" w:cs="Times New Roman"/>
          <w:sz w:val="26"/>
          <w:szCs w:val="26"/>
        </w:rPr>
        <w:t xml:space="preserve">  ]</w:t>
      </w:r>
      <w:proofErr w:type="gramEnd"/>
      <w:r w:rsidRPr="00A84176">
        <w:rPr>
          <w:rFonts w:ascii="Times New Roman" w:hAnsi="Times New Roman" w:cs="Times New Roman"/>
          <w:sz w:val="26"/>
          <w:szCs w:val="26"/>
        </w:rPr>
        <w:t xml:space="preserve"> 4- 400 level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5- Others </w:t>
      </w:r>
      <w:proofErr w:type="gramStart"/>
      <w:r w:rsidRPr="00A84176">
        <w:rPr>
          <w:rFonts w:ascii="Times New Roman" w:hAnsi="Times New Roman" w:cs="Times New Roman"/>
          <w:sz w:val="26"/>
          <w:szCs w:val="26"/>
        </w:rPr>
        <w:t>[  ]</w:t>
      </w:r>
      <w:proofErr w:type="gramEnd"/>
    </w:p>
    <w:p w14:paraId="44B95174"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4. Faculty: 1- EDU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2- ENGR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3- HMSS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4- ICT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5- LAW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6- PAS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7- </w:t>
      </w:r>
      <w:proofErr w:type="spellStart"/>
      <w:r w:rsidRPr="00A84176">
        <w:rPr>
          <w:rFonts w:ascii="Times New Roman" w:hAnsi="Times New Roman" w:cs="Times New Roman"/>
          <w:sz w:val="26"/>
          <w:szCs w:val="26"/>
        </w:rPr>
        <w:t>AGR</w:t>
      </w:r>
      <w:proofErr w:type="spellEnd"/>
    </w:p>
    <w:p w14:paraId="1476ADDA"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5. Social Media Proficiency: 1- Starter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2- Advance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3-Profiecient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4- Highly Proficient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w:t>
      </w:r>
    </w:p>
    <w:p w14:paraId="27F84E73"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b/>
          <w:bCs/>
          <w:sz w:val="26"/>
          <w:szCs w:val="26"/>
        </w:rPr>
        <w:t xml:space="preserve">SECTION B: Frequency of Twitter Usage among Students of </w:t>
      </w:r>
      <w:proofErr w:type="spellStart"/>
      <w:r w:rsidRPr="00A84176">
        <w:rPr>
          <w:rFonts w:ascii="Times New Roman" w:hAnsi="Times New Roman" w:cs="Times New Roman"/>
          <w:b/>
          <w:bCs/>
          <w:sz w:val="26"/>
          <w:szCs w:val="26"/>
        </w:rPr>
        <w:t>KWARAPOLY</w:t>
      </w:r>
      <w:proofErr w:type="spellEnd"/>
    </w:p>
    <w:p w14:paraId="7BE66BD6"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6. What is your level of Twitter usage?</w:t>
      </w:r>
    </w:p>
    <w:p w14:paraId="51C3FDAE"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(a) Basic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(b) Intermediate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(c) Advanced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(d) Professional </w:t>
      </w:r>
      <w:proofErr w:type="gramStart"/>
      <w:r w:rsidRPr="00A84176">
        <w:rPr>
          <w:rFonts w:ascii="Times New Roman" w:hAnsi="Times New Roman" w:cs="Times New Roman"/>
          <w:sz w:val="26"/>
          <w:szCs w:val="26"/>
        </w:rPr>
        <w:t>[ ]</w:t>
      </w:r>
      <w:proofErr w:type="gramEnd"/>
    </w:p>
    <w:p w14:paraId="66E7EFAC"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7. How long have you been operating a Twitter account?</w:t>
      </w:r>
    </w:p>
    <w:p w14:paraId="6AE2962A"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(a) Less than a year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(b) 1-2 years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(c) 3-4 years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(d) 4-5 years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(e) More than 5 years [ </w:t>
      </w:r>
      <w:proofErr w:type="gramStart"/>
      <w:r w:rsidRPr="00A84176">
        <w:rPr>
          <w:rFonts w:ascii="Times New Roman" w:hAnsi="Times New Roman" w:cs="Times New Roman"/>
          <w:sz w:val="26"/>
          <w:szCs w:val="26"/>
        </w:rPr>
        <w:t xml:space="preserve">  ]</w:t>
      </w:r>
      <w:proofErr w:type="gramEnd"/>
    </w:p>
    <w:p w14:paraId="11A7ACB1"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8. Have you ever engaged anyone or group on Twitter platform?</w:t>
      </w:r>
    </w:p>
    <w:p w14:paraId="6898B746"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(a) Yes [ </w:t>
      </w:r>
      <w:proofErr w:type="gramStart"/>
      <w:r w:rsidRPr="00A84176">
        <w:rPr>
          <w:rFonts w:ascii="Times New Roman" w:hAnsi="Times New Roman" w:cs="Times New Roman"/>
          <w:sz w:val="26"/>
          <w:szCs w:val="26"/>
        </w:rPr>
        <w:t xml:space="preserve">  ]</w:t>
      </w:r>
      <w:proofErr w:type="gramEnd"/>
      <w:r w:rsidRPr="00A84176">
        <w:rPr>
          <w:rFonts w:ascii="Times New Roman" w:hAnsi="Times New Roman" w:cs="Times New Roman"/>
          <w:sz w:val="26"/>
          <w:szCs w:val="26"/>
        </w:rPr>
        <w:t xml:space="preserve"> (b) No [ </w:t>
      </w:r>
      <w:proofErr w:type="gramStart"/>
      <w:r w:rsidRPr="00A84176">
        <w:rPr>
          <w:rFonts w:ascii="Times New Roman" w:hAnsi="Times New Roman" w:cs="Times New Roman"/>
          <w:sz w:val="26"/>
          <w:szCs w:val="26"/>
        </w:rPr>
        <w:t xml:space="preserve">  ]</w:t>
      </w:r>
      <w:proofErr w:type="gramEnd"/>
      <w:r w:rsidRPr="00A84176">
        <w:rPr>
          <w:rFonts w:ascii="Times New Roman" w:hAnsi="Times New Roman" w:cs="Times New Roman"/>
          <w:sz w:val="26"/>
          <w:szCs w:val="26"/>
        </w:rPr>
        <w:t xml:space="preserve"> (c) Partially [ </w:t>
      </w:r>
      <w:proofErr w:type="gramStart"/>
      <w:r w:rsidRPr="00A84176">
        <w:rPr>
          <w:rFonts w:ascii="Times New Roman" w:hAnsi="Times New Roman" w:cs="Times New Roman"/>
          <w:sz w:val="26"/>
          <w:szCs w:val="26"/>
        </w:rPr>
        <w:t xml:space="preserve">  ]</w:t>
      </w:r>
      <w:proofErr w:type="gramEnd"/>
      <w:r w:rsidRPr="00A84176">
        <w:rPr>
          <w:rFonts w:ascii="Times New Roman" w:hAnsi="Times New Roman" w:cs="Times New Roman"/>
          <w:sz w:val="26"/>
          <w:szCs w:val="26"/>
        </w:rPr>
        <w:t xml:space="preserve"> (d) None of the above [ </w:t>
      </w:r>
      <w:proofErr w:type="gramStart"/>
      <w:r w:rsidRPr="00A84176">
        <w:rPr>
          <w:rFonts w:ascii="Times New Roman" w:hAnsi="Times New Roman" w:cs="Times New Roman"/>
          <w:sz w:val="26"/>
          <w:szCs w:val="26"/>
        </w:rPr>
        <w:t xml:space="preserve">  ]</w:t>
      </w:r>
      <w:proofErr w:type="gramEnd"/>
    </w:p>
    <w:p w14:paraId="45BBE261" w14:textId="77777777" w:rsidR="00D370AA" w:rsidRPr="00A84176" w:rsidRDefault="00D370AA" w:rsidP="00845F73">
      <w:pPr>
        <w:spacing w:after="0" w:line="480" w:lineRule="auto"/>
        <w:jc w:val="both"/>
        <w:rPr>
          <w:rFonts w:ascii="Times New Roman" w:hAnsi="Times New Roman" w:cs="Times New Roman"/>
          <w:sz w:val="26"/>
          <w:szCs w:val="26"/>
        </w:rPr>
      </w:pPr>
    </w:p>
    <w:p w14:paraId="53E876EF"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lastRenderedPageBreak/>
        <w:t>9. Which of these Twitter features do you use the most?</w:t>
      </w:r>
    </w:p>
    <w:p w14:paraId="1827848C"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(a) Like Tweet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(b) Retweet (c) Quote Tweet [ </w:t>
      </w:r>
      <w:proofErr w:type="gramStart"/>
      <w:r w:rsidRPr="00A84176">
        <w:rPr>
          <w:rFonts w:ascii="Times New Roman" w:hAnsi="Times New Roman" w:cs="Times New Roman"/>
          <w:sz w:val="26"/>
          <w:szCs w:val="26"/>
        </w:rPr>
        <w:t xml:space="preserve">  ]</w:t>
      </w:r>
      <w:proofErr w:type="gramEnd"/>
      <w:r w:rsidRPr="00A84176">
        <w:rPr>
          <w:rFonts w:ascii="Times New Roman" w:hAnsi="Times New Roman" w:cs="Times New Roman"/>
          <w:sz w:val="26"/>
          <w:szCs w:val="26"/>
        </w:rPr>
        <w:t xml:space="preserve"> (d) Share Tweet </w:t>
      </w:r>
      <w:proofErr w:type="gramStart"/>
      <w:r w:rsidRPr="00A84176">
        <w:rPr>
          <w:rFonts w:ascii="Times New Roman" w:hAnsi="Times New Roman" w:cs="Times New Roman"/>
          <w:sz w:val="26"/>
          <w:szCs w:val="26"/>
        </w:rPr>
        <w:t>[  ]</w:t>
      </w:r>
      <w:proofErr w:type="gramEnd"/>
      <w:r w:rsidRPr="00A84176">
        <w:rPr>
          <w:rFonts w:ascii="Times New Roman" w:hAnsi="Times New Roman" w:cs="Times New Roman"/>
          <w:sz w:val="26"/>
          <w:szCs w:val="26"/>
        </w:rPr>
        <w:t xml:space="preserve"> (e) Reply Tweet </w:t>
      </w:r>
      <w:proofErr w:type="gramStart"/>
      <w:r w:rsidRPr="00A84176">
        <w:rPr>
          <w:rFonts w:ascii="Times New Roman" w:hAnsi="Times New Roman" w:cs="Times New Roman"/>
          <w:sz w:val="26"/>
          <w:szCs w:val="26"/>
        </w:rPr>
        <w:t>[  ]</w:t>
      </w:r>
      <w:proofErr w:type="gramEnd"/>
    </w:p>
    <w:p w14:paraId="3F149A8B"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10. What is the duration of time spent when using Twitter? </w:t>
      </w:r>
    </w:p>
    <w:p w14:paraId="14799C5E"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 xml:space="preserve">(a) Less than one hour [ </w:t>
      </w:r>
      <w:proofErr w:type="gramStart"/>
      <w:r w:rsidRPr="00A84176">
        <w:rPr>
          <w:rFonts w:ascii="Times New Roman" w:hAnsi="Times New Roman" w:cs="Times New Roman"/>
          <w:sz w:val="26"/>
          <w:szCs w:val="26"/>
        </w:rPr>
        <w:t xml:space="preserve">  ]</w:t>
      </w:r>
      <w:proofErr w:type="gramEnd"/>
      <w:r w:rsidRPr="00A84176">
        <w:rPr>
          <w:rFonts w:ascii="Times New Roman" w:hAnsi="Times New Roman" w:cs="Times New Roman"/>
          <w:sz w:val="26"/>
          <w:szCs w:val="26"/>
        </w:rPr>
        <w:t xml:space="preserve"> (b) One to two hours [ </w:t>
      </w:r>
      <w:proofErr w:type="gramStart"/>
      <w:r w:rsidRPr="00A84176">
        <w:rPr>
          <w:rFonts w:ascii="Times New Roman" w:hAnsi="Times New Roman" w:cs="Times New Roman"/>
          <w:sz w:val="26"/>
          <w:szCs w:val="26"/>
        </w:rPr>
        <w:t xml:space="preserve">  ]</w:t>
      </w:r>
      <w:proofErr w:type="gramEnd"/>
      <w:r w:rsidRPr="00A84176">
        <w:rPr>
          <w:rFonts w:ascii="Times New Roman" w:hAnsi="Times New Roman" w:cs="Times New Roman"/>
          <w:sz w:val="26"/>
          <w:szCs w:val="26"/>
        </w:rPr>
        <w:t xml:space="preserve">  (c) Two to three hours [ </w:t>
      </w:r>
      <w:proofErr w:type="gramStart"/>
      <w:r w:rsidRPr="00A84176">
        <w:rPr>
          <w:rFonts w:ascii="Times New Roman" w:hAnsi="Times New Roman" w:cs="Times New Roman"/>
          <w:sz w:val="26"/>
          <w:szCs w:val="26"/>
        </w:rPr>
        <w:t xml:space="preserve">  ]</w:t>
      </w:r>
      <w:proofErr w:type="gramEnd"/>
      <w:r w:rsidRPr="00A84176">
        <w:rPr>
          <w:rFonts w:ascii="Times New Roman" w:hAnsi="Times New Roman" w:cs="Times New Roman"/>
          <w:sz w:val="26"/>
          <w:szCs w:val="26"/>
        </w:rPr>
        <w:t xml:space="preserve">  (d) Three hours and above [ </w:t>
      </w:r>
      <w:proofErr w:type="gramStart"/>
      <w:r w:rsidRPr="00A84176">
        <w:rPr>
          <w:rFonts w:ascii="Times New Roman" w:hAnsi="Times New Roman" w:cs="Times New Roman"/>
          <w:sz w:val="26"/>
          <w:szCs w:val="26"/>
        </w:rPr>
        <w:t xml:space="preserve">  ]</w:t>
      </w:r>
      <w:proofErr w:type="gramEnd"/>
    </w:p>
    <w:p w14:paraId="18707BC5"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b/>
          <w:bCs/>
          <w:sz w:val="26"/>
          <w:szCs w:val="26"/>
        </w:rPr>
        <w:t xml:space="preserve">SECTION C: Views of Active Twitter Users on Fake News among </w:t>
      </w:r>
      <w:proofErr w:type="spellStart"/>
      <w:r w:rsidRPr="00A84176">
        <w:rPr>
          <w:rFonts w:ascii="Times New Roman" w:hAnsi="Times New Roman" w:cs="Times New Roman"/>
          <w:b/>
          <w:bCs/>
          <w:sz w:val="26"/>
          <w:szCs w:val="26"/>
        </w:rPr>
        <w:t>KWARAPOLY</w:t>
      </w:r>
      <w:proofErr w:type="spellEnd"/>
      <w:r w:rsidRPr="00A84176">
        <w:rPr>
          <w:rFonts w:ascii="Times New Roman" w:hAnsi="Times New Roman" w:cs="Times New Roman"/>
          <w:b/>
          <w:bCs/>
          <w:sz w:val="26"/>
          <w:szCs w:val="26"/>
        </w:rPr>
        <w:t xml:space="preserve"> Students</w:t>
      </w:r>
    </w:p>
    <w:p w14:paraId="2E490232"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SA = Strongly Agree A = Agree N = Neutral D = Disagree SD = Strongly Disagree.</w:t>
      </w:r>
    </w:p>
    <w:tbl>
      <w:tblPr>
        <w:tblW w:w="9254" w:type="dxa"/>
        <w:tblLook w:val="04A0" w:firstRow="1" w:lastRow="0" w:firstColumn="1" w:lastColumn="0" w:noHBand="0" w:noVBand="1"/>
      </w:tblPr>
      <w:tblGrid>
        <w:gridCol w:w="541"/>
        <w:gridCol w:w="255"/>
        <w:gridCol w:w="5134"/>
        <w:gridCol w:w="647"/>
        <w:gridCol w:w="637"/>
        <w:gridCol w:w="693"/>
        <w:gridCol w:w="688"/>
        <w:gridCol w:w="659"/>
      </w:tblGrid>
      <w:tr w:rsidR="00D370AA" w:rsidRPr="00A84176" w14:paraId="452C0287" w14:textId="77777777" w:rsidTr="00970B50">
        <w:trPr>
          <w:trHeight w:val="647"/>
        </w:trPr>
        <w:tc>
          <w:tcPr>
            <w:tcW w:w="7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5F289" w14:textId="77777777" w:rsidR="00D370AA" w:rsidRPr="00A84176" w:rsidRDefault="00000000" w:rsidP="00845F73">
            <w:pPr>
              <w:spacing w:after="0" w:line="480" w:lineRule="auto"/>
              <w:ind w:left="108"/>
              <w:rPr>
                <w:rFonts w:ascii="Times New Roman" w:hAnsi="Times New Roman" w:cs="Times New Roman"/>
                <w:sz w:val="26"/>
                <w:szCs w:val="26"/>
              </w:rPr>
            </w:pPr>
            <w:r w:rsidRPr="00A84176">
              <w:rPr>
                <w:rFonts w:ascii="Times New Roman" w:eastAsia="Times New Roman" w:hAnsi="Times New Roman" w:cs="Times New Roman"/>
                <w:b/>
                <w:bCs/>
                <w:sz w:val="26"/>
                <w:szCs w:val="26"/>
              </w:rPr>
              <w:t>SN</w:t>
            </w:r>
          </w:p>
        </w:tc>
        <w:tc>
          <w:tcPr>
            <w:tcW w:w="5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385A" w14:textId="77777777" w:rsidR="00D370AA" w:rsidRPr="00A84176" w:rsidRDefault="00000000" w:rsidP="00845F73">
            <w:pPr>
              <w:spacing w:after="0" w:line="480" w:lineRule="auto"/>
              <w:jc w:val="center"/>
              <w:rPr>
                <w:rFonts w:ascii="Times New Roman" w:hAnsi="Times New Roman" w:cs="Times New Roman"/>
                <w:sz w:val="26"/>
                <w:szCs w:val="26"/>
              </w:rPr>
            </w:pPr>
            <w:r w:rsidRPr="00A84176">
              <w:rPr>
                <w:rFonts w:ascii="Times New Roman" w:eastAsia="Times New Roman" w:hAnsi="Times New Roman" w:cs="Times New Roman"/>
                <w:b/>
                <w:bCs/>
                <w:sz w:val="26"/>
                <w:szCs w:val="26"/>
              </w:rPr>
              <w:t>ITEMS</w:t>
            </w:r>
          </w:p>
        </w:tc>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B294"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sz w:val="26"/>
                <w:szCs w:val="26"/>
              </w:rPr>
              <w:t>SA</w:t>
            </w: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BC875"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sz w:val="26"/>
                <w:szCs w:val="26"/>
              </w:rPr>
              <w:t>A</w:t>
            </w:r>
          </w:p>
        </w:tc>
        <w:tc>
          <w:tcPr>
            <w:tcW w:w="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1188"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sz w:val="26"/>
                <w:szCs w:val="26"/>
              </w:rPr>
              <w:t>N</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B973B"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sz w:val="26"/>
                <w:szCs w:val="26"/>
              </w:rPr>
              <w:t>D</w:t>
            </w: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5599F"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sz w:val="26"/>
                <w:szCs w:val="26"/>
              </w:rPr>
              <w:t>SD</w:t>
            </w:r>
          </w:p>
        </w:tc>
      </w:tr>
      <w:tr w:rsidR="00D370AA" w:rsidRPr="00A84176" w14:paraId="0CB011E3" w14:textId="77777777" w:rsidTr="00970B50">
        <w:trPr>
          <w:trHeight w:val="515"/>
        </w:trPr>
        <w:tc>
          <w:tcPr>
            <w:tcW w:w="750" w:type="dxa"/>
            <w:gridSpan w:val="2"/>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4469BFBF"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11.</w:t>
            </w:r>
          </w:p>
        </w:tc>
        <w:tc>
          <w:tcPr>
            <w:tcW w:w="5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DDFE6"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Fake news is spread for personal agenda of someone or group</w:t>
            </w:r>
          </w:p>
        </w:tc>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34867"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8D0E"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32D1"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F68DF"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6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23D710E6" w14:textId="77777777" w:rsidR="00D370AA" w:rsidRPr="00A84176" w:rsidRDefault="00D370AA" w:rsidP="00845F73">
            <w:pPr>
              <w:spacing w:after="0" w:line="480" w:lineRule="auto"/>
              <w:jc w:val="both"/>
              <w:rPr>
                <w:rFonts w:ascii="Times New Roman" w:hAnsi="Times New Roman" w:cs="Times New Roman"/>
                <w:sz w:val="26"/>
                <w:szCs w:val="26"/>
              </w:rPr>
            </w:pPr>
          </w:p>
        </w:tc>
      </w:tr>
      <w:tr w:rsidR="00D370AA" w:rsidRPr="00A84176" w14:paraId="6D4F4494" w14:textId="77777777" w:rsidTr="00970B50">
        <w:trPr>
          <w:trHeight w:val="551"/>
        </w:trPr>
        <w:tc>
          <w:tcPr>
            <w:tcW w:w="495" w:type="dxa"/>
            <w:tcBorders>
              <w:top w:val="single" w:sz="4" w:space="0" w:color="auto"/>
              <w:left w:val="single" w:sz="4" w:space="0" w:color="auto"/>
              <w:bottom w:val="single" w:sz="4" w:space="0" w:color="auto"/>
            </w:tcBorders>
            <w:tcMar>
              <w:top w:w="0" w:type="dxa"/>
              <w:left w:w="108" w:type="dxa"/>
              <w:bottom w:w="0" w:type="dxa"/>
              <w:right w:w="108" w:type="dxa"/>
            </w:tcMar>
          </w:tcPr>
          <w:p w14:paraId="59AAEC22"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12.</w:t>
            </w:r>
          </w:p>
        </w:tc>
        <w:tc>
          <w:tcPr>
            <w:tcW w:w="255" w:type="dxa"/>
            <w:tcBorders>
              <w:top w:val="single" w:sz="4" w:space="0" w:color="auto"/>
              <w:bottom w:val="single" w:sz="4" w:space="0" w:color="auto"/>
              <w:right w:val="single" w:sz="4" w:space="0" w:color="auto"/>
            </w:tcBorders>
            <w:tcMar>
              <w:top w:w="0" w:type="dxa"/>
              <w:left w:w="108" w:type="dxa"/>
              <w:bottom w:w="0" w:type="dxa"/>
              <w:right w:w="108" w:type="dxa"/>
            </w:tcMar>
          </w:tcPr>
          <w:p w14:paraId="0D31B6D0" w14:textId="77777777" w:rsidR="00D370AA" w:rsidRPr="00A84176" w:rsidRDefault="00D370AA" w:rsidP="00845F73">
            <w:pPr>
              <w:spacing w:after="0" w:line="480" w:lineRule="auto"/>
              <w:rPr>
                <w:rFonts w:ascii="Times New Roman" w:hAnsi="Times New Roman" w:cs="Times New Roman"/>
                <w:sz w:val="26"/>
                <w:szCs w:val="26"/>
              </w:rPr>
            </w:pPr>
          </w:p>
        </w:tc>
        <w:tc>
          <w:tcPr>
            <w:tcW w:w="5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EF09A" w14:textId="77777777" w:rsidR="00D370AA" w:rsidRPr="00A84176" w:rsidRDefault="00000000" w:rsidP="00845F73">
            <w:pPr>
              <w:spacing w:after="0" w:line="480" w:lineRule="auto"/>
              <w:rPr>
                <w:rFonts w:ascii="Times New Roman" w:hAnsi="Times New Roman" w:cs="Times New Roman"/>
                <w:sz w:val="26"/>
                <w:szCs w:val="26"/>
              </w:rPr>
            </w:pPr>
            <w:r w:rsidRPr="00A84176">
              <w:rPr>
                <w:rFonts w:ascii="Times New Roman" w:hAnsi="Times New Roman" w:cs="Times New Roman"/>
                <w:sz w:val="26"/>
                <w:szCs w:val="26"/>
              </w:rPr>
              <w:t>Fake news is information that is partially true</w:t>
            </w:r>
          </w:p>
        </w:tc>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10FC6" w14:textId="77777777" w:rsidR="00D370AA" w:rsidRPr="00A84176" w:rsidRDefault="00D370AA" w:rsidP="00845F73">
            <w:pPr>
              <w:spacing w:after="0" w:line="480" w:lineRule="auto"/>
              <w:rPr>
                <w:rFonts w:ascii="Times New Roman" w:hAnsi="Times New Roman" w:cs="Times New Roman"/>
                <w:sz w:val="26"/>
                <w:szCs w:val="26"/>
              </w:rPr>
            </w:pP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6F1E0" w14:textId="77777777" w:rsidR="00D370AA" w:rsidRPr="00A84176" w:rsidRDefault="00D370AA" w:rsidP="00845F73">
            <w:pPr>
              <w:spacing w:after="0" w:line="480" w:lineRule="auto"/>
              <w:rPr>
                <w:rFonts w:ascii="Times New Roman" w:hAnsi="Times New Roman" w:cs="Times New Roman"/>
                <w:sz w:val="26"/>
                <w:szCs w:val="26"/>
              </w:rPr>
            </w:pPr>
          </w:p>
        </w:tc>
        <w:tc>
          <w:tcPr>
            <w:tcW w:w="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9FB23" w14:textId="77777777" w:rsidR="00D370AA" w:rsidRPr="00A84176" w:rsidRDefault="00D370AA" w:rsidP="00845F73">
            <w:pPr>
              <w:spacing w:after="0" w:line="480" w:lineRule="auto"/>
              <w:rPr>
                <w:rFonts w:ascii="Times New Roman" w:hAnsi="Times New Roman" w:cs="Times New Roman"/>
                <w:sz w:val="26"/>
                <w:szCs w:val="26"/>
              </w:rPr>
            </w:pP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4429B" w14:textId="77777777" w:rsidR="00D370AA" w:rsidRPr="00A84176" w:rsidRDefault="00D370AA" w:rsidP="00845F73">
            <w:pPr>
              <w:spacing w:after="0" w:line="480" w:lineRule="auto"/>
              <w:rPr>
                <w:rFonts w:ascii="Times New Roman" w:hAnsi="Times New Roman" w:cs="Times New Roman"/>
                <w:sz w:val="26"/>
                <w:szCs w:val="26"/>
              </w:rPr>
            </w:pP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CCC" w14:textId="77777777" w:rsidR="00D370AA" w:rsidRPr="00A84176" w:rsidRDefault="00D370AA" w:rsidP="00845F73">
            <w:pPr>
              <w:spacing w:after="0" w:line="480" w:lineRule="auto"/>
              <w:rPr>
                <w:rFonts w:ascii="Times New Roman" w:hAnsi="Times New Roman" w:cs="Times New Roman"/>
                <w:sz w:val="26"/>
                <w:szCs w:val="26"/>
              </w:rPr>
            </w:pPr>
          </w:p>
        </w:tc>
      </w:tr>
      <w:tr w:rsidR="00D370AA" w:rsidRPr="00A84176" w14:paraId="4B594C2F" w14:textId="77777777" w:rsidTr="00970B50">
        <w:trPr>
          <w:trHeight w:val="612"/>
        </w:trPr>
        <w:tc>
          <w:tcPr>
            <w:tcW w:w="7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E3FE" w14:textId="77777777" w:rsidR="00D370AA" w:rsidRPr="00A84176" w:rsidRDefault="00000000" w:rsidP="00845F73">
            <w:pPr>
              <w:spacing w:after="0" w:line="480" w:lineRule="auto"/>
              <w:ind w:left="108"/>
              <w:jc w:val="both"/>
              <w:rPr>
                <w:rFonts w:ascii="Times New Roman" w:hAnsi="Times New Roman" w:cs="Times New Roman"/>
                <w:sz w:val="26"/>
                <w:szCs w:val="26"/>
              </w:rPr>
            </w:pPr>
            <w:r w:rsidRPr="00A84176">
              <w:rPr>
                <w:rFonts w:ascii="Times New Roman" w:hAnsi="Times New Roman" w:cs="Times New Roman"/>
                <w:sz w:val="26"/>
                <w:szCs w:val="26"/>
              </w:rPr>
              <w:t>13.</w:t>
            </w:r>
          </w:p>
        </w:tc>
        <w:tc>
          <w:tcPr>
            <w:tcW w:w="5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5556C"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Fake news is information that emanates from unknown and unreliable sources</w:t>
            </w:r>
          </w:p>
        </w:tc>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AFB61"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AAEB3"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E99C"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E4AF"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3CD56" w14:textId="77777777" w:rsidR="00D370AA" w:rsidRPr="00A84176" w:rsidRDefault="00D370AA" w:rsidP="00845F73">
            <w:pPr>
              <w:spacing w:after="0" w:line="480" w:lineRule="auto"/>
              <w:jc w:val="both"/>
              <w:rPr>
                <w:rFonts w:ascii="Times New Roman" w:hAnsi="Times New Roman" w:cs="Times New Roman"/>
                <w:sz w:val="26"/>
                <w:szCs w:val="26"/>
              </w:rPr>
            </w:pPr>
          </w:p>
        </w:tc>
      </w:tr>
      <w:tr w:rsidR="00D370AA" w:rsidRPr="00A84176" w14:paraId="7067B7E1" w14:textId="77777777" w:rsidTr="00970B50">
        <w:trPr>
          <w:trHeight w:val="671"/>
        </w:trPr>
        <w:tc>
          <w:tcPr>
            <w:tcW w:w="7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C8F26" w14:textId="77777777" w:rsidR="00D370AA" w:rsidRPr="00A84176" w:rsidRDefault="00000000" w:rsidP="00845F73">
            <w:pPr>
              <w:spacing w:after="0" w:line="480" w:lineRule="auto"/>
              <w:ind w:left="108"/>
              <w:jc w:val="both"/>
              <w:rPr>
                <w:rFonts w:ascii="Times New Roman" w:hAnsi="Times New Roman" w:cs="Times New Roman"/>
                <w:sz w:val="26"/>
                <w:szCs w:val="26"/>
              </w:rPr>
            </w:pPr>
            <w:r w:rsidRPr="00A84176">
              <w:rPr>
                <w:rFonts w:ascii="Times New Roman" w:hAnsi="Times New Roman" w:cs="Times New Roman"/>
                <w:sz w:val="26"/>
                <w:szCs w:val="26"/>
              </w:rPr>
              <w:t>14.</w:t>
            </w:r>
          </w:p>
        </w:tc>
        <w:tc>
          <w:tcPr>
            <w:tcW w:w="5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C8A1C"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Fake news is meant to mislead the people from having correct information on an issue</w:t>
            </w:r>
          </w:p>
        </w:tc>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B1DD3"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416B2"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78BD9"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CCDF0"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3C50" w14:textId="77777777" w:rsidR="00D370AA" w:rsidRPr="00A84176" w:rsidRDefault="00D370AA" w:rsidP="00845F73">
            <w:pPr>
              <w:spacing w:after="0" w:line="480" w:lineRule="auto"/>
              <w:jc w:val="both"/>
              <w:rPr>
                <w:rFonts w:ascii="Times New Roman" w:hAnsi="Times New Roman" w:cs="Times New Roman"/>
                <w:sz w:val="26"/>
                <w:szCs w:val="26"/>
              </w:rPr>
            </w:pPr>
          </w:p>
        </w:tc>
      </w:tr>
    </w:tbl>
    <w:p w14:paraId="56062574" w14:textId="77777777" w:rsidR="00D370AA" w:rsidRPr="00A84176" w:rsidRDefault="00D370AA" w:rsidP="00845F73">
      <w:pPr>
        <w:spacing w:after="0" w:line="480" w:lineRule="auto"/>
        <w:jc w:val="both"/>
        <w:rPr>
          <w:rFonts w:ascii="Times New Roman" w:hAnsi="Times New Roman" w:cs="Times New Roman"/>
          <w:sz w:val="26"/>
          <w:szCs w:val="26"/>
        </w:rPr>
      </w:pPr>
    </w:p>
    <w:p w14:paraId="44D7B094"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b/>
          <w:bCs/>
          <w:sz w:val="26"/>
          <w:szCs w:val="26"/>
        </w:rPr>
        <w:lastRenderedPageBreak/>
        <w:t xml:space="preserve">SECTION D: Extent Fake News Spread on Twitter Influenced Students of </w:t>
      </w:r>
      <w:proofErr w:type="spellStart"/>
      <w:r w:rsidRPr="00A84176">
        <w:rPr>
          <w:rFonts w:ascii="Times New Roman" w:hAnsi="Times New Roman" w:cs="Times New Roman"/>
          <w:b/>
          <w:bCs/>
          <w:sz w:val="26"/>
          <w:szCs w:val="26"/>
        </w:rPr>
        <w:t>KWARAPOLY</w:t>
      </w:r>
      <w:proofErr w:type="spellEnd"/>
    </w:p>
    <w:p w14:paraId="219DE4A6"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SA = Strongly Agree A = Agree N = Neutral D = Disagree SD = Strongly Disagree.</w:t>
      </w:r>
    </w:p>
    <w:tbl>
      <w:tblPr>
        <w:tblW w:w="8394" w:type="dxa"/>
        <w:tblLook w:val="04A0" w:firstRow="1" w:lastRow="0" w:firstColumn="1" w:lastColumn="0" w:noHBand="0" w:noVBand="1"/>
      </w:tblPr>
      <w:tblGrid>
        <w:gridCol w:w="541"/>
        <w:gridCol w:w="230"/>
        <w:gridCol w:w="4614"/>
        <w:gridCol w:w="587"/>
        <w:gridCol w:w="576"/>
        <w:gridCol w:w="626"/>
        <w:gridCol w:w="622"/>
        <w:gridCol w:w="598"/>
      </w:tblGrid>
      <w:tr w:rsidR="00D370AA" w:rsidRPr="00A84176" w14:paraId="27FACA76" w14:textId="77777777" w:rsidTr="00970B50">
        <w:trPr>
          <w:trHeight w:val="591"/>
        </w:trPr>
        <w:tc>
          <w:tcPr>
            <w:tcW w:w="6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987B3" w14:textId="77777777" w:rsidR="00D370AA" w:rsidRPr="00A84176" w:rsidRDefault="00000000" w:rsidP="00845F73">
            <w:pPr>
              <w:spacing w:after="0" w:line="480" w:lineRule="auto"/>
              <w:ind w:left="108"/>
              <w:rPr>
                <w:rFonts w:ascii="Times New Roman" w:hAnsi="Times New Roman" w:cs="Times New Roman"/>
                <w:sz w:val="26"/>
                <w:szCs w:val="26"/>
              </w:rPr>
            </w:pPr>
            <w:r w:rsidRPr="00A84176">
              <w:rPr>
                <w:rFonts w:ascii="Times New Roman" w:eastAsia="Times New Roman" w:hAnsi="Times New Roman" w:cs="Times New Roman"/>
                <w:b/>
                <w:bCs/>
                <w:sz w:val="26"/>
                <w:szCs w:val="26"/>
              </w:rPr>
              <w:t>SN</w:t>
            </w:r>
          </w:p>
        </w:tc>
        <w:tc>
          <w:tcPr>
            <w:tcW w:w="4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7BE3D" w14:textId="77777777" w:rsidR="00D370AA" w:rsidRPr="00A84176" w:rsidRDefault="00000000" w:rsidP="00845F73">
            <w:pPr>
              <w:spacing w:after="0" w:line="480" w:lineRule="auto"/>
              <w:jc w:val="center"/>
              <w:rPr>
                <w:rFonts w:ascii="Times New Roman" w:hAnsi="Times New Roman" w:cs="Times New Roman"/>
                <w:sz w:val="26"/>
                <w:szCs w:val="26"/>
              </w:rPr>
            </w:pPr>
            <w:r w:rsidRPr="00A84176">
              <w:rPr>
                <w:rFonts w:ascii="Times New Roman" w:eastAsia="Times New Roman" w:hAnsi="Times New Roman" w:cs="Times New Roman"/>
                <w:b/>
                <w:bCs/>
                <w:sz w:val="26"/>
                <w:szCs w:val="26"/>
              </w:rPr>
              <w:t>ITEMS</w:t>
            </w:r>
          </w:p>
        </w:tc>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9E653"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sz w:val="26"/>
                <w:szCs w:val="26"/>
              </w:rPr>
              <w:t>SA</w:t>
            </w: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5F8E2"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sz w:val="26"/>
                <w:szCs w:val="26"/>
              </w:rPr>
              <w:t>A</w:t>
            </w:r>
          </w:p>
        </w:tc>
        <w:tc>
          <w:tcPr>
            <w:tcW w:w="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9E453"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sz w:val="26"/>
                <w:szCs w:val="26"/>
              </w:rPr>
              <w:t>N</w:t>
            </w: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8FF0C"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sz w:val="26"/>
                <w:szCs w:val="26"/>
              </w:rPr>
              <w:t>D</w:t>
            </w: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D405C"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sz w:val="26"/>
                <w:szCs w:val="26"/>
              </w:rPr>
              <w:t>SD</w:t>
            </w:r>
          </w:p>
        </w:tc>
      </w:tr>
      <w:tr w:rsidR="00D370AA" w:rsidRPr="00A84176" w14:paraId="500B643E" w14:textId="77777777" w:rsidTr="00970B50">
        <w:trPr>
          <w:trHeight w:val="471"/>
        </w:trPr>
        <w:tc>
          <w:tcPr>
            <w:tcW w:w="680" w:type="dxa"/>
            <w:gridSpan w:val="2"/>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B35DDD1"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15.</w:t>
            </w:r>
          </w:p>
        </w:tc>
        <w:tc>
          <w:tcPr>
            <w:tcW w:w="4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B89AC"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I can easily detect fake news whenever it is disseminated on Twitter</w:t>
            </w:r>
          </w:p>
        </w:tc>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D50CB"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15642"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70BFF"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36BD"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59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5CE4C94D" w14:textId="77777777" w:rsidR="00D370AA" w:rsidRPr="00A84176" w:rsidRDefault="00D370AA" w:rsidP="00845F73">
            <w:pPr>
              <w:spacing w:after="0" w:line="480" w:lineRule="auto"/>
              <w:jc w:val="both"/>
              <w:rPr>
                <w:rFonts w:ascii="Times New Roman" w:hAnsi="Times New Roman" w:cs="Times New Roman"/>
                <w:sz w:val="26"/>
                <w:szCs w:val="26"/>
              </w:rPr>
            </w:pPr>
          </w:p>
        </w:tc>
      </w:tr>
      <w:tr w:rsidR="00D370AA" w:rsidRPr="00A84176" w14:paraId="6EC89970" w14:textId="77777777" w:rsidTr="00970B50">
        <w:trPr>
          <w:trHeight w:val="504"/>
        </w:trPr>
        <w:tc>
          <w:tcPr>
            <w:tcW w:w="449" w:type="dxa"/>
            <w:tcBorders>
              <w:top w:val="single" w:sz="4" w:space="0" w:color="auto"/>
              <w:left w:val="single" w:sz="4" w:space="0" w:color="auto"/>
              <w:bottom w:val="single" w:sz="4" w:space="0" w:color="auto"/>
            </w:tcBorders>
            <w:tcMar>
              <w:top w:w="0" w:type="dxa"/>
              <w:left w:w="108" w:type="dxa"/>
              <w:bottom w:w="0" w:type="dxa"/>
              <w:right w:w="108" w:type="dxa"/>
            </w:tcMar>
          </w:tcPr>
          <w:p w14:paraId="60116D1F"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16.</w:t>
            </w:r>
          </w:p>
        </w:tc>
        <w:tc>
          <w:tcPr>
            <w:tcW w:w="231" w:type="dxa"/>
            <w:tcBorders>
              <w:top w:val="single" w:sz="4" w:space="0" w:color="auto"/>
              <w:bottom w:val="single" w:sz="4" w:space="0" w:color="auto"/>
              <w:right w:val="single" w:sz="4" w:space="0" w:color="auto"/>
            </w:tcBorders>
            <w:tcMar>
              <w:top w:w="0" w:type="dxa"/>
              <w:left w:w="108" w:type="dxa"/>
              <w:bottom w:w="0" w:type="dxa"/>
              <w:right w:w="108" w:type="dxa"/>
            </w:tcMar>
          </w:tcPr>
          <w:p w14:paraId="17942CDC" w14:textId="77777777" w:rsidR="00D370AA" w:rsidRPr="00A84176" w:rsidRDefault="00D370AA" w:rsidP="00845F73">
            <w:pPr>
              <w:spacing w:after="0" w:line="480" w:lineRule="auto"/>
              <w:rPr>
                <w:rFonts w:ascii="Times New Roman" w:hAnsi="Times New Roman" w:cs="Times New Roman"/>
                <w:sz w:val="26"/>
                <w:szCs w:val="26"/>
              </w:rPr>
            </w:pPr>
          </w:p>
        </w:tc>
        <w:tc>
          <w:tcPr>
            <w:tcW w:w="4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9AB4C" w14:textId="77777777" w:rsidR="00D370AA" w:rsidRPr="00A84176" w:rsidRDefault="00000000" w:rsidP="00845F73">
            <w:pPr>
              <w:spacing w:after="0" w:line="480" w:lineRule="auto"/>
              <w:rPr>
                <w:rFonts w:ascii="Times New Roman" w:hAnsi="Times New Roman" w:cs="Times New Roman"/>
                <w:sz w:val="26"/>
                <w:szCs w:val="26"/>
              </w:rPr>
            </w:pPr>
            <w:r w:rsidRPr="00A84176">
              <w:rPr>
                <w:rFonts w:ascii="Times New Roman" w:hAnsi="Times New Roman" w:cs="Times New Roman"/>
                <w:sz w:val="26"/>
                <w:szCs w:val="26"/>
              </w:rPr>
              <w:t>I do fact-check some of the information I come and cross on Twitter before retweeting</w:t>
            </w:r>
          </w:p>
        </w:tc>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D3F00" w14:textId="77777777" w:rsidR="00D370AA" w:rsidRPr="00A84176" w:rsidRDefault="00D370AA" w:rsidP="00845F73">
            <w:pPr>
              <w:spacing w:after="0" w:line="480" w:lineRule="auto"/>
              <w:rPr>
                <w:rFonts w:ascii="Times New Roman" w:hAnsi="Times New Roman" w:cs="Times New Roman"/>
                <w:sz w:val="26"/>
                <w:szCs w:val="26"/>
              </w:rPr>
            </w:pP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6CC47" w14:textId="77777777" w:rsidR="00D370AA" w:rsidRPr="00A84176" w:rsidRDefault="00D370AA" w:rsidP="00845F73">
            <w:pPr>
              <w:spacing w:after="0" w:line="480" w:lineRule="auto"/>
              <w:rPr>
                <w:rFonts w:ascii="Times New Roman" w:hAnsi="Times New Roman" w:cs="Times New Roman"/>
                <w:sz w:val="26"/>
                <w:szCs w:val="26"/>
              </w:rPr>
            </w:pPr>
          </w:p>
        </w:tc>
        <w:tc>
          <w:tcPr>
            <w:tcW w:w="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7B37" w14:textId="77777777" w:rsidR="00D370AA" w:rsidRPr="00A84176" w:rsidRDefault="00D370AA" w:rsidP="00845F73">
            <w:pPr>
              <w:spacing w:after="0" w:line="480" w:lineRule="auto"/>
              <w:rPr>
                <w:rFonts w:ascii="Times New Roman" w:hAnsi="Times New Roman" w:cs="Times New Roman"/>
                <w:sz w:val="26"/>
                <w:szCs w:val="26"/>
              </w:rPr>
            </w:pP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EA208" w14:textId="77777777" w:rsidR="00D370AA" w:rsidRPr="00A84176" w:rsidRDefault="00D370AA" w:rsidP="00845F73">
            <w:pPr>
              <w:spacing w:after="0" w:line="480" w:lineRule="auto"/>
              <w:rPr>
                <w:rFonts w:ascii="Times New Roman" w:hAnsi="Times New Roman" w:cs="Times New Roman"/>
                <w:sz w:val="26"/>
                <w:szCs w:val="26"/>
              </w:rPr>
            </w:pP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AD776" w14:textId="77777777" w:rsidR="00D370AA" w:rsidRPr="00A84176" w:rsidRDefault="00D370AA" w:rsidP="00845F73">
            <w:pPr>
              <w:spacing w:after="0" w:line="480" w:lineRule="auto"/>
              <w:rPr>
                <w:rFonts w:ascii="Times New Roman" w:hAnsi="Times New Roman" w:cs="Times New Roman"/>
                <w:sz w:val="26"/>
                <w:szCs w:val="26"/>
              </w:rPr>
            </w:pPr>
          </w:p>
        </w:tc>
      </w:tr>
      <w:tr w:rsidR="00D370AA" w:rsidRPr="00A84176" w14:paraId="07320B0B" w14:textId="77777777" w:rsidTr="00970B50">
        <w:trPr>
          <w:trHeight w:val="559"/>
        </w:trPr>
        <w:tc>
          <w:tcPr>
            <w:tcW w:w="6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A25" w14:textId="77777777" w:rsidR="00D370AA" w:rsidRPr="00A84176" w:rsidRDefault="00000000" w:rsidP="00845F73">
            <w:pPr>
              <w:spacing w:after="0" w:line="480" w:lineRule="auto"/>
              <w:ind w:left="108"/>
              <w:jc w:val="both"/>
              <w:rPr>
                <w:rFonts w:ascii="Times New Roman" w:hAnsi="Times New Roman" w:cs="Times New Roman"/>
                <w:sz w:val="26"/>
                <w:szCs w:val="26"/>
              </w:rPr>
            </w:pPr>
            <w:r w:rsidRPr="00A84176">
              <w:rPr>
                <w:rFonts w:ascii="Times New Roman" w:hAnsi="Times New Roman" w:cs="Times New Roman"/>
                <w:sz w:val="26"/>
                <w:szCs w:val="26"/>
              </w:rPr>
              <w:t>17.</w:t>
            </w:r>
          </w:p>
        </w:tc>
        <w:tc>
          <w:tcPr>
            <w:tcW w:w="4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0C0B"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I understand the reason why fake news is spread on Twitter</w:t>
            </w:r>
          </w:p>
        </w:tc>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8CA3A"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2F0CD"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CF197"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D1747"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2EE6F" w14:textId="77777777" w:rsidR="00D370AA" w:rsidRPr="00A84176" w:rsidRDefault="00D370AA" w:rsidP="00845F73">
            <w:pPr>
              <w:spacing w:after="0" w:line="480" w:lineRule="auto"/>
              <w:jc w:val="both"/>
              <w:rPr>
                <w:rFonts w:ascii="Times New Roman" w:hAnsi="Times New Roman" w:cs="Times New Roman"/>
                <w:sz w:val="26"/>
                <w:szCs w:val="26"/>
              </w:rPr>
            </w:pPr>
          </w:p>
        </w:tc>
      </w:tr>
      <w:tr w:rsidR="00D370AA" w:rsidRPr="00A84176" w14:paraId="5468597F" w14:textId="77777777" w:rsidTr="00970B50">
        <w:trPr>
          <w:trHeight w:val="614"/>
        </w:trPr>
        <w:tc>
          <w:tcPr>
            <w:tcW w:w="6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E5BFF" w14:textId="77777777" w:rsidR="00D370AA" w:rsidRPr="00A84176" w:rsidRDefault="00000000" w:rsidP="00845F73">
            <w:pPr>
              <w:spacing w:after="0" w:line="480" w:lineRule="auto"/>
              <w:ind w:left="108"/>
              <w:jc w:val="both"/>
              <w:rPr>
                <w:rFonts w:ascii="Times New Roman" w:hAnsi="Times New Roman" w:cs="Times New Roman"/>
                <w:sz w:val="26"/>
                <w:szCs w:val="26"/>
              </w:rPr>
            </w:pPr>
            <w:r w:rsidRPr="00A84176">
              <w:rPr>
                <w:rFonts w:ascii="Times New Roman" w:hAnsi="Times New Roman" w:cs="Times New Roman"/>
                <w:sz w:val="26"/>
                <w:szCs w:val="26"/>
              </w:rPr>
              <w:t>18.</w:t>
            </w:r>
          </w:p>
        </w:tc>
        <w:tc>
          <w:tcPr>
            <w:tcW w:w="4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C058D"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I do not bother to either share or like any tweets I discovered its false</w:t>
            </w:r>
          </w:p>
        </w:tc>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DC9BD"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1377D"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AC2D3"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101C7"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E0311" w14:textId="77777777" w:rsidR="00D370AA" w:rsidRPr="00A84176" w:rsidRDefault="00D370AA" w:rsidP="00845F73">
            <w:pPr>
              <w:spacing w:after="0" w:line="480" w:lineRule="auto"/>
              <w:jc w:val="both"/>
              <w:rPr>
                <w:rFonts w:ascii="Times New Roman" w:hAnsi="Times New Roman" w:cs="Times New Roman"/>
                <w:sz w:val="26"/>
                <w:szCs w:val="26"/>
              </w:rPr>
            </w:pPr>
          </w:p>
        </w:tc>
      </w:tr>
    </w:tbl>
    <w:p w14:paraId="423E516E" w14:textId="77777777" w:rsidR="00D370AA" w:rsidRPr="00A84176" w:rsidRDefault="00D370AA" w:rsidP="00845F73">
      <w:pPr>
        <w:spacing w:after="0" w:line="480" w:lineRule="auto"/>
        <w:jc w:val="both"/>
        <w:rPr>
          <w:rFonts w:ascii="Times New Roman" w:hAnsi="Times New Roman" w:cs="Times New Roman"/>
          <w:sz w:val="26"/>
          <w:szCs w:val="26"/>
        </w:rPr>
      </w:pPr>
    </w:p>
    <w:p w14:paraId="6BC6AFD7" w14:textId="77777777" w:rsidR="00D370AA" w:rsidRPr="00A84176" w:rsidRDefault="00D370AA" w:rsidP="00845F73">
      <w:pPr>
        <w:spacing w:after="0" w:line="480" w:lineRule="auto"/>
        <w:jc w:val="both"/>
        <w:rPr>
          <w:rFonts w:ascii="Times New Roman" w:hAnsi="Times New Roman" w:cs="Times New Roman"/>
          <w:sz w:val="26"/>
          <w:szCs w:val="26"/>
        </w:rPr>
      </w:pPr>
    </w:p>
    <w:p w14:paraId="4054C4DD" w14:textId="77777777" w:rsidR="00D370AA" w:rsidRPr="00A84176" w:rsidRDefault="00D370AA" w:rsidP="00845F73">
      <w:pPr>
        <w:spacing w:after="0" w:line="480" w:lineRule="auto"/>
        <w:jc w:val="both"/>
        <w:rPr>
          <w:rFonts w:ascii="Times New Roman" w:hAnsi="Times New Roman" w:cs="Times New Roman"/>
          <w:sz w:val="26"/>
          <w:szCs w:val="26"/>
        </w:rPr>
      </w:pPr>
    </w:p>
    <w:p w14:paraId="0F113292" w14:textId="77777777" w:rsidR="00D370AA" w:rsidRPr="00A84176" w:rsidRDefault="00D370AA" w:rsidP="00845F73">
      <w:pPr>
        <w:spacing w:after="0" w:line="480" w:lineRule="auto"/>
        <w:jc w:val="both"/>
        <w:rPr>
          <w:rFonts w:ascii="Times New Roman" w:hAnsi="Times New Roman" w:cs="Times New Roman"/>
          <w:sz w:val="26"/>
          <w:szCs w:val="26"/>
        </w:rPr>
      </w:pPr>
    </w:p>
    <w:p w14:paraId="21CDCE2D"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b/>
          <w:bCs/>
          <w:sz w:val="26"/>
          <w:szCs w:val="26"/>
        </w:rPr>
        <w:lastRenderedPageBreak/>
        <w:t xml:space="preserve">SECTION E: Factors Causing the Spread of Fake News among Twitter Users in </w:t>
      </w:r>
      <w:proofErr w:type="spellStart"/>
      <w:r w:rsidRPr="00A84176">
        <w:rPr>
          <w:rFonts w:ascii="Times New Roman" w:hAnsi="Times New Roman" w:cs="Times New Roman"/>
          <w:b/>
          <w:bCs/>
          <w:sz w:val="26"/>
          <w:szCs w:val="26"/>
        </w:rPr>
        <w:t>KWARAPOLY</w:t>
      </w:r>
      <w:proofErr w:type="spellEnd"/>
    </w:p>
    <w:p w14:paraId="6F6B6498"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SA = Strongly Agree A = Agree N = Neutral D = Disagree SD = Strongly Disagree.</w:t>
      </w:r>
    </w:p>
    <w:tbl>
      <w:tblPr>
        <w:tblW w:w="8526" w:type="dxa"/>
        <w:tblLook w:val="04A0" w:firstRow="1" w:lastRow="0" w:firstColumn="1" w:lastColumn="0" w:noHBand="0" w:noVBand="1"/>
      </w:tblPr>
      <w:tblGrid>
        <w:gridCol w:w="541"/>
        <w:gridCol w:w="235"/>
        <w:gridCol w:w="4694"/>
        <w:gridCol w:w="596"/>
        <w:gridCol w:w="585"/>
        <w:gridCol w:w="636"/>
        <w:gridCol w:w="632"/>
        <w:gridCol w:w="607"/>
      </w:tblGrid>
      <w:tr w:rsidR="00D370AA" w:rsidRPr="00A84176" w14:paraId="0BFA2ACD" w14:textId="77777777" w:rsidTr="00970B50">
        <w:trPr>
          <w:trHeight w:val="597"/>
        </w:trPr>
        <w:tc>
          <w:tcPr>
            <w:tcW w:w="6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F09AB" w14:textId="77777777" w:rsidR="00D370AA" w:rsidRPr="00A84176" w:rsidRDefault="00000000" w:rsidP="00845F73">
            <w:pPr>
              <w:spacing w:after="0" w:line="480" w:lineRule="auto"/>
              <w:ind w:left="108"/>
              <w:rPr>
                <w:rFonts w:ascii="Times New Roman" w:hAnsi="Times New Roman" w:cs="Times New Roman"/>
                <w:sz w:val="26"/>
                <w:szCs w:val="26"/>
              </w:rPr>
            </w:pPr>
            <w:r w:rsidRPr="00A84176">
              <w:rPr>
                <w:rFonts w:ascii="Times New Roman" w:eastAsia="Times New Roman" w:hAnsi="Times New Roman" w:cs="Times New Roman"/>
                <w:b/>
                <w:bCs/>
                <w:sz w:val="26"/>
                <w:szCs w:val="26"/>
              </w:rPr>
              <w:t>SN</w:t>
            </w:r>
          </w:p>
        </w:tc>
        <w:tc>
          <w:tcPr>
            <w:tcW w:w="4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28EB5" w14:textId="77777777" w:rsidR="00D370AA" w:rsidRPr="00A84176" w:rsidRDefault="00000000" w:rsidP="00845F73">
            <w:pPr>
              <w:spacing w:after="0" w:line="480" w:lineRule="auto"/>
              <w:jc w:val="center"/>
              <w:rPr>
                <w:rFonts w:ascii="Times New Roman" w:hAnsi="Times New Roman" w:cs="Times New Roman"/>
                <w:sz w:val="26"/>
                <w:szCs w:val="26"/>
              </w:rPr>
            </w:pPr>
            <w:r w:rsidRPr="00A84176">
              <w:rPr>
                <w:rFonts w:ascii="Times New Roman" w:eastAsia="Times New Roman" w:hAnsi="Times New Roman" w:cs="Times New Roman"/>
                <w:b/>
                <w:bCs/>
                <w:sz w:val="26"/>
                <w:szCs w:val="26"/>
              </w:rPr>
              <w:t>ITEMS</w:t>
            </w:r>
          </w:p>
        </w:tc>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98853"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sz w:val="26"/>
                <w:szCs w:val="26"/>
              </w:rPr>
              <w:t>SA</w:t>
            </w:r>
          </w:p>
        </w:tc>
        <w:tc>
          <w:tcPr>
            <w:tcW w:w="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FB870"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sz w:val="26"/>
                <w:szCs w:val="26"/>
              </w:rPr>
              <w:t>A</w:t>
            </w:r>
          </w:p>
        </w:tc>
        <w:tc>
          <w:tcPr>
            <w:tcW w:w="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63D3"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sz w:val="26"/>
                <w:szCs w:val="26"/>
              </w:rPr>
              <w:t>N</w:t>
            </w: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965E6"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sz w:val="26"/>
                <w:szCs w:val="26"/>
              </w:rPr>
              <w:t>D</w:t>
            </w:r>
          </w:p>
        </w:tc>
        <w:tc>
          <w:tcPr>
            <w:tcW w:w="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16FF"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eastAsia="Times New Roman" w:hAnsi="Times New Roman" w:cs="Times New Roman"/>
                <w:sz w:val="26"/>
                <w:szCs w:val="26"/>
              </w:rPr>
              <w:t>SD</w:t>
            </w:r>
          </w:p>
        </w:tc>
      </w:tr>
      <w:tr w:rsidR="00D370AA" w:rsidRPr="00A84176" w14:paraId="0529CBA8" w14:textId="77777777" w:rsidTr="00970B50">
        <w:trPr>
          <w:trHeight w:val="476"/>
        </w:trPr>
        <w:tc>
          <w:tcPr>
            <w:tcW w:w="691" w:type="dxa"/>
            <w:gridSpan w:val="2"/>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1748BF2F"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19.</w:t>
            </w:r>
          </w:p>
        </w:tc>
        <w:tc>
          <w:tcPr>
            <w:tcW w:w="4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B3734"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Over or heavy reliance on Twitter for information needs encouraged the spread of fake news</w:t>
            </w:r>
          </w:p>
        </w:tc>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1AA85"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787FB"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895F4"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D8F73"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08"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17251881" w14:textId="77777777" w:rsidR="00D370AA" w:rsidRPr="00A84176" w:rsidRDefault="00D370AA" w:rsidP="00845F73">
            <w:pPr>
              <w:spacing w:after="0" w:line="480" w:lineRule="auto"/>
              <w:jc w:val="both"/>
              <w:rPr>
                <w:rFonts w:ascii="Times New Roman" w:hAnsi="Times New Roman" w:cs="Times New Roman"/>
                <w:sz w:val="26"/>
                <w:szCs w:val="26"/>
              </w:rPr>
            </w:pPr>
          </w:p>
        </w:tc>
      </w:tr>
      <w:tr w:rsidR="00D370AA" w:rsidRPr="00A84176" w14:paraId="57566641" w14:textId="77777777" w:rsidTr="00970B50">
        <w:trPr>
          <w:trHeight w:val="509"/>
        </w:trPr>
        <w:tc>
          <w:tcPr>
            <w:tcW w:w="456" w:type="dxa"/>
            <w:tcBorders>
              <w:top w:val="single" w:sz="4" w:space="0" w:color="auto"/>
              <w:left w:val="single" w:sz="4" w:space="0" w:color="auto"/>
              <w:bottom w:val="single" w:sz="4" w:space="0" w:color="auto"/>
            </w:tcBorders>
            <w:tcMar>
              <w:top w:w="0" w:type="dxa"/>
              <w:left w:w="108" w:type="dxa"/>
              <w:bottom w:w="0" w:type="dxa"/>
              <w:right w:w="108" w:type="dxa"/>
            </w:tcMar>
          </w:tcPr>
          <w:p w14:paraId="2F76A7C0"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20.</w:t>
            </w:r>
          </w:p>
        </w:tc>
        <w:tc>
          <w:tcPr>
            <w:tcW w:w="234" w:type="dxa"/>
            <w:tcBorders>
              <w:top w:val="single" w:sz="4" w:space="0" w:color="auto"/>
              <w:bottom w:val="single" w:sz="4" w:space="0" w:color="auto"/>
              <w:right w:val="single" w:sz="4" w:space="0" w:color="auto"/>
            </w:tcBorders>
            <w:tcMar>
              <w:top w:w="0" w:type="dxa"/>
              <w:left w:w="108" w:type="dxa"/>
              <w:bottom w:w="0" w:type="dxa"/>
              <w:right w:w="108" w:type="dxa"/>
            </w:tcMar>
          </w:tcPr>
          <w:p w14:paraId="760E41AB" w14:textId="77777777" w:rsidR="00D370AA" w:rsidRPr="00A84176" w:rsidRDefault="00D370AA" w:rsidP="00845F73">
            <w:pPr>
              <w:spacing w:after="0" w:line="480" w:lineRule="auto"/>
              <w:rPr>
                <w:rFonts w:ascii="Times New Roman" w:hAnsi="Times New Roman" w:cs="Times New Roman"/>
                <w:sz w:val="26"/>
                <w:szCs w:val="26"/>
              </w:rPr>
            </w:pPr>
          </w:p>
        </w:tc>
        <w:tc>
          <w:tcPr>
            <w:tcW w:w="4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A43EB" w14:textId="77777777" w:rsidR="00D370AA" w:rsidRPr="00A84176" w:rsidRDefault="00000000" w:rsidP="00845F73">
            <w:pPr>
              <w:spacing w:after="0" w:line="480" w:lineRule="auto"/>
              <w:rPr>
                <w:rFonts w:ascii="Times New Roman" w:hAnsi="Times New Roman" w:cs="Times New Roman"/>
                <w:sz w:val="26"/>
                <w:szCs w:val="26"/>
              </w:rPr>
            </w:pPr>
            <w:r w:rsidRPr="00A84176">
              <w:rPr>
                <w:rFonts w:ascii="Times New Roman" w:hAnsi="Times New Roman" w:cs="Times New Roman"/>
                <w:sz w:val="26"/>
                <w:szCs w:val="26"/>
              </w:rPr>
              <w:t>The need to be relevant or become popular is a major reason for fake news spread on Twitter</w:t>
            </w:r>
          </w:p>
        </w:tc>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C5F84" w14:textId="77777777" w:rsidR="00D370AA" w:rsidRPr="00A84176" w:rsidRDefault="00D370AA" w:rsidP="00845F73">
            <w:pPr>
              <w:spacing w:after="0" w:line="480" w:lineRule="auto"/>
              <w:rPr>
                <w:rFonts w:ascii="Times New Roman" w:hAnsi="Times New Roman" w:cs="Times New Roman"/>
                <w:sz w:val="26"/>
                <w:szCs w:val="26"/>
              </w:rPr>
            </w:pPr>
          </w:p>
        </w:tc>
        <w:tc>
          <w:tcPr>
            <w:tcW w:w="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9404A" w14:textId="77777777" w:rsidR="00D370AA" w:rsidRPr="00A84176" w:rsidRDefault="00D370AA" w:rsidP="00845F73">
            <w:pPr>
              <w:spacing w:after="0" w:line="480" w:lineRule="auto"/>
              <w:rPr>
                <w:rFonts w:ascii="Times New Roman" w:hAnsi="Times New Roman" w:cs="Times New Roman"/>
                <w:sz w:val="26"/>
                <w:szCs w:val="26"/>
              </w:rPr>
            </w:pPr>
          </w:p>
        </w:tc>
        <w:tc>
          <w:tcPr>
            <w:tcW w:w="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4421A" w14:textId="77777777" w:rsidR="00D370AA" w:rsidRPr="00A84176" w:rsidRDefault="00D370AA" w:rsidP="00845F73">
            <w:pPr>
              <w:spacing w:after="0" w:line="480" w:lineRule="auto"/>
              <w:rPr>
                <w:rFonts w:ascii="Times New Roman" w:hAnsi="Times New Roman" w:cs="Times New Roman"/>
                <w:sz w:val="26"/>
                <w:szCs w:val="26"/>
              </w:rPr>
            </w:pP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8DCE1" w14:textId="77777777" w:rsidR="00D370AA" w:rsidRPr="00A84176" w:rsidRDefault="00D370AA" w:rsidP="00845F73">
            <w:pPr>
              <w:spacing w:after="0" w:line="480" w:lineRule="auto"/>
              <w:rPr>
                <w:rFonts w:ascii="Times New Roman" w:hAnsi="Times New Roman" w:cs="Times New Roman"/>
                <w:sz w:val="26"/>
                <w:szCs w:val="26"/>
              </w:rPr>
            </w:pPr>
          </w:p>
        </w:tc>
        <w:tc>
          <w:tcPr>
            <w:tcW w:w="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E59C4" w14:textId="77777777" w:rsidR="00D370AA" w:rsidRPr="00A84176" w:rsidRDefault="00D370AA" w:rsidP="00845F73">
            <w:pPr>
              <w:spacing w:after="0" w:line="480" w:lineRule="auto"/>
              <w:rPr>
                <w:rFonts w:ascii="Times New Roman" w:hAnsi="Times New Roman" w:cs="Times New Roman"/>
                <w:sz w:val="26"/>
                <w:szCs w:val="26"/>
              </w:rPr>
            </w:pPr>
          </w:p>
        </w:tc>
      </w:tr>
      <w:tr w:rsidR="00D370AA" w:rsidRPr="00A84176" w14:paraId="117B7A71" w14:textId="77777777" w:rsidTr="00970B50">
        <w:trPr>
          <w:trHeight w:val="565"/>
        </w:trPr>
        <w:tc>
          <w:tcPr>
            <w:tcW w:w="6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DB257" w14:textId="77777777" w:rsidR="00D370AA" w:rsidRPr="00A84176" w:rsidRDefault="00000000" w:rsidP="00845F73">
            <w:pPr>
              <w:spacing w:after="0" w:line="480" w:lineRule="auto"/>
              <w:ind w:left="108"/>
              <w:jc w:val="both"/>
              <w:rPr>
                <w:rFonts w:ascii="Times New Roman" w:hAnsi="Times New Roman" w:cs="Times New Roman"/>
                <w:sz w:val="26"/>
                <w:szCs w:val="26"/>
              </w:rPr>
            </w:pPr>
            <w:r w:rsidRPr="00A84176">
              <w:rPr>
                <w:rFonts w:ascii="Times New Roman" w:hAnsi="Times New Roman" w:cs="Times New Roman"/>
                <w:sz w:val="26"/>
                <w:szCs w:val="26"/>
              </w:rPr>
              <w:t>21.</w:t>
            </w:r>
          </w:p>
        </w:tc>
        <w:tc>
          <w:tcPr>
            <w:tcW w:w="4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8E92"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It is expected to come across fake news on Twitter since it is not restricted</w:t>
            </w:r>
          </w:p>
        </w:tc>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D3E25"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5F9BE"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AC1DE"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C454E"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B8B4A" w14:textId="77777777" w:rsidR="00D370AA" w:rsidRPr="00A84176" w:rsidRDefault="00D370AA" w:rsidP="00845F73">
            <w:pPr>
              <w:spacing w:after="0" w:line="480" w:lineRule="auto"/>
              <w:jc w:val="both"/>
              <w:rPr>
                <w:rFonts w:ascii="Times New Roman" w:hAnsi="Times New Roman" w:cs="Times New Roman"/>
                <w:sz w:val="26"/>
                <w:szCs w:val="26"/>
              </w:rPr>
            </w:pPr>
          </w:p>
        </w:tc>
      </w:tr>
      <w:tr w:rsidR="00D370AA" w:rsidRPr="00A84176" w14:paraId="5B6BE6C0" w14:textId="77777777" w:rsidTr="00970B50">
        <w:trPr>
          <w:trHeight w:val="620"/>
        </w:trPr>
        <w:tc>
          <w:tcPr>
            <w:tcW w:w="6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4EB63" w14:textId="77777777" w:rsidR="00D370AA" w:rsidRPr="00A84176" w:rsidRDefault="00000000" w:rsidP="00845F73">
            <w:pPr>
              <w:spacing w:after="0" w:line="480" w:lineRule="auto"/>
              <w:ind w:left="108"/>
              <w:jc w:val="both"/>
              <w:rPr>
                <w:rFonts w:ascii="Times New Roman" w:hAnsi="Times New Roman" w:cs="Times New Roman"/>
                <w:sz w:val="26"/>
                <w:szCs w:val="26"/>
              </w:rPr>
            </w:pPr>
            <w:r w:rsidRPr="00A84176">
              <w:rPr>
                <w:rFonts w:ascii="Times New Roman" w:hAnsi="Times New Roman" w:cs="Times New Roman"/>
                <w:sz w:val="26"/>
                <w:szCs w:val="26"/>
              </w:rPr>
              <w:t>22.</w:t>
            </w:r>
          </w:p>
        </w:tc>
        <w:tc>
          <w:tcPr>
            <w:tcW w:w="4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7007E" w14:textId="77777777" w:rsidR="00D370AA" w:rsidRPr="00A84176" w:rsidRDefault="00000000" w:rsidP="00845F73">
            <w:pPr>
              <w:spacing w:after="0" w:line="480" w:lineRule="auto"/>
              <w:jc w:val="both"/>
              <w:rPr>
                <w:rFonts w:ascii="Times New Roman" w:hAnsi="Times New Roman" w:cs="Times New Roman"/>
                <w:sz w:val="26"/>
                <w:szCs w:val="26"/>
              </w:rPr>
            </w:pPr>
            <w:r w:rsidRPr="00A84176">
              <w:rPr>
                <w:rFonts w:ascii="Times New Roman" w:hAnsi="Times New Roman" w:cs="Times New Roman"/>
                <w:sz w:val="26"/>
                <w:szCs w:val="26"/>
              </w:rPr>
              <w:t>To make certain agenda sail through, it is necessary for the promoters to spread fake news on Twitter</w:t>
            </w:r>
          </w:p>
        </w:tc>
        <w:tc>
          <w:tcPr>
            <w:tcW w:w="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BF36"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6417F"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B9EE6"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B9779" w14:textId="77777777" w:rsidR="00D370AA" w:rsidRPr="00A84176" w:rsidRDefault="00D370AA" w:rsidP="00845F73">
            <w:pPr>
              <w:spacing w:after="0" w:line="480" w:lineRule="auto"/>
              <w:jc w:val="both"/>
              <w:rPr>
                <w:rFonts w:ascii="Times New Roman" w:hAnsi="Times New Roman" w:cs="Times New Roman"/>
                <w:sz w:val="26"/>
                <w:szCs w:val="26"/>
              </w:rPr>
            </w:pPr>
          </w:p>
        </w:tc>
        <w:tc>
          <w:tcPr>
            <w:tcW w:w="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EE675" w14:textId="77777777" w:rsidR="00D370AA" w:rsidRPr="00A84176" w:rsidRDefault="00D370AA" w:rsidP="00845F73">
            <w:pPr>
              <w:spacing w:after="0" w:line="480" w:lineRule="auto"/>
              <w:jc w:val="both"/>
              <w:rPr>
                <w:rFonts w:ascii="Times New Roman" w:hAnsi="Times New Roman" w:cs="Times New Roman"/>
                <w:sz w:val="26"/>
                <w:szCs w:val="26"/>
              </w:rPr>
            </w:pPr>
          </w:p>
        </w:tc>
      </w:tr>
    </w:tbl>
    <w:p w14:paraId="55804231" w14:textId="77777777" w:rsidR="00D370AA" w:rsidRPr="00A84176" w:rsidRDefault="00D370AA" w:rsidP="00845F73">
      <w:pPr>
        <w:spacing w:after="0" w:line="480" w:lineRule="auto"/>
        <w:jc w:val="both"/>
        <w:rPr>
          <w:rFonts w:ascii="Times New Roman" w:hAnsi="Times New Roman" w:cs="Times New Roman"/>
          <w:sz w:val="26"/>
          <w:szCs w:val="26"/>
          <w:lang w:val="en-GB"/>
        </w:rPr>
      </w:pPr>
    </w:p>
    <w:p w14:paraId="347847F7" w14:textId="77777777" w:rsidR="00D370AA" w:rsidRPr="00A84176" w:rsidRDefault="00D370AA" w:rsidP="00845F73">
      <w:pPr>
        <w:spacing w:after="0" w:line="480" w:lineRule="auto"/>
        <w:rPr>
          <w:sz w:val="26"/>
          <w:szCs w:val="26"/>
        </w:rPr>
      </w:pPr>
    </w:p>
    <w:sectPr w:rsidR="00D370AA" w:rsidRPr="00A84176" w:rsidSect="00B21BE3">
      <w:pgSz w:w="11521" w:h="1440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1BCF0" w14:textId="77777777" w:rsidR="00E558DD" w:rsidRDefault="00E558DD">
      <w:pPr>
        <w:spacing w:line="240" w:lineRule="auto"/>
      </w:pPr>
      <w:r>
        <w:separator/>
      </w:r>
    </w:p>
  </w:endnote>
  <w:endnote w:type="continuationSeparator" w:id="0">
    <w:p w14:paraId="09303FBC" w14:textId="77777777" w:rsidR="00E558DD" w:rsidRDefault="00E558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charset w:val="00"/>
    <w:family w:val="roman"/>
    <w:pitch w:val="default"/>
    <w:sig w:usb0="00000000" w:usb1="00000000" w:usb2="00000000" w:usb3="00000000" w:csb0="0000019F" w:csb1="00000000"/>
  </w:font>
  <w:font w:name="TimesNewRomanPSMT">
    <w:altName w:val="Times New Roman"/>
    <w:charset w:val="80"/>
    <w:family w:val="auto"/>
    <w:pitch w:val="default"/>
    <w:sig w:usb0="00000000" w:usb1="00000000" w:usb2="00000001" w:usb3="00000000" w:csb0="400001BF" w:csb1="DFF70000"/>
  </w:font>
  <w:font w:name="Symbol">
    <w:panose1 w:val="05050102010706020507"/>
    <w:charset w:val="02"/>
    <w:family w:val="roman"/>
    <w:pitch w:val="variable"/>
    <w:sig w:usb0="00000000" w:usb1="10000000" w:usb2="00000000" w:usb3="00000000" w:csb0="80000000" w:csb1="00000000"/>
  </w:font>
  <w:font w:name="TimesNewRoman">
    <w:altName w:val="Adobe Ming Std L"/>
    <w:charset w:val="80"/>
    <w:family w:val="auto"/>
    <w:pitch w:val="default"/>
    <w:sig w:usb0="00000000" w:usb1="00000000" w:usb2="00000010" w:usb3="00000000" w:csb0="00020001" w:csb1="00000000"/>
  </w:font>
  <w:font w:name="Arial">
    <w:panose1 w:val="020B0604020202020204"/>
    <w:charset w:val="00"/>
    <w:family w:val="swiss"/>
    <w:pitch w:val="variable"/>
    <w:sig w:usb0="E0002EFF" w:usb1="C000785B" w:usb2="00000009" w:usb3="00000000" w:csb0="000001FF" w:csb1="00000000"/>
  </w:font>
  <w:font w:name="TimesNewRomanPS-ItalicMT">
    <w:altName w:val="MS Mincho"/>
    <w:charset w:val="80"/>
    <w:family w:val="auto"/>
    <w:pitch w:val="default"/>
    <w:sig w:usb0="00000000" w:usb1="00000000" w:usb2="00000010" w:usb3="00000000" w:csb0="0002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901064"/>
      <w:docPartObj>
        <w:docPartGallery w:val="Page Numbers (Bottom of Page)"/>
        <w:docPartUnique/>
      </w:docPartObj>
    </w:sdtPr>
    <w:sdtEndPr>
      <w:rPr>
        <w:noProof/>
      </w:rPr>
    </w:sdtEndPr>
    <w:sdtContent>
      <w:p w14:paraId="1E9088B1" w14:textId="5696EED4" w:rsidR="00B21BE3" w:rsidRDefault="00B21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E241D1" w14:textId="2199A661" w:rsidR="00D370AA" w:rsidRDefault="00D37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256E" w14:textId="77777777" w:rsidR="00E558DD" w:rsidRDefault="00E558DD">
      <w:pPr>
        <w:spacing w:after="0"/>
      </w:pPr>
      <w:r>
        <w:separator/>
      </w:r>
    </w:p>
  </w:footnote>
  <w:footnote w:type="continuationSeparator" w:id="0">
    <w:p w14:paraId="7496B261" w14:textId="77777777" w:rsidR="00E558DD" w:rsidRDefault="00E558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multilevel"/>
    <w:tmpl w:val="00000003"/>
    <w:lvl w:ilvl="0">
      <w:start w:val="4"/>
      <w:numFmt w:val="decimal"/>
      <w:lvlText w:val="%1"/>
      <w:lvlJc w:val="left"/>
      <w:pPr>
        <w:ind w:left="360" w:hanging="360"/>
      </w:pPr>
      <w:rPr>
        <w:rFonts w:eastAsia="Times New Roman" w:hint="default"/>
      </w:rPr>
    </w:lvl>
    <w:lvl w:ilvl="1">
      <w:start w:val="3"/>
      <w:numFmt w:val="decimal"/>
      <w:lvlText w:val="%1.%2"/>
      <w:lvlJc w:val="left"/>
      <w:pPr>
        <w:ind w:left="72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000000D"/>
    <w:multiLevelType w:val="multilevel"/>
    <w:tmpl w:val="000000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4234056">
    <w:abstractNumId w:val="1"/>
  </w:num>
  <w:num w:numId="2" w16cid:durableId="318536197">
    <w:abstractNumId w:val="0"/>
  </w:num>
  <w:num w:numId="3" w16cid:durableId="157229399">
    <w:abstractNumId w:val="2"/>
  </w:num>
  <w:num w:numId="4" w16cid:durableId="5800667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606114C"/>
    <w:rsid w:val="00147507"/>
    <w:rsid w:val="00761DF1"/>
    <w:rsid w:val="00845F73"/>
    <w:rsid w:val="00970B50"/>
    <w:rsid w:val="00A84176"/>
    <w:rsid w:val="00AC3825"/>
    <w:rsid w:val="00B21BE3"/>
    <w:rsid w:val="00D370AA"/>
    <w:rsid w:val="00E558DD"/>
    <w:rsid w:val="046C270D"/>
    <w:rsid w:val="0F952093"/>
    <w:rsid w:val="141B2DFD"/>
    <w:rsid w:val="146A7784"/>
    <w:rsid w:val="15F93FA7"/>
    <w:rsid w:val="1DFC6327"/>
    <w:rsid w:val="256517BD"/>
    <w:rsid w:val="2606114C"/>
    <w:rsid w:val="267D5AB4"/>
    <w:rsid w:val="2A4D53BF"/>
    <w:rsid w:val="2AE74842"/>
    <w:rsid w:val="2E004E52"/>
    <w:rsid w:val="35C50C7A"/>
    <w:rsid w:val="3702451B"/>
    <w:rsid w:val="37DF7015"/>
    <w:rsid w:val="3BA1336C"/>
    <w:rsid w:val="3DC13E28"/>
    <w:rsid w:val="40A029F2"/>
    <w:rsid w:val="44FF4CE6"/>
    <w:rsid w:val="5012215A"/>
    <w:rsid w:val="5EA26934"/>
    <w:rsid w:val="63CB32B6"/>
    <w:rsid w:val="66D34D52"/>
    <w:rsid w:val="6DCA197E"/>
    <w:rsid w:val="76C87D00"/>
    <w:rsid w:val="7A954893"/>
    <w:rsid w:val="7BC02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272A0"/>
  <w15:docId w15:val="{C80121A5-7AE9-4A35-BB9D-29484801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SimSun" w:hAnsi="Calibri"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qFormat/>
    <w:rPr>
      <w:rFonts w:ascii="Calibri" w:eastAsia="SimSun" w:hAnsi="Calibri" w:cs="SimSun"/>
      <w:color w:val="0000FF"/>
      <w:sz w:val="22"/>
      <w:szCs w:val="22"/>
      <w:u w:val="single"/>
      <w:lang w:val="en-US" w:eastAsia="en-US" w:bidi="ar-SA"/>
    </w:rPr>
  </w:style>
  <w:style w:type="character" w:styleId="Strong">
    <w:name w:val="Strong"/>
    <w:qFormat/>
    <w:rPr>
      <w:rFonts w:ascii="Calibri" w:eastAsia="SimSun" w:hAnsi="Calibri" w:cs="SimSun"/>
      <w:b/>
      <w:bCs/>
      <w:sz w:val="22"/>
      <w:szCs w:val="22"/>
      <w:lang w:val="en-US" w:eastAsia="en-US" w:bidi="ar-SA"/>
    </w:rPr>
  </w:style>
  <w:style w:type="paragraph" w:customStyle="1" w:styleId="Default">
    <w:name w:val="Default"/>
    <w:qFormat/>
    <w:pPr>
      <w:autoSpaceDE w:val="0"/>
      <w:autoSpaceDN w:val="0"/>
      <w:adjustRightInd w:val="0"/>
    </w:pPr>
    <w:rPr>
      <w:rFonts w:ascii="Times New Roman" w:eastAsia="SimSun" w:hAnsi="Times New Roman" w:cs="Times New Roman"/>
      <w:color w:val="000000"/>
      <w:sz w:val="24"/>
      <w:szCs w:val="24"/>
    </w:rPr>
  </w:style>
  <w:style w:type="paragraph" w:styleId="ListParagraph">
    <w:name w:val="List Paragraph"/>
    <w:basedOn w:val="Normal"/>
    <w:uiPriority w:val="34"/>
    <w:qFormat/>
    <w:pPr>
      <w:ind w:left="720"/>
      <w:contextualSpacing/>
    </w:pPr>
    <w:rPr>
      <w:rFonts w:eastAsia="Calibri" w:cs="Times New Roman"/>
      <w:lang w:val="yo-NG"/>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Pr>
      <w:rFonts w:eastAsiaTheme="minorHAnsi"/>
      <w:kern w:val="2"/>
      <w:sz w:val="22"/>
      <w:szCs w:val="22"/>
      <w14:ligatures w14:val="standardContextual"/>
    </w:rPr>
  </w:style>
  <w:style w:type="character" w:customStyle="1" w:styleId="A7">
    <w:name w:val="A7"/>
    <w:qFormat/>
    <w:rPr>
      <w:rFonts w:ascii="Calibri" w:eastAsia="SimSun" w:hAnsi="Calibri" w:cs="Minion Pro"/>
      <w:color w:val="000000"/>
      <w:sz w:val="18"/>
      <w:szCs w:val="18"/>
      <w:lang w:val="en-US" w:eastAsia="en-US" w:bidi="ar-SA"/>
    </w:rPr>
  </w:style>
  <w:style w:type="character" w:styleId="FollowedHyperlink">
    <w:name w:val="FollowedHyperlink"/>
    <w:basedOn w:val="DefaultParagraphFont"/>
    <w:rsid w:val="00147507"/>
    <w:rPr>
      <w:color w:val="954F72" w:themeColor="followedHyperlink"/>
      <w:u w:val="single"/>
    </w:rPr>
  </w:style>
  <w:style w:type="character" w:styleId="UnresolvedMention">
    <w:name w:val="Unresolved Mention"/>
    <w:basedOn w:val="DefaultParagraphFont"/>
    <w:uiPriority w:val="99"/>
    <w:semiHidden/>
    <w:unhideWhenUsed/>
    <w:rsid w:val="00147507"/>
    <w:rPr>
      <w:color w:val="605E5C"/>
      <w:shd w:val="clear" w:color="auto" w:fill="E1DFDD"/>
    </w:rPr>
  </w:style>
  <w:style w:type="character" w:customStyle="1" w:styleId="FooterChar">
    <w:name w:val="Footer Char"/>
    <w:basedOn w:val="DefaultParagraphFont"/>
    <w:link w:val="Footer"/>
    <w:uiPriority w:val="99"/>
    <w:rsid w:val="00B21BE3"/>
    <w:rPr>
      <w:rFonts w:ascii="Calibri" w:eastAsia="SimSun" w:hAnsi="Calibri" w:cs="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enpro.org/research-design-" TargetMode="External"/><Relationship Id="rId18" Type="http://schemas.openxmlformats.org/officeDocument/2006/relationships/hyperlink" Target="https://www.voanews.com/africa/nigeria-risinginsecurity-leads-growing-separatist-calls" TargetMode="External"/><Relationship Id="rId3" Type="http://schemas.openxmlformats.org/officeDocument/2006/relationships/styles" Target="styles.xml"/><Relationship Id="rId21" Type="http://schemas.openxmlformats.org/officeDocument/2006/relationships/hyperlink" Target="https://libguides.sun.ac.za/c.php?g=1038354&amp;p=7533572" TargetMode="External"/><Relationship Id="rId7" Type="http://schemas.openxmlformats.org/officeDocument/2006/relationships/endnotes" Target="endnotes.xml"/><Relationship Id="rId12" Type="http://schemas.openxmlformats.org/officeDocument/2006/relationships/hyperlink" Target="https://www.iwh.on.ca/what-%09researchers-mean-by/sample-size-and-power" TargetMode="External"/><Relationship Id="rId17" Type="http://schemas.openxmlformats.org/officeDocument/2006/relationships/hyperlink" Target="https://techpoint.africa/2021/06/05/nigeriatwitter-ban/" TargetMode="External"/><Relationship Id="rId2" Type="http://schemas.openxmlformats.org/officeDocument/2006/relationships/numbering" Target="numbering.xml"/><Relationship Id="rId16" Type="http://schemas.openxmlformats.org/officeDocument/2006/relationships/hyperlink" Target="https://bit.ly/2VrlNHl" TargetMode="External"/><Relationship Id="rId20" Type="http://schemas.openxmlformats.org/officeDocument/2006/relationships/hyperlink" Target="https://www.scribbr.com/%20%09methodology/population-vs-%09samp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okings.edu/blog/africa-infocus/2021/08/11/nigeriastwitterban" TargetMode="External"/><Relationship Id="rId5" Type="http://schemas.openxmlformats.org/officeDocument/2006/relationships/webSettings" Target="webSettings.xml"/><Relationship Id="rId15" Type="http://schemas.openxmlformats.org/officeDocument/2006/relationships/hyperlink" Target="https://hubpages.com/education/Research-Design" TargetMode="External"/><Relationship Id="rId23" Type="http://schemas.openxmlformats.org/officeDocument/2006/relationships/theme" Target="theme/theme1.xml"/><Relationship Id="rId10" Type="http://schemas.openxmlformats.org/officeDocument/2006/relationships/hyperlink" Target="https://www.bmj.com/about-%09bmj/resources-%09readers/publications/statistics-square-one/3-" TargetMode="External"/><Relationship Id="rId19" Type="http://schemas.openxmlformats.org/officeDocument/2006/relationships/hyperlink" Target="https://bit.ly/3e0ye37" TargetMode="External"/><Relationship Id="rId4" Type="http://schemas.openxmlformats.org/officeDocument/2006/relationships/settings" Target="settings.xml"/><Relationship Id="rId9" Type="http://schemas.openxmlformats.org/officeDocument/2006/relationships/hyperlink" Target="https://shorensteincenter.org/wp-" TargetMode="External"/><Relationship Id="rId14" Type="http://schemas.openxmlformats.org/officeDocument/2006/relationships/hyperlink" Target="http://allafrica.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73</Pages>
  <Words>12554</Words>
  <Characters>71564</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Abdulrasaq Rukayat</dc:creator>
  <cp:lastModifiedBy>abdulrauf ilyas</cp:lastModifiedBy>
  <cp:revision>4</cp:revision>
  <cp:lastPrinted>2025-07-07T12:19:00Z</cp:lastPrinted>
  <dcterms:created xsi:type="dcterms:W3CDTF">2025-05-25T17:59:00Z</dcterms:created>
  <dcterms:modified xsi:type="dcterms:W3CDTF">2025-07-07T12:49:00Z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0191500785B64533AE329C86FA297852_11</vt:lpwstr>
  </property>
</Properties>
</file>