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94"/>
        <w:rPr/>
      </w:pP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jc w:val="center"/>
        <w:rPr/>
      </w:pPr>
      <w:r>
        <w:rPr>
          <w:rFonts w:ascii="Times New Roman" w:cs="Times New Roman" w:hAnsi="Times New Roman" w:hint="eastAsia"/>
          <w:b/>
          <w:sz w:val="32"/>
          <w:szCs w:val="32"/>
        </w:rPr>
        <w:t>KWARA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STATE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POLYTHECNIC,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ILORIN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RAILS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BY</w:t>
      </w:r>
    </w:p>
    <w:p>
      <w:pPr>
        <w:pStyle w:val="style0"/>
        <w:jc w:val="center"/>
        <w:rPr/>
      </w:pPr>
      <w:r>
        <w:rPr>
          <w:rFonts w:ascii="Roboto Black" w:cs="Roboto Black" w:eastAsia="Roboto Black" w:hAnsi="Roboto Black" w:hint="eastAsia"/>
          <w:b/>
          <w:i w:val="false"/>
          <w:color w:val="000000"/>
          <w:sz w:val="32"/>
          <w:szCs w:val="32"/>
        </w:rPr>
        <w:t>ANIAGOLU</w:t>
      </w:r>
      <w:r>
        <w:rPr>
          <w:rFonts w:ascii="Roboto Black" w:cs="Roboto Black" w:eastAsia="Roboto Black" w:hAnsi="Roboto Black" w:hint="eastAsia"/>
          <w:b/>
          <w:i w:val="false"/>
          <w:color w:val="000000"/>
          <w:sz w:val="32"/>
          <w:szCs w:val="32"/>
        </w:rPr>
        <w:t xml:space="preserve"> </w:t>
      </w:r>
      <w:r>
        <w:rPr>
          <w:rFonts w:ascii="Roboto Black" w:cs="Roboto Black" w:eastAsia="Roboto Black" w:hAnsi="Roboto Black" w:hint="eastAsia"/>
          <w:b/>
          <w:i w:val="false"/>
          <w:color w:val="000000"/>
          <w:sz w:val="32"/>
          <w:szCs w:val="32"/>
        </w:rPr>
        <w:t>EMMANUEL</w:t>
      </w:r>
      <w:r>
        <w:rPr>
          <w:rFonts w:ascii="Roboto Black" w:cs="Roboto Black" w:eastAsia="Roboto Black" w:hAnsi="Roboto Black" w:hint="eastAsia"/>
          <w:b/>
          <w:i w:val="false"/>
          <w:color w:val="000000"/>
          <w:sz w:val="32"/>
          <w:szCs w:val="32"/>
        </w:rPr>
        <w:t xml:space="preserve"> </w:t>
      </w:r>
      <w:r>
        <w:rPr>
          <w:rFonts w:ascii="Roboto Black" w:cs="Roboto Black" w:eastAsia="Roboto Black" w:hAnsi="Roboto Black" w:hint="eastAsia"/>
          <w:b/>
          <w:i w:val="false"/>
          <w:color w:val="000000"/>
          <w:sz w:val="32"/>
          <w:szCs w:val="32"/>
        </w:rPr>
        <w:t>CHUKWUMA</w:t>
      </w:r>
      <w:r>
        <w:rPr>
          <w:rFonts w:ascii="Roboto Black" w:cs="Roboto Black" w:eastAsia="Roboto Black" w:hAnsi="Roboto Black" w:hint="eastAsia"/>
          <w:b/>
          <w:i w:val="false"/>
          <w:color w:val="000000"/>
          <w:sz w:val="32"/>
          <w:szCs w:val="32"/>
        </w:rPr>
        <w:t xml:space="preserve"> </w:t>
      </w:r>
    </w:p>
    <w:p>
      <w:pPr>
        <w:pStyle w:val="style0"/>
        <w:jc w:val="center"/>
        <w:rPr/>
      </w:pPr>
      <w:r>
        <w:rPr>
          <w:rFonts w:ascii="Roboto Black" w:cs="Roboto Black" w:eastAsia="Roboto Black" w:hAnsi="Roboto Black" w:hint="eastAsia"/>
          <w:b/>
          <w:i w:val="false"/>
          <w:color w:val="000000"/>
          <w:sz w:val="32"/>
          <w:szCs w:val="32"/>
        </w:rPr>
        <w:t>ND</w:t>
      </w:r>
      <w:r>
        <w:rPr>
          <w:rFonts w:ascii="Roboto Black" w:cs="Roboto Black" w:eastAsia="Roboto Black" w:hAnsi="Roboto Black" w:hint="eastAsia"/>
          <w:b/>
          <w:i w:val="false"/>
          <w:color w:val="000000"/>
          <w:sz w:val="32"/>
          <w:szCs w:val="32"/>
        </w:rPr>
        <w:t>/23/MEC/PT/0078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/>
      </w:pPr>
      <w:r>
        <w:rPr>
          <w:rFonts w:ascii="Times New Roman" w:cs="Times New Roman" w:hAnsi="Times New Roman" w:hint="eastAsia"/>
          <w:b/>
          <w:sz w:val="32"/>
          <w:szCs w:val="32"/>
        </w:rPr>
        <w:t>A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PROJECT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REPORT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SUBMITTED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TO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THE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DEPARTMENT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OF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MECHANICAL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ENNGINEERING,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INSTITUTE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OF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TECHNOLOGY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IN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PARTIAL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FULFUILLMENT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OF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THE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REQUIREMENTS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FOR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THE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AWARD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OF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HIGHER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NATIONAL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DIPLOMA(HND),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IN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MECHNICAL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ENGINEERING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TECHNOLOGY.</w:t>
      </w:r>
    </w:p>
    <w:p>
      <w:pPr>
        <w:pStyle w:val="style0"/>
        <w:jc w:val="center"/>
        <w:rPr/>
      </w:pPr>
      <w:r>
        <w:rPr>
          <w:rFonts w:ascii="Times New Roman" w:cs="Times New Roman" w:hAnsi="Times New Roman" w:hint="eastAsia"/>
          <w:b/>
          <w:sz w:val="32"/>
          <w:szCs w:val="32"/>
        </w:rPr>
        <w:t>ILORIN,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NIGERIA.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ascii="Times New Roman" w:cs="Times New Roman" w:hAnsi="Times New Roman" w:hint="eastAsia"/>
          <w:b/>
          <w:sz w:val="32"/>
          <w:szCs w:val="32"/>
        </w:rPr>
        <w:t>JULY,</w:t>
      </w:r>
      <w:r>
        <w:rPr>
          <w:rFonts w:ascii="Times New Roman" w:cs="Times New Roman" w:hAnsi="Times New Roman" w:hint="eastAsia"/>
          <w:b/>
          <w:sz w:val="32"/>
          <w:szCs w:val="32"/>
        </w:rPr>
        <w:t xml:space="preserve"> </w:t>
      </w:r>
      <w:r>
        <w:rPr>
          <w:rFonts w:ascii="Times New Roman" w:cs="Times New Roman" w:hAnsi="Times New Roman" w:hint="eastAsia"/>
          <w:b/>
          <w:sz w:val="32"/>
          <w:szCs w:val="32"/>
        </w:rPr>
        <w:t>2025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left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CERTIFICATION</w:t>
      </w:r>
    </w:p>
    <w:p>
      <w:pPr>
        <w:pStyle w:val="style0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undesigned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certify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report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prepared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by: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ANIAGOLU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EMMANUEL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CHUKWUMA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ND/23/MEC/PT/0078</w:t>
      </w:r>
    </w:p>
    <w:p>
      <w:pPr>
        <w:pStyle w:val="style0"/>
        <w:rPr/>
      </w:pPr>
      <w:r>
        <w:rPr>
          <w:rFonts w:ascii="Times New Roman" w:cs="Times New Roman" w:hAnsi="Times New Roman" w:hint="eastAsia"/>
          <w:sz w:val="24"/>
          <w:szCs w:val="24"/>
        </w:rPr>
        <w:t>Entitled: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“</w:t>
      </w:r>
      <w:r>
        <w:rPr>
          <w:rFonts w:ascii="Times New Roman" w:cs="Times New Roman" w:hAnsi="Times New Roman" w:hint="eastAsia"/>
          <w:b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RAILS”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meets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Department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Mechanical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Award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National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Diploma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Mechanical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Engineering.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after="0" w:lineRule="auto" w:line="240"/>
        <w:rPr/>
      </w:pPr>
      <w:r>
        <w:rPr>
          <w:rFonts w:ascii="Times New Roman" w:cs="Times New Roman" w:hAnsi="Times New Roman" w:hint="eastAsia"/>
          <w:sz w:val="24"/>
          <w:szCs w:val="24"/>
        </w:rP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________________</w:t>
      </w:r>
    </w:p>
    <w:p>
      <w:pPr>
        <w:pStyle w:val="style0"/>
        <w:spacing w:after="0" w:lineRule="auto" w:line="240"/>
        <w:rPr/>
      </w:pPr>
      <w:r>
        <w:rPr>
          <w:rFonts w:ascii="Times New Roman" w:cs="Times New Roman" w:hAnsi="Times New Roman" w:hint="eastAsia"/>
          <w:sz w:val="24"/>
          <w:szCs w:val="24"/>
        </w:rPr>
        <w:t xml:space="preserve">   </w:t>
      </w:r>
      <w:r>
        <w:rPr>
          <w:rFonts w:ascii="Times New Roman" w:cs="Times New Roman" w:hAnsi="Times New Roman" w:hint="eastAsia"/>
          <w:sz w:val="24"/>
          <w:szCs w:val="24"/>
        </w:rPr>
        <w:t>Engr.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K.A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Lasisi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DATE</w:t>
      </w:r>
    </w:p>
    <w:p>
      <w:pPr>
        <w:pStyle w:val="style0"/>
        <w:spacing w:after="0" w:lineRule="auto" w:line="240"/>
        <w:rPr/>
      </w:pPr>
      <w:r>
        <w:rPr>
          <w:rFonts w:ascii="Times New Roman" w:cs="Times New Roman" w:hAnsi="Times New Roman" w:hint="eastAsia"/>
          <w:sz w:val="24"/>
          <w:szCs w:val="24"/>
        </w:rPr>
        <w:t>(Project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Supervisor)</w:t>
      </w:r>
    </w:p>
    <w:p>
      <w:pPr>
        <w:pStyle w:val="style0"/>
        <w:spacing w:after="0" w:lineRule="auto" w:line="240"/>
        <w:rPr/>
      </w:pPr>
    </w:p>
    <w:bookmarkStart w:id="0" w:name="_Hlk203040375"/>
    <w:p>
      <w:pPr>
        <w:pStyle w:val="style0"/>
        <w:spacing w:after="0" w:lineRule="auto" w:line="240"/>
        <w:rPr/>
      </w:pPr>
      <w:r>
        <w:rPr>
          <w:rFonts w:ascii="Times New Roman" w:cs="Times New Roman" w:hAnsi="Times New Roman" w:hint="eastAsia"/>
          <w:sz w:val="24"/>
          <w:szCs w:val="24"/>
        </w:rPr>
        <w:t>__________________</w:t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           </w:t>
      </w:r>
      <w:r>
        <w:rPr>
          <w:rFonts w:ascii="Times New Roman" w:cs="Times New Roman" w:hAnsi="Times New Roman" w:hint="eastAsia"/>
          <w:sz w:val="24"/>
          <w:szCs w:val="24"/>
        </w:rPr>
        <w:t>________________</w:t>
      </w:r>
    </w:p>
    <w:p>
      <w:pPr>
        <w:pStyle w:val="style0"/>
        <w:spacing w:after="0" w:lineRule="auto" w:line="240"/>
        <w:rPr/>
      </w:pPr>
      <w:r>
        <w:rPr>
          <w:rFonts w:ascii="Times New Roman" w:cs="Times New Roman" w:hAnsi="Times New Roman" w:hint="eastAsia"/>
          <w:sz w:val="24"/>
          <w:szCs w:val="24"/>
        </w:rPr>
        <w:t xml:space="preserve">    </w:t>
      </w:r>
      <w:r>
        <w:rPr>
          <w:rFonts w:ascii="Times New Roman" w:cs="Times New Roman" w:hAnsi="Times New Roman" w:hint="eastAsia"/>
          <w:sz w:val="24"/>
          <w:szCs w:val="24"/>
        </w:rPr>
        <w:t>Engr.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A.A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yantola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DATE</w:t>
      </w:r>
    </w:p>
    <w:p>
      <w:pPr>
        <w:pStyle w:val="style0"/>
        <w:spacing w:after="0" w:lineRule="auto" w:line="240"/>
        <w:rPr/>
      </w:pPr>
      <w:r>
        <w:rPr>
          <w:rFonts w:ascii="Times New Roman" w:cs="Times New Roman" w:hAnsi="Times New Roman" w:hint="eastAsia"/>
          <w:sz w:val="24"/>
          <w:szCs w:val="24"/>
        </w:rPr>
        <w:t>(Head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Department)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rPr>
          <w:rFonts w:ascii="Times New Roman" w:cs="Times New Roman" w:hAnsi="Times New Roman" w:hint="eastAsia"/>
          <w:sz w:val="24"/>
          <w:szCs w:val="24"/>
        </w:rP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           </w:t>
      </w:r>
      <w:r>
        <w:rPr>
          <w:rFonts w:ascii="Times New Roman" w:cs="Times New Roman" w:hAnsi="Times New Roman" w:hint="eastAsia"/>
          <w:sz w:val="24"/>
          <w:szCs w:val="24"/>
        </w:rPr>
        <w:t>________________</w:t>
      </w:r>
    </w:p>
    <w:p>
      <w:pPr>
        <w:pStyle w:val="style0"/>
        <w:spacing w:after="0" w:lineRule="auto" w:line="240"/>
        <w:rPr/>
      </w:pPr>
      <w:r>
        <w:rPr>
          <w:rFonts w:ascii="Times New Roman" w:cs="Times New Roman" w:hAnsi="Times New Roman" w:hint="eastAsia"/>
          <w:sz w:val="24"/>
          <w:szCs w:val="24"/>
        </w:rPr>
        <w:t>External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Examiner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           </w:t>
      </w:r>
      <w:r>
        <w:rPr>
          <w:rFonts w:ascii="Times New Roman" w:cs="Times New Roman" w:hAnsi="Times New Roman" w:hint="eastAsia"/>
          <w:sz w:val="24"/>
          <w:szCs w:val="24"/>
        </w:rPr>
        <w:t>DATE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DEDICATION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ind w:firstLine="720"/>
        <w:rPr/>
      </w:pP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dedicated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>lmighty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</w:t>
      </w:r>
      <w:r>
        <w:rPr>
          <w:rFonts w:ascii="Times New Roman" w:cs="Times New Roman" w:hAnsi="Times New Roman" w:hint="eastAsia"/>
          <w:sz w:val="24"/>
          <w:szCs w:val="24"/>
        </w:rPr>
        <w:t>od,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</w:t>
      </w:r>
      <w:r>
        <w:rPr>
          <w:rFonts w:ascii="Times New Roman" w:cs="Times New Roman" w:hAnsi="Times New Roman" w:hint="eastAsia"/>
          <w:sz w:val="24"/>
          <w:szCs w:val="24"/>
        </w:rPr>
        <w:t>reator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</w:t>
      </w:r>
      <w:r>
        <w:rPr>
          <w:rFonts w:ascii="Times New Roman" w:cs="Times New Roman" w:hAnsi="Times New Roman" w:hint="eastAsia"/>
          <w:sz w:val="24"/>
          <w:szCs w:val="24"/>
        </w:rPr>
        <w:t>ustainer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things,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countless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mercy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protection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over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us.</w:t>
      </w:r>
    </w:p>
    <w:p>
      <w:pPr>
        <w:pStyle w:val="style0"/>
        <w:ind w:firstLine="720"/>
        <w:rPr/>
      </w:pPr>
      <w:r>
        <w:rPr>
          <w:rFonts w:ascii="Times New Roman" w:cs="Times New Roman" w:hAnsi="Times New Roman" w:hint="eastAsia"/>
          <w:sz w:val="24"/>
          <w:szCs w:val="24"/>
        </w:rPr>
        <w:t>Also,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dedicated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parents,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brother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sisters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their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support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morally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financially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toward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completion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May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>lmighty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</w:t>
      </w:r>
      <w:r>
        <w:rPr>
          <w:rFonts w:ascii="Times New Roman" w:cs="Times New Roman" w:hAnsi="Times New Roman" w:hint="eastAsia"/>
          <w:sz w:val="24"/>
          <w:szCs w:val="24"/>
        </w:rPr>
        <w:t>od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continues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bless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abundantly</w:t>
      </w:r>
      <w:r>
        <w:rPr>
          <w:rFonts w:ascii="Times New Roman" w:cs="Times New Roman" w:hAnsi="Times New Roman" w:hint="eastAsia"/>
          <w:sz w:val="24"/>
          <w:szCs w:val="24"/>
        </w:rPr>
        <w:t>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Amen.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left"/>
        <w:rPr/>
      </w:pPr>
    </w:p>
    <w:p>
      <w:pPr>
        <w:pStyle w:val="style4094"/>
        <w:numPr>
          <w:ilvl w:val="0"/>
          <w:numId w:val="0"/>
        </w:numPr>
        <w:spacing w:lineRule="auto" w:line="360"/>
        <w:jc w:val="left"/>
        <w:rPr/>
      </w:pPr>
    </w:p>
    <w:p>
      <w:pPr>
        <w:pStyle w:val="style4094"/>
        <w:numPr>
          <w:ilvl w:val="0"/>
          <w:numId w:val="0"/>
        </w:numPr>
        <w:spacing w:lineRule="auto" w:line="360"/>
        <w:jc w:val="left"/>
        <w:rPr/>
      </w:pPr>
    </w:p>
    <w:p>
      <w:pPr>
        <w:pStyle w:val="style0"/>
        <w:spacing w:lineRule="auto" w:line="360"/>
        <w:jc w:val="center"/>
        <w:rPr/>
      </w:pP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ACKNOWLEDGEMENT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 xml:space="preserve">     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praise,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adoration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glorification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belong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Almighty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God,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first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beginning,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sustainer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world.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Our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sincere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gratitude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goes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our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beloved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parents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Aniagolou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their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support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prayer.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also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pleasure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appreciate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effort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our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supervisor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person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</w:t>
      </w:r>
      <w:r>
        <w:rPr>
          <w:rFonts w:ascii="Times New Roman" w:cs="Times New Roman" w:hAnsi="Times New Roman" w:hint="eastAsia"/>
          <w:sz w:val="24"/>
          <w:szCs w:val="24"/>
        </w:rPr>
        <w:t>ngr.</w:t>
      </w:r>
      <w:r>
        <w:rPr>
          <w:rFonts w:ascii="Times New Roman" w:cs="Times New Roman" w:hAnsi="Times New Roman" w:hint="eastAsia"/>
          <w:sz w:val="24"/>
          <w:szCs w:val="24"/>
        </w:rPr>
        <w:t>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K.A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Lasisi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encouragement,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advice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proper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supervision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almighty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god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continue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guide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shower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abundant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blessing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mercy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him.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We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also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acknowledge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effort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Head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Department,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ENGR.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A.A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Ayantola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lecturers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mechanical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department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their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advice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orientation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given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concerning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project,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Finally,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big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thanks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goes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partners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our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cooperation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toward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successful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completion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Almighty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God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guide,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protect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bless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every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us.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/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/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/>
      </w:pP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ABSTRACT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fenced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rails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plays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vital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role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enhancing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security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delineating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boundaries,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especially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railway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environments,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industrial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facilities,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restricted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zones.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With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increasing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demand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for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durable,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low-maintenance,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cost-effective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fencing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systems,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metal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fenced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rails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offer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superior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alternative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to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traditional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fencing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methods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such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wooden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barbed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wire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fences.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This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project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was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to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fabricate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1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units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fenced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rails,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using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mild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steel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materials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standard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workshop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practices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methodology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employed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involved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step-by-step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approach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beginning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with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material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selection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based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mechanical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strength,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corrosion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resistance,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availability.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Mild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steel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square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pipes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were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used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for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both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vertical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support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posts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horizontal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rails,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while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square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bars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served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vertical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pickets.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process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included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cutting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to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dimension,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edge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preparation,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welding,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grinding,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drilling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for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base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plates,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surface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protection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using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primer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paint.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layout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joint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configurations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were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done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according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to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standard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practices,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with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careful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alignment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to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ensure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aesthetic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functional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quality.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Each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unit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measured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3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meters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width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1.5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meters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height.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Parameters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such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rail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spacing,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bar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thickness,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support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span,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wind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load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considerations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were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evaluated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using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fundamental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formulas.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bending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strength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horizontal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rails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shear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force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capacity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welded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joints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were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assessed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to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ensure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reliability.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factor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safety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2.5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was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adopted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design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to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accommodate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variable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field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conditions.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fabricated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units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met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all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functional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requirements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conformed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to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industry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standards.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recommended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that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future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improvements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include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use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galvanized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coatings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for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extended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lifespan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integration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modular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joints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for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easier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assembly.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This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project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reinforces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practicality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applying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theoretical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knowledge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to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real-world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challenges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contributes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to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local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content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development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design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manufacturing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TABLE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CONTENTS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Title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i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Certificate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ii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Dedication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iii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Acknowledgement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iv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Abstract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v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Contents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vi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List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Figure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xi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List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       </w:t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xii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CHAPTER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ONE</w:t>
      </w:r>
      <w:r>
        <w:rPr>
          <w:rFonts w:ascii="Times New Roman" w:cs="Times New Roman" w:hAnsi="Times New Roman" w:hint="eastAsia"/>
          <w:b/>
          <w:sz w:val="24"/>
          <w:szCs w:val="24"/>
        </w:rPr>
        <w:t>: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INTRODUCTION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1.0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Introduction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1.1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Advantages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over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Traditional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Methods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1.2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Aim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3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1.3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O</w:t>
      </w:r>
      <w:r>
        <w:rPr>
          <w:rFonts w:ascii="Times New Roman" w:cs="Times New Roman" w:hAnsi="Times New Roman" w:hint="eastAsia"/>
          <w:sz w:val="24"/>
          <w:szCs w:val="24"/>
        </w:rPr>
        <w:t>bjectives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3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1.4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Scope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3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1.5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Significance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4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1.6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Limitations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5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CHAPTER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TWO: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LITERATURE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REVIEW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</w:t>
      </w:r>
      <w:r>
        <w:rPr>
          <w:rFonts w:ascii="Times New Roman" w:cs="Times New Roman" w:hAnsi="Times New Roman" w:hint="eastAsia"/>
          <w:sz w:val="24"/>
          <w:szCs w:val="24"/>
        </w:rPr>
        <w:t>0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Literature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Review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6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</w:t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10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</w:t>
      </w:r>
      <w:r>
        <w:rPr>
          <w:rFonts w:ascii="Times New Roman" w:cs="Times New Roman" w:hAnsi="Times New Roman" w:hint="eastAsia"/>
          <w:sz w:val="24"/>
          <w:szCs w:val="24"/>
        </w:rPr>
        <w:t>1.1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Standard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Horizontal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Vertical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tab/>
      </w:r>
      <w:r>
        <w:tab/>
      </w:r>
      <w:r>
        <w:tab/>
      </w:r>
      <w:r>
        <w:t>10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2.1.2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Ornamental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Decorative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tab/>
      </w:r>
      <w:r>
        <w:tab/>
      </w:r>
      <w:r>
        <w:tab/>
      </w:r>
      <w:r>
        <w:tab/>
      </w:r>
      <w:r>
        <w:tab/>
      </w:r>
      <w:r>
        <w:t>10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2.1.3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Picket-Style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11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2.1.4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Mesh-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Reinforced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11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2.1.5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Panel-Based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11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Components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Part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11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2.2.1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Pillars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2.2.2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Horizontal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Stringers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Runners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2.2.3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Vertical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Pickets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2.2.4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Plate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3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2.2.5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Fasteners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3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2.2.6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Surface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Finishing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3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2.3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Advantages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Disadvantages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3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2.3.1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Advantages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4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2.3.2</w:t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Disadvantages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4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2.4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Types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5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.4.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Chain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6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2.4.2.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Palisade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6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2.4.3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Panel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7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2.4.4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Tubular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7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2.4.5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Bar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/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Ornamental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Iron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8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2.4.6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Expanded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8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2.4.7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Wire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8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2.5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Factors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Consider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Before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Choosing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9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2.5.1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Purpose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9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2.5.2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Material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Selection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9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2.5.3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9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2.5.4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Structural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2.5.5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Maintenance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2.5.6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Regulatory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Compliance</w:t>
      </w:r>
      <w:r>
        <w:tab/>
      </w:r>
      <w:r>
        <w:tab/>
      </w:r>
      <w:r>
        <w:tab/>
      </w:r>
      <w:r>
        <w:tab/>
      </w:r>
      <w:r>
        <w:t>20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2.5.7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2.6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What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Choose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20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2.6.1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Chain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21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2.6.2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Palisade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21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2.6.3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Panel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21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2.6.4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Ornamental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/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Wrought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Iron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>21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2.6.5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Expanded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22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2.6.6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Tubular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22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2.7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Future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Trends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22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2.7.1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Advanced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Sustainable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tab/>
      </w:r>
      <w:r>
        <w:tab/>
      </w:r>
      <w:r>
        <w:tab/>
      </w:r>
      <w:r>
        <w:tab/>
      </w:r>
      <w:r>
        <w:t>22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2.7.2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Integration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Smart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Technologies</w:t>
      </w:r>
      <w:r>
        <w:tab/>
      </w:r>
      <w:r>
        <w:tab/>
      </w:r>
      <w:r>
        <w:tab/>
      </w:r>
      <w:r>
        <w:tab/>
      </w:r>
      <w:r>
        <w:tab/>
      </w:r>
      <w:r>
        <w:t>23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2.7.3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Modular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Prefabricated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Systems</w:t>
      </w:r>
      <w:r>
        <w:tab/>
      </w:r>
      <w:r>
        <w:tab/>
      </w:r>
      <w:r>
        <w:tab/>
      </w:r>
      <w:r>
        <w:tab/>
      </w:r>
      <w:r>
        <w:tab/>
      </w:r>
      <w:r>
        <w:t>23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2.7.4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Enhanced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Customization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3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CHAPTER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THREE: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PROJECT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METHODOLOGY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       </w:t>
      </w:r>
      <w:r>
        <w:rPr>
          <w:rFonts w:ascii="Times New Roman" w:cs="Times New Roman" w:hAnsi="Times New Roman" w:hint="eastAsia"/>
          <w:b/>
          <w:sz w:val="24"/>
          <w:szCs w:val="24"/>
        </w:rPr>
        <w:t>2</w:t>
      </w:r>
      <w:r>
        <w:rPr>
          <w:rFonts w:ascii="Times New Roman" w:cs="Times New Roman" w:hAnsi="Times New Roman" w:hint="eastAsia"/>
          <w:b/>
          <w:sz w:val="24"/>
          <w:szCs w:val="24"/>
        </w:rPr>
        <w:t>5</w:t>
      </w:r>
    </w:p>
    <w:p>
      <w:pPr>
        <w:pStyle w:val="style4099"/>
        <w:spacing w:lineRule="auto" w:line="360"/>
        <w:ind w:left="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 xml:space="preserve">3.0      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Methodology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5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3.1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5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Tools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Equipment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6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3.3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6</w:t>
      </w:r>
    </w:p>
    <w:p>
      <w:pPr>
        <w:pStyle w:val="style4099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 xml:space="preserve">3.3.1  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Preparation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6</w:t>
      </w:r>
    </w:p>
    <w:p>
      <w:pPr>
        <w:pStyle w:val="style4099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3.3.2</w:t>
      </w:r>
      <w:r>
        <w:rPr>
          <w:rFonts w:ascii="Times New Roman" w:cs="Times New Roman" w:hAnsi="Times New Roman" w:hint="eastAsia"/>
          <w:sz w:val="24"/>
          <w:szCs w:val="24"/>
        </w:rPr>
        <w:t xml:space="preserve">  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Assembly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6</w:t>
      </w:r>
    </w:p>
    <w:p>
      <w:pPr>
        <w:pStyle w:val="style4099"/>
        <w:spacing w:lineRule="auto" w:line="360"/>
        <w:ind w:left="48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 xml:space="preserve">  </w:t>
      </w:r>
      <w:r>
        <w:rPr>
          <w:rFonts w:ascii="Times New Roman" w:cs="Times New Roman" w:hAnsi="Times New Roman" w:hint="eastAsia"/>
          <w:sz w:val="24"/>
          <w:szCs w:val="24"/>
        </w:rPr>
        <w:t xml:space="preserve">  </w:t>
      </w:r>
      <w:r>
        <w:rPr>
          <w:rFonts w:ascii="Times New Roman" w:cs="Times New Roman" w:hAnsi="Times New Roman" w:hint="eastAsia"/>
          <w:sz w:val="24"/>
          <w:szCs w:val="24"/>
        </w:rPr>
        <w:t>3.3.3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Surface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Treatment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Painting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7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3.4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Calculation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7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</w:t>
      </w:r>
      <w:r>
        <w:rPr>
          <w:rFonts w:ascii="Times New Roman" w:cs="Times New Roman" w:hAnsi="Times New Roman" w:hint="eastAsia"/>
          <w:sz w:val="24"/>
          <w:szCs w:val="24"/>
        </w:rPr>
        <w:t>.4.1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Specifications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7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3.4.2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Number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Vertical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Needed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7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3.4.3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Each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Vertical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7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3.4.4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Volume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Vertical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dia</w:t>
      </w:r>
      <w:r>
        <w:rPr>
          <w:rFonts w:ascii="Times New Roman" w:cs="Times New Roman" w:hAnsi="Times New Roman" w:hint="eastAsia"/>
          <w:sz w:val="24"/>
          <w:szCs w:val="24"/>
        </w:rPr>
        <w:t>meter)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8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3.4.5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Mass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Vertical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8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3.4.6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Top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Bottom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Horizontal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8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3.4.7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Total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Weight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8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3.4.8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Paint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Coverage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Estimation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8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3.5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Panel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Specification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9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3.6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Wind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Load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>9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3.7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Bending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Top/Bottom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30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spacing w:lineRule="auto" w:line="360"/>
        <w:rPr>
          <w:rFonts w:ascii="Times New Roman" w:cs="Times New Roman" w:hAnsi="Times New Roman" w:hint="eastAsia"/>
          <w:b/>
          <w:sz w:val="24"/>
          <w:szCs w:val="24"/>
        </w:rPr>
      </w:pPr>
    </w:p>
    <w:p>
      <w:pPr>
        <w:pStyle w:val="style0"/>
        <w:spacing w:lineRule="auto" w:line="360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CHAPTER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FOUR: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DETAIL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RESULT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ANALYSIS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</w:p>
    <w:p>
      <w:pPr>
        <w:pStyle w:val="style0"/>
        <w:spacing w:lineRule="auto" w:line="360"/>
        <w:ind w:firstLine="720"/>
        <w:rPr>
          <w:b w:val="false"/>
          <w:bCs w:val="false"/>
        </w:rPr>
      </w:pP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31</w:t>
      </w:r>
    </w:p>
    <w:p>
      <w:pPr>
        <w:pStyle w:val="style0"/>
        <w:spacing w:lineRule="auto" w:line="360"/>
        <w:rPr/>
      </w:pPr>
      <w:r>
        <w:rPr>
          <w:rFonts w:ascii="Times New Roman" w:cs="Times New Roman" w:hAnsi="Times New Roman" w:hint="eastAsia"/>
          <w:sz w:val="24"/>
          <w:szCs w:val="24"/>
        </w:rPr>
        <w:t>4.0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Detail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Result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analysis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tab/>
      </w:r>
      <w:r>
        <w:tab/>
      </w:r>
      <w:r>
        <w:tab/>
      </w:r>
      <w:r>
        <w:tab/>
      </w:r>
      <w:r>
        <w:t>31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4.1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31</w:t>
      </w:r>
    </w:p>
    <w:p>
      <w:pPr>
        <w:pStyle w:val="style0"/>
        <w:spacing w:lineRule="auto" w:line="360"/>
        <w:jc w:val="both"/>
        <w:rPr/>
      </w:pPr>
      <w:r>
        <w:tab/>
      </w:r>
      <w:r>
        <w:rPr>
          <w:rFonts w:ascii="Times New Roman" w:cs="Times New Roman" w:hAnsi="Times New Roman" w:hint="eastAsia"/>
          <w:sz w:val="24"/>
          <w:szCs w:val="24"/>
        </w:rPr>
        <w:t>4.1.1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Layout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31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4.1.2</w:t>
      </w:r>
      <w:r>
        <w:rPr>
          <w:rFonts w:ascii="Times New Roman" w:cs="Times New Roman" w:hAnsi="Times New Roman" w:hint="eastAsia"/>
          <w:sz w:val="24"/>
          <w:szCs w:val="24"/>
        </w:rPr>
        <w:t xml:space="preserve">     </w:t>
      </w:r>
      <w:r>
        <w:rPr>
          <w:rFonts w:ascii="Times New Roman" w:cs="Times New Roman" w:hAnsi="Times New Roman" w:hint="eastAsia"/>
          <w:sz w:val="24"/>
          <w:szCs w:val="24"/>
        </w:rPr>
        <w:t>Cutting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31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4.1.3</w:t>
      </w:r>
      <w:r>
        <w:rPr>
          <w:rFonts w:ascii="Times New Roman" w:cs="Times New Roman" w:hAnsi="Times New Roman" w:hint="eastAsia"/>
          <w:sz w:val="24"/>
          <w:szCs w:val="24"/>
        </w:rPr>
        <w:t xml:space="preserve">     </w:t>
      </w:r>
      <w:r>
        <w:rPr>
          <w:rFonts w:ascii="Times New Roman" w:cs="Times New Roman" w:hAnsi="Times New Roman" w:hint="eastAsia"/>
          <w:sz w:val="24"/>
          <w:szCs w:val="24"/>
        </w:rPr>
        <w:t>Assembly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Tack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31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4.1.4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32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4.1.5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Surface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32</w:t>
      </w:r>
    </w:p>
    <w:p>
      <w:pPr>
        <w:pStyle w:val="style4099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 xml:space="preserve">4.1.6   </w:t>
      </w:r>
      <w:r>
        <w:rPr>
          <w:rFonts w:ascii="Times New Roman" w:cs="Times New Roman" w:hAnsi="Times New Roman" w:hint="eastAsia"/>
          <w:sz w:val="24"/>
          <w:szCs w:val="24"/>
        </w:rPr>
        <w:t>Safety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Measures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32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4.2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Result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32</w:t>
      </w:r>
    </w:p>
    <w:p>
      <w:pPr>
        <w:pStyle w:val="style4099"/>
        <w:spacing w:lineRule="auto" w:line="360"/>
        <w:ind w:left="426" w:firstLine="425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 xml:space="preserve">4.2.1  </w:t>
      </w:r>
      <w:r>
        <w:rPr>
          <w:rFonts w:ascii="Times New Roman" w:cs="Times New Roman" w:hAnsi="Times New Roman" w:hint="eastAsia"/>
          <w:sz w:val="24"/>
          <w:szCs w:val="24"/>
        </w:rPr>
        <w:t>Structural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Integrity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32</w:t>
      </w:r>
    </w:p>
    <w:p>
      <w:pPr>
        <w:pStyle w:val="style4099"/>
        <w:spacing w:lineRule="auto" w:line="360"/>
        <w:ind w:left="491" w:first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4.2.2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Surface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Finish`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33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 xml:space="preserve">  </w:t>
      </w:r>
      <w:r>
        <w:rPr>
          <w:rFonts w:ascii="Times New Roman" w:cs="Times New Roman" w:hAnsi="Times New Roman" w:hint="eastAsia"/>
          <w:sz w:val="24"/>
          <w:szCs w:val="24"/>
        </w:rPr>
        <w:t>4.2.3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Safety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Margin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33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4.3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Bill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Measurement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Evaluation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3</w:t>
      </w:r>
      <w:r>
        <w:rPr>
          <w:rFonts w:ascii="Times New Roman" w:cs="Times New Roman" w:hAnsi="Times New Roman" w:hint="eastAsia"/>
          <w:sz w:val="24"/>
          <w:szCs w:val="24"/>
        </w:rPr>
        <w:t>3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CHAPTER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FIVE: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CONCLUSION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RECOMMENDATIONS</w:t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3</w:t>
      </w:r>
      <w:r>
        <w:rPr>
          <w:rFonts w:ascii="Times New Roman" w:cs="Times New Roman" w:hAnsi="Times New Roman" w:hint="eastAsia"/>
          <w:b/>
          <w:sz w:val="24"/>
          <w:szCs w:val="24"/>
        </w:rPr>
        <w:t>5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5.0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Conclusion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Recommendations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3</w:t>
      </w:r>
      <w:r>
        <w:rPr>
          <w:rFonts w:ascii="Times New Roman" w:cs="Times New Roman" w:hAnsi="Times New Roman" w:hint="eastAsia"/>
          <w:sz w:val="24"/>
          <w:szCs w:val="24"/>
        </w:rPr>
        <w:t>5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5.1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Conclusion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3</w:t>
      </w:r>
      <w:r>
        <w:rPr>
          <w:rFonts w:ascii="Times New Roman" w:cs="Times New Roman" w:hAnsi="Times New Roman" w:hint="eastAsia"/>
          <w:sz w:val="24"/>
          <w:szCs w:val="24"/>
        </w:rPr>
        <w:t>5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5.2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Recommendations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3</w:t>
      </w:r>
      <w:r>
        <w:rPr>
          <w:rFonts w:ascii="Times New Roman" w:cs="Times New Roman" w:hAnsi="Times New Roman" w:hint="eastAsia"/>
          <w:sz w:val="24"/>
          <w:szCs w:val="24"/>
        </w:rPr>
        <w:t>5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Refences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3</w:t>
      </w:r>
      <w:r>
        <w:rPr>
          <w:rFonts w:ascii="Times New Roman" w:cs="Times New Roman" w:hAnsi="Times New Roman" w:hint="eastAsia"/>
          <w:sz w:val="24"/>
          <w:szCs w:val="24"/>
        </w:rPr>
        <w:t>6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</w:rPr>
        <w:t>Appendix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3</w:t>
      </w:r>
      <w:r>
        <w:rPr>
          <w:rFonts w:ascii="Times New Roman" w:cs="Times New Roman" w:hAnsi="Times New Roman" w:hint="eastAsia"/>
          <w:sz w:val="24"/>
          <w:szCs w:val="24"/>
        </w:rPr>
        <w:t>6</w:t>
      </w: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</w:p>
    <w:p>
      <w:pPr>
        <w:pStyle w:val="style0"/>
        <w:spacing w:lineRule="auto" w:line="276"/>
        <w:jc w:val="both"/>
        <w:rPr/>
      </w:pPr>
      <w:r>
        <w:tab/>
      </w:r>
      <w:r>
        <w:tab/>
      </w:r>
    </w:p>
    <w:p>
      <w:pPr>
        <w:pStyle w:val="style0"/>
        <w:rPr/>
      </w:pPr>
      <w:r>
        <w:rPr>
          <w:rFonts w:ascii="Times New Roman" w:cs="Times New Roman" w:hAnsi="Times New Roman" w:hint="eastAsia"/>
          <w:b/>
        </w:rPr>
        <w:t>LIST</w:t>
      </w:r>
      <w:r>
        <w:rPr>
          <w:rFonts w:ascii="Times New Roman" w:cs="Times New Roman" w:hAnsi="Times New Roman" w:hint="eastAsia"/>
          <w:b/>
        </w:rPr>
        <w:t xml:space="preserve"> </w:t>
      </w:r>
      <w:r>
        <w:rPr>
          <w:rFonts w:ascii="Times New Roman" w:cs="Times New Roman" w:hAnsi="Times New Roman" w:hint="eastAsia"/>
          <w:b/>
        </w:rPr>
        <w:t>OF</w:t>
      </w:r>
      <w:r>
        <w:rPr>
          <w:rFonts w:ascii="Times New Roman" w:cs="Times New Roman" w:hAnsi="Times New Roman" w:hint="eastAsia"/>
          <w:b/>
        </w:rPr>
        <w:t xml:space="preserve"> </w:t>
      </w:r>
      <w:r>
        <w:rPr>
          <w:rFonts w:ascii="Times New Roman" w:cs="Times New Roman" w:hAnsi="Times New Roman" w:hint="eastAsia"/>
          <w:b/>
        </w:rPr>
        <w:t>FIGURES</w:t>
      </w:r>
    </w:p>
    <w:p>
      <w:pPr>
        <w:pStyle w:val="style0"/>
        <w:rPr/>
      </w:pP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2.1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6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Fig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Palisade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7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Fig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2.3</w:t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Wire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>8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4094"/>
        <w:numPr>
          <w:ilvl w:val="0"/>
          <w:numId w:val="0"/>
        </w:numPr>
        <w:rPr/>
      </w:pPr>
    </w:p>
    <w:p>
      <w:pPr>
        <w:pStyle w:val="style0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LIST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TABLES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4.1</w:t>
      </w:r>
      <w:r>
        <w:rPr>
          <w:rFonts w:ascii="Times New Roman" w:cs="Times New Roman" w:hAnsi="Times New Roman" w:hint="eastAsia"/>
          <w:sz w:val="24"/>
          <w:szCs w:val="24"/>
        </w:rPr>
        <w:t xml:space="preserve">   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 xml:space="preserve">  </w:t>
      </w:r>
      <w:r>
        <w:rPr>
          <w:rFonts w:ascii="Times New Roman" w:cs="Times New Roman" w:hAnsi="Times New Roman" w:hint="eastAsia"/>
          <w:sz w:val="24"/>
          <w:szCs w:val="24"/>
        </w:rPr>
        <w:t>Bill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Measurement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Evaluation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3</w:t>
      </w:r>
      <w:r>
        <w:rPr>
          <w:rFonts w:ascii="Times New Roman" w:cs="Times New Roman" w:hAnsi="Times New Roman" w:hint="eastAsia"/>
          <w:sz w:val="24"/>
          <w:szCs w:val="24"/>
        </w:rPr>
        <w:t>3</w:t>
      </w: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jc w:val="both"/>
        <w:rPr>
          <w:rFonts w:ascii="Times New Roman" w:hAnsi="Times New Roman" w:hint="default"/>
        </w:rPr>
        <w:sectPr>
          <w:footerReference w:type="default" r:id="rId2"/>
          <w:pgSz w:w="12240" w:h="15840" w:orient="portrait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>
      <w:pPr>
        <w:pStyle w:val="style0"/>
        <w:rPr>
          <w:rFonts w:ascii="Times New Roman" w:hAnsi="Times New Roman" w:hint="default"/>
          <w:b/>
          <w:sz w:val="24"/>
          <w:szCs w:val="24"/>
        </w:rPr>
      </w:pP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CHAPTER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ONE</w:t>
      </w:r>
    </w:p>
    <w:p>
      <w:pPr>
        <w:pStyle w:val="style4099"/>
        <w:spacing w:lineRule="auto" w:line="360"/>
        <w:ind w:left="0"/>
        <w:jc w:val="both"/>
        <w:rPr/>
      </w:pPr>
      <w:r>
        <w:rPr>
          <w:b/>
          <w:bCs/>
        </w:rPr>
        <w:t>1.0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Introduction</w:t>
      </w:r>
    </w:p>
    <w:p>
      <w:pPr>
        <w:pStyle w:val="style4101"/>
        <w:spacing w:lineRule="auto" w:line="360"/>
        <w:ind w:firstLine="360"/>
        <w:jc w:val="both"/>
        <w:rPr/>
      </w:pPr>
      <w:r>
        <w:t>Fencing</w:t>
      </w:r>
      <w:r>
        <w:t xml:space="preserve"> </w:t>
      </w:r>
      <w:r>
        <w:t>has</w:t>
      </w:r>
      <w:r>
        <w:t xml:space="preserve"> </w:t>
      </w:r>
      <w:r>
        <w:t>been</w:t>
      </w:r>
      <w:r>
        <w:t xml:space="preserve"> </w:t>
      </w:r>
      <w:r>
        <w:t>an</w:t>
      </w:r>
      <w:r>
        <w:t xml:space="preserve"> </w:t>
      </w:r>
      <w:r>
        <w:t>essential</w:t>
      </w:r>
      <w:r>
        <w:t xml:space="preserve"> </w:t>
      </w:r>
      <w:r>
        <w:t>component</w:t>
      </w:r>
      <w:r>
        <w:t xml:space="preserve"> </w:t>
      </w:r>
      <w:r>
        <w:t>of</w:t>
      </w:r>
      <w:r>
        <w:t xml:space="preserve"> </w:t>
      </w:r>
      <w:r>
        <w:t>human</w:t>
      </w:r>
      <w:r>
        <w:t xml:space="preserve"> </w:t>
      </w:r>
      <w:r>
        <w:t>settlements</w:t>
      </w:r>
      <w:r>
        <w:t xml:space="preserve"> </w:t>
      </w:r>
      <w:r>
        <w:t>for</w:t>
      </w:r>
      <w:r>
        <w:t xml:space="preserve"> </w:t>
      </w:r>
      <w:r>
        <w:t>centuries,</w:t>
      </w:r>
      <w:r>
        <w:t xml:space="preserve"> </w:t>
      </w:r>
      <w:r>
        <w:t>serving</w:t>
      </w:r>
      <w:r>
        <w:t xml:space="preserve"> </w:t>
      </w:r>
      <w:r>
        <w:t>the</w:t>
      </w:r>
      <w:r>
        <w:t xml:space="preserve"> </w:t>
      </w:r>
      <w:r>
        <w:t>primary</w:t>
      </w:r>
      <w:r>
        <w:t xml:space="preserve"> </w:t>
      </w:r>
      <w:r>
        <w:t>purpose</w:t>
      </w:r>
      <w:r>
        <w:t xml:space="preserve"> </w:t>
      </w:r>
      <w:r>
        <w:t>of</w:t>
      </w:r>
      <w:r>
        <w:t xml:space="preserve"> </w:t>
      </w:r>
      <w:r>
        <w:t>demarcating</w:t>
      </w:r>
      <w:r>
        <w:t xml:space="preserve"> </w:t>
      </w:r>
      <w:r>
        <w:t>boundaries,</w:t>
      </w:r>
      <w:r>
        <w:t xml:space="preserve"> </w:t>
      </w:r>
      <w:r>
        <w:t>providing</w:t>
      </w:r>
      <w:r>
        <w:t xml:space="preserve"> </w:t>
      </w:r>
      <w:r>
        <w:t>security,</w:t>
      </w:r>
      <w:r>
        <w:t xml:space="preserve"> </w:t>
      </w:r>
      <w:r>
        <w:t>and</w:t>
      </w:r>
      <w:r>
        <w:t xml:space="preserve"> </w:t>
      </w:r>
      <w:r>
        <w:t>enhancing</w:t>
      </w:r>
      <w:r>
        <w:t xml:space="preserve"> </w:t>
      </w:r>
      <w:r>
        <w:t>the</w:t>
      </w:r>
      <w:r>
        <w:t xml:space="preserve"> </w:t>
      </w:r>
      <w:r>
        <w:t>aesthetic</w:t>
      </w:r>
      <w:r>
        <w:t xml:space="preserve"> </w:t>
      </w:r>
      <w:r>
        <w:t>value</w:t>
      </w:r>
      <w:r>
        <w:t xml:space="preserve"> </w:t>
      </w:r>
      <w:r>
        <w:t>of</w:t>
      </w:r>
      <w:r>
        <w:t xml:space="preserve"> </w:t>
      </w:r>
      <w:r>
        <w:t>properties.</w:t>
      </w:r>
      <w:r>
        <w:t xml:space="preserve"> </w:t>
      </w:r>
      <w:r>
        <w:t>As</w:t>
      </w:r>
      <w:r>
        <w:t xml:space="preserve"> </w:t>
      </w:r>
      <w:r>
        <w:t>urbanization</w:t>
      </w:r>
      <w:r>
        <w:t xml:space="preserve"> </w:t>
      </w:r>
      <w:r>
        <w:t>increases</w:t>
      </w:r>
      <w:r>
        <w:t xml:space="preserve"> </w:t>
      </w:r>
      <w:r>
        <w:t>and</w:t>
      </w:r>
      <w:r>
        <w:t xml:space="preserve"> </w:t>
      </w:r>
      <w:r>
        <w:t>the</w:t>
      </w:r>
      <w:r>
        <w:t xml:space="preserve"> </w:t>
      </w:r>
      <w:r>
        <w:t>need</w:t>
      </w:r>
      <w:r>
        <w:t xml:space="preserve"> </w:t>
      </w:r>
      <w:r>
        <w:t>for</w:t>
      </w:r>
      <w:r>
        <w:t xml:space="preserve"> </w:t>
      </w:r>
      <w:r>
        <w:t>property</w:t>
      </w:r>
      <w:r>
        <w:t xml:space="preserve"> </w:t>
      </w:r>
      <w:r>
        <w:t>protection</w:t>
      </w:r>
      <w:r>
        <w:t xml:space="preserve"> </w:t>
      </w:r>
      <w:r>
        <w:t>becomes</w:t>
      </w:r>
      <w:r>
        <w:t xml:space="preserve"> </w:t>
      </w:r>
      <w:r>
        <w:t>more</w:t>
      </w:r>
      <w:r>
        <w:t xml:space="preserve"> </w:t>
      </w:r>
      <w:r>
        <w:t>pronounced,</w:t>
      </w:r>
      <w:r>
        <w:t xml:space="preserve"> </w:t>
      </w:r>
      <w:r>
        <w:t>the</w:t>
      </w:r>
      <w:r>
        <w:t xml:space="preserve"> </w:t>
      </w:r>
      <w:r>
        <w:t>fabrication</w:t>
      </w:r>
      <w:r>
        <w:t xml:space="preserve"> </w:t>
      </w:r>
      <w:r>
        <w:t>of</w:t>
      </w:r>
      <w:r>
        <w:t xml:space="preserve"> </w:t>
      </w:r>
      <w:r>
        <w:t>fenced</w:t>
      </w:r>
      <w:r>
        <w:t xml:space="preserve"> </w:t>
      </w:r>
      <w:r>
        <w:t>rails</w:t>
      </w:r>
      <w:r>
        <w:t xml:space="preserve"> </w:t>
      </w:r>
      <w:r>
        <w:t>has</w:t>
      </w:r>
      <w:r>
        <w:t xml:space="preserve"> </w:t>
      </w:r>
      <w:r>
        <w:t>evolved</w:t>
      </w:r>
      <w:r>
        <w:t xml:space="preserve"> </w:t>
      </w:r>
      <w:r>
        <w:t>from</w:t>
      </w:r>
      <w:r>
        <w:t xml:space="preserve"> </w:t>
      </w:r>
      <w:r>
        <w:t>simple</w:t>
      </w:r>
      <w:r>
        <w:t xml:space="preserve"> </w:t>
      </w:r>
      <w:r>
        <w:t>wooden</w:t>
      </w:r>
      <w:r>
        <w:t xml:space="preserve"> </w:t>
      </w:r>
      <w:r>
        <w:t>barriers</w:t>
      </w:r>
      <w:r>
        <w:t xml:space="preserve"> </w:t>
      </w:r>
      <w:r>
        <w:t>to</w:t>
      </w:r>
      <w:r>
        <w:t xml:space="preserve"> </w:t>
      </w:r>
      <w:r>
        <w:t>sophisticated</w:t>
      </w:r>
      <w:r>
        <w:t xml:space="preserve"> </w:t>
      </w:r>
      <w:r>
        <w:t>metal</w:t>
      </w:r>
      <w:r>
        <w:t xml:space="preserve"> </w:t>
      </w:r>
      <w:r>
        <w:t>structures</w:t>
      </w:r>
      <w:r>
        <w:t xml:space="preserve"> </w:t>
      </w:r>
      <w:r>
        <w:t>that</w:t>
      </w:r>
      <w:r>
        <w:t xml:space="preserve"> </w:t>
      </w:r>
      <w:r>
        <w:t>provide</w:t>
      </w:r>
      <w:r>
        <w:t xml:space="preserve"> </w:t>
      </w:r>
      <w:r>
        <w:t>durability</w:t>
      </w:r>
      <w:r>
        <w:t xml:space="preserve"> </w:t>
      </w:r>
      <w:r>
        <w:t>and</w:t>
      </w:r>
      <w:r>
        <w:t xml:space="preserve"> </w:t>
      </w:r>
      <w:r>
        <w:t>strength</w:t>
      </w:r>
      <w:r>
        <w:t xml:space="preserve"> </w:t>
      </w:r>
      <w:r>
        <w:t>(Popoola,</w:t>
      </w:r>
      <w:r>
        <w:t xml:space="preserve"> </w:t>
      </w:r>
      <w:r>
        <w:t>2018).</w:t>
      </w:r>
      <w:r>
        <w:t xml:space="preserve"> </w:t>
      </w:r>
      <w:r>
        <w:t>Fenced</w:t>
      </w:r>
      <w:r>
        <w:t xml:space="preserve"> </w:t>
      </w:r>
      <w:r>
        <w:t>rails,</w:t>
      </w:r>
      <w:r>
        <w:t xml:space="preserve"> </w:t>
      </w:r>
      <w:r>
        <w:t>in</w:t>
      </w:r>
      <w:r>
        <w:t xml:space="preserve"> </w:t>
      </w:r>
      <w:r>
        <w:t>particular,</w:t>
      </w:r>
      <w:r>
        <w:t xml:space="preserve"> </w:t>
      </w:r>
      <w:r>
        <w:t>offer</w:t>
      </w:r>
      <w:r>
        <w:t xml:space="preserve"> </w:t>
      </w:r>
      <w:r>
        <w:t>a</w:t>
      </w:r>
      <w:r>
        <w:t xml:space="preserve"> </w:t>
      </w:r>
      <w:r>
        <w:t>practical</w:t>
      </w:r>
      <w:r>
        <w:t xml:space="preserve"> </w:t>
      </w:r>
      <w:r>
        <w:t>solution</w:t>
      </w:r>
      <w:r>
        <w:t xml:space="preserve"> </w:t>
      </w:r>
      <w:r>
        <w:t>for</w:t>
      </w:r>
      <w:r>
        <w:t xml:space="preserve"> </w:t>
      </w:r>
      <w:r>
        <w:t>residential,</w:t>
      </w:r>
      <w:r>
        <w:t xml:space="preserve"> </w:t>
      </w:r>
      <w:r>
        <w:t>industrial,</w:t>
      </w:r>
      <w:r>
        <w:t xml:space="preserve"> </w:t>
      </w:r>
      <w:r>
        <w:t>and</w:t>
      </w:r>
      <w:r>
        <w:t xml:space="preserve"> </w:t>
      </w:r>
      <w:r>
        <w:t>public</w:t>
      </w:r>
      <w:r>
        <w:t xml:space="preserve"> </w:t>
      </w:r>
      <w:r>
        <w:t>installations</w:t>
      </w:r>
      <w:r>
        <w:t xml:space="preserve"> </w:t>
      </w:r>
      <w:r>
        <w:t>where</w:t>
      </w:r>
      <w:r>
        <w:t xml:space="preserve"> </w:t>
      </w:r>
      <w:r>
        <w:t>both</w:t>
      </w:r>
      <w:r>
        <w:t xml:space="preserve"> </w:t>
      </w:r>
      <w:r>
        <w:t>strength</w:t>
      </w:r>
      <w:r>
        <w:t xml:space="preserve"> </w:t>
      </w:r>
      <w:r>
        <w:t>and</w:t>
      </w:r>
      <w:r>
        <w:t xml:space="preserve"> </w:t>
      </w:r>
      <w:r>
        <w:t>visual</w:t>
      </w:r>
      <w:r>
        <w:t xml:space="preserve"> </w:t>
      </w:r>
      <w:r>
        <w:t>appeal</w:t>
      </w:r>
      <w:r>
        <w:t xml:space="preserve"> </w:t>
      </w:r>
      <w:r>
        <w:t>are</w:t>
      </w:r>
      <w:r>
        <w:t xml:space="preserve"> </w:t>
      </w:r>
      <w:r>
        <w:t>required.</w:t>
      </w:r>
    </w:p>
    <w:p>
      <w:pPr>
        <w:pStyle w:val="style4101"/>
        <w:spacing w:lineRule="auto" w:line="360"/>
        <w:ind w:firstLine="360"/>
        <w:jc w:val="both"/>
        <w:rPr/>
      </w:pPr>
      <w:r>
        <w:t>Metal</w:t>
      </w:r>
      <w:r>
        <w:t xml:space="preserve"> </w:t>
      </w:r>
      <w:r>
        <w:t>fences,</w:t>
      </w:r>
      <w:r>
        <w:t xml:space="preserve"> </w:t>
      </w:r>
      <w:r>
        <w:t>such</w:t>
      </w:r>
      <w:r>
        <w:t xml:space="preserve"> </w:t>
      </w:r>
      <w:r>
        <w:t>as</w:t>
      </w:r>
      <w:r>
        <w:t xml:space="preserve"> </w:t>
      </w:r>
      <w:r>
        <w:t>those</w:t>
      </w:r>
      <w:r>
        <w:t xml:space="preserve"> </w:t>
      </w:r>
      <w:r>
        <w:t>fabricated</w:t>
      </w:r>
      <w:r>
        <w:t xml:space="preserve"> </w:t>
      </w:r>
      <w:r>
        <w:t>from</w:t>
      </w:r>
      <w:r>
        <w:t xml:space="preserve"> </w:t>
      </w:r>
      <w:r>
        <w:t>mild</w:t>
      </w:r>
      <w:r>
        <w:t xml:space="preserve"> </w:t>
      </w:r>
      <w:r>
        <w:t>steel,</w:t>
      </w:r>
      <w:r>
        <w:t xml:space="preserve"> </w:t>
      </w:r>
      <w:r>
        <w:t>are</w:t>
      </w:r>
      <w:r>
        <w:t xml:space="preserve"> </w:t>
      </w:r>
      <w:r>
        <w:t>widely</w:t>
      </w:r>
      <w:r>
        <w:t xml:space="preserve"> </w:t>
      </w:r>
      <w:r>
        <w:t>preferred</w:t>
      </w:r>
      <w:r>
        <w:t xml:space="preserve"> </w:t>
      </w:r>
      <w:r>
        <w:t>due</w:t>
      </w:r>
      <w:r>
        <w:t xml:space="preserve"> </w:t>
      </w:r>
      <w:r>
        <w:t>to</w:t>
      </w:r>
      <w:r>
        <w:t xml:space="preserve"> </w:t>
      </w:r>
      <w:r>
        <w:t>their</w:t>
      </w:r>
      <w:r>
        <w:t xml:space="preserve"> </w:t>
      </w:r>
      <w:r>
        <w:t>mechanical</w:t>
      </w:r>
      <w:r>
        <w:t xml:space="preserve"> </w:t>
      </w:r>
      <w:r>
        <w:t>properties.</w:t>
      </w:r>
      <w:r>
        <w:t xml:space="preserve"> </w:t>
      </w:r>
      <w:r>
        <w:t>Mild</w:t>
      </w:r>
      <w:r>
        <w:t xml:space="preserve"> </w:t>
      </w:r>
      <w:r>
        <w:t>steel</w:t>
      </w:r>
      <w:r>
        <w:t xml:space="preserve"> </w:t>
      </w:r>
      <w:r>
        <w:t>provides</w:t>
      </w:r>
      <w:r>
        <w:t xml:space="preserve"> </w:t>
      </w:r>
      <w:r>
        <w:t>a</w:t>
      </w:r>
      <w:r>
        <w:t xml:space="preserve"> </w:t>
      </w:r>
      <w:r>
        <w:t>good</w:t>
      </w:r>
      <w:r>
        <w:t xml:space="preserve"> </w:t>
      </w:r>
      <w:r>
        <w:t>balance</w:t>
      </w:r>
      <w:r>
        <w:t xml:space="preserve"> </w:t>
      </w:r>
      <w:r>
        <w:t>of</w:t>
      </w:r>
      <w:r>
        <w:t xml:space="preserve"> </w:t>
      </w:r>
      <w:r>
        <w:t>strength,</w:t>
      </w:r>
      <w:r>
        <w:t xml:space="preserve"> </w:t>
      </w:r>
      <w:r>
        <w:t>ductility,</w:t>
      </w:r>
      <w:r>
        <w:t xml:space="preserve"> </w:t>
      </w:r>
      <w:r>
        <w:t>weldability,</w:t>
      </w:r>
      <w:r>
        <w:t xml:space="preserve"> </w:t>
      </w:r>
      <w:r>
        <w:t>and</w:t>
      </w:r>
      <w:r>
        <w:t xml:space="preserve"> </w:t>
      </w:r>
      <w:r>
        <w:t>cost-effectiveness,</w:t>
      </w:r>
      <w:r>
        <w:t xml:space="preserve"> </w:t>
      </w:r>
      <w:r>
        <w:t>making</w:t>
      </w:r>
      <w:r>
        <w:t xml:space="preserve"> </w:t>
      </w:r>
      <w:r>
        <w:t>it</w:t>
      </w:r>
      <w:r>
        <w:t xml:space="preserve"> </w:t>
      </w:r>
      <w:r>
        <w:t>a</w:t>
      </w:r>
      <w:r>
        <w:t xml:space="preserve"> </w:t>
      </w:r>
      <w:r>
        <w:t>material</w:t>
      </w:r>
      <w:r>
        <w:t xml:space="preserve"> </w:t>
      </w:r>
      <w:r>
        <w:t>of</w:t>
      </w:r>
      <w:r>
        <w:t xml:space="preserve"> </w:t>
      </w:r>
      <w:r>
        <w:t>choice</w:t>
      </w:r>
      <w:r>
        <w:t xml:space="preserve"> </w:t>
      </w:r>
      <w:r>
        <w:t>in</w:t>
      </w:r>
      <w:r>
        <w:t xml:space="preserve"> </w:t>
      </w:r>
      <w:r>
        <w:t>many</w:t>
      </w:r>
      <w:r>
        <w:t xml:space="preserve"> </w:t>
      </w:r>
      <w:r>
        <w:t>fabrication</w:t>
      </w:r>
      <w:r>
        <w:t xml:space="preserve"> </w:t>
      </w:r>
      <w:r>
        <w:t>projects</w:t>
      </w:r>
      <w:r>
        <w:t xml:space="preserve"> </w:t>
      </w:r>
      <w:r>
        <w:t>(Kalu,</w:t>
      </w:r>
      <w:r>
        <w:t xml:space="preserve"> </w:t>
      </w:r>
      <w:r>
        <w:t>2007).</w:t>
      </w:r>
      <w:r>
        <w:t xml:space="preserve"> </w:t>
      </w:r>
      <w:r>
        <w:t>Unlike</w:t>
      </w:r>
      <w:r>
        <w:t xml:space="preserve"> </w:t>
      </w:r>
      <w:r>
        <w:t>traditional</w:t>
      </w:r>
      <w:r>
        <w:t xml:space="preserve"> </w:t>
      </w:r>
      <w:r>
        <w:t>fencing</w:t>
      </w:r>
      <w:r>
        <w:t xml:space="preserve"> </w:t>
      </w:r>
      <w:r>
        <w:t>materials</w:t>
      </w:r>
      <w:r>
        <w:t xml:space="preserve"> </w:t>
      </w:r>
      <w:r>
        <w:t>such</w:t>
      </w:r>
      <w:r>
        <w:t xml:space="preserve"> </w:t>
      </w:r>
      <w:r>
        <w:t>as</w:t>
      </w:r>
      <w:r>
        <w:t xml:space="preserve"> </w:t>
      </w:r>
      <w:r>
        <w:t>timber,</w:t>
      </w:r>
      <w:r>
        <w:t xml:space="preserve"> </w:t>
      </w:r>
      <w:r>
        <w:t>which</w:t>
      </w:r>
      <w:r>
        <w:t xml:space="preserve"> </w:t>
      </w:r>
      <w:r>
        <w:t>are</w:t>
      </w:r>
      <w:r>
        <w:t xml:space="preserve"> </w:t>
      </w:r>
      <w:r>
        <w:t>prone</w:t>
      </w:r>
      <w:r>
        <w:t xml:space="preserve"> </w:t>
      </w:r>
      <w:r>
        <w:t>to</w:t>
      </w:r>
      <w:r>
        <w:t xml:space="preserve"> </w:t>
      </w:r>
      <w:r>
        <w:t>rot,</w:t>
      </w:r>
      <w:r>
        <w:t xml:space="preserve"> </w:t>
      </w:r>
      <w:r>
        <w:t>pest</w:t>
      </w:r>
      <w:r>
        <w:t xml:space="preserve"> </w:t>
      </w:r>
      <w:r>
        <w:t>attack,</w:t>
      </w:r>
      <w:r>
        <w:t xml:space="preserve"> </w:t>
      </w:r>
      <w:r>
        <w:t>and</w:t>
      </w:r>
      <w:r>
        <w:t xml:space="preserve"> </w:t>
      </w:r>
      <w:r>
        <w:t>environmental</w:t>
      </w:r>
      <w:r>
        <w:t xml:space="preserve"> </w:t>
      </w:r>
      <w:r>
        <w:t>degradation,</w:t>
      </w:r>
      <w:r>
        <w:t xml:space="preserve"> </w:t>
      </w:r>
      <w:r>
        <w:t>steel</w:t>
      </w:r>
      <w:r>
        <w:t xml:space="preserve"> </w:t>
      </w:r>
      <w:r>
        <w:t>fenced</w:t>
      </w:r>
      <w:r>
        <w:t xml:space="preserve"> </w:t>
      </w:r>
      <w:r>
        <w:t>rails</w:t>
      </w:r>
      <w:r>
        <w:t xml:space="preserve"> </w:t>
      </w:r>
      <w:r>
        <w:t>can</w:t>
      </w:r>
      <w:r>
        <w:t xml:space="preserve"> </w:t>
      </w:r>
      <w:r>
        <w:t>withstand</w:t>
      </w:r>
      <w:r>
        <w:t xml:space="preserve"> </w:t>
      </w:r>
      <w:r>
        <w:t>harsh</w:t>
      </w:r>
      <w:r>
        <w:t xml:space="preserve"> </w:t>
      </w:r>
      <w:r>
        <w:t>environmental</w:t>
      </w:r>
      <w:r>
        <w:t xml:space="preserve"> </w:t>
      </w:r>
      <w:r>
        <w:t>conditions</w:t>
      </w:r>
      <w:r>
        <w:t xml:space="preserve"> </w:t>
      </w:r>
      <w:r>
        <w:t>and</w:t>
      </w:r>
      <w:r>
        <w:t xml:space="preserve"> </w:t>
      </w:r>
      <w:r>
        <w:t>require</w:t>
      </w:r>
      <w:r>
        <w:t xml:space="preserve"> </w:t>
      </w:r>
      <w:r>
        <w:t>minimal</w:t>
      </w:r>
      <w:r>
        <w:t xml:space="preserve"> </w:t>
      </w:r>
      <w:r>
        <w:t>maintenance</w:t>
      </w:r>
      <w:r>
        <w:t xml:space="preserve"> </w:t>
      </w:r>
      <w:r>
        <w:t>when</w:t>
      </w:r>
      <w:r>
        <w:t xml:space="preserve"> </w:t>
      </w:r>
      <w:r>
        <w:t>properly</w:t>
      </w:r>
      <w:r>
        <w:t xml:space="preserve"> </w:t>
      </w:r>
      <w:r>
        <w:t>protected</w:t>
      </w:r>
      <w:r>
        <w:t xml:space="preserve"> </w:t>
      </w:r>
      <w:r>
        <w:t>against</w:t>
      </w:r>
      <w:r>
        <w:t xml:space="preserve"> </w:t>
      </w:r>
      <w:r>
        <w:t>corrosion</w:t>
      </w:r>
      <w:r>
        <w:t xml:space="preserve"> </w:t>
      </w:r>
      <w:r>
        <w:t>(Oberg</w:t>
      </w:r>
      <w:r>
        <w:t xml:space="preserve"> </w:t>
      </w:r>
      <w:r>
        <w:t>et</w:t>
      </w:r>
      <w:r>
        <w:t xml:space="preserve"> </w:t>
      </w:r>
      <w:r>
        <w:t>al.,</w:t>
      </w:r>
      <w:r>
        <w:t xml:space="preserve"> </w:t>
      </w:r>
      <w:r>
        <w:t>2016).</w:t>
      </w:r>
    </w:p>
    <w:p>
      <w:pPr>
        <w:pStyle w:val="style4101"/>
        <w:spacing w:lineRule="auto" w:line="360"/>
        <w:ind w:firstLine="360"/>
        <w:jc w:val="both"/>
        <w:rPr/>
      </w:pPr>
      <w:r>
        <w:t>The</w:t>
      </w:r>
      <w:r>
        <w:t xml:space="preserve"> </w:t>
      </w:r>
      <w:r>
        <w:t>fabrication</w:t>
      </w:r>
      <w:r>
        <w:t xml:space="preserve"> </w:t>
      </w:r>
      <w:r>
        <w:t>of</w:t>
      </w:r>
      <w:r>
        <w:t xml:space="preserve"> </w:t>
      </w:r>
      <w:r>
        <w:t>fenced</w:t>
      </w:r>
      <w:r>
        <w:t xml:space="preserve"> </w:t>
      </w:r>
      <w:r>
        <w:t>rails</w:t>
      </w:r>
      <w:r>
        <w:t xml:space="preserve"> </w:t>
      </w:r>
      <w:r>
        <w:t>involves</w:t>
      </w:r>
      <w:r>
        <w:t xml:space="preserve"> </w:t>
      </w:r>
      <w:r>
        <w:t>a</w:t>
      </w:r>
      <w:r>
        <w:t xml:space="preserve"> </w:t>
      </w:r>
      <w:r>
        <w:t>combination</w:t>
      </w:r>
      <w:r>
        <w:t xml:space="preserve"> </w:t>
      </w:r>
      <w:r>
        <w:t>of</w:t>
      </w:r>
      <w:r>
        <w:t xml:space="preserve"> </w:t>
      </w:r>
      <w:r>
        <w:t>design</w:t>
      </w:r>
      <w:r>
        <w:t xml:space="preserve"> </w:t>
      </w:r>
      <w:r>
        <w:t>planning,</w:t>
      </w:r>
      <w:r>
        <w:t xml:space="preserve"> </w:t>
      </w:r>
      <w:r>
        <w:t>material</w:t>
      </w:r>
      <w:r>
        <w:t xml:space="preserve"> </w:t>
      </w:r>
      <w:r>
        <w:t>selection,</w:t>
      </w:r>
      <w:r>
        <w:t xml:space="preserve"> </w:t>
      </w:r>
      <w:r>
        <w:t>measurement,</w:t>
      </w:r>
      <w:r>
        <w:t xml:space="preserve"> </w:t>
      </w:r>
      <w:r>
        <w:t>cutting,</w:t>
      </w:r>
      <w:r>
        <w:t xml:space="preserve"> </w:t>
      </w:r>
      <w:r>
        <w:t>welding,</w:t>
      </w:r>
      <w:r>
        <w:t xml:space="preserve"> </w:t>
      </w:r>
      <w:r>
        <w:t>and</w:t>
      </w:r>
      <w:r>
        <w:t xml:space="preserve"> </w:t>
      </w:r>
      <w:r>
        <w:t>finishing</w:t>
      </w:r>
      <w:r>
        <w:t xml:space="preserve"> </w:t>
      </w:r>
      <w:r>
        <w:t>processes.</w:t>
      </w:r>
      <w:r>
        <w:t xml:space="preserve"> </w:t>
      </w:r>
      <w:r>
        <w:t>The</w:t>
      </w:r>
      <w:r>
        <w:t xml:space="preserve"> </w:t>
      </w:r>
      <w:r>
        <w:t>process</w:t>
      </w:r>
      <w:r>
        <w:t xml:space="preserve"> </w:t>
      </w:r>
      <w:r>
        <w:t>starts</w:t>
      </w:r>
      <w:r>
        <w:t xml:space="preserve"> </w:t>
      </w:r>
      <w:r>
        <w:t>with</w:t>
      </w:r>
      <w:r>
        <w:t xml:space="preserve"> </w:t>
      </w:r>
      <w:r>
        <w:t>the</w:t>
      </w:r>
      <w:r>
        <w:t xml:space="preserve"> </w:t>
      </w:r>
      <w:r>
        <w:t>preparation</w:t>
      </w:r>
      <w:r>
        <w:t xml:space="preserve"> </w:t>
      </w:r>
      <w:r>
        <w:t>of</w:t>
      </w:r>
      <w:r>
        <w:t xml:space="preserve"> </w:t>
      </w:r>
      <w:r>
        <w:t>technical</w:t>
      </w:r>
      <w:r>
        <w:t xml:space="preserve"> </w:t>
      </w:r>
      <w:r>
        <w:t>drawings,</w:t>
      </w:r>
      <w:r>
        <w:t xml:space="preserve"> </w:t>
      </w:r>
      <w:r>
        <w:t>which</w:t>
      </w:r>
      <w:r>
        <w:t xml:space="preserve"> </w:t>
      </w:r>
      <w:r>
        <w:t>serve</w:t>
      </w:r>
      <w:r>
        <w:t xml:space="preserve"> </w:t>
      </w:r>
      <w:r>
        <w:t>as</w:t>
      </w:r>
      <w:r>
        <w:t xml:space="preserve"> </w:t>
      </w:r>
      <w:r>
        <w:t>a</w:t>
      </w:r>
      <w:r>
        <w:t xml:space="preserve"> </w:t>
      </w:r>
      <w:r>
        <w:t>guide</w:t>
      </w:r>
      <w:r>
        <w:t xml:space="preserve"> </w:t>
      </w:r>
      <w:r>
        <w:t>during</w:t>
      </w:r>
      <w:r>
        <w:t xml:space="preserve"> </w:t>
      </w:r>
      <w:r>
        <w:t>fabrication.</w:t>
      </w:r>
      <w:r>
        <w:t xml:space="preserve"> </w:t>
      </w:r>
      <w:r>
        <w:t>These</w:t>
      </w:r>
      <w:r>
        <w:t xml:space="preserve"> </w:t>
      </w:r>
      <w:r>
        <w:t>drawings</w:t>
      </w:r>
      <w:r>
        <w:t xml:space="preserve"> </w:t>
      </w:r>
      <w:r>
        <w:t>include</w:t>
      </w:r>
      <w:r>
        <w:t xml:space="preserve"> </w:t>
      </w:r>
      <w:r>
        <w:t>precise</w:t>
      </w:r>
      <w:r>
        <w:t xml:space="preserve"> </w:t>
      </w:r>
      <w:r>
        <w:t>dimensions,</w:t>
      </w:r>
      <w:r>
        <w:t xml:space="preserve"> </w:t>
      </w:r>
      <w:r>
        <w:t>spacing,</w:t>
      </w:r>
      <w:r>
        <w:t xml:space="preserve"> </w:t>
      </w:r>
      <w:r>
        <w:t>and</w:t>
      </w:r>
      <w:r>
        <w:t xml:space="preserve"> </w:t>
      </w:r>
      <w:r>
        <w:t>structural</w:t>
      </w:r>
      <w:r>
        <w:t xml:space="preserve"> </w:t>
      </w:r>
      <w:r>
        <w:t>details</w:t>
      </w:r>
      <w:r>
        <w:t xml:space="preserve"> </w:t>
      </w:r>
      <w:r>
        <w:t>of</w:t>
      </w:r>
      <w:r>
        <w:t xml:space="preserve"> </w:t>
      </w:r>
      <w:r>
        <w:t>components</w:t>
      </w:r>
      <w:r>
        <w:t xml:space="preserve"> </w:t>
      </w:r>
      <w:r>
        <w:t>such</w:t>
      </w:r>
      <w:r>
        <w:t xml:space="preserve"> </w:t>
      </w:r>
      <w:r>
        <w:t>as</w:t>
      </w:r>
      <w:r>
        <w:t xml:space="preserve"> </w:t>
      </w:r>
      <w:r>
        <w:t>vertical</w:t>
      </w:r>
      <w:r>
        <w:t xml:space="preserve"> </w:t>
      </w:r>
      <w:r>
        <w:t>rods,</w:t>
      </w:r>
      <w:r>
        <w:t xml:space="preserve"> </w:t>
      </w:r>
      <w:r>
        <w:t>horizontal</w:t>
      </w:r>
      <w:r>
        <w:t xml:space="preserve"> </w:t>
      </w:r>
      <w:r>
        <w:t>rails,</w:t>
      </w:r>
      <w:r>
        <w:t xml:space="preserve"> </w:t>
      </w:r>
      <w:r>
        <w:t>and</w:t>
      </w:r>
      <w:r>
        <w:t xml:space="preserve"> </w:t>
      </w:r>
      <w:r>
        <w:t>support</w:t>
      </w:r>
      <w:r>
        <w:t xml:space="preserve"> </w:t>
      </w:r>
      <w:r>
        <w:t>posts.</w:t>
      </w:r>
      <w:r>
        <w:t xml:space="preserve"> </w:t>
      </w:r>
      <w:r>
        <w:t>The</w:t>
      </w:r>
      <w:r>
        <w:t xml:space="preserve"> </w:t>
      </w:r>
      <w:r>
        <w:t>fabrication</w:t>
      </w:r>
      <w:r>
        <w:t xml:space="preserve"> </w:t>
      </w:r>
      <w:r>
        <w:t>stage</w:t>
      </w:r>
      <w:r>
        <w:t xml:space="preserve"> </w:t>
      </w:r>
      <w:r>
        <w:t>entails</w:t>
      </w:r>
      <w:r>
        <w:t xml:space="preserve"> </w:t>
      </w:r>
      <w:r>
        <w:t>accurate</w:t>
      </w:r>
      <w:r>
        <w:t xml:space="preserve"> </w:t>
      </w:r>
      <w:r>
        <w:t>cutting</w:t>
      </w:r>
      <w:r>
        <w:t xml:space="preserve"> </w:t>
      </w:r>
      <w:r>
        <w:t>of</w:t>
      </w:r>
      <w:r>
        <w:t xml:space="preserve"> </w:t>
      </w:r>
      <w:r>
        <w:t>materials,</w:t>
      </w:r>
      <w:r>
        <w:t xml:space="preserve"> </w:t>
      </w:r>
      <w:r>
        <w:t>welding</w:t>
      </w:r>
      <w:r>
        <w:t xml:space="preserve"> </w:t>
      </w:r>
      <w:r>
        <w:t>of</w:t>
      </w:r>
      <w:r>
        <w:t xml:space="preserve"> </w:t>
      </w:r>
      <w:r>
        <w:t>joints,</w:t>
      </w:r>
      <w:r>
        <w:t xml:space="preserve"> </w:t>
      </w:r>
      <w:r>
        <w:t>grinding,</w:t>
      </w:r>
      <w:r>
        <w:t xml:space="preserve"> </w:t>
      </w:r>
      <w:r>
        <w:t>and</w:t>
      </w:r>
      <w:r>
        <w:t xml:space="preserve"> </w:t>
      </w:r>
      <w:r>
        <w:t>surface</w:t>
      </w:r>
      <w:r>
        <w:t xml:space="preserve"> </w:t>
      </w:r>
      <w:r>
        <w:t>finishing,</w:t>
      </w:r>
      <w:r>
        <w:t xml:space="preserve"> </w:t>
      </w:r>
      <w:r>
        <w:t>ensuring</w:t>
      </w:r>
      <w:r>
        <w:t xml:space="preserve"> </w:t>
      </w:r>
      <w:r>
        <w:t>the</w:t>
      </w:r>
      <w:r>
        <w:t xml:space="preserve"> </w:t>
      </w:r>
      <w:r>
        <w:t>final</w:t>
      </w:r>
      <w:r>
        <w:t xml:space="preserve"> </w:t>
      </w:r>
      <w:r>
        <w:t>product</w:t>
      </w:r>
      <w:r>
        <w:t xml:space="preserve"> </w:t>
      </w:r>
      <w:r>
        <w:t>meets</w:t>
      </w:r>
      <w:r>
        <w:t xml:space="preserve"> </w:t>
      </w:r>
      <w:r>
        <w:t>design</w:t>
      </w:r>
      <w:r>
        <w:t xml:space="preserve"> </w:t>
      </w:r>
      <w:r>
        <w:t>specifications</w:t>
      </w:r>
      <w:r>
        <w:t xml:space="preserve"> </w:t>
      </w:r>
      <w:r>
        <w:t>and</w:t>
      </w:r>
      <w:r>
        <w:t xml:space="preserve"> </w:t>
      </w:r>
      <w:r>
        <w:t>structural</w:t>
      </w:r>
      <w:r>
        <w:t xml:space="preserve"> </w:t>
      </w:r>
      <w:r>
        <w:t>requirements</w:t>
      </w:r>
      <w:r>
        <w:t xml:space="preserve"> </w:t>
      </w:r>
      <w:r>
        <w:t>(</w:t>
      </w:r>
      <w:r>
        <w:t>Budynas</w:t>
      </w:r>
      <w:r>
        <w:t xml:space="preserve"> </w:t>
      </w:r>
      <w:r>
        <w:t>and</w:t>
      </w:r>
      <w:r>
        <w:t xml:space="preserve"> </w:t>
      </w:r>
      <w:r>
        <w:t>Nisbett,</w:t>
      </w:r>
      <w:r>
        <w:t xml:space="preserve"> </w:t>
      </w:r>
      <w:r>
        <w:t>2011).</w:t>
      </w:r>
    </w:p>
    <w:p>
      <w:pPr>
        <w:pStyle w:val="style4101"/>
        <w:spacing w:lineRule="auto" w:line="360"/>
        <w:ind w:firstLine="360"/>
        <w:jc w:val="both"/>
        <w:rPr/>
      </w:pPr>
      <w:r>
        <w:t>In</w:t>
      </w:r>
      <w:r>
        <w:t xml:space="preserve"> </w:t>
      </w:r>
      <w:r>
        <w:t>the</w:t>
      </w:r>
      <w:r>
        <w:t xml:space="preserve"> </w:t>
      </w:r>
      <w:r>
        <w:t>modern</w:t>
      </w:r>
      <w:r>
        <w:t xml:space="preserve"> </w:t>
      </w:r>
      <w:r>
        <w:t>context,</w:t>
      </w:r>
      <w:r>
        <w:t xml:space="preserve"> </w:t>
      </w:r>
      <w:r>
        <w:t>fenced</w:t>
      </w:r>
      <w:r>
        <w:t xml:space="preserve"> </w:t>
      </w:r>
      <w:r>
        <w:t>rails</w:t>
      </w:r>
      <w:r>
        <w:t xml:space="preserve"> </w:t>
      </w:r>
      <w:r>
        <w:t>are</w:t>
      </w:r>
      <w:r>
        <w:t xml:space="preserve"> </w:t>
      </w:r>
      <w:r>
        <w:t>designed</w:t>
      </w:r>
      <w:r>
        <w:t xml:space="preserve"> </w:t>
      </w:r>
      <w:r>
        <w:t>not</w:t>
      </w:r>
      <w:r>
        <w:t xml:space="preserve"> </w:t>
      </w:r>
      <w:r>
        <w:t>only</w:t>
      </w:r>
      <w:r>
        <w:t xml:space="preserve"> </w:t>
      </w:r>
      <w:r>
        <w:t>for</w:t>
      </w:r>
      <w:r>
        <w:t xml:space="preserve"> </w:t>
      </w:r>
      <w:r>
        <w:t>security</w:t>
      </w:r>
      <w:r>
        <w:t xml:space="preserve"> </w:t>
      </w:r>
      <w:r>
        <w:t>but</w:t>
      </w:r>
      <w:r>
        <w:t xml:space="preserve"> </w:t>
      </w:r>
      <w:r>
        <w:t>also</w:t>
      </w:r>
      <w:r>
        <w:t xml:space="preserve"> </w:t>
      </w:r>
      <w:r>
        <w:t>for</w:t>
      </w:r>
      <w:r>
        <w:t xml:space="preserve"> </w:t>
      </w:r>
      <w:r>
        <w:t>aesthetics</w:t>
      </w:r>
      <w:r>
        <w:t xml:space="preserve"> </w:t>
      </w:r>
      <w:r>
        <w:t>and</w:t>
      </w:r>
      <w:r>
        <w:t xml:space="preserve"> </w:t>
      </w:r>
      <w:r>
        <w:t>compliance</w:t>
      </w:r>
      <w:r>
        <w:t xml:space="preserve"> </w:t>
      </w:r>
      <w:r>
        <w:t>with</w:t>
      </w:r>
      <w:r>
        <w:t xml:space="preserve"> </w:t>
      </w:r>
      <w:r>
        <w:t>building</w:t>
      </w:r>
      <w:r>
        <w:t xml:space="preserve"> </w:t>
      </w:r>
      <w:r>
        <w:t>codes</w:t>
      </w:r>
      <w:r>
        <w:t xml:space="preserve"> </w:t>
      </w:r>
      <w:r>
        <w:t>and</w:t>
      </w:r>
      <w:r>
        <w:t xml:space="preserve"> </w:t>
      </w:r>
      <w:r>
        <w:t>standards.</w:t>
      </w:r>
      <w:r>
        <w:t xml:space="preserve"> </w:t>
      </w:r>
      <w:r>
        <w:t>The</w:t>
      </w:r>
      <w:r>
        <w:t xml:space="preserve"> </w:t>
      </w:r>
      <w:r>
        <w:t>National</w:t>
      </w:r>
      <w:r>
        <w:t xml:space="preserve"> </w:t>
      </w:r>
      <w:r>
        <w:t>Building</w:t>
      </w:r>
      <w:r>
        <w:t xml:space="preserve"> </w:t>
      </w:r>
      <w:r>
        <w:t>Code</w:t>
      </w:r>
      <w:r>
        <w:t xml:space="preserve"> </w:t>
      </w:r>
      <w:r>
        <w:t>of</w:t>
      </w:r>
      <w:r>
        <w:t xml:space="preserve"> </w:t>
      </w:r>
      <w:r>
        <w:t>Nigeria</w:t>
      </w:r>
      <w:r>
        <w:t xml:space="preserve"> </w:t>
      </w:r>
      <w:r>
        <w:t>(2006)</w:t>
      </w:r>
      <w:r>
        <w:t xml:space="preserve"> </w:t>
      </w:r>
      <w:r>
        <w:t>specifies</w:t>
      </w:r>
      <w:r>
        <w:t xml:space="preserve"> </w:t>
      </w:r>
      <w:r>
        <w:t>minimum</w:t>
      </w:r>
      <w:r>
        <w:t xml:space="preserve"> </w:t>
      </w:r>
      <w:r>
        <w:t>requirements</w:t>
      </w:r>
      <w:r>
        <w:t xml:space="preserve"> </w:t>
      </w:r>
      <w:r>
        <w:t>for</w:t>
      </w:r>
      <w:r>
        <w:t xml:space="preserve"> </w:t>
      </w:r>
      <w:r>
        <w:t>fencing</w:t>
      </w:r>
      <w:r>
        <w:t xml:space="preserve"> </w:t>
      </w:r>
      <w:r>
        <w:t>in</w:t>
      </w:r>
      <w:r>
        <w:t xml:space="preserve"> </w:t>
      </w:r>
      <w:r>
        <w:t>various</w:t>
      </w:r>
      <w:r>
        <w:t xml:space="preserve"> </w:t>
      </w:r>
      <w:r>
        <w:t>applications,</w:t>
      </w:r>
      <w:r>
        <w:t xml:space="preserve"> </w:t>
      </w:r>
      <w:r>
        <w:t>including</w:t>
      </w:r>
      <w:r>
        <w:t xml:space="preserve"> </w:t>
      </w:r>
      <w:r>
        <w:t>height</w:t>
      </w:r>
      <w:r>
        <w:t xml:space="preserve"> </w:t>
      </w:r>
      <w:r>
        <w:t>restrictions,</w:t>
      </w:r>
      <w:r>
        <w:t xml:space="preserve"> </w:t>
      </w:r>
      <w:r>
        <w:t>material</w:t>
      </w:r>
      <w:r>
        <w:t xml:space="preserve"> </w:t>
      </w:r>
      <w:r>
        <w:t>recommendations,</w:t>
      </w:r>
      <w:r>
        <w:t xml:space="preserve"> </w:t>
      </w:r>
      <w:r>
        <w:t>and</w:t>
      </w:r>
      <w:r>
        <w:t xml:space="preserve"> </w:t>
      </w:r>
      <w:r>
        <w:t>safety</w:t>
      </w:r>
      <w:r>
        <w:t xml:space="preserve"> </w:t>
      </w:r>
      <w:r>
        <w:t>considerations</w:t>
      </w:r>
      <w:r>
        <w:t xml:space="preserve"> </w:t>
      </w:r>
      <w:r>
        <w:t>for</w:t>
      </w:r>
      <w:r>
        <w:t xml:space="preserve"> </w:t>
      </w:r>
      <w:r>
        <w:t>public</w:t>
      </w:r>
      <w:r>
        <w:t xml:space="preserve"> </w:t>
      </w:r>
      <w:r>
        <w:t>and</w:t>
      </w:r>
      <w:r>
        <w:t xml:space="preserve"> </w:t>
      </w:r>
      <w:r>
        <w:t>private</w:t>
      </w:r>
      <w:r>
        <w:t xml:space="preserve"> </w:t>
      </w:r>
      <w:r>
        <w:t>properties.</w:t>
      </w:r>
      <w:r>
        <w:t xml:space="preserve"> </w:t>
      </w:r>
      <w:r>
        <w:t>Fabricators</w:t>
      </w:r>
      <w:r>
        <w:t xml:space="preserve"> </w:t>
      </w:r>
      <w:r>
        <w:t>must</w:t>
      </w:r>
      <w:r>
        <w:t xml:space="preserve"> </w:t>
      </w:r>
      <w:r>
        <w:t>therefore</w:t>
      </w:r>
      <w:r>
        <w:t xml:space="preserve"> </w:t>
      </w:r>
      <w:r>
        <w:t>ensure</w:t>
      </w:r>
      <w:r>
        <w:t xml:space="preserve"> </w:t>
      </w:r>
      <w:r>
        <w:t>that</w:t>
      </w:r>
      <w:r>
        <w:t xml:space="preserve"> </w:t>
      </w:r>
      <w:r>
        <w:t>their</w:t>
      </w:r>
      <w:r>
        <w:t xml:space="preserve"> </w:t>
      </w:r>
      <w:r>
        <w:t>products</w:t>
      </w:r>
      <w:r>
        <w:t xml:space="preserve"> </w:t>
      </w:r>
      <w:r>
        <w:t>conform</w:t>
      </w:r>
      <w:r>
        <w:t xml:space="preserve"> </w:t>
      </w:r>
      <w:r>
        <w:t>to</w:t>
      </w:r>
      <w:r>
        <w:t xml:space="preserve"> </w:t>
      </w:r>
      <w:r>
        <w:t>these</w:t>
      </w:r>
      <w:r>
        <w:t xml:space="preserve"> </w:t>
      </w:r>
      <w:r>
        <w:t>guidelines</w:t>
      </w:r>
      <w:r>
        <w:t xml:space="preserve"> </w:t>
      </w:r>
      <w:r>
        <w:t>to</w:t>
      </w:r>
      <w:r>
        <w:t xml:space="preserve"> </w:t>
      </w:r>
      <w:r>
        <w:t>guarantee</w:t>
      </w:r>
      <w:r>
        <w:t xml:space="preserve"> </w:t>
      </w:r>
      <w:r>
        <w:t>both</w:t>
      </w:r>
      <w:r>
        <w:t xml:space="preserve"> </w:t>
      </w:r>
      <w:r>
        <w:t>functionality</w:t>
      </w:r>
      <w:r>
        <w:t xml:space="preserve"> </w:t>
      </w:r>
      <w:r>
        <w:t>and</w:t>
      </w:r>
      <w:r>
        <w:t xml:space="preserve"> </w:t>
      </w:r>
      <w:r>
        <w:t>legal</w:t>
      </w:r>
      <w:r>
        <w:t xml:space="preserve"> </w:t>
      </w:r>
      <w:r>
        <w:t>compliance.</w:t>
      </w:r>
    </w:p>
    <w:p>
      <w:pPr>
        <w:pStyle w:val="style4101"/>
        <w:spacing w:lineRule="auto" w:line="360"/>
        <w:ind w:firstLine="360"/>
        <w:jc w:val="both"/>
        <w:rPr/>
      </w:pPr>
      <w:r>
        <w:t>Furthermore,</w:t>
      </w:r>
      <w:r>
        <w:t xml:space="preserve"> </w:t>
      </w:r>
      <w:r>
        <w:t>the</w:t>
      </w:r>
      <w:r>
        <w:t xml:space="preserve"> </w:t>
      </w:r>
      <w:r>
        <w:t>advancement</w:t>
      </w:r>
      <w:r>
        <w:t xml:space="preserve"> </w:t>
      </w:r>
      <w:r>
        <w:t>of</w:t>
      </w:r>
      <w:r>
        <w:t xml:space="preserve"> </w:t>
      </w:r>
      <w:r>
        <w:t>welding</w:t>
      </w:r>
      <w:r>
        <w:t xml:space="preserve"> </w:t>
      </w:r>
      <w:r>
        <w:t>technologies</w:t>
      </w:r>
      <w:r>
        <w:t xml:space="preserve"> </w:t>
      </w:r>
      <w:r>
        <w:t>and</w:t>
      </w:r>
      <w:r>
        <w:t xml:space="preserve"> </w:t>
      </w:r>
      <w:r>
        <w:t>fabrication</w:t>
      </w:r>
      <w:r>
        <w:t xml:space="preserve"> </w:t>
      </w:r>
      <w:r>
        <w:t>tools</w:t>
      </w:r>
      <w:r>
        <w:t xml:space="preserve"> </w:t>
      </w:r>
      <w:r>
        <w:t>has</w:t>
      </w:r>
      <w:r>
        <w:t xml:space="preserve"> </w:t>
      </w:r>
      <w:r>
        <w:t>greatly</w:t>
      </w:r>
      <w:r>
        <w:t xml:space="preserve"> </w:t>
      </w:r>
      <w:r>
        <w:t>enhanced</w:t>
      </w:r>
      <w:r>
        <w:t xml:space="preserve"> </w:t>
      </w:r>
      <w:r>
        <w:t>the</w:t>
      </w:r>
      <w:r>
        <w:t xml:space="preserve"> </w:t>
      </w:r>
      <w:r>
        <w:t>quality</w:t>
      </w:r>
      <w:r>
        <w:t xml:space="preserve"> </w:t>
      </w:r>
      <w:r>
        <w:t>and</w:t>
      </w:r>
      <w:r>
        <w:t xml:space="preserve"> </w:t>
      </w:r>
      <w:r>
        <w:t>efficiency</w:t>
      </w:r>
      <w:r>
        <w:t xml:space="preserve"> </w:t>
      </w:r>
      <w:r>
        <w:t>of</w:t>
      </w:r>
      <w:r>
        <w:t xml:space="preserve"> </w:t>
      </w:r>
      <w:r>
        <w:t>fenced</w:t>
      </w:r>
      <w:r>
        <w:t xml:space="preserve"> </w:t>
      </w:r>
      <w:r>
        <w:t>rail</w:t>
      </w:r>
      <w:r>
        <w:t xml:space="preserve"> </w:t>
      </w:r>
      <w:r>
        <w:t>production.</w:t>
      </w:r>
      <w:r>
        <w:t xml:space="preserve"> </w:t>
      </w:r>
      <w:r>
        <w:t>The</w:t>
      </w:r>
      <w:r>
        <w:t xml:space="preserve"> </w:t>
      </w:r>
      <w:r>
        <w:t>use</w:t>
      </w:r>
      <w:r>
        <w:t xml:space="preserve"> </w:t>
      </w:r>
      <w:r>
        <w:t>of</w:t>
      </w:r>
      <w:r>
        <w:t xml:space="preserve"> </w:t>
      </w:r>
      <w:r>
        <w:t>shielded</w:t>
      </w:r>
      <w:r>
        <w:t xml:space="preserve"> </w:t>
      </w:r>
      <w:r>
        <w:t>metal</w:t>
      </w:r>
      <w:r>
        <w:t xml:space="preserve"> </w:t>
      </w:r>
      <w:r>
        <w:t>arc</w:t>
      </w:r>
      <w:r>
        <w:t xml:space="preserve"> </w:t>
      </w:r>
      <w:r>
        <w:t>welding</w:t>
      </w:r>
      <w:r>
        <w:t xml:space="preserve"> </w:t>
      </w:r>
      <w:r>
        <w:t>(SMAW),</w:t>
      </w:r>
      <w:r>
        <w:t xml:space="preserve"> </w:t>
      </w:r>
      <w:r>
        <w:t>gas</w:t>
      </w:r>
      <w:r>
        <w:t xml:space="preserve"> </w:t>
      </w:r>
      <w:r>
        <w:t>metal</w:t>
      </w:r>
      <w:r>
        <w:t xml:space="preserve"> </w:t>
      </w:r>
      <w:r>
        <w:t>arc</w:t>
      </w:r>
      <w:r>
        <w:t xml:space="preserve"> </w:t>
      </w:r>
      <w:r>
        <w:t>welding</w:t>
      </w:r>
      <w:r>
        <w:t xml:space="preserve"> </w:t>
      </w:r>
      <w:r>
        <w:t>(GMAW),</w:t>
      </w:r>
      <w:r>
        <w:t xml:space="preserve"> </w:t>
      </w:r>
      <w:r>
        <w:t>and</w:t>
      </w:r>
      <w:r>
        <w:t xml:space="preserve"> </w:t>
      </w:r>
      <w:r>
        <w:t>other</w:t>
      </w:r>
      <w:r>
        <w:t xml:space="preserve"> </w:t>
      </w:r>
      <w:r>
        <w:t>modern</w:t>
      </w:r>
      <w:r>
        <w:t xml:space="preserve"> </w:t>
      </w:r>
      <w:r>
        <w:t>welding</w:t>
      </w:r>
      <w:r>
        <w:t xml:space="preserve"> </w:t>
      </w:r>
      <w:r>
        <w:t>techniques</w:t>
      </w:r>
      <w:r>
        <w:t xml:space="preserve"> </w:t>
      </w:r>
      <w:r>
        <w:t>contributes</w:t>
      </w:r>
      <w:r>
        <w:t xml:space="preserve"> </w:t>
      </w:r>
      <w:r>
        <w:t>to</w:t>
      </w:r>
      <w:r>
        <w:t xml:space="preserve"> </w:t>
      </w:r>
      <w:r>
        <w:t>stronger</w:t>
      </w:r>
      <w:r>
        <w:t xml:space="preserve"> </w:t>
      </w:r>
      <w:r>
        <w:t>joints</w:t>
      </w:r>
      <w:r>
        <w:t xml:space="preserve"> </w:t>
      </w:r>
      <w:r>
        <w:t>and</w:t>
      </w:r>
      <w:r>
        <w:t xml:space="preserve"> </w:t>
      </w:r>
      <w:r>
        <w:t>neater</w:t>
      </w:r>
      <w:r>
        <w:t xml:space="preserve"> </w:t>
      </w:r>
      <w:r>
        <w:t>finishes,</w:t>
      </w:r>
      <w:r>
        <w:t xml:space="preserve"> </w:t>
      </w:r>
      <w:r>
        <w:t>which</w:t>
      </w:r>
      <w:r>
        <w:t xml:space="preserve"> </w:t>
      </w:r>
      <w:r>
        <w:t>are</w:t>
      </w:r>
      <w:r>
        <w:t xml:space="preserve"> </w:t>
      </w:r>
      <w:r>
        <w:t>critical</w:t>
      </w:r>
      <w:r>
        <w:t xml:space="preserve"> </w:t>
      </w:r>
      <w:r>
        <w:t>in</w:t>
      </w:r>
      <w:r>
        <w:t xml:space="preserve"> </w:t>
      </w:r>
      <w:r>
        <w:t>structures</w:t>
      </w:r>
      <w:r>
        <w:t xml:space="preserve"> </w:t>
      </w:r>
      <w:r>
        <w:t>subjected</w:t>
      </w:r>
      <w:r>
        <w:t xml:space="preserve"> </w:t>
      </w:r>
      <w:r>
        <w:t>to</w:t>
      </w:r>
      <w:r>
        <w:t xml:space="preserve"> </w:t>
      </w:r>
      <w:r>
        <w:t>environmental</w:t>
      </w:r>
      <w:r>
        <w:t xml:space="preserve"> </w:t>
      </w:r>
      <w:r>
        <w:t>forces</w:t>
      </w:r>
      <w:r>
        <w:t xml:space="preserve"> </w:t>
      </w:r>
      <w:r>
        <w:t>such</w:t>
      </w:r>
      <w:r>
        <w:t xml:space="preserve"> </w:t>
      </w:r>
      <w:r>
        <w:t>as</w:t>
      </w:r>
      <w:r>
        <w:t xml:space="preserve"> </w:t>
      </w:r>
      <w:r>
        <w:t>wind</w:t>
      </w:r>
      <w:r>
        <w:t xml:space="preserve"> </w:t>
      </w:r>
      <w:r>
        <w:t>load</w:t>
      </w:r>
      <w:r>
        <w:t xml:space="preserve"> </w:t>
      </w:r>
      <w:r>
        <w:t>and</w:t>
      </w:r>
      <w:r>
        <w:t xml:space="preserve"> </w:t>
      </w:r>
      <w:r>
        <w:t>human</w:t>
      </w:r>
      <w:r>
        <w:t xml:space="preserve"> </w:t>
      </w:r>
      <w:r>
        <w:t>impact</w:t>
      </w:r>
      <w:r>
        <w:t xml:space="preserve"> </w:t>
      </w:r>
      <w:r>
        <w:t>(American</w:t>
      </w:r>
      <w:r>
        <w:t xml:space="preserve"> </w:t>
      </w:r>
      <w:r>
        <w:t>Welding</w:t>
      </w:r>
      <w:r>
        <w:t xml:space="preserve"> </w:t>
      </w:r>
      <w:r>
        <w:t>Society,</w:t>
      </w:r>
      <w:r>
        <w:t xml:space="preserve"> </w:t>
      </w:r>
      <w:r>
        <w:t>2015).</w:t>
      </w:r>
    </w:p>
    <w:p>
      <w:pPr>
        <w:pStyle w:val="style4101"/>
        <w:spacing w:lineRule="auto" w:line="360"/>
        <w:ind w:firstLine="360"/>
        <w:jc w:val="both"/>
        <w:rPr/>
      </w:pPr>
      <w:r>
        <w:t>Ultimately,</w:t>
      </w:r>
      <w:r>
        <w:t xml:space="preserve"> </w:t>
      </w:r>
      <w:r>
        <w:t>fenced</w:t>
      </w:r>
      <w:r>
        <w:t xml:space="preserve"> </w:t>
      </w:r>
      <w:r>
        <w:t>rails</w:t>
      </w:r>
      <w:r>
        <w:t xml:space="preserve"> </w:t>
      </w:r>
      <w:r>
        <w:t>serve</w:t>
      </w:r>
      <w:r>
        <w:t xml:space="preserve"> </w:t>
      </w:r>
      <w:r>
        <w:t>not</w:t>
      </w:r>
      <w:r>
        <w:t xml:space="preserve"> </w:t>
      </w:r>
      <w:r>
        <w:t>only</w:t>
      </w:r>
      <w:r>
        <w:t xml:space="preserve"> </w:t>
      </w:r>
      <w:r>
        <w:t>as</w:t>
      </w:r>
      <w:r>
        <w:t xml:space="preserve"> </w:t>
      </w:r>
      <w:r>
        <w:t>physical</w:t>
      </w:r>
      <w:r>
        <w:t xml:space="preserve"> </w:t>
      </w:r>
      <w:r>
        <w:t>barriers</w:t>
      </w:r>
      <w:r>
        <w:t xml:space="preserve"> </w:t>
      </w:r>
      <w:r>
        <w:t>but</w:t>
      </w:r>
      <w:r>
        <w:t xml:space="preserve"> </w:t>
      </w:r>
      <w:r>
        <w:t>also</w:t>
      </w:r>
      <w:r>
        <w:t xml:space="preserve"> </w:t>
      </w:r>
      <w:r>
        <w:t>as</w:t>
      </w:r>
      <w:r>
        <w:t xml:space="preserve"> </w:t>
      </w:r>
      <w:r>
        <w:t>symbols</w:t>
      </w:r>
      <w:r>
        <w:t xml:space="preserve"> </w:t>
      </w:r>
      <w:r>
        <w:t>of</w:t>
      </w:r>
      <w:r>
        <w:t xml:space="preserve"> </w:t>
      </w:r>
      <w:r>
        <w:t>craftsmanship</w:t>
      </w:r>
      <w:r>
        <w:t xml:space="preserve"> </w:t>
      </w:r>
      <w:r>
        <w:t>and</w:t>
      </w:r>
      <w:r>
        <w:t xml:space="preserve"> </w:t>
      </w:r>
      <w:r>
        <w:t>engineering</w:t>
      </w:r>
      <w:r>
        <w:t xml:space="preserve"> </w:t>
      </w:r>
      <w:r>
        <w:t>precision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built</w:t>
      </w:r>
      <w:r>
        <w:t xml:space="preserve"> </w:t>
      </w:r>
      <w:r>
        <w:t>environment</w:t>
      </w:r>
      <w:r>
        <w:t xml:space="preserve"> </w:t>
      </w:r>
      <w:r>
        <w:t>(</w:t>
      </w:r>
      <w:r>
        <w:t>Ugural</w:t>
      </w:r>
      <w:r>
        <w:t xml:space="preserve"> </w:t>
      </w:r>
      <w:r>
        <w:t>and</w:t>
      </w:r>
      <w:r>
        <w:t xml:space="preserve"> </w:t>
      </w:r>
      <w:r>
        <w:t>Fenster,</w:t>
      </w:r>
      <w:r>
        <w:t xml:space="preserve"> </w:t>
      </w:r>
      <w:r>
        <w:t>2003).</w:t>
      </w:r>
      <w:r>
        <w:t xml:space="preserve"> </w:t>
      </w:r>
      <w:r>
        <w:t>Fenced</w:t>
      </w:r>
      <w:r>
        <w:t xml:space="preserve"> </w:t>
      </w:r>
      <w:r>
        <w:t>rails</w:t>
      </w:r>
      <w:r>
        <w:t xml:space="preserve"> </w:t>
      </w:r>
      <w:r>
        <w:t>are</w:t>
      </w:r>
      <w:r>
        <w:t xml:space="preserve"> </w:t>
      </w:r>
      <w:r>
        <w:t>protective</w:t>
      </w:r>
      <w:r>
        <w:t xml:space="preserve"> </w:t>
      </w:r>
      <w:r>
        <w:t>barriers</w:t>
      </w:r>
      <w:r>
        <w:t xml:space="preserve"> </w:t>
      </w:r>
      <w:r>
        <w:t>commonly</w:t>
      </w:r>
      <w:r>
        <w:t xml:space="preserve"> </w:t>
      </w:r>
      <w:r>
        <w:t>used</w:t>
      </w:r>
      <w:r>
        <w:t xml:space="preserve"> </w:t>
      </w:r>
      <w:r>
        <w:t>in</w:t>
      </w:r>
      <w:r>
        <w:t xml:space="preserve"> </w:t>
      </w:r>
      <w:r>
        <w:t>residential,</w:t>
      </w:r>
      <w:r>
        <w:t xml:space="preserve"> </w:t>
      </w:r>
      <w:r>
        <w:t>commercial,</w:t>
      </w:r>
      <w:r>
        <w:t xml:space="preserve"> </w:t>
      </w:r>
      <w:r>
        <w:t>and</w:t>
      </w:r>
      <w:r>
        <w:t xml:space="preserve"> </w:t>
      </w:r>
      <w:r>
        <w:t>industrial</w:t>
      </w:r>
      <w:r>
        <w:t xml:space="preserve"> </w:t>
      </w:r>
      <w:r>
        <w:t>environments</w:t>
      </w:r>
      <w:r>
        <w:t xml:space="preserve"> </w:t>
      </w:r>
      <w:r>
        <w:t>to</w:t>
      </w:r>
      <w:r>
        <w:t xml:space="preserve"> </w:t>
      </w:r>
      <w:r>
        <w:t>demarcate</w:t>
      </w:r>
      <w:r>
        <w:t xml:space="preserve"> </w:t>
      </w:r>
      <w:r>
        <w:t>boundaries</w:t>
      </w:r>
      <w:r>
        <w:t xml:space="preserve"> </w:t>
      </w:r>
      <w:r>
        <w:t>and</w:t>
      </w:r>
      <w:r>
        <w:t xml:space="preserve"> </w:t>
      </w:r>
      <w:r>
        <w:t>enhance</w:t>
      </w:r>
      <w:r>
        <w:t xml:space="preserve"> </w:t>
      </w:r>
      <w:r>
        <w:t>security.</w:t>
      </w:r>
      <w:r>
        <w:t xml:space="preserve"> </w:t>
      </w:r>
      <w:r>
        <w:t>The</w:t>
      </w:r>
      <w:r>
        <w:t xml:space="preserve"> </w:t>
      </w:r>
      <w:r>
        <w:t>fabrication</w:t>
      </w:r>
      <w:r>
        <w:t xml:space="preserve"> </w:t>
      </w:r>
      <w:r>
        <w:t>of</w:t>
      </w:r>
      <w:r>
        <w:t xml:space="preserve"> </w:t>
      </w:r>
      <w:r>
        <w:t>fenced</w:t>
      </w:r>
      <w:r>
        <w:t xml:space="preserve"> </w:t>
      </w:r>
      <w:r>
        <w:t>rails</w:t>
      </w:r>
      <w:r>
        <w:t xml:space="preserve"> </w:t>
      </w:r>
      <w:r>
        <w:t>involves</w:t>
      </w:r>
      <w:r>
        <w:t xml:space="preserve"> </w:t>
      </w:r>
      <w:r>
        <w:t>cutting,</w:t>
      </w:r>
      <w:r>
        <w:t xml:space="preserve"> </w:t>
      </w:r>
      <w:r>
        <w:t>welding,</w:t>
      </w:r>
      <w:r>
        <w:t xml:space="preserve"> </w:t>
      </w:r>
      <w:r>
        <w:t>assembling,</w:t>
      </w:r>
      <w:r>
        <w:t xml:space="preserve"> </w:t>
      </w:r>
      <w:r>
        <w:t>and</w:t>
      </w:r>
      <w:r>
        <w:t xml:space="preserve"> </w:t>
      </w:r>
      <w:r>
        <w:t>finishing</w:t>
      </w:r>
      <w:r>
        <w:t xml:space="preserve"> </w:t>
      </w:r>
      <w:r>
        <w:t>metal</w:t>
      </w:r>
      <w:r>
        <w:t xml:space="preserve"> </w:t>
      </w:r>
      <w:r>
        <w:t>bars</w:t>
      </w:r>
      <w:r>
        <w:t xml:space="preserve"> </w:t>
      </w:r>
      <w:r>
        <w:t>(often</w:t>
      </w:r>
      <w:r>
        <w:t xml:space="preserve"> </w:t>
      </w:r>
      <w:r>
        <w:t>mild</w:t>
      </w:r>
      <w:r>
        <w:t xml:space="preserve"> </w:t>
      </w:r>
      <w:r>
        <w:t>steel)</w:t>
      </w:r>
      <w:r>
        <w:t xml:space="preserve"> </w:t>
      </w:r>
      <w:r>
        <w:t>into</w:t>
      </w:r>
      <w:r>
        <w:t xml:space="preserve"> </w:t>
      </w:r>
      <w:r>
        <w:t>a</w:t>
      </w:r>
      <w:r>
        <w:t xml:space="preserve"> </w:t>
      </w:r>
      <w:r>
        <w:t>structured,</w:t>
      </w:r>
      <w:r>
        <w:t xml:space="preserve"> </w:t>
      </w:r>
      <w:r>
        <w:t>firm</w:t>
      </w:r>
      <w:r>
        <w:t xml:space="preserve"> </w:t>
      </w:r>
      <w:r>
        <w:t>barrier.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1.1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Advantages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over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Traditional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Methods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</w:p>
    <w:p>
      <w:pPr>
        <w:pStyle w:val="style0"/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offer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several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benefits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compared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traditional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methods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wooden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bamboo,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woven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wire,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mud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walls.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advantages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make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preferred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option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modern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construction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applications</w:t>
      </w:r>
    </w:p>
    <w:p>
      <w:pPr>
        <w:pStyle w:val="style0"/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advantages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follows:</w:t>
      </w:r>
    </w:p>
    <w:p>
      <w:pPr>
        <w:pStyle w:val="style4099"/>
        <w:numPr>
          <w:ilvl w:val="0"/>
          <w:numId w:val="160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Durability</w:t>
      </w:r>
      <w:r>
        <w:rPr>
          <w:rFonts w:ascii="Times New Roman" w:cs="Times New Roman" w:hAnsi="Times New Roman" w:hint="eastAsia"/>
          <w:sz w:val="24"/>
          <w:szCs w:val="24"/>
        </w:rPr>
        <w:t>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from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iron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weather-resistant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wood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bamboo.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likely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break,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attacked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termites.</w:t>
      </w:r>
    </w:p>
    <w:p>
      <w:pPr>
        <w:pStyle w:val="style4099"/>
        <w:numPr>
          <w:ilvl w:val="0"/>
          <w:numId w:val="102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Enhanced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Security</w:t>
      </w:r>
      <w:r>
        <w:rPr>
          <w:rFonts w:ascii="Times New Roman" w:cs="Times New Roman" w:hAnsi="Times New Roman" w:hint="eastAsia"/>
          <w:sz w:val="24"/>
          <w:szCs w:val="24"/>
        </w:rPr>
        <w:t>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provide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stronger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physical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barriers,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making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difficult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intruders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breach.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ideal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institutional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security.</w:t>
      </w:r>
    </w:p>
    <w:p>
      <w:pPr>
        <w:pStyle w:val="style4099"/>
        <w:numPr>
          <w:ilvl w:val="0"/>
          <w:numId w:val="155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Low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Maintenance</w:t>
      </w:r>
      <w:r>
        <w:rPr>
          <w:rFonts w:ascii="Times New Roman" w:cs="Times New Roman" w:hAnsi="Times New Roman" w:hint="eastAsia"/>
          <w:sz w:val="24"/>
          <w:szCs w:val="24"/>
        </w:rPr>
        <w:t>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properly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painted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(especially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anti-rust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coatings),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minimal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maintenance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compared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wood,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which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need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regular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treatment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replacement.</w:t>
      </w:r>
    </w:p>
    <w:p>
      <w:pPr>
        <w:pStyle w:val="style4099"/>
        <w:numPr>
          <w:ilvl w:val="0"/>
          <w:numId w:val="13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Aesthetic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Appeal: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decorative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patterns,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enhancing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visual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appearance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homes,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gardens,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public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places,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unlike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walls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wooden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fences.</w:t>
      </w:r>
    </w:p>
    <w:p>
      <w:pPr>
        <w:pStyle w:val="style4099"/>
        <w:numPr>
          <w:ilvl w:val="0"/>
          <w:numId w:val="48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Longer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Lifespan</w:t>
      </w:r>
      <w:r>
        <w:rPr>
          <w:rFonts w:ascii="Times New Roman" w:cs="Times New Roman" w:hAnsi="Times New Roman" w:hint="eastAsia"/>
          <w:sz w:val="24"/>
          <w:szCs w:val="24"/>
        </w:rPr>
        <w:t>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proper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decades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without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significant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deterioration,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while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traditional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methods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often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degrade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faster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under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harsh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weather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conditions.</w:t>
      </w:r>
    </w:p>
    <w:p>
      <w:pPr>
        <w:pStyle w:val="style4099"/>
        <w:numPr>
          <w:ilvl w:val="0"/>
          <w:numId w:val="134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Fire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Resistance</w:t>
      </w:r>
      <w:r>
        <w:rPr>
          <w:rFonts w:ascii="Times New Roman" w:cs="Times New Roman" w:hAnsi="Times New Roman" w:hint="eastAsia"/>
          <w:sz w:val="24"/>
          <w:szCs w:val="24"/>
        </w:rPr>
        <w:t>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Unlike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wooden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bamboo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non-combustible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hazard,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making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safer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fire-prone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areas.</w:t>
      </w:r>
    </w:p>
    <w:p>
      <w:pPr>
        <w:pStyle w:val="style4099"/>
        <w:numPr>
          <w:ilvl w:val="0"/>
          <w:numId w:val="71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Customization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Flexibility</w:t>
      </w:r>
      <w:r>
        <w:rPr>
          <w:rFonts w:ascii="Times New Roman" w:cs="Times New Roman" w:hAnsi="Times New Roman" w:hint="eastAsia"/>
          <w:sz w:val="24"/>
          <w:szCs w:val="24"/>
        </w:rPr>
        <w:t>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various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shapes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heights,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tailored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specific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client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requirements,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offering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flexibility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fixed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traditional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designs.</w:t>
      </w:r>
    </w:p>
    <w:p>
      <w:pPr>
        <w:pStyle w:val="style4099"/>
        <w:numPr>
          <w:ilvl w:val="0"/>
          <w:numId w:val="156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Reusability</w:t>
      </w:r>
      <w:r>
        <w:rPr>
          <w:rFonts w:ascii="Times New Roman" w:cs="Times New Roman" w:hAnsi="Times New Roman" w:hint="eastAsia"/>
          <w:sz w:val="24"/>
          <w:szCs w:val="24"/>
        </w:rPr>
        <w:t>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event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relocation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remodelling,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disassembled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reused,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which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practical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mud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walls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cement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blocks.</w:t>
      </w:r>
    </w:p>
    <w:p>
      <w:pPr>
        <w:pStyle w:val="style4099"/>
        <w:numPr>
          <w:ilvl w:val="0"/>
          <w:numId w:val="82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Eco-Friendly</w:t>
      </w:r>
      <w:r>
        <w:rPr>
          <w:rFonts w:ascii="Times New Roman" w:cs="Times New Roman" w:hAnsi="Times New Roman" w:hint="eastAsia"/>
          <w:sz w:val="24"/>
          <w:szCs w:val="24"/>
        </w:rPr>
        <w:t>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recycled,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reducing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waste,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unlike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wood-based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which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contribute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deforestation.</w:t>
      </w:r>
    </w:p>
    <w:p>
      <w:pPr>
        <w:pStyle w:val="style4099"/>
        <w:numPr>
          <w:ilvl w:val="0"/>
          <w:numId w:val="168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Faster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Installation</w:t>
      </w:r>
      <w:r>
        <w:rPr>
          <w:rFonts w:ascii="Times New Roman" w:cs="Times New Roman" w:hAnsi="Times New Roman" w:hint="eastAsia"/>
          <w:sz w:val="24"/>
          <w:szCs w:val="24"/>
        </w:rPr>
        <w:t>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installed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quicker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constructing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walls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weaving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bamboo,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saving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time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labour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on-site.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1.2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Aim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the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Project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aim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locally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choice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1.3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Objectives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the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Project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objectives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follows:</w:t>
      </w:r>
    </w:p>
    <w:p>
      <w:pPr>
        <w:pStyle w:val="style4099"/>
        <w:numPr>
          <w:ilvl w:val="0"/>
          <w:numId w:val="41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locally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sourced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materials.</w:t>
      </w:r>
    </w:p>
    <w:p>
      <w:pPr>
        <w:pStyle w:val="style4099"/>
        <w:numPr>
          <w:ilvl w:val="0"/>
          <w:numId w:val="76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produce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well-finished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segments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practical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installation.</w:t>
      </w:r>
    </w:p>
    <w:p>
      <w:pPr>
        <w:pStyle w:val="style179"/>
        <w:numPr>
          <w:ilvl w:val="0"/>
          <w:numId w:val="83"/>
        </w:numPr>
        <w:spacing w:after="200" w:lineRule="auto" w:line="360"/>
        <w:rPr/>
      </w:pP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develop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skills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measuring,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cutting,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components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understand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process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given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specifications.</w:t>
      </w:r>
    </w:p>
    <w:p>
      <w:pPr>
        <w:pStyle w:val="style179"/>
        <w:numPr>
          <w:ilvl w:val="0"/>
          <w:numId w:val="138"/>
        </w:numPr>
        <w:spacing w:after="200" w:lineRule="auto" w:line="360"/>
        <w:rPr/>
      </w:pPr>
      <w:r>
        <w:rPr>
          <w:rFonts w:ascii="Times New Roman" w:cs="Times New Roman" w:hAnsi="Times New Roman" w:hint="eastAsia"/>
          <w:sz w:val="24"/>
          <w:szCs w:val="24"/>
        </w:rPr>
        <w:t>T</w:t>
      </w:r>
      <w:r>
        <w:rPr>
          <w:rFonts w:ascii="Times New Roman" w:cs="Times New Roman" w:hAnsi="Times New Roman" w:hint="eastAsia"/>
          <w:sz w:val="24"/>
          <w:szCs w:val="24"/>
        </w:rPr>
        <w:t>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enhance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practical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knowledge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teamwork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abilities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among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students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engaging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collaborative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activities.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1.4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Scope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The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Project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scope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includes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layout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pattern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manual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methods,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selecting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(square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pipes,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round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rods,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plates)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integrity.,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performing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calculations,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including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estimation,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load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analysis,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bending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moment,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deflection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checks.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Cutting,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grinding,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assembling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components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applying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protective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coatings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(primer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paint)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producing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size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1.5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Significance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the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Project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significant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because: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addresses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need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durable,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cost-effective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solutions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commercial,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environments.;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promotes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techniques,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supporting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sustainable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economic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development;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provides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practical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training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metalwork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helping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students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translate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theoretical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knowledge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hands-on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skills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;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produced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serves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functional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model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inspire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further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innovation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improvement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boundary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1.6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Limitations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the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Project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achieved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primary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objectives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limited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manual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techniques,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focused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without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exploring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alternative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like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stainless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aluminum,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composites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might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offer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better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weight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advantages.</w:t>
      </w: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</w:p>
    <w:p>
      <w:pPr>
        <w:pStyle w:val="style0"/>
        <w:spacing w:before="100" w:beforeAutospacing="true" w:after="100" w:afterAutospacing="true" w:lineRule="auto" w:line="360"/>
        <w:ind w:firstLine="720"/>
        <w:jc w:val="center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CHAPTER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TWO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2.0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Literature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Review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oldest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methods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humans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mark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boundaries,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provide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security,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control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access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property.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Historically,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constructed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that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locally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available,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including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wood,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stone,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thorn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bushes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(Popoola,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2018).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However,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technology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advanced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need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more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durable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aesthetically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pleasing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barriers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arose,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systems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particularly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those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became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preferred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solution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residential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industrial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applications.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commonly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referred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protective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integral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components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properties,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managing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boundaries,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ensuring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safety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settings.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installation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evolved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over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years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improve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durability,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functionality,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appeal.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According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Okafor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Eze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(2014),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provide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cost-effective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durable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alternative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traditional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wood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bamboo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particularly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environments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prone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termite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attack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rapid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decay.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study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small-scale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construction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highlighted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how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components,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properly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treated,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offer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long-lasting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protection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require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minimal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maintenance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over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time.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typically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consist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vertical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horizontal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pickets,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bracing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components,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from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galvanized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aluminum.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components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often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assembled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bolting,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clamping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methods,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depending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intended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application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(Khurmi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Gupta,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2005).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integration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joints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enhances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rigidity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structure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but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limit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disassembly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relocation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options.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selected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significantly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influences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lifespan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performance.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Callister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(2007)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emphasizes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that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remains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preferred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choice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favourable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strength-to-cost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ratio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ease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However,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without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appropriate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surface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protection,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susceptible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corrosion,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which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compromise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structural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integrity.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Consequently,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systems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often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undergo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treatments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galvanization,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painting,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powder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coating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improve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corrosion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resistance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(Popoola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Fayomi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2011).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standards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specifications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play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critical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guiding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practices.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example,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British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Standard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1722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(British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Standards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Institution,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1985)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outlines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detailed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requirements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dimensions,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procedures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ensure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meet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safety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performance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expectations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various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environments.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Compliance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standards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ensures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uniformity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reliability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Technological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advances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have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also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contributed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modern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Automated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techniques,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including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CNC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plasma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cutting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robotic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allow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more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precise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component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manufacture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faster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production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rates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(American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Society,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2001).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particularly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beneficial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large-scale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projects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requiring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consistent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quality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repeatability.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Additionally,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Akintunde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Olajide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2015)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highlight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educational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value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technical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institutions.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projects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help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students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theoretical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knowledge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practical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settings,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enabling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develop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competencies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interpretation,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handling,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surface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finishing.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commonly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widely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appreciated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combination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strength,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ductility,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weldability,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affordability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(Kalu,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2007).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easily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cut,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bent,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various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forms,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which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makes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suitable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different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ranging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from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simple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security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decorative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boundary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markers.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mechanical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properties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allow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absorb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impact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loads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without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sudden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failure,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key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requirement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structures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exposed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environmental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human-induced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Budynas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Nisbett,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2011).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process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typically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involves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preparation,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cutting,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assembly,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surface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finishing.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According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American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Society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(2015),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critical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stage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because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ensures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structural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integrity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joints.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methods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Shielded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(SMAW)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(GMAW)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commonly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suitability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ability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produce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strong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durable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joints.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Proper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joint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selection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electrode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(e.g.,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E6013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steel),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adherence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recommended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parameters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essential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achieving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defect-free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(AWS,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2015).</w:t>
      </w:r>
    </w:p>
    <w:p>
      <w:pPr>
        <w:pStyle w:val="style0"/>
        <w:spacing w:after="200" w:lineRule="auto" w:line="360"/>
        <w:ind w:firstLine="720"/>
        <w:rPr/>
      </w:pP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critical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aspect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metalworking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construction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engineering,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primarily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focused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providing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structural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barriers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protection,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security,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aesthetic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demarcation.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Over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years,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various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scholars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practitioners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field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have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explored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methods,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materials,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techniques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fabricating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reliable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durable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fence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structures.</w:t>
      </w:r>
    </w:p>
    <w:p>
      <w:pPr>
        <w:pStyle w:val="style0"/>
        <w:spacing w:after="200" w:lineRule="auto" w:line="360"/>
        <w:ind w:firstLine="720"/>
        <w:rPr/>
      </w:pP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According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Ogunleye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(2012),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metal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fences,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particularly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those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made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from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steel,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offer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superior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durability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strength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compared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wooden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plastic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alternatives.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emphasized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that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proper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finishing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techniques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significantly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enhance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service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life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rails,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especially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outdoor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environments.</w:t>
      </w:r>
    </w:p>
    <w:p>
      <w:pPr>
        <w:pStyle w:val="style0"/>
        <w:spacing w:after="200" w:lineRule="auto" w:line="360"/>
        <w:ind w:firstLine="720"/>
        <w:rPr/>
      </w:pP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Akintola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Yusuf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(2017)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studied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structural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integrity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metal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fabricated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using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gas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metal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arc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(GMAW).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found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that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weld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quality,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joint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design,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post-welding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treatment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(like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painting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galvanizing)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play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vital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roles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performance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structures.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Their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work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recommends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thorough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surface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preparation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application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anti-corrosion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measures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extend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lifespan.</w:t>
      </w:r>
    </w:p>
    <w:p>
      <w:pPr>
        <w:pStyle w:val="style0"/>
        <w:spacing w:after="200" w:lineRule="auto" w:line="360"/>
        <w:ind w:firstLine="720"/>
        <w:rPr/>
      </w:pP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Fabiyi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(2015)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emphasized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importance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design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planning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metal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fabrication.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proposed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that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accuracy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measurement,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proper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spacing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vertical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bars,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secure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anchoring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base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essential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maintain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stability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aesthetics.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also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noted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increased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use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CAD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software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modern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metal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fabrication,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even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simple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projects.</w:t>
      </w:r>
    </w:p>
    <w:p>
      <w:pPr>
        <w:pStyle w:val="style0"/>
        <w:spacing w:after="200" w:lineRule="auto" w:line="360"/>
        <w:ind w:firstLine="720"/>
        <w:rPr/>
      </w:pP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Okonkwo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al.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(2020)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discussed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environmental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considerations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projects.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pointed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out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that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urban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installations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often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require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compliance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with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municipal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safety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aesthetic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codes.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also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highlighted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growing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preference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decorative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patterns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residential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fence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designs,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requiring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not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only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skills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but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also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creativity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precision.</w:t>
      </w:r>
    </w:p>
    <w:p>
      <w:pPr>
        <w:pStyle w:val="style0"/>
        <w:spacing w:after="200" w:lineRule="auto" w:line="360"/>
        <w:ind w:firstLine="720"/>
        <w:rPr/>
      </w:pP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Furthermore,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Oluwatosin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(2018</w:t>
      </w:r>
      <w:r>
        <w:rPr>
          <w:rFonts w:ascii="Times New Roman" w:cs="Times New Roman" w:eastAsia="Calibri" w:hAnsi="Times New Roman" w:hint="eastAsia"/>
          <w:b/>
          <w:kern w:val="0"/>
          <w:sz w:val="24"/>
          <w:szCs w:val="24"/>
        </w:rPr>
        <w:t>)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explored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safety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concerns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fabrication.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His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research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indicated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that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most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accidents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during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projects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result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from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poor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PPE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usage,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lack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training,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inadequate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supervision.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recommended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regular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safety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briefings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proper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workshop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organization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minimize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risks.</w:t>
      </w:r>
    </w:p>
    <w:p>
      <w:pPr>
        <w:pStyle w:val="style0"/>
        <w:spacing w:after="200" w:lineRule="auto" w:line="360"/>
        <w:ind w:firstLine="720"/>
        <w:rPr/>
      </w:pP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Existing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literature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supports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need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structured,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safety-conscious,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well-planned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approach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fence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fabrication.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Emphasis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laid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accurate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design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interpretation,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proper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methods,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surface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finishing,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environmental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suitability.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These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studies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form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strong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foundation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practical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training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technical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Calibri" w:hAnsi="Times New Roman" w:hint="eastAsia"/>
          <w:kern w:val="0"/>
          <w:sz w:val="24"/>
          <w:szCs w:val="24"/>
        </w:rPr>
        <w:t>institution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Several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studies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practical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guides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have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compared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other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traditional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methods,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noting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superiority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terms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durability,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ease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maintenance,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resistance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environmental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degradation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(Oberg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al.,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2016).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instance,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wooden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while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easier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initially,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require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frequent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maintenance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prone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pest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attacks.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other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hand,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concrete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robust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but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involve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higher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longer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construction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times.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strike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balance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offering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sufficient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strength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lower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faster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times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Ugural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Fenster,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2003).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Furthermore,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finishing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process,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which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often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includes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priming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painting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galvanizing,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plays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vital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extending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service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life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Surface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treatments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help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protect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structure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from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corrosion,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which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major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cause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failure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outdoor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installations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(Popoola,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2018).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Advances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protective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coatings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corrosion-resistant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continue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enhance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performance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longevity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systems.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conclusion,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represent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critical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intersection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functional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science,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technology.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continued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evolution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reflects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ongoing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demand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secure,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cost-effective,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low-maintenance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boundary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solutions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suitable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various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applications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2.1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bookmarkStart w:id="1" w:name="_Hlk203041906"/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Type</w:t>
      </w:r>
      <w:bookmarkEnd w:id="1"/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Rails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serve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protective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barriers,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boundary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markers,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aesthetic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additions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residential,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commercial,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industrial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properties.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Over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time,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several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systems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have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developed,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each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distinct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features,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functional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advantages.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choice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typically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depends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security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needs,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environmental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conditions,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aesthetic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preferences,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budget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(Popoola,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2018).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2.1.1</w:t>
      </w:r>
      <w:r>
        <w:tab/>
      </w:r>
      <w:bookmarkStart w:id="2" w:name="_Hlk203041941"/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Standard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Horizontal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Vertical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Bar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,</w:t>
      </w:r>
      <w:bookmarkEnd w:id="2"/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usually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from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consists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horizontal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(top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bottom)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connected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vertical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spaced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regular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intervals.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provides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simple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yet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robust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structure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that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resists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deformation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under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external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relatively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easy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Budynas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Nisbett,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2011).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round,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square,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rectangular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section,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topped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anti-climb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features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spikes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spearheads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added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security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(Kalu,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2007).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2.1.2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Ornamental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Decorative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Rail.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>
          <w:rFonts w:ascii="Times New Roman" w:cs="Times New Roman" w:eastAsia="Times New Roman" w:hAnsi="Times New Roman" w:hint="eastAsia"/>
          <w:kern w:val="0"/>
          <w:sz w:val="24"/>
          <w:szCs w:val="24"/>
        </w:rPr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incorporates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artistic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patterns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scrolls,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curves,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motifs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framework.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Ornamental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serve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security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aesthetic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purposes,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commonly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public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parks,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private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estates,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institutional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premises.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often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requires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additional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skills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bending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shaping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components,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precision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(Oberg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al.,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2016).</w:t>
      </w:r>
    </w:p>
    <w:p>
      <w:pPr>
        <w:pStyle w:val="style4094"/>
        <w:numPr>
          <w:ilvl w:val="0"/>
          <w:numId w:val="0"/>
        </w:numPr>
        <w:spacing w:before="100" w:beforeAutospacing="true" w:after="100" w:afterAutospacing="true" w:lineRule="auto" w:line="360"/>
        <w:ind w:firstLine="720"/>
        <w:jc w:val="both"/>
        <w:rPr/>
      </w:pP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2.1.3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Picket-Style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inspired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traditional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wooden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picket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but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improved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durability.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features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vertical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(pickets)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attached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directly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horizontal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Picket-style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popular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residential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settings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because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combine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friendly,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open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appearance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reliable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boundary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marking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moderate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security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Ugural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Fenster,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2003).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2.1.4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Mesh-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Reinforced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Rail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industrial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high-security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applications,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mesh-reinforced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sometimes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used.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involve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integrating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mesh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panels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framed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structure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mesh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prevents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unauthorized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access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climbing,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making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suitable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factories,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military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installations,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restricted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zones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(National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Building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Nigeria,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2006).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2.1.5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Panel-Based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addition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these,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panel-based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consist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prefabricated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panels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that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bolted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supporting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panels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solid,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perforated,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lattice-shaped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depending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application.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Panel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systems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allow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faster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customized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various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heights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widths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(Popoola,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2018).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2.2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Components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Part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Rails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structural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assemblies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up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several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key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components,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each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contribute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overall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strength,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functionality,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aesthetic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value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Understanding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components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essential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fabricators,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designers,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engineers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informs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decisions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selection,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configuration,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techniques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(Popoola,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2018).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2.2.1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Posts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Pillars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pillars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primary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support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structure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system.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usually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from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square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pipes,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round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pipes,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hollow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anchored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ground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concrete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footings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plates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bolted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concrete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pads.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bear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load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entire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assembly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resist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lateral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impact.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According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Kalu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(2007),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proper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spacing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alignment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critical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stability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Standard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practice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recommends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spacing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between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1.5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2.5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meters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depending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strength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Budynas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Nisbett,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2011).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also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known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split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popular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choice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defining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property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lines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rustic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touch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landscapes. 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typically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consists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horizontal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supported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vertical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creating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open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natural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look. Ideas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include different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decorative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elements. 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2.2.2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Horizontal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Stringers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Runners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horizontal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(also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called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stringers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runners)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connect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provide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framework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which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other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components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mounted.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Typically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from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square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rectangular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tubes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(e.g.,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50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×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50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40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×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60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sections),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horizontal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distribute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loads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across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structure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maintain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fence’s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shape.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usually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bolted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top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bottom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levels.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enhanced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strength,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intermediate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added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(Oberg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al.,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2016).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2.2.3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Vertical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Bars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Pickets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vertical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pickets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infill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members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placed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between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top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bottom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round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rods,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square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rods,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flat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bars,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depending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spacing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carefully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chosen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prevent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intrusion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while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maintaining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visibility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aesthetics.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Pickets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also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feature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decorative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tops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spikes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scrolls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enhance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security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appearance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Ugural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Fenster,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2003).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</w:p>
    <w:p>
      <w:pPr>
        <w:pStyle w:val="style4094"/>
        <w:numPr>
          <w:ilvl w:val="0"/>
          <w:numId w:val="0"/>
        </w:numPr>
        <w:spacing w:before="100" w:beforeAutospacing="true" w:after="100" w:afterAutospacing="true" w:lineRule="auto" w:line="360"/>
        <w:jc w:val="both"/>
        <w:rPr/>
      </w:pPr>
    </w:p>
    <w:p>
      <w:pPr>
        <w:pStyle w:val="style4094"/>
        <w:numPr>
          <w:ilvl w:val="0"/>
          <w:numId w:val="0"/>
        </w:numPr>
        <w:spacing w:before="100" w:beforeAutospacing="true" w:after="100" w:afterAutospacing="true" w:lineRule="auto" w:line="360"/>
        <w:jc w:val="both"/>
        <w:rPr/>
      </w:pP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2.2.4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Base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Plate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plate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flat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plate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bottom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each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anchored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concrete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walls.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plate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typically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holes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anchor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bolts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ensures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stability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alignment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during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(Popoola,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2018).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plates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simplifies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process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erecting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locations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where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excavation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concrete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footings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impractical.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2.2.5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Fasteners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Additionally,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fasteners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(such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bolts,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nuts,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washers)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essential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where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demountable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connections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required,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particularly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prefabricated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modular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systems.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High-strength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fasteners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stainless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galvanized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recommended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outdoor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installations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resist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corrosion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(AWS,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2015).</w:t>
      </w:r>
    </w:p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2.2.6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Surface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Finishing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Materials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surface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finishing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including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primers,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paints,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powder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coatings,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galvanization—are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integral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components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from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functional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standpoint.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treatments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protect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components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against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corrosion,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extend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service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life,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provide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desired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colour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gloss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levels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aesthetic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appeal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(National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Building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Nigeria,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2006).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Some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advanced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also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integrate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accessories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spikes,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mesh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panels,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signage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holders,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lighting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fixtures.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accessories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enhance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security,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functionality,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visual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profile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(Popoola,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2018).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2.3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Advantages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Disadvantages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Fences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R</w:t>
      </w:r>
      <w:r>
        <w:rPr>
          <w:rFonts w:ascii="Times New Roman" w:cs="Times New Roman" w:hAnsi="Times New Roman" w:hint="eastAsia"/>
          <w:sz w:val="24"/>
          <w:szCs w:val="24"/>
        </w:rPr>
        <w:t>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also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known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railings,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widely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employed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agricultural,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railway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applications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purposes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ranging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from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property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demarcation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safety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Their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typically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horizontal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fixed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between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vertical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constructed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from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wood,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galvanized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(Khurmi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Gupta,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2005).</w:t>
      </w:r>
    </w:p>
    <w:p>
      <w:pPr>
        <w:pStyle w:val="style0"/>
        <w:spacing w:lineRule="auto" w:line="360"/>
        <w:jc w:val="both"/>
        <w:rPr/>
      </w:pPr>
    </w:p>
    <w:bookmarkStart w:id="3" w:name="_Hlk203043239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2.3.1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Advantages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Fences</w:t>
      </w:r>
      <w:bookmarkEnd w:id="3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primary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advantages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durability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especially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from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galvanized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components.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Unlike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traditional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wooden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resistant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termite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attacks,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rot,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deformation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under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varying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weather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conditions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(Callister,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2007).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makes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preferred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choice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regions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high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humidity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pest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prevalence.</w:t>
      </w:r>
    </w:p>
    <w:p>
      <w:pPr>
        <w:pStyle w:val="style0"/>
        <w:spacing w:before="100" w:beforeAutospacing="true" w:after="100" w:afterAutospacing="true" w:lineRule="auto" w:line="360"/>
        <w:ind w:firstLine="720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also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offer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enhanced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security.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robust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construction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makes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difficult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breach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compared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mesh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wooden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alternatives.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According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Okafor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Eze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(2014),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effectively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deter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unauthorized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access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vandalism,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particularly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industrial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railway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settings.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open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enables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visibility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while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still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providing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physical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barrier,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which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beneficial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situations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where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surveillance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visual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monitoring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important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(British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Standards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Institution,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1985).</w:t>
      </w:r>
    </w:p>
    <w:p>
      <w:pPr>
        <w:pStyle w:val="style0"/>
        <w:spacing w:before="100" w:beforeAutospacing="true" w:after="100" w:afterAutospacing="true" w:lineRule="auto" w:line="360"/>
        <w:ind w:firstLine="720"/>
        <w:jc w:val="both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From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standpoint,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relatively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easy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assemble,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especially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modular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bolted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joints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employed.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flexibility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facilitates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faster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maintenance,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reducing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labour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(Akintunde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&amp;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Olajide,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2015).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Additionally,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treated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protective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coatings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paint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galvanization,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exhibit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high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resistance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corrosion,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extending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service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life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(Popoola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Fayomi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2011).</w:t>
      </w:r>
    </w:p>
    <w:bookmarkStart w:id="4" w:name="_Hlk203043399"/>
    <w:p>
      <w:pPr>
        <w:pStyle w:val="style0"/>
        <w:spacing w:before="100" w:beforeAutospacing="true" w:after="100" w:afterAutospacing="true" w:lineRule="auto" w:line="360"/>
        <w:jc w:val="both"/>
        <w:rPr/>
      </w:pP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2.3.2</w:t>
      </w:r>
      <w:r>
        <w:tab/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Disadvantages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Fences</w:t>
      </w:r>
      <w:bookmarkEnd w:id="4"/>
    </w:p>
    <w:p>
      <w:pPr>
        <w:pStyle w:val="style0"/>
        <w:spacing w:before="100" w:beforeAutospacing="true" w:after="100" w:afterAutospacing="true" w:lineRule="auto" w:line="360"/>
        <w:ind w:firstLine="720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Despite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benefits,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not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without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drawbacks.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significant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disadvantage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initial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materials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galvanized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generally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more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expensive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produce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compared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simpler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alternatives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like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barbed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chain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link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(Okafor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&amp;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Eze,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2014).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factor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limit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low-budget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large-area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applications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rural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perimeter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fencing.</w:t>
      </w:r>
    </w:p>
    <w:p>
      <w:pPr>
        <w:pStyle w:val="style0"/>
        <w:spacing w:before="100" w:beforeAutospacing="true" w:after="100" w:afterAutospacing="true" w:lineRule="auto" w:line="360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Another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disadvantage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corrosion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risk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where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protective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coatings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damaged.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highly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corrosive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environments,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especially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coastal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regions,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require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frequent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maintenance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specialized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coatings,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lifecycle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cost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(Popoola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Fayomi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2011).</w:t>
      </w:r>
    </w:p>
    <w:p>
      <w:pPr>
        <w:pStyle w:val="style0"/>
        <w:spacing w:before="100" w:beforeAutospacing="true" w:after="100" w:afterAutospacing="true" w:lineRule="auto" w:line="360"/>
        <w:ind w:firstLine="720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also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present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limitations.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While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provide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physical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barrier,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not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fully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prevent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passage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small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animals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debris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their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open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spacing.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Additionally,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solid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metal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components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safety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risks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improperly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designed,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leading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sharp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edges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unstable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installations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(American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Society,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2001).</w:t>
      </w:r>
    </w:p>
    <w:p>
      <w:pPr>
        <w:pStyle w:val="style0"/>
        <w:spacing w:before="100" w:beforeAutospacing="true" w:after="100" w:afterAutospacing="true" w:lineRule="auto" w:line="360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Lastly,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welded,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typically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permanent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structures,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making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relocation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difficult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without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cutting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extensive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disassembly.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reduces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flexibility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temporary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applications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(Khurmi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Gupta,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2005).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2.4</w:t>
      </w:r>
      <w:r>
        <w:tab/>
      </w:r>
      <w:bookmarkStart w:id="5" w:name="_Hlk203043455"/>
      <w:r>
        <w:rPr>
          <w:rFonts w:ascii="Times New Roman" w:cs="Times New Roman" w:hAnsi="Times New Roman" w:hint="eastAsia"/>
          <w:b/>
          <w:sz w:val="24"/>
          <w:szCs w:val="24"/>
        </w:rPr>
        <w:t>Types</w:t>
      </w:r>
      <w:bookmarkEnd w:id="5"/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Metal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</w:p>
    <w:p>
      <w:pPr>
        <w:pStyle w:val="style0"/>
        <w:spacing w:lineRule="auto" w:line="360"/>
        <w:ind w:firstLine="720"/>
        <w:jc w:val="both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extensively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worldwide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durability,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versatility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various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applications,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including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agricultural,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railway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settings.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Different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meet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specific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requirements.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choice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often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depends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intended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purpose,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cost,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conditions,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maintenance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expectations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(Callister,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2007).</w:t>
      </w:r>
    </w:p>
    <w:p>
      <w:pPr>
        <w:pStyle w:val="style4094"/>
        <w:numPr>
          <w:ilvl w:val="0"/>
          <w:numId w:val="0"/>
        </w:numPr>
        <w:spacing w:lineRule="auto" w:line="360"/>
        <w:ind w:firstLine="720"/>
        <w:jc w:val="both"/>
        <w:rPr/>
      </w:pPr>
    </w:p>
    <w:p>
      <w:pPr>
        <w:pStyle w:val="style4094"/>
        <w:numPr>
          <w:ilvl w:val="0"/>
          <w:numId w:val="0"/>
        </w:numPr>
        <w:spacing w:lineRule="auto" w:line="360"/>
        <w:ind w:firstLine="720"/>
        <w:jc w:val="both"/>
        <w:rPr/>
      </w:pPr>
    </w:p>
    <w:p>
      <w:pPr>
        <w:pStyle w:val="style4094"/>
        <w:numPr>
          <w:ilvl w:val="0"/>
          <w:numId w:val="0"/>
        </w:numPr>
        <w:spacing w:lineRule="auto" w:line="360"/>
        <w:ind w:firstLine="720"/>
        <w:jc w:val="both"/>
        <w:rPr/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  <w:r>
        <w:rPr>
          <w:rFonts w:ascii="Times New Roman" w:cs="Times New Roman" w:hAnsi="Times New Roman" w:hint="eastAsia"/>
          <w:noProof/>
          <w:sz w:val="24"/>
          <w:szCs w:val="24"/>
        </w:rPr>
        <w:drawing>
          <wp:inline distT="0" distB="0" distL="0" distR="0">
            <wp:extent cx="3599179" cy="2188717"/>
            <wp:effectExtent l="0" t="0" r="0" b="0"/>
            <wp:docPr id="1061" name="Image1" descr="The Parts of a Wrought Iron Fence! |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599179" cy="218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ind w:firstLine="720"/>
        <w:jc w:val="both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</w:rPr>
        <w:t>Fig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2.1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</w:p>
    <w:p>
      <w:pPr>
        <w:pStyle w:val="style4094"/>
        <w:numPr>
          <w:ilvl w:val="0"/>
          <w:numId w:val="0"/>
        </w:numPr>
        <w:spacing w:lineRule="auto" w:line="360"/>
        <w:ind w:firstLine="720"/>
        <w:jc w:val="both"/>
        <w:rPr/>
      </w:pPr>
    </w:p>
    <w:bookmarkStart w:id="6" w:name="_Hlk203043505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2.4.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1.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Chain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Link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6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Chain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widely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forms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interwoven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wires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forming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diamond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pattern.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Chain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valued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their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cost,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installation,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provide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clear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visibility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while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serving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physical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barrier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(Okafor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&amp;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Eze,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2014).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Galvanized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PVC-coated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chain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common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enhance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(Popoola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Fayomi</w:t>
      </w:r>
      <w:r>
        <w:rPr>
          <w:rFonts w:ascii="Times New Roman" w:cs="Times New Roman" w:hAnsi="Times New Roman" w:hint="eastAsia"/>
          <w:sz w:val="24"/>
          <w:szCs w:val="24"/>
        </w:rPr>
        <w:t>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2011).</w:t>
      </w:r>
    </w:p>
    <w:p>
      <w:pPr>
        <w:pStyle w:val="style0"/>
        <w:spacing w:lineRule="auto" w:line="360"/>
        <w:jc w:val="both"/>
        <w:rPr/>
      </w:pPr>
    </w:p>
    <w:bookmarkStart w:id="7" w:name="_Hlk203043560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2.4.2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Palisade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7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Palisade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high-security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pales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horizontal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vertical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According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British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Institution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(1985),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palisade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often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railway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facilities,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power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their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robust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construction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vandalism.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typically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features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pointed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splayed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tops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climbing.</w:t>
      </w: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noProof/>
          <w:sz w:val="24"/>
          <w:szCs w:val="24"/>
        </w:rPr>
      </w:pPr>
      <w:r>
        <w:rPr>
          <w:rFonts w:ascii="Times New Roman" w:cs="Times New Roman" w:hAnsi="Times New Roman" w:hint="eastAsia"/>
          <w:noProof/>
          <w:sz w:val="24"/>
          <w:szCs w:val="24"/>
        </w:rPr>
        <w:drawing>
          <wp:inline distT="0" distB="0" distL="0" distR="0">
            <wp:extent cx="5731510" cy="4297045"/>
            <wp:effectExtent l="0" t="0" r="0" b="0"/>
            <wp:docPr id="1062" name="Image1" descr="Palisade Fencin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Fig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Palisade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</w:p>
    <w:bookmarkStart w:id="8" w:name="_Hlk203043604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2.4.3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Welded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Mesh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Panel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8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panel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wires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intersections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rigid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panels.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provides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higher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compared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chain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commonly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sports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facilities,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schools,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compounds.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offers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integrity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(Khurmi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Gupta,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2005).</w:t>
      </w:r>
    </w:p>
    <w:bookmarkStart w:id="9" w:name="_Hlk203044369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2.4.4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Tubular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Steel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9"/>
    </w:p>
    <w:p>
      <w:pPr>
        <w:pStyle w:val="style0"/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</w:rPr>
        <w:t>Tubular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horizontal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vertical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tubes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bolted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together.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common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public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safety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considered.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often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powder-coated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visual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(Akintunde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Olajide,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2015).</w:t>
      </w:r>
    </w:p>
    <w:p>
      <w:pPr>
        <w:pStyle w:val="style4094"/>
        <w:numPr>
          <w:ilvl w:val="0"/>
          <w:numId w:val="0"/>
        </w:numPr>
        <w:spacing w:lineRule="auto" w:line="360"/>
        <w:jc w:val="both"/>
        <w:rPr/>
      </w:pPr>
    </w:p>
    <w:bookmarkStart w:id="10" w:name="_Hlk203044403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2.4.5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Bar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/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Ornamental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Iron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10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Ornamental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iron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(also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called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wrought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iron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typically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decorative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appearance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important,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estates,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parks,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historical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buildings.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combines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artistic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functional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though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often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expensive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maintenance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prevent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rust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(Callister,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2007).</w:t>
      </w:r>
    </w:p>
    <w:bookmarkStart w:id="11" w:name="_Hlk203044427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2.4.6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Expanded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Metal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11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Expanded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sheets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slit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stretched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mesh.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provides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strong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barrier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minimal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weight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often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employed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zones.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also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serve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protective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screening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machinery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(American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Society,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2001).</w:t>
      </w:r>
    </w:p>
    <w:bookmarkStart w:id="12" w:name="_Hlk203044455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2.4.7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Wire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Rope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Cable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12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tensioned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cables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fixed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between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mainly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barriers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along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highways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railway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applications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flexibility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impact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important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(British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Institution,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1985).</w:t>
      </w: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cs="Times New Roman" w:hAnsi="Times New Roman" w:hint="eastAsia"/>
          <w:noProof/>
          <w:sz w:val="24"/>
          <w:szCs w:val="24"/>
        </w:rPr>
      </w:pPr>
      <w:r>
        <w:rPr>
          <w:rFonts w:ascii="Times New Roman" w:cs="Times New Roman" w:hAnsi="Times New Roman" w:hint="eastAsia"/>
          <w:noProof/>
          <w:sz w:val="24"/>
          <w:szCs w:val="24"/>
        </w:rPr>
        <w:drawing>
          <wp:inline distT="0" distB="0" distL="0" distR="0">
            <wp:extent cx="5731510" cy="3404743"/>
            <wp:effectExtent l="0" t="0" r="0" b="0"/>
            <wp:docPr id="1063" name="Image1" descr="Steel Wire Rope Balustrades | Wire Rope Bannisters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Fig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2.3</w:t>
      </w:r>
      <w:r>
        <w:tab/>
      </w:r>
      <w:r>
        <w:rPr>
          <w:rFonts w:ascii="Times New Roman" w:cs="Times New Roman" w:hAnsi="Times New Roman" w:hint="eastAsia"/>
          <w:sz w:val="24"/>
          <w:szCs w:val="24"/>
        </w:rPr>
        <w:t>Wire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2.5</w:t>
      </w:r>
      <w:r>
        <w:tab/>
      </w:r>
      <w:bookmarkStart w:id="13" w:name="_Hlk203044567"/>
      <w:r>
        <w:rPr>
          <w:rFonts w:ascii="Times New Roman" w:cs="Times New Roman" w:hAnsi="Times New Roman" w:hint="eastAsia"/>
          <w:b/>
          <w:sz w:val="24"/>
          <w:szCs w:val="24"/>
        </w:rPr>
        <w:t>Factors</w:t>
      </w:r>
      <w:bookmarkEnd w:id="13"/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to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Consider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Before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Choosing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Metal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Selecting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appropriate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particular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careful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evaluation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several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factors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ensure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performs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intended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function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effectively,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economically,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sustainably.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choice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influenced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economic,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considerations,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highlighted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various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literature.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2.5.1</w:t>
      </w:r>
      <w:r>
        <w:tab/>
      </w:r>
      <w:bookmarkStart w:id="14" w:name="_Hlk203044629"/>
      <w:r>
        <w:rPr>
          <w:rFonts w:ascii="Times New Roman" w:cs="Times New Roman" w:hAnsi="Times New Roman" w:hint="eastAsia"/>
          <w:b/>
          <w:sz w:val="24"/>
          <w:szCs w:val="24"/>
        </w:rPr>
        <w:t>Purpose</w:t>
      </w:r>
      <w:bookmarkEnd w:id="14"/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Application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primary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function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fence—whether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boundary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demarcation,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animal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containment,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enhancement—significantly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determines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According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Khurmi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Gupta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(2005),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palisade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panels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suited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premises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railways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their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intrusion.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Conversely,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ornamental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preferred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visual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important,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recreational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(Callister,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2007).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2.5.2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bookmarkStart w:id="15" w:name="_Hlk203044658"/>
      <w:r>
        <w:rPr>
          <w:rFonts w:ascii="Times New Roman" w:cs="Times New Roman" w:hAnsi="Times New Roman" w:hint="eastAsia"/>
          <w:b/>
          <w:sz w:val="24"/>
          <w:szCs w:val="24"/>
        </w:rPr>
        <w:t>Material</w:t>
      </w:r>
      <w:bookmarkEnd w:id="15"/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Selection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Corrosion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Resistance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durability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largely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dependent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material’s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especially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harsh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Popoola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Fayomi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(2011)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although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widely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cost-effectiveness,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must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protected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through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galvanization,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painting,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powder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withstand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degradation.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coastal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highly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areas,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stainless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aluminum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preferable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despite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their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higher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initial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(Okafor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Eze,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2014).</w:t>
      </w:r>
    </w:p>
    <w:bookmarkStart w:id="16" w:name="_Hlk203044717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2.5.3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Cost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Budget</w:t>
      </w:r>
      <w:bookmarkEnd w:id="16"/>
    </w:p>
    <w:p>
      <w:pPr>
        <w:pStyle w:val="style0"/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</w:rPr>
        <w:t>Cost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considerations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extend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beyond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initial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purchase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price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include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installation,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maintenance,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lifecycle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costs.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Akintunde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Olajide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(2015)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emphasized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while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typically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higher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upfront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compared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alternatives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like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wooden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barbed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wire,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longer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lifespan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lower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maintenance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needs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make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economical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over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time.</w:t>
      </w:r>
    </w:p>
    <w:p>
      <w:pPr>
        <w:pStyle w:val="style4094"/>
        <w:numPr>
          <w:ilvl w:val="0"/>
          <w:numId w:val="0"/>
        </w:numPr>
        <w:spacing w:lineRule="auto" w:line="360"/>
        <w:jc w:val="both"/>
        <w:rPr/>
      </w:pPr>
    </w:p>
    <w:bookmarkStart w:id="17" w:name="_Hlk203044750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2.5.4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Structural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Strength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Design</w:t>
      </w:r>
      <w:bookmarkEnd w:id="17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mechanical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depends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factors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exposure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loads,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potential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impact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forces,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risk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vandalism.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British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Institution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(1985)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specifies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railway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highways,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zones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must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meet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minimum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ensure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safety.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must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also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account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proper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jointing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techniques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(e.g.,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bolting)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spacing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achieve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strength.</w:t>
      </w:r>
    </w:p>
    <w:bookmarkStart w:id="18" w:name="_Hlk203044783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2.5.5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Maintenance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Requirements</w:t>
      </w:r>
      <w:bookmarkEnd w:id="18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maintenance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another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critical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consideration.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Some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modular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bolted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allow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easier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replacement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damaged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sections,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re-welding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repairs.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Surface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(e.g.,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powder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coating)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significantly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reduce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maintenance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frequency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(Callister,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2007).</w:t>
      </w:r>
    </w:p>
    <w:bookmarkStart w:id="19" w:name="_Hlk203044809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2.5.6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Regulatory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Compliance</w:t>
      </w:r>
      <w:bookmarkEnd w:id="19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installations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often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subject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regulations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Compliance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1722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ensures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meets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safety,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durability,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requirements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(British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Institution,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1985).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Furthermore,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consideration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should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given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impact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chosen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including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recyclability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service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life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(American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Society,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2001).</w:t>
      </w:r>
    </w:p>
    <w:bookmarkStart w:id="20" w:name="_Hlk203044841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2.5.7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Aesthetic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Considerations</w:t>
      </w:r>
      <w:bookmarkEnd w:id="20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locations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appearance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important,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parks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areas,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visual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colour,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blend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surroundings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should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considered.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Ornamental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custom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often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selected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(Okafor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Eze,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2014).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2.6</w:t>
      </w:r>
      <w:r>
        <w:tab/>
      </w:r>
      <w:bookmarkStart w:id="21" w:name="_Hlk203044933"/>
      <w:r>
        <w:rPr>
          <w:rFonts w:ascii="Times New Roman" w:cs="Times New Roman" w:hAnsi="Times New Roman" w:hint="eastAsia"/>
          <w:b/>
          <w:sz w:val="24"/>
          <w:szCs w:val="24"/>
        </w:rPr>
        <w:t>What</w:t>
      </w:r>
      <w:bookmarkEnd w:id="21"/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Type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Metal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to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Choose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globally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commercial,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agricultural,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transport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sectors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longevity,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versatility.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selection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particular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depends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intended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purpose,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budget,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preference,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conditions.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Several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scholars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technical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outlined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considerations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selecting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suitable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(Khurmi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Gupta,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2005;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Callister,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2007).</w:t>
      </w:r>
    </w:p>
    <w:bookmarkStart w:id="22" w:name="_Hlk203043905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2.6.1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Chain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Link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22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Chain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common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cost-effective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woven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diamond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pattern,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widely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perimeter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protection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areas,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schools,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sports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fields.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According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Okafor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Eze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(2014),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chain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offers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moderate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installation,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cost.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However,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without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protective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coatings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galvanization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PVC,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susceptible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especially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coastal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regions.</w:t>
      </w:r>
    </w:p>
    <w:bookmarkStart w:id="23" w:name="_Hlk203043930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2.6.2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Palisade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23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Palisade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recommended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high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required.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pales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(vertical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bars)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pointed,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rounded,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splayed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tops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fixed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horizontal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British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Institution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(1985)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describes,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palisade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difficult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climb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making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suitable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railway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compounds,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utility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installations.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galvanized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powder-coated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improve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durability.</w:t>
      </w:r>
    </w:p>
    <w:bookmarkStart w:id="24" w:name="_Hlk203043965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2.6.3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Welded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Mesh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Panel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24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panels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rigid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panels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wires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their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intersections.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combines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visibility,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value,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making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ideal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commercial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premises,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schools,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public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parks.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Khurmi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Gupta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(2005)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emphasize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provides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better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impact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chain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fencing.</w:t>
      </w:r>
    </w:p>
    <w:bookmarkStart w:id="25" w:name="_Hlk203043985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2.6.4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Ornamental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/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Wrought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Iron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25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priority,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ornamental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wrought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iron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often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chosen.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decorative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patterns,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beauty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homes,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gardens,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historical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sites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(Callister,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2007).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Although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attractive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strong,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expensive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maintenance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(painting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galvanization)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prevent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rust.</w:t>
      </w:r>
    </w:p>
    <w:bookmarkStart w:id="26" w:name="_Hlk203044035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2.6.5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Expanded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Metal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26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Expanded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from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sheets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slit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stretched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mesh.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preferred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impact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necessary,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transformer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yards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machine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enclosures.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American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Society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(2001)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notes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expanded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offers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better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rigidity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chain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fencing.</w:t>
      </w:r>
    </w:p>
    <w:bookmarkStart w:id="27" w:name="_Hlk203044084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2.6.6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Tubular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Steel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27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tubes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often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bolted.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common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public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spaces,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estates,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moderate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important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(Akintunde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&amp;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Olajide,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2015).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tubular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makes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lightweight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yet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strong.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2.7</w:t>
      </w:r>
      <w:r>
        <w:tab/>
      </w:r>
      <w:bookmarkStart w:id="28" w:name="_Hlk203044130"/>
      <w:r>
        <w:rPr>
          <w:rFonts w:ascii="Times New Roman" w:cs="Times New Roman" w:hAnsi="Times New Roman" w:hint="eastAsia"/>
          <w:b/>
          <w:sz w:val="24"/>
          <w:szCs w:val="24"/>
        </w:rPr>
        <w:t>Future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Trends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Metal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bookmarkEnd w:id="28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continues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evolve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advances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science,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growing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demand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sustainable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intelligent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infrastructure.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technology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progresses,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future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trends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focus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improved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performance,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enhanced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features,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sustainability,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integration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smart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technologies.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Researchers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experts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predict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shift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from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purely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physical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barriers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multifunctional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address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modern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challenges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(Callister,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2007;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Popoola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Fayomi</w:t>
      </w:r>
      <w:r>
        <w:rPr>
          <w:rFonts w:ascii="Times New Roman" w:cs="Times New Roman" w:hAnsi="Times New Roman" w:hint="eastAsia"/>
          <w:sz w:val="24"/>
          <w:szCs w:val="24"/>
        </w:rPr>
        <w:t>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2011).</w:t>
      </w:r>
    </w:p>
    <w:bookmarkStart w:id="29" w:name="_Hlk203044169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2.7.1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Use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Advanced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Sustainable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Materials</w:t>
      </w:r>
      <w:bookmarkEnd w:id="29"/>
    </w:p>
    <w:p>
      <w:pPr>
        <w:pStyle w:val="style0"/>
        <w:spacing w:lineRule="auto" w:line="360"/>
        <w:ind w:firstLine="720"/>
        <w:jc w:val="both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</w:rPr>
        <w:t>Future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expected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incorporate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advanced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alloys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composite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offer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greater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strength-to-weight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ratios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enhanced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increasing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interest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weathering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COR-TEN),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aluminum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alloys,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stainless-steel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variants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reduce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maintenance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needs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improve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service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life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(American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Society,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2001).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addition,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embracing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friendly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coatings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(e.g.,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low-VOC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powder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coatings)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recyclable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minimize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impact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(Okafor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Eze,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2014).</w:t>
      </w:r>
    </w:p>
    <w:p>
      <w:pPr>
        <w:pStyle w:val="style4094"/>
        <w:numPr>
          <w:ilvl w:val="0"/>
          <w:numId w:val="0"/>
        </w:numPr>
        <w:spacing w:lineRule="auto" w:line="360"/>
        <w:ind w:firstLine="720"/>
        <w:jc w:val="both"/>
        <w:rPr/>
      </w:pPr>
    </w:p>
    <w:bookmarkStart w:id="30" w:name="_Hlk203044186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2.7.2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Integration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Smart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Technologies</w:t>
      </w:r>
      <w:bookmarkEnd w:id="30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integration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smart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technologies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significant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future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trend.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increasingly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support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electronic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surveillance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sensors,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automated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alarm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According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British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Institution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(1985),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trend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driven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need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higher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critical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infrastructure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like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railway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airports,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plants.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embedded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fibre-optic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sensors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detect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tampering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intrusion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attempts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time.</w:t>
      </w:r>
    </w:p>
    <w:bookmarkStart w:id="31" w:name="_Hlk203044203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2.7.3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Modular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Prefabricated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Systems</w:t>
      </w:r>
      <w:bookmarkEnd w:id="31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Future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emphasize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modularity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speed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installation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reduce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labour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costs.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Prefabricated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panels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standardized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fittings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allow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quick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assembly,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easy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replacement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damaged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sections,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flexibility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alterations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(Akintunde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&amp;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Olajide,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2015).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approach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aligns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modern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construction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practices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prioritize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efficiency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adaptability.</w:t>
      </w:r>
    </w:p>
    <w:bookmarkStart w:id="32" w:name="_Hlk203044232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2.7.4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Enhanced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Aesthetics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Customization</w:t>
      </w:r>
      <w:bookmarkEnd w:id="32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growing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market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demand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combine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appeal.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Advances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laser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CNC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production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intricate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patterns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personalized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without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compromising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technologies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allow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customers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specify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patterns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reflect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cultural,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corporate,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community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identities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(Callister,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2007).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2.7.5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Sustainability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Lifecycle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Considerations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future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focus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increasingly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sustainability,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manufacturers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prioritizing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lower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carbon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footprints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recyclable.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Lifecycle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assessment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(LCA)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tools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developed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evaluate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impact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from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extraction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end-of-life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recycling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(Popoola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Fayomi</w:t>
      </w:r>
      <w:r>
        <w:rPr>
          <w:rFonts w:ascii="Times New Roman" w:cs="Times New Roman" w:hAnsi="Times New Roman" w:hint="eastAsia"/>
          <w:sz w:val="24"/>
          <w:szCs w:val="24"/>
        </w:rPr>
        <w:t>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2011).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2.7.6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Hybrid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Fencing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Systems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emerging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trend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combination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other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glass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panels,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composite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boards,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plastic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reinforcements)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achieve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better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performance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terms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acoustics,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privacy,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impact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hybrid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gaining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popularity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urban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settings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multi-functionality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important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(Okafor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&amp;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Eze,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2014).</w:t>
      </w: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ind w:left="2880" w:firstLine="72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CHAPTER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THREE</w:t>
      </w:r>
    </w:p>
    <w:bookmarkStart w:id="33" w:name="_Hlk203045076"/>
    <w:p>
      <w:pPr>
        <w:pStyle w:val="style4099"/>
        <w:spacing w:lineRule="auto" w:line="360"/>
        <w:ind w:left="0"/>
        <w:jc w:val="both"/>
        <w:rPr/>
      </w:pPr>
      <w:r>
        <w:rPr>
          <w:b/>
          <w:bCs/>
        </w:rPr>
        <w:t>3.0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Project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Methodology</w:t>
      </w:r>
      <w:bookmarkEnd w:id="33"/>
    </w:p>
    <w:p>
      <w:pPr>
        <w:pStyle w:val="style4099"/>
        <w:spacing w:after="200" w:lineRule="auto" w:line="360"/>
        <w:ind w:left="0" w:first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methodology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outlines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step-by-step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approach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involves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several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stages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which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include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selection,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calculation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processes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existing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drawing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sketched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showing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length,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height,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spacing,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overall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structure.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3.1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Material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bookmarkStart w:id="34" w:name="_Hlk203045624"/>
      <w:r>
        <w:rPr>
          <w:rFonts w:ascii="Times New Roman" w:cs="Times New Roman" w:hAnsi="Times New Roman" w:hint="eastAsia"/>
          <w:b/>
          <w:sz w:val="24"/>
          <w:szCs w:val="24"/>
        </w:rPr>
        <w:t>Selection</w:t>
      </w:r>
      <w:bookmarkEnd w:id="34"/>
    </w:p>
    <w:p>
      <w:pPr>
        <w:pStyle w:val="style0"/>
        <w:spacing w:lineRule="auto" w:line="360"/>
        <w:ind w:firstLine="360"/>
        <w:jc w:val="both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various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selected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their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durability,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workability.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include:</w:t>
      </w:r>
    </w:p>
    <w:p>
      <w:pPr>
        <w:pStyle w:val="style179"/>
        <w:numPr>
          <w:ilvl w:val="0"/>
          <w:numId w:val="171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Mild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Steel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Hollow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Pipes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(Posts)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–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Typically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50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×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50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square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hollow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3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thickness,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welding.</w:t>
      </w:r>
    </w:p>
    <w:p>
      <w:pPr>
        <w:pStyle w:val="style179"/>
        <w:numPr>
          <w:ilvl w:val="0"/>
          <w:numId w:val="137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Mild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Steel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Flat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Bars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Rods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(Rails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Pickets)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–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(40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×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6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round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(16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diameter)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horizontal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vertical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members.</w:t>
      </w:r>
    </w:p>
    <w:p>
      <w:pPr>
        <w:pStyle w:val="style179"/>
        <w:numPr>
          <w:ilvl w:val="0"/>
          <w:numId w:val="85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Base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Plates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–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plates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(6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thickness)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bolting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concrete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pads.</w:t>
      </w:r>
    </w:p>
    <w:p>
      <w:pPr>
        <w:pStyle w:val="style179"/>
        <w:numPr>
          <w:ilvl w:val="0"/>
          <w:numId w:val="141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Electrodes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(E6013)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–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manual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selected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their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compatibility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produce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clean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welds.</w:t>
      </w:r>
    </w:p>
    <w:p>
      <w:pPr>
        <w:pStyle w:val="style179"/>
        <w:numPr>
          <w:ilvl w:val="0"/>
          <w:numId w:val="30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Paint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(Anti-rust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primer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top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coat)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–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prevent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enhance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appeal.</w:t>
      </w:r>
    </w:p>
    <w:p>
      <w:pPr>
        <w:pStyle w:val="style179"/>
        <w:numPr>
          <w:ilvl w:val="0"/>
          <w:numId w:val="70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Concrete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(1:2:4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mix)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–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anchoring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ground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plates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used).</w:t>
      </w:r>
    </w:p>
    <w:p>
      <w:pPr>
        <w:pStyle w:val="style179"/>
        <w:numPr>
          <w:ilvl w:val="0"/>
          <w:numId w:val="16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Fasteners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(Bolts,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nuts,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washers)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–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Galvanized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fasteners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assembling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components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detachable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connections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required.</w:t>
      </w:r>
    </w:p>
    <w:p>
      <w:pPr>
        <w:pStyle w:val="style4099"/>
        <w:numPr>
          <w:ilvl w:val="0"/>
          <w:numId w:val="58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Anti-rust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primer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paint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chosen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protection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visual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appeal</w:t>
      </w:r>
    </w:p>
    <w:p>
      <w:pPr>
        <w:pStyle w:val="style4099"/>
        <w:numPr>
          <w:ilvl w:val="0"/>
          <w:numId w:val="0"/>
        </w:numPr>
        <w:spacing w:lineRule="auto" w:line="360"/>
        <w:ind w:left="0"/>
        <w:jc w:val="both"/>
        <w:rPr/>
      </w:pPr>
    </w:p>
    <w:p>
      <w:pPr>
        <w:pStyle w:val="style0"/>
        <w:spacing w:lineRule="auto" w:line="360"/>
        <w:ind w:left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3.2</w:t>
      </w:r>
      <w:r>
        <w:tab/>
      </w:r>
      <w:bookmarkStart w:id="35" w:name="_Hlk203047427"/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Tools</w:t>
      </w:r>
      <w:bookmarkEnd w:id="35"/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Equipment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following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tools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machines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employed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process:</w:t>
      </w:r>
    </w:p>
    <w:p>
      <w:pPr>
        <w:pStyle w:val="style179"/>
        <w:numPr>
          <w:ilvl w:val="0"/>
          <w:numId w:val="94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Measuring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rule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accurate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measurement)</w:t>
      </w:r>
    </w:p>
    <w:p>
      <w:pPr>
        <w:pStyle w:val="style179"/>
        <w:numPr>
          <w:ilvl w:val="0"/>
          <w:numId w:val="19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Angle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grinder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sections)</w:t>
      </w:r>
    </w:p>
    <w:p>
      <w:pPr>
        <w:pStyle w:val="style179"/>
        <w:numPr>
          <w:ilvl w:val="0"/>
          <w:numId w:val="50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Bench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vice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clamps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work)</w:t>
      </w:r>
    </w:p>
    <w:p>
      <w:pPr>
        <w:pStyle w:val="style179"/>
        <w:numPr>
          <w:ilvl w:val="0"/>
          <w:numId w:val="90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Arc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machine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(220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adjustable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amperage)</w:t>
      </w:r>
    </w:p>
    <w:p>
      <w:pPr>
        <w:pStyle w:val="style179"/>
        <w:numPr>
          <w:ilvl w:val="0"/>
          <w:numId w:val="97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Drill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machine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holes)</w:t>
      </w:r>
    </w:p>
    <w:p>
      <w:pPr>
        <w:pStyle w:val="style179"/>
        <w:numPr>
          <w:ilvl w:val="0"/>
          <w:numId w:val="39"/>
        </w:numPr>
        <w:spacing w:lineRule="auto" w:line="360"/>
        <w:rPr/>
      </w:pPr>
      <w:r>
        <w:rPr>
          <w:rFonts w:ascii="Times New Roman" w:cs="Times New Roman" w:hAnsi="Times New Roman" w:hint="eastAsia"/>
          <w:sz w:val="24"/>
          <w:szCs w:val="24"/>
        </w:rPr>
        <w:t>Files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chisels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edges)</w:t>
      </w:r>
    </w:p>
    <w:p>
      <w:pPr>
        <w:pStyle w:val="style179"/>
        <w:numPr>
          <w:ilvl w:val="0"/>
          <w:numId w:val="65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Paintbrushes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spray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gun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painting)</w:t>
      </w:r>
    </w:p>
    <w:bookmarkStart w:id="36" w:name="_Hlk203047487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3.3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Methods</w:t>
      </w:r>
      <w:bookmarkEnd w:id="36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process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followed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metalworking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procedures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stages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working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drawing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prepared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showing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dimensions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pickets,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spacing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details.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height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1.8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above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ground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level,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spaced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centre-to-centre.</w:t>
      </w:r>
    </w:p>
    <w:bookmarkStart w:id="37" w:name="_Hlk203047547"/>
    <w:p>
      <w:pPr>
        <w:pStyle w:val="style4099"/>
        <w:spacing w:lineRule="auto" w:line="360"/>
        <w:ind w:left="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3.3.1</w:t>
      </w:r>
      <w:r>
        <w:rPr>
          <w:rFonts w:ascii="Times New Roman" w:cs="Times New Roman" w:hAnsi="Times New Roman" w:hint="eastAsia"/>
          <w:b/>
          <w:sz w:val="24"/>
          <w:szCs w:val="24"/>
        </w:rPr>
        <w:t>Material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Preparation</w:t>
      </w:r>
      <w:bookmarkEnd w:id="37"/>
    </w:p>
    <w:p>
      <w:pPr>
        <w:pStyle w:val="style0"/>
        <w:spacing w:after="200"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members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measured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marked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chalk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rule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measuring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tapes,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chalk,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rulers,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dimensions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marked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pipes,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size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angle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grinder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plates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drilled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receive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anchor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bolts.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Accuracy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ensured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avoid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ensure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proper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fitting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assembly.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marked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size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angle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grinder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metal-cutting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saws.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Burrs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sharp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edges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removed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safety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easier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handling.</w:t>
      </w:r>
    </w:p>
    <w:bookmarkStart w:id="38" w:name="_Hlk203047611"/>
    <w:p>
      <w:pPr>
        <w:pStyle w:val="style4099"/>
        <w:spacing w:lineRule="auto" w:line="360"/>
        <w:ind w:left="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3.3.2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  </w:t>
      </w:r>
      <w:r>
        <w:rPr>
          <w:rFonts w:ascii="Times New Roman" w:cs="Times New Roman" w:hAnsi="Times New Roman" w:hint="eastAsia"/>
          <w:b/>
          <w:sz w:val="24"/>
          <w:szCs w:val="24"/>
        </w:rPr>
        <w:t>Welding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Assembly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bookmarkEnd w:id="38"/>
    </w:p>
    <w:p>
      <w:pPr>
        <w:pStyle w:val="style0"/>
        <w:spacing w:after="200" w:lineRule="auto" w:line="360"/>
        <w:ind w:firstLine="48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components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arranged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according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layout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surface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plates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first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E6013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electrodes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tack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temporarily.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horizontal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positioned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tack-welded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marked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heights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(top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bottom).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Vertical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(pickets)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arranged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between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150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intervals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securely.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cleaned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brush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grinder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remove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slag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spatter.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Complete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done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ensuring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strong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joints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good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bead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formation.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joints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ground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remove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spatter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smoothen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rough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edges.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Surface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done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sandpaper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grinding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tools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clean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appearance.</w:t>
      </w:r>
    </w:p>
    <w:bookmarkStart w:id="39" w:name="_Hlk203047683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3.3.</w:t>
      </w:r>
      <w:r>
        <w:rPr>
          <w:rFonts w:ascii="Times New Roman" w:cs="Times New Roman" w:hAnsi="Times New Roman" w:hint="eastAsia"/>
          <w:b/>
          <w:sz w:val="24"/>
          <w:szCs w:val="24"/>
        </w:rPr>
        <w:t>3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Surface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Treatment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Painting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bookmarkEnd w:id="39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entire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assembly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cleaned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rust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emery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cloth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degreaser.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anti-rust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primer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allowed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dry.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Two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enamel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paint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weather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</w:t>
      </w:r>
      <w:r>
        <w:rPr>
          <w:rFonts w:ascii="Times New Roman" w:cs="Times New Roman" w:hAnsi="Times New Roman" w:hint="eastAsia"/>
          <w:b/>
          <w:sz w:val="24"/>
          <w:szCs w:val="24"/>
        </w:rPr>
        <w:t>4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Design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Calculation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for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</w:t>
      </w:r>
      <w:r>
        <w:rPr>
          <w:rFonts w:ascii="Times New Roman" w:cs="Times New Roman" w:hAnsi="Times New Roman" w:hint="eastAsia"/>
          <w:b/>
          <w:sz w:val="24"/>
          <w:szCs w:val="24"/>
        </w:rPr>
        <w:t>4</w:t>
      </w:r>
      <w:r>
        <w:rPr>
          <w:rFonts w:ascii="Times New Roman" w:cs="Times New Roman" w:hAnsi="Times New Roman" w:hint="eastAsia"/>
          <w:b/>
          <w:sz w:val="24"/>
          <w:szCs w:val="24"/>
        </w:rPr>
        <w:t>.1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Design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Specifications</w:t>
      </w:r>
    </w:p>
    <w:p>
      <w:pPr>
        <w:pStyle w:val="style179"/>
        <w:numPr>
          <w:ilvl w:val="0"/>
          <w:numId w:val="151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Length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section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m)</w:t>
      </w:r>
    </w:p>
    <w:p>
      <w:pPr>
        <w:pStyle w:val="style179"/>
        <w:numPr>
          <w:ilvl w:val="0"/>
          <w:numId w:val="69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Height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1200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(1.2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m)</w:t>
      </w:r>
    </w:p>
    <w:p>
      <w:pPr>
        <w:pStyle w:val="style179"/>
        <w:numPr>
          <w:ilvl w:val="0"/>
          <w:numId w:val="129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Vertical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bar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spacing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100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centre-to-centre</w:t>
      </w:r>
    </w:p>
    <w:p>
      <w:pPr>
        <w:pStyle w:val="style179"/>
        <w:numPr>
          <w:ilvl w:val="0"/>
          <w:numId w:val="14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Material</w:t>
      </w:r>
      <w:r>
        <w:rPr>
          <w:rFonts w:ascii="Times New Roman" w:cs="Times New Roman" w:hAnsi="Times New Roman" w:hint="eastAsia"/>
          <w:sz w:val="24"/>
          <w:szCs w:val="24"/>
        </w:rPr>
        <w:t>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(Density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≈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7850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kg/m³)</w:t>
      </w:r>
    </w:p>
    <w:p>
      <w:pPr>
        <w:pStyle w:val="style179"/>
        <w:numPr>
          <w:ilvl w:val="0"/>
          <w:numId w:val="173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Pipe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size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for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vertical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>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diameter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solid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rod</w:t>
      </w:r>
    </w:p>
    <w:p>
      <w:pPr>
        <w:pStyle w:val="style179"/>
        <w:numPr>
          <w:ilvl w:val="0"/>
          <w:numId w:val="91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Pipe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size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for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top/bottom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horizontal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>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40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x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40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square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pipe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</w:t>
      </w:r>
      <w:r>
        <w:rPr>
          <w:rFonts w:ascii="Times New Roman" w:cs="Times New Roman" w:hAnsi="Times New Roman" w:hint="eastAsia"/>
          <w:b/>
          <w:sz w:val="24"/>
          <w:szCs w:val="24"/>
        </w:rPr>
        <w:t>4</w:t>
      </w:r>
      <w:r>
        <w:rPr>
          <w:rFonts w:ascii="Times New Roman" w:cs="Times New Roman" w:hAnsi="Times New Roman" w:hint="eastAsia"/>
          <w:b/>
          <w:sz w:val="24"/>
          <w:szCs w:val="24"/>
        </w:rPr>
        <w:t>.2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Number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Vertical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Bars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Needed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No. of vertical bars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 xml:space="preserve">=Length of fenceSpacing+1=2000100+1=21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</w:t>
      </w:r>
      <w:r>
        <w:rPr>
          <w:rFonts w:ascii="Times New Roman" w:cs="Times New Roman" w:hAnsi="Times New Roman" w:hint="eastAsia"/>
          <w:b/>
          <w:sz w:val="24"/>
          <w:szCs w:val="24"/>
        </w:rPr>
        <w:t>4</w:t>
      </w:r>
      <w:r>
        <w:rPr>
          <w:rFonts w:ascii="Times New Roman" w:cs="Times New Roman" w:hAnsi="Times New Roman" w:hint="eastAsia"/>
          <w:b/>
          <w:sz w:val="24"/>
          <w:szCs w:val="24"/>
        </w:rPr>
        <w:t>.3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Length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Each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Vertical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Bar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Length per bar=1200 mm=1.2 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Total vertical bar length=1.2×21=25.2 m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</w:t>
      </w:r>
      <w:r>
        <w:rPr>
          <w:rFonts w:ascii="Times New Roman" w:cs="Times New Roman" w:hAnsi="Times New Roman" w:hint="eastAsia"/>
          <w:b/>
          <w:sz w:val="24"/>
          <w:szCs w:val="24"/>
        </w:rPr>
        <w:t>4</w:t>
      </w:r>
      <w:r>
        <w:rPr>
          <w:rFonts w:ascii="Times New Roman" w:cs="Times New Roman" w:hAnsi="Times New Roman" w:hint="eastAsia"/>
          <w:b/>
          <w:sz w:val="24"/>
          <w:szCs w:val="24"/>
        </w:rPr>
        <w:t>.4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Volume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One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Vertical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Rod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(20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mm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dia</w:t>
      </w:r>
      <w:r>
        <w:rPr>
          <w:rFonts w:ascii="Times New Roman" w:cs="Times New Roman" w:hAnsi="Times New Roman" w:hint="eastAsia"/>
          <w:b/>
          <w:sz w:val="24"/>
          <w:szCs w:val="24"/>
        </w:rPr>
        <w:t>)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Volume=πr2h=</w:t>
      </w:r>
      <w:r>
        <w:rPr>
          <w:rFonts w:ascii="Times New Roman" w:cs="Times New Roman" w:hAnsi="Times New Roman" w:hint="eastAsia"/>
          <w:sz w:val="24"/>
          <w:szCs w:val="24"/>
        </w:rPr>
        <w:t>π(</w:t>
      </w:r>
      <w:r>
        <w:rPr>
          <w:rFonts w:ascii="Times New Roman" w:cs="Times New Roman" w:hAnsi="Times New Roman" w:hint="eastAsia"/>
          <w:sz w:val="24"/>
          <w:szCs w:val="24"/>
        </w:rPr>
        <w:t>0.022)2×1.2=3.77×10−4 m3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Total volume for 21 rods=3.77×10−4×21=0.00792 m3</w:t>
      </w:r>
    </w:p>
    <w:bookmarkStart w:id="40" w:name="_Hlk203048003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</w:t>
      </w:r>
      <w:r>
        <w:rPr>
          <w:rFonts w:ascii="Times New Roman" w:cs="Times New Roman" w:hAnsi="Times New Roman" w:hint="eastAsia"/>
          <w:b/>
          <w:sz w:val="24"/>
          <w:szCs w:val="24"/>
        </w:rPr>
        <w:t>4</w:t>
      </w:r>
      <w:r>
        <w:rPr>
          <w:rFonts w:ascii="Times New Roman" w:cs="Times New Roman" w:hAnsi="Times New Roman" w:hint="eastAsia"/>
          <w:b/>
          <w:sz w:val="24"/>
          <w:szCs w:val="24"/>
        </w:rPr>
        <w:t>.5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Mass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Vertical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Rods</w:t>
      </w:r>
      <w:bookmarkEnd w:id="40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Mass=Volume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×Density=0.00792×7850=62.1 k</w:t>
      </w:r>
    </w:p>
    <w:p>
      <w:pPr>
        <w:pStyle w:val="style0"/>
        <w:spacing w:lineRule="auto" w:line="360"/>
        <w:jc w:val="both"/>
        <w:rPr/>
      </w:pPr>
    </w:p>
    <w:bookmarkStart w:id="41" w:name="_Hlk203048021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</w:t>
      </w:r>
      <w:r>
        <w:rPr>
          <w:rFonts w:ascii="Times New Roman" w:cs="Times New Roman" w:hAnsi="Times New Roman" w:hint="eastAsia"/>
          <w:b/>
          <w:sz w:val="24"/>
          <w:szCs w:val="24"/>
        </w:rPr>
        <w:t>4</w:t>
      </w:r>
      <w:r>
        <w:rPr>
          <w:rFonts w:ascii="Times New Roman" w:cs="Times New Roman" w:hAnsi="Times New Roman" w:hint="eastAsia"/>
          <w:b/>
          <w:sz w:val="24"/>
          <w:szCs w:val="24"/>
        </w:rPr>
        <w:t>.6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Top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Bottom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Horizontal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Rails</w:t>
      </w:r>
      <w:bookmarkEnd w:id="41"/>
    </w:p>
    <w:p>
      <w:pPr>
        <w:pStyle w:val="style179"/>
        <w:numPr>
          <w:ilvl w:val="0"/>
          <w:numId w:val="66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Length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each</w:t>
      </w:r>
    </w:p>
    <w:p>
      <w:pPr>
        <w:pStyle w:val="style179"/>
        <w:numPr>
          <w:ilvl w:val="0"/>
          <w:numId w:val="122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Quantity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</w:t>
      </w:r>
    </w:p>
    <w:p>
      <w:pPr>
        <w:pStyle w:val="style179"/>
        <w:numPr>
          <w:ilvl w:val="0"/>
          <w:numId w:val="72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Size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40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×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40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×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(hollow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square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pipe)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Approximate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weight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40x40x2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square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pipe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2.38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kg/m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Total length=2×2=4 m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Weight=2.38×4=9.52 kg</w:t>
      </w:r>
    </w:p>
    <w:bookmarkStart w:id="42" w:name="_Hlk203048037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</w:t>
      </w:r>
      <w:r>
        <w:rPr>
          <w:rFonts w:ascii="Times New Roman" w:cs="Times New Roman" w:hAnsi="Times New Roman" w:hint="eastAsia"/>
          <w:b/>
          <w:sz w:val="24"/>
          <w:szCs w:val="24"/>
        </w:rPr>
        <w:t>4</w:t>
      </w:r>
      <w:r>
        <w:rPr>
          <w:rFonts w:ascii="Times New Roman" w:cs="Times New Roman" w:hAnsi="Times New Roman" w:hint="eastAsia"/>
          <w:b/>
          <w:sz w:val="24"/>
          <w:szCs w:val="24"/>
        </w:rPr>
        <w:t>.7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Total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Weight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Section</w:t>
      </w:r>
      <w:bookmarkEnd w:id="42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Total weight=Vertical bars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+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Horizontal rails</w:t>
      </w:r>
    </w:p>
    <w:p>
      <w:pPr>
        <w:pStyle w:val="style0"/>
        <w:spacing w:lineRule="auto" w:line="360"/>
        <w:ind w:left="1440"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=62.1+9.52</w:t>
      </w:r>
    </w:p>
    <w:p>
      <w:pPr>
        <w:pStyle w:val="style0"/>
        <w:spacing w:lineRule="auto" w:line="360"/>
        <w:ind w:left="1440"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=71.62 kg</w:t>
      </w:r>
    </w:p>
    <w:bookmarkStart w:id="43" w:name="_Hlk203048060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</w:t>
      </w:r>
      <w:r>
        <w:rPr>
          <w:rFonts w:ascii="Times New Roman" w:cs="Times New Roman" w:hAnsi="Times New Roman" w:hint="eastAsia"/>
          <w:b/>
          <w:sz w:val="24"/>
          <w:szCs w:val="24"/>
        </w:rPr>
        <w:t>4</w:t>
      </w:r>
      <w:r>
        <w:rPr>
          <w:rFonts w:ascii="Times New Roman" w:cs="Times New Roman" w:hAnsi="Times New Roman" w:hint="eastAsia"/>
          <w:b/>
          <w:sz w:val="24"/>
          <w:szCs w:val="24"/>
        </w:rPr>
        <w:t>.8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Paint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Coverage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Estimation</w:t>
      </w:r>
      <w:bookmarkEnd w:id="43"/>
    </w:p>
    <w:p>
      <w:pPr>
        <w:pStyle w:val="style179"/>
        <w:numPr>
          <w:ilvl w:val="0"/>
          <w:numId w:val="131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Surface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Approx.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3.5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m²</w:t>
      </w:r>
    </w:p>
    <w:p>
      <w:pPr>
        <w:pStyle w:val="style179"/>
        <w:numPr>
          <w:ilvl w:val="0"/>
          <w:numId w:val="101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Paint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coverage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8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m²/litre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Paint required=3.58=0.44 litres≈0.5 litres per coat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</w:t>
      </w:r>
      <w:r>
        <w:rPr>
          <w:rFonts w:ascii="Times New Roman" w:cs="Times New Roman" w:hAnsi="Times New Roman" w:hint="eastAsia"/>
          <w:b/>
          <w:sz w:val="24"/>
          <w:szCs w:val="24"/>
        </w:rPr>
        <w:t>5</w:t>
      </w:r>
      <w:r>
        <w:tab/>
      </w:r>
      <w:bookmarkStart w:id="44" w:name="_Hlk203048292"/>
      <w:r>
        <w:rPr>
          <w:rFonts w:ascii="Times New Roman" w:cs="Times New Roman" w:hAnsi="Times New Roman" w:hint="eastAsia"/>
          <w:b/>
          <w:sz w:val="24"/>
          <w:szCs w:val="24"/>
        </w:rPr>
        <w:t>Fence</w:t>
      </w:r>
      <w:bookmarkEnd w:id="44"/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Panel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Specification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</w:p>
    <w:p>
      <w:pPr>
        <w:pStyle w:val="style4099"/>
        <w:numPr>
          <w:ilvl w:val="0"/>
          <w:numId w:val="92"/>
        </w:numPr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Length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(L)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</w:t>
      </w:r>
    </w:p>
    <w:p>
      <w:pPr>
        <w:pStyle w:val="style179"/>
        <w:numPr>
          <w:ilvl w:val="0"/>
          <w:numId w:val="6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Height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(H)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1.2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</w:t>
      </w:r>
    </w:p>
    <w:p>
      <w:pPr>
        <w:pStyle w:val="style179"/>
        <w:numPr>
          <w:ilvl w:val="0"/>
          <w:numId w:val="46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Vertical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bars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21</w:t>
      </w:r>
    </w:p>
    <w:p>
      <w:pPr>
        <w:pStyle w:val="style179"/>
        <w:numPr>
          <w:ilvl w:val="0"/>
          <w:numId w:val="147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Top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bottom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40×40×2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square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hollow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(SHS)</w:t>
      </w:r>
    </w:p>
    <w:p>
      <w:pPr>
        <w:pStyle w:val="style179"/>
        <w:numPr>
          <w:ilvl w:val="0"/>
          <w:numId w:val="64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Vertical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bars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diameter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solid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rods</w:t>
      </w:r>
    </w:p>
    <w:p>
      <w:pPr>
        <w:pStyle w:val="style179"/>
        <w:numPr>
          <w:ilvl w:val="0"/>
          <w:numId w:val="128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Material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</w:p>
    <w:p>
      <w:pPr>
        <w:pStyle w:val="style179"/>
        <w:numPr>
          <w:ilvl w:val="0"/>
          <w:numId w:val="79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Density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7850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kg/m³</w:t>
      </w:r>
    </w:p>
    <w:p>
      <w:pPr>
        <w:pStyle w:val="style179"/>
        <w:numPr>
          <w:ilvl w:val="0"/>
          <w:numId w:val="8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Yield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Strength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(σᵧ)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250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MPa</w:t>
      </w:r>
    </w:p>
    <w:p>
      <w:pPr>
        <w:pStyle w:val="style179"/>
        <w:numPr>
          <w:ilvl w:val="0"/>
          <w:numId w:val="112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Young's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Modulus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(E)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200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GPa</w:t>
      </w:r>
    </w:p>
    <w:bookmarkStart w:id="45" w:name="_Hlk203048333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</w:t>
      </w:r>
      <w:r>
        <w:rPr>
          <w:rFonts w:ascii="Times New Roman" w:cs="Times New Roman" w:hAnsi="Times New Roman" w:hint="eastAsia"/>
          <w:b/>
          <w:sz w:val="24"/>
          <w:szCs w:val="24"/>
        </w:rPr>
        <w:t>6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Wind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Load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Calculation</w:t>
      </w:r>
      <w:bookmarkEnd w:id="45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Wind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exerts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pressure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simplified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pressure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formula: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P=0.613</w:t>
      </w:r>
      <w:r>
        <w:rPr>
          <w:rFonts w:ascii="Cambria Math" w:cs="Cambria Math" w:hAnsi="Cambria Math" w:hint="eastAsia"/>
          <w:sz w:val="24"/>
          <w:szCs w:val="24"/>
        </w:rPr>
        <w:t>⋅</w:t>
      </w:r>
      <w:r>
        <w:rPr>
          <w:rFonts w:ascii="Times New Roman" w:cs="Times New Roman" w:hAnsi="Times New Roman" w:hint="eastAsia"/>
          <w:sz w:val="24"/>
          <w:szCs w:val="24"/>
        </w:rPr>
        <w:t>V2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0.613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Where:</w:t>
      </w:r>
    </w:p>
    <w:p>
      <w:pPr>
        <w:pStyle w:val="style179"/>
        <w:numPr>
          <w:ilvl w:val="0"/>
          <w:numId w:val="68"/>
        </w:numPr>
        <w:spacing w:after="200" w:lineRule="auto" w:line="360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pressure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N/m²</w:t>
      </w:r>
    </w:p>
    <w:p>
      <w:pPr>
        <w:pStyle w:val="style179"/>
        <w:numPr>
          <w:ilvl w:val="0"/>
          <w:numId w:val="78"/>
        </w:numPr>
        <w:spacing w:after="200" w:lineRule="auto" w:line="360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V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speed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m/s</w:t>
      </w:r>
      <w:r>
        <w:rPr>
          <w:rFonts w:ascii="Times New Roman" w:cs="Times New Roman" w:hAnsi="Times New Roman" w:hint="eastAsia"/>
          <w:sz w:val="24"/>
          <w:szCs w:val="24"/>
        </w:rPr>
        <w:br/>
      </w:r>
      <w:r>
        <w:rPr>
          <w:rFonts w:ascii="Times New Roman" w:cs="Times New Roman" w:hAnsi="Times New Roman" w:hint="eastAsia"/>
          <w:sz w:val="24"/>
          <w:szCs w:val="24"/>
        </w:rPr>
        <w:t>Assume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V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=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30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m/s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(moderate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storm)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0.613</w:t>
      </w:r>
      <w:r>
        <w:rPr>
          <w:rFonts w:ascii="Cambria Math" w:cs="Cambria Math" w:hAnsi="Cambria Math" w:hint="eastAsia"/>
          <w:sz w:val="24"/>
          <w:szCs w:val="24"/>
        </w:rPr>
        <w:t>⋅</w:t>
      </w:r>
      <w:r>
        <w:rPr>
          <w:rFonts w:ascii="Times New Roman" w:cs="Times New Roman" w:hAnsi="Times New Roman" w:hint="eastAsia"/>
          <w:sz w:val="24"/>
          <w:szCs w:val="24"/>
        </w:rPr>
        <w:t>302=551.7 N/m2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Projected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×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1.2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2.4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m²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 w:hint="eastAsia"/>
          <w:sz w:val="24"/>
          <w:szCs w:val="24"/>
        </w:rPr>
      </w:pPr>
      <w:r>
        <w:rPr>
          <w:rFonts w:ascii="Times New Roman" w:cs="Times New Roman" w:hAnsi="Times New Roman" w:hint="eastAsia"/>
          <w:sz w:val="24"/>
          <w:szCs w:val="24"/>
        </w:rPr>
        <w:t>Total wind force (F)=P</w:t>
      </w:r>
      <w:r>
        <w:rPr>
          <w:rFonts w:ascii="Cambria Math" w:cs="Cambria Math" w:hAnsi="Cambria Math" w:hint="eastAsia"/>
          <w:sz w:val="24"/>
          <w:szCs w:val="24"/>
        </w:rPr>
        <w:t>⋅</w:t>
      </w:r>
      <w:r>
        <w:rPr>
          <w:rFonts w:ascii="Times New Roman" w:cs="Times New Roman" w:hAnsi="Times New Roman" w:hint="eastAsia"/>
          <w:sz w:val="24"/>
          <w:szCs w:val="24"/>
        </w:rPr>
        <w:t>A=551.7</w:t>
      </w:r>
      <w:r>
        <w:rPr>
          <w:rFonts w:ascii="Cambria Math" w:cs="Cambria Math" w:hAnsi="Cambria Math" w:hint="eastAsia"/>
          <w:sz w:val="24"/>
          <w:szCs w:val="24"/>
        </w:rPr>
        <w:t>⋅</w:t>
      </w:r>
      <w:r>
        <w:rPr>
          <w:rFonts w:ascii="Times New Roman" w:cs="Times New Roman" w:hAnsi="Times New Roman" w:hint="eastAsia"/>
          <w:sz w:val="24"/>
          <w:szCs w:val="24"/>
        </w:rPr>
        <w:t>2.4=1,324.1 N</w:t>
      </w:r>
    </w:p>
    <w:p>
      <w:pPr>
        <w:pStyle w:val="style4094"/>
        <w:numPr>
          <w:ilvl w:val="0"/>
          <w:numId w:val="0"/>
        </w:numPr>
        <w:spacing w:lineRule="auto" w:line="360"/>
        <w:jc w:val="both"/>
        <w:rPr/>
      </w:pPr>
    </w:p>
    <w:bookmarkStart w:id="46" w:name="_Hlk203048432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3.</w:t>
      </w:r>
      <w:r>
        <w:rPr>
          <w:rFonts w:ascii="Times New Roman" w:cs="Times New Roman" w:hAnsi="Times New Roman" w:hint="eastAsia"/>
          <w:b/>
          <w:sz w:val="24"/>
          <w:szCs w:val="24"/>
        </w:rPr>
        <w:t>7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Bending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Moment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Top/Bottom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Rails</w:t>
      </w:r>
      <w:bookmarkEnd w:id="46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load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evenly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distributed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across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horizontal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(beam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model).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Treat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simply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supported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beam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uniformly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distributed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load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(UDL)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according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(Popoola,2018)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UDL=FL=1324.12=662.05 N/m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Max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bending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moment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(M):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M=wL28=662.05</w:t>
      </w:r>
      <w:r>
        <w:rPr>
          <w:rFonts w:ascii="Cambria Math" w:cs="Cambria Math" w:hAnsi="Cambria Math" w:hint="eastAsia"/>
          <w:sz w:val="24"/>
          <w:szCs w:val="24"/>
        </w:rPr>
        <w:t>⋅</w:t>
      </w:r>
      <w:r>
        <w:rPr>
          <w:rFonts w:ascii="Times New Roman" w:cs="Times New Roman" w:hAnsi="Times New Roman" w:hint="eastAsia"/>
          <w:sz w:val="24"/>
          <w:szCs w:val="24"/>
        </w:rPr>
        <w:t>228=330.9 Nm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Section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Modulus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(Z)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40×40×2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mm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SHS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Use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approximation: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Z=(B4−b4)6B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SHS:</w:t>
      </w:r>
    </w:p>
    <w:p>
      <w:pPr>
        <w:pStyle w:val="style179"/>
        <w:numPr>
          <w:ilvl w:val="0"/>
          <w:numId w:val="130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B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40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0.04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</w:t>
      </w:r>
    </w:p>
    <w:p>
      <w:pPr>
        <w:pStyle w:val="style179"/>
        <w:numPr>
          <w:ilvl w:val="0"/>
          <w:numId w:val="18"/>
        </w:numPr>
        <w:spacing w:after="200"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b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-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0.04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-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2(0.002)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=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0.036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</w:t>
      </w:r>
    </w:p>
    <w:p>
      <w:pPr>
        <w:pStyle w:val="style0"/>
        <w:spacing w:lineRule="auto" w:line="360"/>
        <w:ind w:first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Z</w:t>
      </w:r>
      <w:r>
        <w:rPr>
          <w:rFonts w:ascii="Times New Roman" w:cs="Times New Roman" w:hAnsi="Times New Roman" w:hint="eastAsia"/>
          <w:sz w:val="24"/>
          <w:szCs w:val="24"/>
        </w:rPr>
        <w:t>≈(</w:t>
      </w:r>
      <w:r>
        <w:rPr>
          <w:rFonts w:ascii="Times New Roman" w:cs="Times New Roman" w:hAnsi="Times New Roman" w:hint="eastAsia"/>
          <w:sz w:val="24"/>
          <w:szCs w:val="24"/>
        </w:rPr>
        <w:t>0.044−0.0364)6</w:t>
      </w:r>
      <w:r>
        <w:rPr>
          <w:rFonts w:ascii="Cambria Math" w:cs="Cambria Math" w:hAnsi="Cambria Math" w:hint="eastAsia"/>
          <w:sz w:val="24"/>
          <w:szCs w:val="24"/>
        </w:rPr>
        <w:t>⋅</w:t>
      </w:r>
      <w:r>
        <w:rPr>
          <w:rFonts w:ascii="Times New Roman" w:cs="Times New Roman" w:hAnsi="Times New Roman" w:hint="eastAsia"/>
          <w:sz w:val="24"/>
          <w:szCs w:val="24"/>
        </w:rPr>
        <w:t>0.04=1.24×10−7 m3</w:t>
      </w:r>
    </w:p>
    <w:p>
      <w:pPr>
        <w:pStyle w:val="style0"/>
        <w:spacing w:lineRule="auto" w:line="360"/>
        <w:jc w:val="both"/>
        <w:rPr/>
      </w:pPr>
      <w:r>
        <w:tab/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Bending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Stress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σ=MZ=330.91.24×10−7=2.67×106 Pa=26.7 MPa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Compare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yield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(250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MPa):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Factor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safety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(FOS)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FOS=</w:t>
      </w:r>
      <w:r>
        <w:rPr>
          <w:rFonts w:ascii="Times New Roman" w:cs="Times New Roman" w:hAnsi="Times New Roman" w:hint="eastAsia"/>
          <w:sz w:val="24"/>
          <w:szCs w:val="24"/>
        </w:rPr>
        <w:t>σyσ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approx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2.14=116.6250​≈2.14</w:t>
      </w:r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following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assumptions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follows: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load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uniformly;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fixed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rigidly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base.;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dynamic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loads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impact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considered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additional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load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from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climbing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leaning.</w:t>
      </w:r>
    </w:p>
    <w:p>
      <w:pPr>
        <w:pStyle w:val="style0"/>
        <w:spacing w:lineRule="auto" w:line="360"/>
        <w:ind w:left="2880" w:firstLine="720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CHAPTER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FOUR</w:t>
      </w:r>
    </w:p>
    <w:p>
      <w:pPr>
        <w:pStyle w:val="style0"/>
        <w:spacing w:lineRule="auto" w:line="360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4.0</w:t>
      </w:r>
      <w:r>
        <w:tab/>
      </w:r>
      <w:r>
        <w:tab/>
      </w:r>
      <w:bookmarkStart w:id="47" w:name="_Hlk203046593"/>
      <w:r>
        <w:rPr>
          <w:rFonts w:ascii="Times New Roman" w:cs="Times New Roman" w:hAnsi="Times New Roman" w:hint="eastAsia"/>
          <w:b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Detail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Result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analysis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Fenced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Rails</w:t>
      </w:r>
      <w:bookmarkEnd w:id="47"/>
    </w:p>
    <w:bookmarkStart w:id="48" w:name="_Hlk203046727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4.1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Process</w:t>
      </w:r>
      <w:bookmarkEnd w:id="48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carried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stages,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following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workshop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practices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ensure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integrity,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functionality,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good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process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involved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preparation,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cutting,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assembly,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surface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finishing,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installation.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Below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step-by-step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outline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procedures:</w:t>
      </w:r>
    </w:p>
    <w:bookmarkStart w:id="49" w:name="_Hlk203046768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4.1.1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Design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Layout</w:t>
      </w:r>
      <w:bookmarkEnd w:id="49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working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drawing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prepared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showing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dimensions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horizontal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pickets,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spacing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details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positions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components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marked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workshop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floor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large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surface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chalk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measuring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tools.</w:t>
      </w:r>
      <w:r>
        <w:rPr>
          <w:rFonts w:ascii="Times New Roman" w:cs="Times New Roman" w:hAnsi="Times New Roman" w:hint="eastAsia"/>
          <w:sz w:val="24"/>
          <w:szCs w:val="24"/>
        </w:rPr>
        <w:t xml:space="preserve"> 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height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1.8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spacing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centre-to-centre.</w:t>
      </w:r>
    </w:p>
    <w:bookmarkStart w:id="50" w:name="_Hlk203046794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4.1.2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       </w:t>
      </w:r>
      <w:r>
        <w:rPr>
          <w:rFonts w:ascii="Times New Roman" w:cs="Times New Roman" w:hAnsi="Times New Roman" w:hint="eastAsia"/>
          <w:b/>
          <w:sz w:val="24"/>
          <w:szCs w:val="24"/>
        </w:rPr>
        <w:t>Cutting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Materials</w:t>
      </w:r>
      <w:bookmarkEnd w:id="50"/>
    </w:p>
    <w:p>
      <w:pPr>
        <w:pStyle w:val="style0"/>
        <w:spacing w:lineRule="auto" w:line="360"/>
        <w:ind w:first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hollow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pipes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(50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×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50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×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3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measured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angle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grinder.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(40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×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6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(16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diameter)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horizontal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pickets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specified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drawing.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plates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(6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thick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plates)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size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drilled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anchor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bolt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holes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drilling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machine.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surfaces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cleaned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emery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cloth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remove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burrs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sharp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edges.</w:t>
      </w:r>
    </w:p>
    <w:bookmarkStart w:id="51" w:name="_Hlk203046822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4.1.3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    </w:t>
      </w:r>
      <w:r>
        <w:rPr>
          <w:rFonts w:ascii="Times New Roman" w:cs="Times New Roman" w:hAnsi="Times New Roman" w:hint="eastAsia"/>
          <w:b/>
          <w:sz w:val="24"/>
          <w:szCs w:val="24"/>
        </w:rPr>
        <w:t>Assembly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Tack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Welding</w:t>
      </w:r>
      <w:bookmarkEnd w:id="51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positioned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tack-welded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bottom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each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Horizontal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clamped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position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tack-welded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bottom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positions.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Vertical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pickets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positioned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between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regular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intervals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(typically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150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spacing)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tack-welded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place.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assemblies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checked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squareness,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alignment,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plumb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square,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spirit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level,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measuring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tape.</w:t>
      </w:r>
    </w:p>
    <w:bookmarkStart w:id="52" w:name="_Hlk203046855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4.1.4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Welding</w:t>
      </w:r>
      <w:bookmarkEnd w:id="52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tack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reinforced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full-length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(E6013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electrodes).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beads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along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joint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lines,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ensuring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proper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penetration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achieve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Slag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spatter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removed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chipping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hammer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brush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after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welding.</w:t>
      </w:r>
    </w:p>
    <w:bookmarkStart w:id="53" w:name="_Hlk203046901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4.1.5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Surface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Finishing</w:t>
      </w:r>
      <w:bookmarkEnd w:id="53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joints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surfaces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ground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smooth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necessary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angle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grinder.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entire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assembly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cleaned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rust,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oil,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dirt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degreasing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agents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emery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cloth.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anti-rust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primer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brush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spray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gun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allowed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dry.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Two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industrial-grade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enamel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paint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powder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available)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protection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aesthetics.</w:t>
      </w:r>
    </w:p>
    <w:bookmarkStart w:id="54" w:name="_Hlk203046935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4.1.6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Safety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Measures</w:t>
      </w:r>
      <w:bookmarkEnd w:id="54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Appropriate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personal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protective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equipment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(PPE)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gloves,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goggles,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shield,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safety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boots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worn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throughout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process.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extinguishers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kept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during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operations.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Workshop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floor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kept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clean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free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flammable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materials.</w:t>
      </w:r>
    </w:p>
    <w:bookmarkStart w:id="55" w:name="_Hlk203046960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4.2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Result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Analysis</w:t>
      </w:r>
      <w:bookmarkEnd w:id="55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successfully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completed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following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outlined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procedures.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functional,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dimensional,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requirements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key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performance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aspects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evaluated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follows:</w:t>
      </w:r>
    </w:p>
    <w:bookmarkStart w:id="56" w:name="_Hlk203046981"/>
    <w:p>
      <w:pPr>
        <w:pStyle w:val="style4099"/>
        <w:spacing w:lineRule="auto" w:line="360"/>
        <w:ind w:left="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 xml:space="preserve">4.2.1   </w:t>
      </w:r>
      <w:r>
        <w:rPr>
          <w:rFonts w:ascii="Times New Roman" w:cs="Times New Roman" w:hAnsi="Times New Roman" w:hint="eastAsia"/>
          <w:b/>
          <w:sz w:val="24"/>
          <w:szCs w:val="24"/>
        </w:rPr>
        <w:t>Structural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Integrity</w:t>
      </w:r>
      <w:bookmarkEnd w:id="56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assembled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subjected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manual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load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visual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inspections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assess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their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panels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rigidly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secured,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observable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wobbling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deflection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moderate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lateral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(approx.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50–100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manually)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applied.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joints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exhibited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good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visible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cracks,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porosity,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undercuts.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E6013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electrodes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produced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smooth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beads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appropriate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structures.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bolted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concrete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held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firm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under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load,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confirming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plates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anchor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bolts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provided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adequate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support.</w:t>
      </w:r>
    </w:p>
    <w:bookmarkStart w:id="57" w:name="_Hlk203047049"/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4.2.2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Surface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Finish</w:t>
      </w:r>
      <w:bookmarkEnd w:id="57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surface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treatment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(anti-rust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primer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topcoat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paint)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resulted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uniform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free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visible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brush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marks,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runs,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unpainted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areas.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paint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adhered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surface,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suggesting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adequate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surface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preparation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before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application.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two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coats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paint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improved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appearance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also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provided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essential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protection.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4</w:t>
      </w:r>
      <w:bookmarkStart w:id="58" w:name="_Hlk203047148"/>
      <w:r>
        <w:rPr>
          <w:rFonts w:ascii="Times New Roman" w:cs="Times New Roman" w:hAnsi="Times New Roman" w:hint="eastAsia"/>
          <w:b/>
          <w:sz w:val="24"/>
          <w:szCs w:val="24"/>
        </w:rPr>
        <w:t>.2.3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Strength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Safety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Margin</w:t>
      </w:r>
      <w:bookmarkEnd w:id="58"/>
    </w:p>
    <w:p>
      <w:pPr>
        <w:pStyle w:val="style0"/>
        <w:spacing w:lineRule="auto" w:line="360"/>
        <w:ind w:firstLine="72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Based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calculations,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bending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developed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posts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under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estimated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load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116.6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MPa,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giving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factor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safety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(FOS)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approximately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2.14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against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yield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250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MPa.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value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acceptable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limit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exposed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normal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conditions.</w:t>
      </w:r>
    </w:p>
    <w:bookmarkStart w:id="59" w:name="_Hlk203047313"/>
    <w:p>
      <w:pPr>
        <w:pStyle w:val="style4099"/>
        <w:spacing w:lineRule="auto" w:line="360"/>
        <w:ind w:left="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 xml:space="preserve">4.2.4   </w:t>
      </w:r>
      <w:r>
        <w:rPr>
          <w:rFonts w:ascii="Times New Roman" w:cs="Times New Roman" w:hAnsi="Times New Roman" w:hint="eastAsia"/>
          <w:b/>
          <w:sz w:val="24"/>
          <w:szCs w:val="24"/>
        </w:rPr>
        <w:t>Bill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Measurement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Evaluation</w:t>
      </w:r>
      <w:bookmarkEnd w:id="59"/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Bill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Measurement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Evaluation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(BEME)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10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units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broken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down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based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components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used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Table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4.1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Bill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of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Measurement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Evaluation</w:t>
      </w:r>
    </w:p>
    <w:tbl>
      <w:tblPr>
        <w:jc w:val="left"/>
        <w:tblInd w:w="-20" w:type="dxa"/>
      </w:tblPr>
      <w:tblGrid>
        <w:gridCol w:w="667"/>
        <w:gridCol w:w="1737"/>
        <w:gridCol w:w="2146"/>
        <w:gridCol w:w="1817"/>
        <w:gridCol w:w="710"/>
        <w:gridCol w:w="755"/>
        <w:gridCol w:w="1202"/>
      </w:tblGrid>
      <w:tr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S/N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Component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Material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Used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Specification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Unit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(pcs)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Unit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Rate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(₦)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Total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Cost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(₦)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1.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Vertical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Posts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Mild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Steel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Square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Pipe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50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x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50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x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2.5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mm,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2.4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length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3,500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7,000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Horizontal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Rails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Mild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Steel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Square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Pipe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50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x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50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x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2.5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mm,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length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3,200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6,400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Vertical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Bars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(Pickets)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Mild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Steel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Rods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or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Square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Bars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25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x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25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x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1.5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length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1,000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5,000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Base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Plates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Mild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Steel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Plate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thick,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100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x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100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1,200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2,400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Brackets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&amp;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Joinery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Mild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Steel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Angle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or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Flat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Bar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25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x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1,000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Fasteners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Galvanized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Bolts,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Nuts,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Washers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M12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x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75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mm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bolts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1,500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1,500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Welding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Consumables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Electrodes,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Wire,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Grinding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Discs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E6013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or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equivalent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1,500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Protective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Coating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Red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oxide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primer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black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paint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Zinc-based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(cold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galvanizing)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2,500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Cutting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&amp;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Fabrication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Labour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for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cutting,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fitting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and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welding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4,000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Painting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Labour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Surface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preparation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and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finishing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1,500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Installation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Provision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Setting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&amp;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alignment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guides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Optional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for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portable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>frame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1,000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Subtotal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(Materials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+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Labour)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₦33,800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Overhead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(10%)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₦3,800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Contingency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(5%)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₦1,880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Total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76"/>
              <w:jc w:val="center"/>
              <w:rPr/>
            </w:pPr>
            <w:r>
              <w:rPr>
                <w:rFonts w:ascii="Times New Roman" w:cs="Times New Roman" w:hAnsi="Times New Roman" w:hint="eastAsia"/>
                <w:sz w:val="24"/>
                <w:szCs w:val="24"/>
              </w:rPr>
              <w:t>|</w:t>
            </w:r>
            <w:r>
              <w:rPr>
                <w:rFonts w:ascii="Times New Roman" w:cs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eastAsia"/>
                <w:b/>
                <w:sz w:val="24"/>
                <w:szCs w:val="24"/>
              </w:rPr>
              <w:t>₦39,480</w:t>
            </w:r>
          </w:p>
        </w:tc>
      </w:tr>
    </w:tbl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p>
      <w:pPr>
        <w:pStyle w:val="style0"/>
        <w:spacing w:lineRule="auto" w:line="360"/>
        <w:ind w:left="2160" w:firstLine="720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CHAPTER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FIVE</w:t>
      </w:r>
    </w:p>
    <w:p>
      <w:pPr>
        <w:pStyle w:val="style0"/>
        <w:spacing w:lineRule="auto" w:line="360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5.0</w:t>
      </w:r>
      <w:r>
        <w:tab/>
      </w:r>
      <w:r>
        <w:tab/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Conclusion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and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b/>
          <w:sz w:val="24"/>
          <w:szCs w:val="24"/>
        </w:rPr>
        <w:t>Recommendation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5.1</w:t>
      </w:r>
      <w:r>
        <w:tab/>
      </w:r>
      <w:r>
        <w:rPr>
          <w:rFonts w:ascii="Times New Roman" w:cs="Times New Roman" w:hAnsi="Times New Roman" w:hint="eastAsia"/>
          <w:b/>
          <w:sz w:val="24"/>
          <w:szCs w:val="24"/>
        </w:rPr>
        <w:t>Conclusion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project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successfully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carried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out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following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sound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practices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workshop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procedures.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required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specifications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terms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dimensional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accuracy,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stability,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aesthetic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finish.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square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hollow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sections,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bars,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rods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provided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adequate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strength,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while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anti-rust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primer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enamel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paint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ensured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resistance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analysis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showed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rail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structure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could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safely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withstand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moderate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loads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factor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safety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greater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2.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This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demonstrates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suitability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selected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materials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configuration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applications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residential,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public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premises.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Furthermore,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process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was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cost-effective,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the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use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workshop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tools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made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it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suitable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small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to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medium-scale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production.</w:t>
      </w:r>
    </w:p>
    <w:p>
      <w:pPr>
        <w:pStyle w:val="style4099"/>
        <w:spacing w:lineRule="auto" w:line="360"/>
        <w:ind w:left="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5.2</w:t>
      </w:r>
      <w:r>
        <w:rPr>
          <w:rFonts w:ascii="Times New Roman" w:cs="Times New Roman" w:hAnsi="Times New Roman" w:hint="eastAsia"/>
          <w:b/>
          <w:sz w:val="24"/>
          <w:szCs w:val="24"/>
        </w:rPr>
        <w:t xml:space="preserve">     </w:t>
      </w:r>
      <w:r>
        <w:rPr>
          <w:rFonts w:ascii="Times New Roman" w:cs="Times New Roman" w:hAnsi="Times New Roman" w:hint="eastAsia"/>
          <w:b/>
          <w:sz w:val="24"/>
          <w:szCs w:val="24"/>
        </w:rPr>
        <w:t>Recommendation</w:t>
      </w:r>
    </w:p>
    <w:p>
      <w:pPr>
        <w:pStyle w:val="style0"/>
        <w:spacing w:lineRule="auto" w:line="360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recommended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that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future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works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consider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galvanized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steel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powder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coating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alternative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ordinary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painting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enhanced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durability,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especially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installations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coastal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highly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corrosive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environments.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br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Future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designs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could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adopt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modular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prefabricated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units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with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detachable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connections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(using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bolts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clamps)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facilitate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easier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installation,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maintenance,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relocation.</w:t>
      </w:r>
    </w:p>
    <w:p>
      <w:pPr>
        <w:pStyle w:val="style0"/>
        <w:spacing w:lineRule="auto" w:line="360"/>
        <w:rPr/>
      </w:pP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advisable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conduct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standardized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load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deflection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tests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using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calibrated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equipment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better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assess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structural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performance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fenced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rail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system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under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various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loading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conditions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(e.g.,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wind,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impact).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br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future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projects,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incorporating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CNC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plasma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cutting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automated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welding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could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improve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precision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reduce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time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large-scale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production.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br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Environmentally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friendly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coatings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paints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should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be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explored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to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minimize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the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impact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volatile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organic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compounds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(VOCs)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during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surface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treatment.</w:t>
      </w:r>
      <w:r>
        <w:rPr>
          <w:rFonts w:ascii="Times New Roman" w:cs="Times New Roman" w:eastAsia="Times New Roman" w:hAnsi="Times New Roman" w:hint="eastAsia"/>
          <w:b/>
          <w:kern w:val="0"/>
          <w:sz w:val="24"/>
          <w:szCs w:val="24"/>
        </w:rPr>
        <w:t>.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br/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Students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should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ensure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comprehensive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documentation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each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stage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of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fabrication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for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easy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replication,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quality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control,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and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future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 w:hint="eastAsia"/>
          <w:kern w:val="0"/>
          <w:sz w:val="24"/>
          <w:szCs w:val="24"/>
        </w:rPr>
        <w:t>reference.</w:t>
      </w:r>
    </w:p>
    <w:p>
      <w:pPr>
        <w:pStyle w:val="style0"/>
        <w:spacing w:lineRule="auto" w:line="360"/>
        <w:jc w:val="both"/>
        <w:rPr/>
      </w:pP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b/>
          <w:sz w:val="24"/>
          <w:szCs w:val="24"/>
        </w:rPr>
        <w:t>REFENCES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Akintunde,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A.,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Olajide,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(2015).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Workshop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technology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for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engineering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students</w:t>
      </w:r>
      <w:r>
        <w:rPr>
          <w:rFonts w:ascii="Times New Roman" w:cs="Times New Roman" w:hAnsi="Times New Roman" w:hint="eastAsia"/>
          <w:sz w:val="24"/>
          <w:szCs w:val="24"/>
        </w:rPr>
        <w:t>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Ibadan: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University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Plc.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American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Welding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Society.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(2001).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Welding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handbook: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Welding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processes,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part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1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(9th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ed.).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Miami,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FL: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AWS.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British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Standards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Institution.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(1985).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BS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1722: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Specification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for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fences</w:t>
      </w:r>
      <w:r>
        <w:rPr>
          <w:rFonts w:ascii="Times New Roman" w:cs="Times New Roman" w:hAnsi="Times New Roman" w:hint="eastAsia"/>
          <w:sz w:val="24"/>
          <w:szCs w:val="24"/>
        </w:rPr>
        <w:t>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London: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BSI.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Callister,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(2007).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Materials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science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engineering: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introduction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(7th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ed.).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New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York,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NY: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John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Wiley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Sons.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Khurmi,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S.,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Gupta,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J.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(2005).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textbook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machine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(14th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ed.).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New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Delhi: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Eurasia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Publishing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House.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Oberg,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E.,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Jones,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D.,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Horton,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L.,and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Ryffel</w:t>
      </w:r>
      <w:r>
        <w:rPr>
          <w:rFonts w:ascii="Times New Roman" w:cs="Times New Roman" w:hAnsi="Times New Roman" w:hint="eastAsia"/>
          <w:sz w:val="24"/>
          <w:szCs w:val="24"/>
        </w:rPr>
        <w:t>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(2008).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Machinery’s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handbook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(28th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ed.).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New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York,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NY: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Industrial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Press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Inc.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Okafor,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O.,and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Eze,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(2014).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Design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fabrication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metal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fencing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system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for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small-scale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construction.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Nigerian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Journal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Technology,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33</w:t>
      </w:r>
      <w:r>
        <w:rPr>
          <w:rFonts w:ascii="Times New Roman" w:cs="Times New Roman" w:hAnsi="Times New Roman" w:hint="eastAsia"/>
          <w:sz w:val="24"/>
          <w:szCs w:val="24"/>
        </w:rPr>
        <w:t>(1),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45–52.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https://doi.org/10.4314/njt.v33i1.7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Popoola,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I.,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Fayomi</w:t>
      </w:r>
      <w:r>
        <w:rPr>
          <w:rFonts w:ascii="Times New Roman" w:cs="Times New Roman" w:hAnsi="Times New Roman" w:hint="eastAsia"/>
          <w:sz w:val="24"/>
          <w:szCs w:val="24"/>
        </w:rPr>
        <w:t>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(2011).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Corrosion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performance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of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mild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steel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in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varied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environmental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conditions.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International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Journal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of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the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Physical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Sciences,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6</w:t>
      </w:r>
      <w:r>
        <w:rPr>
          <w:rFonts w:ascii="Times New Roman" w:cs="Times New Roman" w:hAnsi="Times New Roman" w:hint="eastAsia"/>
          <w:sz w:val="24"/>
          <w:szCs w:val="24"/>
        </w:rPr>
        <w:t>(18),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4264–4272.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https://doi.org/10.5897/IJPS11.1116</w:t>
      </w:r>
    </w:p>
    <w:p>
      <w:pPr>
        <w:pStyle w:val="style0"/>
        <w:spacing w:lineRule="auto" w:line="360"/>
        <w:jc w:val="both"/>
        <w:rPr/>
      </w:pPr>
      <w:r>
        <w:rPr>
          <w:rFonts w:ascii="Times New Roman" w:cs="Times New Roman" w:hAnsi="Times New Roman" w:hint="eastAsia"/>
          <w:sz w:val="24"/>
          <w:szCs w:val="24"/>
        </w:rPr>
        <w:t>Ugural</w:t>
      </w:r>
      <w:r>
        <w:rPr>
          <w:rFonts w:ascii="Times New Roman" w:cs="Times New Roman" w:hAnsi="Times New Roman" w:hint="eastAsia"/>
          <w:sz w:val="24"/>
          <w:szCs w:val="24"/>
        </w:rPr>
        <w:t>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C.,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and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Fenster,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K.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(2003).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Advanced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strength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and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applied</w:t>
      </w:r>
      <w:r>
        <w:rPr>
          <w:rFonts w:ascii="Times New Roman" w:cs="Times New Roman" w:hAnsi="Times New Roman" w:hint="eastAsia"/>
          <w:i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i/>
          <w:sz w:val="24"/>
          <w:szCs w:val="24"/>
        </w:rPr>
        <w:t>elasticity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(4th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ed.).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Upper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Saddle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River,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NJ: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Prentice</w:t>
      </w:r>
      <w:r>
        <w:rPr>
          <w:rFonts w:ascii="Times New Roman" w:cs="Times New Roman" w:hAnsi="Times New Roman" w:hint="eastAsia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Hall.</w:t>
      </w:r>
    </w:p>
    <w:p>
      <w:pPr>
        <w:pStyle w:val="style4094"/>
        <w:numPr>
          <w:ilvl w:val="0"/>
          <w:numId w:val="0"/>
        </w:numPr>
        <w:spacing w:lineRule="auto" w:line="360"/>
        <w:jc w:val="both"/>
        <w:rPr>
          <w:rFonts w:ascii="Times New Roman" w:hAnsi="Times New Roman" w:hint="default"/>
        </w:rPr>
      </w:pPr>
    </w:p>
    <w:sectPr>
      <w:footerReference w:type="default" r:id="rId6"/>
      <w:pgSz w:w="12240" w:h="15840" w:orient="portrait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Roboto Black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mbria Math">
    <w:altName w:val="Cambria Math"/>
    <w:panose1 w:val="020405030500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>
        <w:rFonts w:hint="default"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hint="default"/>
        <w:noProof/>
      </w:rPr>
      <w:t>i</w:t>
    </w:r>
    <w:r>
      <w:rPr>
        <w:noProof/>
      </w:rPr>
      <w:fldChar w:fldCharType="end"/>
    </w:r>
  </w:p>
  <w:p>
    <w:pPr>
      <w:pStyle w:val="style32"/>
      <w:rPr>
        <w:rFonts w:hint="default"/>
      </w:rPr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>
        <w:rFonts w:hint="default"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hint="default"/>
        <w:noProof/>
      </w:rPr>
      <w:t>15</w:t>
    </w:r>
    <w:r>
      <w:rPr>
        <w:noProof/>
      </w:rPr>
      <w:fldChar w:fldCharType="end"/>
    </w:r>
  </w:p>
  <w:p>
    <w:pPr>
      <w:pStyle w:val="style32"/>
      <w:rPr>
        <w:rFonts w:hint="default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54293C8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000002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0000002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00000030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000003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00000032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0000003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00000034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000003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00000036"/>
    <w:multiLevelType w:val="hybridMultilevel"/>
    <w:tmpl w:val="5367B49B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00000037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00000038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0000003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0000003A"/>
    <w:multiLevelType w:val="hybridMultilevel"/>
    <w:tmpl w:val="CE0FEF83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0000003B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0000003C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0000003D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0000003E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0000003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0000004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0000004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00000042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0000004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0000004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0000004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0000004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0000004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00000048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0000004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0000004A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0000004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0000004C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0000004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0000004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0000004F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00000050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0000005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0000005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0000005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0000005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00000055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00000056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00000057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0000005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0000005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0000005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0000005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0000005C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0000005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0000005E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0000005F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0000006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00000061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00000062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0000006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0000006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0000006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00000066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0000006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00000068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00000069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0000006A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0000006B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0000006C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0000006D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0000006E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0000006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0000007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0000007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00000072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0000007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0000007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0000007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00000076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0000007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00000078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0000007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0000007A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0000007B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0000007C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0000007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0000007E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0000007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0000008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0000008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0000008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0000008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00000084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0000008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0000008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00000087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0000008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0000008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0000008A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0000008B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0000008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0000008D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0000008E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0000008F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00000090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00000091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0000009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0000009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00000094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0000009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0000009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0000009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00000098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0000009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0000009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0000009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0000009C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0000009D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0000009E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0000009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000000A0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000000A1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000000A2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000000A3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000000A4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000000A5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000000A6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000000A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000000A8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000000A9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000000A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000000AB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000000A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000000AD"/>
    <w:multiLevelType w:val="hybridMultilevel"/>
    <w:tmpl w:val="00000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000000A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000000A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9"/>
  </w:num>
  <w:num w:numId="2">
    <w:abstractNumId w:val="106"/>
  </w:num>
  <w:num w:numId="3">
    <w:abstractNumId w:val="52"/>
  </w:num>
  <w:num w:numId="4">
    <w:abstractNumId w:val="86"/>
  </w:num>
  <w:num w:numId="5">
    <w:abstractNumId w:val="142"/>
  </w:num>
  <w:num w:numId="6">
    <w:abstractNumId w:val="5"/>
  </w:num>
  <w:num w:numId="7">
    <w:abstractNumId w:val="161"/>
  </w:num>
  <w:num w:numId="8">
    <w:abstractNumId w:val="7"/>
  </w:num>
  <w:num w:numId="9">
    <w:abstractNumId w:val="30"/>
  </w:num>
  <w:num w:numId="10">
    <w:abstractNumId w:val="157"/>
  </w:num>
  <w:num w:numId="11">
    <w:abstractNumId w:val="158"/>
  </w:num>
  <w:num w:numId="12">
    <w:abstractNumId w:val="152"/>
  </w:num>
  <w:num w:numId="13">
    <w:abstractNumId w:val="12"/>
  </w:num>
  <w:num w:numId="14">
    <w:abstractNumId w:val="13"/>
  </w:num>
  <w:num w:numId="15">
    <w:abstractNumId w:val="33"/>
  </w:num>
  <w:num w:numId="16">
    <w:abstractNumId w:val="15"/>
  </w:num>
  <w:num w:numId="17">
    <w:abstractNumId w:val="126"/>
  </w:num>
  <w:num w:numId="18">
    <w:abstractNumId w:val="17"/>
  </w:num>
  <w:num w:numId="19">
    <w:abstractNumId w:val="18"/>
  </w:num>
  <w:num w:numId="20">
    <w:abstractNumId w:val="1"/>
  </w:num>
  <w:num w:numId="21">
    <w:abstractNumId w:val="92"/>
  </w:num>
  <w:num w:numId="22">
    <w:abstractNumId w:val="3"/>
  </w:num>
  <w:num w:numId="23">
    <w:abstractNumId w:val="25"/>
  </w:num>
  <w:num w:numId="24">
    <w:abstractNumId w:val="55"/>
  </w:num>
  <w:num w:numId="25">
    <w:abstractNumId w:val="156"/>
  </w:num>
  <w:num w:numId="26">
    <w:abstractNumId w:val="125"/>
  </w:num>
  <w:num w:numId="27">
    <w:abstractNumId w:val="88"/>
  </w:num>
  <w:num w:numId="28">
    <w:abstractNumId w:val="160"/>
  </w:num>
  <w:num w:numId="29">
    <w:abstractNumId w:val="148"/>
  </w:num>
  <w:num w:numId="30">
    <w:abstractNumId w:val="29"/>
  </w:num>
  <w:num w:numId="31">
    <w:abstractNumId w:val="109"/>
  </w:num>
  <w:num w:numId="32">
    <w:abstractNumId w:val="98"/>
  </w:num>
  <w:num w:numId="33">
    <w:abstractNumId w:val="97"/>
  </w:num>
  <w:num w:numId="34">
    <w:abstractNumId w:val="58"/>
  </w:num>
  <w:num w:numId="35">
    <w:abstractNumId w:val="95"/>
  </w:num>
  <w:num w:numId="36">
    <w:abstractNumId w:val="104"/>
  </w:num>
  <w:num w:numId="37">
    <w:abstractNumId w:val="122"/>
  </w:num>
  <w:num w:numId="38">
    <w:abstractNumId w:val="164"/>
  </w:num>
  <w:num w:numId="39">
    <w:abstractNumId w:val="38"/>
  </w:num>
  <w:num w:numId="40">
    <w:abstractNumId w:val="16"/>
  </w:num>
  <w:num w:numId="41">
    <w:abstractNumId w:val="40"/>
  </w:num>
  <w:num w:numId="42">
    <w:abstractNumId w:val="175"/>
  </w:num>
  <w:num w:numId="43">
    <w:abstractNumId w:val="37"/>
  </w:num>
  <w:num w:numId="44">
    <w:abstractNumId w:val="134"/>
  </w:num>
  <w:num w:numId="45">
    <w:abstractNumId w:val="173"/>
  </w:num>
  <w:num w:numId="46">
    <w:abstractNumId w:val="45"/>
  </w:num>
  <w:num w:numId="47">
    <w:abstractNumId w:val="112"/>
  </w:num>
  <w:num w:numId="48">
    <w:abstractNumId w:val="47"/>
  </w:num>
  <w:num w:numId="49">
    <w:abstractNumId w:val="119"/>
  </w:num>
  <w:num w:numId="50">
    <w:abstractNumId w:val="49"/>
  </w:num>
  <w:num w:numId="51">
    <w:abstractNumId w:val="9"/>
  </w:num>
  <w:num w:numId="52">
    <w:abstractNumId w:val="103"/>
  </w:num>
  <w:num w:numId="53">
    <w:abstractNumId w:val="44"/>
  </w:num>
  <w:num w:numId="54">
    <w:abstractNumId w:val="143"/>
  </w:num>
  <w:num w:numId="55">
    <w:abstractNumId w:val="80"/>
  </w:num>
  <w:num w:numId="56">
    <w:abstractNumId w:val="6"/>
  </w:num>
  <w:num w:numId="57">
    <w:abstractNumId w:val="41"/>
  </w:num>
  <w:num w:numId="58">
    <w:abstractNumId w:val="57"/>
  </w:num>
  <w:num w:numId="59">
    <w:abstractNumId w:val="20"/>
  </w:num>
  <w:num w:numId="60">
    <w:abstractNumId w:val="34"/>
  </w:num>
  <w:num w:numId="61">
    <w:abstractNumId w:val="36"/>
  </w:num>
  <w:num w:numId="62">
    <w:abstractNumId w:val="10"/>
  </w:num>
  <w:num w:numId="63">
    <w:abstractNumId w:val="151"/>
  </w:num>
  <w:num w:numId="64">
    <w:abstractNumId w:val="63"/>
  </w:num>
  <w:num w:numId="65">
    <w:abstractNumId w:val="64"/>
  </w:num>
  <w:num w:numId="66">
    <w:abstractNumId w:val="65"/>
  </w:num>
  <w:num w:numId="67">
    <w:abstractNumId w:val="108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27"/>
  </w:num>
  <w:num w:numId="74">
    <w:abstractNumId w:val="22"/>
  </w:num>
  <w:num w:numId="75">
    <w:abstractNumId w:val="85"/>
  </w:num>
  <w:num w:numId="76">
    <w:abstractNumId w:val="75"/>
  </w:num>
  <w:num w:numId="77">
    <w:abstractNumId w:val="46"/>
  </w:num>
  <w:num w:numId="78">
    <w:abstractNumId w:val="77"/>
  </w:num>
  <w:num w:numId="79">
    <w:abstractNumId w:val="78"/>
  </w:num>
  <w:num w:numId="80">
    <w:abstractNumId w:val="117"/>
  </w:num>
  <w:num w:numId="81">
    <w:abstractNumId w:val="115"/>
  </w:num>
  <w:num w:numId="82">
    <w:abstractNumId w:val="81"/>
  </w:num>
  <w:num w:numId="83">
    <w:abstractNumId w:val="82"/>
  </w:num>
  <w:num w:numId="84">
    <w:abstractNumId w:val="72"/>
  </w:num>
  <w:num w:numId="85">
    <w:abstractNumId w:val="84"/>
  </w:num>
  <w:num w:numId="86">
    <w:abstractNumId w:val="8"/>
  </w:num>
  <w:num w:numId="87">
    <w:abstractNumId w:val="39"/>
  </w:num>
  <w:num w:numId="88">
    <w:abstractNumId w:val="43"/>
  </w:num>
  <w:num w:numId="89">
    <w:abstractNumId w:val="11"/>
  </w:num>
  <w:num w:numId="90">
    <w:abstractNumId w:val="89"/>
  </w:num>
  <w:num w:numId="91">
    <w:abstractNumId w:val="90"/>
  </w:num>
  <w:num w:numId="92">
    <w:abstractNumId w:val="91"/>
  </w:num>
  <w:num w:numId="93">
    <w:abstractNumId w:val="53"/>
  </w:num>
  <w:num w:numId="94">
    <w:abstractNumId w:val="93"/>
  </w:num>
  <w:num w:numId="95">
    <w:abstractNumId w:val="66"/>
  </w:num>
  <w:num w:numId="96">
    <w:abstractNumId w:val="76"/>
  </w:num>
  <w:num w:numId="97">
    <w:abstractNumId w:val="96"/>
  </w:num>
  <w:num w:numId="98">
    <w:abstractNumId w:val="24"/>
  </w:num>
  <w:num w:numId="99">
    <w:abstractNumId w:val="94"/>
  </w:num>
  <w:num w:numId="100">
    <w:abstractNumId w:val="131"/>
  </w:num>
  <w:num w:numId="101">
    <w:abstractNumId w:val="100"/>
  </w:num>
  <w:num w:numId="102">
    <w:abstractNumId w:val="101"/>
  </w:num>
  <w:num w:numId="103">
    <w:abstractNumId w:val="165"/>
  </w:num>
  <w:num w:numId="104">
    <w:abstractNumId w:val="87"/>
  </w:num>
  <w:num w:numId="105">
    <w:abstractNumId w:val="32"/>
  </w:num>
  <w:num w:numId="106">
    <w:abstractNumId w:val="149"/>
  </w:num>
  <w:num w:numId="107">
    <w:abstractNumId w:val="99"/>
  </w:num>
  <w:num w:numId="108">
    <w:abstractNumId w:val="83"/>
  </w:num>
  <w:num w:numId="109">
    <w:abstractNumId w:val="61"/>
  </w:num>
  <w:num w:numId="110">
    <w:abstractNumId w:val="132"/>
  </w:num>
  <w:num w:numId="111">
    <w:abstractNumId w:val="124"/>
  </w:num>
  <w:num w:numId="112">
    <w:abstractNumId w:val="111"/>
  </w:num>
  <w:num w:numId="113">
    <w:abstractNumId w:val="105"/>
  </w:num>
  <w:num w:numId="114">
    <w:abstractNumId w:val="166"/>
  </w:num>
  <w:num w:numId="115">
    <w:abstractNumId w:val="23"/>
  </w:num>
  <w:num w:numId="116">
    <w:abstractNumId w:val="162"/>
  </w:num>
  <w:num w:numId="117">
    <w:abstractNumId w:val="14"/>
  </w:num>
  <w:num w:numId="118">
    <w:abstractNumId w:val="31"/>
  </w:num>
  <w:num w:numId="119">
    <w:abstractNumId w:val="139"/>
  </w:num>
  <w:num w:numId="120">
    <w:abstractNumId w:val="62"/>
  </w:num>
  <w:num w:numId="121">
    <w:abstractNumId w:val="147"/>
  </w:num>
  <w:num w:numId="122">
    <w:abstractNumId w:val="121"/>
  </w:num>
  <w:num w:numId="123">
    <w:abstractNumId w:val="168"/>
  </w:num>
  <w:num w:numId="124">
    <w:abstractNumId w:val="79"/>
  </w:num>
  <w:num w:numId="125">
    <w:abstractNumId w:val="0"/>
  </w:num>
  <w:num w:numId="126">
    <w:abstractNumId w:val="110"/>
  </w:num>
  <w:num w:numId="127">
    <w:abstractNumId w:val="48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53"/>
  </w:num>
  <w:num w:numId="133">
    <w:abstractNumId w:val="102"/>
  </w:num>
  <w:num w:numId="134">
    <w:abstractNumId w:val="133"/>
  </w:num>
  <w:num w:numId="135">
    <w:abstractNumId w:val="2"/>
  </w:num>
  <w:num w:numId="136">
    <w:abstractNumId w:val="138"/>
  </w:num>
  <w:num w:numId="137">
    <w:abstractNumId w:val="136"/>
  </w:num>
  <w:num w:numId="138">
    <w:abstractNumId w:val="137"/>
  </w:num>
  <w:num w:numId="139">
    <w:abstractNumId w:val="113"/>
  </w:num>
  <w:num w:numId="140">
    <w:abstractNumId w:val="26"/>
  </w:num>
  <w:num w:numId="141">
    <w:abstractNumId w:val="140"/>
  </w:num>
  <w:num w:numId="142">
    <w:abstractNumId w:val="120"/>
  </w:num>
  <w:num w:numId="143">
    <w:abstractNumId w:val="135"/>
  </w:num>
  <w:num w:numId="144">
    <w:abstractNumId w:val="35"/>
  </w:num>
  <w:num w:numId="145">
    <w:abstractNumId w:val="54"/>
  </w:num>
  <w:num w:numId="146">
    <w:abstractNumId w:val="114"/>
  </w:num>
  <w:num w:numId="147">
    <w:abstractNumId w:val="146"/>
  </w:num>
  <w:num w:numId="148">
    <w:abstractNumId w:val="174"/>
  </w:num>
  <w:num w:numId="149">
    <w:abstractNumId w:val="21"/>
  </w:num>
  <w:num w:numId="150">
    <w:abstractNumId w:val="60"/>
  </w:num>
  <w:num w:numId="151">
    <w:abstractNumId w:val="150"/>
  </w:num>
  <w:num w:numId="152">
    <w:abstractNumId w:val="118"/>
  </w:num>
  <w:num w:numId="153">
    <w:abstractNumId w:val="4"/>
  </w:num>
  <w:num w:numId="154">
    <w:abstractNumId w:val="74"/>
  </w:num>
  <w:num w:numId="155">
    <w:abstractNumId w:val="154"/>
  </w:num>
  <w:num w:numId="156">
    <w:abstractNumId w:val="155"/>
  </w:num>
  <w:num w:numId="157">
    <w:abstractNumId w:val="116"/>
  </w:num>
  <w:num w:numId="158">
    <w:abstractNumId w:val="107"/>
  </w:num>
  <w:num w:numId="159">
    <w:abstractNumId w:val="50"/>
  </w:num>
  <w:num w:numId="160">
    <w:abstractNumId w:val="159"/>
  </w:num>
  <w:num w:numId="161">
    <w:abstractNumId w:val="171"/>
  </w:num>
  <w:num w:numId="162">
    <w:abstractNumId w:val="123"/>
  </w:num>
  <w:num w:numId="163">
    <w:abstractNumId w:val="145"/>
  </w:num>
  <w:num w:numId="164">
    <w:abstractNumId w:val="141"/>
  </w:num>
  <w:num w:numId="165">
    <w:abstractNumId w:val="42"/>
  </w:num>
  <w:num w:numId="166">
    <w:abstractNumId w:val="144"/>
  </w:num>
  <w:num w:numId="167">
    <w:abstractNumId w:val="56"/>
  </w:num>
  <w:num w:numId="168">
    <w:abstractNumId w:val="167"/>
  </w:num>
  <w:num w:numId="169">
    <w:abstractNumId w:val="163"/>
  </w:num>
  <w:num w:numId="170">
    <w:abstractNumId w:val="73"/>
  </w:num>
  <w:num w:numId="171">
    <w:abstractNumId w:val="170"/>
  </w:num>
  <w:num w:numId="172">
    <w:abstractNumId w:val="59"/>
  </w:num>
  <w:num w:numId="173">
    <w:abstractNumId w:val="172"/>
  </w:num>
  <w:num w:numId="174">
    <w:abstractNumId w:val="19"/>
  </w:num>
  <w:num w:numId="175">
    <w:abstractNumId w:val="51"/>
  </w:num>
  <w:num w:numId="176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4094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466c0944-5a84-41c0-b2fe-17d470b22bfd"/>
    <w:basedOn w:val="style65"/>
    <w:next w:val="style4097"/>
    <w:link w:val="style31"/>
    <w:uiPriority w:val="99"/>
    <w:rPr>
      <w:rFonts w:ascii="Calibri" w:cs="Times New Roman" w:eastAsia="SimSun" w:hAnsi="Calibri"/>
      <w:lang w:eastAsia="zh-CN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4b523c6-d757-4ca6-be9e-6f15580cc3ef"/>
    <w:basedOn w:val="style65"/>
    <w:next w:val="style4098"/>
    <w:link w:val="style32"/>
    <w:uiPriority w:val="99"/>
    <w:rPr>
      <w:rFonts w:ascii="Calibri" w:cs="Times New Roman" w:eastAsia="SimSun" w:hAnsi="Calibri"/>
      <w:lang w:eastAsia="zh-CN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eastAsia="Times New Roman" w:hAnsi="Times New Roman" w:hint="default"/>
      <w:sz w:val="24"/>
      <w:szCs w:val="24"/>
      <w:lang w:eastAsia="en-US"/>
    </w:rPr>
  </w:style>
  <w:style w:type="paragraph" w:customStyle="1" w:styleId="style4099">
    <w:name w:val="&quot;List Paragraph&quot;"/>
    <w:next w:val="style4099"/>
    <w:pPr>
      <w:spacing w:after="200" w:lineRule="auto" w:line="276"/>
      <w:ind w:left="720"/>
    </w:pPr>
    <w:rPr>
      <w:rFonts w:ascii="Calibri" w:cs="Times New Roman" w:eastAsia="SimSun" w:hAnsi="Calibri" w:hint="eastAsia"/>
      <w:lang w:eastAsia="zh-C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Segoe UI" w:cs="Segoe UI" w:eastAsia="SimSun" w:hAnsi="Segoe UI"/>
      <w:sz w:val="18"/>
      <w:szCs w:val="18"/>
      <w:lang w:eastAsia="zh-CN"/>
    </w:rPr>
  </w:style>
  <w:style w:type="paragraph" w:customStyle="1" w:styleId="style4103">
    <w:name w:val="&quot;footer&quot;"/>
    <w:next w:val="style4094"/>
    <w:pPr>
      <w:tabs>
        <w:tab w:val="center" w:leader="none" w:pos="4500"/>
        <w:tab w:val="right" w:leader="none" w:pos="9020"/>
      </w:tabs>
      <w:spacing w:before="0" w:after="0" w:lineRule="auto" w:line="240"/>
      <w:ind w:left="0" w:right="0"/>
    </w:pPr>
    <w:rPr>
      <w:sz w:val="21"/>
    </w:rPr>
  </w:style>
  <w:style w:type="paragraph" w:customStyle="1" w:styleId="style4104">
    <w:name w:val="&quot;Default&quot;"/>
    <w:next w:val="style4094"/>
    <w:pPr>
      <w:autoSpaceDE w:val="false"/>
      <w:autoSpaceDN w:val="false"/>
      <w:adjustRightInd w:val="false"/>
      <w:spacing w:before="0" w:after="0" w:lineRule="auto" w:line="240"/>
      <w:ind w:left="0" w:right="0"/>
    </w:pPr>
    <w:rPr>
      <w:rFonts w:ascii="Arial" w:cs="Arial" w:hAnsi="Arial" w:hint="eastAsia"/>
      <w:color w:val="000000"/>
      <w:kern w:val="0"/>
      <w:sz w:val="24"/>
      <w:szCs w:val="24"/>
      <w:lang w:val="yo-NG" w:eastAsia="yo-NG"/>
    </w:rPr>
  </w:style>
  <w:style w:type="paragraph" w:customStyle="1" w:styleId="style4101">
    <w:name w:val="&quot;Normal (Web)&quot;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 w:hint="eastAsia"/>
      <w:kern w:val="0"/>
      <w:sz w:val="24"/>
      <w:szCs w:val="24"/>
    </w:rPr>
  </w:style>
  <w:style w:type="paragraph" w:customStyle="1" w:styleId="style4102">
    <w:name w:val="&quot;header&quot;"/>
    <w:next w:val="style4094"/>
    <w:pPr>
      <w:tabs>
        <w:tab w:val="center" w:leader="none" w:pos="4500"/>
        <w:tab w:val="right" w:leader="none" w:pos="9020"/>
      </w:tabs>
      <w:spacing w:before="0" w:after="0" w:lineRule="auto" w:line="240"/>
      <w:ind w:left="0" w:right="0"/>
    </w:pPr>
    <w:rPr>
      <w:sz w:val="21"/>
    </w:rPr>
  </w:style>
  <w:style w:type="paragraph" w:customStyle="1" w:styleId="style4110">
    <w:name w:val="&quot;&quot;header&quot;&quot;"/>
    <w:next w:val="style4094"/>
    <w:pPr>
      <w:tabs>
        <w:tab w:val="center" w:leader="none" w:pos="4500"/>
        <w:tab w:val="right" w:leader="none" w:pos="9020"/>
      </w:tabs>
      <w:spacing w:before="0" w:after="0" w:lineRule="auto" w:line="240"/>
      <w:ind w:left="0" w:right="0"/>
    </w:pPr>
    <w:rPr>
      <w:sz w:val="21"/>
    </w:rPr>
  </w:style>
  <w:style w:type="paragraph" w:customStyle="1" w:styleId="style4107">
    <w:name w:val="&quot;&quot;footer&quot;&quot;"/>
    <w:next w:val="style4094"/>
    <w:pPr>
      <w:tabs>
        <w:tab w:val="center" w:leader="none" w:pos="4500"/>
        <w:tab w:val="right" w:leader="none" w:pos="9020"/>
      </w:tabs>
      <w:spacing w:before="0" w:after="0" w:lineRule="auto" w:line="240"/>
      <w:ind w:left="0" w:right="0"/>
    </w:pPr>
    <w:rPr>
      <w:sz w:val="21"/>
    </w:rPr>
  </w:style>
  <w:style w:type="paragraph" w:customStyle="1" w:styleId="style4105">
    <w:name w:val="&quot;&quot;List Paragraph&quot;&quot;"/>
    <w:next w:val="style4094"/>
    <w:pPr>
      <w:spacing w:before="0" w:after="200" w:lineRule="auto" w:line="276"/>
      <w:ind w:left="0" w:right="0"/>
    </w:pPr>
    <w:rPr>
      <w:rFonts w:ascii="Calibri" w:cs="Times New Roman" w:eastAsia="SimSun" w:hAnsi="Calibri" w:hint="eastAsia"/>
      <w:sz w:val="21"/>
      <w:lang w:eastAsia="zh-CN"/>
    </w:rPr>
  </w:style>
  <w:style w:type="paragraph" w:customStyle="1" w:styleId="style4109">
    <w:name w:val="&quot;&quot;Normal (Web)&quot;&quot;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 w:hint="eastAsia"/>
      <w:kern w:val="0"/>
      <w:sz w:val="24"/>
      <w:szCs w:val="24"/>
    </w:rPr>
  </w:style>
  <w:style w:type="paragraph" w:customStyle="1" w:styleId="style4108">
    <w:name w:val="&quot;&quot;Default&quot;&quot;"/>
    <w:next w:val="style4094"/>
    <w:pPr>
      <w:autoSpaceDE w:val="false"/>
      <w:autoSpaceDN w:val="false"/>
      <w:adjustRightInd w:val="false"/>
      <w:spacing w:before="0" w:after="0" w:lineRule="auto" w:line="240"/>
      <w:ind w:left="0" w:right="0"/>
    </w:pPr>
    <w:rPr>
      <w:rFonts w:ascii="Arial" w:cs="Arial" w:hAnsi="Arial" w:hint="eastAsia"/>
      <w:color w:val="000000"/>
      <w:kern w:val="0"/>
      <w:sz w:val="24"/>
      <w:szCs w:val="24"/>
      <w:lang w:val="yo-NG" w:eastAsia="yo-NG"/>
    </w:rPr>
  </w:style>
  <w:style w:type="paragraph" w:customStyle="1" w:styleId="style4106">
    <w:name w:val="&quot;Balloon Text&quot;"/>
    <w:next w:val="style4094"/>
    <w:pPr>
      <w:spacing w:before="0" w:after="0" w:lineRule="auto" w:line="240"/>
      <w:ind w:left="0" w:right="0"/>
    </w:pPr>
    <w:rPr>
      <w:rFonts w:ascii="Segoe UI" w:cs="Segoe UI" w:eastAsia="SimSun" w:hAnsi="Segoe UI" w:hint="eastAsia"/>
      <w:sz w:val="18"/>
      <w:szCs w:val="18"/>
      <w:lang w:eastAsia="zh-CN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image" Target="media/image2.jpeg"/><Relationship Id="rId3" Type="http://schemas.openxmlformats.org/officeDocument/2006/relationships/image" Target="media/image1.png"/><Relationship Id="rId9" Type="http://schemas.openxmlformats.org/officeDocument/2006/relationships/settings" Target="settings.xml"/><Relationship Id="rId6" Type="http://schemas.openxmlformats.org/officeDocument/2006/relationships/footer" Target="footer2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9206</Words>
  <Characters>53175</Characters>
  <Application>WPS Office</Application>
  <DocSecurity>0</DocSecurity>
  <Paragraphs>774</Paragraphs>
  <ScaleCrop>false</ScaleCrop>
  <LinksUpToDate>false</LinksUpToDate>
  <CharactersWithSpaces>62697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2025-07-14T12:58:55Z</dcterms:created>
  <dc:creator>RM</dc:creator>
  <lastModifiedBy>OPPO A57</lastModifiedBy>
  <lastPrinted>2025-02-22T10:40:00Z</lastPrinted>
  <dcterms:modified xsi:type="dcterms:W3CDTF">2025-07-14T12:58:56Z</dcterms:modified>
  <revision>2</revision>
</coreProperties>
</file>