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pPr>
      <w:r>
        <w:rPr>
          <w:rFonts w:ascii="Book Antiqua" w:hAnsi="Book Antiqua"/>
          <w:sz w:val="24"/>
          <w:szCs w:val="24"/>
        </w:rPr>
        <w:drawing>
          <wp:anchor distT="0" distB="0" distL="114300" distR="114300" simplePos="0" relativeHeight="251659264" behindDoc="1" locked="0" layoutInCell="1" allowOverlap="1">
            <wp:simplePos x="0" y="0"/>
            <wp:positionH relativeFrom="margin">
              <wp:posOffset>2171700</wp:posOffset>
            </wp:positionH>
            <wp:positionV relativeFrom="paragraph">
              <wp:posOffset>76200</wp:posOffset>
            </wp:positionV>
            <wp:extent cx="1330325" cy="1240790"/>
            <wp:effectExtent l="0" t="0" r="3175" b="0"/>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 descr="C:\personal photo picturs of bros idowu\coat &amp; Logo\kwarapoly.jpg"/>
                    <pic:cNvPicPr>
                      <a:picLocks noChangeAspect="1" noChangeArrowheads="1"/>
                    </pic:cNvPicPr>
                  </pic:nvPicPr>
                  <pic:blipFill>
                    <a:blip r:embed="rId6"/>
                    <a:srcRect/>
                    <a:stretch>
                      <a:fillRect/>
                    </a:stretch>
                  </pic:blipFill>
                  <pic:spPr>
                    <a:xfrm>
                      <a:off x="0" y="0"/>
                      <a:ext cx="1330325" cy="1240891"/>
                    </a:xfrm>
                    <a:prstGeom prst="rect">
                      <a:avLst/>
                    </a:prstGeom>
                    <a:noFill/>
                    <a:ln w="9525">
                      <a:noFill/>
                      <a:miter lim="800000"/>
                      <a:headEnd/>
                      <a:tailEnd/>
                    </a:ln>
                  </pic:spPr>
                </pic:pic>
              </a:graphicData>
            </a:graphic>
          </wp:anchor>
        </w:drawing>
      </w:r>
    </w:p>
    <w:p>
      <w:pPr>
        <w:pStyle w:val="13"/>
        <w:jc w:val="center"/>
        <w:rPr>
          <w:rFonts w:ascii="Times New Roman" w:hAnsi="Times New Roman" w:eastAsia="SimSun" w:cs="Times New Roman"/>
          <w:b/>
          <w:bCs/>
          <w:kern w:val="1"/>
          <w:sz w:val="28"/>
          <w:szCs w:val="28"/>
        </w:rPr>
      </w:pPr>
    </w:p>
    <w:p>
      <w:pPr>
        <w:pStyle w:val="13"/>
        <w:jc w:val="center"/>
        <w:rPr>
          <w:rFonts w:ascii="Times New Roman" w:hAnsi="Times New Roman" w:eastAsia="SimSun" w:cs="Times New Roman"/>
          <w:b/>
          <w:bCs/>
          <w:kern w:val="1"/>
          <w:sz w:val="36"/>
          <w:szCs w:val="28"/>
        </w:rPr>
      </w:pPr>
    </w:p>
    <w:p>
      <w:pPr>
        <w:pStyle w:val="13"/>
        <w:jc w:val="center"/>
        <w:rPr>
          <w:rFonts w:ascii="Times New Roman" w:hAnsi="Times New Roman" w:eastAsia="SimSun" w:cs="Times New Roman"/>
          <w:b/>
          <w:bCs/>
          <w:kern w:val="1"/>
          <w:sz w:val="36"/>
          <w:szCs w:val="28"/>
        </w:rPr>
      </w:pPr>
    </w:p>
    <w:p>
      <w:pPr>
        <w:pStyle w:val="13"/>
        <w:jc w:val="center"/>
        <w:rPr>
          <w:rFonts w:ascii="Times New Roman" w:hAnsi="Times New Roman" w:eastAsia="SimSun" w:cs="Times New Roman"/>
          <w:b/>
          <w:bCs/>
          <w:kern w:val="1"/>
          <w:sz w:val="36"/>
          <w:szCs w:val="28"/>
        </w:rPr>
      </w:pPr>
    </w:p>
    <w:p>
      <w:pPr>
        <w:pStyle w:val="13"/>
        <w:jc w:val="center"/>
        <w:rPr>
          <w:rFonts w:ascii="Times New Roman" w:hAnsi="Times New Roman" w:eastAsia="SimSun" w:cs="Times New Roman"/>
          <w:b/>
          <w:bCs/>
          <w:kern w:val="1"/>
          <w:sz w:val="36"/>
          <w:szCs w:val="28"/>
        </w:rPr>
      </w:pPr>
    </w:p>
    <w:p>
      <w:pPr>
        <w:pStyle w:val="13"/>
        <w:jc w:val="center"/>
        <w:rPr>
          <w:rFonts w:ascii="Times New Roman" w:hAnsi="Times New Roman" w:cs="Times New Roman"/>
          <w:b/>
          <w:bCs/>
          <w:sz w:val="36"/>
          <w:szCs w:val="28"/>
        </w:rPr>
      </w:pPr>
      <w:r>
        <w:rPr>
          <w:rFonts w:ascii="Times New Roman" w:hAnsi="Times New Roman" w:eastAsia="SimSun" w:cs="Times New Roman"/>
          <w:b/>
          <w:bCs/>
          <w:kern w:val="1"/>
          <w:sz w:val="36"/>
          <w:szCs w:val="28"/>
        </w:rPr>
        <w:t xml:space="preserve">TECHNICAL REPORT ON STUDENT INDUSTRIAL </w:t>
      </w:r>
    </w:p>
    <w:p>
      <w:pPr>
        <w:jc w:val="center"/>
        <w:rPr>
          <w:rFonts w:ascii="Times New Roman" w:hAnsi="Times New Roman" w:cs="Times New Roman"/>
          <w:b/>
          <w:bCs/>
          <w:sz w:val="36"/>
          <w:szCs w:val="28"/>
        </w:rPr>
      </w:pPr>
      <w:r>
        <w:rPr>
          <w:rFonts w:ascii="Times New Roman" w:hAnsi="Times New Roman" w:cs="Times New Roman"/>
          <w:b/>
          <w:bCs/>
          <w:kern w:val="1"/>
          <w:sz w:val="36"/>
          <w:szCs w:val="28"/>
        </w:rPr>
        <w:t>WORK EXPERIENCE SCHEME (SIWES)</w:t>
      </w:r>
    </w:p>
    <w:p>
      <w:pPr>
        <w:jc w:val="center"/>
        <w:rPr>
          <w:rFonts w:ascii="Times New Roman" w:hAnsi="Times New Roman" w:cs="Times New Roman"/>
          <w:b/>
          <w:bCs/>
          <w:sz w:val="28"/>
          <w:szCs w:val="28"/>
        </w:rPr>
      </w:pPr>
    </w:p>
    <w:p>
      <w:pPr>
        <w:pStyle w:val="13"/>
        <w:jc w:val="center"/>
        <w:rPr>
          <w:rFonts w:ascii="Times New Roman" w:hAnsi="Times New Roman" w:cs="Times New Roman"/>
          <w:b/>
          <w:bCs/>
          <w:sz w:val="24"/>
          <w:szCs w:val="24"/>
        </w:rPr>
      </w:pPr>
    </w:p>
    <w:p>
      <w:pPr>
        <w:pStyle w:val="13"/>
        <w:jc w:val="center"/>
        <w:rPr>
          <w:rFonts w:ascii="Times New Roman" w:hAnsi="Times New Roman" w:cs="Times New Roman"/>
          <w:b/>
          <w:bCs/>
          <w:sz w:val="24"/>
          <w:szCs w:val="24"/>
        </w:rPr>
      </w:pPr>
    </w:p>
    <w:p>
      <w:pPr>
        <w:pStyle w:val="13"/>
        <w:jc w:val="center"/>
        <w:rPr>
          <w:rFonts w:ascii="Times New Roman" w:hAnsi="Times New Roman" w:cs="Times New Roman"/>
          <w:b/>
          <w:bCs/>
          <w:sz w:val="32"/>
          <w:szCs w:val="24"/>
        </w:rPr>
      </w:pPr>
      <w:r>
        <w:rPr>
          <w:rFonts w:ascii="Times New Roman" w:hAnsi="Times New Roman" w:cs="Times New Roman"/>
          <w:b/>
          <w:bCs/>
          <w:sz w:val="32"/>
          <w:szCs w:val="24"/>
        </w:rPr>
        <w:t>HELD AT</w:t>
      </w:r>
    </w:p>
    <w:p>
      <w:pPr>
        <w:pStyle w:val="13"/>
        <w:rPr>
          <w:rFonts w:ascii="Times New Roman" w:hAnsi="Times New Roman" w:cs="Times New Roman"/>
          <w:b/>
          <w:bCs/>
          <w:sz w:val="24"/>
          <w:szCs w:val="24"/>
        </w:rPr>
      </w:pPr>
    </w:p>
    <w:p>
      <w:pPr>
        <w:jc w:val="center"/>
        <w:rPr>
          <w:rFonts w:ascii="Times New Roman" w:hAnsi="Times New Roman" w:cs="Times New Roman"/>
          <w:b/>
          <w:bCs/>
          <w:kern w:val="1"/>
          <w:sz w:val="32"/>
          <w:szCs w:val="28"/>
        </w:rPr>
      </w:pPr>
    </w:p>
    <w:p>
      <w:pPr>
        <w:jc w:val="center"/>
        <w:rPr>
          <w:rFonts w:ascii="Times New Roman" w:hAnsi="Times New Roman" w:cs="Times New Roman"/>
          <w:b/>
          <w:bCs/>
          <w:kern w:val="1"/>
          <w:sz w:val="32"/>
          <w:szCs w:val="28"/>
        </w:rPr>
      </w:pPr>
    </w:p>
    <w:p>
      <w:pPr>
        <w:jc w:val="center"/>
        <w:rPr>
          <w:rFonts w:ascii="Times New Roman" w:hAnsi="Times New Roman" w:cs="Times New Roman"/>
          <w:b/>
          <w:bCs/>
          <w:sz w:val="32"/>
          <w:szCs w:val="28"/>
        </w:rPr>
      </w:pPr>
      <w:r>
        <w:rPr>
          <w:rFonts w:ascii="Times New Roman" w:hAnsi="Times New Roman" w:cs="Times New Roman"/>
          <w:b/>
          <w:bCs/>
          <w:kern w:val="1"/>
          <w:sz w:val="32"/>
          <w:szCs w:val="28"/>
        </w:rPr>
        <w:t>KWARA STATE MINISTRY OF ENERGY</w:t>
      </w:r>
    </w:p>
    <w:p>
      <w:pPr>
        <w:jc w:val="center"/>
        <w:rPr>
          <w:rFonts w:ascii="Times New Roman" w:hAnsi="Times New Roman" w:cs="Times New Roman"/>
          <w:b/>
          <w:bCs/>
          <w:sz w:val="32"/>
          <w:szCs w:val="28"/>
        </w:rPr>
      </w:pPr>
      <w:r>
        <w:rPr>
          <w:rFonts w:ascii="Times New Roman" w:hAnsi="Times New Roman" w:cs="Times New Roman"/>
          <w:b/>
          <w:bCs/>
          <w:kern w:val="1"/>
          <w:sz w:val="32"/>
          <w:szCs w:val="28"/>
        </w:rPr>
        <w:t>NO.1 LAJORIN STREET, ILORIN KWARA STATE</w:t>
      </w: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kern w:val="1"/>
          <w:sz w:val="32"/>
          <w:szCs w:val="28"/>
        </w:rPr>
      </w:pPr>
    </w:p>
    <w:p>
      <w:pPr>
        <w:jc w:val="center"/>
        <w:rPr>
          <w:rFonts w:ascii="Times New Roman" w:hAnsi="Times New Roman" w:cs="Times New Roman"/>
          <w:b/>
          <w:bCs/>
          <w:sz w:val="28"/>
          <w:szCs w:val="28"/>
        </w:rPr>
      </w:pPr>
      <w:r>
        <w:rPr>
          <w:rFonts w:ascii="Times New Roman" w:hAnsi="Times New Roman" w:cs="Times New Roman"/>
          <w:b/>
          <w:bCs/>
          <w:kern w:val="1"/>
          <w:sz w:val="32"/>
          <w:szCs w:val="28"/>
        </w:rPr>
        <w:t>WRITTEN BY:</w:t>
      </w:r>
    </w:p>
    <w:p>
      <w:pPr>
        <w:jc w:val="center"/>
        <w:rPr>
          <w:rFonts w:ascii="Times New Roman" w:hAnsi="Times New Roman" w:cs="Times New Roman"/>
          <w:b/>
          <w:bCs/>
          <w:sz w:val="28"/>
          <w:szCs w:val="28"/>
        </w:rPr>
      </w:pPr>
    </w:p>
    <w:p>
      <w:pPr>
        <w:jc w:val="center"/>
        <w:rPr>
          <w:rFonts w:ascii="Times New Roman" w:hAnsi="Times New Roman" w:cs="Times New Roman"/>
          <w:b/>
          <w:bCs/>
          <w:kern w:val="1"/>
          <w:sz w:val="36"/>
          <w:szCs w:val="28"/>
        </w:rPr>
      </w:pPr>
    </w:p>
    <w:p>
      <w:pPr>
        <w:jc w:val="center"/>
        <w:rPr>
          <w:rFonts w:ascii="Times New Roman" w:hAnsi="Times New Roman" w:cs="Times New Roman"/>
          <w:b/>
          <w:bCs/>
          <w:kern w:val="1"/>
          <w:sz w:val="32"/>
          <w:szCs w:val="28"/>
          <w:lang w:val="en-US"/>
        </w:rPr>
      </w:pPr>
      <w:r>
        <w:rPr>
          <w:rFonts w:ascii="Times New Roman" w:hAnsi="Times New Roman" w:cs="Times New Roman"/>
          <w:b/>
          <w:bCs/>
          <w:kern w:val="1"/>
          <w:sz w:val="32"/>
          <w:szCs w:val="28"/>
          <w:lang w:val="en-US"/>
        </w:rPr>
        <w:t xml:space="preserve">USMAN TOHEEB OLUWADAMILARE. </w:t>
      </w:r>
    </w:p>
    <w:p>
      <w:pPr>
        <w:jc w:val="center"/>
        <w:rPr>
          <w:rFonts w:ascii="Times New Roman" w:hAnsi="Times New Roman" w:cs="Times New Roman"/>
          <w:b/>
          <w:bCs/>
          <w:sz w:val="28"/>
          <w:szCs w:val="28"/>
        </w:rPr>
      </w:pPr>
      <w:r>
        <w:rPr>
          <w:rFonts w:ascii="Times New Roman" w:hAnsi="Times New Roman" w:cs="Times New Roman"/>
          <w:b/>
          <w:bCs/>
          <w:kern w:val="1"/>
          <w:sz w:val="28"/>
          <w:szCs w:val="28"/>
        </w:rPr>
        <w:t>MATRIC NO: ND/23/MCT/</w:t>
      </w:r>
      <w:r>
        <w:rPr>
          <w:rFonts w:ascii="Times New Roman" w:hAnsi="Times New Roman" w:cs="Times New Roman"/>
          <w:b/>
          <w:bCs/>
          <w:kern w:val="1"/>
          <w:sz w:val="28"/>
          <w:szCs w:val="28"/>
          <w:lang w:val="en-US"/>
        </w:rPr>
        <w:t>P</w:t>
      </w:r>
      <w:r>
        <w:rPr>
          <w:rFonts w:ascii="Times New Roman" w:hAnsi="Times New Roman" w:cs="Times New Roman"/>
          <w:b/>
          <w:bCs/>
          <w:kern w:val="1"/>
          <w:sz w:val="28"/>
          <w:szCs w:val="28"/>
        </w:rPr>
        <w:t>T/00</w:t>
      </w:r>
      <w:r>
        <w:rPr>
          <w:rFonts w:ascii="Times New Roman" w:hAnsi="Times New Roman" w:cs="Times New Roman"/>
          <w:b/>
          <w:bCs/>
          <w:kern w:val="1"/>
          <w:sz w:val="28"/>
          <w:szCs w:val="28"/>
          <w:lang w:val="en-US"/>
        </w:rPr>
        <w:t>01</w:t>
      </w:r>
    </w:p>
    <w:p>
      <w:pPr>
        <w:jc w:val="center"/>
        <w:rPr>
          <w:rFonts w:ascii="Times New Roman" w:hAnsi="Times New Roman" w:cs="Times New Roman"/>
          <w:b/>
          <w:bCs/>
          <w:sz w:val="28"/>
          <w:szCs w:val="28"/>
        </w:rPr>
      </w:pPr>
    </w:p>
    <w:p>
      <w:pPr>
        <w:pStyle w:val="13"/>
        <w:jc w:val="center"/>
        <w:rPr>
          <w:rFonts w:ascii="Times New Roman" w:hAnsi="Times New Roman" w:cs="Times New Roman"/>
          <w:b/>
          <w:bCs/>
          <w:sz w:val="24"/>
          <w:szCs w:val="24"/>
        </w:rPr>
      </w:pPr>
    </w:p>
    <w:p>
      <w:pPr>
        <w:pStyle w:val="13"/>
        <w:jc w:val="center"/>
        <w:rPr>
          <w:rFonts w:ascii="Times New Roman" w:hAnsi="Times New Roman" w:cs="Times New Roman"/>
          <w:b/>
          <w:bCs/>
          <w:sz w:val="32"/>
          <w:szCs w:val="24"/>
        </w:rPr>
      </w:pPr>
      <w:r>
        <w:rPr>
          <w:rFonts w:ascii="Times New Roman" w:hAnsi="Times New Roman" w:cs="Times New Roman"/>
          <w:b/>
          <w:bCs/>
          <w:sz w:val="32"/>
          <w:szCs w:val="24"/>
        </w:rPr>
        <w:t>SUBMITTED TO</w:t>
      </w:r>
    </w:p>
    <w:p>
      <w:pPr>
        <w:pStyle w:val="13"/>
        <w:jc w:val="center"/>
        <w:rPr>
          <w:rFonts w:ascii="Times New Roman" w:hAnsi="Times New Roman" w:cs="Times New Roman"/>
          <w:b/>
          <w:bCs/>
          <w:sz w:val="28"/>
          <w:szCs w:val="24"/>
        </w:rPr>
      </w:pPr>
      <w:r>
        <w:rPr>
          <w:rFonts w:ascii="Times New Roman" w:hAnsi="Times New Roman" w:cs="Times New Roman"/>
          <w:b/>
          <w:bCs/>
          <w:sz w:val="28"/>
          <w:szCs w:val="24"/>
        </w:rPr>
        <w:t>DEPARTMENT OF MECHATRONICS ENGINEERING, INSTITUTE OF TECHNOLOGY (IOT) KWARA STATE POLYTECHNICS. P.M.B 1375 ILORIN, KWARA STATE</w:t>
      </w:r>
    </w:p>
    <w:p>
      <w:pPr>
        <w:pStyle w:val="13"/>
        <w:jc w:val="center"/>
        <w:rPr>
          <w:rFonts w:ascii="Times New Roman" w:hAnsi="Times New Roman" w:cs="Times New Roman"/>
          <w:b/>
          <w:bCs/>
          <w:sz w:val="28"/>
          <w:szCs w:val="24"/>
        </w:rPr>
      </w:pPr>
    </w:p>
    <w:p>
      <w:pPr>
        <w:pStyle w:val="13"/>
        <w:jc w:val="center"/>
        <w:rPr>
          <w:rFonts w:ascii="Times New Roman" w:hAnsi="Times New Roman" w:cs="Times New Roman"/>
          <w:b/>
          <w:bCs/>
          <w:sz w:val="28"/>
          <w:szCs w:val="24"/>
        </w:rPr>
      </w:pPr>
      <w:r>
        <w:rPr>
          <w:rFonts w:ascii="Times New Roman" w:hAnsi="Times New Roman" w:cs="Times New Roman"/>
          <w:b/>
          <w:bCs/>
          <w:sz w:val="28"/>
          <w:szCs w:val="24"/>
        </w:rPr>
        <w:t xml:space="preserve">IN PARTIAL </w:t>
      </w:r>
      <w:r>
        <w:rPr>
          <w:rFonts w:ascii="Times New Roman" w:hAnsi="Times New Roman" w:cs="Times New Roman"/>
          <w:b/>
          <w:bCs/>
          <w:sz w:val="28"/>
          <w:szCs w:val="24"/>
          <w:lang w:val="en-US"/>
        </w:rPr>
        <w:t>FULFILLMENT</w:t>
      </w:r>
      <w:r>
        <w:rPr>
          <w:rFonts w:ascii="Times New Roman" w:hAnsi="Times New Roman" w:cs="Times New Roman"/>
          <w:b/>
          <w:bCs/>
          <w:sz w:val="28"/>
          <w:szCs w:val="24"/>
        </w:rPr>
        <w:t xml:space="preserve"> FOR THE AWARD OF NATIONAL DIPLOMA CERTIFICATE IN MECHATRONICS ENGINEERING</w:t>
      </w:r>
    </w:p>
    <w:p>
      <w:pPr>
        <w:pStyle w:val="13"/>
        <w:jc w:val="center"/>
        <w:rPr>
          <w:rFonts w:ascii="Times New Roman" w:hAnsi="Times New Roman" w:cs="Times New Roman"/>
          <w:b/>
          <w:bCs/>
          <w:sz w:val="24"/>
          <w:szCs w:val="24"/>
        </w:rPr>
      </w:pPr>
    </w:p>
    <w:p>
      <w:pPr>
        <w:pStyle w:val="13"/>
        <w:jc w:val="center"/>
        <w:rPr>
          <w:rFonts w:ascii="Times New Roman" w:hAnsi="Times New Roman" w:cs="Times New Roman"/>
          <w:b/>
          <w:bCs/>
          <w:sz w:val="28"/>
          <w:szCs w:val="24"/>
        </w:rPr>
      </w:pPr>
    </w:p>
    <w:p>
      <w:pPr>
        <w:pStyle w:val="13"/>
        <w:jc w:val="center"/>
        <w:rPr>
          <w:rFonts w:ascii="Times New Roman" w:hAnsi="Times New Roman" w:cs="Times New Roman"/>
          <w:b/>
          <w:bCs/>
          <w:sz w:val="28"/>
          <w:szCs w:val="24"/>
        </w:rPr>
      </w:pPr>
    </w:p>
    <w:p>
      <w:pPr>
        <w:pStyle w:val="13"/>
        <w:jc w:val="center"/>
        <w:rPr>
          <w:rFonts w:ascii="Times New Roman" w:hAnsi="Times New Roman" w:cs="Times New Roman"/>
          <w:b/>
          <w:bCs/>
          <w:sz w:val="28"/>
          <w:szCs w:val="24"/>
        </w:rPr>
      </w:pPr>
    </w:p>
    <w:p>
      <w:pPr>
        <w:pStyle w:val="13"/>
        <w:jc w:val="center"/>
        <w:rPr>
          <w:rFonts w:ascii="Times New Roman" w:hAnsi="Times New Roman" w:cs="Times New Roman"/>
          <w:b/>
          <w:bCs/>
          <w:sz w:val="28"/>
          <w:szCs w:val="24"/>
        </w:rPr>
      </w:pPr>
      <w:r>
        <w:rPr>
          <w:rFonts w:ascii="Times New Roman" w:hAnsi="Times New Roman" w:cs="Times New Roman"/>
          <w:b/>
          <w:bCs/>
          <w:sz w:val="28"/>
          <w:szCs w:val="24"/>
        </w:rPr>
        <w:t>AUGUST - DECEMBER, 2024</w:t>
      </w:r>
    </w:p>
    <w:p>
      <w:pPr>
        <w:pStyle w:val="13"/>
        <w:spacing w:line="480" w:lineRule="auto"/>
        <w:jc w:val="center"/>
        <w:rPr>
          <w:rFonts w:ascii="Times New Roman" w:hAnsi="Times New Roman" w:cs="Times New Roman"/>
          <w:b/>
          <w:bCs/>
          <w:sz w:val="24"/>
          <w:szCs w:val="24"/>
        </w:rPr>
      </w:pPr>
    </w:p>
    <w:p>
      <w:pPr>
        <w:pStyle w:val="13"/>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pPr>
        <w:spacing w:line="480" w:lineRule="auto"/>
        <w:ind w:firstLine="720"/>
        <w:jc w:val="both"/>
        <w:rPr>
          <w:rFonts w:ascii="Times New Roman" w:hAnsi="Times New Roman" w:cs="Times New Roman"/>
          <w:b/>
          <w:bCs/>
          <w:sz w:val="24"/>
          <w:szCs w:val="24"/>
        </w:rPr>
      </w:pPr>
      <w:r>
        <w:rPr>
          <w:rFonts w:ascii="Times New Roman" w:hAnsi="Times New Roman" w:cs="Calibri"/>
          <w:kern w:val="1"/>
          <w:sz w:val="24"/>
        </w:rPr>
        <w:t xml:space="preserve">This report is dedicated to Almighty God and the entire family of Mr &amp; Mrs </w:t>
      </w:r>
      <w:r>
        <w:rPr>
          <w:rFonts w:ascii="Times New Roman" w:hAnsi="Times New Roman" w:cs="Calibri"/>
          <w:kern w:val="1"/>
          <w:sz w:val="24"/>
          <w:lang w:val="en-US"/>
        </w:rPr>
        <w:t xml:space="preserve">USMAN </w:t>
      </w:r>
      <w:r>
        <w:rPr>
          <w:rFonts w:ascii="Times New Roman" w:hAnsi="Times New Roman" w:cs="Calibri"/>
          <w:kern w:val="1"/>
          <w:sz w:val="24"/>
        </w:rPr>
        <w:t>Who makes this program come to reality simply because without their support and sponsoring, this might not be achieved. I also give my profound gratitude to my love ones who in one way or the other give me support in order to grant this program a wonderful one I pray that God will bless them and grant them their wish, Amen.</w:t>
      </w:r>
    </w:p>
    <w:p>
      <w:pPr>
        <w:pStyle w:val="13"/>
        <w:spacing w:line="360" w:lineRule="auto"/>
        <w:ind w:left="2880"/>
        <w:rPr>
          <w:rFonts w:ascii="Times New Roman" w:hAnsi="Times New Roman" w:cs="Times New Roman"/>
          <w:b/>
          <w:bCs/>
          <w:sz w:val="24"/>
          <w:szCs w:val="24"/>
        </w:rPr>
      </w:pPr>
    </w:p>
    <w:p>
      <w:pPr>
        <w:pStyle w:val="13"/>
        <w:spacing w:line="360" w:lineRule="auto"/>
        <w:ind w:left="2880"/>
        <w:rPr>
          <w:rFonts w:ascii="Times New Roman" w:hAnsi="Times New Roman" w:cs="Times New Roman"/>
          <w:b/>
          <w:bCs/>
          <w:sz w:val="24"/>
          <w:szCs w:val="24"/>
        </w:rPr>
      </w:pPr>
    </w:p>
    <w:p>
      <w:pPr>
        <w:pStyle w:val="13"/>
        <w:spacing w:line="360" w:lineRule="auto"/>
        <w:rPr>
          <w:rFonts w:ascii="Times New Roman" w:hAnsi="Times New Roman" w:cs="Times New Roman"/>
          <w:b/>
          <w:bCs/>
          <w:sz w:val="24"/>
          <w:szCs w:val="24"/>
        </w:rPr>
      </w:pPr>
    </w:p>
    <w:p>
      <w:pPr>
        <w:pStyle w:val="13"/>
        <w:spacing w:line="360" w:lineRule="auto"/>
        <w:rPr>
          <w:rFonts w:ascii="Times New Roman" w:hAnsi="Times New Roman" w:cs="Times New Roman"/>
          <w:b/>
          <w:bCs/>
          <w:sz w:val="24"/>
          <w:szCs w:val="24"/>
        </w:rPr>
      </w:pPr>
    </w:p>
    <w:p>
      <w:pPr>
        <w:pStyle w:val="13"/>
        <w:spacing w:line="360" w:lineRule="auto"/>
        <w:rPr>
          <w:rFonts w:ascii="Times New Roman" w:hAnsi="Times New Roman" w:cs="Times New Roman"/>
          <w:b/>
          <w:bCs/>
          <w:sz w:val="24"/>
          <w:szCs w:val="24"/>
        </w:rPr>
      </w:pPr>
    </w:p>
    <w:p>
      <w:pPr>
        <w:pStyle w:val="13"/>
        <w:spacing w:line="360" w:lineRule="auto"/>
        <w:rPr>
          <w:rFonts w:ascii="Times New Roman" w:hAnsi="Times New Roman" w:cs="Times New Roman"/>
          <w:b/>
          <w:bCs/>
          <w:sz w:val="24"/>
          <w:szCs w:val="24"/>
        </w:rPr>
      </w:pPr>
    </w:p>
    <w:p>
      <w:pPr>
        <w:pStyle w:val="13"/>
        <w:spacing w:line="360" w:lineRule="auto"/>
        <w:rPr>
          <w:rFonts w:ascii="Times New Roman" w:hAnsi="Times New Roman" w:cs="Times New Roman"/>
          <w:b/>
          <w:bCs/>
          <w:sz w:val="24"/>
          <w:szCs w:val="24"/>
        </w:rPr>
      </w:pPr>
    </w:p>
    <w:p>
      <w:pPr>
        <w:rPr>
          <w:rFonts w:ascii="Times New Roman" w:hAnsi="Times New Roman" w:eastAsia="Calibri" w:cs="Times New Roman"/>
          <w:b/>
          <w:bCs/>
          <w:sz w:val="24"/>
          <w:szCs w:val="24"/>
        </w:rPr>
      </w:pPr>
    </w:p>
    <w:p>
      <w:pPr>
        <w:pStyle w:val="13"/>
        <w:spacing w:line="480" w:lineRule="auto"/>
        <w:ind w:left="3600"/>
        <w:rPr>
          <w:rFonts w:ascii="Times New Roman" w:hAnsi="Times New Roman" w:cs="Times New Roman"/>
          <w:b/>
          <w:bCs/>
          <w:sz w:val="24"/>
          <w:szCs w:val="24"/>
        </w:rPr>
      </w:pPr>
      <w:r>
        <w:rPr>
          <w:rFonts w:ascii="Times New Roman" w:hAnsi="Times New Roman" w:cs="Times New Roman"/>
          <w:b/>
          <w:bCs/>
          <w:sz w:val="24"/>
          <w:szCs w:val="24"/>
        </w:rPr>
        <w:t xml:space="preserve">ACKNOWLEDGMENT </w:t>
      </w:r>
    </w:p>
    <w:p>
      <w:pPr>
        <w:pStyle w:val="6"/>
        <w:widowControl/>
        <w:spacing w:beforeAutospacing="0" w:after="0" w:afterAutospacing="0" w:line="27" w:lineRule="atLeast"/>
        <w:ind w:left="0" w:right="0" w:firstLine="540"/>
        <w:jc w:val="both"/>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All glory, honor and adoration goes to the Almighty</w:t>
      </w:r>
      <w:r>
        <w:rPr>
          <w:rStyle w:val="17"/>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Allah</w:t>
      </w:r>
      <w:r>
        <w:rPr>
          <w:rStyle w:val="17"/>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for mercy received during the course of my study and when undergirding my Industrial Training.</w:t>
      </w:r>
    </w:p>
    <w:p>
      <w:pPr>
        <w:pStyle w:val="6"/>
        <w:widowControl/>
        <w:spacing w:beforeAutospacing="0" w:after="0" w:afterAutospacing="0" w:line="27" w:lineRule="atLeast"/>
        <w:ind w:left="0" w:right="0" w:firstLine="54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My appreciation also goes to my industrial based lecturer, whose accessibility, untiring effort, patients and guidance and suggestions fabulously contributed to the Completion of this report, may God continue to guide and protect them and their family.</w:t>
      </w:r>
    </w:p>
    <w:p>
      <w:pPr>
        <w:pStyle w:val="6"/>
        <w:widowControl/>
        <w:spacing w:beforeAutospacing="0" w:after="0" w:afterAutospacing="0" w:line="27" w:lineRule="atLeast"/>
        <w:ind w:left="0" w:right="0" w:firstLine="525"/>
        <w:jc w:val="both"/>
        <w:rPr>
          <w:rFonts w:hint="default" w:eastAsia="-webkit-standard" w:cs="Times New Roman"/>
          <w:i w:val="0"/>
          <w:caps w:val="0"/>
          <w:color w:val="000000"/>
          <w:spacing w:val="0"/>
          <w:sz w:val="21"/>
          <w:szCs w:val="21"/>
          <w:u w:val="none"/>
          <w:lang w:val="en-US"/>
        </w:rPr>
      </w:pPr>
      <w:r>
        <w:rPr>
          <w:rFonts w:hint="default" w:ascii="Times New Roman" w:hAnsi="Times New Roman" w:eastAsia="-webkit-standard" w:cs="Times New Roman"/>
          <w:i w:val="0"/>
          <w:caps w:val="0"/>
          <w:color w:val="000000"/>
          <w:spacing w:val="0"/>
          <w:sz w:val="21"/>
          <w:szCs w:val="21"/>
          <w:u w:val="none"/>
        </w:rPr>
        <w:t>My special thanks also go to my families (THE SPECIAL</w:t>
      </w:r>
      <w:r>
        <w:rPr>
          <w:rStyle w:val="17"/>
          <w:rFonts w:hint="default" w:ascii="Times New Roman" w:hAnsi="Times New Roman" w:eastAsia="-webkit-standard" w:cs="Times New Roman"/>
          <w:i w:val="0"/>
          <w:caps w:val="0"/>
          <w:color w:val="000000"/>
          <w:spacing w:val="0"/>
          <w:sz w:val="21"/>
          <w:szCs w:val="21"/>
          <w:u w:val="none"/>
        </w:rPr>
        <w:t> </w:t>
      </w:r>
      <w:r>
        <w:rPr>
          <w:rStyle w:val="17"/>
          <w:rFonts w:hint="default" w:eastAsia="-webkit-standard" w:cs="Times New Roman"/>
          <w:i w:val="0"/>
          <w:caps w:val="0"/>
          <w:color w:val="000000"/>
          <w:spacing w:val="0"/>
          <w:sz w:val="21"/>
          <w:szCs w:val="21"/>
          <w:u w:val="none"/>
          <w:lang w:val="en-US"/>
        </w:rPr>
        <w:t>USMAN’s</w:t>
      </w:r>
      <w:bookmarkStart w:id="0" w:name="_GoBack"/>
      <w:bookmarkEnd w:id="0"/>
      <w:r>
        <w:rPr>
          <w:rFonts w:hint="default" w:ascii="Times New Roman" w:hAnsi="Times New Roman" w:eastAsia="-webkit-standard" w:cs="Times New Roman"/>
          <w:i w:val="0"/>
          <w:caps w:val="0"/>
          <w:color w:val="000000"/>
          <w:spacing w:val="0"/>
          <w:sz w:val="21"/>
          <w:szCs w:val="21"/>
          <w:u w:val="none"/>
        </w:rPr>
        <w:t xml:space="preserve"> for their support, both morally and financially, before and during my SIWES program, I shall forever be grateful. May you live long enough to reap the fruit of your</w:t>
      </w:r>
      <w:r>
        <w:rPr>
          <w:rStyle w:val="17"/>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labour</w:t>
      </w:r>
      <w:r>
        <w:rPr>
          <w:rStyle w:val="17"/>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Am</w:t>
      </w:r>
      <w:r>
        <w:rPr>
          <w:rFonts w:hint="default" w:ascii="Times New Roman" w:hAnsi="Times New Roman" w:eastAsia="-webkit-standard" w:cs="Times New Roman"/>
          <w:i w:val="0"/>
          <w:caps w:val="0"/>
          <w:color w:val="000000"/>
          <w:spacing w:val="0"/>
          <w:sz w:val="21"/>
          <w:szCs w:val="21"/>
          <w:u w:val="none"/>
        </w:rPr>
        <w:t>e</w:t>
      </w:r>
      <w:r>
        <w:rPr>
          <w:rFonts w:hint="default" w:ascii="Times New Roman" w:hAnsi="Times New Roman" w:eastAsia="-webkit-standard" w:cs="Times New Roman"/>
          <w:i w:val="0"/>
          <w:caps w:val="0"/>
          <w:color w:val="000000"/>
          <w:spacing w:val="0"/>
          <w:sz w:val="21"/>
          <w:szCs w:val="21"/>
          <w:u w:val="none"/>
        </w:rPr>
        <w:t>n</w:t>
      </w:r>
      <w:r>
        <w:rPr>
          <w:rFonts w:hint="default" w:ascii="Times New Roman" w:hAnsi="Times New Roman" w:eastAsia="-webkit-standard" w:cs="Times New Roman"/>
          <w:i w:val="0"/>
          <w:caps w:val="0"/>
          <w:color w:val="000000"/>
          <w:spacing w:val="0"/>
          <w:sz w:val="21"/>
          <w:szCs w:val="21"/>
          <w:u w:val="none"/>
        </w:rPr>
        <w:t>)</w:t>
      </w:r>
      <w:r>
        <w:rPr>
          <w:rFonts w:hint="default" w:eastAsia="-webkit-standard" w:cs="Times New Roman"/>
          <w:i w:val="0"/>
          <w:caps w:val="0"/>
          <w:color w:val="000000"/>
          <w:spacing w:val="0"/>
          <w:sz w:val="21"/>
          <w:szCs w:val="21"/>
          <w:u w:val="none"/>
          <w:lang w:val="en-US"/>
        </w:rPr>
        <w:t xml:space="preserve"> </w:t>
      </w:r>
    </w:p>
    <w:p>
      <w:pPr>
        <w:pStyle w:val="6"/>
        <w:widowControl/>
        <w:spacing w:beforeAutospacing="0" w:after="0" w:afterAutospacing="0" w:line="27" w:lineRule="atLeast"/>
        <w:ind w:left="0" w:right="0" w:firstLine="525"/>
        <w:jc w:val="both"/>
        <w:rPr>
          <w:rFonts w:hint="default" w:eastAsia="-webkit-standard" w:cs="Times New Roman"/>
          <w:i w:val="0"/>
          <w:caps w:val="0"/>
          <w:color w:val="000000"/>
          <w:spacing w:val="0"/>
          <w:sz w:val="21"/>
          <w:szCs w:val="21"/>
          <w:u w:val="none"/>
          <w:lang w:val="en-US"/>
        </w:rPr>
      </w:pPr>
    </w:p>
    <w:p>
      <w:pPr>
        <w:pStyle w:val="6"/>
        <w:widowControl/>
        <w:spacing w:beforeAutospacing="0" w:after="0" w:afterAutospacing="0" w:line="27" w:lineRule="atLeast"/>
        <w:ind w:left="0" w:right="0" w:firstLine="525"/>
        <w:jc w:val="both"/>
        <w:rPr>
          <w:rFonts w:hint="default" w:eastAsia="-webkit-standard" w:cs="Times New Roman"/>
          <w:i w:val="0"/>
          <w:caps w:val="0"/>
          <w:color w:val="000000"/>
          <w:spacing w:val="0"/>
          <w:sz w:val="21"/>
          <w:szCs w:val="21"/>
          <w:u w:val="none"/>
          <w:lang w:val="en-US"/>
        </w:rPr>
      </w:pPr>
    </w:p>
    <w:p>
      <w:pPr>
        <w:rPr>
          <w:rFonts w:ascii="Times New Roman" w:hAnsi="Times New Roman" w:eastAsia="Calibri" w:cs="Times New Roman"/>
          <w:b/>
          <w:bCs/>
          <w:sz w:val="24"/>
          <w:szCs w:val="24"/>
        </w:rPr>
      </w:pPr>
    </w:p>
    <w:p>
      <w:pPr>
        <w:pStyle w:val="13"/>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CONTENTS</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Front Page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Dedication.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ii </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Acknowledgement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iii</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Table of contents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iv</w:t>
      </w:r>
    </w:p>
    <w:p>
      <w:pPr>
        <w:pStyle w:val="13"/>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Chapter one: Introduction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pPr>
        <w:pStyle w:val="13"/>
        <w:numPr>
          <w:ilvl w:val="1"/>
          <w:numId w:val="1"/>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Background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w:t>
      </w:r>
    </w:p>
    <w:p>
      <w:pPr>
        <w:pStyle w:val="13"/>
        <w:numPr>
          <w:ilvl w:val="1"/>
          <w:numId w:val="1"/>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Objective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w:t>
      </w:r>
    </w:p>
    <w:p>
      <w:pPr>
        <w:pStyle w:val="13"/>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Chapter 2: Description of the Establishment </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2.1 Location and brief history of the establishment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2.2 Objectives of the establishment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2.3 Organization structure (including organogram)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2.4 The various departments/units in the organization and their functions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pPr>
        <w:pStyle w:val="13"/>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Chapter 3: Actual Work Done </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3.1 Distribution board and it’s types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3.2 Network system of a single phase and three phase distribution board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3.3 Conduit system of wiring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3.4 Types of conduit system of wiring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3.4Electrical tools and their uses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pPr>
        <w:pStyle w:val="13"/>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Chapter Four: </w:t>
      </w:r>
      <w:r>
        <w:rPr>
          <w:rFonts w:ascii="Times New Roman" w:hAnsi="Times New Roman" w:cs="Times New Roman"/>
          <w:b/>
          <w:bCs/>
          <w:sz w:val="24"/>
          <w:szCs w:val="24"/>
        </w:rPr>
        <w:tab/>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Relevance of Experience Gain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21 </w:t>
      </w:r>
    </w:p>
    <w:p>
      <w:pPr>
        <w:pStyle w:val="13"/>
        <w:spacing w:line="480" w:lineRule="auto"/>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Chapter Five: Recommendation and Conclusion</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5.1 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pPr>
        <w:pStyle w:val="13"/>
        <w:spacing w:line="480" w:lineRule="auto"/>
        <w:rPr>
          <w:rFonts w:ascii="Times New Roman" w:hAnsi="Times New Roman" w:cs="Times New Roman"/>
          <w:bCs/>
          <w:sz w:val="24"/>
          <w:szCs w:val="24"/>
        </w:rPr>
      </w:pPr>
      <w:r>
        <w:rPr>
          <w:rFonts w:ascii="Times New Roman" w:hAnsi="Times New Roman" w:cs="Times New Roman"/>
          <w:bCs/>
          <w:sz w:val="24"/>
          <w:szCs w:val="24"/>
        </w:rPr>
        <w:t>5.2 Recommendation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pPr>
        <w:pStyle w:val="13"/>
        <w:spacing w:line="480" w:lineRule="auto"/>
        <w:jc w:val="center"/>
        <w:rPr>
          <w:rFonts w:ascii="Times New Roman" w:hAnsi="Times New Roman" w:cs="Times New Roman"/>
          <w:b/>
          <w:bCs/>
          <w:sz w:val="24"/>
          <w:szCs w:val="24"/>
        </w:rPr>
        <w:sectPr>
          <w:footerReference r:id="rId3" w:type="default"/>
          <w:footerReference r:id="rId4" w:type="even"/>
          <w:pgSz w:w="11906" w:h="16838"/>
          <w:pgMar w:top="1440" w:right="1440" w:bottom="1440" w:left="1440" w:header="720" w:footer="720" w:gutter="0"/>
          <w:pgBorders w:display="firstPage">
            <w:top w:val="single" w:color="auto" w:sz="20" w:space="1"/>
            <w:left w:val="single" w:color="auto" w:sz="20" w:space="4"/>
            <w:bottom w:val="single" w:color="auto" w:sz="20" w:space="1"/>
            <w:right w:val="single" w:color="auto" w:sz="20" w:space="4"/>
          </w:pgBorders>
          <w:pgNumType w:fmt="lowerRoman"/>
          <w:cols w:space="720" w:num="1"/>
          <w:titlePg/>
          <w:docGrid w:linePitch="360" w:charSpace="0"/>
        </w:sectPr>
      </w:pPr>
    </w:p>
    <w:p>
      <w:pPr>
        <w:pStyle w:val="13"/>
        <w:spacing w:line="480" w:lineRule="auto"/>
        <w:jc w:val="center"/>
        <w:rPr>
          <w:rFonts w:ascii="Times New Roman" w:hAnsi="Times New Roman" w:cs="Times New Roman"/>
          <w:sz w:val="24"/>
          <w:szCs w:val="24"/>
        </w:rPr>
      </w:pPr>
      <w:r>
        <w:rPr>
          <w:rFonts w:ascii="Times New Roman" w:hAnsi="Times New Roman" w:cs="Times New Roman"/>
          <w:b/>
          <w:bCs/>
          <w:sz w:val="24"/>
          <w:szCs w:val="24"/>
        </w:rPr>
        <w:t>CHAPTER ONE</w:t>
      </w:r>
    </w:p>
    <w:p>
      <w:pPr>
        <w:pStyle w:val="13"/>
        <w:numPr>
          <w:ilvl w:val="1"/>
          <w:numId w:val="2"/>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Students Industrial Work Experience Scheme (SIWES) is a program for developing skills that exposes and gets tertiary students ready for the industrial work environment they will likely encounter after graduation.  Additionally, it is a planned and structured program with clearly defined career objectives, geared toward enhancing participants' occupational competencies.  Consequently, all Nigerian university students enrolled in certain courses must complete the SIWES program in order to graduate.</w:t>
      </w:r>
    </w:p>
    <w:p>
      <w:pPr>
        <w:pStyle w:val="13"/>
        <w:spacing w:line="480" w:lineRule="auto"/>
        <w:ind w:firstLine="720"/>
        <w:jc w:val="both"/>
        <w:rPr>
          <w:rFonts w:ascii="Times New Roman" w:hAnsi="Times New Roman" w:cs="Times New Roman"/>
          <w:sz w:val="24"/>
          <w:szCs w:val="24"/>
        </w:rPr>
      </w:pPr>
    </w:p>
    <w:p>
      <w:pPr>
        <w:pStyle w:val="13"/>
        <w:spacing w:line="480" w:lineRule="auto"/>
        <w:ind w:firstLine="720"/>
        <w:jc w:val="both"/>
        <w:rPr>
          <w:rFonts w:ascii="Times New Roman" w:hAnsi="Times New Roman" w:cs="Times New Roman"/>
          <w:sz w:val="24"/>
          <w:szCs w:val="24"/>
        </w:rPr>
      </w:pPr>
      <w:r>
        <w:rPr>
          <w:rFonts w:hint="eastAsia"/>
        </w:rPr>
        <w:t xml:space="preserve">The Students Industrial Work Experience Scheme (SIWES) is an accredited training program integrated into the approved </w:t>
      </w:r>
      <w:r>
        <w:rPr>
          <w:rFonts w:hint="default"/>
          <w:lang w:val="en-US"/>
        </w:rPr>
        <w:t>M</w:t>
      </w:r>
      <w:r>
        <w:rPr>
          <w:rFonts w:hint="eastAsia"/>
        </w:rPr>
        <w:t>inimum Academic Standards</w:t>
      </w:r>
      <w:r>
        <w:rPr>
          <w:rFonts w:hint="default"/>
          <w:lang w:val="en-US"/>
        </w:rPr>
        <w:t xml:space="preserve"> </w:t>
      </w:r>
      <w:r>
        <w:rPr>
          <w:rFonts w:hint="eastAsia"/>
        </w:rPr>
        <w:t xml:space="preserve"> for degree programs across Nigerian universities</w:t>
      </w:r>
      <w:r>
        <w:rPr>
          <w:rFonts w:hint="default"/>
          <w:lang w:val="en-US"/>
        </w:rPr>
        <w:t xml:space="preserve"> / Polytechnics.</w:t>
      </w:r>
      <w:r>
        <w:rPr>
          <w:rFonts w:hint="eastAsia"/>
        </w:rPr>
        <w:t xml:space="preserve"> Designed to bridge the gap between theoretical knowledge and practical application, SIWES enhances professional education in fields such as </w:t>
      </w:r>
      <w:r>
        <w:rPr>
          <w:rFonts w:hint="default"/>
          <w:lang w:val="en-US"/>
        </w:rPr>
        <w:t>s</w:t>
      </w:r>
      <w:r>
        <w:rPr>
          <w:rFonts w:hint="eastAsia"/>
        </w:rPr>
        <w:t>cience, agriculture, medicine (including nursing), engineering, technology, management, and information and communication technology (ICT).</w:t>
      </w:r>
    </w:p>
    <w:p>
      <w:pPr>
        <w:pStyle w:val="13"/>
        <w:numPr>
          <w:ilvl w:val="1"/>
          <w:numId w:val="2"/>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OBJECTIVES OF SIWES </w:t>
      </w:r>
    </w:p>
    <w:p>
      <w:pPr>
        <w:pStyle w:val="13"/>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give </w:t>
      </w:r>
      <w:r>
        <w:rPr>
          <w:rFonts w:ascii="Times New Roman" w:hAnsi="Times New Roman" w:cs="Times New Roman"/>
          <w:sz w:val="24"/>
          <w:szCs w:val="24"/>
          <w:lang w:val="en-US"/>
        </w:rPr>
        <w:t xml:space="preserve">polytechnic </w:t>
      </w:r>
      <w:r>
        <w:rPr>
          <w:rFonts w:ascii="Times New Roman" w:hAnsi="Times New Roman" w:cs="Times New Roman"/>
          <w:sz w:val="24"/>
          <w:szCs w:val="24"/>
        </w:rPr>
        <w:t>students in Nigeria the chance to get practical knowledge  and experience while pursuing their studies;</w:t>
      </w:r>
    </w:p>
    <w:p>
      <w:pPr>
        <w:pStyle w:val="13"/>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 prepare pupils for the workplace they will likely encounter once they graduate;</w:t>
      </w:r>
    </w:p>
    <w:p>
      <w:pPr>
        <w:pStyle w:val="13"/>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To introduce students to handling methods and procedures for machinery and equipment that may not be present in their colleges;</w:t>
      </w:r>
    </w:p>
    <w:p>
      <w:pPr>
        <w:pStyle w:val="13"/>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To  give students the chance to put their theoretical knowledge into practice in a real-world setting, bridging the gap between theory and practice.</w:t>
      </w:r>
    </w:p>
    <w:p>
      <w:pPr>
        <w:pStyle w:val="13"/>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Pr>
          <w:rFonts w:ascii="Times New Roman" w:hAnsi="Times New Roman" w:cs="Times New Roman"/>
          <w:b/>
          <w:bCs/>
          <w:sz w:val="24"/>
          <w:szCs w:val="24"/>
        </w:rPr>
        <w:tab/>
      </w:r>
      <w:r>
        <w:rPr>
          <w:rFonts w:ascii="Times New Roman" w:hAnsi="Times New Roman" w:cs="Times New Roman"/>
          <w:b/>
          <w:bCs/>
          <w:sz w:val="24"/>
          <w:szCs w:val="24"/>
        </w:rPr>
        <w:t xml:space="preserve">LOCATION AND BRIEF HISTORY OF ORGANIZATION </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Kwara State ministry of energy was created in 2008 with the aim of coordination and implementation of the policy of the government in power sector to the citizens of the state. It’s located at 1, Lajorin street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OBJECTIVES OF THE ORGANIZATION </w:t>
      </w:r>
    </w:p>
    <w:p>
      <w:pPr>
        <w:pStyle w:val="13"/>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To guarantee that everyone in Kwara state has access to dependable electricity, the Ministry is in responsibility of developing, promoting, and establishing sustainable policies for energy planning.</w:t>
      </w:r>
    </w:p>
    <w:p>
      <w:pPr>
        <w:pStyle w:val="13"/>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To meet the increasing need of electricity demand from the citizens</w:t>
      </w:r>
    </w:p>
    <w:p>
      <w:pPr>
        <w:pStyle w:val="13"/>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eastAsia="Calibri" w:cs="Times New Roman"/>
          <w:b/>
          <w:bCs/>
          <w:sz w:val="24"/>
          <w:szCs w:val="24"/>
        </w:rPr>
      </w:pPr>
      <w:r>
        <w:rPr>
          <w:rFonts w:ascii="Times New Roman" w:hAnsi="Times New Roman" w:cs="Times New Roman"/>
          <w:b/>
          <w:bCs/>
          <w:sz w:val="24"/>
          <w:szCs w:val="24"/>
        </w:rPr>
        <w:br w:type="page"/>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Pr>
          <w:rFonts w:ascii="Times New Roman" w:hAnsi="Times New Roman" w:cs="Times New Roman"/>
          <w:b/>
          <w:bCs/>
          <w:sz w:val="24"/>
          <w:szCs w:val="24"/>
        </w:rPr>
        <w:tab/>
      </w:r>
      <w:r>
        <w:rPr>
          <w:rFonts w:ascii="Times New Roman" w:hAnsi="Times New Roman" w:cs="Times New Roman"/>
          <w:b/>
          <w:bCs/>
          <w:sz w:val="24"/>
          <w:szCs w:val="24"/>
        </w:rPr>
        <w:t>ORGANIZATION STRUCTURE (ORGANOGRAM)</w:t>
      </w:r>
    </w:p>
    <w:p>
      <w:pPr>
        <w:pStyle w:val="13"/>
        <w:spacing w:line="480" w:lineRule="auto"/>
        <w:jc w:val="both"/>
        <w:rPr>
          <w:rFonts w:ascii="Times New Roman" w:hAnsi="Times New Roman" w:cs="Times New Roman"/>
          <w:sz w:val="24"/>
          <w:szCs w:val="24"/>
        </w:rPr>
      </w:pPr>
      <w:r>
        <w:rPr>
          <w:rFonts w:ascii="Times New Roman" w:hAnsi="Times New Roman" w:cs="Times New Roman"/>
          <w:sz w:val="24"/>
          <w:szCs w:val="28"/>
        </w:rPr>
        <w:drawing>
          <wp:inline distT="0" distB="0" distL="0" distR="0">
            <wp:extent cx="5731510" cy="5038090"/>
            <wp:effectExtent l="0" t="0" r="254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7"/>
                    <a:srcRect l="20807" t="23143" r="17661" b="18286"/>
                    <a:stretch>
                      <a:fillRect/>
                    </a:stretch>
                  </pic:blipFill>
                  <pic:spPr>
                    <a:xfrm>
                      <a:off x="0" y="0"/>
                      <a:ext cx="5731510" cy="5038090"/>
                    </a:xfrm>
                    <a:prstGeom prst="rect">
                      <a:avLst/>
                    </a:prstGeom>
                    <a:noFill/>
                    <a:ln w="9525">
                      <a:noFill/>
                      <a:miter lim="800000"/>
                      <a:headEnd/>
                      <a:tailEnd/>
                    </a:ln>
                  </pic:spPr>
                </pic:pic>
              </a:graphicData>
            </a:graphic>
          </wp:inline>
        </w:drawing>
      </w:r>
    </w:p>
    <w:p>
      <w:pPr>
        <w:pStyle w:val="13"/>
        <w:spacing w:line="480" w:lineRule="auto"/>
        <w:jc w:val="both"/>
        <w:rPr>
          <w:rFonts w:ascii="Times New Roman" w:hAnsi="Times New Roman" w:cs="Times New Roman"/>
          <w:sz w:val="24"/>
          <w:szCs w:val="24"/>
        </w:rPr>
      </w:pPr>
    </w:p>
    <w:p>
      <w:pPr>
        <w:pStyle w:val="13"/>
        <w:spacing w:line="480" w:lineRule="auto"/>
        <w:jc w:val="both"/>
        <w:rPr>
          <w:rFonts w:ascii="Times New Roman" w:hAnsi="Times New Roman" w:cs="Times New Roman"/>
          <w:sz w:val="24"/>
          <w:szCs w:val="24"/>
        </w:rPr>
      </w:pPr>
    </w:p>
    <w:p>
      <w:pPr>
        <w:pStyle w:val="13"/>
        <w:spacing w:line="480" w:lineRule="auto"/>
        <w:jc w:val="both"/>
        <w:rPr>
          <w:rFonts w:ascii="Times New Roman" w:hAnsi="Times New Roman" w:cs="Times New Roman"/>
          <w:sz w:val="24"/>
          <w:szCs w:val="24"/>
        </w:rPr>
      </w:pPr>
    </w:p>
    <w:p>
      <w:pPr>
        <w:pStyle w:val="13"/>
        <w:spacing w:line="480" w:lineRule="auto"/>
        <w:jc w:val="both"/>
        <w:rPr>
          <w:rFonts w:ascii="Times New Roman" w:hAnsi="Times New Roman" w:cs="Times New Roman"/>
          <w:sz w:val="24"/>
          <w:szCs w:val="24"/>
        </w:rPr>
      </w:pPr>
    </w:p>
    <w:p>
      <w:pPr>
        <w:pStyle w:val="13"/>
        <w:spacing w:line="480" w:lineRule="auto"/>
        <w:jc w:val="both"/>
        <w:rPr>
          <w:rFonts w:ascii="Times New Roman" w:hAnsi="Times New Roman" w:cs="Times New Roman"/>
          <w:sz w:val="24"/>
          <w:szCs w:val="24"/>
        </w:rPr>
      </w:pPr>
    </w:p>
    <w:p>
      <w:pPr>
        <w:pStyle w:val="13"/>
        <w:spacing w:line="480" w:lineRule="auto"/>
        <w:jc w:val="both"/>
        <w:rPr>
          <w:rFonts w:ascii="Times New Roman" w:hAnsi="Times New Roman" w:cs="Times New Roman"/>
          <w:sz w:val="24"/>
          <w:szCs w:val="24"/>
        </w:rPr>
      </w:pPr>
    </w:p>
    <w:p>
      <w:pPr>
        <w:pStyle w:val="13"/>
        <w:spacing w:line="480" w:lineRule="auto"/>
        <w:jc w:val="both"/>
        <w:rPr>
          <w:rFonts w:ascii="Times New Roman" w:hAnsi="Times New Roman" w:cs="Times New Roman"/>
          <w:sz w:val="24"/>
          <w:szCs w:val="24"/>
        </w:rPr>
      </w:pPr>
    </w:p>
    <w:p>
      <w:pPr>
        <w:pStyle w:val="13"/>
        <w:spacing w:line="480" w:lineRule="auto"/>
        <w:jc w:val="both"/>
        <w:rPr>
          <w:rFonts w:ascii="Times New Roman" w:hAnsi="Times New Roman" w:cs="Times New Roman"/>
          <w:sz w:val="24"/>
          <w:szCs w:val="24"/>
        </w:rPr>
      </w:pPr>
    </w:p>
    <w:p>
      <w:pPr>
        <w:pStyle w:val="13"/>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Pr>
          <w:rFonts w:ascii="Times New Roman" w:hAnsi="Times New Roman" w:cs="Times New Roman"/>
          <w:b/>
          <w:bCs/>
          <w:sz w:val="24"/>
          <w:szCs w:val="24"/>
        </w:rPr>
        <w:tab/>
      </w:r>
      <w:r>
        <w:rPr>
          <w:rFonts w:ascii="Times New Roman" w:hAnsi="Times New Roman" w:cs="Times New Roman"/>
          <w:b/>
          <w:bCs/>
          <w:sz w:val="24"/>
          <w:szCs w:val="24"/>
        </w:rPr>
        <w:t xml:space="preserve">THE VARIOUS DEPARTMENT/UNIT IN THE ESTABLISHMENT AND THEIR FUNCTION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DEPARTMENT OF DISTRIBUTION AND SERVICES</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w:t>
      </w:r>
    </w:p>
    <w:p>
      <w:pPr>
        <w:pStyle w:val="13"/>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To oversees the evenly distribution of energy across the state </w:t>
      </w:r>
    </w:p>
    <w:p>
      <w:pPr>
        <w:pStyle w:val="13"/>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To ensure proper utilization of energy in the state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DEPARTMENT OF GENERATION AND TRANSMISSION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FUNCTIONS </w:t>
      </w:r>
    </w:p>
    <w:p>
      <w:pPr>
        <w:pStyle w:val="13"/>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Supervision of the generation of electricity </w:t>
      </w:r>
    </w:p>
    <w:p>
      <w:pPr>
        <w:pStyle w:val="13"/>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To ensure that the energy generated is transmitted from the generating station through transmission lines to the distributing station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DEPARTMENT OF SERVICES</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w:t>
      </w:r>
    </w:p>
    <w:p>
      <w:pPr>
        <w:pStyle w:val="13"/>
        <w:numPr>
          <w:ilvl w:val="0"/>
          <w:numId w:val="7"/>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To regulate and supervise the utilization of energy to the citizens in the state </w:t>
      </w:r>
    </w:p>
    <w:p>
      <w:pPr>
        <w:pStyle w:val="13"/>
        <w:spacing w:line="480" w:lineRule="auto"/>
        <w:jc w:val="both"/>
        <w:rPr>
          <w:rFonts w:ascii="Times New Roman" w:hAnsi="Times New Roman" w:cs="Times New Roman"/>
          <w:sz w:val="24"/>
          <w:szCs w:val="24"/>
        </w:rPr>
      </w:pPr>
    </w:p>
    <w:p>
      <w:pPr>
        <w:pStyle w:val="13"/>
        <w:spacing w:line="480" w:lineRule="auto"/>
        <w:jc w:val="both"/>
        <w:rPr>
          <w:rFonts w:ascii="Times New Roman" w:hAnsi="Times New Roman" w:cs="Times New Roman"/>
          <w:sz w:val="24"/>
          <w:szCs w:val="24"/>
        </w:rPr>
      </w:pPr>
    </w:p>
    <w:p>
      <w:pPr>
        <w:rPr>
          <w:rFonts w:ascii="Times New Roman" w:hAnsi="Times New Roman" w:eastAsia="Calibri" w:cs="Times New Roman"/>
          <w:b/>
          <w:bCs/>
          <w:sz w:val="24"/>
          <w:szCs w:val="24"/>
        </w:rPr>
      </w:pPr>
      <w:r>
        <w:rPr>
          <w:rFonts w:ascii="Times New Roman" w:hAnsi="Times New Roman" w:cs="Times New Roman"/>
          <w:b/>
          <w:bCs/>
          <w:sz w:val="24"/>
          <w:szCs w:val="24"/>
        </w:rPr>
        <w:br w:type="page"/>
      </w:r>
    </w:p>
    <w:p>
      <w:pPr>
        <w:pStyle w:val="13"/>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Pr>
          <w:rFonts w:ascii="Times New Roman" w:hAnsi="Times New Roman" w:cs="Times New Roman"/>
          <w:b/>
          <w:bCs/>
          <w:sz w:val="24"/>
          <w:szCs w:val="24"/>
        </w:rPr>
        <w:t xml:space="preserve">ACTUAL WORK-DONE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Pr>
          <w:rFonts w:ascii="Times New Roman" w:hAnsi="Times New Roman" w:cs="Times New Roman"/>
          <w:b/>
          <w:bCs/>
          <w:sz w:val="24"/>
          <w:szCs w:val="24"/>
        </w:rPr>
        <w:tab/>
      </w:r>
      <w:r>
        <w:rPr>
          <w:rFonts w:ascii="Times New Roman" w:hAnsi="Times New Roman" w:cs="Times New Roman"/>
          <w:b/>
          <w:bCs/>
          <w:sz w:val="24"/>
          <w:szCs w:val="24"/>
        </w:rPr>
        <w:t xml:space="preserve">DISTRIBUTION BOARD AND ITS TYPES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DISTRIBUTION BOARD </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distribution board, also referred to as a panel board, breaker panel, electric panel, DB board, or DB box, is a part of an electricity supply system that separates an electrical power feed into subordinate circuits and provides a protective fuse or circuit breaker for each circuit in a single enclosure.</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TYPES OF DISTRIBUTION BOARD </w:t>
      </w:r>
    </w:p>
    <w:p>
      <w:pPr>
        <w:pStyle w:val="13"/>
        <w:numPr>
          <w:ilvl w:val="0"/>
          <w:numId w:val="7"/>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Single phase distribution board </w:t>
      </w:r>
    </w:p>
    <w:p>
      <w:pPr>
        <w:pStyle w:val="13"/>
        <w:numPr>
          <w:ilvl w:val="0"/>
          <w:numId w:val="7"/>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Three phase distribution board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NETWORK SYSTEM OF SINGLE PHASE AND THREE PHASE DB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SINGLE PHASE </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Single phase network system has only two cable system which is red and black. The red indicates the live while the black is the neutral cable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THREE PHASE NETWORK SYSTEM </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3 phase network system consists of 4 cable system, which are red, yellow, blue and black. The red, yellow and blue are live cables while the black is the neutral cable.</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CONDUIT SYSTEM OF WIRING </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conduit wiring system is one in which all wires or cables are carried through iron or PVC pipes from supply to load. The purpose of running wires through the pipes is to protect it from unfavorable impacts of weather, physical deterioration, fire risks, and atmospheric influences. When running cables through pipes, care must be taken to prevent damage to the insulation. Compared to the other wiring systems, this type is the most frequently utilized.</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TYPES OF CONDUIT WIRING SYSTEM </w:t>
      </w:r>
    </w:p>
    <w:p>
      <w:pPr>
        <w:pStyle w:val="13"/>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Surface conduit wiring</w:t>
      </w:r>
    </w:p>
    <w:p>
      <w:pPr>
        <w:pStyle w:val="13"/>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Concealed conduit wiring</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SURFACE CONDUIT WIRING </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Surface conduit wiring refers to the installation of conduits directly on the surface of a wall or roof.</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CONCEALED CONDUIT WIRING </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Concealed conduit wiring is a type of wiring in which PVC conduit is hidden by creating grooves in the wall, which are subsequently plastered over. It is known as concealed conduit wiring because only switches and lamp holders are visible from the outside on this sort of wiring. In other terms, concealed wiring refers to wire that is installed inside a pipe that is part of a wall. Plaster is applied after pipe has been installed and grooves have been created on the wall for the concealed wiring. Only a few junction box locations are still visible, from which wiring can be maintained and fixed.</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ELECTRICAL TOOLS AND THEIR FUNCTION </w:t>
      </w:r>
    </w:p>
    <w:p>
      <w:pPr>
        <w:pStyle w:val="13"/>
        <w:numPr>
          <w:ilvl w:val="0"/>
          <w:numId w:val="9"/>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Hammer </w:t>
      </w:r>
    </w:p>
    <w:p>
      <w:pPr>
        <w:pStyle w:val="13"/>
        <w:spacing w:line="48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Function: </w:t>
      </w:r>
      <w:r>
        <w:rPr>
          <w:rFonts w:ascii="Times New Roman" w:hAnsi="Times New Roman" w:cs="Times New Roman"/>
          <w:sz w:val="24"/>
          <w:szCs w:val="24"/>
        </w:rPr>
        <w:t>Use secure electrical boxes that can be nailed to wall studs and other structural members of a house.</w:t>
      </w:r>
    </w:p>
    <w:p>
      <w:pPr>
        <w:pStyle w:val="13"/>
        <w:numPr>
          <w:ilvl w:val="0"/>
          <w:numId w:val="9"/>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SCREW DRIVER </w:t>
      </w:r>
    </w:p>
    <w:p>
      <w:pPr>
        <w:pStyle w:val="13"/>
        <w:spacing w:line="480" w:lineRule="auto"/>
        <w:ind w:left="720"/>
        <w:jc w:val="both"/>
        <w:rPr>
          <w:rFonts w:ascii="Times New Roman" w:hAnsi="Times New Roman" w:cs="Times New Roman"/>
          <w:sz w:val="24"/>
          <w:szCs w:val="24"/>
        </w:rPr>
      </w:pPr>
      <w:r>
        <w:rPr>
          <w:rFonts w:ascii="Times New Roman" w:hAnsi="Times New Roman" w:cs="Times New Roman"/>
          <w:b/>
          <w:bCs/>
          <w:sz w:val="24"/>
          <w:szCs w:val="24"/>
        </w:rPr>
        <w:t>Function:</w:t>
      </w:r>
      <w:r>
        <w:rPr>
          <w:rFonts w:ascii="Times New Roman" w:hAnsi="Times New Roman" w:cs="Times New Roman"/>
          <w:sz w:val="24"/>
          <w:szCs w:val="24"/>
        </w:rPr>
        <w:t xml:space="preserve"> enables effortless screwing and unscrewing.</w:t>
      </w:r>
    </w:p>
    <w:p>
      <w:pPr>
        <w:pStyle w:val="13"/>
        <w:numPr>
          <w:ilvl w:val="0"/>
          <w:numId w:val="9"/>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MULTIMETER </w:t>
      </w:r>
    </w:p>
    <w:p>
      <w:pPr>
        <w:pStyle w:val="13"/>
        <w:spacing w:line="48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Function: </w:t>
      </w:r>
      <w:r>
        <w:rPr>
          <w:rFonts w:ascii="Times New Roman" w:hAnsi="Times New Roman" w:cs="Times New Roman"/>
          <w:sz w:val="24"/>
          <w:szCs w:val="24"/>
        </w:rPr>
        <w:t>for testing electrical circuits, components, and resistance, continuity, and voltage.</w:t>
      </w:r>
    </w:p>
    <w:p>
      <w:pPr>
        <w:pStyle w:val="13"/>
        <w:numPr>
          <w:ilvl w:val="0"/>
          <w:numId w:val="9"/>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PLIERS </w:t>
      </w:r>
    </w:p>
    <w:p>
      <w:pPr>
        <w:pStyle w:val="13"/>
        <w:spacing w:line="480" w:lineRule="auto"/>
        <w:ind w:left="720"/>
        <w:jc w:val="both"/>
        <w:rPr>
          <w:rFonts w:ascii="Times New Roman" w:hAnsi="Times New Roman" w:cs="Times New Roman"/>
          <w:sz w:val="24"/>
          <w:szCs w:val="24"/>
        </w:rPr>
      </w:pPr>
      <w:r>
        <w:rPr>
          <w:rFonts w:ascii="Times New Roman" w:hAnsi="Times New Roman" w:cs="Times New Roman"/>
          <w:b/>
          <w:bCs/>
          <w:sz w:val="24"/>
          <w:szCs w:val="24"/>
        </w:rPr>
        <w:t>Function:</w:t>
      </w:r>
      <w:r>
        <w:rPr>
          <w:rFonts w:ascii="Times New Roman" w:hAnsi="Times New Roman" w:cs="Times New Roman"/>
          <w:sz w:val="24"/>
          <w:szCs w:val="24"/>
        </w:rPr>
        <w:t xml:space="preserve"> to cut, straighten, and bend wire, and also to twist wires together when making splices.</w:t>
      </w:r>
    </w:p>
    <w:p>
      <w:pPr>
        <w:pStyle w:val="13"/>
        <w:numPr>
          <w:ilvl w:val="0"/>
          <w:numId w:val="9"/>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Wire Stripper </w:t>
      </w:r>
    </w:p>
    <w:p>
      <w:pPr>
        <w:pStyle w:val="13"/>
        <w:spacing w:line="480" w:lineRule="auto"/>
        <w:ind w:left="720"/>
        <w:jc w:val="both"/>
        <w:rPr>
          <w:rFonts w:ascii="Times New Roman" w:hAnsi="Times New Roman" w:cs="Times New Roman"/>
          <w:sz w:val="24"/>
          <w:szCs w:val="24"/>
        </w:rPr>
      </w:pPr>
      <w:r>
        <w:rPr>
          <w:rFonts w:ascii="Times New Roman" w:hAnsi="Times New Roman" w:cs="Times New Roman"/>
          <w:b/>
          <w:bCs/>
          <w:sz w:val="24"/>
          <w:szCs w:val="24"/>
        </w:rPr>
        <w:t>Function:</w:t>
      </w:r>
      <w:r>
        <w:rPr>
          <w:rFonts w:ascii="Times New Roman" w:hAnsi="Times New Roman" w:cs="Times New Roman"/>
          <w:sz w:val="24"/>
          <w:szCs w:val="24"/>
        </w:rPr>
        <w:t xml:space="preserve"> Electrical wire insulation is cut and stripped with wire strippers.</w:t>
      </w:r>
    </w:p>
    <w:p>
      <w:pPr>
        <w:pStyle w:val="18"/>
        <w:numPr>
          <w:ilvl w:val="0"/>
          <w:numId w:val="9"/>
        </w:numPr>
        <w:spacing w:line="480" w:lineRule="auto"/>
        <w:jc w:val="both"/>
        <w:rPr>
          <w:rFonts w:ascii="Times New Roman" w:hAnsi="Times New Roman" w:cs="Times New Roman"/>
          <w:sz w:val="24"/>
          <w:szCs w:val="28"/>
        </w:rPr>
      </w:pPr>
      <w:r>
        <w:rPr>
          <w:rFonts w:ascii="Times New Roman" w:hAnsi="Times New Roman" w:cs="Times New Roman"/>
          <w:b/>
          <w:sz w:val="24"/>
          <w:szCs w:val="28"/>
        </w:rPr>
        <w:t>Fixing Tape</w:t>
      </w:r>
      <w:r>
        <w:rPr>
          <w:rFonts w:ascii="Times New Roman" w:hAnsi="Times New Roman" w:cs="Times New Roman"/>
          <w:sz w:val="24"/>
          <w:szCs w:val="28"/>
        </w:rPr>
        <w:t xml:space="preserve"> – It is used in passing wire into PVC pipe when working on conduit system wiring.</w:t>
      </w:r>
    </w:p>
    <w:p>
      <w:pPr>
        <w:pStyle w:val="18"/>
        <w:numPr>
          <w:ilvl w:val="0"/>
          <w:numId w:val="9"/>
        </w:numPr>
        <w:spacing w:line="480" w:lineRule="auto"/>
        <w:jc w:val="both"/>
        <w:rPr>
          <w:rFonts w:ascii="Times New Roman" w:hAnsi="Times New Roman" w:cs="Times New Roman"/>
          <w:sz w:val="24"/>
          <w:szCs w:val="28"/>
        </w:rPr>
      </w:pPr>
      <w:r>
        <w:rPr>
          <w:rFonts w:ascii="Times New Roman" w:hAnsi="Times New Roman" w:cs="Times New Roman"/>
          <w:b/>
          <w:sz w:val="24"/>
          <w:szCs w:val="28"/>
        </w:rPr>
        <w:t>Hacksaw</w:t>
      </w:r>
      <w:r>
        <w:rPr>
          <w:rFonts w:ascii="Times New Roman" w:hAnsi="Times New Roman" w:cs="Times New Roman"/>
          <w:sz w:val="24"/>
          <w:szCs w:val="28"/>
        </w:rPr>
        <w:t xml:space="preserve"> – It is uses for cutting metal and PVC pipe when working on conduit wiring system.</w:t>
      </w:r>
    </w:p>
    <w:p>
      <w:pPr>
        <w:pStyle w:val="18"/>
        <w:numPr>
          <w:ilvl w:val="0"/>
          <w:numId w:val="9"/>
        </w:numPr>
        <w:spacing w:line="480" w:lineRule="auto"/>
        <w:jc w:val="both"/>
        <w:rPr>
          <w:rFonts w:ascii="Times New Roman" w:hAnsi="Times New Roman" w:cs="Times New Roman"/>
          <w:sz w:val="24"/>
          <w:szCs w:val="28"/>
        </w:rPr>
      </w:pPr>
      <w:r>
        <w:rPr>
          <w:rFonts w:ascii="Times New Roman" w:hAnsi="Times New Roman" w:cs="Times New Roman"/>
          <w:b/>
          <w:sz w:val="24"/>
          <w:szCs w:val="28"/>
        </w:rPr>
        <w:t>Center punch</w:t>
      </w:r>
      <w:r>
        <w:rPr>
          <w:rFonts w:ascii="Times New Roman" w:hAnsi="Times New Roman" w:cs="Times New Roman"/>
          <w:sz w:val="24"/>
          <w:szCs w:val="28"/>
        </w:rPr>
        <w:t>- It is used for making points in metal or concrete blocks before drilling.</w:t>
      </w:r>
    </w:p>
    <w:p>
      <w:pPr>
        <w:pStyle w:val="18"/>
        <w:numPr>
          <w:ilvl w:val="0"/>
          <w:numId w:val="9"/>
        </w:numPr>
        <w:spacing w:line="480" w:lineRule="auto"/>
        <w:jc w:val="both"/>
        <w:rPr>
          <w:rFonts w:ascii="Times New Roman" w:hAnsi="Times New Roman" w:cs="Times New Roman"/>
          <w:sz w:val="24"/>
          <w:szCs w:val="28"/>
        </w:rPr>
      </w:pPr>
      <w:r>
        <w:rPr>
          <w:rFonts w:ascii="Times New Roman" w:hAnsi="Times New Roman" w:cs="Times New Roman"/>
          <w:b/>
          <w:sz w:val="24"/>
          <w:szCs w:val="28"/>
        </w:rPr>
        <w:t>Soldering iron</w:t>
      </w:r>
      <w:r>
        <w:rPr>
          <w:rFonts w:ascii="Times New Roman" w:hAnsi="Times New Roman" w:cs="Times New Roman"/>
          <w:sz w:val="24"/>
          <w:szCs w:val="28"/>
        </w:rPr>
        <w:t xml:space="preserve"> – It is used for soldering cable conductor joints.</w:t>
      </w:r>
    </w:p>
    <w:p>
      <w:pPr>
        <w:pStyle w:val="18"/>
        <w:numPr>
          <w:ilvl w:val="0"/>
          <w:numId w:val="9"/>
        </w:numPr>
        <w:spacing w:line="480" w:lineRule="auto"/>
        <w:jc w:val="both"/>
        <w:rPr>
          <w:rFonts w:ascii="Times New Roman" w:hAnsi="Times New Roman" w:cs="Times New Roman"/>
          <w:sz w:val="24"/>
          <w:szCs w:val="28"/>
        </w:rPr>
      </w:pPr>
      <w:r>
        <w:rPr>
          <w:rFonts w:ascii="Times New Roman" w:hAnsi="Times New Roman" w:cs="Times New Roman"/>
          <w:b/>
          <w:sz w:val="24"/>
          <w:szCs w:val="28"/>
        </w:rPr>
        <w:t>Safety Belts</w:t>
      </w:r>
      <w:r>
        <w:rPr>
          <w:rFonts w:ascii="Times New Roman" w:hAnsi="Times New Roman" w:cs="Times New Roman"/>
          <w:sz w:val="24"/>
          <w:szCs w:val="28"/>
        </w:rPr>
        <w:t xml:space="preserve"> – It is used for prevention and holding the body when climbing concrete poles.</w:t>
      </w:r>
    </w:p>
    <w:p>
      <w:pPr>
        <w:pStyle w:val="13"/>
        <w:spacing w:line="480" w:lineRule="auto"/>
        <w:jc w:val="both"/>
        <w:rPr>
          <w:rFonts w:ascii="Times New Roman" w:hAnsi="Times New Roman" w:cs="Times New Roman"/>
          <w:b/>
          <w:bCs/>
          <w:sz w:val="24"/>
          <w:szCs w:val="24"/>
        </w:rPr>
      </w:pPr>
      <w:r>
        <w:rPr>
          <w:rFonts w:ascii="Times New Roman" w:hAnsi="Times New Roman" w:cs="Times New Roman"/>
          <w:sz w:val="24"/>
          <w:szCs w:val="28"/>
        </w:rPr>
        <w:drawing>
          <wp:inline distT="0" distB="0" distL="0" distR="0">
            <wp:extent cx="5724525" cy="3648075"/>
            <wp:effectExtent l="19050" t="0" r="9525" b="0"/>
            <wp:docPr id="5" name="Picture 4" descr="tool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oolbox.jpg"/>
                    <pic:cNvPicPr>
                      <a:picLocks noChangeAspect="1"/>
                    </pic:cNvPicPr>
                  </pic:nvPicPr>
                  <pic:blipFill>
                    <a:blip r:embed="rId8"/>
                    <a:stretch>
                      <a:fillRect/>
                    </a:stretch>
                  </pic:blipFill>
                  <pic:spPr>
                    <a:xfrm>
                      <a:off x="0" y="0"/>
                      <a:ext cx="5724525" cy="3648075"/>
                    </a:xfrm>
                    <a:prstGeom prst="rect">
                      <a:avLst/>
                    </a:prstGeom>
                  </pic:spPr>
                </pic:pic>
              </a:graphicData>
            </a:graphic>
          </wp:inline>
        </w:drawing>
      </w:r>
      <w:r>
        <w:rPr>
          <w:rFonts w:ascii="Times New Roman" w:hAnsi="Times New Roman" w:cs="Times New Roman"/>
          <w:sz w:val="24"/>
          <w:szCs w:val="28"/>
        </w:rPr>
        <w:drawing>
          <wp:inline distT="0" distB="0" distL="0" distR="0">
            <wp:extent cx="5200650" cy="3429000"/>
            <wp:effectExtent l="19050" t="0" r="0" b="0"/>
            <wp:docPr id="6" name="Picture 5" descr="toolse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oolselect.jpg"/>
                    <pic:cNvPicPr>
                      <a:picLocks noChangeAspect="1"/>
                    </pic:cNvPicPr>
                  </pic:nvPicPr>
                  <pic:blipFill>
                    <a:blip r:embed="rId9"/>
                    <a:stretch>
                      <a:fillRect/>
                    </a:stretch>
                  </pic:blipFill>
                  <pic:spPr>
                    <a:xfrm>
                      <a:off x="0" y="0"/>
                      <a:ext cx="5200650" cy="3429000"/>
                    </a:xfrm>
                    <a:prstGeom prst="rect">
                      <a:avLst/>
                    </a:prstGeom>
                  </pic:spPr>
                </pic:pic>
              </a:graphicData>
            </a:graphic>
          </wp:inline>
        </w:drawing>
      </w:r>
    </w:p>
    <w:p>
      <w:pPr>
        <w:pStyle w:val="13"/>
        <w:spacing w:line="480" w:lineRule="auto"/>
        <w:jc w:val="both"/>
        <w:rPr>
          <w:rFonts w:ascii="Times New Roman" w:hAnsi="Times New Roman" w:cs="Times New Roman"/>
          <w:b/>
          <w:bCs/>
          <w:sz w:val="24"/>
          <w:szCs w:val="24"/>
        </w:rPr>
      </w:pPr>
    </w:p>
    <w:p>
      <w:pPr>
        <w:pStyle w:val="13"/>
        <w:spacing w:line="480" w:lineRule="auto"/>
        <w:jc w:val="both"/>
        <w:rPr>
          <w:rFonts w:ascii="Times New Roman" w:hAnsi="Times New Roman" w:cs="Times New Roman"/>
          <w:b/>
          <w:bCs/>
          <w:sz w:val="24"/>
          <w:szCs w:val="24"/>
        </w:rPr>
      </w:pPr>
    </w:p>
    <w:p>
      <w:pPr>
        <w:pStyle w:val="13"/>
        <w:spacing w:line="480" w:lineRule="auto"/>
        <w:jc w:val="both"/>
        <w:rPr>
          <w:rFonts w:ascii="Times New Roman" w:hAnsi="Times New Roman" w:cs="Times New Roman"/>
          <w:b/>
          <w:bCs/>
          <w:sz w:val="24"/>
          <w:szCs w:val="24"/>
        </w:rPr>
      </w:pPr>
    </w:p>
    <w:p>
      <w:pPr>
        <w:pStyle w:val="13"/>
        <w:spacing w:line="480" w:lineRule="auto"/>
        <w:jc w:val="both"/>
        <w:rPr>
          <w:rFonts w:ascii="Times New Roman" w:hAnsi="Times New Roman" w:cs="Times New Roman"/>
          <w:b/>
          <w:bCs/>
          <w:sz w:val="24"/>
          <w:szCs w:val="24"/>
        </w:rPr>
      </w:pPr>
    </w:p>
    <w:p>
      <w:pPr>
        <w:spacing w:line="480" w:lineRule="auto"/>
        <w:jc w:val="both"/>
        <w:rPr>
          <w:rFonts w:ascii="Times New Roman" w:hAnsi="Times New Roman" w:cs="Times New Roman"/>
          <w:b/>
          <w:sz w:val="24"/>
          <w:szCs w:val="28"/>
        </w:rPr>
      </w:pPr>
      <w:r>
        <w:rPr>
          <w:rFonts w:ascii="Times New Roman" w:hAnsi="Times New Roman" w:cs="Times New Roman"/>
          <w:b/>
          <w:sz w:val="24"/>
          <w:szCs w:val="28"/>
        </w:rPr>
        <w:t>3.6</w:t>
      </w:r>
      <w:r>
        <w:rPr>
          <w:rFonts w:ascii="Times New Roman" w:hAnsi="Times New Roman" w:cs="Times New Roman"/>
          <w:b/>
          <w:sz w:val="24"/>
          <w:szCs w:val="28"/>
        </w:rPr>
        <w:tab/>
      </w:r>
      <w:r>
        <w:rPr>
          <w:rFonts w:ascii="Times New Roman" w:hAnsi="Times New Roman" w:cs="Times New Roman"/>
          <w:b/>
          <w:sz w:val="24"/>
          <w:szCs w:val="28"/>
        </w:rPr>
        <w:t>MAINTENANCE OF THE TOOLS</w:t>
      </w:r>
    </w:p>
    <w:p>
      <w:pPr>
        <w:spacing w:line="480" w:lineRule="auto"/>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The maintenance are listed as follows;</w:t>
      </w:r>
    </w:p>
    <w:p>
      <w:pPr>
        <w:pStyle w:val="18"/>
        <w:numPr>
          <w:ilvl w:val="0"/>
          <w:numId w:val="10"/>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Keep the tools in cool and dry place</w:t>
      </w:r>
    </w:p>
    <w:p>
      <w:pPr>
        <w:pStyle w:val="18"/>
        <w:numPr>
          <w:ilvl w:val="0"/>
          <w:numId w:val="10"/>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It should be checked regularly</w:t>
      </w:r>
    </w:p>
    <w:p>
      <w:pPr>
        <w:pStyle w:val="18"/>
        <w:numPr>
          <w:ilvl w:val="0"/>
          <w:numId w:val="10"/>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It should be kept away from rain</w:t>
      </w:r>
    </w:p>
    <w:p>
      <w:pPr>
        <w:pStyle w:val="18"/>
        <w:numPr>
          <w:ilvl w:val="0"/>
          <w:numId w:val="10"/>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It should be taken away from in sting.</w:t>
      </w:r>
    </w:p>
    <w:p>
      <w:pPr>
        <w:spacing w:line="480" w:lineRule="auto"/>
        <w:ind w:left="720" w:hanging="720"/>
        <w:rPr>
          <w:rFonts w:ascii="Times New Roman" w:hAnsi="Times New Roman" w:cs="Times New Roman"/>
          <w:b/>
          <w:sz w:val="24"/>
          <w:szCs w:val="28"/>
        </w:rPr>
      </w:pPr>
      <w:r>
        <w:rPr>
          <w:rFonts w:ascii="Times New Roman" w:hAnsi="Times New Roman" w:cs="Times New Roman"/>
          <w:b/>
          <w:sz w:val="24"/>
          <w:szCs w:val="28"/>
        </w:rPr>
        <w:t>3.7</w:t>
      </w:r>
      <w:r>
        <w:rPr>
          <w:rFonts w:ascii="Times New Roman" w:hAnsi="Times New Roman" w:cs="Times New Roman"/>
          <w:b/>
          <w:sz w:val="24"/>
          <w:szCs w:val="28"/>
        </w:rPr>
        <w:tab/>
      </w:r>
      <w:r>
        <w:rPr>
          <w:rFonts w:ascii="Times New Roman" w:hAnsi="Times New Roman" w:cs="Times New Roman"/>
          <w:b/>
          <w:sz w:val="24"/>
          <w:szCs w:val="28"/>
        </w:rPr>
        <w:t>SAFETY PRECATIONS IN ELECTRICAL WIRING INSTALLATION</w:t>
      </w:r>
    </w:p>
    <w:p>
      <w:pPr>
        <w:pStyle w:val="18"/>
        <w:numPr>
          <w:ilvl w:val="0"/>
          <w:numId w:val="11"/>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Always put on your overall when in workshop or any place of work</w:t>
      </w:r>
    </w:p>
    <w:p>
      <w:pPr>
        <w:pStyle w:val="18"/>
        <w:numPr>
          <w:ilvl w:val="0"/>
          <w:numId w:val="11"/>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Always remove the fuse when carrying out installation on live cable.</w:t>
      </w:r>
    </w:p>
    <w:p>
      <w:pPr>
        <w:pStyle w:val="18"/>
        <w:numPr>
          <w:ilvl w:val="0"/>
          <w:numId w:val="11"/>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Test the conductor polarity by means of a tester not by touching it ordinarily.</w:t>
      </w:r>
    </w:p>
    <w:p>
      <w:pPr>
        <w:pStyle w:val="18"/>
        <w:numPr>
          <w:ilvl w:val="0"/>
          <w:numId w:val="11"/>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It is dangerous to operate electrical machine you are not familiar with.</w:t>
      </w:r>
    </w:p>
    <w:p>
      <w:pPr>
        <w:pStyle w:val="18"/>
        <w:numPr>
          <w:ilvl w:val="0"/>
          <w:numId w:val="11"/>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Always use correct tools for all jobs. Since incorrect tools used can result in accident</w:t>
      </w:r>
    </w:p>
    <w:p>
      <w:pPr>
        <w:pStyle w:val="18"/>
        <w:numPr>
          <w:ilvl w:val="0"/>
          <w:numId w:val="11"/>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When using a ladder make sure nit is properly place so as to avoid falling down.</w:t>
      </w:r>
    </w:p>
    <w:p>
      <w:pPr>
        <w:pStyle w:val="18"/>
        <w:numPr>
          <w:ilvl w:val="0"/>
          <w:numId w:val="11"/>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When working on concrete pole with ladder, ensure safety belt is used to hold the body when working</w:t>
      </w:r>
    </w:p>
    <w:p>
      <w:pPr>
        <w:spacing w:line="480" w:lineRule="auto"/>
        <w:ind w:left="720" w:hanging="720"/>
        <w:jc w:val="both"/>
        <w:rPr>
          <w:rFonts w:ascii="Times New Roman" w:hAnsi="Times New Roman" w:cs="Times New Roman"/>
          <w:b/>
          <w:sz w:val="24"/>
          <w:szCs w:val="28"/>
        </w:rPr>
      </w:pPr>
      <w:r>
        <w:rPr>
          <w:rFonts w:ascii="Times New Roman" w:hAnsi="Times New Roman" w:cs="Times New Roman"/>
          <w:b/>
          <w:sz w:val="24"/>
          <w:szCs w:val="28"/>
        </w:rPr>
        <w:t>3.8</w:t>
      </w:r>
      <w:r>
        <w:rPr>
          <w:rFonts w:ascii="Times New Roman" w:hAnsi="Times New Roman" w:cs="Times New Roman"/>
          <w:b/>
          <w:sz w:val="24"/>
          <w:szCs w:val="28"/>
        </w:rPr>
        <w:tab/>
      </w:r>
      <w:r>
        <w:rPr>
          <w:rFonts w:ascii="Times New Roman" w:hAnsi="Times New Roman" w:cs="Times New Roman"/>
          <w:b/>
          <w:sz w:val="24"/>
          <w:szCs w:val="28"/>
        </w:rPr>
        <w:t>ADVANTAGES OF STRICT ADHERENCE TO SAFETY RULES AND REGULATIONS</w:t>
      </w:r>
    </w:p>
    <w:p>
      <w:pPr>
        <w:pStyle w:val="18"/>
        <w:numPr>
          <w:ilvl w:val="0"/>
          <w:numId w:val="12"/>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Long life of tools and equipment</w:t>
      </w:r>
    </w:p>
    <w:p>
      <w:pPr>
        <w:pStyle w:val="18"/>
        <w:numPr>
          <w:ilvl w:val="0"/>
          <w:numId w:val="12"/>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Good workmanship and work ability</w:t>
      </w:r>
    </w:p>
    <w:p>
      <w:pPr>
        <w:pStyle w:val="18"/>
        <w:numPr>
          <w:ilvl w:val="0"/>
          <w:numId w:val="12"/>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Total absence from likely danger</w:t>
      </w:r>
    </w:p>
    <w:p>
      <w:pPr>
        <w:pStyle w:val="18"/>
        <w:numPr>
          <w:ilvl w:val="0"/>
          <w:numId w:val="12"/>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Ensure conducive environment for working.</w:t>
      </w:r>
    </w:p>
    <w:p>
      <w:pPr>
        <w:spacing w:line="480" w:lineRule="auto"/>
        <w:ind w:left="720" w:hanging="720"/>
        <w:rPr>
          <w:rFonts w:ascii="Times New Roman" w:hAnsi="Times New Roman" w:cs="Times New Roman"/>
          <w:b/>
          <w:sz w:val="24"/>
          <w:szCs w:val="28"/>
        </w:rPr>
      </w:pPr>
    </w:p>
    <w:p>
      <w:pPr>
        <w:spacing w:line="480" w:lineRule="auto"/>
        <w:ind w:left="720" w:hanging="720"/>
        <w:rPr>
          <w:rFonts w:ascii="Times New Roman" w:hAnsi="Times New Roman" w:cs="Times New Roman"/>
          <w:b/>
          <w:sz w:val="24"/>
          <w:szCs w:val="28"/>
        </w:rPr>
      </w:pPr>
    </w:p>
    <w:p>
      <w:pPr>
        <w:spacing w:line="480" w:lineRule="auto"/>
        <w:ind w:left="720" w:hanging="720"/>
        <w:rPr>
          <w:rFonts w:ascii="Times New Roman" w:hAnsi="Times New Roman" w:cs="Times New Roman"/>
          <w:b/>
          <w:sz w:val="24"/>
          <w:szCs w:val="28"/>
        </w:rPr>
      </w:pPr>
    </w:p>
    <w:p>
      <w:pPr>
        <w:spacing w:line="480" w:lineRule="auto"/>
        <w:ind w:left="720" w:hanging="720"/>
        <w:rPr>
          <w:rFonts w:ascii="Times New Roman" w:hAnsi="Times New Roman" w:cs="Times New Roman"/>
          <w:b/>
          <w:sz w:val="24"/>
          <w:szCs w:val="28"/>
        </w:rPr>
      </w:pPr>
      <w:r>
        <w:rPr>
          <w:rFonts w:ascii="Times New Roman" w:hAnsi="Times New Roman" w:cs="Times New Roman"/>
          <w:b/>
          <w:sz w:val="24"/>
          <w:szCs w:val="28"/>
        </w:rPr>
        <w:t>3.9</w:t>
      </w:r>
      <w:r>
        <w:rPr>
          <w:rFonts w:ascii="Times New Roman" w:hAnsi="Times New Roman" w:cs="Times New Roman"/>
          <w:b/>
          <w:sz w:val="24"/>
          <w:szCs w:val="28"/>
        </w:rPr>
        <w:tab/>
      </w:r>
      <w:r>
        <w:rPr>
          <w:rFonts w:ascii="Times New Roman" w:hAnsi="Times New Roman" w:cs="Times New Roman"/>
          <w:b/>
          <w:sz w:val="24"/>
          <w:szCs w:val="28"/>
        </w:rPr>
        <w:t>DEFINITION OF MAJOR TERMS USED IN ELECTRICAL INSTALLATION</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Accessory:</w:t>
      </w:r>
      <w:r>
        <w:rPr>
          <w:rFonts w:ascii="Times New Roman" w:hAnsi="Times New Roman" w:cs="Times New Roman"/>
          <w:sz w:val="24"/>
          <w:szCs w:val="28"/>
        </w:rPr>
        <w:t xml:space="preserve"> Any device, other than a lighting fittings associated with the wiring and current using appliance of an installation for example a swith, a fuse, a lamp holder, or a plug.</w:t>
      </w:r>
    </w:p>
    <w:p>
      <w:pPr>
        <w:spacing w:line="480" w:lineRule="auto"/>
        <w:ind w:left="360"/>
        <w:jc w:val="both"/>
        <w:rPr>
          <w:rFonts w:ascii="Times New Roman" w:hAnsi="Times New Roman" w:cs="Times New Roman"/>
          <w:sz w:val="24"/>
          <w:szCs w:val="28"/>
        </w:rPr>
      </w:pPr>
      <w:r>
        <w:rPr>
          <w:rFonts w:ascii="Times New Roman" w:hAnsi="Times New Roman" w:cs="Times New Roman"/>
          <w:sz w:val="24"/>
          <w:szCs w:val="28"/>
        </w:rPr>
        <w:drawing>
          <wp:inline distT="0" distB="0" distL="0" distR="0">
            <wp:extent cx="4943475" cy="1962150"/>
            <wp:effectExtent l="19050" t="0" r="9525" b="0"/>
            <wp:docPr id="10" name="Picture 9" descr="ob_8634f5_electrical-acceso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ob_8634f5_electrical-accesoories.png"/>
                    <pic:cNvPicPr>
                      <a:picLocks noChangeAspect="1"/>
                    </pic:cNvPicPr>
                  </pic:nvPicPr>
                  <pic:blipFill>
                    <a:blip r:embed="rId10"/>
                    <a:stretch>
                      <a:fillRect/>
                    </a:stretch>
                  </pic:blipFill>
                  <pic:spPr>
                    <a:xfrm>
                      <a:off x="0" y="0"/>
                      <a:ext cx="4944163" cy="1962423"/>
                    </a:xfrm>
                    <a:prstGeom prst="rect">
                      <a:avLst/>
                    </a:prstGeom>
                  </pic:spPr>
                </pic:pic>
              </a:graphicData>
            </a:graphic>
          </wp:inline>
        </w:drawing>
      </w:r>
    </w:p>
    <w:p>
      <w:pPr>
        <w:spacing w:line="480" w:lineRule="auto"/>
        <w:jc w:val="both"/>
        <w:rPr>
          <w:rFonts w:ascii="Times New Roman" w:hAnsi="Times New Roman" w:cs="Times New Roman"/>
          <w:sz w:val="24"/>
          <w:szCs w:val="28"/>
        </w:rPr>
      </w:pP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Apparatus</w:t>
      </w:r>
      <w:r>
        <w:rPr>
          <w:rFonts w:ascii="Times New Roman" w:hAnsi="Times New Roman" w:cs="Times New Roman"/>
          <w:sz w:val="24"/>
          <w:szCs w:val="28"/>
        </w:rPr>
        <w:t>: This include all machines, electric fittings that use conductors for connections.  For example electric motor, fluorescent fittings.</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Appliances</w:t>
      </w:r>
      <w:r>
        <w:rPr>
          <w:rFonts w:ascii="Times New Roman" w:hAnsi="Times New Roman" w:cs="Times New Roman"/>
          <w:sz w:val="24"/>
          <w:szCs w:val="28"/>
        </w:rPr>
        <w:t xml:space="preserve"> : Any device which use Electricity for particular purpose, excluding fitting or independent motor, For example, Radio, Cooker, Electric iron etc.</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Cable</w:t>
      </w:r>
      <w:r>
        <w:rPr>
          <w:rFonts w:ascii="Times New Roman" w:hAnsi="Times New Roman" w:cs="Times New Roman"/>
          <w:sz w:val="24"/>
          <w:szCs w:val="28"/>
        </w:rPr>
        <w:t xml:space="preserve"> : A length of insulated single conductor(solid or stranded), or of two or more of such conductor, each provided with its own insulation, which are laid up together</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Armored cable</w:t>
      </w:r>
      <w:r>
        <w:rPr>
          <w:rFonts w:ascii="Times New Roman" w:hAnsi="Times New Roman" w:cs="Times New Roman"/>
          <w:sz w:val="24"/>
          <w:szCs w:val="28"/>
        </w:rPr>
        <w:t>: A cable provided with herbal (Wrapping of steel) or wire or steel tape to serve as mechanical protection.</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sz w:val="24"/>
          <w:szCs w:val="28"/>
        </w:rPr>
        <w:t>PVC Sheathed Cable : A cable of which the conductor insulation and mechanical protection is of polyving-chloride</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Cable Trunking</w:t>
      </w:r>
      <w:r>
        <w:rPr>
          <w:rFonts w:ascii="Times New Roman" w:hAnsi="Times New Roman" w:cs="Times New Roman"/>
          <w:sz w:val="24"/>
          <w:szCs w:val="28"/>
        </w:rPr>
        <w:t>: A cast for cable, constructed of metal sheet, wooden or insulating materials and may be of rectangular or square cross section of which one side is removable or binged for the whole of its length for the purpose of laying cable therein</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Circuit Breaker</w:t>
      </w:r>
      <w:r>
        <w:rPr>
          <w:rFonts w:ascii="Times New Roman" w:hAnsi="Times New Roman" w:cs="Times New Roman"/>
          <w:sz w:val="24"/>
          <w:szCs w:val="28"/>
        </w:rPr>
        <w:t>: a mechanical device for making and breaking a circuit both under normal and abnormal condition, such as thode of a short circuit being broken automatically.</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Consumers control unit</w:t>
      </w:r>
      <w:r>
        <w:rPr>
          <w:rFonts w:ascii="Times New Roman" w:hAnsi="Times New Roman" w:cs="Times New Roman"/>
          <w:sz w:val="24"/>
          <w:szCs w:val="28"/>
        </w:rPr>
        <w:t>: It is a distribution board incorporation a main switch or main circuit breaker within its unit.</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Consumer Terminals</w:t>
      </w:r>
      <w:r>
        <w:rPr>
          <w:rFonts w:ascii="Times New Roman" w:hAnsi="Times New Roman" w:cs="Times New Roman"/>
          <w:sz w:val="24"/>
          <w:szCs w:val="28"/>
        </w:rPr>
        <w:t>: This is the point of a consumer installation where the service of the supply is connected.</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Distribution Board</w:t>
      </w:r>
      <w:r>
        <w:rPr>
          <w:rFonts w:ascii="Times New Roman" w:hAnsi="Times New Roman" w:cs="Times New Roman"/>
          <w:sz w:val="24"/>
          <w:szCs w:val="28"/>
        </w:rPr>
        <w:t>: This is an assemblage of parts including one or more fuses or miniature circuit breaker, arrange for the purpose of distribution of electrical energy to final sub-circuit and to other distribution boards.</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Earth Continuity Conductor</w:t>
      </w:r>
      <w:r>
        <w:rPr>
          <w:rFonts w:ascii="Times New Roman" w:hAnsi="Times New Roman" w:cs="Times New Roman"/>
          <w:sz w:val="24"/>
          <w:szCs w:val="28"/>
        </w:rPr>
        <w:t>: This is the earth wire that connects the earthen terminal on a apparatus to the earthing rod.</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Earth Electrode</w:t>
      </w:r>
      <w:r>
        <w:rPr>
          <w:rFonts w:ascii="Times New Roman" w:hAnsi="Times New Roman" w:cs="Times New Roman"/>
          <w:sz w:val="24"/>
          <w:szCs w:val="28"/>
        </w:rPr>
        <w:t>: A metal rod or rods metal plate or mat having effectual connection with the general mass of the earth.</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Earthed Lead:</w:t>
      </w:r>
      <w:r>
        <w:rPr>
          <w:rFonts w:ascii="Times New Roman" w:hAnsi="Times New Roman" w:cs="Times New Roman"/>
          <w:sz w:val="24"/>
          <w:szCs w:val="28"/>
        </w:rPr>
        <w:t xml:space="preserve"> This is the final conductor that connects the earth continuity conductor to the earth electrode.</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Fuse</w:t>
      </w:r>
      <w:r>
        <w:rPr>
          <w:rFonts w:ascii="Times New Roman" w:hAnsi="Times New Roman" w:cs="Times New Roman"/>
          <w:sz w:val="24"/>
          <w:szCs w:val="28"/>
        </w:rPr>
        <w:t>: It is a device for opening a circuit by means of a conductor designed to melt when an excessive current flows. Its consist of two parts named the base and the bridge.</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Insulation of Conductor</w:t>
      </w:r>
      <w:r>
        <w:rPr>
          <w:rFonts w:ascii="Times New Roman" w:hAnsi="Times New Roman" w:cs="Times New Roman"/>
          <w:sz w:val="24"/>
          <w:szCs w:val="28"/>
        </w:rPr>
        <w:t>: It is a suitable non-conductor material enclosing or surrounding a conductor, which prevent be electrocuted when there is energy in the conductor.</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Joint Box</w:t>
      </w:r>
      <w:r>
        <w:rPr>
          <w:rFonts w:ascii="Times New Roman" w:hAnsi="Times New Roman" w:cs="Times New Roman"/>
          <w:sz w:val="24"/>
          <w:szCs w:val="28"/>
        </w:rPr>
        <w:t>: A box forming part of wiring of an installation (usually surface) provided to contain joints in the conductor.</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Junction Box</w:t>
      </w:r>
      <w:r>
        <w:rPr>
          <w:rFonts w:ascii="Times New Roman" w:hAnsi="Times New Roman" w:cs="Times New Roman"/>
          <w:sz w:val="24"/>
          <w:szCs w:val="28"/>
        </w:rPr>
        <w:t>: A box connecting two or more length of conductor or trunking appliance.</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Length of Run</w:t>
      </w:r>
      <w:r>
        <w:rPr>
          <w:rFonts w:ascii="Times New Roman" w:hAnsi="Times New Roman" w:cs="Times New Roman"/>
          <w:sz w:val="24"/>
          <w:szCs w:val="28"/>
        </w:rPr>
        <w:t>: For the purpose of the table of current rating and volt drop, the length of run is the point-to-point distance measured along the route taken by the cable.</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Lighting Fittings</w:t>
      </w:r>
      <w:r>
        <w:rPr>
          <w:rFonts w:ascii="Times New Roman" w:hAnsi="Times New Roman" w:cs="Times New Roman"/>
          <w:sz w:val="24"/>
          <w:szCs w:val="28"/>
        </w:rPr>
        <w:t>: A device for containing a lamp together with any holder, shade or reflector for example, (wall Bracket fittings) lamp holder, &amp; fluorescent fittings.</w:t>
      </w:r>
    </w:p>
    <w:p>
      <w:pPr>
        <w:pStyle w:val="18"/>
        <w:numPr>
          <w:ilvl w:val="0"/>
          <w:numId w:val="13"/>
        </w:numPr>
        <w:spacing w:after="200" w:line="480" w:lineRule="auto"/>
        <w:jc w:val="both"/>
        <w:rPr>
          <w:rFonts w:ascii="Times New Roman" w:hAnsi="Times New Roman" w:cs="Times New Roman"/>
          <w:sz w:val="24"/>
          <w:szCs w:val="28"/>
        </w:rPr>
      </w:pPr>
      <w:r>
        <w:rPr>
          <w:rFonts w:ascii="Times New Roman" w:hAnsi="Times New Roman" w:cs="Times New Roman"/>
          <w:b/>
          <w:sz w:val="24"/>
          <w:szCs w:val="28"/>
        </w:rPr>
        <w:t>Point in Wiring</w:t>
      </w:r>
      <w:r>
        <w:rPr>
          <w:rFonts w:ascii="Times New Roman" w:hAnsi="Times New Roman" w:cs="Times New Roman"/>
          <w:sz w:val="24"/>
          <w:szCs w:val="28"/>
        </w:rPr>
        <w:t>: Any terminal of the fixed wiring intended for the attachment of a lighting fittings or a device connecting to the supply a current using appliance for example, a point of light, (the switch, the lam holder, and the wire that connects them together).</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3.10 TRANSFORMER </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transformer is a device that is use for stepping up and stepping down voltage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3.10.1</w:t>
      </w:r>
      <w:r>
        <w:rPr>
          <w:rFonts w:ascii="Times New Roman" w:hAnsi="Times New Roman" w:cs="Times New Roman"/>
          <w:b/>
          <w:bCs/>
          <w:sz w:val="24"/>
          <w:szCs w:val="24"/>
        </w:rPr>
        <w:tab/>
      </w:r>
      <w:r>
        <w:rPr>
          <w:rFonts w:ascii="Times New Roman" w:hAnsi="Times New Roman" w:cs="Times New Roman"/>
          <w:b/>
          <w:bCs/>
          <w:sz w:val="24"/>
          <w:szCs w:val="24"/>
        </w:rPr>
        <w:t xml:space="preserve">DISTRIBUTION TRANSFORMER AND ITS TYPES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DISTRIBUTION TRANSFORMER </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ultimate voltage transformation in the electric power distribution system is provided by the distribution transformer, which lowers or raises the voltage in the distribution lines to the level that the customer uses in their residence, place of business, or other commercial building.</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TYPES OF DISTRIBUTION TRANSFORMER </w:t>
      </w:r>
    </w:p>
    <w:p>
      <w:pPr>
        <w:pStyle w:val="13"/>
        <w:numPr>
          <w:ilvl w:val="0"/>
          <w:numId w:val="14"/>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Step Down transformer </w:t>
      </w:r>
    </w:p>
    <w:p>
      <w:pPr>
        <w:pStyle w:val="13"/>
        <w:numPr>
          <w:ilvl w:val="0"/>
          <w:numId w:val="14"/>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Step up transformer </w:t>
      </w:r>
    </w:p>
    <w:p>
      <w:pPr>
        <w:pStyle w:val="13"/>
        <w:spacing w:line="48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rPr>
        <w:t xml:space="preserve">3.10.2   CONSTRUCTION OF A 500 KVA TRANSFORMER </w:t>
      </w:r>
    </w:p>
    <w:p>
      <w:pPr>
        <w:pStyle w:val="13"/>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NEEDED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Transformer (500 KVA)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Danger plate </w:t>
      </w:r>
    </w:p>
    <w:p>
      <w:pPr>
        <w:pStyle w:val="13"/>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Cable lug </w:t>
      </w:r>
    </w:p>
    <w:p>
      <w:pPr>
        <w:pStyle w:val="13"/>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2 nos of channel iron (6 ft)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3 nos of lightning arresters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Copper cable ( Jumper)</w:t>
      </w:r>
    </w:p>
    <w:p>
      <w:pPr>
        <w:pStyle w:val="13"/>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XLPE cable (35 mm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3 nos x 1 C x 35 mm</w:t>
      </w:r>
      <w:r>
        <w:rPr>
          <w:rFonts w:ascii="Times New Roman" w:hAnsi="Times New Roman" w:cs="Times New Roman"/>
          <w:sz w:val="24"/>
          <w:szCs w:val="24"/>
          <w:vertAlign w:val="superscript"/>
        </w:rPr>
        <w:t>2</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Incomer cable (4 nos x 1C x 500 mm</w:t>
      </w:r>
      <w:r>
        <w:rPr>
          <w:rFonts w:ascii="Times New Roman" w:hAnsi="Times New Roman" w:cs="Times New Roman"/>
          <w:sz w:val="24"/>
          <w:szCs w:val="24"/>
          <w:vertAlign w:val="superscript"/>
        </w:rPr>
        <w:t xml:space="preserve">2 </w:t>
      </w:r>
      <w:r>
        <w:rPr>
          <w:rFonts w:ascii="Times New Roman" w:hAnsi="Times New Roman" w:cs="Times New Roman"/>
          <w:b/>
          <w:bCs/>
          <w:sz w:val="24"/>
          <w:szCs w:val="24"/>
        </w:rPr>
        <w:t xml:space="preserve"> P</w:t>
      </w:r>
      <w:r>
        <w:rPr>
          <w:rFonts w:ascii="Times New Roman" w:hAnsi="Times New Roman" w:cs="Times New Roman"/>
          <w:sz w:val="24"/>
          <w:szCs w:val="24"/>
        </w:rPr>
        <w:t>VC/PVC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Bi metallic line strip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High tension pole (33 ft)</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3 nos x 1 C 150 mm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aluminum conductor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Feeder pillar </w:t>
      </w:r>
    </w:p>
    <w:p>
      <w:pPr>
        <w:pStyle w:val="13"/>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J and P fuse/  D fuse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HRC ( High rupturing capacity fuse)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Upriser ( 4 C) </w:t>
      </w:r>
    </w:p>
    <w:p>
      <w:pPr>
        <w:pStyle w:val="13"/>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Silicon pin insulator (3)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Disc silicon insulator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Earthing </w:t>
      </w:r>
    </w:p>
    <w:p>
      <w:pPr>
        <w:pStyle w:val="13"/>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Low tension pole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6 bot clamp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J – hook </w:t>
      </w:r>
    </w:p>
    <w:p>
      <w:pPr>
        <w:pStyle w:val="13"/>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Mesh </w:t>
      </w:r>
    </w:p>
    <w:p>
      <w:pPr>
        <w:pStyle w:val="13"/>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Plinth </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choosing of the site where the sub station will be installed. The civil engineers will make a plinth( a place where the transformer will be mounted upon) . After the transformer is being mounted upon the plinth an HT( high tension) pole is erected. </w:t>
      </w:r>
    </w:p>
    <w:p>
      <w:pPr>
        <w:spacing w:line="480" w:lineRule="auto"/>
        <w:rPr>
          <w:rFonts w:ascii="Times New Roman" w:hAnsi="Times New Roman"/>
          <w:b/>
          <w:bCs/>
          <w:sz w:val="24"/>
          <w:szCs w:val="28"/>
        </w:rPr>
      </w:pPr>
      <w:r>
        <w:rPr>
          <w:rFonts w:ascii="Times New Roman" w:hAnsi="Times New Roman" w:cs="Times New Roman"/>
          <w:b/>
          <w:bCs/>
          <w:sz w:val="24"/>
          <w:szCs w:val="24"/>
        </w:rPr>
        <w:t xml:space="preserve">3.10.3  </w:t>
      </w:r>
      <w:r>
        <w:rPr>
          <w:rFonts w:ascii="Times New Roman" w:hAnsi="Times New Roman"/>
          <w:b/>
          <w:bCs/>
          <w:sz w:val="24"/>
          <w:szCs w:val="28"/>
        </w:rPr>
        <w:t xml:space="preserve">Substation (Equipment and Location) </w:t>
      </w:r>
    </w:p>
    <w:p>
      <w:pPr>
        <w:spacing w:line="480" w:lineRule="auto"/>
        <w:ind w:firstLine="720"/>
        <w:jc w:val="both"/>
        <w:rPr>
          <w:rFonts w:ascii="Times New Roman" w:hAnsi="Times New Roman"/>
          <w:sz w:val="24"/>
          <w:szCs w:val="28"/>
        </w:rPr>
      </w:pPr>
      <w:r>
        <w:rPr>
          <w:rFonts w:ascii="Times New Roman" w:hAnsi="Times New Roman"/>
          <w:sz w:val="24"/>
          <w:szCs w:val="28"/>
        </w:rPr>
        <w:t xml:space="preserve">A Substation is located in a load center, and May either be Primary/injection Substation or Distribution Substation, where fusing Equipment (feeder pillar, RMU e.t.c) and Transformer are installed. The transformer may either be; </w:t>
      </w:r>
      <w:r>
        <w:rPr>
          <w:rFonts w:ascii="Times New Roman" w:hAnsi="Times New Roman"/>
          <w:b/>
          <w:bCs/>
          <w:sz w:val="24"/>
          <w:szCs w:val="28"/>
        </w:rPr>
        <w:t>Power transformer</w:t>
      </w:r>
      <w:r>
        <w:rPr>
          <w:rFonts w:ascii="Times New Roman" w:hAnsi="Times New Roman"/>
          <w:sz w:val="24"/>
          <w:szCs w:val="28"/>
        </w:rPr>
        <w:t>: are rated 2.5MVA, 7.5MVA, 15MVA/</w:t>
      </w:r>
      <w:r>
        <w:rPr>
          <w:rFonts w:ascii="Times New Roman" w:hAnsi="Times New Roman"/>
          <w:b/>
          <w:bCs/>
          <w:sz w:val="24"/>
          <w:szCs w:val="28"/>
        </w:rPr>
        <w:t>Distribution transformer</w:t>
      </w:r>
      <w:r>
        <w:rPr>
          <w:rFonts w:ascii="Times New Roman" w:hAnsi="Times New Roman"/>
          <w:sz w:val="24"/>
          <w:szCs w:val="28"/>
        </w:rPr>
        <w:t>: all distribution transformer are designed to be either 33kV/11kV.two main type of substation exist namely;</w:t>
      </w:r>
    </w:p>
    <w:p>
      <w:pPr>
        <w:spacing w:line="360" w:lineRule="auto"/>
        <w:rPr>
          <w:rFonts w:ascii="Times New Roman" w:hAnsi="Times New Roman"/>
          <w:sz w:val="24"/>
          <w:szCs w:val="28"/>
        </w:rPr>
      </w:pPr>
      <w:r>
        <w:rPr>
          <w:rFonts w:ascii="Times New Roman" w:hAnsi="Times New Roman"/>
          <w:sz w:val="24"/>
          <w:szCs w:val="28"/>
        </w:rPr>
        <w:drawing>
          <wp:anchor distT="0" distB="0" distL="114300" distR="114300" simplePos="0" relativeHeight="251661312" behindDoc="1" locked="0" layoutInCell="1" allowOverlap="1">
            <wp:simplePos x="0" y="0"/>
            <wp:positionH relativeFrom="column">
              <wp:posOffset>935990</wp:posOffset>
            </wp:positionH>
            <wp:positionV relativeFrom="paragraph">
              <wp:posOffset>629920</wp:posOffset>
            </wp:positionV>
            <wp:extent cx="3239135" cy="1904365"/>
            <wp:effectExtent l="0" t="0" r="0" b="1270"/>
            <wp:wrapNone/>
            <wp:docPr id="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5"/>
                    <pic:cNvPicPr>
                      <a:picLocks noChangeAspect="1" noChangeArrowheads="1"/>
                    </pic:cNvPicPr>
                  </pic:nvPicPr>
                  <pic:blipFill>
                    <a:blip r:embed="rId11"/>
                    <a:srcRect/>
                    <a:stretch>
                      <a:fillRect/>
                    </a:stretch>
                  </pic:blipFill>
                  <pic:spPr>
                    <a:xfrm>
                      <a:off x="0" y="0"/>
                      <a:ext cx="3245491" cy="1907689"/>
                    </a:xfrm>
                    <a:prstGeom prst="rect">
                      <a:avLst/>
                    </a:prstGeom>
                    <a:noFill/>
                    <a:ln w="9525">
                      <a:noFill/>
                      <a:miter lim="800000"/>
                      <a:headEnd/>
                      <a:tailEnd/>
                    </a:ln>
                  </pic:spPr>
                </pic:pic>
              </a:graphicData>
            </a:graphic>
          </wp:anchor>
        </w:drawing>
      </w:r>
      <w:r>
        <w:rPr>
          <w:rFonts w:ascii="Times New Roman" w:hAnsi="Times New Roman"/>
          <w:sz w:val="24"/>
          <w:szCs w:val="28"/>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2747010</wp:posOffset>
                </wp:positionV>
                <wp:extent cx="4362450" cy="428625"/>
                <wp:effectExtent l="0" t="0" r="0" b="9525"/>
                <wp:wrapNone/>
                <wp:docPr id="99" name="Text Box 99"/>
                <wp:cNvGraphicFramePr/>
                <a:graphic xmlns:a="http://schemas.openxmlformats.org/drawingml/2006/main">
                  <a:graphicData uri="http://schemas.microsoft.com/office/word/2010/wordprocessingShape">
                    <wps:wsp>
                      <wps:cNvSpPr txBox="1">
                        <a:spLocks noChangeArrowheads="1"/>
                      </wps:cNvSpPr>
                      <wps:spPr bwMode="auto">
                        <a:xfrm>
                          <a:off x="0" y="0"/>
                          <a:ext cx="4362450" cy="428625"/>
                        </a:xfrm>
                        <a:prstGeom prst="rect">
                          <a:avLst/>
                        </a:prstGeom>
                        <a:noFill/>
                        <a:ln>
                          <a:noFill/>
                        </a:ln>
                      </wps:spPr>
                      <wps:txbx>
                        <w:txbxContent>
                          <w:p>
                            <w:pPr>
                              <w:rPr>
                                <w:b/>
                              </w:rPr>
                            </w:pPr>
                            <w:r>
                              <w:rPr>
                                <w:b/>
                              </w:rPr>
                              <w:t>DIAGRAM OF A CONSUMER SUBSTATION TRANSFORMER</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2pt;margin-top:216.3pt;height:33.75pt;width:343.5pt;z-index:251662336;mso-width-relative:page;mso-height-relative:page;" filled="f" stroked="f" coordsize="21600,21600" o:gfxdata="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Xrni9cAAAALAQAADwAAAAAAAAABACAAAAAiAAAAZHJzL2Rvd25yZXYueG1sUEsBAhQAFAAAAAgA&#10;h07iQN/f+MLtAQAAyAMAAA4AAAAAAAAAAQAgAAAAJgEAAGRycy9lMm9Eb2MueG1sUEsFBgAAAAAG&#10;AAYAWQEAAIUFAAAAAAAA&#10;">
                <v:fill on="f" focussize="0,0"/>
                <v:stroke on="f"/>
                <v:imagedata o:title=""/>
                <o:lock v:ext="edit" aspectratio="f"/>
                <v:textbox>
                  <w:txbxContent>
                    <w:p>
                      <w:pPr>
                        <w:rPr>
                          <w:b/>
                        </w:rPr>
                      </w:pPr>
                      <w:r>
                        <w:rPr>
                          <w:b/>
                        </w:rPr>
                        <w:t>DIAGRAM OF A CONSUMER SUBSTATION TRANSFORMER</w:t>
                      </w:r>
                    </w:p>
                  </w:txbxContent>
                </v:textbox>
              </v:shape>
            </w:pict>
          </mc:Fallback>
        </mc:AlternateContent>
      </w: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360" w:lineRule="auto"/>
        <w:rPr>
          <w:rFonts w:ascii="Times New Roman" w:hAnsi="Times New Roman"/>
          <w:sz w:val="24"/>
          <w:szCs w:val="28"/>
        </w:rPr>
      </w:pPr>
    </w:p>
    <w:p>
      <w:pPr>
        <w:spacing w:line="480" w:lineRule="auto"/>
        <w:jc w:val="both"/>
        <w:rPr>
          <w:rFonts w:ascii="Times New Roman" w:hAnsi="Times New Roman"/>
          <w:sz w:val="24"/>
          <w:szCs w:val="28"/>
        </w:rPr>
      </w:pPr>
      <w:r>
        <w:rPr>
          <w:rFonts w:ascii="Times New Roman" w:hAnsi="Times New Roman"/>
          <w:b/>
          <w:sz w:val="24"/>
          <w:szCs w:val="28"/>
        </w:rPr>
        <w:t>SHACKLE INSULATORS:</w:t>
      </w:r>
      <w:r>
        <w:rPr>
          <w:rFonts w:ascii="Times New Roman" w:hAnsi="Times New Roman"/>
          <w:b/>
          <w:sz w:val="24"/>
          <w:szCs w:val="28"/>
        </w:rPr>
        <w:cr/>
      </w:r>
      <w:r>
        <w:rPr>
          <w:rFonts w:ascii="Times New Roman" w:hAnsi="Times New Roman"/>
          <w:sz w:val="24"/>
          <w:szCs w:val="28"/>
        </w:rPr>
        <w:t>For low voltage line less than 11KV shackle insulators are used as strain inhalators. this is also known as spool insulators. it is used in low voltage distribution lines. Such insulators can be used either in a horizontal position or in a vertical position. They can be directly fixed to the pole with a bolt or cross arm. The conductor in the groove is fixed with soft binding wire. Coesote oil are impregnated in the ground level of the wooden pole for better foundation. These wooden poles has smaller life 20 to 25 years. Also it has less mechanical strength. it can’t be used for voltage higher than 20kv.</w:t>
      </w:r>
    </w:p>
    <w:p>
      <w:pPr>
        <w:spacing w:line="360" w:lineRule="auto"/>
        <w:jc w:val="both"/>
        <w:rPr>
          <w:rFonts w:ascii="Times New Roman" w:hAnsi="Times New Roman"/>
          <w:sz w:val="24"/>
          <w:szCs w:val="28"/>
        </w:rPr>
      </w:pPr>
      <w:r>
        <w:rPr>
          <w:rFonts w:ascii="Times New Roman" w:hAnsi="Times New Roman"/>
          <w:sz w:val="24"/>
          <w:szCs w:val="28"/>
        </w:rPr>
        <w:drawing>
          <wp:inline distT="0" distB="0" distL="0" distR="0">
            <wp:extent cx="2829560" cy="2139315"/>
            <wp:effectExtent l="0" t="0" r="8890" b="0"/>
            <wp:docPr id="15" name="Picture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Move="1" noResize="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29560" cy="2139315"/>
                    </a:xfrm>
                    <a:prstGeom prst="rect">
                      <a:avLst/>
                    </a:prstGeom>
                    <a:noFill/>
                    <a:ln>
                      <a:noFill/>
                    </a:ln>
                  </pic:spPr>
                </pic:pic>
              </a:graphicData>
            </a:graphic>
          </wp:inline>
        </w:drawing>
      </w:r>
    </w:p>
    <w:p>
      <w:pPr>
        <w:spacing w:line="360" w:lineRule="auto"/>
        <w:rPr>
          <w:rFonts w:ascii="Times New Roman" w:hAnsi="Times New Roman"/>
          <w:sz w:val="24"/>
          <w:szCs w:val="28"/>
        </w:rPr>
      </w:pPr>
    </w:p>
    <w:p>
      <w:pPr>
        <w:spacing w:line="360" w:lineRule="auto"/>
        <w:rPr>
          <w:rFonts w:ascii="Times New Roman" w:hAnsi="Times New Roman"/>
          <w:sz w:val="24"/>
          <w:szCs w:val="28"/>
        </w:rPr>
      </w:pPr>
      <w:r>
        <w:rPr>
          <w:rFonts w:ascii="Times New Roman" w:hAnsi="Times New Roman"/>
          <w:b/>
          <w:sz w:val="24"/>
          <w:szCs w:val="28"/>
        </w:rPr>
        <w:t>DISK</w:t>
      </w:r>
      <w:r>
        <w:rPr>
          <w:rFonts w:ascii="Times New Roman" w:hAnsi="Times New Roman"/>
          <w:sz w:val="24"/>
          <w:szCs w:val="28"/>
        </w:rPr>
        <w:t>:</w:t>
      </w:r>
    </w:p>
    <w:p>
      <w:pPr>
        <w:spacing w:line="360" w:lineRule="auto"/>
        <w:jc w:val="both"/>
        <w:rPr>
          <w:rFonts w:ascii="Times New Roman" w:hAnsi="Times New Roman"/>
          <w:sz w:val="24"/>
          <w:szCs w:val="28"/>
        </w:rPr>
      </w:pPr>
      <w:r>
        <w:rPr>
          <w:rFonts w:ascii="Times New Roman" w:hAnsi="Times New Roman"/>
          <w:sz w:val="24"/>
          <w:szCs w:val="28"/>
        </w:rPr>
        <w:t xml:space="preserve"> </w:t>
      </w:r>
      <w:r>
        <w:rPr>
          <w:rFonts w:ascii="Times New Roman" w:hAnsi="Times New Roman"/>
          <w:sz w:val="24"/>
          <w:szCs w:val="28"/>
        </w:rPr>
        <w:tab/>
      </w:r>
      <w:r>
        <w:rPr>
          <w:rFonts w:ascii="Times New Roman" w:hAnsi="Times New Roman"/>
          <w:sz w:val="24"/>
          <w:szCs w:val="28"/>
        </w:rPr>
        <w:t>An insulator that is made up of high-grade wet processes like brown-green glazed is known as disc insulator. These insulators are used in transmission &amp; distribution systems. The designs of these insulators mainly change based on customer requirements. The properties of every electrical insulator include the following.</w:t>
      </w:r>
    </w:p>
    <w:p>
      <w:pPr>
        <w:spacing w:line="360" w:lineRule="auto"/>
        <w:jc w:val="center"/>
        <w:rPr>
          <w:rFonts w:ascii="Times New Roman" w:hAnsi="Times New Roman"/>
          <w:sz w:val="24"/>
          <w:szCs w:val="28"/>
        </w:rPr>
      </w:pPr>
      <w:r>
        <w:rPr>
          <w:rFonts w:ascii="Times New Roman" w:hAnsi="Times New Roman"/>
          <w:sz w:val="24"/>
        </w:rPr>
        <w:drawing>
          <wp:inline distT="0" distB="0" distL="0" distR="0">
            <wp:extent cx="1196340" cy="92392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99380" cy="926198"/>
                    </a:xfrm>
                    <a:prstGeom prst="rect">
                      <a:avLst/>
                    </a:prstGeom>
                    <a:noFill/>
                    <a:ln>
                      <a:noFill/>
                    </a:ln>
                  </pic:spPr>
                </pic:pic>
              </a:graphicData>
            </a:graphic>
          </wp:inline>
        </w:drawing>
      </w:r>
    </w:p>
    <w:p>
      <w:pPr>
        <w:spacing w:line="360" w:lineRule="auto"/>
        <w:jc w:val="both"/>
        <w:rPr>
          <w:rFonts w:ascii="Times New Roman" w:hAnsi="Times New Roman"/>
          <w:b/>
          <w:sz w:val="24"/>
          <w:szCs w:val="28"/>
        </w:rPr>
      </w:pPr>
      <w:r>
        <w:rPr>
          <w:rFonts w:ascii="Times New Roman" w:hAnsi="Times New Roman"/>
          <w:b/>
          <w:sz w:val="24"/>
          <w:szCs w:val="28"/>
        </w:rPr>
        <w:t>Steel Poles :</w:t>
      </w:r>
    </w:p>
    <w:p>
      <w:pPr>
        <w:spacing w:line="360" w:lineRule="auto"/>
        <w:ind w:firstLine="720"/>
        <w:jc w:val="both"/>
        <w:rPr>
          <w:rFonts w:ascii="Times New Roman" w:hAnsi="Times New Roman"/>
          <w:sz w:val="24"/>
          <w:szCs w:val="28"/>
        </w:rPr>
      </w:pPr>
      <w:r>
        <w:rPr>
          <w:rFonts w:ascii="Times New Roman" w:hAnsi="Times New Roman"/>
          <w:sz w:val="24"/>
          <w:szCs w:val="28"/>
        </w:rPr>
        <w:t>The steel poles are used generally for the distribution purpose in the city areas it has high mechanical purpose in the city areas. It has high mechanical strength with longer life poles. The outer surface of the pole is painted for longer life.</w:t>
      </w:r>
    </w:p>
    <w:p>
      <w:pPr>
        <w:spacing w:line="360" w:lineRule="auto"/>
        <w:jc w:val="center"/>
        <w:rPr>
          <w:rFonts w:ascii="Times New Roman" w:hAnsi="Times New Roman"/>
          <w:sz w:val="24"/>
          <w:szCs w:val="28"/>
        </w:rPr>
      </w:pPr>
      <w:r>
        <w:rPr>
          <w:rFonts w:ascii="Times New Roman" w:hAnsi="Times New Roman"/>
          <w:sz w:val="24"/>
          <w:szCs w:val="28"/>
        </w:rPr>
        <w:drawing>
          <wp:inline distT="0" distB="0" distL="0" distR="0">
            <wp:extent cx="3209290" cy="2389505"/>
            <wp:effectExtent l="0" t="0" r="0" b="0"/>
            <wp:docPr id="17" name="Picture 1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Move="1" noResize="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09290" cy="2389505"/>
                    </a:xfrm>
                    <a:prstGeom prst="rect">
                      <a:avLst/>
                    </a:prstGeom>
                    <a:noFill/>
                    <a:ln>
                      <a:noFill/>
                    </a:ln>
                  </pic:spPr>
                </pic:pic>
              </a:graphicData>
            </a:graphic>
          </wp:inline>
        </w:drawing>
      </w:r>
    </w:p>
    <w:p>
      <w:pPr>
        <w:rPr>
          <w:rFonts w:ascii="Times New Roman" w:hAnsi="Times New Roman"/>
          <w:sz w:val="24"/>
        </w:rPr>
      </w:pPr>
    </w:p>
    <w:p>
      <w:pPr>
        <w:rPr>
          <w:rFonts w:ascii="Times New Roman" w:hAnsi="Times New Roman"/>
          <w:sz w:val="24"/>
          <w:szCs w:val="28"/>
        </w:rPr>
      </w:pPr>
      <w:r>
        <w:rPr>
          <w:rFonts w:ascii="Times New Roman" w:hAnsi="Times New Roman"/>
          <w:sz w:val="24"/>
          <w:szCs w:val="28"/>
        </w:rPr>
        <w:br w:type="page"/>
      </w:r>
    </w:p>
    <w:p>
      <w:pPr>
        <w:spacing w:line="360" w:lineRule="auto"/>
        <w:rPr>
          <w:rFonts w:ascii="Times New Roman" w:hAnsi="Times New Roman"/>
          <w:b/>
          <w:sz w:val="24"/>
          <w:szCs w:val="28"/>
        </w:rPr>
      </w:pPr>
      <w:r>
        <w:rPr>
          <w:rFonts w:ascii="Times New Roman" w:hAnsi="Times New Roman"/>
          <w:b/>
          <w:sz w:val="24"/>
          <w:szCs w:val="28"/>
        </w:rPr>
        <w:t>R. C. C pole</w:t>
      </w:r>
    </w:p>
    <w:p>
      <w:pPr>
        <w:spacing w:line="360" w:lineRule="auto"/>
        <w:ind w:firstLine="720"/>
        <w:jc w:val="both"/>
        <w:rPr>
          <w:rFonts w:ascii="Times New Roman" w:hAnsi="Times New Roman"/>
          <w:sz w:val="24"/>
          <w:szCs w:val="28"/>
        </w:rPr>
      </w:pPr>
      <w:r>
        <w:rPr>
          <w:rFonts w:ascii="Times New Roman" w:hAnsi="Times New Roman"/>
          <w:sz w:val="24"/>
          <w:szCs w:val="28"/>
        </w:rPr>
        <w:t>These poles are very popular in recent days. They provide longer span than steel and wood poles. They have greater mechanical strength with conger life.</w:t>
      </w:r>
    </w:p>
    <w:p>
      <w:pPr>
        <w:spacing w:line="360" w:lineRule="auto"/>
        <w:ind w:firstLine="720"/>
        <w:jc w:val="both"/>
        <w:rPr>
          <w:rFonts w:ascii="Times New Roman" w:hAnsi="Times New Roman"/>
          <w:sz w:val="24"/>
          <w:szCs w:val="28"/>
        </w:rPr>
      </w:pPr>
      <w:r>
        <w:rPr>
          <w:rFonts w:ascii="Times New Roman" w:hAnsi="Times New Roman"/>
          <w:sz w:val="24"/>
          <w:szCs w:val="28"/>
        </w:rPr>
        <w:t>These type of pole require law maintenance it has good insulating properties.These poles are heave weights. So the cast of transportation is high.</w:t>
      </w:r>
    </w:p>
    <w:p>
      <w:pPr>
        <w:spacing w:line="360" w:lineRule="auto"/>
        <w:rPr>
          <w:rFonts w:ascii="Times New Roman" w:hAnsi="Times New Roman"/>
          <w:sz w:val="24"/>
          <w:szCs w:val="28"/>
        </w:rPr>
      </w:pPr>
      <w:r>
        <w:rPr>
          <w:rFonts w:ascii="Times New Roman" w:hAnsi="Times New Roman"/>
          <w:sz w:val="24"/>
          <w:szCs w:val="28"/>
        </w:rPr>
        <w:drawing>
          <wp:inline distT="0" distB="0" distL="0" distR="0">
            <wp:extent cx="3200400" cy="2673985"/>
            <wp:effectExtent l="0" t="0" r="0" b="0"/>
            <wp:docPr id="3" name="Picture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Move="1" noResize="1" noChangeArrowheads="1"/>
                    </pic:cNvPicPr>
                  </pic:nvPicPr>
                  <pic:blipFill>
                    <a:blip r:embed="rId15">
                      <a:extLst>
                        <a:ext uri="{28A0092B-C50C-407E-A947-70E740481C1C}">
                          <a14:useLocalDpi xmlns:a14="http://schemas.microsoft.com/office/drawing/2010/main" val="0"/>
                        </a:ext>
                      </a:extLst>
                    </a:blip>
                    <a:srcRect t="2495" b="9091"/>
                    <a:stretch>
                      <a:fillRect/>
                    </a:stretch>
                  </pic:blipFill>
                  <pic:spPr>
                    <a:xfrm>
                      <a:off x="0" y="0"/>
                      <a:ext cx="3200400" cy="2673985"/>
                    </a:xfrm>
                    <a:prstGeom prst="rect">
                      <a:avLst/>
                    </a:prstGeom>
                    <a:noFill/>
                    <a:ln>
                      <a:noFill/>
                    </a:ln>
                  </pic:spPr>
                </pic:pic>
              </a:graphicData>
            </a:graphic>
          </wp:inline>
        </w:drawing>
      </w:r>
    </w:p>
    <w:p>
      <w:pPr>
        <w:spacing w:line="360" w:lineRule="auto"/>
        <w:rPr>
          <w:rFonts w:ascii="Times New Roman" w:hAnsi="Times New Roman"/>
          <w:b/>
          <w:sz w:val="24"/>
          <w:szCs w:val="28"/>
        </w:rPr>
      </w:pPr>
      <w:r>
        <w:rPr>
          <w:rFonts w:ascii="Times New Roman" w:hAnsi="Times New Roman"/>
          <w:b/>
          <w:sz w:val="24"/>
          <w:szCs w:val="28"/>
        </w:rPr>
        <w:t>STEEL TOWERS:-</w:t>
      </w:r>
    </w:p>
    <w:p>
      <w:pPr>
        <w:spacing w:line="360" w:lineRule="auto"/>
        <w:ind w:firstLine="720"/>
        <w:jc w:val="both"/>
        <w:rPr>
          <w:rFonts w:ascii="Times New Roman" w:hAnsi="Times New Roman"/>
          <w:sz w:val="24"/>
          <w:szCs w:val="28"/>
        </w:rPr>
      </w:pPr>
      <w:r>
        <w:rPr>
          <w:rFonts w:ascii="Times New Roman" w:hAnsi="Times New Roman"/>
          <w:sz w:val="24"/>
          <w:szCs w:val="28"/>
        </w:rPr>
        <w:t>For long distance transmission at higher voltage steel towers are used. These steel towers have longer life, great mechanical strength. It is suitable for severe climate condition these type of steel towers are used for conger spans. Tower footings are grounded by driving rods in to the earth. This minimizes the lightning troubles as each tower acts as a lightning conductors it can also used as double circuit tower which allow continuity of supply in case of one circuit system down.</w:t>
      </w:r>
    </w:p>
    <w:p>
      <w:pPr>
        <w:spacing w:line="360" w:lineRule="auto"/>
        <w:rPr>
          <w:rFonts w:ascii="Times New Roman" w:hAnsi="Times New Roman"/>
          <w:sz w:val="24"/>
          <w:szCs w:val="28"/>
        </w:rPr>
      </w:pPr>
    </w:p>
    <w:p>
      <w:pPr>
        <w:spacing w:line="48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Installation of CCTV Cameras</w:t>
      </w:r>
    </w:p>
    <w:p>
      <w:pPr>
        <w:spacing w:line="48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installation of CCTV (Closed-Circuit Television) cameras in a ministry or government office involves several steps to ensure security, surveillance, and efficient monitoring. The process includes:</w:t>
      </w:r>
    </w:p>
    <w:p>
      <w:pPr>
        <w:numPr>
          <w:ilvl w:val="0"/>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Site Assessment &amp; Planning</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Identifying key locations where cameras are needed (entrances, offices, hallways, parking lots).</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Determining the number of cameras required.</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Selecting the appropriate type of cameras (wired, wireless, night vision, motion detection).</w:t>
      </w:r>
    </w:p>
    <w:p>
      <w:pPr>
        <w:numPr>
          <w:ilvl w:val="0"/>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Selection of Equipment</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Choosing between Analog or IP cameras.</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Selecting storage options (DVR for analog, NVR for IP cameras).</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Ensuring compatibility with the ministry’s security network.</w:t>
      </w:r>
    </w:p>
    <w:p>
      <w:pPr>
        <w:numPr>
          <w:ilvl w:val="0"/>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Installation Process</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Mounting cameras at strategic locations.</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Running cables (if necessary) and setting up the power supply.</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Configuring the cameras and storage system.</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Connecting to a monitoring system, either on-site or remotely.</w:t>
      </w:r>
    </w:p>
    <w:p>
      <w:pPr>
        <w:numPr>
          <w:ilvl w:val="0"/>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Testing and Maintenance</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Checking camera angles and coverage.</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Ensuring recording and playback functionality.</w:t>
      </w:r>
    </w:p>
    <w:p>
      <w:pPr>
        <w:numPr>
          <w:ilvl w:val="1"/>
          <w:numId w:val="16"/>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Setting up maintenance schedules for continuous efficiency.</w:t>
      </w:r>
    </w:p>
    <w:p>
      <w:pPr>
        <w:spacing w:line="48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drawing>
          <wp:anchor distT="0" distB="0" distL="114300" distR="114300" simplePos="0" relativeHeight="251663360" behindDoc="0" locked="0" layoutInCell="1" allowOverlap="1">
            <wp:simplePos x="0" y="0"/>
            <wp:positionH relativeFrom="column">
              <wp:posOffset>1095375</wp:posOffset>
            </wp:positionH>
            <wp:positionV relativeFrom="paragraph">
              <wp:posOffset>-28575</wp:posOffset>
            </wp:positionV>
            <wp:extent cx="2739390" cy="1933575"/>
            <wp:effectExtent l="0" t="0" r="4445" b="0"/>
            <wp:wrapNone/>
            <wp:docPr id="1" name="Picture 1" descr="C:\Users\USER\Desktop\Poly document 2024\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Poly document 2024\images (5).jpg"/>
                    <pic:cNvPicPr>
                      <a:picLocks noChangeAspect="1" noChangeArrowheads="1"/>
                    </pic:cNvPicPr>
                  </pic:nvPicPr>
                  <pic:blipFill>
                    <a:blip r:embed="rId16">
                      <a:extLst>
                        <a:ext uri="{28A0092B-C50C-407E-A947-70E740481C1C}">
                          <a14:useLocalDpi xmlns:a14="http://schemas.microsoft.com/office/drawing/2010/main" val="0"/>
                        </a:ext>
                      </a:extLst>
                    </a:blip>
                    <a:srcRect l="31579"/>
                    <a:stretch>
                      <a:fillRect/>
                    </a:stretch>
                  </pic:blipFill>
                  <pic:spPr>
                    <a:xfrm>
                      <a:off x="0" y="0"/>
                      <a:ext cx="2739231" cy="1933575"/>
                    </a:xfrm>
                    <a:prstGeom prst="rect">
                      <a:avLst/>
                    </a:prstGeom>
                    <a:noFill/>
                    <a:ln>
                      <a:noFill/>
                    </a:ln>
                  </pic:spPr>
                </pic:pic>
              </a:graphicData>
            </a:graphic>
          </wp:anchor>
        </w:drawing>
      </w:r>
    </w:p>
    <w:p>
      <w:pPr>
        <w:spacing w:line="480" w:lineRule="auto"/>
        <w:jc w:val="both"/>
        <w:outlineLvl w:val="3"/>
        <w:rPr>
          <w:rFonts w:ascii="Times New Roman" w:hAnsi="Times New Roman" w:eastAsia="Times New Roman" w:cs="Times New Roman"/>
          <w:b/>
          <w:bCs/>
          <w:sz w:val="24"/>
          <w:szCs w:val="24"/>
        </w:rPr>
      </w:pPr>
    </w:p>
    <w:p>
      <w:pPr>
        <w:spacing w:line="480" w:lineRule="auto"/>
        <w:jc w:val="both"/>
        <w:outlineLvl w:val="3"/>
        <w:rPr>
          <w:rFonts w:ascii="Times New Roman" w:hAnsi="Times New Roman" w:eastAsia="Times New Roman" w:cs="Times New Roman"/>
          <w:b/>
          <w:bCs/>
          <w:sz w:val="24"/>
          <w:szCs w:val="24"/>
        </w:rPr>
      </w:pPr>
    </w:p>
    <w:p>
      <w:pPr>
        <w:spacing w:line="480" w:lineRule="auto"/>
        <w:jc w:val="both"/>
        <w:outlineLvl w:val="3"/>
        <w:rPr>
          <w:rFonts w:ascii="Times New Roman" w:hAnsi="Times New Roman" w:eastAsia="Times New Roman" w:cs="Times New Roman"/>
          <w:b/>
          <w:bCs/>
          <w:sz w:val="24"/>
          <w:szCs w:val="24"/>
        </w:rPr>
      </w:pPr>
    </w:p>
    <w:p>
      <w:pPr>
        <w:spacing w:line="480" w:lineRule="auto"/>
        <w:jc w:val="both"/>
        <w:outlineLvl w:val="3"/>
        <w:rPr>
          <w:rFonts w:ascii="Times New Roman" w:hAnsi="Times New Roman" w:eastAsia="Times New Roman" w:cs="Times New Roman"/>
          <w:b/>
          <w:bCs/>
          <w:sz w:val="24"/>
          <w:szCs w:val="24"/>
        </w:rPr>
      </w:pPr>
    </w:p>
    <w:p>
      <w:pPr>
        <w:spacing w:line="480" w:lineRule="auto"/>
        <w:jc w:val="both"/>
        <w:outlineLvl w:val="3"/>
        <w:rPr>
          <w:rFonts w:ascii="Times New Roman" w:hAnsi="Times New Roman" w:eastAsia="Times New Roman" w:cs="Times New Roman"/>
          <w:b/>
          <w:bCs/>
          <w:sz w:val="24"/>
          <w:szCs w:val="24"/>
        </w:rPr>
      </w:pPr>
    </w:p>
    <w:p>
      <w:pPr>
        <w:spacing w:line="48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 Functions of CCTV Cameras in the Ministry</w:t>
      </w:r>
    </w:p>
    <w:p>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CCTV cameras serve various purposes in a ministry, including:</w:t>
      </w:r>
    </w:p>
    <w:p>
      <w:pPr>
        <w:numPr>
          <w:ilvl w:val="0"/>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Enhanced Security &amp; Crime Prevention</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Monitoring unauthorized access to sensitive areas.</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Detecting and preventing theft, vandalism, or security breaches.</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Providing real-time surveillance for security personnel.</w:t>
      </w:r>
    </w:p>
    <w:p>
      <w:pPr>
        <w:numPr>
          <w:ilvl w:val="0"/>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Workplace Monitoring &amp; Efficiency</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Ensuring employees follow workplace policies.</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Preventing misconduct and unethical behavior.</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Monitoring attendance and activities of staff.</w:t>
      </w:r>
    </w:p>
    <w:p>
      <w:pPr>
        <w:numPr>
          <w:ilvl w:val="0"/>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Evidence Collection</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Providing video footage for investigations.</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Serving as legal evidence in case of disputes or incidents.</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Recording incidents of workplace accidents or emergencies.</w:t>
      </w:r>
    </w:p>
    <w:p>
      <w:pPr>
        <w:numPr>
          <w:ilvl w:val="0"/>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Visitor Management</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Tracking the movement of visitors within the premises.</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Ensuring only authorized personnel access restricted areas.</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Enhancing safety for both employees and visitors.</w:t>
      </w:r>
    </w:p>
    <w:p>
      <w:pPr>
        <w:numPr>
          <w:ilvl w:val="0"/>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Emergency Response &amp; Crisis Management</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Assisting in quick response to emergencies (fire, break-ins, or medical emergencies).</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Helping law enforcement with real-time footage during incidents.</w:t>
      </w:r>
    </w:p>
    <w:p>
      <w:pPr>
        <w:numPr>
          <w:ilvl w:val="1"/>
          <w:numId w:val="17"/>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Reducing response time to security threats.</w:t>
      </w:r>
    </w:p>
    <w:p>
      <w:pPr>
        <w:spacing w:line="480" w:lineRule="auto"/>
        <w:jc w:val="both"/>
        <w:rPr>
          <w:rFonts w:ascii="Times New Roman" w:hAnsi="Times New Roman" w:eastAsia="Times New Roman" w:cs="Times New Roman"/>
          <w:sz w:val="24"/>
          <w:szCs w:val="24"/>
        </w:rPr>
      </w:pPr>
    </w:p>
    <w:p>
      <w:pPr>
        <w:pStyle w:val="13"/>
        <w:spacing w:line="480" w:lineRule="auto"/>
        <w:rPr>
          <w:rFonts w:ascii="Times New Roman" w:hAnsi="Times New Roman" w:cs="Times New Roman"/>
          <w:b/>
          <w:bCs/>
          <w:sz w:val="24"/>
          <w:szCs w:val="24"/>
        </w:rPr>
      </w:pPr>
    </w:p>
    <w:p>
      <w:pPr>
        <w:rPr>
          <w:rFonts w:ascii="Times New Roman" w:hAnsi="Times New Roman" w:eastAsia="Calibri" w:cs="Times New Roman"/>
          <w:b/>
          <w:bCs/>
          <w:sz w:val="24"/>
          <w:szCs w:val="24"/>
        </w:rPr>
      </w:pPr>
      <w:r>
        <w:rPr>
          <w:rFonts w:ascii="Times New Roman" w:hAnsi="Times New Roman" w:cs="Times New Roman"/>
          <w:b/>
          <w:bCs/>
          <w:sz w:val="24"/>
          <w:szCs w:val="24"/>
        </w:rPr>
        <w:br w:type="page"/>
      </w:r>
    </w:p>
    <w:p>
      <w:pPr>
        <w:pStyle w:val="13"/>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pPr>
        <w:spacing w:line="480" w:lineRule="auto"/>
        <w:ind w:left="720" w:hanging="720"/>
        <w:rPr>
          <w:rFonts w:ascii="Times New Roman" w:hAnsi="Times New Roman"/>
          <w:b/>
          <w:sz w:val="24"/>
          <w:szCs w:val="28"/>
        </w:rPr>
      </w:pPr>
      <w:r>
        <w:rPr>
          <w:rFonts w:ascii="Times New Roman" w:hAnsi="Times New Roman"/>
          <w:b/>
          <w:sz w:val="24"/>
          <w:szCs w:val="28"/>
        </w:rPr>
        <w:t>4.0</w:t>
      </w:r>
      <w:r>
        <w:rPr>
          <w:rFonts w:ascii="Times New Roman" w:hAnsi="Times New Roman"/>
          <w:b/>
          <w:sz w:val="24"/>
          <w:szCs w:val="28"/>
        </w:rPr>
        <w:tab/>
      </w:r>
      <w:r>
        <w:rPr>
          <w:rFonts w:ascii="Times New Roman" w:hAnsi="Times New Roman"/>
          <w:b/>
          <w:sz w:val="24"/>
          <w:szCs w:val="28"/>
        </w:rPr>
        <w:t>RELEVANCE OF THE EXPERIENCE GAINED AT STUDENTS FIELD OF STUDY</w:t>
      </w:r>
    </w:p>
    <w:p>
      <w:pPr>
        <w:spacing w:line="480" w:lineRule="auto"/>
        <w:ind w:firstLine="720"/>
        <w:jc w:val="both"/>
        <w:rPr>
          <w:rFonts w:ascii="Times New Roman" w:hAnsi="Times New Roman"/>
          <w:sz w:val="24"/>
          <w:szCs w:val="28"/>
        </w:rPr>
      </w:pPr>
      <w:r>
        <w:rPr>
          <w:rFonts w:ascii="Times New Roman" w:hAnsi="Times New Roman"/>
          <w:sz w:val="24"/>
          <w:szCs w:val="28"/>
        </w:rPr>
        <w:t xml:space="preserve">In summary, this program has exposed me to some practical aspect in relation to my course of study (Electrical engineering) and I benefitted greatly from the grogram.  What I learnt at various site involves the following </w:t>
      </w:r>
    </w:p>
    <w:p>
      <w:pPr>
        <w:pStyle w:val="18"/>
        <w:numPr>
          <w:ilvl w:val="0"/>
          <w:numId w:val="18"/>
        </w:numPr>
        <w:spacing w:line="480" w:lineRule="auto"/>
        <w:jc w:val="both"/>
        <w:rPr>
          <w:rFonts w:ascii="Times New Roman" w:hAnsi="Times New Roman"/>
          <w:sz w:val="24"/>
          <w:szCs w:val="28"/>
        </w:rPr>
      </w:pPr>
      <w:r>
        <w:rPr>
          <w:rFonts w:ascii="Times New Roman" w:hAnsi="Times New Roman"/>
          <w:sz w:val="24"/>
          <w:szCs w:val="28"/>
        </w:rPr>
        <w:t>Wiring installation system.</w:t>
      </w:r>
    </w:p>
    <w:p>
      <w:pPr>
        <w:pStyle w:val="18"/>
        <w:numPr>
          <w:ilvl w:val="0"/>
          <w:numId w:val="18"/>
        </w:numPr>
        <w:spacing w:line="480" w:lineRule="auto"/>
        <w:jc w:val="both"/>
        <w:rPr>
          <w:rFonts w:ascii="Times New Roman" w:hAnsi="Times New Roman"/>
          <w:sz w:val="24"/>
          <w:szCs w:val="28"/>
        </w:rPr>
      </w:pPr>
      <w:r>
        <w:rPr>
          <w:rFonts w:ascii="Times New Roman" w:hAnsi="Times New Roman"/>
          <w:sz w:val="24"/>
          <w:szCs w:val="28"/>
        </w:rPr>
        <w:t>Type of wire suitable for installation</w:t>
      </w:r>
    </w:p>
    <w:p>
      <w:pPr>
        <w:pStyle w:val="18"/>
        <w:numPr>
          <w:ilvl w:val="0"/>
          <w:numId w:val="18"/>
        </w:numPr>
        <w:spacing w:line="480" w:lineRule="auto"/>
        <w:jc w:val="both"/>
        <w:rPr>
          <w:rFonts w:ascii="Times New Roman" w:hAnsi="Times New Roman"/>
          <w:sz w:val="24"/>
          <w:szCs w:val="28"/>
        </w:rPr>
      </w:pPr>
      <w:r>
        <w:rPr>
          <w:rFonts w:ascii="Times New Roman" w:hAnsi="Times New Roman"/>
          <w:sz w:val="24"/>
          <w:szCs w:val="28"/>
        </w:rPr>
        <w:t>Types of wiring system</w:t>
      </w:r>
    </w:p>
    <w:p>
      <w:pPr>
        <w:pStyle w:val="18"/>
        <w:numPr>
          <w:ilvl w:val="0"/>
          <w:numId w:val="18"/>
        </w:numPr>
        <w:spacing w:line="480" w:lineRule="auto"/>
        <w:jc w:val="both"/>
        <w:rPr>
          <w:rFonts w:ascii="Times New Roman" w:hAnsi="Times New Roman"/>
          <w:sz w:val="24"/>
          <w:szCs w:val="28"/>
        </w:rPr>
      </w:pPr>
      <w:r>
        <w:rPr>
          <w:rFonts w:ascii="Times New Roman" w:hAnsi="Times New Roman"/>
          <w:sz w:val="24"/>
          <w:szCs w:val="28"/>
        </w:rPr>
        <w:t>Tools suitable for electrical installation</w:t>
      </w:r>
    </w:p>
    <w:p>
      <w:pPr>
        <w:pStyle w:val="18"/>
        <w:numPr>
          <w:ilvl w:val="0"/>
          <w:numId w:val="18"/>
        </w:numPr>
        <w:spacing w:line="480" w:lineRule="auto"/>
        <w:jc w:val="both"/>
        <w:rPr>
          <w:rFonts w:ascii="Times New Roman" w:hAnsi="Times New Roman"/>
          <w:sz w:val="24"/>
          <w:szCs w:val="28"/>
        </w:rPr>
      </w:pPr>
      <w:r>
        <w:rPr>
          <w:rFonts w:ascii="Times New Roman" w:hAnsi="Times New Roman"/>
          <w:sz w:val="24"/>
          <w:szCs w:val="28"/>
        </w:rPr>
        <w:t xml:space="preserve">Transformer </w:t>
      </w:r>
    </w:p>
    <w:p>
      <w:pPr>
        <w:pStyle w:val="13"/>
        <w:spacing w:line="480" w:lineRule="auto"/>
        <w:ind w:left="720"/>
        <w:jc w:val="both"/>
        <w:rPr>
          <w:rFonts w:ascii="Times New Roman" w:hAnsi="Times New Roman" w:cs="Times New Roman"/>
          <w:sz w:val="24"/>
          <w:szCs w:val="24"/>
        </w:rPr>
      </w:pPr>
    </w:p>
    <w:p>
      <w:pPr>
        <w:pStyle w:val="13"/>
        <w:spacing w:line="480" w:lineRule="auto"/>
        <w:jc w:val="both"/>
        <w:rPr>
          <w:rFonts w:ascii="Times New Roman" w:hAnsi="Times New Roman" w:cs="Times New Roman"/>
          <w:sz w:val="24"/>
          <w:szCs w:val="24"/>
        </w:rPr>
      </w:pPr>
    </w:p>
    <w:p>
      <w:pPr>
        <w:rPr>
          <w:rFonts w:ascii="Times New Roman" w:hAnsi="Times New Roman" w:eastAsia="Calibri" w:cs="Times New Roman"/>
          <w:b/>
          <w:bCs/>
          <w:sz w:val="24"/>
          <w:szCs w:val="24"/>
        </w:rPr>
      </w:pPr>
      <w:r>
        <w:rPr>
          <w:rFonts w:ascii="Times New Roman" w:hAnsi="Times New Roman" w:cs="Times New Roman"/>
          <w:b/>
          <w:bCs/>
          <w:sz w:val="24"/>
          <w:szCs w:val="24"/>
        </w:rPr>
        <w:br w:type="page"/>
      </w:r>
    </w:p>
    <w:p>
      <w:pPr>
        <w:pStyle w:val="13"/>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pPr>
        <w:pStyle w:val="13"/>
        <w:spacing w:line="48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b/>
          <w:bCs/>
          <w:sz w:val="24"/>
          <w:szCs w:val="24"/>
        </w:rPr>
        <w:t>CONCLUSION AND RECOMMENDATION</w:t>
      </w:r>
    </w:p>
    <w:p>
      <w:pPr>
        <w:pStyle w:val="13"/>
        <w:spacing w:line="480" w:lineRule="auto"/>
        <w:jc w:val="both"/>
        <w:rPr>
          <w:rFonts w:ascii="Times New Roman" w:hAnsi="Times New Roman" w:cs="Times New Roman"/>
          <w:b/>
          <w:bCs/>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b/>
          <w:bCs/>
          <w:sz w:val="24"/>
          <w:szCs w:val="24"/>
        </w:rPr>
        <w:t>CONCLUSION</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well understood that the effort of the government in establishment of SIWES program for all student in the tertiary institution as the part of their programme is commendable.</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one way or the other SIWES programme has added value to my practical experience due the fact that I was able to handle various kind of work myself.</w:t>
      </w:r>
    </w:p>
    <w:p>
      <w:pPr>
        <w:pStyle w:val="13"/>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 can now conclude that SIWES is a very interesting program and the entire student should try and be the participant.</w:t>
      </w:r>
    </w:p>
    <w:p>
      <w:pPr>
        <w:pStyle w:val="13"/>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bCs/>
          <w:sz w:val="24"/>
          <w:szCs w:val="24"/>
        </w:rPr>
        <w:t>RECOMMENDATION</w:t>
      </w:r>
    </w:p>
    <w:p>
      <w:pPr>
        <w:pStyle w:val="13"/>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an experience during the course of these four months program I recommend that</w:t>
      </w:r>
    </w:p>
    <w:p>
      <w:pPr>
        <w:pStyle w:val="13"/>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It should be mandate for each student to undergo this program because of benefit there in which will add value to lives.</w:t>
      </w:r>
    </w:p>
    <w:p>
      <w:pPr>
        <w:pStyle w:val="13"/>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Motivation should be given to student by federal government through the SIWES.</w:t>
      </w:r>
    </w:p>
    <w:p>
      <w:pPr>
        <w:pStyle w:val="13"/>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Appropriate supervision must be done to improve the seriousness of the student in their attachment.</w:t>
      </w:r>
    </w:p>
    <w:p>
      <w:pPr>
        <w:pStyle w:val="13"/>
        <w:spacing w:line="480" w:lineRule="auto"/>
        <w:ind w:left="1440"/>
        <w:jc w:val="both"/>
        <w:rPr>
          <w:rFonts w:ascii="Times New Roman" w:hAnsi="Times New Roman" w:cs="Times New Roman"/>
          <w:sz w:val="24"/>
          <w:szCs w:val="24"/>
        </w:rPr>
      </w:pPr>
    </w:p>
    <w:p>
      <w:pPr>
        <w:pStyle w:val="13"/>
        <w:spacing w:line="480" w:lineRule="auto"/>
        <w:jc w:val="both"/>
        <w:rPr>
          <w:rFonts w:ascii="Times New Roman" w:hAnsi="Times New Roman" w:cs="Times New Roman"/>
          <w:b/>
          <w:bCs/>
          <w:sz w:val="24"/>
          <w:szCs w:val="24"/>
        </w:rPr>
      </w:pPr>
    </w:p>
    <w:p>
      <w:pPr>
        <w:pStyle w:val="13"/>
        <w:spacing w:line="480" w:lineRule="auto"/>
        <w:jc w:val="both"/>
        <w:rPr>
          <w:rFonts w:ascii="Times New Roman" w:hAnsi="Times New Roman" w:cs="Times New Roman"/>
          <w:sz w:val="24"/>
          <w:szCs w:val="24"/>
        </w:rPr>
      </w:pPr>
    </w:p>
    <w:sectPr>
      <w:pgSz w:w="11906" w:h="16838"/>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Segoe UI">
    <w:panose1 w:val="020B0502040204020203"/>
    <w:charset w:val="00"/>
    <w:family w:val="swiss"/>
    <w:pitch w:val="default"/>
    <w:sig w:usb0="00000000" w:usb1="00000000" w:usb2="00000000" w:usb3="00000000" w:csb0="00000001" w:csb1="00000000"/>
  </w:font>
  <w:font w:name="Book Antiqua">
    <w:panose1 w:val="02040602050305030304"/>
    <w:charset w:val="00"/>
    <w:family w:val="roman"/>
    <w:pitch w:val="default"/>
    <w:sig w:usb0="00000000" w:usb1="00000000" w:usb2="00000000" w:usb3="00000000" w:csb0="0000009F" w:csb1="00000000"/>
  </w:font>
  <w:font w:name="-webkit-standard">
    <w:panose1 w:val="00000000000000000000"/>
    <w:charset w:val="00"/>
    <w:family w:val="auto"/>
    <w:pitch w:val="default"/>
    <w:sig w:usb0="00000000" w:usb1="00000000" w:usb2="00000000" w:usb3="00000000" w:csb0="00000000" w:csb1="00000000"/>
  </w:font>
  <w:font w:name="Bookman Old Style">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y="1"/>
      <w:rPr>
        <w:rStyle w:val="9"/>
      </w:rPr>
    </w:pPr>
    <w:r>
      <w:rPr>
        <w:rStyle w:val="9"/>
      </w:rPr>
      <w:t xml:space="preserve">Page </w:t>
    </w:r>
    <w:r>
      <w:rPr>
        <w:rStyle w:val="9"/>
      </w:rPr>
      <w:fldChar w:fldCharType="begin"/>
    </w:r>
    <w:r>
      <w:rPr>
        <w:rStyle w:val="9"/>
      </w:rPr>
      <w:instrText xml:space="preserve"> PAGE </w:instrText>
    </w:r>
    <w:r>
      <w:rPr>
        <w:rStyle w:val="9"/>
      </w:rPr>
      <w:fldChar w:fldCharType="separate"/>
    </w:r>
    <w:r>
      <w:rPr>
        <w:rStyle w:val="9"/>
      </w:rPr>
      <w:t>20</w:t>
    </w:r>
    <w:r>
      <w:rPr>
        <w:rStyle w:val="9"/>
      </w:rPr>
      <w:fldChar w:fldCharType="end"/>
    </w:r>
    <w:r>
      <w:rPr>
        <w:rStyle w:val="9"/>
      </w:rPr>
      <w:t xml:space="preserve"> </w: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y="1"/>
      <w:rPr>
        <w:rStyle w:val="9"/>
      </w:rPr>
    </w:pPr>
    <w:r>
      <w:rPr>
        <w:rStyle w:val="9"/>
      </w:rPr>
      <w:t xml:space="preserve">Page </w:t>
    </w:r>
    <w:r>
      <w:rPr>
        <w:rStyle w:val="9"/>
      </w:rPr>
      <w:fldChar w:fldCharType="begin"/>
    </w:r>
    <w:r>
      <w:rPr>
        <w:rStyle w:val="9"/>
      </w:rPr>
      <w:instrText xml:space="preserve"> PAGE </w:instrText>
    </w:r>
    <w:r>
      <w:rPr>
        <w:rStyle w:val="9"/>
      </w:rPr>
      <w:fldChar w:fldCharType="separate"/>
    </w:r>
    <w:r>
      <w:rPr>
        <w:rStyle w:val="9"/>
      </w:rPr>
      <w:t>1</w:t>
    </w:r>
    <w:r>
      <w:rPr>
        <w:rStyle w:val="9"/>
      </w:rPr>
      <w:fldChar w:fldCharType="end"/>
    </w:r>
    <w:r>
      <w:rPr>
        <w:rStyle w:val="9"/>
      </w:rPr>
      <w:t xml:space="preserve"> of </w:t>
    </w:r>
    <w:r>
      <w:rPr>
        <w:rStyle w:val="9"/>
      </w:rPr>
      <w:fldChar w:fldCharType="begin"/>
    </w:r>
    <w:r>
      <w:rPr>
        <w:rStyle w:val="9"/>
      </w:rPr>
      <w:instrText xml:space="preserve"> NUMPAGES </w:instrText>
    </w:r>
    <w:r>
      <w:rPr>
        <w:rStyle w:val="9"/>
      </w:rPr>
      <w:fldChar w:fldCharType="separate"/>
    </w:r>
    <w:r>
      <w:rPr>
        <w:rStyle w:val="9"/>
      </w:rPr>
      <w:t>21</w:t>
    </w:r>
    <w:r>
      <w:rPr>
        <w:rStyle w:val="9"/>
      </w:rPr>
      <w:fldChar w:fldCharType="end"/>
    </w:r>
  </w:p>
  <w:p>
    <w:pPr>
      <w:pStyle w:val="4"/>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00000004"/>
    <w:multiLevelType w:val="multilevel"/>
    <w:tmpl w:val="0000000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6"/>
    <w:multiLevelType w:val="multilevel"/>
    <w:tmpl w:val="00000006"/>
    <w:lvl w:ilvl="0" w:tentative="0">
      <w:start w:val="1"/>
      <w:numFmt w:val="decimal"/>
      <w:lvlText w:val="%1."/>
      <w:lvlJc w:val="left"/>
      <w:pPr>
        <w:ind w:left="720" w:hanging="360"/>
      </w:pPr>
    </w:lvl>
    <w:lvl w:ilvl="1" w:tentative="0">
      <w:start w:val="1"/>
      <w:numFmt w:val="decimal"/>
      <w:isLgl/>
      <w:lvlText w:val="%1.%2"/>
      <w:lvlJc w:val="left"/>
      <w:pPr>
        <w:ind w:left="780" w:hanging="4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3">
    <w:nsid w:val="0000000B"/>
    <w:multiLevelType w:val="multilevel"/>
    <w:tmpl w:val="0000000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000000F"/>
    <w:multiLevelType w:val="multilevel"/>
    <w:tmpl w:val="0000000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0000010"/>
    <w:multiLevelType w:val="multilevel"/>
    <w:tmpl w:val="00000010"/>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00000012"/>
    <w:multiLevelType w:val="multilevel"/>
    <w:tmpl w:val="0000001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0000014"/>
    <w:multiLevelType w:val="multilevel"/>
    <w:tmpl w:val="0000001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0000017"/>
    <w:multiLevelType w:val="multilevel"/>
    <w:tmpl w:val="0000001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0000018"/>
    <w:multiLevelType w:val="multilevel"/>
    <w:tmpl w:val="0000001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0F41BB1"/>
    <w:multiLevelType w:val="multilevel"/>
    <w:tmpl w:val="10F41B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2482916"/>
    <w:multiLevelType w:val="multilevel"/>
    <w:tmpl w:val="3248291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3464772"/>
    <w:multiLevelType w:val="multilevel"/>
    <w:tmpl w:val="33464772"/>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4D8B07CD"/>
    <w:multiLevelType w:val="multilevel"/>
    <w:tmpl w:val="4D8B07C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3216624"/>
    <w:multiLevelType w:val="multilevel"/>
    <w:tmpl w:val="532166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7272317"/>
    <w:multiLevelType w:val="multilevel"/>
    <w:tmpl w:val="672723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A563D9D"/>
    <w:multiLevelType w:val="multilevel"/>
    <w:tmpl w:val="6A563D9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D855C7E"/>
    <w:multiLevelType w:val="multilevel"/>
    <w:tmpl w:val="6D855C7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0"/>
  </w:num>
  <w:num w:numId="3">
    <w:abstractNumId w:val="9"/>
  </w:num>
  <w:num w:numId="4">
    <w:abstractNumId w:val="11"/>
  </w:num>
  <w:num w:numId="5">
    <w:abstractNumId w:val="6"/>
  </w:num>
  <w:num w:numId="6">
    <w:abstractNumId w:val="3"/>
  </w:num>
  <w:num w:numId="7">
    <w:abstractNumId w:val="4"/>
  </w:num>
  <w:num w:numId="8">
    <w:abstractNumId w:val="1"/>
  </w:num>
  <w:num w:numId="9">
    <w:abstractNumId w:val="2"/>
  </w:num>
  <w:num w:numId="10">
    <w:abstractNumId w:val="14"/>
  </w:num>
  <w:num w:numId="11">
    <w:abstractNumId w:val="10"/>
  </w:num>
  <w:num w:numId="12">
    <w:abstractNumId w:val="15"/>
  </w:num>
  <w:num w:numId="13">
    <w:abstractNumId w:val="17"/>
  </w:num>
  <w:num w:numId="14">
    <w:abstractNumId w:val="8"/>
  </w:num>
  <w:num w:numId="15">
    <w:abstractNumId w:val="7"/>
  </w:num>
  <w:num w:numId="16">
    <w:abstractNumId w:val="13"/>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SimSun"/>
      <w:sz w:val="22"/>
      <w:szCs w:val="22"/>
      <w:lang w:val="en-US" w:eastAsia="en-US" w:bidi="ar-SA"/>
    </w:rPr>
  </w:style>
  <w:style w:type="paragraph" w:styleId="2">
    <w:name w:val="heading 4"/>
    <w:basedOn w:val="1"/>
    <w:next w:val="1"/>
    <w:link w:val="20"/>
    <w:qFormat/>
    <w:uiPriority w:val="9"/>
    <w:pPr>
      <w:spacing w:before="100" w:beforeAutospacing="1" w:after="100" w:afterAutospacing="1"/>
      <w:outlineLvl w:val="3"/>
    </w:pPr>
    <w:rPr>
      <w:rFonts w:ascii="Times New Roman" w:hAnsi="Times New Roman" w:eastAsia="Times New Roman" w:cs="Times New Roman"/>
      <w:b/>
      <w:bCs/>
      <w:sz w:val="24"/>
      <w:szCs w:val="24"/>
    </w:rPr>
  </w:style>
  <w:style w:type="character" w:default="1" w:styleId="7">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9"/>
    <w:unhideWhenUsed/>
    <w:uiPriority w:val="99"/>
    <w:rPr>
      <w:rFonts w:ascii="Segoe UI" w:hAnsi="Segoe UI" w:cs="Segoe UI"/>
      <w:sz w:val="18"/>
      <w:szCs w:val="18"/>
    </w:rPr>
  </w:style>
  <w:style w:type="paragraph" w:styleId="4">
    <w:name w:val="footer"/>
    <w:basedOn w:val="1"/>
    <w:link w:val="15"/>
    <w:uiPriority w:val="99"/>
    <w:pPr>
      <w:tabs>
        <w:tab w:val="center" w:pos="4680"/>
        <w:tab w:val="right" w:pos="9360"/>
      </w:tabs>
    </w:pPr>
  </w:style>
  <w:style w:type="paragraph" w:styleId="5">
    <w:name w:val="header"/>
    <w:basedOn w:val="1"/>
    <w:link w:val="14"/>
    <w:uiPriority w:val="99"/>
    <w:pPr>
      <w:tabs>
        <w:tab w:val="center" w:pos="4680"/>
        <w:tab w:val="right" w:pos="9360"/>
      </w:tabs>
    </w:pPr>
  </w:style>
  <w:style w:type="paragraph" w:styleId="6">
    <w:name w:val="Normal (Web)"/>
    <w:basedOn w:val="1"/>
    <w:unhideWhenUsed/>
    <w:uiPriority w:val="99"/>
    <w:pPr>
      <w:spacing w:before="100" w:beforeAutospacing="1" w:after="100" w:afterAutospacing="1"/>
    </w:pPr>
    <w:rPr>
      <w:rFonts w:ascii="Times New Roman" w:hAnsi="Times New Roman" w:eastAsia="Times New Roman" w:cs="Times New Roman"/>
      <w:sz w:val="24"/>
      <w:szCs w:val="24"/>
    </w:rPr>
  </w:style>
  <w:style w:type="character" w:styleId="8">
    <w:name w:val="Hyperlink"/>
    <w:basedOn w:val="7"/>
    <w:uiPriority w:val="99"/>
    <w:rPr>
      <w:color w:val="0000FF"/>
      <w:u w:val="single"/>
    </w:rPr>
  </w:style>
  <w:style w:type="character" w:styleId="9">
    <w:name w:val="page number"/>
    <w:basedOn w:val="7"/>
    <w:uiPriority w:val="99"/>
  </w:style>
  <w:style w:type="character" w:styleId="10">
    <w:name w:val="Strong"/>
    <w:basedOn w:val="7"/>
    <w:qFormat/>
    <w:uiPriority w:val="22"/>
    <w:rPr>
      <w:b/>
      <w:bCs/>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No Spacing"/>
    <w:qFormat/>
    <w:uiPriority w:val="1"/>
    <w:rPr>
      <w:rFonts w:ascii="Calibri" w:hAnsi="Calibri" w:eastAsia="Calibri" w:cs="SimSun"/>
      <w:sz w:val="22"/>
      <w:szCs w:val="22"/>
      <w:lang w:val="en-US" w:eastAsia="en-US" w:bidi="ar-SA"/>
    </w:rPr>
  </w:style>
  <w:style w:type="character" w:customStyle="1" w:styleId="14">
    <w:name w:val="Header Char"/>
    <w:basedOn w:val="7"/>
    <w:link w:val="5"/>
    <w:uiPriority w:val="99"/>
  </w:style>
  <w:style w:type="character" w:customStyle="1" w:styleId="15">
    <w:name w:val="Footer Char"/>
    <w:basedOn w:val="7"/>
    <w:link w:val="4"/>
    <w:uiPriority w:val="99"/>
  </w:style>
  <w:style w:type="character" w:customStyle="1" w:styleId="16">
    <w:name w:val="Placeholder Text"/>
    <w:basedOn w:val="7"/>
    <w:uiPriority w:val="99"/>
    <w:rPr>
      <w:color w:val="808080"/>
    </w:rPr>
  </w:style>
  <w:style w:type="character" w:customStyle="1" w:styleId="17">
    <w:name w:val="apple-converted-space"/>
    <w:basedOn w:val="7"/>
    <w:uiPriority w:val="0"/>
  </w:style>
  <w:style w:type="paragraph" w:customStyle="1" w:styleId="18">
    <w:name w:val="List Paragraph"/>
    <w:basedOn w:val="1"/>
    <w:qFormat/>
    <w:uiPriority w:val="34"/>
    <w:pPr>
      <w:ind w:left="720"/>
      <w:contextualSpacing/>
    </w:pPr>
  </w:style>
  <w:style w:type="character" w:customStyle="1" w:styleId="19">
    <w:name w:val="Balloon Text Char"/>
    <w:basedOn w:val="7"/>
    <w:link w:val="3"/>
    <w:semiHidden/>
    <w:uiPriority w:val="99"/>
    <w:rPr>
      <w:rFonts w:ascii="Segoe UI" w:hAnsi="Segoe UI" w:cs="Segoe UI"/>
      <w:sz w:val="18"/>
      <w:szCs w:val="18"/>
    </w:rPr>
  </w:style>
  <w:style w:type="character" w:customStyle="1" w:styleId="20">
    <w:name w:val="Heading 4 Char"/>
    <w:basedOn w:val="7"/>
    <w:link w:val="2"/>
    <w:uiPriority w:val="9"/>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3107</Words>
  <Characters>17715</Characters>
  <Lines>147</Lines>
  <Paragraphs>41</Paragraphs>
  <ScaleCrop>false</ScaleCrop>
  <LinksUpToDate>false</LinksUpToDate>
  <CharactersWithSpaces>20781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2025-03-08T22:11:00Z</dcterms:created>
  <dc:creator>adetunjishedrach6@gmail.com</dc:creator>
  <cp:lastModifiedBy>iPhone</cp:lastModifiedBy>
  <cp:lastPrinted>2024-04-16T10:51:00Z</cp:lastPrinted>
  <dcterms:modified xsi:type="dcterms:W3CDTF">2025-04-03T21:48:37Z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133e9abf73f94fce8179d286b7dd2eac</vt:lpwstr>
  </property>
  <property fmtid="{D5CDD505-2E9C-101B-9397-08002B2CF9AE}" pid="3" name="KSOProductBuildVer">
    <vt:lpwstr>1033-11.33.82</vt:lpwstr>
  </property>
</Properties>
</file>