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B4CBD">
      <w:pPr>
        <w:spacing w:before="240" w:line="360" w:lineRule="auto"/>
        <w:jc w:val="center"/>
        <w:rPr>
          <w:rFonts w:hint="default" w:ascii="Times New Roman" w:hAnsi="Times New Roman" w:cs="Times New Roman"/>
          <w:b/>
          <w:bCs w:val="0"/>
          <w:sz w:val="28"/>
          <w:szCs w:val="28"/>
        </w:rPr>
      </w:pPr>
      <w:r>
        <w:rPr>
          <w:rFonts w:hint="default" w:ascii="Times New Roman" w:hAnsi="Times New Roman" w:cs="Times New Roman"/>
          <w:b/>
          <w:sz w:val="24"/>
          <w:szCs w:val="24"/>
          <w:lang w:val="en-US"/>
        </w:rPr>
        <w:t>AN INVESTIGATION INTO THE FACTORS INFLUENCING THE DEVELOPMENT OF READING HABIT AMONG</w:t>
      </w:r>
      <w:r>
        <w:rPr>
          <w:rFonts w:hint="default" w:ascii="Times New Roman" w:hAnsi="Times New Roman" w:cs="Times New Roman"/>
          <w:b/>
          <w:sz w:val="24"/>
          <w:szCs w:val="24"/>
        </w:rPr>
        <w:t xml:space="preserve"> LIBRARY AND INFORMATION SCIENCE, KWARA STATE UNIVERSITY, MALETE</w:t>
      </w:r>
    </w:p>
    <w:p w14:paraId="1B702250">
      <w:pPr>
        <w:spacing w:line="360" w:lineRule="auto"/>
        <w:jc w:val="both"/>
        <w:rPr>
          <w:rFonts w:hint="default" w:ascii="Times New Roman" w:hAnsi="Times New Roman" w:cs="Times New Roman"/>
          <w:b/>
          <w:bCs w:val="0"/>
          <w:sz w:val="28"/>
          <w:szCs w:val="28"/>
        </w:rPr>
      </w:pPr>
    </w:p>
    <w:p w14:paraId="5EA72E0E">
      <w:pPr>
        <w:spacing w:line="360" w:lineRule="auto"/>
        <w:jc w:val="center"/>
        <w:rPr>
          <w:rFonts w:hint="default" w:ascii="Times New Roman" w:hAnsi="Times New Roman" w:cs="Times New Roman"/>
          <w:b/>
          <w:bCs w:val="0"/>
          <w:sz w:val="28"/>
          <w:szCs w:val="28"/>
        </w:rPr>
      </w:pPr>
      <w:r>
        <w:rPr>
          <w:rFonts w:hint="default" w:ascii="Times New Roman" w:hAnsi="Times New Roman" w:cs="Times New Roman"/>
          <w:b/>
          <w:bCs w:val="0"/>
          <w:sz w:val="28"/>
          <w:szCs w:val="28"/>
        </w:rPr>
        <w:t xml:space="preserve"> BY</w:t>
      </w:r>
    </w:p>
    <w:p w14:paraId="31ECDA44">
      <w:pPr>
        <w:spacing w:line="360" w:lineRule="auto"/>
        <w:jc w:val="center"/>
        <w:rPr>
          <w:rFonts w:hint="default" w:ascii="Times New Roman" w:hAnsi="Times New Roman" w:cs="Times New Roman"/>
          <w:b/>
          <w:bCs w:val="0"/>
          <w:sz w:val="28"/>
          <w:szCs w:val="28"/>
        </w:rPr>
      </w:pPr>
    </w:p>
    <w:p w14:paraId="665735E1">
      <w:pPr>
        <w:spacing w:line="360" w:lineRule="auto"/>
        <w:jc w:val="center"/>
        <w:rPr>
          <w:rFonts w:hint="default" w:ascii="Times New Roman" w:hAnsi="Times New Roman" w:cs="Times New Roman"/>
          <w:b/>
          <w:bCs w:val="0"/>
          <w:sz w:val="28"/>
          <w:szCs w:val="28"/>
          <w:lang w:val="en-US"/>
        </w:rPr>
      </w:pPr>
      <w:r>
        <w:rPr>
          <w:rFonts w:hint="default" w:ascii="Times New Roman" w:hAnsi="Times New Roman" w:cs="Times New Roman"/>
          <w:b/>
          <w:bCs w:val="0"/>
          <w:sz w:val="28"/>
          <w:szCs w:val="28"/>
          <w:lang w:val="en-US"/>
        </w:rPr>
        <w:t>ADEBAYO IBRAHIM OLAREWAJU</w:t>
      </w:r>
    </w:p>
    <w:p w14:paraId="1C99531A">
      <w:pPr>
        <w:spacing w:line="360" w:lineRule="auto"/>
        <w:jc w:val="center"/>
        <w:rPr>
          <w:rFonts w:hint="default" w:ascii="Times New Roman" w:hAnsi="Times New Roman" w:cs="Times New Roman"/>
          <w:b/>
          <w:bCs w:val="0"/>
          <w:sz w:val="28"/>
          <w:szCs w:val="28"/>
          <w:lang w:val="en-US"/>
        </w:rPr>
      </w:pPr>
      <w:r>
        <w:rPr>
          <w:rFonts w:hint="default" w:ascii="Times New Roman" w:hAnsi="Times New Roman" w:cs="Times New Roman"/>
          <w:b/>
          <w:bCs w:val="0"/>
          <w:sz w:val="28"/>
          <w:szCs w:val="28"/>
        </w:rPr>
        <w:t>ND/2</w:t>
      </w:r>
      <w:r>
        <w:rPr>
          <w:rFonts w:hint="default" w:ascii="Times New Roman" w:hAnsi="Times New Roman" w:cs="Times New Roman"/>
          <w:b/>
          <w:bCs w:val="0"/>
          <w:sz w:val="28"/>
          <w:szCs w:val="28"/>
          <w:lang w:val="en-US"/>
        </w:rPr>
        <w:t>3</w:t>
      </w:r>
      <w:r>
        <w:rPr>
          <w:rFonts w:hint="default" w:ascii="Times New Roman" w:hAnsi="Times New Roman" w:cs="Times New Roman"/>
          <w:b/>
          <w:bCs w:val="0"/>
          <w:sz w:val="28"/>
          <w:szCs w:val="28"/>
        </w:rPr>
        <w:t>/LIS/</w:t>
      </w:r>
      <w:r>
        <w:rPr>
          <w:rFonts w:hint="default" w:ascii="Times New Roman" w:hAnsi="Times New Roman" w:cs="Times New Roman"/>
          <w:b/>
          <w:bCs w:val="0"/>
          <w:sz w:val="28"/>
          <w:szCs w:val="28"/>
          <w:lang w:val="en-US"/>
        </w:rPr>
        <w:t>FT/0123</w:t>
      </w:r>
    </w:p>
    <w:p w14:paraId="3DFBBFCC">
      <w:pPr>
        <w:spacing w:line="360" w:lineRule="auto"/>
        <w:jc w:val="center"/>
        <w:rPr>
          <w:rFonts w:hint="default" w:ascii="Times New Roman" w:hAnsi="Times New Roman" w:cs="Times New Roman"/>
          <w:b/>
          <w:bCs w:val="0"/>
          <w:sz w:val="28"/>
          <w:szCs w:val="28"/>
          <w:lang w:val="en-US"/>
        </w:rPr>
      </w:pPr>
    </w:p>
    <w:p w14:paraId="01CFCD68">
      <w:pPr>
        <w:spacing w:line="360" w:lineRule="auto"/>
        <w:jc w:val="center"/>
        <w:rPr>
          <w:rFonts w:hint="default" w:ascii="Times New Roman" w:hAnsi="Times New Roman" w:cs="Times New Roman"/>
          <w:b/>
          <w:bCs w:val="0"/>
          <w:sz w:val="28"/>
          <w:szCs w:val="28"/>
        </w:rPr>
      </w:pPr>
      <w:r>
        <w:rPr>
          <w:rFonts w:hint="default" w:ascii="Times New Roman" w:hAnsi="Times New Roman" w:cs="Times New Roman"/>
          <w:b/>
          <w:bCs w:val="0"/>
          <w:sz w:val="28"/>
          <w:szCs w:val="28"/>
        </w:rPr>
        <w:t xml:space="preserve"> SUBMITTED TO THE </w:t>
      </w:r>
    </w:p>
    <w:p w14:paraId="2D039B1C">
      <w:pPr>
        <w:spacing w:line="360" w:lineRule="auto"/>
        <w:jc w:val="center"/>
        <w:rPr>
          <w:rFonts w:hint="default" w:ascii="Times New Roman" w:hAnsi="Times New Roman" w:cs="Times New Roman"/>
          <w:b/>
          <w:bCs w:val="0"/>
          <w:sz w:val="28"/>
          <w:szCs w:val="28"/>
        </w:rPr>
      </w:pPr>
      <w:r>
        <w:rPr>
          <w:rFonts w:hint="default" w:ascii="Times New Roman" w:hAnsi="Times New Roman" w:cs="Times New Roman"/>
          <w:b/>
          <w:bCs w:val="0"/>
          <w:sz w:val="28"/>
          <w:szCs w:val="28"/>
        </w:rPr>
        <w:t xml:space="preserve">DEPARTMENT OF </w:t>
      </w:r>
      <w:r>
        <w:rPr>
          <w:rFonts w:hint="default" w:ascii="Times New Roman" w:hAnsi="Times New Roman" w:cs="Times New Roman"/>
          <w:b/>
          <w:bCs w:val="0"/>
          <w:sz w:val="28"/>
          <w:szCs w:val="28"/>
          <w:lang w:val="en-US"/>
        </w:rPr>
        <w:t>LIBRARY AND INFORMATION SCIENCE, INSTITUTE OF INFORMATION COMMUNICATION TECHNOLOGY</w:t>
      </w:r>
      <w:r>
        <w:rPr>
          <w:rFonts w:hint="default" w:ascii="Times New Roman" w:hAnsi="Times New Roman" w:cs="Times New Roman"/>
          <w:b/>
          <w:bCs w:val="0"/>
          <w:sz w:val="28"/>
          <w:szCs w:val="28"/>
        </w:rPr>
        <w:t>, KWARA STATE POLYTECHNIC, ILORIN KWARA STATE</w:t>
      </w:r>
    </w:p>
    <w:p w14:paraId="68A73E17">
      <w:pPr>
        <w:spacing w:line="360" w:lineRule="auto"/>
        <w:jc w:val="center"/>
        <w:rPr>
          <w:rFonts w:hint="default" w:ascii="Times New Roman" w:hAnsi="Times New Roman" w:cs="Times New Roman"/>
          <w:b/>
          <w:bCs w:val="0"/>
          <w:sz w:val="28"/>
          <w:szCs w:val="28"/>
        </w:rPr>
      </w:pPr>
    </w:p>
    <w:p w14:paraId="748F8BBD">
      <w:pPr>
        <w:spacing w:line="360" w:lineRule="auto"/>
        <w:jc w:val="center"/>
        <w:rPr>
          <w:rFonts w:hint="default" w:ascii="Times New Roman" w:hAnsi="Times New Roman" w:cs="Times New Roman"/>
          <w:b/>
          <w:bCs w:val="0"/>
          <w:i/>
          <w:sz w:val="28"/>
          <w:szCs w:val="28"/>
        </w:rPr>
      </w:pPr>
      <w:r>
        <w:rPr>
          <w:rFonts w:hint="default" w:ascii="Times New Roman" w:hAnsi="Times New Roman" w:cs="Times New Roman"/>
          <w:b/>
          <w:bCs w:val="0"/>
          <w:sz w:val="28"/>
          <w:szCs w:val="28"/>
        </w:rPr>
        <w:t>IN PARTIAL FULFIL</w:t>
      </w:r>
      <w:r>
        <w:rPr>
          <w:rFonts w:hint="default" w:ascii="Times New Roman" w:hAnsi="Times New Roman" w:cs="Times New Roman"/>
          <w:b/>
          <w:bCs w:val="0"/>
          <w:sz w:val="28"/>
          <w:szCs w:val="28"/>
          <w:lang w:val="en-US"/>
        </w:rPr>
        <w:t>L</w:t>
      </w:r>
      <w:r>
        <w:rPr>
          <w:rFonts w:hint="default" w:ascii="Times New Roman" w:hAnsi="Times New Roman" w:cs="Times New Roman"/>
          <w:b/>
          <w:bCs w:val="0"/>
          <w:sz w:val="28"/>
          <w:szCs w:val="28"/>
        </w:rPr>
        <w:t xml:space="preserve">MENT OF THE REQUIREMENTS FOR THE AWARD OF NATIONAL DIPLOMA (ND) IN </w:t>
      </w:r>
      <w:r>
        <w:rPr>
          <w:rFonts w:hint="default" w:ascii="Times New Roman" w:hAnsi="Times New Roman" w:cs="Times New Roman"/>
          <w:b/>
          <w:bCs w:val="0"/>
          <w:sz w:val="28"/>
          <w:szCs w:val="28"/>
          <w:lang w:val="en-US"/>
        </w:rPr>
        <w:t>LIBRARY AND INFORMATION SCIENCE</w:t>
      </w:r>
    </w:p>
    <w:p w14:paraId="02E4F09B">
      <w:pPr>
        <w:spacing w:line="360" w:lineRule="auto"/>
        <w:jc w:val="both"/>
        <w:rPr>
          <w:rFonts w:hint="default" w:ascii="Times New Roman" w:hAnsi="Times New Roman" w:cs="Times New Roman"/>
          <w:b/>
          <w:bCs w:val="0"/>
          <w:i/>
          <w:sz w:val="28"/>
          <w:szCs w:val="28"/>
          <w:lang w:val="en-US"/>
        </w:rPr>
      </w:pPr>
    </w:p>
    <w:p w14:paraId="29F38B86">
      <w:pPr>
        <w:spacing w:line="360" w:lineRule="auto"/>
        <w:ind w:left="3600" w:firstLine="720"/>
        <w:jc w:val="center"/>
        <w:rPr>
          <w:rFonts w:hint="default" w:ascii="Times New Roman" w:hAnsi="Times New Roman" w:cs="Times New Roman"/>
          <w:b w:val="0"/>
          <w:bCs/>
          <w:sz w:val="24"/>
          <w:szCs w:val="24"/>
        </w:rPr>
      </w:pPr>
      <w:r>
        <w:rPr>
          <w:rFonts w:hint="default" w:ascii="Times New Roman" w:hAnsi="Times New Roman" w:cs="Times New Roman"/>
          <w:b/>
          <w:bCs w:val="0"/>
          <w:i/>
          <w:sz w:val="28"/>
          <w:szCs w:val="28"/>
        </w:rPr>
        <w:t>JU</w:t>
      </w:r>
      <w:r>
        <w:rPr>
          <w:rFonts w:hint="default" w:ascii="Times New Roman" w:hAnsi="Times New Roman" w:cs="Times New Roman"/>
          <w:b/>
          <w:bCs w:val="0"/>
          <w:i/>
          <w:sz w:val="28"/>
          <w:szCs w:val="28"/>
          <w:lang w:val="en-US"/>
        </w:rPr>
        <w:t>NE</w:t>
      </w:r>
      <w:r>
        <w:rPr>
          <w:rFonts w:hint="default" w:ascii="Times New Roman" w:hAnsi="Times New Roman" w:cs="Times New Roman"/>
          <w:b/>
          <w:bCs w:val="0"/>
          <w:i/>
          <w:sz w:val="28"/>
          <w:szCs w:val="28"/>
        </w:rPr>
        <w:t>, 202</w:t>
      </w:r>
      <w:r>
        <w:rPr>
          <w:rFonts w:hint="default" w:ascii="Times New Roman" w:hAnsi="Times New Roman" w:cs="Times New Roman"/>
          <w:b/>
          <w:bCs w:val="0"/>
          <w:i/>
          <w:sz w:val="28"/>
          <w:szCs w:val="28"/>
          <w:lang w:val="en-US"/>
        </w:rPr>
        <w:t>4</w:t>
      </w:r>
    </w:p>
    <w:p w14:paraId="0A7FC85D">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2D9BAF2D">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ascii="Times New Roman" w:hAnsi="Times New Roman"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ascii="Times New Roman" w:hAnsi="Times New Roman"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ascii="Times New Roman" w:hAnsi="Times New Roman" w:cs="Times New Roman"/>
          <w:b w:val="0"/>
          <w:bCs/>
          <w:sz w:val="24"/>
          <w:szCs w:val="24"/>
          <w:lang w:val="en-US"/>
        </w:rPr>
        <w:t>D</w:t>
      </w:r>
      <w:r>
        <w:rPr>
          <w:rFonts w:hint="default" w:ascii="Times New Roman" w:hAnsi="Times New Roman" w:cs="Times New Roman"/>
          <w:b w:val="0"/>
          <w:bCs/>
          <w:sz w:val="24"/>
          <w:szCs w:val="24"/>
        </w:rPr>
        <w:t>iploma (</w:t>
      </w:r>
      <w:r>
        <w:rPr>
          <w:rFonts w:hint="default" w:ascii="Times New Roman" w:hAnsi="Times New Roman"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228BA693">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jc w:val="both"/>
        <w:rPr>
          <w:rFonts w:hint="default" w:ascii="Times New Roman" w:hAnsi="Times New Roman" w:cs="Times New Roman"/>
          <w:b/>
          <w:bCs w:val="0"/>
          <w:sz w:val="24"/>
          <w:szCs w:val="24"/>
        </w:rPr>
      </w:pP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rPr>
        <w:t xml:space="preserve">Date </w:t>
      </w:r>
    </w:p>
    <w:p w14:paraId="71475DA1">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18FB82DE">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ascii="Times New Roman" w:hAnsi="Times New Roman"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7BC329E1">
      <w:pPr>
        <w:spacing w:line="360" w:lineRule="auto"/>
        <w:rPr>
          <w:rFonts w:hint="default" w:ascii="Times New Roman" w:hAnsi="Times New Roman" w:cs="Times New Roman"/>
          <w:b w:val="0"/>
          <w:bCs/>
          <w:sz w:val="24"/>
          <w:szCs w:val="24"/>
        </w:rPr>
      </w:pPr>
    </w:p>
    <w:p w14:paraId="529DC059">
      <w:pPr>
        <w:spacing w:line="360" w:lineRule="auto"/>
        <w:jc w:val="center"/>
        <w:rPr>
          <w:rFonts w:hint="default" w:ascii="Times New Roman" w:hAnsi="Times New Roman" w:cs="Times New Roman"/>
          <w:b/>
          <w:bCs w:val="0"/>
          <w:sz w:val="24"/>
          <w:szCs w:val="24"/>
        </w:rPr>
      </w:pPr>
    </w:p>
    <w:p w14:paraId="714D7ACA">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2E8A3E02">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God</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3F075F6D">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51D6FCDA">
      <w:pPr>
        <w:spacing w:line="360" w:lineRule="auto"/>
        <w:jc w:val="both"/>
        <w:rPr>
          <w:rFonts w:hint="default" w:ascii="Times New Roman" w:hAnsi="Times New Roman" w:cs="Times New Roman"/>
          <w:b w:val="0"/>
          <w:bCs/>
          <w:sz w:val="24"/>
          <w:szCs w:val="24"/>
        </w:rPr>
      </w:pPr>
    </w:p>
    <w:p w14:paraId="58DD3B62">
      <w:pPr>
        <w:spacing w:line="360" w:lineRule="auto"/>
        <w:jc w:val="both"/>
        <w:rPr>
          <w:rFonts w:hint="default" w:ascii="Times New Roman" w:hAnsi="Times New Roman" w:cs="Times New Roman"/>
          <w:b w:val="0"/>
          <w:bCs/>
          <w:sz w:val="24"/>
          <w:szCs w:val="24"/>
        </w:rPr>
      </w:pPr>
    </w:p>
    <w:p w14:paraId="0881966F">
      <w:pPr>
        <w:spacing w:line="360" w:lineRule="auto"/>
        <w:jc w:val="both"/>
        <w:rPr>
          <w:rFonts w:hint="default" w:ascii="Times New Roman" w:hAnsi="Times New Roman" w:cs="Times New Roman"/>
          <w:b w:val="0"/>
          <w:bCs/>
          <w:sz w:val="24"/>
          <w:szCs w:val="24"/>
        </w:rPr>
      </w:pPr>
    </w:p>
    <w:p w14:paraId="5305B562">
      <w:pPr>
        <w:spacing w:line="360" w:lineRule="auto"/>
        <w:jc w:val="both"/>
        <w:rPr>
          <w:rFonts w:hint="default" w:ascii="Times New Roman" w:hAnsi="Times New Roman" w:cs="Times New Roman"/>
          <w:b w:val="0"/>
          <w:bCs/>
          <w:sz w:val="24"/>
          <w:szCs w:val="24"/>
        </w:rPr>
      </w:pPr>
    </w:p>
    <w:p w14:paraId="63816B02">
      <w:pPr>
        <w:spacing w:line="360" w:lineRule="auto"/>
        <w:jc w:val="both"/>
        <w:rPr>
          <w:rFonts w:hint="default" w:ascii="Times New Roman" w:hAnsi="Times New Roman" w:cs="Times New Roman"/>
          <w:b w:val="0"/>
          <w:bCs/>
          <w:sz w:val="24"/>
          <w:szCs w:val="24"/>
        </w:rPr>
      </w:pPr>
    </w:p>
    <w:p w14:paraId="27CF243F">
      <w:pPr>
        <w:spacing w:line="360" w:lineRule="auto"/>
        <w:jc w:val="both"/>
        <w:rPr>
          <w:rFonts w:hint="default" w:ascii="Times New Roman" w:hAnsi="Times New Roman" w:cs="Times New Roman"/>
          <w:b w:val="0"/>
          <w:bCs/>
          <w:sz w:val="24"/>
          <w:szCs w:val="24"/>
        </w:rPr>
      </w:pPr>
    </w:p>
    <w:p w14:paraId="58AB9B61">
      <w:pPr>
        <w:spacing w:line="360" w:lineRule="auto"/>
        <w:jc w:val="both"/>
        <w:rPr>
          <w:rFonts w:hint="default" w:ascii="Times New Roman" w:hAnsi="Times New Roman" w:cs="Times New Roman"/>
          <w:b w:val="0"/>
          <w:bCs/>
          <w:sz w:val="24"/>
          <w:szCs w:val="24"/>
        </w:rPr>
      </w:pPr>
    </w:p>
    <w:p w14:paraId="2CD37FAD">
      <w:pPr>
        <w:spacing w:line="360" w:lineRule="auto"/>
        <w:jc w:val="both"/>
        <w:rPr>
          <w:rFonts w:hint="default" w:ascii="Times New Roman" w:hAnsi="Times New Roman" w:cs="Times New Roman"/>
          <w:b w:val="0"/>
          <w:bCs/>
          <w:sz w:val="24"/>
          <w:szCs w:val="24"/>
        </w:rPr>
      </w:pPr>
    </w:p>
    <w:p w14:paraId="11E6B279">
      <w:pPr>
        <w:spacing w:line="360" w:lineRule="auto"/>
        <w:jc w:val="both"/>
        <w:rPr>
          <w:rFonts w:hint="default" w:ascii="Times New Roman" w:hAnsi="Times New Roman" w:cs="Times New Roman"/>
          <w:b w:val="0"/>
          <w:bCs/>
          <w:sz w:val="24"/>
          <w:szCs w:val="24"/>
        </w:rPr>
      </w:pPr>
    </w:p>
    <w:p w14:paraId="21C428D9">
      <w:pPr>
        <w:spacing w:line="360" w:lineRule="auto"/>
        <w:jc w:val="both"/>
        <w:rPr>
          <w:rFonts w:hint="default" w:ascii="Times New Roman" w:hAnsi="Times New Roman" w:cs="Times New Roman"/>
          <w:b w:val="0"/>
          <w:bCs/>
          <w:sz w:val="24"/>
          <w:szCs w:val="24"/>
        </w:rPr>
      </w:pPr>
    </w:p>
    <w:p w14:paraId="1ADA973E">
      <w:pPr>
        <w:spacing w:line="360" w:lineRule="auto"/>
        <w:jc w:val="both"/>
        <w:rPr>
          <w:rFonts w:hint="default" w:ascii="Times New Roman" w:hAnsi="Times New Roman" w:cs="Times New Roman"/>
          <w:b w:val="0"/>
          <w:bCs/>
          <w:sz w:val="24"/>
          <w:szCs w:val="24"/>
        </w:rPr>
      </w:pPr>
    </w:p>
    <w:p w14:paraId="64D4C389">
      <w:pPr>
        <w:spacing w:line="360" w:lineRule="auto"/>
        <w:jc w:val="both"/>
        <w:rPr>
          <w:rFonts w:hint="default" w:ascii="Times New Roman" w:hAnsi="Times New Roman" w:cs="Times New Roman"/>
          <w:b w:val="0"/>
          <w:bCs/>
          <w:sz w:val="24"/>
          <w:szCs w:val="24"/>
        </w:rPr>
      </w:pPr>
    </w:p>
    <w:p w14:paraId="28E92236">
      <w:pPr>
        <w:spacing w:line="360" w:lineRule="auto"/>
        <w:jc w:val="both"/>
        <w:rPr>
          <w:rFonts w:hint="default" w:ascii="Times New Roman" w:hAnsi="Times New Roman" w:cs="Times New Roman"/>
          <w:b w:val="0"/>
          <w:bCs/>
          <w:sz w:val="24"/>
          <w:szCs w:val="24"/>
        </w:rPr>
      </w:pPr>
    </w:p>
    <w:p w14:paraId="149F136C">
      <w:pPr>
        <w:spacing w:line="360" w:lineRule="auto"/>
        <w:jc w:val="both"/>
        <w:rPr>
          <w:rFonts w:hint="default" w:ascii="Times New Roman" w:hAnsi="Times New Roman" w:cs="Times New Roman"/>
          <w:b w:val="0"/>
          <w:bCs/>
          <w:sz w:val="24"/>
          <w:szCs w:val="24"/>
        </w:rPr>
      </w:pPr>
    </w:p>
    <w:p w14:paraId="7E819BA2">
      <w:pPr>
        <w:spacing w:line="360" w:lineRule="auto"/>
        <w:jc w:val="both"/>
        <w:rPr>
          <w:rFonts w:hint="default" w:ascii="Times New Roman" w:hAnsi="Times New Roman" w:cs="Times New Roman"/>
          <w:b w:val="0"/>
          <w:bCs/>
          <w:sz w:val="24"/>
          <w:szCs w:val="24"/>
        </w:rPr>
      </w:pPr>
    </w:p>
    <w:p w14:paraId="0F8EFF67">
      <w:pPr>
        <w:spacing w:line="360" w:lineRule="auto"/>
        <w:jc w:val="both"/>
        <w:rPr>
          <w:rFonts w:hint="default" w:ascii="Times New Roman" w:hAnsi="Times New Roman" w:cs="Times New Roman"/>
          <w:b w:val="0"/>
          <w:bCs/>
          <w:sz w:val="24"/>
          <w:szCs w:val="24"/>
        </w:rPr>
      </w:pPr>
    </w:p>
    <w:p w14:paraId="3AB7F5C9">
      <w:pPr>
        <w:spacing w:line="360" w:lineRule="auto"/>
        <w:jc w:val="center"/>
        <w:rPr>
          <w:rFonts w:hint="default" w:ascii="Times New Roman" w:hAnsi="Times New Roman" w:cs="Times New Roman"/>
          <w:b/>
          <w:bCs w:val="0"/>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Also my gratitude goes to my lovely and wonderful supervisor in person of</w:t>
      </w:r>
      <w:r>
        <w:rPr>
          <w:rFonts w:hint="default" w:cs="Times New Roman"/>
          <w:b w:val="0"/>
          <w:bCs/>
          <w:sz w:val="24"/>
          <w:szCs w:val="24"/>
          <w:lang w:val="en-US"/>
        </w:rPr>
        <w:t xml:space="preserve"> </w:t>
      </w:r>
      <w:r>
        <w:rPr>
          <w:rFonts w:hint="default" w:cs="Times New Roman"/>
          <w:b/>
          <w:bCs w:val="0"/>
          <w:sz w:val="24"/>
          <w:szCs w:val="24"/>
          <w:lang w:val="en-US"/>
        </w:rPr>
        <w:t>Mr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Also I want to thank my Lovely Parents in person of Mrs and Mrs Adebayo may Almighty Allah Bless them.</w:t>
      </w:r>
    </w:p>
    <w:p w14:paraId="64E58F8D">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0DD119E3">
      <w:pPr>
        <w:spacing w:line="360" w:lineRule="auto"/>
        <w:jc w:val="both"/>
        <w:rPr>
          <w:rFonts w:hint="default"/>
          <w:b w:val="0"/>
          <w:bCs/>
          <w:sz w:val="24"/>
          <w:szCs w:val="24"/>
          <w:lang w:val="en-US"/>
        </w:rPr>
      </w:pPr>
    </w:p>
    <w:p w14:paraId="0C26C04C">
      <w:pPr>
        <w:spacing w:line="360" w:lineRule="auto"/>
        <w:jc w:val="both"/>
        <w:rPr>
          <w:rFonts w:hint="default"/>
          <w:b w:val="0"/>
          <w:bCs/>
          <w:sz w:val="24"/>
          <w:szCs w:val="24"/>
          <w:lang w:val="en-US"/>
        </w:rPr>
      </w:pPr>
    </w:p>
    <w:p w14:paraId="59B462C1">
      <w:pPr>
        <w:spacing w:line="360" w:lineRule="auto"/>
        <w:jc w:val="both"/>
        <w:rPr>
          <w:rFonts w:hint="default"/>
          <w:b w:val="0"/>
          <w:bCs/>
          <w:sz w:val="24"/>
          <w:szCs w:val="24"/>
          <w:lang w:val="en-US"/>
        </w:rPr>
      </w:pPr>
    </w:p>
    <w:p w14:paraId="0F3E1D2A">
      <w:pPr>
        <w:spacing w:line="360" w:lineRule="auto"/>
        <w:jc w:val="both"/>
        <w:rPr>
          <w:rFonts w:hint="default"/>
          <w:b w:val="0"/>
          <w:bCs/>
          <w:sz w:val="24"/>
          <w:szCs w:val="24"/>
          <w:lang w:val="en-US"/>
        </w:rPr>
      </w:pPr>
    </w:p>
    <w:p w14:paraId="0D45613A">
      <w:pPr>
        <w:spacing w:line="360" w:lineRule="auto"/>
        <w:jc w:val="both"/>
        <w:rPr>
          <w:rFonts w:hint="default"/>
          <w:b w:val="0"/>
          <w:bCs/>
          <w:sz w:val="24"/>
          <w:szCs w:val="24"/>
          <w:lang w:val="en-US"/>
        </w:rPr>
      </w:pPr>
    </w:p>
    <w:p w14:paraId="0398A637">
      <w:pPr>
        <w:spacing w:line="360" w:lineRule="auto"/>
        <w:jc w:val="both"/>
        <w:rPr>
          <w:rFonts w:hint="default"/>
          <w:b w:val="0"/>
          <w:bCs/>
          <w:sz w:val="24"/>
          <w:szCs w:val="24"/>
          <w:lang w:val="en-US"/>
        </w:rPr>
      </w:pPr>
    </w:p>
    <w:p w14:paraId="151AC636">
      <w:pPr>
        <w:spacing w:line="360" w:lineRule="auto"/>
        <w:jc w:val="both"/>
        <w:rPr>
          <w:rFonts w:hint="default"/>
          <w:b w:val="0"/>
          <w:bCs/>
          <w:sz w:val="24"/>
          <w:szCs w:val="24"/>
          <w:lang w:val="en-US"/>
        </w:rPr>
      </w:pPr>
    </w:p>
    <w:p w14:paraId="12F61045">
      <w:pPr>
        <w:pStyle w:val="2"/>
        <w:spacing w:before="0" w:line="360" w:lineRule="auto"/>
        <w:ind w:left="0" w:leftChars="0" w:right="27" w:firstLine="0" w:firstLineChars="0"/>
        <w:jc w:val="both"/>
        <w:rPr>
          <w:rFonts w:hint="default" w:ascii="Times New Roman" w:hAnsi="Times New Roman" w:cs="Times New Roman"/>
          <w:b/>
          <w:bCs w:val="0"/>
          <w:sz w:val="24"/>
          <w:szCs w:val="24"/>
        </w:rPr>
      </w:pPr>
    </w:p>
    <w:p w14:paraId="74E10E1B">
      <w:pPr>
        <w:pStyle w:val="2"/>
        <w:spacing w:before="0" w:line="360" w:lineRule="auto"/>
        <w:ind w:left="0" w:leftChars="0" w:right="27" w:firstLine="0" w:firstLineChars="0"/>
        <w:jc w:val="both"/>
        <w:rPr>
          <w:rFonts w:hint="default" w:ascii="Times New Roman" w:hAnsi="Times New Roman" w:cs="Times New Roman"/>
          <w:b/>
          <w:bCs w:val="0"/>
          <w:sz w:val="24"/>
          <w:szCs w:val="24"/>
        </w:rPr>
      </w:pPr>
    </w:p>
    <w:p w14:paraId="2AFC545B">
      <w:pPr>
        <w:pStyle w:val="2"/>
        <w:spacing w:before="0" w:line="360" w:lineRule="auto"/>
        <w:ind w:left="0" w:leftChars="0" w:right="27" w:firstLine="0" w:firstLineChars="0"/>
        <w:jc w:val="both"/>
        <w:rPr>
          <w:rFonts w:hint="default" w:ascii="Times New Roman" w:hAnsi="Times New Roman" w:cs="Times New Roman"/>
          <w:b/>
          <w:bCs w:val="0"/>
          <w:sz w:val="24"/>
          <w:szCs w:val="24"/>
        </w:rPr>
      </w:pPr>
    </w:p>
    <w:p w14:paraId="2C99720F">
      <w:pPr>
        <w:pStyle w:val="2"/>
        <w:spacing w:before="0" w:line="360" w:lineRule="auto"/>
        <w:ind w:left="0" w:leftChars="0" w:right="27" w:firstLine="0" w:firstLineChars="0"/>
        <w:jc w:val="both"/>
        <w:rPr>
          <w:rFonts w:hint="default" w:ascii="Times New Roman" w:hAnsi="Times New Roman" w:cs="Times New Roman"/>
          <w:b/>
          <w:bCs w:val="0"/>
          <w:sz w:val="24"/>
          <w:szCs w:val="24"/>
        </w:rPr>
      </w:pPr>
    </w:p>
    <w:p w14:paraId="4AE89440">
      <w:pPr>
        <w:pStyle w:val="2"/>
        <w:spacing w:before="0" w:line="360" w:lineRule="auto"/>
        <w:ind w:left="0" w:leftChars="0" w:right="27" w:firstLine="0" w:firstLineChars="0"/>
        <w:jc w:val="both"/>
        <w:rPr>
          <w:rFonts w:hint="default" w:ascii="Times New Roman" w:hAnsi="Times New Roman" w:cs="Times New Roman"/>
          <w:b/>
          <w:bCs w:val="0"/>
          <w:sz w:val="24"/>
          <w:szCs w:val="24"/>
        </w:rPr>
      </w:pPr>
    </w:p>
    <w:p w14:paraId="4B787146">
      <w:pPr>
        <w:pStyle w:val="2"/>
        <w:spacing w:before="0" w:line="360" w:lineRule="auto"/>
        <w:ind w:left="0" w:right="27"/>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TABLE OF CONTENT</w:t>
      </w:r>
    </w:p>
    <w:p w14:paraId="58F075CE">
      <w:pPr>
        <w:spacing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 xml:space="preserve">Title Pages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p>
    <w:p w14:paraId="53F335DC">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Certification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r>
        <w:rPr>
          <w:rFonts w:hint="default" w:ascii="Times New Roman" w:hAnsi="Times New Roman" w:cs="Times New Roman"/>
          <w:b w:val="0"/>
          <w:bCs/>
          <w:sz w:val="24"/>
          <w:szCs w:val="24"/>
        </w:rPr>
        <w:t>i</w:t>
      </w:r>
    </w:p>
    <w:p w14:paraId="1ED2BA72">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Dedication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r>
        <w:rPr>
          <w:rFonts w:hint="default" w:ascii="Times New Roman" w:hAnsi="Times New Roman" w:cs="Times New Roman"/>
          <w:b w:val="0"/>
          <w:bCs/>
          <w:sz w:val="24"/>
          <w:szCs w:val="24"/>
        </w:rPr>
        <w:t>ii</w:t>
      </w:r>
    </w:p>
    <w:p w14:paraId="5381DA3E">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Acknowledgment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i</w:t>
      </w:r>
      <w:r>
        <w:rPr>
          <w:rFonts w:hint="default" w:ascii="Times New Roman" w:hAnsi="Times New Roman" w:cs="Times New Roman"/>
          <w:b w:val="0"/>
          <w:bCs/>
          <w:sz w:val="24"/>
          <w:szCs w:val="24"/>
        </w:rPr>
        <w:t>v</w:t>
      </w:r>
    </w:p>
    <w:p w14:paraId="2BC16996">
      <w:pPr>
        <w:spacing w:line="360" w:lineRule="auto"/>
        <w:jc w:val="both"/>
        <w:rPr>
          <w:rFonts w:hint="default" w:cs="Times New Roman"/>
          <w:b w:val="0"/>
          <w:bCs/>
          <w:sz w:val="24"/>
          <w:szCs w:val="24"/>
          <w:lang w:val="en-US"/>
        </w:rPr>
      </w:pPr>
      <w:r>
        <w:rPr>
          <w:rFonts w:hint="default" w:ascii="Times New Roman" w:hAnsi="Times New Roman" w:cs="Times New Roman"/>
          <w:b w:val="0"/>
          <w:bCs/>
          <w:sz w:val="24"/>
          <w:szCs w:val="24"/>
        </w:rPr>
        <w:t xml:space="preserve">Table Of Contents </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cs="Times New Roman"/>
          <w:b w:val="0"/>
          <w:bCs/>
          <w:sz w:val="24"/>
          <w:szCs w:val="24"/>
          <w:lang w:val="en-US"/>
        </w:rPr>
        <w:tab/>
      </w:r>
      <w:r>
        <w:rPr>
          <w:rFonts w:hint="default" w:cs="Times New Roman"/>
          <w:b w:val="0"/>
          <w:bCs/>
          <w:sz w:val="24"/>
          <w:szCs w:val="24"/>
          <w:lang w:val="en-US"/>
        </w:rPr>
        <w:t>v</w:t>
      </w:r>
    </w:p>
    <w:p w14:paraId="19E8A65D">
      <w:pPr>
        <w:spacing w:line="360" w:lineRule="auto"/>
        <w:jc w:val="left"/>
        <w:rPr>
          <w:rFonts w:hint="default" w:cs="Times New Roman"/>
          <w:b/>
          <w:bCs w:val="0"/>
          <w:sz w:val="24"/>
          <w:szCs w:val="24"/>
          <w:lang w:val="en-US"/>
        </w:rPr>
      </w:pPr>
      <w:r>
        <w:rPr>
          <w:rFonts w:hint="default" w:cs="Times New Roman"/>
          <w:b/>
          <w:bCs w:val="0"/>
          <w:sz w:val="24"/>
          <w:szCs w:val="24"/>
          <w:lang w:val="en-US"/>
        </w:rPr>
        <w:t>CHAPTER ONE</w:t>
      </w:r>
    </w:p>
    <w:p w14:paraId="0FF6673C">
      <w:pPr>
        <w:spacing w:line="360" w:lineRule="auto"/>
        <w:jc w:val="left"/>
        <w:rPr>
          <w:rFonts w:hint="default" w:cs="Times New Roman"/>
          <w:b/>
          <w:bCs w:val="0"/>
          <w:sz w:val="24"/>
          <w:szCs w:val="24"/>
          <w:lang w:val="en-US"/>
        </w:rPr>
      </w:pPr>
      <w:r>
        <w:rPr>
          <w:rFonts w:hint="default" w:cs="Times New Roman"/>
          <w:b/>
          <w:bCs w:val="0"/>
          <w:sz w:val="24"/>
          <w:szCs w:val="24"/>
          <w:lang w:val="en-US"/>
        </w:rPr>
        <w:t>INTRODUCTION</w:t>
      </w:r>
    </w:p>
    <w:p w14:paraId="7508A819">
      <w:pPr>
        <w:numPr>
          <w:ilvl w:val="1"/>
          <w:numId w:val="1"/>
        </w:numPr>
        <w:spacing w:line="360" w:lineRule="auto"/>
        <w:jc w:val="left"/>
        <w:rPr>
          <w:rFonts w:hint="default" w:cs="Times New Roman"/>
          <w:b w:val="0"/>
          <w:bCs/>
          <w:sz w:val="24"/>
          <w:szCs w:val="24"/>
          <w:lang w:val="en-US"/>
        </w:rPr>
      </w:pPr>
      <w:r>
        <w:rPr>
          <w:rFonts w:hint="default" w:cs="Times New Roman"/>
          <w:b w:val="0"/>
          <w:bCs/>
          <w:sz w:val="24"/>
          <w:szCs w:val="24"/>
          <w:lang w:val="en-US"/>
        </w:rPr>
        <w:t>Background Of The Study</w:t>
      </w:r>
    </w:p>
    <w:p w14:paraId="58EE5971">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Statement Of The Problem</w:t>
      </w:r>
    </w:p>
    <w:p w14:paraId="0516160D">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Objectives Of The Study</w:t>
      </w:r>
    </w:p>
    <w:p w14:paraId="55707E94">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Research Question</w:t>
      </w:r>
    </w:p>
    <w:p w14:paraId="30CEBDE3">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Scope And Limitation Of The Study</w:t>
      </w:r>
    </w:p>
    <w:p w14:paraId="14AB27EC">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Significance Of The Study</w:t>
      </w:r>
    </w:p>
    <w:p w14:paraId="27621D5C">
      <w:pPr>
        <w:numPr>
          <w:ilvl w:val="1"/>
          <w:numId w:val="1"/>
        </w:numPr>
        <w:spacing w:line="360" w:lineRule="auto"/>
        <w:jc w:val="both"/>
        <w:rPr>
          <w:rFonts w:hint="default" w:cs="Times New Roman"/>
          <w:b w:val="0"/>
          <w:bCs/>
          <w:sz w:val="24"/>
          <w:szCs w:val="24"/>
          <w:lang w:val="en-US"/>
        </w:rPr>
      </w:pPr>
      <w:r>
        <w:rPr>
          <w:rFonts w:hint="default" w:cs="Times New Roman"/>
          <w:b w:val="0"/>
          <w:bCs/>
          <w:sz w:val="24"/>
          <w:szCs w:val="24"/>
          <w:lang w:val="en-US"/>
        </w:rPr>
        <w:t xml:space="preserve"> Definitions Of Term</w:t>
      </w:r>
    </w:p>
    <w:p w14:paraId="184725E7">
      <w:pPr>
        <w:widowControl w:val="0"/>
        <w:numPr>
          <w:ilvl w:val="0"/>
          <w:numId w:val="0"/>
        </w:numPr>
        <w:autoSpaceDE w:val="0"/>
        <w:autoSpaceDN w:val="0"/>
        <w:spacing w:before="0" w:line="360" w:lineRule="auto"/>
        <w:jc w:val="both"/>
        <w:rPr>
          <w:rFonts w:hint="default" w:cs="Times New Roman"/>
          <w:b/>
          <w:bCs w:val="0"/>
          <w:sz w:val="24"/>
          <w:szCs w:val="24"/>
          <w:lang w:val="en-US"/>
        </w:rPr>
      </w:pPr>
      <w:r>
        <w:rPr>
          <w:rFonts w:hint="default" w:cs="Times New Roman"/>
          <w:b/>
          <w:bCs w:val="0"/>
          <w:sz w:val="24"/>
          <w:szCs w:val="24"/>
          <w:lang w:val="en-US"/>
        </w:rPr>
        <w:t>CHAPTER TWO</w:t>
      </w:r>
      <w:r>
        <w:rPr>
          <w:rFonts w:hint="default" w:cs="Times New Roman"/>
          <w:b/>
          <w:bCs w:val="0"/>
          <w:sz w:val="24"/>
          <w:szCs w:val="24"/>
          <w:lang w:val="en-US"/>
        </w:rPr>
        <w:br w:type="textWrapping"/>
      </w:r>
      <w:r>
        <w:rPr>
          <w:rFonts w:hint="default" w:cs="Times New Roman"/>
          <w:b/>
          <w:bCs w:val="0"/>
          <w:sz w:val="24"/>
          <w:szCs w:val="24"/>
          <w:lang w:val="en-US"/>
        </w:rPr>
        <w:t>REVIEW OF RELATED LITERATURE</w:t>
      </w:r>
    </w:p>
    <w:p w14:paraId="002BFD4A">
      <w:pPr>
        <w:spacing w:before="240" w:line="360" w:lineRule="auto"/>
        <w:jc w:val="both"/>
        <w:rPr>
          <w:rFonts w:ascii="Times New Roman" w:hAnsi="Times New Roman"/>
          <w:b w:val="0"/>
          <w:bCs/>
          <w:sz w:val="24"/>
          <w:szCs w:val="24"/>
        </w:rPr>
      </w:pPr>
      <w:r>
        <w:rPr>
          <w:rFonts w:ascii="Times New Roman" w:hAnsi="Times New Roman"/>
          <w:b w:val="0"/>
          <w:bCs/>
          <w:sz w:val="24"/>
          <w:szCs w:val="24"/>
        </w:rPr>
        <w:t>2.1</w:t>
      </w:r>
      <w:r>
        <w:rPr>
          <w:rFonts w:hint="default"/>
          <w:b w:val="0"/>
          <w:bCs/>
          <w:sz w:val="24"/>
          <w:szCs w:val="24"/>
          <w:lang w:val="en-US"/>
        </w:rPr>
        <w:t xml:space="preserve"> </w:t>
      </w:r>
      <w:r>
        <w:rPr>
          <w:rFonts w:ascii="Times New Roman" w:hAnsi="Times New Roman"/>
          <w:b w:val="0"/>
          <w:bCs/>
          <w:sz w:val="24"/>
          <w:szCs w:val="24"/>
        </w:rPr>
        <w:t>Introduction</w:t>
      </w:r>
    </w:p>
    <w:p w14:paraId="382CBC31">
      <w:pPr>
        <w:spacing w:before="240" w:line="360" w:lineRule="auto"/>
        <w:jc w:val="both"/>
        <w:rPr>
          <w:rFonts w:ascii="Times New Roman" w:hAnsi="Times New Roman"/>
          <w:sz w:val="24"/>
          <w:szCs w:val="24"/>
        </w:rPr>
      </w:pPr>
      <w:r>
        <w:rPr>
          <w:rFonts w:ascii="Times New Roman" w:hAnsi="Times New Roman"/>
          <w:sz w:val="24"/>
          <w:szCs w:val="24"/>
        </w:rPr>
        <w:t>2.2 Social media: Conceptual Overview</w:t>
      </w:r>
    </w:p>
    <w:p w14:paraId="273C6CEF">
      <w:pPr>
        <w:spacing w:before="240" w:line="360" w:lineRule="auto"/>
        <w:jc w:val="both"/>
        <w:rPr>
          <w:rFonts w:ascii="Times New Roman" w:hAnsi="Times New Roman"/>
          <w:sz w:val="24"/>
          <w:szCs w:val="24"/>
        </w:rPr>
      </w:pPr>
      <w:r>
        <w:rPr>
          <w:rFonts w:ascii="Times New Roman" w:hAnsi="Times New Roman"/>
          <w:sz w:val="24"/>
          <w:szCs w:val="24"/>
        </w:rPr>
        <w:t xml:space="preserve">2.2.1 Features of Social media </w:t>
      </w:r>
    </w:p>
    <w:p w14:paraId="542BCB17">
      <w:pPr>
        <w:spacing w:before="240" w:line="360" w:lineRule="auto"/>
        <w:jc w:val="both"/>
        <w:rPr>
          <w:rFonts w:ascii="Times New Roman" w:hAnsi="Times New Roman"/>
          <w:sz w:val="24"/>
          <w:szCs w:val="24"/>
        </w:rPr>
      </w:pPr>
      <w:r>
        <w:rPr>
          <w:rFonts w:ascii="Times New Roman" w:hAnsi="Times New Roman"/>
          <w:sz w:val="24"/>
          <w:szCs w:val="24"/>
        </w:rPr>
        <w:t>2.2.2 Some Types of social media used by Students</w:t>
      </w:r>
    </w:p>
    <w:p w14:paraId="2F1B0906">
      <w:pPr>
        <w:spacing w:before="240" w:line="360" w:lineRule="auto"/>
        <w:jc w:val="both"/>
        <w:rPr>
          <w:rFonts w:ascii="Times New Roman" w:hAnsi="Times New Roman"/>
          <w:sz w:val="24"/>
          <w:szCs w:val="24"/>
        </w:rPr>
      </w:pPr>
      <w:r>
        <w:rPr>
          <w:rFonts w:ascii="Times New Roman" w:hAnsi="Times New Roman"/>
          <w:sz w:val="24"/>
          <w:szCs w:val="24"/>
        </w:rPr>
        <w:t>2.2.3 Factors to be considered in the use of social media by Students</w:t>
      </w:r>
    </w:p>
    <w:p w14:paraId="3B35F296">
      <w:pPr>
        <w:spacing w:before="240" w:line="360" w:lineRule="auto"/>
        <w:jc w:val="both"/>
        <w:rPr>
          <w:rFonts w:ascii="Times New Roman" w:hAnsi="Times New Roman"/>
          <w:sz w:val="24"/>
          <w:szCs w:val="24"/>
        </w:rPr>
      </w:pPr>
      <w:r>
        <w:rPr>
          <w:rFonts w:ascii="Times New Roman" w:hAnsi="Times New Roman"/>
          <w:sz w:val="24"/>
          <w:szCs w:val="24"/>
        </w:rPr>
        <w:t>2.2.4 Advantages of Social media to Students</w:t>
      </w:r>
    </w:p>
    <w:p w14:paraId="1FA8424E">
      <w:pPr>
        <w:spacing w:before="240" w:line="360" w:lineRule="auto"/>
        <w:jc w:val="both"/>
        <w:rPr>
          <w:rFonts w:ascii="Times New Roman" w:hAnsi="Times New Roman"/>
          <w:sz w:val="24"/>
          <w:szCs w:val="24"/>
        </w:rPr>
      </w:pPr>
      <w:r>
        <w:rPr>
          <w:rFonts w:ascii="Times New Roman" w:hAnsi="Times New Roman"/>
          <w:sz w:val="24"/>
          <w:szCs w:val="24"/>
        </w:rPr>
        <w:t xml:space="preserve">2.2.5 Challenges of using social media </w:t>
      </w:r>
    </w:p>
    <w:p w14:paraId="15046DB3">
      <w:pPr>
        <w:spacing w:before="240" w:line="360" w:lineRule="auto"/>
        <w:jc w:val="both"/>
        <w:rPr>
          <w:rFonts w:ascii="Times New Roman" w:hAnsi="Times New Roman"/>
          <w:bCs/>
          <w:sz w:val="24"/>
          <w:szCs w:val="24"/>
        </w:rPr>
      </w:pPr>
      <w:r>
        <w:rPr>
          <w:rFonts w:ascii="Times New Roman" w:hAnsi="Times New Roman"/>
          <w:bCs/>
          <w:sz w:val="24"/>
          <w:szCs w:val="24"/>
        </w:rPr>
        <w:t>2.3 Knowledge Sharing: Conceptual Overview</w:t>
      </w:r>
    </w:p>
    <w:p w14:paraId="65F12AD1">
      <w:pPr>
        <w:spacing w:before="240" w:line="360" w:lineRule="auto"/>
        <w:jc w:val="both"/>
        <w:rPr>
          <w:rFonts w:ascii="Times New Roman" w:hAnsi="Times New Roman"/>
          <w:bCs/>
          <w:sz w:val="24"/>
          <w:szCs w:val="24"/>
        </w:rPr>
      </w:pPr>
      <w:r>
        <w:rPr>
          <w:rFonts w:ascii="Times New Roman" w:hAnsi="Times New Roman"/>
          <w:bCs/>
          <w:sz w:val="24"/>
          <w:szCs w:val="24"/>
        </w:rPr>
        <w:t>2.3.1 Types of Knowledge that can be shared by Students</w:t>
      </w:r>
    </w:p>
    <w:p w14:paraId="70047601">
      <w:pPr>
        <w:spacing w:before="240" w:line="360" w:lineRule="auto"/>
        <w:jc w:val="both"/>
        <w:rPr>
          <w:rFonts w:ascii="Times New Roman" w:hAnsi="Times New Roman"/>
          <w:bCs/>
          <w:sz w:val="24"/>
          <w:szCs w:val="24"/>
        </w:rPr>
      </w:pPr>
      <w:r>
        <w:rPr>
          <w:rFonts w:ascii="Times New Roman" w:hAnsi="Times New Roman"/>
          <w:bCs/>
          <w:sz w:val="24"/>
          <w:szCs w:val="24"/>
        </w:rPr>
        <w:t>2.3.2 Knowledge Sharing Steps among the Students</w:t>
      </w:r>
    </w:p>
    <w:p w14:paraId="762FFBA5">
      <w:pPr>
        <w:spacing w:before="240" w:line="360" w:lineRule="auto"/>
        <w:jc w:val="both"/>
        <w:rPr>
          <w:rFonts w:ascii="Times New Roman" w:hAnsi="Times New Roman"/>
          <w:sz w:val="24"/>
          <w:szCs w:val="24"/>
        </w:rPr>
      </w:pPr>
      <w:r>
        <w:rPr>
          <w:rFonts w:ascii="Times New Roman" w:hAnsi="Times New Roman"/>
          <w:sz w:val="24"/>
          <w:szCs w:val="24"/>
        </w:rPr>
        <w:t>2.3.3 Benefits of Knowledge Sharing among the Students</w:t>
      </w:r>
    </w:p>
    <w:p w14:paraId="29D5EFBD">
      <w:pPr>
        <w:spacing w:before="240" w:line="360" w:lineRule="auto"/>
        <w:jc w:val="both"/>
        <w:rPr>
          <w:rFonts w:ascii="Times New Roman" w:hAnsi="Times New Roman"/>
          <w:bCs/>
          <w:sz w:val="24"/>
          <w:szCs w:val="24"/>
        </w:rPr>
      </w:pPr>
      <w:r>
        <w:rPr>
          <w:rFonts w:ascii="Times New Roman" w:hAnsi="Times New Roman"/>
          <w:bCs/>
          <w:sz w:val="24"/>
          <w:szCs w:val="24"/>
        </w:rPr>
        <w:t>2.3.4 Challenges of Knowledge Sharing among the Students</w:t>
      </w:r>
    </w:p>
    <w:p w14:paraId="0F5AF6D0">
      <w:pPr>
        <w:spacing w:before="240" w:line="360" w:lineRule="auto"/>
        <w:jc w:val="both"/>
        <w:rPr>
          <w:rFonts w:ascii="Times New Roman" w:hAnsi="Times New Roman"/>
          <w:bCs/>
          <w:sz w:val="24"/>
          <w:szCs w:val="24"/>
        </w:rPr>
      </w:pPr>
      <w:r>
        <w:rPr>
          <w:rFonts w:ascii="Times New Roman" w:hAnsi="Times New Roman"/>
          <w:bCs/>
          <w:sz w:val="24"/>
          <w:szCs w:val="24"/>
        </w:rPr>
        <w:t>2.4 Appraisal of the Literature Reviewed</w:t>
      </w:r>
    </w:p>
    <w:p w14:paraId="5FF2122B">
      <w:pPr>
        <w:pStyle w:val="10"/>
        <w:numPr>
          <w:ilvl w:val="0"/>
          <w:numId w:val="0"/>
        </w:numPr>
        <w:spacing w:after="0" w:line="480" w:lineRule="auto"/>
        <w:ind w:left="180" w:leftChars="0"/>
        <w:jc w:val="both"/>
        <w:rPr>
          <w:rFonts w:hint="default"/>
          <w:b/>
          <w:bCs w:val="0"/>
          <w:sz w:val="24"/>
          <w:szCs w:val="24"/>
          <w:lang w:val="en-US"/>
        </w:rPr>
      </w:pPr>
      <w:r>
        <w:rPr>
          <w:rFonts w:hint="default"/>
          <w:b/>
          <w:bCs w:val="0"/>
          <w:sz w:val="24"/>
          <w:szCs w:val="24"/>
          <w:lang w:val="en-US"/>
        </w:rPr>
        <w:t>CHAPTER THREE</w:t>
      </w:r>
    </w:p>
    <w:p w14:paraId="728E0DB9">
      <w:pPr>
        <w:pStyle w:val="10"/>
        <w:numPr>
          <w:ilvl w:val="0"/>
          <w:numId w:val="0"/>
        </w:numPr>
        <w:spacing w:after="0" w:line="480" w:lineRule="auto"/>
        <w:ind w:left="180" w:leftChars="0"/>
        <w:jc w:val="both"/>
        <w:rPr>
          <w:rFonts w:hint="default"/>
          <w:b/>
          <w:bCs w:val="0"/>
          <w:sz w:val="24"/>
          <w:szCs w:val="24"/>
          <w:lang w:val="en-US"/>
        </w:rPr>
      </w:pPr>
      <w:r>
        <w:rPr>
          <w:rFonts w:hint="default"/>
          <w:b/>
          <w:bCs w:val="0"/>
          <w:sz w:val="24"/>
          <w:szCs w:val="24"/>
          <w:lang w:val="en-US"/>
        </w:rPr>
        <w:t>METHODOLOGY</w:t>
      </w:r>
    </w:p>
    <w:p w14:paraId="38CE2308">
      <w:pPr>
        <w:pStyle w:val="10"/>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3.1 Introduction</w:t>
      </w:r>
    </w:p>
    <w:p w14:paraId="538C7FDE">
      <w:pPr>
        <w:pStyle w:val="10"/>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3.2 Research Design</w:t>
      </w:r>
    </w:p>
    <w:p w14:paraId="4C38A695">
      <w:pPr>
        <w:pStyle w:val="10"/>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3.3 Population Of The Study</w:t>
      </w:r>
    </w:p>
    <w:p w14:paraId="5122DF77">
      <w:pPr>
        <w:pStyle w:val="10"/>
        <w:numPr>
          <w:ilvl w:val="0"/>
          <w:numId w:val="0"/>
        </w:numPr>
        <w:spacing w:after="0" w:line="480" w:lineRule="auto"/>
        <w:ind w:left="0" w:leftChars="0" w:firstLine="0" w:firstLineChars="0"/>
        <w:jc w:val="both"/>
        <w:rPr>
          <w:rFonts w:hint="default"/>
          <w:b w:val="0"/>
          <w:bCs/>
          <w:sz w:val="24"/>
          <w:szCs w:val="24"/>
          <w:lang w:val="en-US"/>
        </w:rPr>
      </w:pPr>
      <w:r>
        <w:rPr>
          <w:rFonts w:hint="default"/>
          <w:b w:val="0"/>
          <w:bCs/>
          <w:sz w:val="24"/>
          <w:szCs w:val="24"/>
          <w:lang w:val="en-US"/>
        </w:rPr>
        <w:t>3.4  Sampling Techniques And Sample Size</w:t>
      </w:r>
    </w:p>
    <w:p w14:paraId="437A6B3E">
      <w:pPr>
        <w:spacing w:after="0" w:line="480" w:lineRule="auto"/>
        <w:jc w:val="both"/>
        <w:rPr>
          <w:rFonts w:ascii="Times New Roman" w:hAnsi="Times New Roman"/>
          <w:b w:val="0"/>
          <w:bCs/>
          <w:sz w:val="24"/>
          <w:szCs w:val="24"/>
        </w:rPr>
      </w:pPr>
      <w:r>
        <w:rPr>
          <w:rFonts w:ascii="Times New Roman" w:hAnsi="Times New Roman"/>
          <w:b w:val="0"/>
          <w:bCs/>
          <w:sz w:val="24"/>
          <w:szCs w:val="24"/>
        </w:rPr>
        <w:t>3.5</w:t>
      </w:r>
      <w:r>
        <w:rPr>
          <w:rFonts w:ascii="Times New Roman" w:hAnsi="Times New Roman"/>
          <w:b w:val="0"/>
          <w:bCs/>
          <w:sz w:val="24"/>
          <w:szCs w:val="24"/>
        </w:rPr>
        <w:tab/>
      </w:r>
      <w:r>
        <w:rPr>
          <w:rFonts w:ascii="Times New Roman" w:hAnsi="Times New Roman"/>
          <w:b w:val="0"/>
          <w:bCs/>
          <w:sz w:val="24"/>
          <w:szCs w:val="24"/>
        </w:rPr>
        <w:t>Research Instruments</w:t>
      </w:r>
    </w:p>
    <w:p w14:paraId="23D6A0E3">
      <w:pPr>
        <w:spacing w:after="0" w:line="480" w:lineRule="auto"/>
        <w:jc w:val="both"/>
        <w:rPr>
          <w:rFonts w:ascii="Times New Roman" w:hAnsi="Times New Roman"/>
          <w:b w:val="0"/>
          <w:bCs/>
          <w:sz w:val="24"/>
          <w:szCs w:val="24"/>
        </w:rPr>
      </w:pPr>
      <w:r>
        <w:rPr>
          <w:rFonts w:ascii="Times New Roman" w:hAnsi="Times New Roman"/>
          <w:b w:val="0"/>
          <w:bCs/>
          <w:sz w:val="24"/>
          <w:szCs w:val="24"/>
        </w:rPr>
        <w:t>3.6</w:t>
      </w:r>
      <w:r>
        <w:rPr>
          <w:rFonts w:ascii="Times New Roman" w:hAnsi="Times New Roman"/>
          <w:b w:val="0"/>
          <w:bCs/>
          <w:sz w:val="24"/>
          <w:szCs w:val="24"/>
        </w:rPr>
        <w:tab/>
      </w:r>
      <w:r>
        <w:rPr>
          <w:rFonts w:ascii="Times New Roman" w:hAnsi="Times New Roman"/>
          <w:b w:val="0"/>
          <w:bCs/>
          <w:sz w:val="24"/>
          <w:szCs w:val="24"/>
        </w:rPr>
        <w:t>Validity And Reliability Of The Research Instrument</w:t>
      </w:r>
    </w:p>
    <w:p w14:paraId="2A7EB55B">
      <w:pPr>
        <w:spacing w:after="0" w:line="480" w:lineRule="auto"/>
        <w:jc w:val="both"/>
        <w:rPr>
          <w:rFonts w:ascii="Times New Roman" w:hAnsi="Times New Roman"/>
          <w:b w:val="0"/>
          <w:bCs/>
          <w:sz w:val="24"/>
          <w:szCs w:val="24"/>
        </w:rPr>
      </w:pPr>
      <w:r>
        <w:rPr>
          <w:rFonts w:ascii="Times New Roman" w:hAnsi="Times New Roman"/>
          <w:b w:val="0"/>
          <w:bCs/>
          <w:sz w:val="24"/>
          <w:szCs w:val="24"/>
        </w:rPr>
        <w:t>3.7</w:t>
      </w:r>
      <w:r>
        <w:rPr>
          <w:rFonts w:ascii="Times New Roman" w:hAnsi="Times New Roman"/>
          <w:b w:val="0"/>
          <w:bCs/>
          <w:sz w:val="24"/>
          <w:szCs w:val="24"/>
        </w:rPr>
        <w:tab/>
      </w:r>
      <w:r>
        <w:rPr>
          <w:rFonts w:ascii="Times New Roman" w:hAnsi="Times New Roman"/>
          <w:b w:val="0"/>
          <w:bCs/>
          <w:sz w:val="24"/>
          <w:szCs w:val="24"/>
        </w:rPr>
        <w:t>Method Of Data Collection</w:t>
      </w:r>
    </w:p>
    <w:p w14:paraId="2D7F9918">
      <w:pPr>
        <w:spacing w:after="0" w:line="480" w:lineRule="auto"/>
        <w:jc w:val="both"/>
        <w:rPr>
          <w:rFonts w:ascii="Times New Roman" w:hAnsi="Times New Roman"/>
          <w:b w:val="0"/>
          <w:bCs/>
          <w:sz w:val="24"/>
          <w:szCs w:val="24"/>
        </w:rPr>
      </w:pPr>
      <w:r>
        <w:rPr>
          <w:rFonts w:ascii="Times New Roman" w:hAnsi="Times New Roman"/>
          <w:b w:val="0"/>
          <w:bCs/>
          <w:sz w:val="24"/>
          <w:szCs w:val="24"/>
        </w:rPr>
        <w:t>3.8</w:t>
      </w:r>
      <w:r>
        <w:rPr>
          <w:rFonts w:ascii="Times New Roman" w:hAnsi="Times New Roman"/>
          <w:b w:val="0"/>
          <w:bCs/>
          <w:sz w:val="24"/>
          <w:szCs w:val="24"/>
        </w:rPr>
        <w:tab/>
      </w:r>
      <w:r>
        <w:rPr>
          <w:rFonts w:ascii="Times New Roman" w:hAnsi="Times New Roman"/>
          <w:b w:val="0"/>
          <w:bCs/>
          <w:sz w:val="24"/>
          <w:szCs w:val="24"/>
        </w:rPr>
        <w:t>Method Of Data Analysis</w:t>
      </w:r>
    </w:p>
    <w:p w14:paraId="3D916402">
      <w:pPr>
        <w:spacing w:line="360" w:lineRule="auto"/>
        <w:jc w:val="left"/>
        <w:rPr>
          <w:rFonts w:ascii="Times New Roman" w:hAnsi="Times New Roman" w:eastAsia="Calibri"/>
          <w:b/>
          <w:bCs w:val="0"/>
          <w:sz w:val="24"/>
          <w:szCs w:val="24"/>
        </w:rPr>
      </w:pPr>
      <w:r>
        <w:rPr>
          <w:rFonts w:ascii="Times New Roman" w:hAnsi="Times New Roman"/>
          <w:b/>
          <w:bCs w:val="0"/>
          <w:sz w:val="24"/>
          <w:szCs w:val="24"/>
        </w:rPr>
        <w:t>CHAPTER FOUR</w:t>
      </w:r>
    </w:p>
    <w:p w14:paraId="2932D4D5">
      <w:pPr>
        <w:spacing w:line="480" w:lineRule="auto"/>
        <w:jc w:val="left"/>
        <w:rPr>
          <w:rFonts w:ascii="Times New Roman" w:hAnsi="Times New Roman"/>
          <w:b/>
          <w:bCs w:val="0"/>
          <w:sz w:val="24"/>
          <w:szCs w:val="24"/>
        </w:rPr>
      </w:pPr>
      <w:r>
        <w:rPr>
          <w:rFonts w:ascii="Times New Roman" w:hAnsi="Times New Roman"/>
          <w:b/>
          <w:bCs w:val="0"/>
          <w:sz w:val="24"/>
          <w:szCs w:val="24"/>
        </w:rPr>
        <w:t>DATA PRESENTATION, ANALYSIS AND DISCUSSION</w:t>
      </w:r>
    </w:p>
    <w:p w14:paraId="306F6688">
      <w:pPr>
        <w:spacing w:after="0" w:line="480" w:lineRule="auto"/>
        <w:jc w:val="both"/>
        <w:rPr>
          <w:rFonts w:hint="default"/>
          <w:b w:val="0"/>
          <w:bCs/>
          <w:sz w:val="24"/>
          <w:szCs w:val="24"/>
          <w:lang w:val="en-US"/>
        </w:rPr>
      </w:pPr>
      <w:r>
        <w:rPr>
          <w:rFonts w:hint="default"/>
          <w:b w:val="0"/>
          <w:bCs/>
          <w:sz w:val="24"/>
          <w:szCs w:val="24"/>
          <w:lang w:val="en-US"/>
        </w:rPr>
        <w:t>4.1 Introduction</w:t>
      </w:r>
    </w:p>
    <w:p w14:paraId="57736D97">
      <w:pPr>
        <w:spacing w:line="360" w:lineRule="auto"/>
        <w:rPr>
          <w:rFonts w:ascii="Times New Roman" w:hAnsi="Times New Roman"/>
          <w:sz w:val="24"/>
          <w:szCs w:val="24"/>
        </w:rPr>
      </w:pPr>
      <w:r>
        <w:rPr>
          <w:rFonts w:ascii="Times New Roman" w:hAnsi="Times New Roman"/>
          <w:sz w:val="24"/>
          <w:szCs w:val="24"/>
        </w:rPr>
        <w:t>4.2 Questionnaire Administration and Response Rate</w:t>
      </w:r>
    </w:p>
    <w:p w14:paraId="02402F32">
      <w:pPr>
        <w:spacing w:line="360" w:lineRule="auto"/>
        <w:rPr>
          <w:rFonts w:ascii="Times New Roman" w:hAnsi="Times New Roman"/>
          <w:sz w:val="24"/>
          <w:szCs w:val="24"/>
        </w:rPr>
      </w:pPr>
      <w:r>
        <w:rPr>
          <w:rFonts w:ascii="Times New Roman" w:hAnsi="Times New Roman"/>
          <w:sz w:val="24"/>
          <w:szCs w:val="24"/>
        </w:rPr>
        <w:t>4.3 Demographic Characteristics of Respondents</w:t>
      </w:r>
    </w:p>
    <w:p w14:paraId="735F55DF">
      <w:pPr>
        <w:spacing w:line="360" w:lineRule="auto"/>
        <w:rPr>
          <w:rFonts w:ascii="Times New Roman" w:hAnsi="Times New Roman"/>
          <w:sz w:val="24"/>
          <w:szCs w:val="24"/>
        </w:rPr>
      </w:pPr>
      <w:r>
        <w:rPr>
          <w:rFonts w:ascii="Times New Roman" w:hAnsi="Times New Roman"/>
          <w:sz w:val="24"/>
          <w:szCs w:val="24"/>
        </w:rPr>
        <w:t>4.4 Analysis of Research Questions</w:t>
      </w:r>
    </w:p>
    <w:p w14:paraId="2B6E3B82">
      <w:pPr>
        <w:spacing w:line="360" w:lineRule="auto"/>
        <w:rPr>
          <w:rFonts w:ascii="Times New Roman" w:hAnsi="Times New Roman"/>
          <w:sz w:val="24"/>
          <w:szCs w:val="24"/>
        </w:rPr>
      </w:pPr>
      <w:r>
        <w:rPr>
          <w:rFonts w:ascii="Times New Roman" w:hAnsi="Times New Roman"/>
          <w:sz w:val="24"/>
          <w:szCs w:val="24"/>
        </w:rPr>
        <w:t>4.5 Discussion of Findings</w:t>
      </w:r>
    </w:p>
    <w:p w14:paraId="4034C13B">
      <w:pPr>
        <w:spacing w:after="0" w:line="360" w:lineRule="auto"/>
        <w:jc w:val="left"/>
        <w:rPr>
          <w:rFonts w:ascii="Times New Roman" w:hAnsi="Times New Roman"/>
          <w:b/>
          <w:bCs w:val="0"/>
          <w:sz w:val="24"/>
          <w:szCs w:val="24"/>
        </w:rPr>
      </w:pPr>
      <w:r>
        <w:rPr>
          <w:rFonts w:ascii="Times New Roman" w:hAnsi="Times New Roman"/>
          <w:b/>
          <w:bCs w:val="0"/>
          <w:sz w:val="24"/>
          <w:szCs w:val="24"/>
        </w:rPr>
        <w:t>CHAPTER FIVE</w:t>
      </w:r>
    </w:p>
    <w:p w14:paraId="3CF59DCA">
      <w:pPr>
        <w:spacing w:after="0" w:line="360" w:lineRule="auto"/>
        <w:jc w:val="left"/>
        <w:rPr>
          <w:rFonts w:ascii="Times New Roman" w:hAnsi="Times New Roman"/>
          <w:b/>
          <w:bCs w:val="0"/>
          <w:sz w:val="24"/>
          <w:szCs w:val="24"/>
        </w:rPr>
      </w:pPr>
      <w:r>
        <w:rPr>
          <w:rFonts w:ascii="Times New Roman" w:hAnsi="Times New Roman"/>
          <w:b/>
          <w:bCs w:val="0"/>
          <w:sz w:val="24"/>
          <w:szCs w:val="24"/>
        </w:rPr>
        <w:t>SUMMARY, CONCLUSION AND RECOMMENDATIONS</w:t>
      </w:r>
    </w:p>
    <w:p w14:paraId="3644790D">
      <w:pPr>
        <w:spacing w:after="0" w:line="360" w:lineRule="auto"/>
        <w:jc w:val="both"/>
        <w:rPr>
          <w:rFonts w:ascii="Times New Roman" w:hAnsi="Times New Roman"/>
          <w:b w:val="0"/>
          <w:bCs/>
          <w:sz w:val="24"/>
          <w:szCs w:val="24"/>
        </w:rPr>
      </w:pPr>
      <w:r>
        <w:rPr>
          <w:rFonts w:ascii="Times New Roman" w:hAnsi="Times New Roman"/>
          <w:b w:val="0"/>
          <w:bCs/>
          <w:sz w:val="24"/>
          <w:szCs w:val="24"/>
        </w:rPr>
        <w:t>5.1.</w:t>
      </w:r>
      <w:r>
        <w:rPr>
          <w:rFonts w:ascii="Times New Roman" w:hAnsi="Times New Roman"/>
          <w:b w:val="0"/>
          <w:bCs/>
          <w:sz w:val="24"/>
          <w:szCs w:val="24"/>
        </w:rPr>
        <w:tab/>
      </w:r>
      <w:r>
        <w:rPr>
          <w:rFonts w:ascii="Times New Roman" w:hAnsi="Times New Roman"/>
          <w:b w:val="0"/>
          <w:bCs/>
          <w:sz w:val="24"/>
          <w:szCs w:val="24"/>
        </w:rPr>
        <w:t>Introduction</w:t>
      </w:r>
    </w:p>
    <w:p w14:paraId="56FEB7E5">
      <w:pPr>
        <w:tabs>
          <w:tab w:val="left" w:pos="0"/>
        </w:tabs>
        <w:spacing w:after="0" w:line="480" w:lineRule="auto"/>
        <w:jc w:val="both"/>
        <w:rPr>
          <w:rFonts w:ascii="Times New Roman" w:hAnsi="Times New Roman"/>
          <w:b w:val="0"/>
          <w:bCs/>
          <w:sz w:val="24"/>
          <w:szCs w:val="24"/>
        </w:rPr>
      </w:pPr>
      <w:r>
        <w:rPr>
          <w:rFonts w:ascii="Times New Roman" w:hAnsi="Times New Roman"/>
          <w:b w:val="0"/>
          <w:bCs/>
          <w:sz w:val="24"/>
          <w:szCs w:val="24"/>
        </w:rPr>
        <w:t>5.1</w:t>
      </w:r>
      <w:r>
        <w:rPr>
          <w:rFonts w:ascii="Times New Roman" w:hAnsi="Times New Roman"/>
          <w:b w:val="0"/>
          <w:bCs/>
          <w:sz w:val="24"/>
          <w:szCs w:val="24"/>
        </w:rPr>
        <w:tab/>
      </w:r>
      <w:r>
        <w:rPr>
          <w:rFonts w:ascii="Times New Roman" w:hAnsi="Times New Roman"/>
          <w:b w:val="0"/>
          <w:bCs/>
          <w:sz w:val="24"/>
          <w:szCs w:val="24"/>
        </w:rPr>
        <w:t>Summary Of Findings</w:t>
      </w:r>
    </w:p>
    <w:p w14:paraId="4ABA6DEA">
      <w:pPr>
        <w:pStyle w:val="8"/>
        <w:shd w:val="clear" w:color="auto" w:fill="FFFFFF"/>
        <w:spacing w:before="0" w:beforeAutospacing="0" w:after="0" w:afterAutospacing="0" w:line="480" w:lineRule="auto"/>
        <w:jc w:val="both"/>
        <w:rPr>
          <w:b w:val="0"/>
          <w:bCs/>
        </w:rPr>
      </w:pPr>
      <w:r>
        <w:rPr>
          <w:b w:val="0"/>
          <w:bCs/>
        </w:rPr>
        <w:t>5.2</w:t>
      </w:r>
      <w:r>
        <w:rPr>
          <w:b w:val="0"/>
          <w:bCs/>
        </w:rPr>
        <w:tab/>
      </w:r>
      <w:r>
        <w:rPr>
          <w:b w:val="0"/>
          <w:bCs/>
        </w:rPr>
        <w:t>Conclusion</w:t>
      </w:r>
    </w:p>
    <w:p w14:paraId="361D690B">
      <w:pPr>
        <w:pStyle w:val="8"/>
        <w:shd w:val="clear" w:color="auto" w:fill="FFFFFF"/>
        <w:spacing w:before="0" w:beforeAutospacing="0" w:after="0" w:afterAutospacing="0" w:line="360" w:lineRule="auto"/>
        <w:jc w:val="both"/>
        <w:rPr>
          <w:b w:val="0"/>
          <w:bCs/>
          <w:color w:val="000000"/>
        </w:rPr>
      </w:pPr>
      <w:r>
        <w:rPr>
          <w:b w:val="0"/>
          <w:bCs/>
          <w:color w:val="000000"/>
        </w:rPr>
        <w:t>5.3</w:t>
      </w:r>
      <w:r>
        <w:rPr>
          <w:b w:val="0"/>
          <w:bCs/>
          <w:color w:val="000000"/>
        </w:rPr>
        <w:tab/>
      </w:r>
      <w:r>
        <w:rPr>
          <w:b w:val="0"/>
          <w:bCs/>
          <w:color w:val="000000"/>
        </w:rPr>
        <w:t>Recommendations</w:t>
      </w:r>
    </w:p>
    <w:p w14:paraId="18E7A9E0">
      <w:pPr>
        <w:spacing w:line="360" w:lineRule="auto"/>
        <w:jc w:val="center"/>
        <w:rPr>
          <w:rFonts w:ascii="Times New Roman" w:hAnsi="Times New Roman"/>
          <w:b/>
          <w:sz w:val="24"/>
          <w:szCs w:val="24"/>
        </w:rPr>
      </w:pPr>
    </w:p>
    <w:p w14:paraId="15F21DF3">
      <w:pPr>
        <w:spacing w:line="360" w:lineRule="auto"/>
        <w:jc w:val="center"/>
        <w:rPr>
          <w:rFonts w:ascii="Times New Roman" w:hAnsi="Times New Roman"/>
          <w:b/>
          <w:sz w:val="24"/>
          <w:szCs w:val="24"/>
        </w:rPr>
      </w:pPr>
    </w:p>
    <w:p w14:paraId="184FBE6B">
      <w:pPr>
        <w:spacing w:line="360" w:lineRule="auto"/>
        <w:jc w:val="center"/>
        <w:rPr>
          <w:rFonts w:ascii="Times New Roman" w:hAnsi="Times New Roman"/>
          <w:b/>
          <w:sz w:val="24"/>
          <w:szCs w:val="24"/>
        </w:rPr>
      </w:pPr>
    </w:p>
    <w:p w14:paraId="233CFE40">
      <w:pPr>
        <w:spacing w:line="360" w:lineRule="auto"/>
        <w:jc w:val="center"/>
        <w:rPr>
          <w:rFonts w:ascii="Times New Roman" w:hAnsi="Times New Roman"/>
          <w:b/>
          <w:sz w:val="24"/>
          <w:szCs w:val="24"/>
        </w:rPr>
      </w:pPr>
    </w:p>
    <w:p w14:paraId="2FAC8A28">
      <w:pPr>
        <w:spacing w:line="360" w:lineRule="auto"/>
        <w:jc w:val="center"/>
        <w:rPr>
          <w:rFonts w:ascii="Times New Roman" w:hAnsi="Times New Roman"/>
          <w:b/>
          <w:sz w:val="24"/>
          <w:szCs w:val="24"/>
        </w:rPr>
      </w:pPr>
    </w:p>
    <w:p w14:paraId="433243D3">
      <w:pPr>
        <w:spacing w:line="360" w:lineRule="auto"/>
        <w:jc w:val="center"/>
        <w:rPr>
          <w:rFonts w:ascii="Times New Roman" w:hAnsi="Times New Roman"/>
          <w:b/>
          <w:sz w:val="24"/>
          <w:szCs w:val="24"/>
        </w:rPr>
      </w:pPr>
    </w:p>
    <w:p w14:paraId="1A062125">
      <w:pPr>
        <w:spacing w:line="360" w:lineRule="auto"/>
        <w:jc w:val="center"/>
        <w:rPr>
          <w:rFonts w:ascii="Times New Roman" w:hAnsi="Times New Roman"/>
          <w:b/>
          <w:sz w:val="24"/>
          <w:szCs w:val="24"/>
        </w:rPr>
      </w:pPr>
    </w:p>
    <w:p w14:paraId="0DBFE72F">
      <w:pPr>
        <w:spacing w:line="360" w:lineRule="auto"/>
        <w:jc w:val="both"/>
        <w:rPr>
          <w:rFonts w:ascii="Times New Roman" w:hAnsi="Times New Roman"/>
          <w:b/>
          <w:sz w:val="24"/>
          <w:szCs w:val="24"/>
        </w:rPr>
      </w:pPr>
    </w:p>
    <w:p w14:paraId="53E429DB">
      <w:pPr>
        <w:spacing w:line="360" w:lineRule="auto"/>
        <w:jc w:val="center"/>
        <w:rPr>
          <w:rFonts w:ascii="Times New Roman" w:hAnsi="Times New Roman"/>
          <w:b/>
          <w:sz w:val="24"/>
          <w:szCs w:val="24"/>
        </w:rPr>
      </w:pPr>
      <w:r>
        <w:rPr>
          <w:rFonts w:ascii="Times New Roman" w:hAnsi="Times New Roman"/>
          <w:b/>
          <w:sz w:val="24"/>
          <w:szCs w:val="24"/>
        </w:rPr>
        <w:t>Abstract</w:t>
      </w:r>
    </w:p>
    <w:p w14:paraId="46A5966D">
      <w:pPr>
        <w:spacing w:line="360" w:lineRule="auto"/>
        <w:jc w:val="both"/>
        <w:rPr>
          <w:rFonts w:ascii="Times New Roman" w:hAnsi="Times New Roman" w:cs="Times New Roman"/>
          <w:i/>
          <w:sz w:val="24"/>
          <w:szCs w:val="24"/>
        </w:rPr>
      </w:pPr>
      <w:r>
        <w:rPr>
          <w:rFonts w:ascii="Times New Roman" w:hAnsi="Times New Roman"/>
          <w:i/>
          <w:sz w:val="24"/>
          <w:szCs w:val="24"/>
        </w:rPr>
        <w:t xml:space="preserve">This study inspect the factors affecting the development of reading habits of students of library and information science, kwara state university, malete. </w:t>
      </w:r>
      <w:r>
        <w:rPr>
          <w:rFonts w:ascii="Times New Roman" w:hAnsi="Times New Roman" w:cs="Times New Roman"/>
          <w:i/>
          <w:sz w:val="24"/>
          <w:szCs w:val="24"/>
        </w:rPr>
        <w:t xml:space="preserve">A descriptive survey research design was adopted for this study. The population of this study are the 958 students of LIS </w:t>
      </w:r>
      <w:r>
        <w:rPr>
          <w:rFonts w:ascii="Times New Roman" w:hAnsi="Times New Roman"/>
          <w:i/>
          <w:sz w:val="24"/>
          <w:szCs w:val="24"/>
        </w:rPr>
        <w:t xml:space="preserve">kwara state university, malete. </w:t>
      </w:r>
      <w:r>
        <w:rPr>
          <w:rFonts w:ascii="Times New Roman" w:hAnsi="Times New Roman" w:cs="Times New Roman"/>
          <w:i/>
          <w:color w:val="000000"/>
          <w:sz w:val="24"/>
          <w:szCs w:val="24"/>
        </w:rPr>
        <w:t xml:space="preserve">The sample size is 153 respondents determined with Taro Yamane formula. </w:t>
      </w:r>
      <w:r>
        <w:rPr>
          <w:rFonts w:ascii="Times New Roman" w:hAnsi="Times New Roman" w:cs="Times New Roman"/>
          <w:i/>
          <w:iCs/>
          <w:sz w:val="24"/>
          <w:szCs w:val="24"/>
        </w:rPr>
        <w:t xml:space="preserve">Simple random sampling technique was used to select the respondents. Questionnaire was used to collect data from the </w:t>
      </w:r>
      <w:r>
        <w:rPr>
          <w:rFonts w:ascii="Times New Roman" w:hAnsi="Times New Roman" w:cs="Times New Roman"/>
          <w:i/>
          <w:sz w:val="24"/>
          <w:szCs w:val="24"/>
        </w:rPr>
        <w:t>respondents</w:t>
      </w:r>
      <w:r>
        <w:rPr>
          <w:rFonts w:ascii="Times New Roman" w:hAnsi="Times New Roman"/>
          <w:i/>
          <w:sz w:val="24"/>
          <w:szCs w:val="24"/>
        </w:rPr>
        <w:t xml:space="preserve">. Findings revealed that </w:t>
      </w:r>
      <w:r>
        <w:rPr>
          <w:rFonts w:ascii="Times New Roman" w:hAnsi="Times New Roman" w:cs="Times New Roman"/>
          <w:i/>
          <w:sz w:val="24"/>
          <w:szCs w:val="24"/>
        </w:rPr>
        <w:t xml:space="preserve">students of LIS in Kwara State University, Malete engage in scanning, intensive, critical and skimming reading. Also, students of LIS in Kwara State University, Malete can develop reading habit by loving/committing themselves to reading, reading to set example, dedicating time for reading every day and </w:t>
      </w:r>
      <w:r>
        <w:rPr>
          <w:rFonts w:ascii="Times New Roman" w:hAnsi="Times New Roman" w:cs="Times New Roman"/>
          <w:i/>
          <w:color w:val="000000"/>
          <w:sz w:val="24"/>
          <w:szCs w:val="24"/>
        </w:rPr>
        <w:t xml:space="preserve">sharing reading materials and talking about what is being read. More so, this study find out that </w:t>
      </w:r>
      <w:r>
        <w:rPr>
          <w:rFonts w:ascii="Times New Roman" w:hAnsi="Times New Roman" w:cs="Times New Roman"/>
          <w:i/>
          <w:sz w:val="24"/>
          <w:szCs w:val="24"/>
        </w:rPr>
        <w:t>browsing with phones, poor reading campaigns, inadequate supply of reading materials and watching television are the major challenges affecting students of LIS in Kwara State University, Malete from developing reading habit. However, reading is an engaging activity that requires adequate interest and concentration from students if they want to harness its potential this study goes further to made recommendations based on the findings of the study, one of it recommendations is; Students of Library and Information Science in Kwara State University, Malete should develop positive attitudes towards reading because doing so will enable them engage in other activities that may tempt them to read.</w:t>
      </w:r>
    </w:p>
    <w:p w14:paraId="208C4457">
      <w:pPr>
        <w:spacing w:line="360" w:lineRule="auto"/>
        <w:jc w:val="both"/>
      </w:pPr>
      <w:r>
        <w:rPr>
          <w:rFonts w:ascii="Times New Roman" w:hAnsi="Times New Roman" w:cs="Times New Roman"/>
          <w:sz w:val="24"/>
          <w:szCs w:val="24"/>
        </w:rPr>
        <w:t>Keywords: Development, Reading habits, Students of LIS, Kwara State University, Malete.</w:t>
      </w:r>
    </w:p>
    <w:p w14:paraId="09305A66">
      <w:pPr>
        <w:widowControl w:val="0"/>
        <w:numPr>
          <w:ilvl w:val="0"/>
          <w:numId w:val="0"/>
        </w:numPr>
        <w:autoSpaceDE w:val="0"/>
        <w:autoSpaceDN w:val="0"/>
        <w:spacing w:before="0" w:line="360" w:lineRule="auto"/>
        <w:jc w:val="both"/>
        <w:rPr>
          <w:rFonts w:hint="default" w:cs="Times New Roman"/>
          <w:b w:val="0"/>
          <w:bCs/>
          <w:sz w:val="24"/>
          <w:szCs w:val="24"/>
          <w:lang w:val="en-US"/>
        </w:rPr>
      </w:pPr>
    </w:p>
    <w:p w14:paraId="369B631E"/>
    <w:p w14:paraId="43271451">
      <w:pPr>
        <w:spacing w:before="240" w:line="360" w:lineRule="auto"/>
        <w:jc w:val="both"/>
        <w:rPr>
          <w:rFonts w:ascii="Times New Roman" w:hAnsi="Times New Roman" w:cs="Times New Roman"/>
          <w:b/>
          <w:sz w:val="28"/>
          <w:szCs w:val="28"/>
        </w:rPr>
      </w:pPr>
    </w:p>
    <w:p w14:paraId="572BBAF7">
      <w:pPr>
        <w:spacing w:before="240" w:line="360" w:lineRule="auto"/>
        <w:jc w:val="both"/>
        <w:rPr>
          <w:rFonts w:ascii="Times New Roman" w:hAnsi="Times New Roman" w:cs="Times New Roman"/>
          <w:b/>
          <w:sz w:val="28"/>
          <w:szCs w:val="28"/>
        </w:rPr>
      </w:pPr>
    </w:p>
    <w:p w14:paraId="7402E5B1">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t>CHAPTER ONE</w:t>
      </w:r>
    </w:p>
    <w:p w14:paraId="093CCA38">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t>INTRODUCTION</w:t>
      </w:r>
    </w:p>
    <w:p w14:paraId="347BEF2F">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1.1 Background to the Study</w:t>
      </w:r>
    </w:p>
    <w:p w14:paraId="5F6FE723">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world of today, where change is inevitable, just as it is in every area, rapid change is being experienced in information, information resources, and access to information. It is a fact that a person, who keeps </w:t>
      </w:r>
      <w:r>
        <w:rPr>
          <w:rFonts w:ascii="Times New Roman" w:hAnsi="Times New Roman" w:cs="Times New Roman"/>
          <w:sz w:val="24"/>
          <w:szCs w:val="24"/>
          <w:lang w:val="en-US"/>
        </w:rPr>
        <w:t xml:space="preserve">his </w:t>
      </w:r>
      <w:r>
        <w:rPr>
          <w:rFonts w:ascii="Times New Roman" w:hAnsi="Times New Roman" w:cs="Times New Roman"/>
          <w:sz w:val="24"/>
          <w:szCs w:val="24"/>
        </w:rPr>
        <w:t xml:space="preserve">knowledge up-to-date, and not a person, who is just knowledgeable, shall adapt easily to this change and be successful in every field. When it is considered that a significant proportion of acquired knowledge is acquired through reading, the importance of reading in adapting to this changing age can be better understood. </w:t>
      </w:r>
    </w:p>
    <w:p w14:paraId="523997A1">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Reading, </w:t>
      </w:r>
      <w:r>
        <w:rPr>
          <w:rFonts w:ascii="Times New Roman" w:hAnsi="Times New Roman" w:cs="Times New Roman"/>
          <w:sz w:val="24"/>
          <w:szCs w:val="24"/>
          <w:lang w:val="en-US"/>
        </w:rPr>
        <w:t xml:space="preserve">can be </w:t>
      </w:r>
      <w:r>
        <w:rPr>
          <w:rFonts w:ascii="Times New Roman" w:hAnsi="Times New Roman" w:cs="Times New Roman"/>
          <w:sz w:val="24"/>
          <w:szCs w:val="24"/>
        </w:rPr>
        <w:t>defined as “the process of the brain evaluating and making sense of signs and symbols perceive</w:t>
      </w:r>
      <w:bookmarkStart w:id="0" w:name="_GoBack"/>
      <w:bookmarkEnd w:id="0"/>
      <w:r>
        <w:rPr>
          <w:rFonts w:ascii="Times New Roman" w:hAnsi="Times New Roman" w:cs="Times New Roman"/>
          <w:sz w:val="24"/>
          <w:szCs w:val="24"/>
        </w:rPr>
        <w:t xml:space="preserve">d through the </w:t>
      </w:r>
      <w:r>
        <w:rPr>
          <w:rFonts w:ascii="Times New Roman" w:hAnsi="Times New Roman" w:cs="Times New Roman"/>
          <w:sz w:val="24"/>
          <w:szCs w:val="24"/>
          <w:lang w:val="en-US"/>
        </w:rPr>
        <w:t>eyes" (</w:t>
      </w:r>
      <w:r>
        <w:rPr>
          <w:rFonts w:ascii="Times New Roman" w:hAnsi="Times New Roman" w:cs="Times New Roman"/>
          <w:sz w:val="24"/>
          <w:szCs w:val="24"/>
        </w:rPr>
        <w:t>Erdem</w:t>
      </w:r>
      <w:r>
        <w:rPr>
          <w:rFonts w:ascii="Times New Roman" w:hAnsi="Times New Roman" w:cs="Times New Roman"/>
          <w:sz w:val="24"/>
          <w:szCs w:val="24"/>
          <w:lang w:val="en-US"/>
        </w:rPr>
        <w:t xml:space="preserve">, 2015).  </w:t>
      </w:r>
      <w:r>
        <w:rPr>
          <w:rFonts w:ascii="Times New Roman" w:hAnsi="Times New Roman" w:cs="Times New Roman"/>
          <w:sz w:val="24"/>
          <w:szCs w:val="24"/>
        </w:rPr>
        <w:t xml:space="preserve">Haliru, Abdulkarim, Mohammed and Dangani (2015) also define reading as a process of creating meaning via vigorous communication among the reader’s existing knowledge, the information proposed by the text being read, and the setting of the reading situation. Oladunjoye, Oladunjoye and Olufemi (2016) affirmed that reading is indispensable for students ‘success and academic accomplishment, and the feat of any student for his or her capability to involve in personal study and learning. </w:t>
      </w:r>
    </w:p>
    <w:p w14:paraId="47E006D9">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Femi, (2011) gaining knowledge, recreation, self-education, gaining experience are some of the benefits of reading. He also highlighted some other advantages of reading to include improving concentration and focus, building self-esteem, improving memory, learning ability to aid independently, improving creativity, giving you something to talk about, reducing stress, and finally you will make more money in reading. Similarly, Oke (as cited in Olasehinde, 2015), explains that people read for, amongst other reasons, self-development, feelings of self–importance, enjoyment, recreation and respect. While these facts hardly provide a subject for contention, many people are yet to imbibe reading. Reading has been found to be the foundation of much enjoyment in life and at the same time it is strongly linked to occupational competence since students and employees in all fields of human endeavour must read in order to stay well-informed about developments in their areas of specialization. Thus, proficiency in reading has been seen to be totally crucial to success in life. </w:t>
      </w:r>
    </w:p>
    <w:p w14:paraId="22440926">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other hand, Tracy (2008) as cited in Olasehinde (2015) maintains that reading is the only form of recreation which is also sine-qua- non for successful modern living. The attainment of effective reading skills has a positive influence on all academic subjects, whether in the humanities, arts or sciences. On this note, Reading is a tool of self-improvement leading to do-it-yourself techniques acquisition, equipping oneself with skills for better job, reading for pleasure and relaxation, hence imbibing it (reading) as a habit is a virtue that can never be overemphasized. </w:t>
      </w:r>
    </w:p>
    <w:p w14:paraId="5FC3A0D9">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Habit is a fundamental part of living (Ibrahim, 2014). It is that activity which is done effortlessly. Habits are routine and repetitive behaviour. They are not instinctive like hunger or thirst. Having reading become a habit and sustaining it throughout life is among the basic objectives of education. Habits enter our lives at a slow pace and become established after certain period. If habits are not quitted, in time they become needs (Aksaçlıoğlu, 2005) as cited in Erdem (2015). When reading, which is the basic manner of acquiring information, is transformed into a habit, another notion called “reading habit” comes into being. </w:t>
      </w:r>
    </w:p>
    <w:p w14:paraId="7EE34309">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habit of reading is the act of reading being carried out throughout life in a constant, regular and critical manner as a result of it being perceived by the individual as a need and source of pleasure (Yılmaz, </w:t>
      </w:r>
      <w:r>
        <w:rPr>
          <w:rFonts w:ascii="Times New Roman" w:hAnsi="Times New Roman" w:cs="Times New Roman"/>
          <w:sz w:val="24"/>
          <w:szCs w:val="24"/>
          <w:lang w:val="en-US"/>
        </w:rPr>
        <w:t>2008</w:t>
      </w:r>
      <w:r>
        <w:rPr>
          <w:rFonts w:ascii="Times New Roman" w:hAnsi="Times New Roman" w:cs="Times New Roman"/>
          <w:sz w:val="24"/>
          <w:szCs w:val="24"/>
        </w:rPr>
        <w:t xml:space="preserve">) as cited in Erdem (2015).  The new world translation of the Bible in Joshua.1:8, states that the book of the Law should not depart from your mouth, and you must read it in an undertone day and night, in order to observe carefully all that is written in it; for then your way will be successful and then you will act wisely. This however, stresses the immeasurable benefit of developing a good reading habit or culture. </w:t>
      </w:r>
    </w:p>
    <w:p w14:paraId="34397AE5">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Writing on that, Fosudo (2010) cited in Olasehinde (2015) explains that a student who does not possess good reading skills tends to grow a negative attitude towards learning and this can even lead to his having self-esteem problems in later life. Therefore, good habit towards a task may lead students in the right direction, as the saying goes “habits die hard”. Similarly, Sisulu (2014) opines that reading heightens the chances of success at school throughout a lifetime and enhances a high level of literacy needed to excel in examination and provides skills needed to cope with challenges of the 21st century. That is, it lays a strong foundation that can help a student’s academics throughout their lives’ pursuits. </w:t>
      </w:r>
    </w:p>
    <w:p w14:paraId="1CC67FA6">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good reading habit is a conducive and intentional habit of study which has obtained a form of consistency on the part of a student’s life towards comprehending academic subjects and performing excellently at examinations. Reading is a consistent and dedicated art of sourcing and studying of information by students for the acquisition of knowledge. Both reading and academic achievements are interrelated and dependent on each other. Students that cannot read find school exasperating and learning new concepts difficult. A student that reads and studies independently enhances him/herself with enough knowledge and confidence to face their examination without falling back to examination malpractice. </w:t>
      </w:r>
      <w:r>
        <w:rPr>
          <w:rFonts w:ascii="Times New Roman" w:hAnsi="Times New Roman" w:eastAsia="Times New Roman" w:cs="Times New Roman"/>
          <w:sz w:val="24"/>
          <w:szCs w:val="24"/>
        </w:rPr>
        <w:t>Thus, this research aims at inspecting the factors affecting the development of reading habits of students of LIS, Kwara State University, Malete.</w:t>
      </w:r>
    </w:p>
    <w:p w14:paraId="5AA4BFE7">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1.2    Statement of the Problem</w:t>
      </w:r>
    </w:p>
    <w:p w14:paraId="635D156D">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Reading habit helps an individual to learn various skills needed to be at edge above others, develop learning skills, have self-mastery and develop the abilities to interpret issues and think critically. Hence, the importance of reading cannot be overemphasised </w:t>
      </w:r>
      <w:r>
        <w:rPr>
          <w:rFonts w:ascii="Times New Roman" w:hAnsi="Times New Roman" w:cs="Times New Roman"/>
          <w:sz w:val="24"/>
          <w:szCs w:val="24"/>
          <w:lang w:val="en-US"/>
        </w:rPr>
        <w:t>(Olasehinde, 2015).</w:t>
      </w:r>
      <w:r>
        <w:rPr>
          <w:rFonts w:ascii="Times New Roman" w:hAnsi="Times New Roman" w:cs="Times New Roman"/>
          <w:sz w:val="24"/>
          <w:szCs w:val="24"/>
        </w:rPr>
        <w:t>However, it has been discovered in some studies Oladunjoye, Oladunjoye and Olufemi (2016), Haliru, Abdulkarim, Mohammed and Dangani (2015) that many factors are affecting the development of reading habit of student which has caused a great havoc on their academic performance. These factors have undermined students’ learning development, learning ability to aid independently, self-esteem and have been decreasing the school’s academic standard and students’ learning outcome.</w:t>
      </w:r>
    </w:p>
    <w:p w14:paraId="4F62C817">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Writing on the above, Fosudo (2010) lamented that a student who does not possess good reading skills tends to grow a negative attitude towards learning and this can even lead to his having self-esteem problems in later life. Students who cannot read find school exasperating and learning new concepts difficult. The factors causing poor reading habit and consequences of poor reading habit make this study designed to be </w:t>
      </w:r>
      <w:r>
        <w:rPr>
          <w:rFonts w:ascii="Times New Roman" w:hAnsi="Times New Roman" w:eastAsia="Times New Roman" w:cs="Times New Roman"/>
          <w:sz w:val="24"/>
          <w:szCs w:val="24"/>
        </w:rPr>
        <w:t>inspecting the factors affecting the development of reading habits of students of LIS, Kwara State University, Malete</w:t>
      </w:r>
      <w:r>
        <w:rPr>
          <w:rFonts w:ascii="Times New Roman" w:hAnsi="Times New Roman" w:cs="Times New Roman"/>
          <w:sz w:val="24"/>
          <w:szCs w:val="24"/>
        </w:rPr>
        <w:t>.</w:t>
      </w:r>
    </w:p>
    <w:p w14:paraId="1322D6EE">
      <w:pPr>
        <w:pStyle w:val="10"/>
        <w:numPr>
          <w:ilvl w:val="1"/>
          <w:numId w:val="2"/>
        </w:num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Objectives of the Study</w:t>
      </w:r>
    </w:p>
    <w:p w14:paraId="16066DEB">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will be guided by both general and specific objectives. The general objective is to </w:t>
      </w:r>
      <w:r>
        <w:rPr>
          <w:rFonts w:ascii="Times New Roman" w:hAnsi="Times New Roman" w:eastAsia="Times New Roman" w:cs="Times New Roman"/>
          <w:sz w:val="24"/>
          <w:szCs w:val="24"/>
        </w:rPr>
        <w:t>inspect the factors affecting the development of reading habits of students of LIS, Kwara State University, Malete</w:t>
      </w:r>
      <w:r>
        <w:rPr>
          <w:rFonts w:ascii="Times New Roman" w:hAnsi="Times New Roman" w:cs="Times New Roman"/>
          <w:sz w:val="24"/>
          <w:szCs w:val="24"/>
        </w:rPr>
        <w:t>.  The specific objectives are to:</w:t>
      </w:r>
    </w:p>
    <w:p w14:paraId="31AF12BB">
      <w:pPr>
        <w:pStyle w:val="10"/>
        <w:numPr>
          <w:ilvl w:val="0"/>
          <w:numId w:val="3"/>
        </w:num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Fi</w:t>
      </w:r>
      <w:r>
        <w:rPr>
          <w:rFonts w:ascii="Times New Roman" w:hAnsi="Times New Roman" w:cs="Times New Roman"/>
          <w:sz w:val="24"/>
          <w:szCs w:val="24"/>
        </w:rPr>
        <w:t>nd out the types of reading LIS students of Kwara State University, Malete engage in;</w:t>
      </w:r>
    </w:p>
    <w:p w14:paraId="0B583829">
      <w:pPr>
        <w:pStyle w:val="10"/>
        <w:numPr>
          <w:ilvl w:val="0"/>
          <w:numId w:val="3"/>
        </w:num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Find out the </w:t>
      </w:r>
      <w:r>
        <w:rPr>
          <w:rFonts w:ascii="Times New Roman" w:hAnsi="Times New Roman" w:cs="Times New Roman"/>
          <w:sz w:val="24"/>
          <w:szCs w:val="24"/>
          <w:lang w:val="en-US"/>
        </w:rPr>
        <w:t xml:space="preserve">reasons </w:t>
      </w:r>
      <w:r>
        <w:rPr>
          <w:rFonts w:ascii="Times New Roman" w:hAnsi="Times New Roman" w:cs="Times New Roman"/>
          <w:sz w:val="24"/>
          <w:szCs w:val="24"/>
        </w:rPr>
        <w:t>LIS students of Kwara State University, Malete read;</w:t>
      </w:r>
    </w:p>
    <w:p w14:paraId="321E6EF7">
      <w:pPr>
        <w:pStyle w:val="10"/>
        <w:numPr>
          <w:ilvl w:val="0"/>
          <w:numId w:val="3"/>
        </w:num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Find out</w:t>
      </w:r>
      <w:r>
        <w:rPr>
          <w:rFonts w:ascii="Times New Roman" w:hAnsi="Times New Roman" w:cs="Times New Roman"/>
          <w:sz w:val="24"/>
          <w:szCs w:val="24"/>
        </w:rPr>
        <w:t xml:space="preserve"> the various means of how LIS students of Kwara State University, Malete can develop reading habit;</w:t>
      </w:r>
    </w:p>
    <w:p w14:paraId="0A23D247">
      <w:pPr>
        <w:pStyle w:val="10"/>
        <w:numPr>
          <w:ilvl w:val="0"/>
          <w:numId w:val="3"/>
        </w:num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Find </w:t>
      </w:r>
      <w:r>
        <w:rPr>
          <w:rFonts w:ascii="Times New Roman" w:hAnsi="Times New Roman" w:cs="Times New Roman"/>
          <w:sz w:val="24"/>
          <w:szCs w:val="24"/>
        </w:rPr>
        <w:t>out the benefits of reading on LIS students of Kwara State University, Malete; and,</w:t>
      </w:r>
    </w:p>
    <w:p w14:paraId="338DF931">
      <w:pPr>
        <w:pStyle w:val="10"/>
        <w:numPr>
          <w:ilvl w:val="0"/>
          <w:numId w:val="3"/>
        </w:num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K</w:t>
      </w:r>
      <w:r>
        <w:rPr>
          <w:rFonts w:ascii="Times New Roman" w:hAnsi="Times New Roman" w:cs="Times New Roman"/>
          <w:sz w:val="24"/>
          <w:szCs w:val="24"/>
        </w:rPr>
        <w:t>now the challenges affecting LIS students of Kwara State University, Malete from developing reading habit.</w:t>
      </w:r>
    </w:p>
    <w:p w14:paraId="7BE523E9">
      <w:pPr>
        <w:pStyle w:val="10"/>
        <w:numPr>
          <w:ilvl w:val="1"/>
          <w:numId w:val="4"/>
        </w:numPr>
        <w:autoSpaceDE w:val="0"/>
        <w:autoSpaceDN w:val="0"/>
        <w:adjustRightInd w:val="0"/>
        <w:spacing w:before="240"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Research Questions</w:t>
      </w:r>
    </w:p>
    <w:p w14:paraId="6E015A59">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This study intends to answer the following questions:</w:t>
      </w:r>
    </w:p>
    <w:p w14:paraId="0E32932A">
      <w:pPr>
        <w:pStyle w:val="10"/>
        <w:numPr>
          <w:ilvl w:val="0"/>
          <w:numId w:val="5"/>
        </w:num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What are the types of reading LIS students of Kwara State University, Malete engage in?</w:t>
      </w:r>
    </w:p>
    <w:p w14:paraId="7CEC78AD">
      <w:pPr>
        <w:pStyle w:val="10"/>
        <w:numPr>
          <w:ilvl w:val="0"/>
          <w:numId w:val="5"/>
        </w:num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the </w:t>
      </w:r>
      <w:r>
        <w:rPr>
          <w:rFonts w:ascii="Times New Roman" w:hAnsi="Times New Roman" w:cs="Times New Roman"/>
          <w:sz w:val="24"/>
          <w:szCs w:val="24"/>
          <w:lang w:val="en-US"/>
        </w:rPr>
        <w:t xml:space="preserve">reasons </w:t>
      </w:r>
      <w:r>
        <w:rPr>
          <w:rFonts w:ascii="Times New Roman" w:hAnsi="Times New Roman" w:cs="Times New Roman"/>
          <w:sz w:val="24"/>
          <w:szCs w:val="24"/>
        </w:rPr>
        <w:t>LIS students of Kwara State University, Malete read?</w:t>
      </w:r>
    </w:p>
    <w:p w14:paraId="6982BA90">
      <w:pPr>
        <w:pStyle w:val="10"/>
        <w:numPr>
          <w:ilvl w:val="0"/>
          <w:numId w:val="5"/>
        </w:num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the various means of how LIS students of Kwara State University, Malete can develop reading habit? </w:t>
      </w:r>
    </w:p>
    <w:p w14:paraId="2BF070CF">
      <w:pPr>
        <w:pStyle w:val="10"/>
        <w:numPr>
          <w:ilvl w:val="0"/>
          <w:numId w:val="5"/>
        </w:num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What are the benefits of reading to LIS students of Kwara State University, Malete?</w:t>
      </w:r>
    </w:p>
    <w:p w14:paraId="3F28CE7C">
      <w:pPr>
        <w:pStyle w:val="10"/>
        <w:numPr>
          <w:ilvl w:val="0"/>
          <w:numId w:val="5"/>
        </w:num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What are the challenges affecting LIS students of Kwara State University, Malete from developing reading habit?</w:t>
      </w:r>
    </w:p>
    <w:p w14:paraId="0DF2075F">
      <w:pPr>
        <w:pStyle w:val="10"/>
        <w:numPr>
          <w:ilvl w:val="1"/>
          <w:numId w:val="4"/>
        </w:numPr>
        <w:autoSpaceDE w:val="0"/>
        <w:autoSpaceDN w:val="0"/>
        <w:adjustRightInd w:val="0"/>
        <w:spacing w:before="240" w:after="0" w:line="360" w:lineRule="auto"/>
        <w:ind w:left="810" w:hanging="810"/>
        <w:jc w:val="both"/>
        <w:rPr>
          <w:rFonts w:ascii="Times New Roman" w:hAnsi="Times New Roman" w:cs="Times New Roman"/>
          <w:sz w:val="24"/>
          <w:szCs w:val="24"/>
        </w:rPr>
      </w:pPr>
      <w:r>
        <w:rPr>
          <w:rFonts w:ascii="Times New Roman" w:hAnsi="Times New Roman" w:cs="Times New Roman"/>
          <w:b/>
          <w:sz w:val="24"/>
          <w:szCs w:val="24"/>
        </w:rPr>
        <w:t>Significance of the study</w:t>
      </w:r>
    </w:p>
    <w:p w14:paraId="77B16AD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This research work will be of great benefit to the management and students of LIS, Kwara State University, Malete and other tertiary institutions by revealing the factors the factors affecting reading habit, exposing students to various ways of developing reading habit, its benefits on their academic performance and all aspect of their lives. Furthermore, this study will also serve as a resource base to other researchers that are interested in carrying out further research in this field subsequently to an extent to provide new insight or explanation on the topic.</w:t>
      </w:r>
    </w:p>
    <w:p w14:paraId="4C5B3773">
      <w:pPr>
        <w:autoSpaceDE w:val="0"/>
        <w:autoSpaceDN w:val="0"/>
        <w:adjustRightInd w:val="0"/>
        <w:spacing w:before="240" w:after="0" w:line="360" w:lineRule="auto"/>
        <w:jc w:val="both"/>
        <w:rPr>
          <w:rFonts w:ascii="Times New Roman" w:hAnsi="Times New Roman" w:eastAsia="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eastAsia="Times New Roman" w:cs="Times New Roman"/>
          <w:b/>
          <w:sz w:val="24"/>
          <w:szCs w:val="24"/>
        </w:rPr>
        <w:t>Scope and Limitations of the study</w:t>
      </w:r>
    </w:p>
    <w:p w14:paraId="57A1144A">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rPr>
        <w:t xml:space="preserve">The study will be limited to the department of </w:t>
      </w:r>
      <w:r>
        <w:rPr>
          <w:rFonts w:ascii="Times New Roman" w:hAnsi="Times New Roman" w:cs="Times New Roman"/>
          <w:sz w:val="24"/>
          <w:szCs w:val="24"/>
        </w:rPr>
        <w:t>LIS students of Kwara State University, Malete</w:t>
      </w:r>
      <w:r>
        <w:rPr>
          <w:rFonts w:ascii="Times New Roman" w:hAnsi="Times New Roman" w:eastAsia="Times New Roman" w:cs="Times New Roman"/>
          <w:sz w:val="24"/>
          <w:szCs w:val="24"/>
        </w:rPr>
        <w:t xml:space="preserve"> so as to inspect the factors affecting the development of reading habit, </w:t>
      </w:r>
      <w:r>
        <w:rPr>
          <w:rFonts w:ascii="Times New Roman" w:hAnsi="Times New Roman" w:cs="Times New Roman"/>
          <w:color w:val="212529"/>
          <w:sz w:val="24"/>
          <w:szCs w:val="24"/>
          <w:shd w:val="clear" w:color="auto" w:fill="FFFFFF"/>
        </w:rPr>
        <w:t>reasons students of LIS, Kwara State university, Malete read, how student of LIS, Kwara State university, Malete can develop reading habit, the benefit of reading on LIS students, Kwara State university, Malete and challenges affecting students of LIS, Kwara State university, Malete from developing reading habit.</w:t>
      </w:r>
    </w:p>
    <w:p w14:paraId="22999644">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eastAsia="Times New Roman" w:cs="Times New Roman"/>
          <w:b/>
          <w:sz w:val="24"/>
          <w:szCs w:val="24"/>
        </w:rPr>
        <w:t>1.7</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Operational Definition of Terms</w:t>
      </w:r>
    </w:p>
    <w:p w14:paraId="147A167B">
      <w:pPr>
        <w:tabs>
          <w:tab w:val="left" w:pos="1185"/>
        </w:tabs>
        <w:spacing w:before="240" w:line="360" w:lineRule="auto"/>
        <w:jc w:val="both"/>
        <w:rPr>
          <w:rFonts w:ascii="Times New Roman" w:hAnsi="Times New Roman" w:cs="Times New Roman"/>
          <w:bCs/>
          <w:color w:val="1D2A57"/>
          <w:sz w:val="24"/>
          <w:szCs w:val="24"/>
        </w:rPr>
      </w:pPr>
      <w:r>
        <w:rPr>
          <w:rStyle w:val="11"/>
          <w:rFonts w:ascii="Times New Roman" w:hAnsi="Times New Roman" w:cs="Times New Roman"/>
          <w:b/>
          <w:color w:val="000000"/>
          <w:sz w:val="24"/>
          <w:szCs w:val="24"/>
          <w:shd w:val="clear" w:color="auto" w:fill="FFFFFF"/>
        </w:rPr>
        <w:t xml:space="preserve">Factors: </w:t>
      </w:r>
      <w:r>
        <w:rPr>
          <w:rStyle w:val="11"/>
          <w:rFonts w:ascii="Times New Roman" w:hAnsi="Times New Roman" w:cs="Times New Roman"/>
          <w:color w:val="000000"/>
          <w:sz w:val="24"/>
          <w:szCs w:val="24"/>
          <w:shd w:val="clear" w:color="auto" w:fill="FFFFFF"/>
        </w:rPr>
        <w:t xml:space="preserve">These are issues responsible or influencing results of reading habit of students of </w:t>
      </w:r>
      <w:r>
        <w:rPr>
          <w:rFonts w:ascii="Times New Roman" w:hAnsi="Times New Roman" w:cs="Times New Roman"/>
          <w:color w:val="212529"/>
          <w:sz w:val="24"/>
          <w:szCs w:val="24"/>
          <w:shd w:val="clear" w:color="auto" w:fill="FFFFFF"/>
        </w:rPr>
        <w:t>LIS, Kwara State University, Malete</w:t>
      </w:r>
      <w:r>
        <w:rPr>
          <w:rStyle w:val="11"/>
          <w:rFonts w:ascii="Times New Roman" w:hAnsi="Times New Roman" w:cs="Times New Roman"/>
          <w:b/>
          <w:color w:val="000000"/>
          <w:sz w:val="24"/>
          <w:szCs w:val="24"/>
          <w:shd w:val="clear" w:color="auto" w:fill="FFFFFF"/>
        </w:rPr>
        <w:t xml:space="preserve">. </w:t>
      </w:r>
    </w:p>
    <w:p w14:paraId="40F00755">
      <w:pPr>
        <w:tabs>
          <w:tab w:val="left" w:pos="1185"/>
        </w:tabs>
        <w:spacing w:before="240" w:line="360" w:lineRule="auto"/>
        <w:jc w:val="both"/>
        <w:rPr>
          <w:rFonts w:ascii="Times New Roman" w:hAnsi="Times New Roman" w:cs="Times New Roman"/>
          <w:bCs/>
          <w:color w:val="202124"/>
          <w:sz w:val="24"/>
          <w:szCs w:val="24"/>
          <w:shd w:val="clear" w:color="auto" w:fill="FFFFFF"/>
        </w:rPr>
      </w:pPr>
      <w:r>
        <w:rPr>
          <w:rFonts w:ascii="Times New Roman" w:hAnsi="Times New Roman" w:cs="Times New Roman"/>
          <w:b/>
          <w:bCs/>
          <w:color w:val="000000"/>
          <w:sz w:val="24"/>
          <w:szCs w:val="24"/>
        </w:rPr>
        <w:t>Development:</w:t>
      </w:r>
      <w:r>
        <w:rPr>
          <w:rFonts w:ascii="Times New Roman" w:hAnsi="Times New Roman" w:cs="Times New Roman"/>
          <w:bCs/>
          <w:color w:val="202124"/>
          <w:sz w:val="24"/>
          <w:szCs w:val="24"/>
          <w:shd w:val="clear" w:color="auto" w:fill="FFFFFF"/>
        </w:rPr>
        <w:t xml:space="preserve"> This is the process of continuous change in reading habit of students of </w:t>
      </w:r>
      <w:r>
        <w:rPr>
          <w:rFonts w:ascii="Times New Roman" w:hAnsi="Times New Roman" w:cs="Times New Roman"/>
          <w:color w:val="212529"/>
          <w:sz w:val="24"/>
          <w:szCs w:val="24"/>
          <w:shd w:val="clear" w:color="auto" w:fill="FFFFFF"/>
        </w:rPr>
        <w:t>LIS, Kwara State University, Malete</w:t>
      </w:r>
      <w:r>
        <w:rPr>
          <w:rFonts w:ascii="Times New Roman" w:hAnsi="Times New Roman" w:cs="Times New Roman"/>
          <w:bCs/>
          <w:color w:val="202124"/>
          <w:sz w:val="24"/>
          <w:szCs w:val="24"/>
          <w:shd w:val="clear" w:color="auto" w:fill="FFFFFF"/>
        </w:rPr>
        <w:t xml:space="preserve"> which this study intends to explore. </w:t>
      </w:r>
    </w:p>
    <w:p w14:paraId="17189D8E">
      <w:pPr>
        <w:tabs>
          <w:tab w:val="left" w:pos="1185"/>
        </w:tabs>
        <w:spacing w:before="240" w:line="360" w:lineRule="auto"/>
        <w:jc w:val="both"/>
        <w:rPr>
          <w:rFonts w:ascii="Times New Roman" w:hAnsi="Times New Roman" w:cs="Times New Roman"/>
          <w:bCs/>
          <w:color w:val="202124"/>
          <w:sz w:val="24"/>
          <w:szCs w:val="24"/>
          <w:shd w:val="clear" w:color="auto" w:fill="FFFFFF"/>
        </w:rPr>
      </w:pPr>
      <w:r>
        <w:rPr>
          <w:rFonts w:ascii="Times New Roman" w:hAnsi="Times New Roman" w:cs="Times New Roman"/>
          <w:b/>
          <w:bCs/>
          <w:color w:val="202124"/>
          <w:sz w:val="24"/>
          <w:szCs w:val="24"/>
          <w:shd w:val="clear" w:color="auto" w:fill="FFFFFF"/>
        </w:rPr>
        <w:t xml:space="preserve">Reading Habit: </w:t>
      </w:r>
      <w:r>
        <w:rPr>
          <w:rFonts w:ascii="Times New Roman" w:hAnsi="Times New Roman" w:cs="Times New Roman"/>
          <w:bCs/>
          <w:color w:val="202124"/>
          <w:sz w:val="24"/>
          <w:szCs w:val="24"/>
          <w:shd w:val="clear" w:color="auto" w:fill="FFFFFF"/>
        </w:rPr>
        <w:t xml:space="preserve">This is the situation where students of </w:t>
      </w:r>
      <w:r>
        <w:rPr>
          <w:rFonts w:ascii="Times New Roman" w:hAnsi="Times New Roman" w:cs="Times New Roman"/>
          <w:color w:val="212529"/>
          <w:sz w:val="24"/>
          <w:szCs w:val="24"/>
          <w:shd w:val="clear" w:color="auto" w:fill="FFFFFF"/>
        </w:rPr>
        <w:t>LIS, Kwara State University, Malete</w:t>
      </w:r>
      <w:r>
        <w:rPr>
          <w:rFonts w:ascii="Times New Roman" w:hAnsi="Times New Roman" w:cs="Times New Roman"/>
          <w:bCs/>
          <w:color w:val="202124"/>
          <w:sz w:val="24"/>
          <w:szCs w:val="24"/>
          <w:shd w:val="clear" w:color="auto" w:fill="FFFFFF"/>
        </w:rPr>
        <w:t xml:space="preserve"> have developed positive attitude towards reading.</w:t>
      </w:r>
    </w:p>
    <w:p w14:paraId="00313B47">
      <w:pPr>
        <w:tabs>
          <w:tab w:val="left" w:pos="1185"/>
        </w:tabs>
        <w:spacing w:before="240" w:line="360" w:lineRule="auto"/>
        <w:jc w:val="both"/>
        <w:rPr>
          <w:rFonts w:ascii="Times New Roman" w:hAnsi="Times New Roman" w:cs="Times New Roman"/>
          <w:bCs/>
          <w:color w:val="202124"/>
          <w:sz w:val="24"/>
          <w:szCs w:val="24"/>
          <w:shd w:val="clear" w:color="auto" w:fill="FFFFFF"/>
        </w:rPr>
      </w:pPr>
      <w:r>
        <w:rPr>
          <w:rFonts w:ascii="Times New Roman" w:hAnsi="Times New Roman" w:cs="Times New Roman"/>
          <w:b/>
          <w:bCs/>
          <w:color w:val="202124"/>
          <w:sz w:val="24"/>
          <w:szCs w:val="24"/>
          <w:shd w:val="clear" w:color="auto" w:fill="FFFFFF"/>
        </w:rPr>
        <w:t xml:space="preserve">Students of Kwara State University, Malete: </w:t>
      </w:r>
      <w:r>
        <w:rPr>
          <w:rFonts w:ascii="Times New Roman" w:hAnsi="Times New Roman" w:cs="Times New Roman"/>
          <w:bCs/>
          <w:color w:val="202124"/>
          <w:sz w:val="24"/>
          <w:szCs w:val="24"/>
          <w:shd w:val="clear" w:color="auto" w:fill="FFFFFF"/>
        </w:rPr>
        <w:t>These are individuals who enrolled in Kwara State University, Malete to acquire personal, professional, and intellectual abilities by developing reading habit.</w:t>
      </w:r>
    </w:p>
    <w:p w14:paraId="43783D42">
      <w:pPr>
        <w:tabs>
          <w:tab w:val="left" w:pos="1185"/>
        </w:tabs>
        <w:spacing w:before="240" w:line="360" w:lineRule="auto"/>
        <w:jc w:val="both"/>
        <w:rPr>
          <w:rFonts w:ascii="Times New Roman" w:hAnsi="Times New Roman" w:cs="Times New Roman"/>
          <w:bCs/>
          <w:color w:val="202124"/>
          <w:sz w:val="24"/>
          <w:szCs w:val="24"/>
          <w:shd w:val="clear" w:color="auto" w:fill="FFFFFF"/>
        </w:rPr>
      </w:pPr>
    </w:p>
    <w:p w14:paraId="3A035441">
      <w:pPr>
        <w:shd w:val="clear" w:color="auto" w:fill="FFFFFF"/>
        <w:spacing w:before="240" w:line="360" w:lineRule="auto"/>
        <w:jc w:val="both"/>
        <w:rPr>
          <w:rFonts w:ascii="Times New Roman" w:hAnsi="Times New Roman" w:eastAsia="Times New Roman" w:cs="Times New Roman"/>
          <w:b/>
          <w:color w:val="000000"/>
          <w:sz w:val="28"/>
          <w:szCs w:val="28"/>
          <w:lang w:eastAsia="en-GB"/>
        </w:rPr>
      </w:pPr>
    </w:p>
    <w:p w14:paraId="75E48B15">
      <w:pPr>
        <w:shd w:val="clear" w:color="auto" w:fill="FFFFFF"/>
        <w:spacing w:before="240" w:line="360" w:lineRule="auto"/>
        <w:jc w:val="both"/>
        <w:rPr>
          <w:rFonts w:ascii="Times New Roman" w:hAnsi="Times New Roman" w:eastAsia="Times New Roman" w:cs="Times New Roman"/>
          <w:b/>
          <w:color w:val="000000"/>
          <w:sz w:val="28"/>
          <w:szCs w:val="28"/>
          <w:lang w:eastAsia="en-GB"/>
        </w:rPr>
      </w:pPr>
    </w:p>
    <w:p w14:paraId="67DE27E7">
      <w:pPr>
        <w:shd w:val="clear" w:color="auto" w:fill="FFFFFF"/>
        <w:spacing w:before="240" w:line="360" w:lineRule="auto"/>
        <w:jc w:val="both"/>
        <w:rPr>
          <w:rFonts w:ascii="Times New Roman" w:hAnsi="Times New Roman" w:eastAsia="Times New Roman" w:cs="Times New Roman"/>
          <w:b/>
          <w:color w:val="000000"/>
          <w:sz w:val="28"/>
          <w:szCs w:val="28"/>
          <w:lang w:eastAsia="en-GB"/>
        </w:rPr>
      </w:pPr>
    </w:p>
    <w:p w14:paraId="57CDDB4F">
      <w:pPr>
        <w:shd w:val="clear" w:color="auto" w:fill="FFFFFF"/>
        <w:spacing w:before="240" w:line="360" w:lineRule="auto"/>
        <w:jc w:val="both"/>
        <w:rPr>
          <w:rFonts w:ascii="Times New Roman" w:hAnsi="Times New Roman" w:eastAsia="Times New Roman" w:cs="Times New Roman"/>
          <w:b/>
          <w:color w:val="000000"/>
          <w:sz w:val="28"/>
          <w:szCs w:val="28"/>
          <w:lang w:eastAsia="en-GB"/>
        </w:rPr>
      </w:pPr>
    </w:p>
    <w:p w14:paraId="0EF592B4">
      <w:pPr>
        <w:shd w:val="clear" w:color="auto" w:fill="FFFFFF"/>
        <w:spacing w:before="240" w:line="360" w:lineRule="auto"/>
        <w:jc w:val="both"/>
        <w:rPr>
          <w:rFonts w:ascii="Times New Roman" w:hAnsi="Times New Roman" w:eastAsia="Times New Roman" w:cs="Times New Roman"/>
          <w:b/>
          <w:color w:val="000000"/>
          <w:sz w:val="28"/>
          <w:szCs w:val="28"/>
          <w:lang w:eastAsia="en-GB"/>
        </w:rPr>
      </w:pPr>
    </w:p>
    <w:p w14:paraId="6AF1FA58">
      <w:pPr>
        <w:shd w:val="clear" w:color="auto" w:fill="FFFFFF"/>
        <w:spacing w:before="240" w:line="360" w:lineRule="auto"/>
        <w:jc w:val="both"/>
        <w:rPr>
          <w:rFonts w:ascii="Times New Roman" w:hAnsi="Times New Roman" w:eastAsia="Times New Roman" w:cs="Times New Roman"/>
          <w:b/>
          <w:color w:val="000000"/>
          <w:sz w:val="28"/>
          <w:szCs w:val="28"/>
          <w:lang w:eastAsia="en-GB"/>
        </w:rPr>
      </w:pPr>
    </w:p>
    <w:p w14:paraId="1B09C1FA">
      <w:pPr>
        <w:shd w:val="clear" w:color="auto" w:fill="FFFFFF"/>
        <w:spacing w:before="240" w:line="360" w:lineRule="auto"/>
        <w:jc w:val="both"/>
        <w:rPr>
          <w:rFonts w:ascii="Times New Roman" w:hAnsi="Times New Roman" w:eastAsia="Times New Roman" w:cs="Times New Roman"/>
          <w:b/>
          <w:color w:val="000000"/>
          <w:sz w:val="28"/>
          <w:szCs w:val="28"/>
          <w:lang w:eastAsia="en-GB"/>
        </w:rPr>
      </w:pPr>
    </w:p>
    <w:p w14:paraId="7A9B9BD9">
      <w:pPr>
        <w:shd w:val="clear" w:color="auto" w:fill="FFFFFF"/>
        <w:spacing w:before="240" w:line="360" w:lineRule="auto"/>
        <w:jc w:val="both"/>
        <w:rPr>
          <w:rFonts w:ascii="Times New Roman" w:hAnsi="Times New Roman" w:eastAsia="Times New Roman" w:cs="Times New Roman"/>
          <w:b/>
          <w:color w:val="000000"/>
          <w:sz w:val="28"/>
          <w:szCs w:val="28"/>
          <w:lang w:eastAsia="en-GB"/>
        </w:rPr>
      </w:pPr>
    </w:p>
    <w:p w14:paraId="6901C7D9">
      <w:pPr>
        <w:shd w:val="clear" w:color="auto" w:fill="FFFFFF"/>
        <w:spacing w:before="240" w:line="360" w:lineRule="auto"/>
        <w:jc w:val="both"/>
        <w:rPr>
          <w:rFonts w:ascii="Times New Roman" w:hAnsi="Times New Roman" w:eastAsia="Times New Roman" w:cs="Times New Roman"/>
          <w:b/>
          <w:color w:val="000000"/>
          <w:sz w:val="28"/>
          <w:szCs w:val="28"/>
          <w:lang w:eastAsia="en-GB"/>
        </w:rPr>
      </w:pPr>
    </w:p>
    <w:p w14:paraId="3629168C">
      <w:pPr>
        <w:shd w:val="clear" w:color="auto" w:fill="FFFFFF"/>
        <w:spacing w:before="240" w:line="360" w:lineRule="auto"/>
        <w:jc w:val="center"/>
        <w:rPr>
          <w:rFonts w:ascii="Times New Roman" w:hAnsi="Times New Roman" w:eastAsia="Times New Roman" w:cs="Times New Roman"/>
          <w:b/>
          <w:color w:val="000000"/>
          <w:sz w:val="28"/>
          <w:szCs w:val="28"/>
          <w:lang w:eastAsia="en-GB"/>
        </w:rPr>
      </w:pPr>
      <w:r>
        <w:rPr>
          <w:rFonts w:ascii="Times New Roman" w:hAnsi="Times New Roman" w:eastAsia="Times New Roman" w:cs="Times New Roman"/>
          <w:b/>
          <w:color w:val="000000"/>
          <w:sz w:val="28"/>
          <w:szCs w:val="28"/>
          <w:lang w:eastAsia="en-GB"/>
        </w:rPr>
        <w:t>CHAPTER TWO</w:t>
      </w:r>
    </w:p>
    <w:p w14:paraId="70C7C798">
      <w:pPr>
        <w:spacing w:before="240" w:after="0" w:line="36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8"/>
          <w:szCs w:val="28"/>
        </w:rPr>
        <w:t>LITERATURE REVIEW</w:t>
      </w:r>
    </w:p>
    <w:p w14:paraId="0969515B">
      <w:pPr>
        <w:spacing w:before="240" w:after="0" w:line="360" w:lineRule="auto"/>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2.1</w:t>
      </w:r>
      <w:r>
        <w:rPr>
          <w:rFonts w:ascii="Times New Roman" w:hAnsi="Times New Roman" w:eastAsia="Times New Roman" w:cs="Times New Roman"/>
          <w:b/>
          <w:bCs/>
          <w:sz w:val="24"/>
          <w:szCs w:val="24"/>
        </w:rPr>
        <w:tab/>
      </w:r>
      <w:r>
        <w:rPr>
          <w:rFonts w:ascii="Times New Roman" w:hAnsi="Times New Roman" w:eastAsia="Times New Roman" w:cs="Times New Roman"/>
          <w:b/>
          <w:bCs/>
          <w:sz w:val="24"/>
          <w:szCs w:val="24"/>
        </w:rPr>
        <w:t xml:space="preserve">Introduction </w:t>
      </w:r>
    </w:p>
    <w:p w14:paraId="3D3765BC">
      <w:pPr>
        <w:spacing w:before="24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chapter will review relevant literature on the subject understudying by citing the positions, assertions, submissions, observations and arguments of various authorities, researchers and scholars. For the sake of easy comprehension, this chapter is therefore arranged in the following order:</w:t>
      </w:r>
    </w:p>
    <w:p w14:paraId="5964F999">
      <w:pPr>
        <w:spacing w:before="240" w:after="0" w:line="360" w:lineRule="auto"/>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rPr>
        <w:t>2.2 Concept of Rea</w:t>
      </w:r>
      <w:r>
        <w:rPr>
          <w:rFonts w:ascii="Times New Roman" w:hAnsi="Times New Roman" w:eastAsia="Times New Roman" w:cs="Times New Roman"/>
          <w:bCs/>
          <w:sz w:val="24"/>
          <w:szCs w:val="24"/>
          <w:lang w:val="en-US"/>
        </w:rPr>
        <w:t>ding Habit</w:t>
      </w:r>
    </w:p>
    <w:p w14:paraId="56F2E2E8">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2.3 Types of Reading</w:t>
      </w:r>
    </w:p>
    <w:p w14:paraId="64B4A3B2">
      <w:pPr>
        <w:spacing w:before="240" w:after="0" w:line="360" w:lineRule="auto"/>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2.4 Reasons Students Read</w:t>
      </w:r>
    </w:p>
    <w:p w14:paraId="39284479">
      <w:pPr>
        <w:spacing w:before="240" w:after="0" w:line="360" w:lineRule="auto"/>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2.5 Various Ways Students can Develop Reading Habit</w:t>
      </w:r>
    </w:p>
    <w:p w14:paraId="192657EF">
      <w:pPr>
        <w:spacing w:before="240" w:after="0" w:line="360" w:lineRule="auto"/>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2.6 Benefits of Reading on Students</w:t>
      </w:r>
    </w:p>
    <w:p w14:paraId="6B8455A9">
      <w:pPr>
        <w:spacing w:before="240" w:after="0" w:line="360" w:lineRule="auto"/>
        <w:jc w:val="both"/>
        <w:rPr>
          <w:rFonts w:ascii="Times New Roman" w:hAnsi="Times New Roman" w:eastAsia="Times New Roman" w:cs="Times New Roman"/>
          <w:bCs/>
          <w:sz w:val="24"/>
          <w:szCs w:val="24"/>
          <w:lang w:val="en-US"/>
        </w:rPr>
      </w:pPr>
      <w:r>
        <w:rPr>
          <w:rFonts w:ascii="Times New Roman" w:hAnsi="Times New Roman" w:eastAsia="Times New Roman" w:cs="Times New Roman"/>
          <w:bCs/>
          <w:sz w:val="24"/>
          <w:szCs w:val="24"/>
          <w:lang w:val="en-US"/>
        </w:rPr>
        <w:t>2.7 Challenges Affecting Students from Developing Reading Habit</w:t>
      </w:r>
    </w:p>
    <w:p w14:paraId="27DCB5CD">
      <w:pPr>
        <w:spacing w:before="240" w:line="360" w:lineRule="auto"/>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lang w:val="en-US"/>
        </w:rPr>
        <w:t>Appraisal of Literature review</w:t>
      </w:r>
    </w:p>
    <w:p w14:paraId="4605F3B2">
      <w:pPr>
        <w:tabs>
          <w:tab w:val="right" w:pos="9026"/>
        </w:tabs>
        <w:spacing w:before="240" w:after="0" w:line="36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2.2 Concept of Rea</w:t>
      </w:r>
      <w:r>
        <w:rPr>
          <w:rFonts w:ascii="Times New Roman" w:hAnsi="Times New Roman" w:eastAsia="Times New Roman" w:cs="Times New Roman"/>
          <w:b/>
          <w:bCs/>
          <w:sz w:val="24"/>
          <w:szCs w:val="24"/>
          <w:lang w:val="en-US"/>
        </w:rPr>
        <w:t>ding Habit</w:t>
      </w:r>
      <w:r>
        <w:rPr>
          <w:rFonts w:ascii="Times New Roman" w:hAnsi="Times New Roman" w:eastAsia="Times New Roman" w:cs="Times New Roman"/>
          <w:b/>
          <w:bCs/>
          <w:sz w:val="24"/>
          <w:szCs w:val="24"/>
        </w:rPr>
        <w:tab/>
      </w:r>
    </w:p>
    <w:p w14:paraId="5610A4AF">
      <w:pPr>
        <w:tabs>
          <w:tab w:val="right" w:pos="9026"/>
        </w:tabs>
        <w:spacing w:before="240" w:after="0" w:line="360" w:lineRule="auto"/>
        <w:jc w:val="both"/>
        <w:rPr>
          <w:rFonts w:ascii="Times New Roman" w:hAnsi="Times New Roman" w:eastAsia="Times New Roman" w:cs="Times New Roman"/>
          <w:b/>
          <w:bCs/>
          <w:sz w:val="24"/>
          <w:szCs w:val="24"/>
        </w:rPr>
      </w:pPr>
      <w:r>
        <w:rPr>
          <w:rFonts w:ascii="Times New Roman" w:hAnsi="Times New Roman" w:cs="Times New Roman"/>
          <w:sz w:val="24"/>
          <w:szCs w:val="24"/>
          <w:lang w:val="en-US"/>
        </w:rPr>
        <w:t xml:space="preserve">The activity of reading is considered a habit when it is frequently carried out.  Habit is formed unconsciously when an individual does something many times, and becomes part and parcel of such a person’s life.  This simply means </w:t>
      </w:r>
      <w:r>
        <w:rPr>
          <w:rFonts w:ascii="Times New Roman" w:hAnsi="Times New Roman" w:cs="Times New Roman"/>
          <w:sz w:val="24"/>
          <w:szCs w:val="24"/>
        </w:rPr>
        <w:t xml:space="preserve">reading is the basic manner of acquiring information and transformed into a habit, another notion called “reading habit” comes into being (Erdem, 2015). </w:t>
      </w:r>
      <w:r>
        <w:rPr>
          <w:rFonts w:ascii="Times New Roman" w:hAnsi="Times New Roman" w:cs="Times New Roman"/>
          <w:sz w:val="24"/>
          <w:szCs w:val="24"/>
          <w:lang w:val="en-US"/>
        </w:rPr>
        <w:t xml:space="preserve">The term "reading habit" has been defined differently by many experts.  Ngo-Pham (2021) prefers that reading habit more likely includes the readers' likeness in choosing types of reading and the varieties of books. On the contrary, Shen (2012) emphasizes that reading habit involves reading materials and other aspects such as frequency of reading, numbers of the book being read, and time spent for it. </w:t>
      </w:r>
    </w:p>
    <w:p w14:paraId="6926F055">
      <w:pPr>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Another definition was delivered by Zwiers (2008) cited in Ngo Pham (2021), He believes that both automatic and unconscious mechanisms relate to the term reading habits when assembling meaning from language. Therefore, reading habit refers to the process of immediately understanding when the readers read a sentence, paragraph, or text and then unconsciously obtain the meaning of it or summarize the textual material. Zwiers (2008) also adds that at some time, if people had to read a lot of books for any reason like reaching personal development and social progress, they would set a "starting" point for reading. From that point, they would be used to reading, and they seek for alternative sources to read, and finally, reading could be one of their habits.</w:t>
      </w:r>
    </w:p>
    <w:p w14:paraId="4A9C8E3D">
      <w:pPr>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Greene (2010) as cited in Ngo-Pham (2021) show another side of reading habit by noting that reading habits can and should be attained at someone's younger age. If reading habits can be achieved at a young age, it would be long-lasting for the rest of their life. Whenever students have pleasurable experiences and find enjoyment in reading, they can form good reading habits, including making reading behaviors becomes their regular and intensive part of daily life (Iftanti, 2015). Having the same mind-set, Sakinah (2018) posited that when readers read different genres of books, lengthen their time for reading over five times a week, and have a positive attitude to reading, it is considered as a good reading habit. Because of pleasure and their willingness, readers will read more and continue to read.</w:t>
      </w:r>
    </w:p>
    <w:p w14:paraId="2791BCDC">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In other word, reading habit</w:t>
      </w:r>
      <w:r>
        <w:rPr>
          <w:rFonts w:ascii="Times New Roman" w:hAnsi="Times New Roman" w:cs="Times New Roman"/>
          <w:sz w:val="24"/>
          <w:szCs w:val="24"/>
        </w:rPr>
        <w:t xml:space="preserve"> is the act of reading being carried out throughout life in a constant, regular and critical manner as a result of it being perceived by the individual as a need and source of pleasure (Yılmaz, </w:t>
      </w:r>
      <w:r>
        <w:rPr>
          <w:rFonts w:ascii="Times New Roman" w:hAnsi="Times New Roman" w:cs="Times New Roman"/>
          <w:sz w:val="24"/>
          <w:szCs w:val="24"/>
          <w:lang w:val="en-US"/>
        </w:rPr>
        <w:t xml:space="preserve">2008) </w:t>
      </w:r>
      <w:r>
        <w:rPr>
          <w:rFonts w:ascii="Times New Roman" w:hAnsi="Times New Roman" w:cs="Times New Roman"/>
          <w:sz w:val="24"/>
          <w:szCs w:val="24"/>
        </w:rPr>
        <w:t>cited in Erdem (2015)</w:t>
      </w:r>
      <w:r>
        <w:rPr>
          <w:rFonts w:ascii="Times New Roman" w:hAnsi="Times New Roman" w:cs="Times New Roman"/>
          <w:sz w:val="24"/>
          <w:szCs w:val="24"/>
          <w:lang w:val="en-US"/>
        </w:rPr>
        <w:t xml:space="preserve">. On the other hand, reading is measured in terms of materials read and the period spent on reading (Balan, Katenga &amp; Simon, 2019).  Similarly, according to Chettri and Rout (2013), reading habits are the number of materials being read, the frequency of reading as well and the average time spent on reading. Balan, Katenga and Simon (2019) further described reading habits as the volume and the extent to which materials learned, and the maximum number of hours spent reviewing and reflecting on the concepts. </w:t>
      </w:r>
    </w:p>
    <w:p w14:paraId="7A410E49">
      <w:pPr>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Furthermore, reading habit refers to the behaviour which expresses the likeness of reading of individual types of reading and tastes of reading (Chettri &amp; Rout, 2013). It is a pattern with which an individual organizes his or her reading. Reading habits are measured in two ways. The first is that how much time one spends on reading. The second is the measure of the number of reading materials the individual reads. The higher the two measures, the higher are the individual’s reading habits. Reading habit must be introduced in child’s development process during the early stages because reading habits are essential for personality and cognitive development (Chettri &amp; Rout, 2013). </w:t>
      </w:r>
    </w:p>
    <w:p w14:paraId="5F97F0A4">
      <w:pPr>
        <w:spacing w:before="240"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2.3</w:t>
      </w:r>
      <w:r>
        <w:rPr>
          <w:rFonts w:ascii="Times New Roman" w:hAnsi="Times New Roman" w:cs="Times New Roman"/>
          <w:b/>
          <w:bCs/>
          <w:sz w:val="24"/>
          <w:szCs w:val="24"/>
          <w:lang w:val="en-US"/>
        </w:rPr>
        <w:tab/>
      </w:r>
      <w:r>
        <w:rPr>
          <w:rFonts w:ascii="Times New Roman" w:hAnsi="Times New Roman" w:cs="Times New Roman"/>
          <w:b/>
          <w:bCs/>
          <w:sz w:val="24"/>
          <w:szCs w:val="24"/>
          <w:lang w:val="en-US"/>
        </w:rPr>
        <w:t>Types of Reading</w:t>
      </w:r>
    </w:p>
    <w:p w14:paraId="41ABBD7F">
      <w:pPr>
        <w:spacing w:before="240" w:after="0"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Since reading is a process and activities that can be engaged in for different purposes; it is therefore important to state that the purpose for which reading is done determines the type of reading an individual engages in. </w:t>
      </w:r>
      <w:r>
        <w:rPr>
          <w:rFonts w:ascii="Times New Roman" w:hAnsi="Times New Roman" w:cs="Times New Roman"/>
          <w:sz w:val="24"/>
          <w:szCs w:val="24"/>
        </w:rPr>
        <w:t xml:space="preserve">Erdem (2015), </w:t>
      </w:r>
      <w:r>
        <w:rPr>
          <w:rFonts w:ascii="Times New Roman" w:hAnsi="Times New Roman" w:cs="Times New Roman"/>
          <w:sz w:val="24"/>
          <w:szCs w:val="24"/>
          <w:lang w:val="en-US"/>
        </w:rPr>
        <w:t xml:space="preserve">Balan, Katenga and Simon (2019), </w:t>
      </w:r>
      <w:r>
        <w:rPr>
          <w:rFonts w:ascii="Times New Roman" w:hAnsi="Times New Roman" w:cs="Times New Roman"/>
          <w:bCs/>
          <w:sz w:val="24"/>
          <w:szCs w:val="24"/>
          <w:lang w:val="en-US"/>
        </w:rPr>
        <w:t xml:space="preserve">Harappa (2020) explained the following types of reading: </w:t>
      </w:r>
    </w:p>
    <w:p w14:paraId="430CC77D">
      <w:pPr>
        <w:pStyle w:val="10"/>
        <w:numPr>
          <w:ilvl w:val="0"/>
          <w:numId w:val="6"/>
        </w:numPr>
        <w:spacing w:before="240"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Extensive Reading:</w:t>
      </w:r>
    </w:p>
    <w:p w14:paraId="24B41BD8">
      <w:pPr>
        <w:spacing w:before="240"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Extensive reading is one of the types of reading that people use for relaxation and pleasure. It is use mostly when your purpose of reading is to enjoy the reading experience. It places no burden upon the reader and due to its indulgent nature, it is seldom used if the text isn’t enjoyable. Extensive reading is one of the methods of reading that occurs naturally. It’s how you’ve read as a child and while growing up. This type of reading helps you to understand words in context and enrich your vocabulary (Chettri &amp; Rout, 2013).</w:t>
      </w:r>
    </w:p>
    <w:p w14:paraId="7FE41D67">
      <w:pPr>
        <w:spacing w:before="240"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2. Intensive Reading:</w:t>
      </w:r>
    </w:p>
    <w:p w14:paraId="120A4289">
      <w:pPr>
        <w:spacing w:before="240"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Among the different types of reading skills, Intensive reading is used when you want to read carefully by paying complete attention to understand every word of the text. It is where you would examine and decipher each unfamiliar word or expression. As the term states Intensive means in-depth. This reading method is especially used when reading academic texts, where the goal is to prepare for an exam or to publish a report. This method helps to retain information for much longer period.</w:t>
      </w:r>
    </w:p>
    <w:p w14:paraId="7B0A18DB">
      <w:pPr>
        <w:spacing w:before="240" w:after="0" w:line="360" w:lineRule="auto"/>
        <w:ind w:left="360"/>
        <w:jc w:val="both"/>
        <w:rPr>
          <w:rFonts w:ascii="Times New Roman" w:hAnsi="Times New Roman" w:cs="Times New Roman"/>
          <w:sz w:val="24"/>
          <w:szCs w:val="24"/>
          <w:lang w:val="en-US"/>
        </w:rPr>
      </w:pPr>
      <w:r>
        <w:rPr>
          <w:rFonts w:ascii="Times New Roman" w:hAnsi="Times New Roman" w:cs="Times New Roman"/>
          <w:b/>
          <w:bCs/>
          <w:sz w:val="24"/>
          <w:szCs w:val="24"/>
          <w:lang w:val="en-US"/>
        </w:rPr>
        <w:t>3. Scanning:</w:t>
      </w:r>
    </w:p>
    <w:p w14:paraId="270E7E49">
      <w:pPr>
        <w:spacing w:before="240"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Imagine if you went to the Louvre museum only to see the Mona Lisa. You will quickly walk through all the corridors and rooms merely glancing at the walls until you found it. Scanning is quite similar to that. It is one of those kinds of reading where you read to search for a particular piece of information. Your eyes quickly skim over the sentences until you find it. This method can be used when you don’t need to go deep into the text and read every word carefully. Scanning involves rapid reading and is often used by researchers and for writing reviews (Erdem, 2015).</w:t>
      </w:r>
    </w:p>
    <w:p w14:paraId="391703FB">
      <w:pPr>
        <w:spacing w:before="240" w:after="0" w:line="360" w:lineRule="auto"/>
        <w:ind w:left="36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4. Skimming:</w:t>
      </w:r>
    </w:p>
    <w:p w14:paraId="0A88A1C8">
      <w:pPr>
        <w:spacing w:before="240"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Through this method, you try to understand the text in short. Though one saves a lot of time through this type, one will gain only a shallow understanding of the text. Skimming is a great way to get a broad idea of the topic being discussed. This method is generally used to judge whether the information is useful or not. A good example of this is picking up a magazine and Flip through the pages. You take in only the headings or the pictures to get a broad idea of what the magazine covers (Balan, Katenga and Simon (2019).</w:t>
      </w:r>
    </w:p>
    <w:p w14:paraId="2902736B">
      <w:pPr>
        <w:spacing w:before="240" w:after="0" w:line="360" w:lineRule="auto"/>
        <w:ind w:left="360"/>
        <w:jc w:val="both"/>
        <w:rPr>
          <w:rFonts w:ascii="Times New Roman" w:hAnsi="Times New Roman" w:cs="Times New Roman"/>
          <w:sz w:val="24"/>
          <w:szCs w:val="24"/>
          <w:lang w:val="en-US"/>
        </w:rPr>
      </w:pPr>
      <w:r>
        <w:rPr>
          <w:rFonts w:ascii="Times New Roman" w:hAnsi="Times New Roman" w:cs="Times New Roman"/>
          <w:b/>
          <w:bCs/>
          <w:sz w:val="24"/>
          <w:szCs w:val="24"/>
          <w:lang w:val="en-US"/>
        </w:rPr>
        <w:t>5. Critical Reading</w:t>
      </w:r>
      <w:r>
        <w:rPr>
          <w:rFonts w:ascii="Times New Roman" w:hAnsi="Times New Roman" w:cs="Times New Roman"/>
          <w:sz w:val="24"/>
          <w:szCs w:val="24"/>
          <w:lang w:val="en-US"/>
        </w:rPr>
        <w:t>:</w:t>
      </w:r>
    </w:p>
    <w:p w14:paraId="3FA3FB52">
      <w:pPr>
        <w:spacing w:before="240"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Among the different types of reading strategies, critical reading has a special place. Here, the facts and information are tested for accuracy. In critical reading, you take a look at the ideas mentioned and analyze them until you reach a conclusion. You would have to apply your critical faculties when using this method of reading. Critical reading is often used when reading the news on social media, watching controversial advertisements, or reading periodicals.</w:t>
      </w:r>
    </w:p>
    <w:p w14:paraId="78CAF2D8">
      <w:pPr>
        <w:spacing w:before="240" w:after="0" w:line="360" w:lineRule="auto"/>
        <w:ind w:left="360"/>
        <w:jc w:val="both"/>
        <w:rPr>
          <w:rFonts w:ascii="Times New Roman" w:hAnsi="Times New Roman" w:cs="Times New Roman"/>
          <w:b/>
          <w:sz w:val="24"/>
          <w:szCs w:val="24"/>
          <w:lang w:val="en-US"/>
        </w:rPr>
      </w:pPr>
      <w:r>
        <w:rPr>
          <w:rFonts w:ascii="Times New Roman" w:hAnsi="Times New Roman" w:cs="Times New Roman"/>
          <w:b/>
          <w:sz w:val="24"/>
          <w:szCs w:val="24"/>
          <w:lang w:val="en-US"/>
        </w:rPr>
        <w:t>6. Study Reading:</w:t>
      </w:r>
    </w:p>
    <w:p w14:paraId="0B7019B8">
      <w:pPr>
        <w:spacing w:before="240"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This is a type of reading students engage in order to assimilate facts and fully comprehend the contents of information materials being read. Students majorly engaged in this type of reading for examination purposes (Harappa, 2020; Singh, 2020).</w:t>
      </w:r>
    </w:p>
    <w:p w14:paraId="7CDAD98E">
      <w:pPr>
        <w:spacing w:before="240" w:after="0" w:line="360" w:lineRule="auto"/>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2.4</w:t>
      </w:r>
      <w:r>
        <w:rPr>
          <w:rFonts w:ascii="Times New Roman" w:hAnsi="Times New Roman" w:eastAsia="Times New Roman" w:cs="Times New Roman"/>
          <w:b/>
          <w:bCs/>
          <w:sz w:val="24"/>
          <w:szCs w:val="24"/>
          <w:lang w:val="en-US"/>
        </w:rPr>
        <w:tab/>
      </w:r>
      <w:r>
        <w:rPr>
          <w:rFonts w:ascii="Times New Roman" w:hAnsi="Times New Roman" w:eastAsia="Times New Roman" w:cs="Times New Roman"/>
          <w:b/>
          <w:bCs/>
          <w:sz w:val="24"/>
          <w:szCs w:val="24"/>
          <w:lang w:val="en-US"/>
        </w:rPr>
        <w:t>Reasons Students Read</w:t>
      </w:r>
    </w:p>
    <w:p w14:paraId="59B46F8D">
      <w:p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Reading is an activity with reasons. A person may read in order to gain information or verify existing knowledge (Erdem, 2015). A person may also read for enjoyment, or to enhance knowledge of the language being read (Harappa, 2020).</w:t>
      </w:r>
    </w:p>
    <w:p w14:paraId="4C42818A">
      <w:p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According to </w:t>
      </w:r>
      <w:r>
        <w:rPr>
          <w:rFonts w:ascii="Times New Roman" w:hAnsi="Times New Roman" w:cs="Times New Roman"/>
          <w:sz w:val="24"/>
          <w:szCs w:val="24"/>
        </w:rPr>
        <w:t>Grabe and Fedrika</w:t>
      </w:r>
      <w:r>
        <w:rPr>
          <w:rFonts w:ascii="Times New Roman" w:hAnsi="Times New Roman" w:eastAsia="Times New Roman" w:cs="Times New Roman"/>
          <w:sz w:val="24"/>
          <w:szCs w:val="24"/>
          <w:lang w:val="en-US"/>
        </w:rPr>
        <w:t xml:space="preserve">(2012), the category of purpose for reading includes are: reading to search for simple information, reading to skim quickly, reading to learn from text, reading to integrate information, reading to write, reading to critique texts and reading for general comprehension. </w:t>
      </w:r>
    </w:p>
    <w:p w14:paraId="76839946">
      <w:pPr>
        <w:pStyle w:val="10"/>
        <w:numPr>
          <w:ilvl w:val="0"/>
          <w:numId w:val="7"/>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Reading to search for simple information:</w:t>
      </w:r>
      <w:r>
        <w:rPr>
          <w:rFonts w:ascii="Times New Roman" w:hAnsi="Times New Roman" w:eastAsia="Times New Roman" w:cs="Times New Roman"/>
          <w:sz w:val="24"/>
          <w:szCs w:val="24"/>
          <w:lang w:val="en-US"/>
        </w:rPr>
        <w:t xml:space="preserve"> Reading to search for simple information is a common reading ability, though some researchers see it as a relatively independent cognitive process. It is used so often in reading tasks that is probably best seen as type of reading ability. </w:t>
      </w:r>
    </w:p>
    <w:p w14:paraId="57E79CD1">
      <w:pPr>
        <w:pStyle w:val="10"/>
        <w:numPr>
          <w:ilvl w:val="0"/>
          <w:numId w:val="7"/>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Reading to skim quickly:</w:t>
      </w:r>
      <w:r>
        <w:rPr>
          <w:rFonts w:ascii="Times New Roman" w:hAnsi="Times New Roman" w:eastAsia="Times New Roman" w:cs="Times New Roman"/>
          <w:sz w:val="24"/>
          <w:szCs w:val="24"/>
          <w:lang w:val="en-US"/>
        </w:rPr>
        <w:t xml:space="preserve"> Reading to skim quickly is a common part of many reading task and a useful skill in its own right. It involves, in essence, a combination of strategies for guessing where important might be in the text, and then using basic reading comprehension skills on those segments of the text until a general idea is formed. </w:t>
      </w:r>
    </w:p>
    <w:p w14:paraId="7AB657C4">
      <w:pPr>
        <w:pStyle w:val="10"/>
        <w:numPr>
          <w:ilvl w:val="0"/>
          <w:numId w:val="7"/>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Reading to learn from text:</w:t>
      </w:r>
      <w:r>
        <w:rPr>
          <w:rFonts w:ascii="Times New Roman" w:hAnsi="Times New Roman" w:eastAsia="Times New Roman" w:cs="Times New Roman"/>
          <w:sz w:val="24"/>
          <w:szCs w:val="24"/>
          <w:lang w:val="en-US"/>
        </w:rPr>
        <w:t xml:space="preserve"> Reading to learn typically occurs in academic and professional contexts in which a person needs to learn a considerable amount of information from a text, it requires abilities to remember main ideas, recognize and build rhetorical frames and link the text to the reader base. </w:t>
      </w:r>
    </w:p>
    <w:p w14:paraId="73739449">
      <w:pPr>
        <w:pStyle w:val="10"/>
        <w:numPr>
          <w:ilvl w:val="0"/>
          <w:numId w:val="7"/>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Reading to integrate information:</w:t>
      </w:r>
      <w:r>
        <w:rPr>
          <w:rFonts w:ascii="Times New Roman" w:hAnsi="Times New Roman" w:eastAsia="Times New Roman" w:cs="Times New Roman"/>
          <w:sz w:val="24"/>
          <w:szCs w:val="24"/>
          <w:lang w:val="en-US"/>
        </w:rPr>
        <w:t xml:space="preserve"> Reading to integrate information requires additional decision about the relative importance of complementary, mutually supporting or conflicting information and likely restructuring of a rhetorical frame to accommodate information from multiple sources. </w:t>
      </w:r>
    </w:p>
    <w:p w14:paraId="2D666388">
      <w:pPr>
        <w:pStyle w:val="10"/>
        <w:numPr>
          <w:ilvl w:val="0"/>
          <w:numId w:val="7"/>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Reading to write and reading to critique texts:</w:t>
      </w:r>
      <w:r>
        <w:rPr>
          <w:rFonts w:ascii="Times New Roman" w:hAnsi="Times New Roman" w:eastAsia="Times New Roman" w:cs="Times New Roman"/>
          <w:sz w:val="24"/>
          <w:szCs w:val="24"/>
          <w:lang w:val="en-US"/>
        </w:rPr>
        <w:t xml:space="preserve"> Reading to write and reading to critique texts may be task variants of reading to integrate information. Both require abilities to compose, select, and critique information from a text. </w:t>
      </w:r>
    </w:p>
    <w:p w14:paraId="597CD385">
      <w:pPr>
        <w:pStyle w:val="10"/>
        <w:numPr>
          <w:ilvl w:val="0"/>
          <w:numId w:val="7"/>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Reading for general comprehension:</w:t>
      </w:r>
      <w:r>
        <w:rPr>
          <w:rFonts w:ascii="Times New Roman" w:hAnsi="Times New Roman" w:eastAsia="Times New Roman" w:cs="Times New Roman"/>
          <w:sz w:val="24"/>
          <w:szCs w:val="24"/>
          <w:lang w:val="en-US"/>
        </w:rPr>
        <w:t xml:space="preserve"> Reading for general comprehension when accomplished by a skilled fluent reader, require very rapid and automatic processing of words, strong skills in forming a general meaning representation of main idea, and efficient coordination of many processes under very limited time constraint. </w:t>
      </w:r>
      <w:r>
        <w:rPr>
          <w:rFonts w:ascii="Times New Roman" w:hAnsi="Times New Roman" w:eastAsia="Times New Roman" w:cs="Times New Roman"/>
          <w:sz w:val="24"/>
          <w:szCs w:val="24"/>
          <w:lang w:val="en-US"/>
        </w:rPr>
        <w:cr/>
      </w:r>
      <w:r>
        <w:rPr>
          <w:rFonts w:ascii="Times New Roman" w:hAnsi="Times New Roman" w:eastAsia="Times New Roman" w:cs="Times New Roman"/>
          <w:sz w:val="24"/>
          <w:szCs w:val="24"/>
          <w:lang w:val="en-US"/>
        </w:rPr>
        <w:t xml:space="preserve">Purposes of reading are not only for students, but also the people in general. They must read extensively to get information and knowledge of social living. It can help a person keeps informed on the social, political, and economical problems of his country. </w:t>
      </w:r>
    </w:p>
    <w:p w14:paraId="470C28BF">
      <w:pPr>
        <w:spacing w:before="240" w:after="0" w:line="360" w:lineRule="auto"/>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2.5</w:t>
      </w:r>
      <w:r>
        <w:rPr>
          <w:rFonts w:ascii="Times New Roman" w:hAnsi="Times New Roman" w:eastAsia="Times New Roman" w:cs="Times New Roman"/>
          <w:b/>
          <w:bCs/>
          <w:sz w:val="24"/>
          <w:szCs w:val="24"/>
          <w:lang w:val="en-US"/>
        </w:rPr>
        <w:tab/>
      </w:r>
      <w:r>
        <w:rPr>
          <w:rFonts w:ascii="Times New Roman" w:hAnsi="Times New Roman" w:eastAsia="Times New Roman" w:cs="Times New Roman"/>
          <w:b/>
          <w:bCs/>
          <w:sz w:val="24"/>
          <w:szCs w:val="24"/>
          <w:lang w:val="en-US"/>
        </w:rPr>
        <w:t>Various Ways Students can Develop Reading Habit</w:t>
      </w:r>
    </w:p>
    <w:p w14:paraId="4CDA182B">
      <w:p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Reading is one of the most basic skills students require to learn to be successful. It is not just an essential professional skill, but it is also a way to enjoy creative, informative, and inspiring works of literature that enrich our life experiences (Singh, 2020). He further explained that, reading is the backbone of education, but sadly most of today’s students prefer to play a video game or watch TV instead of reading a book. </w:t>
      </w:r>
    </w:p>
    <w:p w14:paraId="5A133327">
      <w:p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The main reason is modern parents do not concentrate much on how to develop reading habits in students. Like any other skill, a reading habit also needs time and dedication to develop.  Reading skills not only benefit students academically, but they are also a skill needed for lifelong success. When it comes to changing your habits and developing healthy ones, the willingness to learn and discover new things is one of the major pillars (Steve, 2013).</w:t>
      </w:r>
    </w:p>
    <w:p w14:paraId="7DC13BEF">
      <w:p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Singh (2020) explained some various means by which students can develop reading habit, which are:</w:t>
      </w:r>
    </w:p>
    <w:p w14:paraId="3691A3D9">
      <w:pPr>
        <w:pStyle w:val="10"/>
        <w:numPr>
          <w:ilvl w:val="0"/>
          <w:numId w:val="8"/>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Create a Reading Space:</w:t>
      </w:r>
      <w:r>
        <w:rPr>
          <w:rFonts w:ascii="Times New Roman" w:hAnsi="Times New Roman" w:eastAsia="Times New Roman" w:cs="Times New Roman"/>
          <w:sz w:val="24"/>
          <w:szCs w:val="24"/>
          <w:lang w:val="en-US"/>
        </w:rPr>
        <w:t xml:space="preserve"> To develop a reading habit in students, it is essential to create a reading space. Well organized and well-maintained reading space helps the students to read effectively. </w:t>
      </w:r>
    </w:p>
    <w:p w14:paraId="464C7EC6">
      <w:pPr>
        <w:pStyle w:val="10"/>
        <w:numPr>
          <w:ilvl w:val="0"/>
          <w:numId w:val="8"/>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Take Trips to Library:</w:t>
      </w:r>
      <w:r>
        <w:rPr>
          <w:rFonts w:ascii="Times New Roman" w:hAnsi="Times New Roman" w:eastAsia="Times New Roman" w:cs="Times New Roman"/>
          <w:sz w:val="24"/>
          <w:szCs w:val="24"/>
          <w:lang w:val="en-US"/>
        </w:rPr>
        <w:t xml:space="preserve"> The library is a home of a variety of books and an excellent place to explore new books and authors. The trips to the library offer the students an opportunity to develop good reading habits. Some students make use of the library when assignment is being given to them. It is good to do that but taking a trip to the library without having any assignments is the best thing. The reason for it might be to read story books, magazine, newspaper, journals etc. Developing reading habits in students, libraries are the best place. The school authorities should make sure that at least once in a week take trips to the library (Erdem, 2015).</w:t>
      </w:r>
    </w:p>
    <w:p w14:paraId="5809FB53">
      <w:pPr>
        <w:pStyle w:val="10"/>
        <w:numPr>
          <w:ilvl w:val="0"/>
          <w:numId w:val="8"/>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Find Reading Moments in Everyday Life: </w:t>
      </w:r>
      <w:r>
        <w:rPr>
          <w:rFonts w:ascii="Times New Roman" w:hAnsi="Times New Roman" w:eastAsia="Times New Roman" w:cs="Times New Roman"/>
          <w:sz w:val="24"/>
          <w:szCs w:val="24"/>
          <w:lang w:val="en-US"/>
        </w:rPr>
        <w:t>Reading is a part of daily life; it is not only about sitting down with a good book. Teach the students that reading is more than just for books. Let them know that reading is everywhere. Finding reading moments in everyday life is also the best way to develop reading habits in students. As you undergo your day, assist them in keeping an eye out for reading moments.</w:t>
      </w:r>
    </w:p>
    <w:p w14:paraId="4FCA85F7">
      <w:pPr>
        <w:pStyle w:val="10"/>
        <w:numPr>
          <w:ilvl w:val="0"/>
          <w:numId w:val="8"/>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Surround Students with Books: </w:t>
      </w:r>
      <w:r>
        <w:rPr>
          <w:rFonts w:ascii="Times New Roman" w:hAnsi="Times New Roman" w:eastAsia="Times New Roman" w:cs="Times New Roman"/>
          <w:sz w:val="24"/>
          <w:szCs w:val="24"/>
          <w:lang w:val="en-US"/>
        </w:rPr>
        <w:t>It is one of the best ways to develop reading habits in students. Leave books lying across the house in every room so they will become an essential part of your child’s lives. Also in the school environment, library should not be far to where the students are. Reading space can also be in their hostel. The students who grow with reading material all across them learn to love reading previous than those students who grow up in the absence of important resources. So it is crucial to filling every surroundings with a variety of books (</w:t>
      </w:r>
      <w:r>
        <w:rPr>
          <w:rFonts w:ascii="Times New Roman" w:hAnsi="Times New Roman" w:cs="Times New Roman"/>
          <w:sz w:val="24"/>
          <w:szCs w:val="24"/>
          <w:lang w:val="en-US"/>
        </w:rPr>
        <w:t>Arua &amp; Nwaebiem, 2014</w:t>
      </w:r>
      <w:r>
        <w:rPr>
          <w:rFonts w:ascii="Times New Roman" w:hAnsi="Times New Roman" w:eastAsia="Times New Roman" w:cs="Times New Roman"/>
          <w:sz w:val="24"/>
          <w:szCs w:val="24"/>
          <w:lang w:val="en-US"/>
        </w:rPr>
        <w:t>).</w:t>
      </w:r>
    </w:p>
    <w:p w14:paraId="631A9B1C">
      <w:pPr>
        <w:pStyle w:val="10"/>
        <w:numPr>
          <w:ilvl w:val="0"/>
          <w:numId w:val="8"/>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b/>
          <w:sz w:val="24"/>
          <w:szCs w:val="24"/>
          <w:lang w:val="en-US"/>
        </w:rPr>
        <w:t xml:space="preserve">Set An Example: </w:t>
      </w:r>
      <w:r>
        <w:rPr>
          <w:rFonts w:ascii="Times New Roman" w:hAnsi="Times New Roman" w:eastAsia="Times New Roman" w:cs="Times New Roman"/>
          <w:sz w:val="24"/>
          <w:szCs w:val="24"/>
          <w:lang w:val="en-US"/>
        </w:rPr>
        <w:t>Students learn and emulate what they observe. So act as a role model in front of your students and also read in front of them. Whether you love books, graphics, or magazine, let your students see you reading. If you are excited about reading, your student is likely to catch your eagerness. Motivate your student to join you with their own book when you are reading (Steve, 2013).</w:t>
      </w:r>
    </w:p>
    <w:p w14:paraId="49DE27D1">
      <w:pPr>
        <w:spacing w:before="240" w:after="0" w:line="360" w:lineRule="auto"/>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2.6</w:t>
      </w:r>
      <w:r>
        <w:rPr>
          <w:rFonts w:ascii="Times New Roman" w:hAnsi="Times New Roman" w:eastAsia="Times New Roman" w:cs="Times New Roman"/>
          <w:b/>
          <w:bCs/>
          <w:sz w:val="24"/>
          <w:szCs w:val="24"/>
          <w:lang w:val="en-US"/>
        </w:rPr>
        <w:tab/>
      </w:r>
      <w:r>
        <w:rPr>
          <w:rFonts w:ascii="Times New Roman" w:hAnsi="Times New Roman" w:eastAsia="Times New Roman" w:cs="Times New Roman"/>
          <w:b/>
          <w:bCs/>
          <w:sz w:val="24"/>
          <w:szCs w:val="24"/>
          <w:lang w:val="en-US"/>
        </w:rPr>
        <w:t>Benefits of Reading on Students</w:t>
      </w:r>
    </w:p>
    <w:p w14:paraId="133828A8">
      <w:p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Reading is an invaluable tool that is capable of empowering humans to take appropriate steps that are necessary to develop and live well. Reading is relevant to human existence, without reading man will never be able to harness information necessary for wellbeing; it is indeed the first button of academic garment. Reading is an indispensable part of a student’s life that should not be overlooked. Chika (2009) cited in Dominic (2018), outlines the virtues of reading to include, the provision of individual's welfare, social progress, international understanding, the provision of knowledge and the right attitude that frees one from idleness or boredom. Pointing out that, reading is not only for educational achievements but also helps the chances of success at school and throughout life time.</w:t>
      </w:r>
    </w:p>
    <w:p w14:paraId="68238514">
      <w:p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Academic achievement as observed is tied to good reading habit. A poor reader makes no provision for academic achievement which leads eventually to frustration and later to failure at school.  Furthermore, Sandars (2010) stresses that reading is essential to full participation in modern society because, it adds quality to life and provides, access to culture and cultural heritage. A good reading habit broadens a student’s understanding of life, and affords the students the opportunity to explore the talent while learning about himself and his society. </w:t>
      </w:r>
    </w:p>
    <w:p w14:paraId="36F07192">
      <w:p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According to Sandars (2010), reading enables creativity to blossom in the student. Also the English Philosopher Francis Bacon cited in Steve (2013) who posits that while speaking makes a ready man and writing an exact man, reading makes a full man. Therefore, there is satisfaction in engaging in a good reading habit.</w:t>
      </w:r>
    </w:p>
    <w:p w14:paraId="02687A86">
      <w:p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Some other benefits according to Brad (2011) includes:</w:t>
      </w:r>
    </w:p>
    <w:p w14:paraId="6446B6E2">
      <w:pPr>
        <w:pStyle w:val="10"/>
        <w:numPr>
          <w:ilvl w:val="0"/>
          <w:numId w:val="9"/>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Mental stimulation.</w:t>
      </w:r>
    </w:p>
    <w:p w14:paraId="3897C624">
      <w:pPr>
        <w:pStyle w:val="10"/>
        <w:numPr>
          <w:ilvl w:val="0"/>
          <w:numId w:val="9"/>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It keeps the brain active and engaged.</w:t>
      </w:r>
    </w:p>
    <w:p w14:paraId="13E9F4F3">
      <w:pPr>
        <w:pStyle w:val="10"/>
        <w:numPr>
          <w:ilvl w:val="0"/>
          <w:numId w:val="9"/>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Builds self-esteem and determination.</w:t>
      </w:r>
    </w:p>
    <w:p w14:paraId="25B80FB4">
      <w:pPr>
        <w:pStyle w:val="10"/>
        <w:numPr>
          <w:ilvl w:val="0"/>
          <w:numId w:val="9"/>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It spreads wisdom and knowledge.</w:t>
      </w:r>
    </w:p>
    <w:p w14:paraId="013BF760">
      <w:pPr>
        <w:pStyle w:val="10"/>
        <w:numPr>
          <w:ilvl w:val="0"/>
          <w:numId w:val="9"/>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Provides mental and physical relaxation.</w:t>
      </w:r>
    </w:p>
    <w:p w14:paraId="322D021A">
      <w:pPr>
        <w:pStyle w:val="10"/>
        <w:numPr>
          <w:ilvl w:val="0"/>
          <w:numId w:val="9"/>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It acts as a communication tool.</w:t>
      </w:r>
    </w:p>
    <w:p w14:paraId="6B877E6F">
      <w:pPr>
        <w:pStyle w:val="10"/>
        <w:numPr>
          <w:ilvl w:val="0"/>
          <w:numId w:val="9"/>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Reading keeps you up-to-date.</w:t>
      </w:r>
    </w:p>
    <w:p w14:paraId="06F37AC7">
      <w:pPr>
        <w:pStyle w:val="10"/>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When one slips himself into reading, he transports himself to another realm thereby suspending your anxiety. </w:t>
      </w:r>
    </w:p>
    <w:p w14:paraId="21149BA2">
      <w:pPr>
        <w:pStyle w:val="10"/>
        <w:numPr>
          <w:ilvl w:val="0"/>
          <w:numId w:val="9"/>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Reading provides us with the possibility of opening yourself up to a magical world, which helps us to become perfect. </w:t>
      </w:r>
    </w:p>
    <w:p w14:paraId="757BCF68">
      <w:pPr>
        <w:pStyle w:val="10"/>
        <w:numPr>
          <w:ilvl w:val="0"/>
          <w:numId w:val="9"/>
        </w:num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 student that reads and studies independently enhances him/herself with enough knowledge and confidence to face their examination without falling back to examination malpractice (Dominic, 2018).</w:t>
      </w:r>
    </w:p>
    <w:p w14:paraId="5DBC1F5D">
      <w:pPr>
        <w:spacing w:before="240" w:after="0" w:line="360" w:lineRule="auto"/>
        <w:jc w:val="both"/>
        <w:rPr>
          <w:rFonts w:ascii="Times New Roman" w:hAnsi="Times New Roman" w:eastAsia="Times New Roman" w:cs="Times New Roman"/>
          <w:b/>
          <w:bCs/>
          <w:sz w:val="24"/>
          <w:szCs w:val="24"/>
          <w:lang w:val="en-US"/>
        </w:rPr>
      </w:pPr>
      <w:r>
        <w:rPr>
          <w:rFonts w:ascii="Times New Roman" w:hAnsi="Times New Roman" w:eastAsia="Times New Roman" w:cs="Times New Roman"/>
          <w:b/>
          <w:bCs/>
          <w:sz w:val="24"/>
          <w:szCs w:val="24"/>
          <w:lang w:val="en-US"/>
        </w:rPr>
        <w:t>2.7</w:t>
      </w:r>
      <w:r>
        <w:rPr>
          <w:rFonts w:ascii="Times New Roman" w:hAnsi="Times New Roman" w:eastAsia="Times New Roman" w:cs="Times New Roman"/>
          <w:b/>
          <w:bCs/>
          <w:sz w:val="24"/>
          <w:szCs w:val="24"/>
          <w:lang w:val="en-US"/>
        </w:rPr>
        <w:tab/>
      </w:r>
      <w:r>
        <w:rPr>
          <w:rFonts w:ascii="Times New Roman" w:hAnsi="Times New Roman" w:eastAsia="Times New Roman" w:cs="Times New Roman"/>
          <w:b/>
          <w:bCs/>
          <w:sz w:val="24"/>
          <w:szCs w:val="24"/>
          <w:lang w:val="en-US"/>
        </w:rPr>
        <w:t>Challenges Affecting Students from Developing Reading Habit</w:t>
      </w:r>
    </w:p>
    <w:p w14:paraId="030AC65A">
      <w:pPr>
        <w:spacing w:before="240"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There are a lot of challenges affecting students from developing reading habit. Among these challenges are: the home challenges, school environment, poor learning environment &amp; lack of functional library, inadequate supply of reading material, poor reading campaign, problems of inadequate lecturers, problem of students’ unreadiness to learn (Edeole&amp;Adejoke,2016).</w:t>
      </w:r>
    </w:p>
    <w:p w14:paraId="2945361B">
      <w:pPr>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Arua and Nwaebiem (2014) state that, there is a high decline rate in the reading habit of Nigeria students. He examined reading habit among students in the tertiary institutions in Nigeria, are found that 60% of students had prescribed textbooks only during examination; browsing and watching television have taken most of the students’ time and very few students 21% buy novels to read for knowledge and pleasure.</w:t>
      </w:r>
    </w:p>
    <w:p w14:paraId="22756E8F">
      <w:pPr>
        <w:spacing w:before="240"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Ayanbimpe (2012) submit that the reading habit in student has totally collapsed. One has to learn to read in order to read to learn. She states further that with the introduction of information and communication technologies, students are seen carrying their phones and texting messages, listening to music, yahoo yahoo, etc. They neither study nor read and thus are getting deformed. Their command of English language is poor, so also is their vocabulary and diction. All these are because they do not read anymore, which show no sign of development in reading. Hence, all hands must be on deck both parents, lecturers, government and non- governmental organizations to imbibe, inculcate and harness reading habits among the students.</w:t>
      </w:r>
    </w:p>
    <w:p w14:paraId="68F0B43A">
      <w:pPr>
        <w:spacing w:before="240"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rPr>
        <w:t>According to Dike (2010) as cited in Edeole and Adejoke (2016) also listed the following factors which includes: the illiteracy of most parents, poverty, the almost exclusive association of books with schooling, the second language problem, the obstacles to literacy in the mother tongue, the lack of adequate and suitable reading materials, and the lack of reading skills. He further listed other challenges affecting the students from developing reading habit, which include:</w:t>
      </w:r>
    </w:p>
    <w:p w14:paraId="350D4942">
      <w:pPr>
        <w:pStyle w:val="10"/>
        <w:numPr>
          <w:ilvl w:val="0"/>
          <w:numId w:val="10"/>
        </w:numPr>
        <w:spacing w:before="240"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rPr>
        <w:t>Lower levels of proficiency in reading are due to underfunding of libraries and their services (Eyo, (2007) as cited in Edeole &amp; Adejoke, 2016).</w:t>
      </w:r>
    </w:p>
    <w:p w14:paraId="2399DED9">
      <w:pPr>
        <w:pStyle w:val="10"/>
        <w:numPr>
          <w:ilvl w:val="0"/>
          <w:numId w:val="10"/>
        </w:numPr>
        <w:spacing w:before="240"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rPr>
        <w:t>Poor reading skills which has been identified as the problem of Nigerian student was as a result of the following: slow comprehension rate, slow reading rate, difficulty in distinguishing main ideas from irrelevant details, inadequate vocabulary or word power, inadequate reading interests and habits, distractions from  television and film viewing and lack of interest and relevant reading materials.</w:t>
      </w:r>
    </w:p>
    <w:p w14:paraId="105B43DD">
      <w:pPr>
        <w:pStyle w:val="10"/>
        <w:numPr>
          <w:ilvl w:val="0"/>
          <w:numId w:val="10"/>
        </w:numPr>
        <w:spacing w:before="240"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rPr>
        <w:t>Quest for material things: The quest for material wealth has eroded the interest for the search of knowledge.</w:t>
      </w:r>
    </w:p>
    <w:p w14:paraId="05A220B1">
      <w:pPr>
        <w:pStyle w:val="10"/>
        <w:numPr>
          <w:ilvl w:val="0"/>
          <w:numId w:val="10"/>
        </w:numPr>
        <w:spacing w:before="240"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rPr>
        <w:t>Economic hardship that is prevalent in many homes: Most parents manage to pay their wards school fees and forget about buying book for them.</w:t>
      </w:r>
    </w:p>
    <w:p w14:paraId="69F877C2">
      <w:pPr>
        <w:pStyle w:val="10"/>
        <w:numPr>
          <w:ilvl w:val="0"/>
          <w:numId w:val="10"/>
        </w:numPr>
        <w:spacing w:before="240"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rPr>
        <w:t xml:space="preserve">Astronomical prices of books and other information materials have put them out of the reach of the masses. </w:t>
      </w:r>
    </w:p>
    <w:p w14:paraId="1D91FC85">
      <w:pPr>
        <w:pStyle w:val="10"/>
        <w:numPr>
          <w:ilvl w:val="0"/>
          <w:numId w:val="10"/>
        </w:numPr>
        <w:spacing w:before="240"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rPr>
        <w:t>Poor availability of indigenous books owing to the fact that local authors are not encouraged to write books.</w:t>
      </w:r>
    </w:p>
    <w:p w14:paraId="20D4BE20">
      <w:pPr>
        <w:pStyle w:val="10"/>
        <w:numPr>
          <w:ilvl w:val="0"/>
          <w:numId w:val="10"/>
        </w:numPr>
        <w:spacing w:before="240"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rPr>
        <w:t>Cost of publishing books is very high. Indigenous writers are not motivated as they may not be able to finance the high cost of book publishing (Edeole &amp; Adejoke, 2016; Dominic, 2018).</w:t>
      </w:r>
    </w:p>
    <w:p w14:paraId="21866991">
      <w:pPr>
        <w:spacing w:before="240"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rPr>
        <w:t>Advent of home videos, film houses and other electronic gadgets. Other individual problems that can affect students from developing reading habit as cited by Nwachukwu &amp; Chimah (2012) include the following:</w:t>
      </w:r>
    </w:p>
    <w:p w14:paraId="46E42FF2">
      <w:pPr>
        <w:pStyle w:val="10"/>
        <w:numPr>
          <w:ilvl w:val="0"/>
          <w:numId w:val="11"/>
        </w:numPr>
        <w:spacing w:before="240"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rPr>
        <w:t>Dyslexia: This is a cognitive impairment that affects a child’s ability to read by causing a disruption in the brain’s ability to interpret images and sound. Students with dyslexia often exhibit difficulty in concentrating for extended periods of time, coping with written symbols, reverse letters when reading or spelling a word, have confusion between left and right and also may have poor handwriting. A student with dyslexia has normal intelligence, but his or her attainment of reading skills lags far behind others. Such students may even be unable to read words that they can spell correctly (Nwachukwu &amp; Chimah, 2012).</w:t>
      </w:r>
    </w:p>
    <w:p w14:paraId="13C852B9">
      <w:pPr>
        <w:pStyle w:val="10"/>
        <w:numPr>
          <w:ilvl w:val="0"/>
          <w:numId w:val="11"/>
        </w:numPr>
        <w:spacing w:before="240" w:after="0" w:line="360" w:lineRule="auto"/>
        <w:jc w:val="both"/>
        <w:rPr>
          <w:rFonts w:ascii="Times New Roman" w:hAnsi="Times New Roman" w:cs="Times New Roman"/>
          <w:sz w:val="24"/>
          <w:szCs w:val="24"/>
        </w:rPr>
      </w:pPr>
      <w:r>
        <w:rPr>
          <w:rFonts w:ascii="Times New Roman" w:hAnsi="Times New Roman" w:eastAsia="Times New Roman" w:cs="Times New Roman"/>
          <w:sz w:val="24"/>
          <w:szCs w:val="24"/>
          <w:lang w:val="en-US"/>
        </w:rPr>
        <w:t>Speech Apraxia: It is a reading disorder that affects the reading fluency of students. Apraxia is a neurological condition that temporarily paralyzes a child’s ability to speak even though he attempts to do so. Researchers believe that students with apraxia are inhibited from fully utilizing phonic sounds as part of their speech recognition. Students with apraxia may be seriously disadvantaged in developing literacy skills (</w:t>
      </w:r>
      <w:r>
        <w:rPr>
          <w:rFonts w:ascii="Times New Roman" w:hAnsi="Times New Roman" w:cs="Times New Roman"/>
          <w:sz w:val="24"/>
          <w:szCs w:val="24"/>
          <w:lang w:val="en-US"/>
        </w:rPr>
        <w:t>Ayanbimpe</w:t>
      </w:r>
      <w:r>
        <w:rPr>
          <w:rFonts w:ascii="Times New Roman" w:hAnsi="Times New Roman" w:eastAsia="Times New Roman" w:cs="Times New Roman"/>
          <w:sz w:val="24"/>
          <w:szCs w:val="24"/>
          <w:lang w:val="en-US"/>
        </w:rPr>
        <w:t>, 2012; Edeole &amp; Adejoke, 2016).</w:t>
      </w:r>
    </w:p>
    <w:p w14:paraId="4548E69A">
      <w:pPr>
        <w:pStyle w:val="10"/>
        <w:numPr>
          <w:ilvl w:val="0"/>
          <w:numId w:val="11"/>
        </w:numPr>
        <w:spacing w:before="240" w:after="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lang w:val="en-US"/>
        </w:rPr>
        <w:t>Attention Deficit Hyperactivity Disorder (ADHD) or Attention Deficient Disorder (ADD): Students with ADHD/ADD usually have poor concentration in reading. They exhibit abnormal reading pattern as they are normally restless, unable to sit at a place for more than few moments, inattentive and impulsive. Reading requires a sustained period of concentration. The use of ICTR and audio-visual resources will greatly help in capturing the attention of students with these deficiencies and consequently develop the habit of reading for lifelong learning (Dominic, 2018).</w:t>
      </w:r>
    </w:p>
    <w:p w14:paraId="6501063F">
      <w:pPr>
        <w:spacing w:before="240" w:line="360" w:lineRule="auto"/>
        <w:rPr>
          <w:rFonts w:ascii="Times New Roman" w:hAnsi="Times New Roman" w:cs="Times New Roman"/>
          <w:b/>
          <w:sz w:val="24"/>
          <w:szCs w:val="24"/>
          <w:lang w:val="en-US"/>
        </w:rPr>
      </w:pPr>
      <w:r>
        <w:rPr>
          <w:rFonts w:ascii="Times New Roman" w:hAnsi="Times New Roman" w:cs="Times New Roman"/>
          <w:b/>
          <w:sz w:val="24"/>
          <w:szCs w:val="24"/>
        </w:rPr>
        <w:t>2.8</w:t>
      </w:r>
      <w:r>
        <w:rPr>
          <w:rFonts w:ascii="Times New Roman" w:hAnsi="Times New Roman" w:cs="Times New Roman"/>
          <w:b/>
          <w:sz w:val="24"/>
          <w:szCs w:val="24"/>
        </w:rPr>
        <w:tab/>
      </w:r>
      <w:r>
        <w:rPr>
          <w:rFonts w:ascii="Times New Roman" w:hAnsi="Times New Roman" w:cs="Times New Roman"/>
          <w:b/>
          <w:sz w:val="24"/>
          <w:szCs w:val="24"/>
          <w:lang w:val="en-US"/>
        </w:rPr>
        <w:t>Appraisal of Literature Reviewed</w:t>
      </w:r>
    </w:p>
    <w:p w14:paraId="29ADF1E5">
      <w:pPr>
        <w:spacing w:before="240" w:line="360" w:lineRule="auto"/>
        <w:rPr>
          <w:rFonts w:ascii="Times New Roman" w:hAnsi="Times New Roman" w:cs="Times New Roman"/>
          <w:sz w:val="24"/>
          <w:szCs w:val="24"/>
        </w:rPr>
      </w:pPr>
      <w:r>
        <w:rPr>
          <w:rFonts w:ascii="Times New Roman" w:hAnsi="Times New Roman" w:cs="Times New Roman"/>
          <w:sz w:val="24"/>
          <w:szCs w:val="24"/>
        </w:rPr>
        <w:t>Reading is vital in the life of students. It emancipates man from the shackles of ignorance. It is an effective means of assimilate and comprehend knowledge for personal growth and advancement. Imbibing reading habit will prepare students to a more responsible and independent life. Therefore to be highly focused, versatile and knowledgeable in the course of, students need to cultivate the habit  of reading through the various means reviewed in this chapter, as reading has been highly acknowledge by different authors as an influencing factor to academic growth and all aspect of human’s life.</w:t>
      </w:r>
    </w:p>
    <w:p w14:paraId="2B83126A">
      <w:pPr>
        <w:spacing w:before="240" w:line="360" w:lineRule="auto"/>
        <w:rPr>
          <w:rFonts w:ascii="Times New Roman" w:hAnsi="Times New Roman" w:cs="Times New Roman"/>
          <w:b/>
          <w:sz w:val="24"/>
          <w:szCs w:val="24"/>
        </w:rPr>
      </w:pPr>
    </w:p>
    <w:p w14:paraId="533B7786">
      <w:pPr>
        <w:spacing w:line="360" w:lineRule="auto"/>
      </w:pPr>
    </w:p>
    <w:p w14:paraId="5B0BA4CE">
      <w:pPr>
        <w:spacing w:line="360" w:lineRule="auto"/>
      </w:pPr>
    </w:p>
    <w:p w14:paraId="528E746D">
      <w:pPr>
        <w:spacing w:line="360" w:lineRule="auto"/>
      </w:pPr>
    </w:p>
    <w:p w14:paraId="5FB51FFA">
      <w:pPr>
        <w:spacing w:line="360" w:lineRule="auto"/>
        <w:jc w:val="center"/>
        <w:rPr>
          <w:rFonts w:ascii="Times New Roman" w:hAnsi="Times New Roman"/>
          <w:sz w:val="28"/>
          <w:szCs w:val="28"/>
        </w:rPr>
      </w:pPr>
      <w:r>
        <w:rPr>
          <w:rFonts w:ascii="Times New Roman" w:hAnsi="Times New Roman"/>
          <w:b/>
          <w:color w:val="000000"/>
          <w:sz w:val="28"/>
          <w:szCs w:val="28"/>
        </w:rPr>
        <w:t>CHAPTER THREE</w:t>
      </w:r>
    </w:p>
    <w:p w14:paraId="2BEA55D8">
      <w:pPr>
        <w:spacing w:line="360" w:lineRule="auto"/>
        <w:jc w:val="center"/>
        <w:rPr>
          <w:rFonts w:ascii="Times New Roman" w:hAnsi="Times New Roman"/>
          <w:sz w:val="28"/>
          <w:szCs w:val="28"/>
        </w:rPr>
      </w:pPr>
      <w:r>
        <w:rPr>
          <w:rFonts w:ascii="Times New Roman" w:hAnsi="Times New Roman"/>
          <w:b/>
          <w:color w:val="000000"/>
          <w:sz w:val="28"/>
          <w:szCs w:val="28"/>
        </w:rPr>
        <w:t>METHODOLOGY</w:t>
      </w:r>
    </w:p>
    <w:p w14:paraId="68BD0D77">
      <w:pPr>
        <w:spacing w:before="240" w:line="360" w:lineRule="auto"/>
        <w:jc w:val="both"/>
        <w:rPr>
          <w:rFonts w:ascii="Times New Roman" w:hAnsi="Times New Roman" w:cs="Times New Roman"/>
          <w:sz w:val="24"/>
          <w:szCs w:val="24"/>
        </w:rPr>
      </w:pPr>
      <w:r>
        <w:rPr>
          <w:rFonts w:ascii="Times New Roman" w:hAnsi="Times New Roman" w:cs="Times New Roman"/>
          <w:b/>
          <w:color w:val="000000"/>
          <w:sz w:val="24"/>
          <w:szCs w:val="24"/>
        </w:rPr>
        <w:t>3.1</w:t>
      </w:r>
      <w:r>
        <w:rPr>
          <w:rFonts w:ascii="Times New Roman" w:hAnsi="Times New Roman" w:cs="Times New Roman"/>
          <w:sz w:val="24"/>
          <w:szCs w:val="24"/>
        </w:rPr>
        <w:tab/>
      </w:r>
      <w:r>
        <w:rPr>
          <w:rFonts w:ascii="Times New Roman" w:hAnsi="Times New Roman" w:cs="Times New Roman"/>
          <w:b/>
          <w:color w:val="000000"/>
          <w:sz w:val="24"/>
          <w:szCs w:val="24"/>
        </w:rPr>
        <w:t>Introduction</w:t>
      </w:r>
    </w:p>
    <w:p w14:paraId="44BAD722">
      <w:pPr>
        <w:spacing w:before="24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discusses the research methodology, which includes: research design, population of the study, sampling technique and sample size, instrument for data collection, and method of data analysis.</w:t>
      </w:r>
    </w:p>
    <w:p w14:paraId="3C652FC4">
      <w:pPr>
        <w:spacing w:before="240"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3.2 </w:t>
      </w:r>
      <w:r>
        <w:rPr>
          <w:rFonts w:ascii="Times New Roman" w:hAnsi="Times New Roman" w:cs="Times New Roman"/>
          <w:sz w:val="24"/>
          <w:szCs w:val="24"/>
        </w:rPr>
        <w:tab/>
      </w:r>
      <w:r>
        <w:rPr>
          <w:rFonts w:ascii="Times New Roman" w:hAnsi="Times New Roman" w:eastAsia="TimesNewRomanPSMT" w:cs="Times New Roman"/>
          <w:b/>
          <w:bCs/>
          <w:sz w:val="24"/>
          <w:szCs w:val="24"/>
        </w:rPr>
        <w:t>Research Design</w:t>
      </w:r>
    </w:p>
    <w:p w14:paraId="025195E8">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Research design is concerned with the decision that has to be put into consideration which will help the researcher to collect and analyze data. According to Kothari (2004) in Kenpro (2012) noted that research design is a plan, a roadmap, and blue print strategy of investigation conceived so as to obtain answers to research question, which is the heart of any study. </w:t>
      </w:r>
    </w:p>
    <w:p w14:paraId="4155D9A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 descriptive survey research design is adopted for this study; this method is desirable because it covers large populations and it rely on the opinion of expert in the field relating to issues raised in the research questions.</w:t>
      </w:r>
    </w:p>
    <w:p w14:paraId="507A1B47">
      <w:pPr>
        <w:spacing w:before="240" w:after="0" w:line="360" w:lineRule="auto"/>
        <w:jc w:val="both"/>
        <w:rPr>
          <w:rFonts w:ascii="Times New Roman" w:hAnsi="Times New Roman" w:cs="Times New Roman"/>
          <w:sz w:val="24"/>
          <w:szCs w:val="24"/>
        </w:rPr>
      </w:pPr>
      <w:r>
        <w:rPr>
          <w:rFonts w:ascii="Times New Roman" w:hAnsi="Times New Roman" w:cs="Times New Roman"/>
          <w:b/>
          <w:bCs/>
          <w:sz w:val="24"/>
          <w:szCs w:val="24"/>
        </w:rPr>
        <w:t>3.2</w:t>
      </w:r>
      <w:r>
        <w:rPr>
          <w:rFonts w:ascii="Times New Roman" w:hAnsi="Times New Roman" w:cs="Times New Roman"/>
          <w:sz w:val="24"/>
          <w:szCs w:val="24"/>
        </w:rPr>
        <w:tab/>
      </w:r>
      <w:r>
        <w:rPr>
          <w:rFonts w:ascii="Times New Roman" w:hAnsi="Times New Roman" w:cs="Times New Roman"/>
          <w:b/>
          <w:bCs/>
          <w:sz w:val="24"/>
          <w:szCs w:val="24"/>
        </w:rPr>
        <w:t xml:space="preserve"> Population of the Study</w:t>
      </w:r>
    </w:p>
    <w:p w14:paraId="10A38169">
      <w:pPr>
        <w:spacing w:before="240" w:after="0" w:line="360" w:lineRule="auto"/>
        <w:jc w:val="both"/>
        <w:rPr>
          <w:rFonts w:ascii="Times New Roman" w:hAnsi="Times New Roman" w:cs="Times New Roman"/>
          <w:bCs/>
          <w:color w:val="000000"/>
          <w:sz w:val="24"/>
          <w:szCs w:val="24"/>
        </w:rPr>
      </w:pPr>
      <w:r>
        <w:rPr>
          <w:rFonts w:ascii="Times New Roman" w:hAnsi="Times New Roman" w:cs="Times New Roman"/>
          <w:sz w:val="24"/>
          <w:szCs w:val="24"/>
        </w:rPr>
        <w:t xml:space="preserve">Population of the study sets the limit which the researcher findings would be applicable. According to Issa (2012) noted that Population of the study simply refers to the totality of the research subject in a given research situation to state the population of a study very clearly, there is the need to have factual figures on the number constituting of the study population as it will have a direct implication for the sample and sampling process. In order to carryout in-depth and comprehensive research work, the population of the research work (958) which is the department of Library and Information Science students of Kwara state University. </w:t>
      </w:r>
    </w:p>
    <w:p w14:paraId="5F2AB43D">
      <w:pPr>
        <w:spacing w:before="240" w:after="0" w:line="360" w:lineRule="auto"/>
        <w:jc w:val="both"/>
        <w:rPr>
          <w:rFonts w:ascii="Times New Roman" w:hAnsi="Times New Roman" w:cs="Times New Roman"/>
          <w:sz w:val="24"/>
          <w:szCs w:val="24"/>
        </w:rPr>
      </w:pPr>
      <w:r>
        <w:rPr>
          <w:rFonts w:ascii="Times New Roman" w:hAnsi="Times New Roman" w:cs="Times New Roman"/>
          <w:b/>
          <w:bCs/>
          <w:color w:val="000000"/>
          <w:sz w:val="24"/>
          <w:szCs w:val="24"/>
        </w:rPr>
        <w:t>3.3</w:t>
      </w:r>
      <w:r>
        <w:rPr>
          <w:rFonts w:ascii="Times New Roman" w:hAnsi="Times New Roman" w:cs="Times New Roman"/>
          <w:sz w:val="24"/>
          <w:szCs w:val="24"/>
        </w:rPr>
        <w:tab/>
      </w:r>
      <w:r>
        <w:rPr>
          <w:rFonts w:ascii="Times New Roman" w:hAnsi="Times New Roman" w:cs="Times New Roman"/>
          <w:b/>
          <w:bCs/>
          <w:color w:val="000000"/>
          <w:sz w:val="24"/>
          <w:szCs w:val="24"/>
        </w:rPr>
        <w:t xml:space="preserve"> Sample and Sampling Techniques</w:t>
      </w:r>
    </w:p>
    <w:p w14:paraId="74C2A979">
      <w:pPr>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For the purpose of this research, the Taro Yamane v method for sampling size, calculation was formulated by the statistician, Taro Yamane in 1967 to determine sampling size from a given population. </w:t>
      </w:r>
    </w:p>
    <w:p w14:paraId="18771EDA">
      <w:pPr>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Below is the mathematical illustration for the Taro Yamane Method.</w:t>
      </w:r>
    </w:p>
    <w:p w14:paraId="115DDD71">
      <w:pPr>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N= n/ (1+N (e^</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w:t>
      </w:r>
    </w:p>
    <w:p w14:paraId="7D81DCEC">
      <w:pPr>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n= signifies the sample size</w:t>
      </w:r>
    </w:p>
    <w:p w14:paraId="69263365">
      <w:pPr>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N=signifies the population of the study</w:t>
      </w:r>
    </w:p>
    <w:p w14:paraId="1581A596">
      <w:pPr>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e = signifies the margin error (it could be 0.10, 0.05, 0.01)</w:t>
      </w:r>
    </w:p>
    <w:p w14:paraId="579F35D2">
      <w:pPr>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Therefore: n= N/(1+n(e)^)</w:t>
      </w:r>
    </w:p>
    <w:p w14:paraId="5ABC8932">
      <w:pPr>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000000"/>
          <w:sz w:val="24"/>
          <w:szCs w:val="24"/>
        </w:rPr>
        <w:t>n=958/(1+n(e)^)</w:t>
      </w:r>
    </w:p>
    <w:p w14:paraId="07BE60D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n=958/(1+n(e)^)</w:t>
      </w:r>
    </w:p>
    <w:p w14:paraId="29BF3B4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n=958/1+958(e)^)</w:t>
      </w:r>
    </w:p>
    <w:p w14:paraId="47E987A5">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n=958/959(0.04)^)</w:t>
      </w:r>
    </w:p>
    <w:p w14:paraId="623BC41F">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n=958/959(0.16)</w:t>
      </w:r>
    </w:p>
    <w:p w14:paraId="7473FA2D">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n=153</w:t>
      </w:r>
    </w:p>
    <w:p w14:paraId="4B83321B">
      <w:pPr>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Therefore, n=153 students will be used as our sample size for this study.</w:t>
      </w:r>
    </w:p>
    <w:p w14:paraId="40ED503D">
      <w:pPr>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For the purpose of this research, simple random sampling will be used to study the population in order to allow accuracy and allow the study carried out on the specified time to have a meaningful feedback. The sample size is will be (153) which will </w:t>
      </w:r>
      <w:r>
        <w:rPr>
          <w:rFonts w:ascii="Times New Roman" w:hAnsi="Times New Roman" w:cs="Times New Roman"/>
          <w:sz w:val="24"/>
          <w:szCs w:val="24"/>
        </w:rPr>
        <w:t>represents one hundred percent (100%) response rates.</w:t>
      </w:r>
    </w:p>
    <w:p w14:paraId="1151446F">
      <w:pPr>
        <w:spacing w:before="240" w:after="0" w:line="360" w:lineRule="auto"/>
        <w:jc w:val="both"/>
        <w:rPr>
          <w:rFonts w:ascii="Times New Roman" w:hAnsi="Times New Roman" w:cs="Times New Roman"/>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Pr>
          <w:rFonts w:ascii="Times New Roman" w:hAnsi="Times New Roman" w:cs="Times New Roman"/>
          <w:b/>
          <w:bCs/>
          <w:sz w:val="24"/>
          <w:szCs w:val="24"/>
        </w:rPr>
        <w:t>Instrument for Data Collection</w:t>
      </w:r>
    </w:p>
    <w:p w14:paraId="63DA6481">
      <w:pPr>
        <w:spacing w:before="240"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Questionnaire will be used for this study. The reason for using questionnaire is because it will allow the respondents to select multiple options from the questions presented to them. The questionnaire will be designed with Google Form software. It will be arranged into six sections. Section A focuses on the </w:t>
      </w:r>
      <w:r>
        <w:rPr>
          <w:rFonts w:ascii="Times New Roman" w:hAnsi="Times New Roman" w:cs="Times New Roman"/>
          <w:b/>
          <w:sz w:val="24"/>
          <w:szCs w:val="24"/>
        </w:rPr>
        <w:t>Demographic Characteristics of Respondents</w:t>
      </w:r>
      <w:r>
        <w:rPr>
          <w:rFonts w:ascii="Times New Roman" w:hAnsi="Times New Roman" w:cs="Times New Roman"/>
          <w:sz w:val="24"/>
          <w:szCs w:val="24"/>
        </w:rPr>
        <w:t xml:space="preserve">. The Section B focuses on </w:t>
      </w:r>
      <w:r>
        <w:rPr>
          <w:rFonts w:ascii="Times New Roman" w:hAnsi="Times New Roman" w:cs="Times New Roman"/>
          <w:b/>
          <w:sz w:val="24"/>
          <w:szCs w:val="24"/>
        </w:rPr>
        <w:t xml:space="preserve">Types of Reading Students Engage in. </w:t>
      </w:r>
      <w:r>
        <w:rPr>
          <w:rFonts w:ascii="Times New Roman" w:hAnsi="Times New Roman" w:cs="Times New Roman"/>
          <w:sz w:val="24"/>
          <w:szCs w:val="24"/>
        </w:rPr>
        <w:t xml:space="preserve">the Section C focuses on </w:t>
      </w:r>
      <w:r>
        <w:rPr>
          <w:rFonts w:ascii="Times New Roman" w:hAnsi="Times New Roman" w:cs="Times New Roman"/>
          <w:b/>
          <w:sz w:val="24"/>
          <w:szCs w:val="24"/>
        </w:rPr>
        <w:t xml:space="preserve">Reasons Students Read. </w:t>
      </w:r>
      <w:r>
        <w:rPr>
          <w:rFonts w:ascii="Times New Roman" w:hAnsi="Times New Roman" w:cs="Times New Roman"/>
          <w:sz w:val="24"/>
          <w:szCs w:val="24"/>
        </w:rPr>
        <w:t xml:space="preserve">Section D focuses on the </w:t>
      </w:r>
      <w:r>
        <w:rPr>
          <w:rFonts w:ascii="Times New Roman" w:hAnsi="Times New Roman" w:cs="Times New Roman"/>
          <w:b/>
          <w:sz w:val="24"/>
          <w:szCs w:val="24"/>
        </w:rPr>
        <w:t xml:space="preserve">Means by Which Students Can Develop Reading Habit. </w:t>
      </w:r>
      <w:r>
        <w:rPr>
          <w:rFonts w:ascii="Times New Roman" w:hAnsi="Times New Roman" w:cs="Times New Roman"/>
          <w:sz w:val="24"/>
          <w:szCs w:val="24"/>
        </w:rPr>
        <w:t xml:space="preserve">The Section E focuses on the </w:t>
      </w:r>
      <w:r>
        <w:rPr>
          <w:rFonts w:ascii="Times New Roman" w:hAnsi="Times New Roman" w:cs="Times New Roman"/>
          <w:b/>
          <w:sz w:val="24"/>
          <w:szCs w:val="24"/>
        </w:rPr>
        <w:t xml:space="preserve">Benefits of Reading on Students. </w:t>
      </w:r>
      <w:r>
        <w:rPr>
          <w:rFonts w:ascii="Times New Roman" w:hAnsi="Times New Roman" w:cs="Times New Roman"/>
          <w:sz w:val="24"/>
          <w:szCs w:val="24"/>
        </w:rPr>
        <w:t xml:space="preserve">The Section F focuses on the </w:t>
      </w:r>
      <w:r>
        <w:rPr>
          <w:rFonts w:ascii="Times New Roman" w:hAnsi="Times New Roman" w:cs="Times New Roman"/>
          <w:b/>
          <w:sz w:val="24"/>
          <w:szCs w:val="24"/>
        </w:rPr>
        <w:t>Challenges Affecting Students from Developing Reading Habit.</w:t>
      </w:r>
    </w:p>
    <w:p w14:paraId="14C3E7D1">
      <w:pPr>
        <w:tabs>
          <w:tab w:val="left" w:pos="1920"/>
        </w:tabs>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3.5     Instrument for Data Collection</w:t>
      </w:r>
    </w:p>
    <w:p w14:paraId="234A91CB">
      <w:pPr>
        <w:tabs>
          <w:tab w:val="left" w:pos="1920"/>
        </w:tabs>
        <w:spacing w:before="240"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Questionnaire was used to obtain data from the respondents. The reason for using questionnaire is because it allows the researcher to provide a set of options to the respondents which they will select those that align with their opinions on the subject understudying. The questionnaire titled </w:t>
      </w:r>
      <w:r>
        <w:rPr>
          <w:rFonts w:ascii="Times New Roman" w:hAnsi="Times New Roman" w:cs="Times New Roman"/>
          <w:b/>
          <w:bCs/>
          <w:i/>
          <w:sz w:val="24"/>
          <w:szCs w:val="24"/>
        </w:rPr>
        <w:t xml:space="preserve">“Questionnaire on Inspecting the Factors Affecting the Development of Reading Habits of Students of Library and Information Science, Kwara State University, Malete,” </w:t>
      </w:r>
      <w:r>
        <w:rPr>
          <w:rFonts w:ascii="Times New Roman" w:hAnsi="Times New Roman" w:cs="Times New Roman"/>
          <w:bCs/>
          <w:sz w:val="24"/>
          <w:szCs w:val="24"/>
        </w:rPr>
        <w:t>was designed with Google Form application and arranged into six sections below:</w:t>
      </w:r>
    </w:p>
    <w:p w14:paraId="5049FF4E">
      <w:pPr>
        <w:tabs>
          <w:tab w:val="left" w:pos="1920"/>
        </w:tabs>
        <w:spacing w:before="240"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Section 1: Demographic Information of Respondents </w:t>
      </w:r>
    </w:p>
    <w:p w14:paraId="63FC93C2">
      <w:pPr>
        <w:tabs>
          <w:tab w:val="left" w:pos="1920"/>
        </w:tabs>
        <w:spacing w:before="240" w:after="0" w:line="360" w:lineRule="auto"/>
        <w:jc w:val="both"/>
        <w:rPr>
          <w:rFonts w:ascii="Times New Roman" w:hAnsi="Times New Roman" w:cs="Times New Roman"/>
          <w:bCs/>
          <w:sz w:val="24"/>
          <w:szCs w:val="24"/>
        </w:rPr>
      </w:pPr>
      <w:r>
        <w:rPr>
          <w:rFonts w:ascii="Times New Roman" w:hAnsi="Times New Roman" w:cs="Times New Roman"/>
          <w:bCs/>
          <w:sz w:val="24"/>
          <w:szCs w:val="24"/>
        </w:rPr>
        <w:t>Section 2: Types of Readings Students Engaged in</w:t>
      </w:r>
    </w:p>
    <w:p w14:paraId="074A3FE4">
      <w:pPr>
        <w:tabs>
          <w:tab w:val="left" w:pos="1920"/>
        </w:tabs>
        <w:spacing w:before="240" w:after="0" w:line="360" w:lineRule="auto"/>
        <w:jc w:val="both"/>
        <w:rPr>
          <w:rFonts w:ascii="Times New Roman" w:hAnsi="Times New Roman" w:cs="Times New Roman"/>
          <w:bCs/>
          <w:sz w:val="24"/>
          <w:szCs w:val="24"/>
        </w:rPr>
      </w:pPr>
      <w:r>
        <w:rPr>
          <w:rFonts w:ascii="Times New Roman" w:hAnsi="Times New Roman" w:cs="Times New Roman"/>
          <w:bCs/>
          <w:sz w:val="24"/>
          <w:szCs w:val="24"/>
        </w:rPr>
        <w:t>Section 3: Reasons Students Read</w:t>
      </w:r>
    </w:p>
    <w:p w14:paraId="08E77F1B">
      <w:pPr>
        <w:tabs>
          <w:tab w:val="left" w:pos="1920"/>
        </w:tabs>
        <w:spacing w:before="240" w:after="0" w:line="360" w:lineRule="auto"/>
        <w:jc w:val="both"/>
        <w:rPr>
          <w:rFonts w:ascii="Times New Roman" w:hAnsi="Times New Roman" w:cs="Times New Roman"/>
          <w:bCs/>
          <w:sz w:val="24"/>
          <w:szCs w:val="24"/>
        </w:rPr>
      </w:pPr>
      <w:r>
        <w:rPr>
          <w:rFonts w:ascii="Times New Roman" w:hAnsi="Times New Roman" w:cs="Times New Roman"/>
          <w:bCs/>
          <w:sz w:val="24"/>
          <w:szCs w:val="24"/>
        </w:rPr>
        <w:t>Section 4: Means of Developing Reading Habits by Students</w:t>
      </w:r>
    </w:p>
    <w:p w14:paraId="51DCB841">
      <w:pPr>
        <w:tabs>
          <w:tab w:val="left" w:pos="1920"/>
        </w:tabs>
        <w:spacing w:before="240" w:after="0" w:line="360" w:lineRule="auto"/>
        <w:jc w:val="both"/>
        <w:rPr>
          <w:rFonts w:ascii="Times New Roman" w:hAnsi="Times New Roman" w:cs="Times New Roman"/>
          <w:bCs/>
          <w:sz w:val="24"/>
          <w:szCs w:val="24"/>
        </w:rPr>
      </w:pPr>
      <w:r>
        <w:rPr>
          <w:rFonts w:ascii="Times New Roman" w:hAnsi="Times New Roman" w:cs="Times New Roman"/>
          <w:bCs/>
          <w:sz w:val="24"/>
          <w:szCs w:val="24"/>
        </w:rPr>
        <w:t>Section 5: Benefits of Reading on Students</w:t>
      </w:r>
    </w:p>
    <w:p w14:paraId="4D8097D2">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bCs/>
          <w:sz w:val="24"/>
          <w:szCs w:val="24"/>
        </w:rPr>
        <w:t xml:space="preserve">Section 6: </w:t>
      </w:r>
      <w:r>
        <w:rPr>
          <w:rFonts w:ascii="Times New Roman" w:hAnsi="Times New Roman" w:cs="Times New Roman"/>
          <w:sz w:val="24"/>
          <w:szCs w:val="24"/>
        </w:rPr>
        <w:t>Factors Affecting the Reading Habit of Students</w:t>
      </w:r>
    </w:p>
    <w:p w14:paraId="50FBF2F6">
      <w:pPr>
        <w:tabs>
          <w:tab w:val="left" w:pos="1920"/>
        </w:tabs>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3.6 Administration of Instrument   </w:t>
      </w:r>
    </w:p>
    <w:p w14:paraId="290CA8D8">
      <w:pPr>
        <w:tabs>
          <w:tab w:val="left" w:pos="1920"/>
        </w:tabs>
        <w:spacing w:before="240" w:after="0" w:line="360" w:lineRule="auto"/>
        <w:jc w:val="both"/>
        <w:rPr>
          <w:rFonts w:ascii="Times New Roman" w:hAnsi="Times New Roman" w:cs="Times New Roman"/>
          <w:b/>
          <w:bCs/>
          <w:sz w:val="24"/>
          <w:szCs w:val="24"/>
        </w:rPr>
      </w:pPr>
      <w:r>
        <w:rPr>
          <w:rFonts w:ascii="Times New Roman" w:hAnsi="Times New Roman" w:cs="Times New Roman"/>
          <w:bCs/>
          <w:sz w:val="24"/>
          <w:szCs w:val="24"/>
        </w:rPr>
        <w:t xml:space="preserve">The questionnaire was distributed to the students through their WhatsApp groups. The link to the questionnaire was left active for two weeks in order to allow many students filled it. </w:t>
      </w:r>
    </w:p>
    <w:p w14:paraId="2B6F8F04">
      <w:pPr>
        <w:tabs>
          <w:tab w:val="left" w:pos="1920"/>
        </w:tabs>
        <w:spacing w:before="240" w:after="0" w:line="360" w:lineRule="auto"/>
        <w:jc w:val="both"/>
        <w:rPr>
          <w:rFonts w:ascii="Times New Roman" w:hAnsi="Times New Roman" w:cs="Times New Roman"/>
          <w:sz w:val="24"/>
          <w:szCs w:val="24"/>
        </w:rPr>
      </w:pPr>
      <w:r>
        <w:rPr>
          <w:rFonts w:ascii="Times New Roman" w:hAnsi="Times New Roman" w:cs="Times New Roman"/>
          <w:b/>
          <w:bCs/>
          <w:sz w:val="24"/>
          <w:szCs w:val="24"/>
        </w:rPr>
        <w:t>3.7   Method of Data Analysis</w:t>
      </w:r>
    </w:p>
    <w:p w14:paraId="005BB83F">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The data analysis explain how the researcher intends to present analysis and interpret the data that would occur from the administration of the instrument on the will be based on statistical method of analysis such as simple percentage.</w:t>
      </w:r>
    </w:p>
    <w:p w14:paraId="73FC1593">
      <w:pPr>
        <w:spacing w:after="0" w:line="360" w:lineRule="auto"/>
        <w:jc w:val="both"/>
        <w:rPr>
          <w:rFonts w:ascii="Times New Roman" w:hAnsi="Times New Roman"/>
          <w:sz w:val="24"/>
          <w:szCs w:val="24"/>
        </w:rPr>
      </w:pPr>
    </w:p>
    <w:p w14:paraId="355DDFAB">
      <w:pPr>
        <w:spacing w:line="360" w:lineRule="auto"/>
      </w:pPr>
    </w:p>
    <w:p w14:paraId="1EAC4EA6">
      <w:pPr>
        <w:spacing w:line="360" w:lineRule="auto"/>
      </w:pPr>
    </w:p>
    <w:p w14:paraId="469589C6">
      <w:pPr>
        <w:spacing w:line="360" w:lineRule="auto"/>
      </w:pPr>
    </w:p>
    <w:p w14:paraId="2F221B5A">
      <w:pPr>
        <w:spacing w:line="360" w:lineRule="auto"/>
      </w:pPr>
    </w:p>
    <w:p w14:paraId="100A5B58">
      <w:pPr>
        <w:spacing w:line="360" w:lineRule="auto"/>
      </w:pPr>
    </w:p>
    <w:p w14:paraId="58BAC41C">
      <w:pPr>
        <w:spacing w:line="360" w:lineRule="auto"/>
      </w:pPr>
    </w:p>
    <w:p w14:paraId="2DFDDB8F">
      <w:pPr>
        <w:spacing w:line="360" w:lineRule="auto"/>
      </w:pPr>
    </w:p>
    <w:p w14:paraId="0537D347">
      <w:pPr>
        <w:spacing w:line="360" w:lineRule="auto"/>
      </w:pPr>
    </w:p>
    <w:p w14:paraId="17C090AD">
      <w:pPr>
        <w:spacing w:line="360" w:lineRule="auto"/>
      </w:pPr>
    </w:p>
    <w:p w14:paraId="6468D0D1">
      <w:pPr>
        <w:spacing w:line="360" w:lineRule="auto"/>
      </w:pPr>
    </w:p>
    <w:p w14:paraId="2E815B98">
      <w:pPr>
        <w:spacing w:line="360" w:lineRule="auto"/>
      </w:pPr>
    </w:p>
    <w:p w14:paraId="2F1907E4">
      <w:pPr>
        <w:spacing w:line="360" w:lineRule="auto"/>
      </w:pPr>
    </w:p>
    <w:p w14:paraId="0B0ECD2F">
      <w:pPr>
        <w:autoSpaceDE w:val="0"/>
        <w:autoSpaceDN w:val="0"/>
        <w:adjustRightInd w:val="0"/>
        <w:spacing w:before="240" w:after="0" w:line="360" w:lineRule="auto"/>
        <w:jc w:val="center"/>
        <w:rPr>
          <w:rFonts w:ascii="Times New Roman" w:hAnsi="Times New Roman" w:cs="Times New Roman"/>
          <w:b/>
          <w:sz w:val="28"/>
          <w:szCs w:val="28"/>
        </w:rPr>
      </w:pPr>
      <w:r>
        <w:rPr>
          <w:rFonts w:ascii="Times New Roman" w:hAnsi="Times New Roman" w:cs="Times New Roman"/>
          <w:b/>
          <w:sz w:val="28"/>
          <w:szCs w:val="28"/>
        </w:rPr>
        <w:t>CHAPTER FOUR</w:t>
      </w:r>
    </w:p>
    <w:p w14:paraId="408022E7">
      <w:pPr>
        <w:autoSpaceDE w:val="0"/>
        <w:autoSpaceDN w:val="0"/>
        <w:adjustRightInd w:val="0"/>
        <w:spacing w:before="240" w:after="0" w:line="360" w:lineRule="auto"/>
        <w:jc w:val="center"/>
        <w:rPr>
          <w:rFonts w:ascii="Times New Roman" w:hAnsi="Times New Roman" w:cs="Times New Roman"/>
          <w:b/>
          <w:sz w:val="28"/>
          <w:szCs w:val="28"/>
        </w:rPr>
      </w:pPr>
      <w:r>
        <w:rPr>
          <w:rFonts w:ascii="Times New Roman" w:hAnsi="Times New Roman" w:cs="Times New Roman"/>
          <w:b/>
          <w:sz w:val="28"/>
          <w:szCs w:val="28"/>
        </w:rPr>
        <w:t>PRESENTATION OF RESULTS, ANALYSIS, DISCUSSION AND INTERPRETATIONS</w:t>
      </w:r>
    </w:p>
    <w:p w14:paraId="1F89BA02">
      <w:pPr>
        <w:spacing w:before="24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Pr>
          <w:rFonts w:ascii="Times New Roman" w:hAnsi="Times New Roman"/>
          <w:b/>
          <w:sz w:val="24"/>
          <w:szCs w:val="24"/>
        </w:rPr>
        <w:t>Introduction</w:t>
      </w:r>
    </w:p>
    <w:p w14:paraId="21B2F3E4">
      <w:pPr>
        <w:spacing w:line="360" w:lineRule="auto"/>
        <w:jc w:val="both"/>
        <w:rPr>
          <w:rFonts w:ascii="Times New Roman" w:hAnsi="Times New Roman"/>
          <w:sz w:val="24"/>
          <w:szCs w:val="24"/>
        </w:rPr>
      </w:pPr>
      <w:r>
        <w:rPr>
          <w:rFonts w:ascii="Times New Roman" w:hAnsi="Times New Roman"/>
          <w:sz w:val="24"/>
          <w:szCs w:val="24"/>
        </w:rPr>
        <w:t>This chapter presents data analysis, presentation of result and discussion of findings. The chapter is presented under the following headings:</w:t>
      </w:r>
    </w:p>
    <w:p w14:paraId="1D792547">
      <w:pPr>
        <w:spacing w:line="360" w:lineRule="auto"/>
        <w:jc w:val="both"/>
        <w:rPr>
          <w:rFonts w:ascii="Times New Roman" w:hAnsi="Times New Roman"/>
          <w:sz w:val="24"/>
          <w:szCs w:val="24"/>
        </w:rPr>
      </w:pPr>
      <w:r>
        <w:rPr>
          <w:rFonts w:ascii="Times New Roman" w:hAnsi="Times New Roman"/>
          <w:sz w:val="24"/>
          <w:szCs w:val="24"/>
        </w:rPr>
        <w:t>4.2 Questionnaire Distribution and Response Rate</w:t>
      </w:r>
    </w:p>
    <w:p w14:paraId="60B09D55">
      <w:pPr>
        <w:spacing w:line="360" w:lineRule="auto"/>
        <w:jc w:val="both"/>
        <w:rPr>
          <w:rFonts w:ascii="Times New Roman" w:hAnsi="Times New Roman"/>
          <w:sz w:val="24"/>
          <w:szCs w:val="24"/>
        </w:rPr>
      </w:pPr>
      <w:r>
        <w:rPr>
          <w:rFonts w:ascii="Times New Roman" w:hAnsi="Times New Roman"/>
          <w:sz w:val="24"/>
          <w:szCs w:val="24"/>
        </w:rPr>
        <w:t>4.3 Demographic Information of Respondents</w:t>
      </w:r>
    </w:p>
    <w:p w14:paraId="7F890869">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sz w:val="24"/>
          <w:szCs w:val="24"/>
        </w:rPr>
        <w:t>4.4 Presentation, Analysis, Discussion and Interpretations of Results</w:t>
      </w:r>
    </w:p>
    <w:p w14:paraId="242A0C7E">
      <w:pPr>
        <w:spacing w:before="240" w:line="360" w:lineRule="auto"/>
        <w:jc w:val="both"/>
        <w:rPr>
          <w:rFonts w:ascii="Times New Roman" w:hAnsi="Times New Roman"/>
          <w:sz w:val="24"/>
          <w:szCs w:val="24"/>
        </w:rPr>
      </w:pPr>
      <w:r>
        <w:rPr>
          <w:rFonts w:ascii="Times New Roman" w:hAnsi="Times New Roman"/>
          <w:b/>
          <w:sz w:val="24"/>
          <w:szCs w:val="24"/>
        </w:rPr>
        <w:t xml:space="preserve">4.2 </w:t>
      </w:r>
      <w:r>
        <w:rPr>
          <w:rFonts w:ascii="Times New Roman" w:hAnsi="Times New Roman"/>
          <w:b/>
          <w:sz w:val="24"/>
          <w:szCs w:val="24"/>
        </w:rPr>
        <w:tab/>
      </w:r>
      <w:r>
        <w:rPr>
          <w:rFonts w:ascii="Times New Roman" w:hAnsi="Times New Roman"/>
          <w:b/>
          <w:sz w:val="24"/>
          <w:szCs w:val="24"/>
        </w:rPr>
        <w:t>Questionnaire Distribution and Response Rate</w:t>
      </w:r>
    </w:p>
    <w:p w14:paraId="38427167">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sz w:val="24"/>
          <w:szCs w:val="24"/>
        </w:rPr>
        <w:t>From the sample of 153 students of Library and Information Science in Kwara State University, Malete, only 129 filled the questionnaire that was sent to the groups of their respective level from 200 – 400. Out the filled questionnaires, only 121 were adequately filled and suitable for analysis. The filled questionnaire represents 78.65% return rate. The return is adequate for analysis and discussion of findings going by the assertion of Chung (2022) who remarks that the criteria for an online survey’s response rate is excellent if it exceeds 50%.</w:t>
      </w:r>
    </w:p>
    <w:p w14:paraId="17F80C65">
      <w:pPr>
        <w:autoSpaceDE w:val="0"/>
        <w:autoSpaceDN w:val="0"/>
        <w:adjustRightInd w:val="0"/>
        <w:spacing w:before="240" w:after="0" w:line="360" w:lineRule="auto"/>
        <w:rPr>
          <w:rFonts w:ascii="Times New Roman" w:hAnsi="Times New Roman"/>
          <w:b/>
          <w:sz w:val="24"/>
          <w:szCs w:val="24"/>
        </w:rPr>
      </w:pPr>
    </w:p>
    <w:p w14:paraId="7FDF3E01">
      <w:pPr>
        <w:autoSpaceDE w:val="0"/>
        <w:autoSpaceDN w:val="0"/>
        <w:adjustRightInd w:val="0"/>
        <w:spacing w:before="240" w:after="0" w:line="360" w:lineRule="auto"/>
        <w:rPr>
          <w:rFonts w:ascii="Times New Roman" w:hAnsi="Times New Roman"/>
          <w:b/>
          <w:sz w:val="24"/>
          <w:szCs w:val="24"/>
        </w:rPr>
      </w:pPr>
    </w:p>
    <w:p w14:paraId="02951EDD">
      <w:pPr>
        <w:autoSpaceDE w:val="0"/>
        <w:autoSpaceDN w:val="0"/>
        <w:adjustRightInd w:val="0"/>
        <w:spacing w:before="240" w:after="0" w:line="360" w:lineRule="auto"/>
        <w:rPr>
          <w:rFonts w:ascii="Times New Roman" w:hAnsi="Times New Roman"/>
          <w:b/>
          <w:sz w:val="24"/>
          <w:szCs w:val="24"/>
        </w:rPr>
      </w:pPr>
    </w:p>
    <w:p w14:paraId="75931C92">
      <w:pPr>
        <w:autoSpaceDE w:val="0"/>
        <w:autoSpaceDN w:val="0"/>
        <w:adjustRightInd w:val="0"/>
        <w:spacing w:before="240" w:after="0" w:line="360" w:lineRule="auto"/>
        <w:rPr>
          <w:rFonts w:ascii="Times New Roman" w:hAnsi="Times New Roman"/>
          <w:b/>
          <w:sz w:val="24"/>
          <w:szCs w:val="24"/>
        </w:rPr>
      </w:pPr>
    </w:p>
    <w:p w14:paraId="523C7E4A">
      <w:pPr>
        <w:autoSpaceDE w:val="0"/>
        <w:autoSpaceDN w:val="0"/>
        <w:adjustRightInd w:val="0"/>
        <w:spacing w:before="240" w:after="0" w:line="360" w:lineRule="auto"/>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r>
      <w:r>
        <w:rPr>
          <w:rFonts w:ascii="Times New Roman" w:hAnsi="Times New Roman"/>
          <w:b/>
          <w:sz w:val="24"/>
          <w:szCs w:val="24"/>
        </w:rPr>
        <w:t>Demographic Information of Respondents</w:t>
      </w:r>
    </w:p>
    <w:p w14:paraId="796770DA">
      <w:pPr>
        <w:autoSpaceDE w:val="0"/>
        <w:autoSpaceDN w:val="0"/>
        <w:adjustRightInd w:val="0"/>
        <w:spacing w:before="240" w:after="0" w:line="360" w:lineRule="auto"/>
        <w:rPr>
          <w:rFonts w:ascii="Times New Roman" w:hAnsi="Times New Roman"/>
          <w:b/>
          <w:sz w:val="24"/>
          <w:szCs w:val="24"/>
        </w:rPr>
      </w:pPr>
      <w:r>
        <w:rPr>
          <w:rFonts w:ascii="Times New Roman" w:hAnsi="Times New Roman"/>
          <w:b/>
          <w:sz w:val="24"/>
          <w:szCs w:val="24"/>
        </w:rPr>
        <w:t>Table 1: Demographic Distribution of Respondents</w:t>
      </w:r>
    </w:p>
    <w:tbl>
      <w:tblPr>
        <w:tblStyle w:val="4"/>
        <w:tblW w:w="7269"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68"/>
        <w:gridCol w:w="4261"/>
        <w:gridCol w:w="797"/>
        <w:gridCol w:w="943"/>
      </w:tblGrid>
      <w:tr w14:paraId="466E12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99" w:hRule="atLeast"/>
        </w:trPr>
        <w:tc>
          <w:tcPr>
            <w:tcW w:w="5529" w:type="dxa"/>
            <w:gridSpan w:val="2"/>
            <w:tcBorders>
              <w:top w:val="single" w:color="000000" w:sz="16" w:space="0"/>
              <w:left w:val="single" w:color="000000" w:sz="16" w:space="0"/>
              <w:bottom w:val="single" w:color="000000" w:sz="16" w:space="0"/>
              <w:right w:val="nil"/>
            </w:tcBorders>
            <w:shd w:val="clear" w:color="auto" w:fill="FFFFFF"/>
            <w:vAlign w:val="bottom"/>
          </w:tcPr>
          <w:p w14:paraId="6C60FD6E">
            <w:pPr>
              <w:autoSpaceDE w:val="0"/>
              <w:autoSpaceDN w:val="0"/>
              <w:adjustRightInd w:val="0"/>
              <w:spacing w:before="240" w:after="0" w:line="360" w:lineRule="auto"/>
              <w:rPr>
                <w:rFonts w:ascii="Times New Roman" w:hAnsi="Times New Roman" w:cs="Times New Roman"/>
                <w:b/>
                <w:sz w:val="20"/>
                <w:szCs w:val="20"/>
              </w:rPr>
            </w:pPr>
            <w:r>
              <w:rPr>
                <w:rFonts w:ascii="Times New Roman" w:hAnsi="Times New Roman" w:cs="Times New Roman"/>
                <w:b/>
                <w:sz w:val="20"/>
                <w:szCs w:val="20"/>
              </w:rPr>
              <w:t>Options</w:t>
            </w:r>
          </w:p>
        </w:tc>
        <w:tc>
          <w:tcPr>
            <w:tcW w:w="797" w:type="dxa"/>
            <w:tcBorders>
              <w:top w:val="single" w:color="000000" w:sz="16" w:space="0"/>
              <w:left w:val="single" w:color="000000" w:sz="16" w:space="0"/>
              <w:bottom w:val="single" w:color="000000" w:sz="16" w:space="0"/>
            </w:tcBorders>
            <w:shd w:val="clear" w:color="auto" w:fill="FFFFFF"/>
            <w:vAlign w:val="bottom"/>
          </w:tcPr>
          <w:p w14:paraId="6CDD22EC">
            <w:pPr>
              <w:autoSpaceDE w:val="0"/>
              <w:autoSpaceDN w:val="0"/>
              <w:adjustRightInd w:val="0"/>
              <w:spacing w:after="0" w:line="360" w:lineRule="auto"/>
              <w:ind w:left="60" w:right="60"/>
              <w:jc w:val="center"/>
              <w:rPr>
                <w:rFonts w:ascii="Times New Roman" w:hAnsi="Times New Roman" w:cs="Times New Roman"/>
                <w:b/>
                <w:color w:val="000000"/>
                <w:sz w:val="20"/>
                <w:szCs w:val="20"/>
              </w:rPr>
            </w:pPr>
            <w:r>
              <w:rPr>
                <w:rFonts w:ascii="Times New Roman" w:hAnsi="Times New Roman" w:cs="Times New Roman"/>
                <w:b/>
                <w:color w:val="000000"/>
                <w:sz w:val="20"/>
                <w:szCs w:val="20"/>
              </w:rPr>
              <w:t>F</w:t>
            </w:r>
          </w:p>
        </w:tc>
        <w:tc>
          <w:tcPr>
            <w:tcW w:w="943" w:type="dxa"/>
            <w:tcBorders>
              <w:top w:val="single" w:color="000000" w:sz="16" w:space="0"/>
              <w:bottom w:val="single" w:color="000000" w:sz="16" w:space="0"/>
              <w:right w:val="single" w:color="000000" w:sz="16" w:space="0"/>
            </w:tcBorders>
            <w:shd w:val="clear" w:color="auto" w:fill="FFFFFF"/>
            <w:vAlign w:val="bottom"/>
          </w:tcPr>
          <w:p w14:paraId="0D5E2FF4">
            <w:pPr>
              <w:autoSpaceDE w:val="0"/>
              <w:autoSpaceDN w:val="0"/>
              <w:adjustRightInd w:val="0"/>
              <w:spacing w:after="0" w:line="360" w:lineRule="auto"/>
              <w:ind w:left="60" w:right="60"/>
              <w:jc w:val="center"/>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  %</w:t>
            </w:r>
          </w:p>
        </w:tc>
      </w:tr>
      <w:tr w14:paraId="057732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1" w:hRule="atLeast"/>
        </w:trPr>
        <w:tc>
          <w:tcPr>
            <w:tcW w:w="1268" w:type="dxa"/>
            <w:vMerge w:val="restart"/>
            <w:tcBorders>
              <w:top w:val="single" w:color="000000" w:sz="16" w:space="0"/>
              <w:left w:val="single" w:color="000000" w:sz="16" w:space="0"/>
              <w:bottom w:val="nil"/>
              <w:right w:val="nil"/>
            </w:tcBorders>
            <w:shd w:val="clear" w:color="auto" w:fill="FFFFFF"/>
          </w:tcPr>
          <w:p w14:paraId="61E76DBE">
            <w:pPr>
              <w:autoSpaceDE w:val="0"/>
              <w:autoSpaceDN w:val="0"/>
              <w:adjustRightInd w:val="0"/>
              <w:spacing w:after="0" w:line="360" w:lineRule="auto"/>
              <w:ind w:left="60" w:right="60"/>
              <w:rPr>
                <w:rFonts w:ascii="Times New Roman" w:hAnsi="Times New Roman" w:cs="Times New Roman"/>
                <w:b/>
                <w:color w:val="000000"/>
                <w:sz w:val="20"/>
                <w:szCs w:val="20"/>
              </w:rPr>
            </w:pPr>
            <w:r>
              <w:rPr>
                <w:rFonts w:ascii="Times New Roman" w:hAnsi="Times New Roman" w:cs="Times New Roman"/>
                <w:b/>
                <w:color w:val="000000"/>
                <w:sz w:val="20"/>
                <w:szCs w:val="20"/>
              </w:rPr>
              <w:t>Gender</w:t>
            </w:r>
          </w:p>
        </w:tc>
        <w:tc>
          <w:tcPr>
            <w:tcW w:w="4261" w:type="dxa"/>
            <w:tcBorders>
              <w:top w:val="single" w:color="000000" w:sz="16" w:space="0"/>
              <w:left w:val="nil"/>
              <w:bottom w:val="nil"/>
              <w:right w:val="single" w:color="000000" w:sz="16" w:space="0"/>
            </w:tcBorders>
            <w:shd w:val="clear" w:color="auto" w:fill="FFFFFF"/>
          </w:tcPr>
          <w:p w14:paraId="39B3C352">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Male</w:t>
            </w:r>
          </w:p>
        </w:tc>
        <w:tc>
          <w:tcPr>
            <w:tcW w:w="797" w:type="dxa"/>
            <w:tcBorders>
              <w:top w:val="single" w:color="000000" w:sz="16" w:space="0"/>
              <w:left w:val="single" w:color="000000" w:sz="16" w:space="0"/>
              <w:bottom w:val="nil"/>
            </w:tcBorders>
            <w:shd w:val="clear" w:color="auto" w:fill="FFFFFF"/>
            <w:vAlign w:val="center"/>
          </w:tcPr>
          <w:p w14:paraId="6F45FCAD">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52</w:t>
            </w:r>
          </w:p>
        </w:tc>
        <w:tc>
          <w:tcPr>
            <w:tcW w:w="943" w:type="dxa"/>
            <w:tcBorders>
              <w:top w:val="single" w:color="000000" w:sz="16" w:space="0"/>
              <w:bottom w:val="nil"/>
              <w:right w:val="single" w:color="000000" w:sz="16" w:space="0"/>
            </w:tcBorders>
            <w:shd w:val="clear" w:color="auto" w:fill="FFFFFF"/>
            <w:vAlign w:val="center"/>
          </w:tcPr>
          <w:p w14:paraId="14F2C909">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43.0</w:t>
            </w:r>
          </w:p>
        </w:tc>
      </w:tr>
      <w:tr w14:paraId="55F73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5" w:hRule="atLeast"/>
        </w:trPr>
        <w:tc>
          <w:tcPr>
            <w:tcW w:w="1268" w:type="dxa"/>
            <w:vMerge w:val="continue"/>
            <w:tcBorders>
              <w:top w:val="single" w:color="000000" w:sz="16" w:space="0"/>
              <w:left w:val="single" w:color="000000" w:sz="16" w:space="0"/>
              <w:bottom w:val="nil"/>
              <w:right w:val="nil"/>
            </w:tcBorders>
            <w:shd w:val="clear" w:color="auto" w:fill="FFFFFF"/>
          </w:tcPr>
          <w:p w14:paraId="6B780E81">
            <w:pPr>
              <w:autoSpaceDE w:val="0"/>
              <w:autoSpaceDN w:val="0"/>
              <w:adjustRightInd w:val="0"/>
              <w:spacing w:after="0" w:line="360" w:lineRule="auto"/>
              <w:rPr>
                <w:rFonts w:ascii="Times New Roman" w:hAnsi="Times New Roman" w:cs="Times New Roman"/>
                <w:color w:val="000000"/>
                <w:sz w:val="20"/>
                <w:szCs w:val="20"/>
              </w:rPr>
            </w:pPr>
          </w:p>
        </w:tc>
        <w:tc>
          <w:tcPr>
            <w:tcW w:w="4261" w:type="dxa"/>
            <w:tcBorders>
              <w:top w:val="nil"/>
              <w:left w:val="nil"/>
              <w:bottom w:val="nil"/>
              <w:right w:val="single" w:color="000000" w:sz="16" w:space="0"/>
            </w:tcBorders>
            <w:shd w:val="clear" w:color="auto" w:fill="FFFFFF"/>
          </w:tcPr>
          <w:p w14:paraId="2ED1D686">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Female</w:t>
            </w:r>
          </w:p>
        </w:tc>
        <w:tc>
          <w:tcPr>
            <w:tcW w:w="797" w:type="dxa"/>
            <w:tcBorders>
              <w:top w:val="nil"/>
              <w:left w:val="single" w:color="000000" w:sz="16" w:space="0"/>
              <w:bottom w:val="nil"/>
            </w:tcBorders>
            <w:shd w:val="clear" w:color="auto" w:fill="FFFFFF"/>
            <w:vAlign w:val="center"/>
          </w:tcPr>
          <w:p w14:paraId="1FCC15E4">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69</w:t>
            </w:r>
          </w:p>
        </w:tc>
        <w:tc>
          <w:tcPr>
            <w:tcW w:w="943" w:type="dxa"/>
            <w:tcBorders>
              <w:top w:val="nil"/>
              <w:bottom w:val="nil"/>
              <w:right w:val="single" w:color="000000" w:sz="16" w:space="0"/>
            </w:tcBorders>
            <w:shd w:val="clear" w:color="auto" w:fill="FFFFFF"/>
            <w:vAlign w:val="center"/>
          </w:tcPr>
          <w:p w14:paraId="484D4D9A">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57.0</w:t>
            </w:r>
          </w:p>
        </w:tc>
      </w:tr>
      <w:tr w14:paraId="5CC895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5" w:hRule="atLeast"/>
        </w:trPr>
        <w:tc>
          <w:tcPr>
            <w:tcW w:w="1268" w:type="dxa"/>
            <w:vMerge w:val="continue"/>
            <w:tcBorders>
              <w:top w:val="single" w:color="000000" w:sz="16" w:space="0"/>
              <w:left w:val="single" w:color="000000" w:sz="16" w:space="0"/>
              <w:bottom w:val="nil"/>
              <w:right w:val="nil"/>
            </w:tcBorders>
            <w:shd w:val="clear" w:color="auto" w:fill="FFFFFF"/>
          </w:tcPr>
          <w:p w14:paraId="38336319">
            <w:pPr>
              <w:autoSpaceDE w:val="0"/>
              <w:autoSpaceDN w:val="0"/>
              <w:adjustRightInd w:val="0"/>
              <w:spacing w:after="0" w:line="360" w:lineRule="auto"/>
              <w:rPr>
                <w:rFonts w:ascii="Times New Roman" w:hAnsi="Times New Roman" w:cs="Times New Roman"/>
                <w:color w:val="000000"/>
                <w:sz w:val="20"/>
                <w:szCs w:val="20"/>
              </w:rPr>
            </w:pPr>
          </w:p>
        </w:tc>
        <w:tc>
          <w:tcPr>
            <w:tcW w:w="4261" w:type="dxa"/>
            <w:tcBorders>
              <w:top w:val="nil"/>
              <w:left w:val="nil"/>
              <w:bottom w:val="nil"/>
              <w:right w:val="single" w:color="000000" w:sz="16" w:space="0"/>
            </w:tcBorders>
            <w:shd w:val="clear" w:color="auto" w:fill="FFFFFF"/>
          </w:tcPr>
          <w:p w14:paraId="0F23DD01">
            <w:pPr>
              <w:autoSpaceDE w:val="0"/>
              <w:autoSpaceDN w:val="0"/>
              <w:adjustRightInd w:val="0"/>
              <w:spacing w:after="0" w:line="360" w:lineRule="auto"/>
              <w:ind w:left="60" w:right="60"/>
              <w:rPr>
                <w:rFonts w:ascii="Times New Roman" w:hAnsi="Times New Roman" w:cs="Times New Roman"/>
                <w:b/>
                <w:color w:val="000000"/>
                <w:sz w:val="20"/>
                <w:szCs w:val="20"/>
              </w:rPr>
            </w:pPr>
            <w:r>
              <w:rPr>
                <w:rFonts w:ascii="Times New Roman" w:hAnsi="Times New Roman" w:cs="Times New Roman"/>
                <w:b/>
                <w:color w:val="000000"/>
                <w:sz w:val="20"/>
                <w:szCs w:val="20"/>
              </w:rPr>
              <w:t>Total</w:t>
            </w:r>
          </w:p>
        </w:tc>
        <w:tc>
          <w:tcPr>
            <w:tcW w:w="797" w:type="dxa"/>
            <w:tcBorders>
              <w:top w:val="nil"/>
              <w:left w:val="single" w:color="000000" w:sz="16" w:space="0"/>
              <w:bottom w:val="nil"/>
            </w:tcBorders>
            <w:shd w:val="clear" w:color="auto" w:fill="FFFFFF"/>
            <w:vAlign w:val="center"/>
          </w:tcPr>
          <w:p w14:paraId="3ABB4A2E">
            <w:pPr>
              <w:autoSpaceDE w:val="0"/>
              <w:autoSpaceDN w:val="0"/>
              <w:adjustRightInd w:val="0"/>
              <w:spacing w:after="0" w:line="360" w:lineRule="auto"/>
              <w:ind w:left="60" w:right="60"/>
              <w:jc w:val="right"/>
              <w:rPr>
                <w:rFonts w:ascii="Times New Roman" w:hAnsi="Times New Roman" w:cs="Times New Roman"/>
                <w:b/>
                <w:color w:val="000000"/>
                <w:sz w:val="20"/>
                <w:szCs w:val="20"/>
              </w:rPr>
            </w:pPr>
            <w:r>
              <w:rPr>
                <w:rFonts w:ascii="Times New Roman" w:hAnsi="Times New Roman" w:cs="Times New Roman"/>
                <w:b/>
                <w:color w:val="000000"/>
                <w:sz w:val="20"/>
                <w:szCs w:val="20"/>
              </w:rPr>
              <w:t>121</w:t>
            </w:r>
          </w:p>
        </w:tc>
        <w:tc>
          <w:tcPr>
            <w:tcW w:w="943" w:type="dxa"/>
            <w:tcBorders>
              <w:top w:val="nil"/>
              <w:bottom w:val="nil"/>
              <w:right w:val="single" w:color="000000" w:sz="16" w:space="0"/>
            </w:tcBorders>
            <w:shd w:val="clear" w:color="auto" w:fill="FFFFFF"/>
            <w:vAlign w:val="center"/>
          </w:tcPr>
          <w:p w14:paraId="43DA5B2A">
            <w:pPr>
              <w:autoSpaceDE w:val="0"/>
              <w:autoSpaceDN w:val="0"/>
              <w:adjustRightInd w:val="0"/>
              <w:spacing w:after="0" w:line="360" w:lineRule="auto"/>
              <w:ind w:left="60" w:right="60"/>
              <w:jc w:val="right"/>
              <w:rPr>
                <w:rFonts w:ascii="Times New Roman" w:hAnsi="Times New Roman" w:cs="Times New Roman"/>
                <w:b/>
                <w:color w:val="000000"/>
                <w:sz w:val="20"/>
                <w:szCs w:val="20"/>
              </w:rPr>
            </w:pPr>
            <w:r>
              <w:rPr>
                <w:rFonts w:ascii="Times New Roman" w:hAnsi="Times New Roman" w:cs="Times New Roman"/>
                <w:b/>
                <w:color w:val="000000"/>
                <w:sz w:val="20"/>
                <w:szCs w:val="20"/>
              </w:rPr>
              <w:t>100</w:t>
            </w:r>
          </w:p>
        </w:tc>
      </w:tr>
      <w:tr w14:paraId="076EBD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58" w:hRule="atLeast"/>
        </w:trPr>
        <w:tc>
          <w:tcPr>
            <w:tcW w:w="1268" w:type="dxa"/>
            <w:vMerge w:val="restart"/>
            <w:tcBorders>
              <w:top w:val="nil"/>
              <w:left w:val="single" w:color="000000" w:sz="16" w:space="0"/>
              <w:bottom w:val="nil"/>
              <w:right w:val="nil"/>
            </w:tcBorders>
            <w:shd w:val="clear" w:color="auto" w:fill="FFFFFF"/>
          </w:tcPr>
          <w:p w14:paraId="271BB3CC">
            <w:pPr>
              <w:autoSpaceDE w:val="0"/>
              <w:autoSpaceDN w:val="0"/>
              <w:adjustRightInd w:val="0"/>
              <w:spacing w:after="0" w:line="360" w:lineRule="auto"/>
              <w:ind w:left="60" w:right="60"/>
              <w:rPr>
                <w:rFonts w:ascii="Times New Roman" w:hAnsi="Times New Roman" w:cs="Times New Roman"/>
                <w:b/>
                <w:color w:val="000000"/>
                <w:sz w:val="20"/>
                <w:szCs w:val="20"/>
              </w:rPr>
            </w:pPr>
            <w:r>
              <w:rPr>
                <w:rFonts w:ascii="Times New Roman" w:hAnsi="Times New Roman" w:cs="Times New Roman"/>
                <w:b/>
                <w:color w:val="000000"/>
                <w:sz w:val="20"/>
                <w:szCs w:val="20"/>
              </w:rPr>
              <w:t>Age range</w:t>
            </w:r>
          </w:p>
        </w:tc>
        <w:tc>
          <w:tcPr>
            <w:tcW w:w="4261" w:type="dxa"/>
            <w:tcBorders>
              <w:top w:val="nil"/>
              <w:left w:val="nil"/>
              <w:bottom w:val="nil"/>
              <w:right w:val="single" w:color="000000" w:sz="16" w:space="0"/>
            </w:tcBorders>
            <w:shd w:val="clear" w:color="auto" w:fill="FFFFFF"/>
          </w:tcPr>
          <w:p w14:paraId="2698C572">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15-19 years</w:t>
            </w:r>
          </w:p>
        </w:tc>
        <w:tc>
          <w:tcPr>
            <w:tcW w:w="797" w:type="dxa"/>
            <w:tcBorders>
              <w:top w:val="nil"/>
              <w:left w:val="single" w:color="000000" w:sz="16" w:space="0"/>
              <w:bottom w:val="nil"/>
            </w:tcBorders>
            <w:shd w:val="clear" w:color="auto" w:fill="FFFFFF"/>
            <w:vAlign w:val="center"/>
          </w:tcPr>
          <w:p w14:paraId="5D383708">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58</w:t>
            </w:r>
          </w:p>
        </w:tc>
        <w:tc>
          <w:tcPr>
            <w:tcW w:w="943" w:type="dxa"/>
            <w:tcBorders>
              <w:top w:val="nil"/>
              <w:bottom w:val="nil"/>
              <w:right w:val="single" w:color="000000" w:sz="16" w:space="0"/>
            </w:tcBorders>
            <w:shd w:val="clear" w:color="auto" w:fill="FFFFFF"/>
            <w:vAlign w:val="center"/>
          </w:tcPr>
          <w:p w14:paraId="51BE3F03">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48.3</w:t>
            </w:r>
          </w:p>
        </w:tc>
      </w:tr>
      <w:tr w14:paraId="44BD74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5" w:hRule="atLeast"/>
        </w:trPr>
        <w:tc>
          <w:tcPr>
            <w:tcW w:w="1268" w:type="dxa"/>
            <w:vMerge w:val="continue"/>
            <w:tcBorders>
              <w:top w:val="nil"/>
              <w:left w:val="single" w:color="000000" w:sz="16" w:space="0"/>
              <w:bottom w:val="nil"/>
              <w:right w:val="nil"/>
            </w:tcBorders>
            <w:shd w:val="clear" w:color="auto" w:fill="FFFFFF"/>
          </w:tcPr>
          <w:p w14:paraId="1822385F">
            <w:pPr>
              <w:autoSpaceDE w:val="0"/>
              <w:autoSpaceDN w:val="0"/>
              <w:adjustRightInd w:val="0"/>
              <w:spacing w:after="0" w:line="360" w:lineRule="auto"/>
              <w:rPr>
                <w:rFonts w:ascii="Times New Roman" w:hAnsi="Times New Roman" w:cs="Times New Roman"/>
                <w:color w:val="000000"/>
                <w:sz w:val="20"/>
                <w:szCs w:val="20"/>
              </w:rPr>
            </w:pPr>
          </w:p>
        </w:tc>
        <w:tc>
          <w:tcPr>
            <w:tcW w:w="4261" w:type="dxa"/>
            <w:tcBorders>
              <w:top w:val="nil"/>
              <w:left w:val="nil"/>
              <w:bottom w:val="nil"/>
              <w:right w:val="single" w:color="000000" w:sz="16" w:space="0"/>
            </w:tcBorders>
            <w:shd w:val="clear" w:color="auto" w:fill="FFFFFF"/>
          </w:tcPr>
          <w:p w14:paraId="0C445ED1">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20-24 years</w:t>
            </w:r>
          </w:p>
        </w:tc>
        <w:tc>
          <w:tcPr>
            <w:tcW w:w="797" w:type="dxa"/>
            <w:tcBorders>
              <w:top w:val="nil"/>
              <w:left w:val="single" w:color="000000" w:sz="16" w:space="0"/>
              <w:bottom w:val="nil"/>
            </w:tcBorders>
            <w:shd w:val="clear" w:color="auto" w:fill="FFFFFF"/>
            <w:vAlign w:val="center"/>
          </w:tcPr>
          <w:p w14:paraId="1F1F39CA">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35</w:t>
            </w:r>
          </w:p>
        </w:tc>
        <w:tc>
          <w:tcPr>
            <w:tcW w:w="943" w:type="dxa"/>
            <w:tcBorders>
              <w:top w:val="nil"/>
              <w:bottom w:val="nil"/>
              <w:right w:val="single" w:color="000000" w:sz="16" w:space="0"/>
            </w:tcBorders>
            <w:shd w:val="clear" w:color="auto" w:fill="FFFFFF"/>
            <w:vAlign w:val="center"/>
          </w:tcPr>
          <w:p w14:paraId="2A370A87">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29.2</w:t>
            </w:r>
          </w:p>
        </w:tc>
      </w:tr>
      <w:tr w14:paraId="00564F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5" w:hRule="atLeast"/>
        </w:trPr>
        <w:tc>
          <w:tcPr>
            <w:tcW w:w="1268" w:type="dxa"/>
            <w:vMerge w:val="continue"/>
            <w:tcBorders>
              <w:top w:val="nil"/>
              <w:left w:val="single" w:color="000000" w:sz="16" w:space="0"/>
              <w:bottom w:val="nil"/>
              <w:right w:val="nil"/>
            </w:tcBorders>
            <w:shd w:val="clear" w:color="auto" w:fill="FFFFFF"/>
          </w:tcPr>
          <w:p w14:paraId="6834F573">
            <w:pPr>
              <w:autoSpaceDE w:val="0"/>
              <w:autoSpaceDN w:val="0"/>
              <w:adjustRightInd w:val="0"/>
              <w:spacing w:after="0" w:line="360" w:lineRule="auto"/>
              <w:rPr>
                <w:rFonts w:ascii="Times New Roman" w:hAnsi="Times New Roman" w:cs="Times New Roman"/>
                <w:color w:val="000000"/>
                <w:sz w:val="20"/>
                <w:szCs w:val="20"/>
              </w:rPr>
            </w:pPr>
          </w:p>
        </w:tc>
        <w:tc>
          <w:tcPr>
            <w:tcW w:w="4261" w:type="dxa"/>
            <w:tcBorders>
              <w:top w:val="nil"/>
              <w:left w:val="nil"/>
              <w:bottom w:val="nil"/>
              <w:right w:val="single" w:color="000000" w:sz="16" w:space="0"/>
            </w:tcBorders>
            <w:shd w:val="clear" w:color="auto" w:fill="FFFFFF"/>
          </w:tcPr>
          <w:p w14:paraId="24EB43AC">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25-29 years</w:t>
            </w:r>
          </w:p>
        </w:tc>
        <w:tc>
          <w:tcPr>
            <w:tcW w:w="797" w:type="dxa"/>
            <w:tcBorders>
              <w:top w:val="nil"/>
              <w:left w:val="single" w:color="000000" w:sz="16" w:space="0"/>
              <w:bottom w:val="nil"/>
            </w:tcBorders>
            <w:shd w:val="clear" w:color="auto" w:fill="FFFFFF"/>
            <w:vAlign w:val="center"/>
          </w:tcPr>
          <w:p w14:paraId="37D68D9F">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12</w:t>
            </w:r>
          </w:p>
        </w:tc>
        <w:tc>
          <w:tcPr>
            <w:tcW w:w="943" w:type="dxa"/>
            <w:tcBorders>
              <w:top w:val="nil"/>
              <w:bottom w:val="nil"/>
              <w:right w:val="single" w:color="000000" w:sz="16" w:space="0"/>
            </w:tcBorders>
            <w:shd w:val="clear" w:color="auto" w:fill="FFFFFF"/>
            <w:vAlign w:val="center"/>
          </w:tcPr>
          <w:p w14:paraId="3AF4F46B">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10.0</w:t>
            </w:r>
          </w:p>
        </w:tc>
      </w:tr>
      <w:tr w14:paraId="34217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5" w:hRule="atLeast"/>
        </w:trPr>
        <w:tc>
          <w:tcPr>
            <w:tcW w:w="1268" w:type="dxa"/>
            <w:vMerge w:val="continue"/>
            <w:tcBorders>
              <w:top w:val="nil"/>
              <w:left w:val="single" w:color="000000" w:sz="16" w:space="0"/>
              <w:bottom w:val="nil"/>
              <w:right w:val="nil"/>
            </w:tcBorders>
            <w:shd w:val="clear" w:color="auto" w:fill="FFFFFF"/>
          </w:tcPr>
          <w:p w14:paraId="7C5CF155">
            <w:pPr>
              <w:autoSpaceDE w:val="0"/>
              <w:autoSpaceDN w:val="0"/>
              <w:adjustRightInd w:val="0"/>
              <w:spacing w:after="0" w:line="360" w:lineRule="auto"/>
              <w:rPr>
                <w:rFonts w:ascii="Times New Roman" w:hAnsi="Times New Roman" w:cs="Times New Roman"/>
                <w:color w:val="000000"/>
                <w:sz w:val="20"/>
                <w:szCs w:val="20"/>
              </w:rPr>
            </w:pPr>
          </w:p>
        </w:tc>
        <w:tc>
          <w:tcPr>
            <w:tcW w:w="4261" w:type="dxa"/>
            <w:tcBorders>
              <w:top w:val="nil"/>
              <w:left w:val="nil"/>
              <w:bottom w:val="nil"/>
              <w:right w:val="single" w:color="000000" w:sz="16" w:space="0"/>
            </w:tcBorders>
            <w:shd w:val="clear" w:color="auto" w:fill="FFFFFF"/>
          </w:tcPr>
          <w:p w14:paraId="2C64965E">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30-34 years</w:t>
            </w:r>
          </w:p>
        </w:tc>
        <w:tc>
          <w:tcPr>
            <w:tcW w:w="797" w:type="dxa"/>
            <w:tcBorders>
              <w:top w:val="nil"/>
              <w:left w:val="single" w:color="000000" w:sz="16" w:space="0"/>
              <w:bottom w:val="nil"/>
            </w:tcBorders>
            <w:shd w:val="clear" w:color="auto" w:fill="FFFFFF"/>
            <w:vAlign w:val="center"/>
          </w:tcPr>
          <w:p w14:paraId="47DC5C9C">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11</w:t>
            </w:r>
          </w:p>
        </w:tc>
        <w:tc>
          <w:tcPr>
            <w:tcW w:w="943" w:type="dxa"/>
            <w:tcBorders>
              <w:top w:val="nil"/>
              <w:bottom w:val="nil"/>
              <w:right w:val="single" w:color="000000" w:sz="16" w:space="0"/>
            </w:tcBorders>
            <w:shd w:val="clear" w:color="auto" w:fill="FFFFFF"/>
            <w:vAlign w:val="center"/>
          </w:tcPr>
          <w:p w14:paraId="376C366F">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9.2</w:t>
            </w:r>
          </w:p>
        </w:tc>
      </w:tr>
      <w:tr w14:paraId="77687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5" w:hRule="atLeast"/>
        </w:trPr>
        <w:tc>
          <w:tcPr>
            <w:tcW w:w="1268" w:type="dxa"/>
            <w:vMerge w:val="continue"/>
            <w:tcBorders>
              <w:top w:val="nil"/>
              <w:left w:val="single" w:color="000000" w:sz="16" w:space="0"/>
              <w:bottom w:val="nil"/>
              <w:right w:val="nil"/>
            </w:tcBorders>
            <w:shd w:val="clear" w:color="auto" w:fill="FFFFFF"/>
          </w:tcPr>
          <w:p w14:paraId="0F317D96">
            <w:pPr>
              <w:autoSpaceDE w:val="0"/>
              <w:autoSpaceDN w:val="0"/>
              <w:adjustRightInd w:val="0"/>
              <w:spacing w:after="0" w:line="360" w:lineRule="auto"/>
              <w:rPr>
                <w:rFonts w:ascii="Times New Roman" w:hAnsi="Times New Roman" w:cs="Times New Roman"/>
                <w:color w:val="000000"/>
                <w:sz w:val="20"/>
                <w:szCs w:val="20"/>
              </w:rPr>
            </w:pPr>
          </w:p>
        </w:tc>
        <w:tc>
          <w:tcPr>
            <w:tcW w:w="4261" w:type="dxa"/>
            <w:tcBorders>
              <w:top w:val="nil"/>
              <w:left w:val="nil"/>
              <w:bottom w:val="nil"/>
              <w:right w:val="single" w:color="000000" w:sz="16" w:space="0"/>
            </w:tcBorders>
            <w:shd w:val="clear" w:color="auto" w:fill="FFFFFF"/>
          </w:tcPr>
          <w:p w14:paraId="32A64C4B">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35 and above years</w:t>
            </w:r>
          </w:p>
        </w:tc>
        <w:tc>
          <w:tcPr>
            <w:tcW w:w="797" w:type="dxa"/>
            <w:tcBorders>
              <w:top w:val="nil"/>
              <w:left w:val="single" w:color="000000" w:sz="16" w:space="0"/>
              <w:bottom w:val="nil"/>
            </w:tcBorders>
            <w:shd w:val="clear" w:color="auto" w:fill="FFFFFF"/>
            <w:vAlign w:val="center"/>
          </w:tcPr>
          <w:p w14:paraId="7BAFF636">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4</w:t>
            </w:r>
          </w:p>
        </w:tc>
        <w:tc>
          <w:tcPr>
            <w:tcW w:w="943" w:type="dxa"/>
            <w:tcBorders>
              <w:top w:val="nil"/>
              <w:bottom w:val="nil"/>
              <w:right w:val="single" w:color="000000" w:sz="16" w:space="0"/>
            </w:tcBorders>
            <w:shd w:val="clear" w:color="auto" w:fill="FFFFFF"/>
            <w:vAlign w:val="center"/>
          </w:tcPr>
          <w:p w14:paraId="5DA8F2AD">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3.3</w:t>
            </w:r>
          </w:p>
        </w:tc>
      </w:tr>
      <w:tr w14:paraId="5F177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5" w:hRule="atLeast"/>
        </w:trPr>
        <w:tc>
          <w:tcPr>
            <w:tcW w:w="1268" w:type="dxa"/>
            <w:vMerge w:val="continue"/>
            <w:tcBorders>
              <w:top w:val="nil"/>
              <w:left w:val="single" w:color="000000" w:sz="16" w:space="0"/>
              <w:bottom w:val="nil"/>
              <w:right w:val="nil"/>
            </w:tcBorders>
            <w:shd w:val="clear" w:color="auto" w:fill="FFFFFF"/>
          </w:tcPr>
          <w:p w14:paraId="52EEB107">
            <w:pPr>
              <w:autoSpaceDE w:val="0"/>
              <w:autoSpaceDN w:val="0"/>
              <w:adjustRightInd w:val="0"/>
              <w:spacing w:after="0" w:line="360" w:lineRule="auto"/>
              <w:rPr>
                <w:rFonts w:ascii="Times New Roman" w:hAnsi="Times New Roman" w:cs="Times New Roman"/>
                <w:color w:val="000000"/>
                <w:sz w:val="20"/>
                <w:szCs w:val="20"/>
              </w:rPr>
            </w:pPr>
          </w:p>
        </w:tc>
        <w:tc>
          <w:tcPr>
            <w:tcW w:w="4261" w:type="dxa"/>
            <w:tcBorders>
              <w:top w:val="nil"/>
              <w:left w:val="nil"/>
              <w:bottom w:val="nil"/>
              <w:right w:val="single" w:color="000000" w:sz="16" w:space="0"/>
            </w:tcBorders>
            <w:shd w:val="clear" w:color="auto" w:fill="FFFFFF"/>
          </w:tcPr>
          <w:p w14:paraId="75203132">
            <w:pPr>
              <w:autoSpaceDE w:val="0"/>
              <w:autoSpaceDN w:val="0"/>
              <w:adjustRightInd w:val="0"/>
              <w:spacing w:after="0" w:line="360" w:lineRule="auto"/>
              <w:ind w:left="60" w:right="60"/>
              <w:rPr>
                <w:rFonts w:ascii="Times New Roman" w:hAnsi="Times New Roman" w:cs="Times New Roman"/>
                <w:b/>
                <w:color w:val="000000"/>
                <w:sz w:val="20"/>
                <w:szCs w:val="20"/>
              </w:rPr>
            </w:pPr>
            <w:r>
              <w:rPr>
                <w:rFonts w:ascii="Times New Roman" w:hAnsi="Times New Roman" w:cs="Times New Roman"/>
                <w:b/>
                <w:color w:val="000000"/>
                <w:sz w:val="20"/>
                <w:szCs w:val="20"/>
              </w:rPr>
              <w:t>Total</w:t>
            </w:r>
          </w:p>
        </w:tc>
        <w:tc>
          <w:tcPr>
            <w:tcW w:w="797" w:type="dxa"/>
            <w:tcBorders>
              <w:top w:val="nil"/>
              <w:left w:val="single" w:color="000000" w:sz="16" w:space="0"/>
              <w:bottom w:val="nil"/>
            </w:tcBorders>
            <w:shd w:val="clear" w:color="auto" w:fill="FFFFFF"/>
            <w:vAlign w:val="center"/>
          </w:tcPr>
          <w:p w14:paraId="0A7E5C20">
            <w:pPr>
              <w:autoSpaceDE w:val="0"/>
              <w:autoSpaceDN w:val="0"/>
              <w:adjustRightInd w:val="0"/>
              <w:spacing w:after="0" w:line="360" w:lineRule="auto"/>
              <w:ind w:left="60" w:right="60"/>
              <w:jc w:val="right"/>
              <w:rPr>
                <w:rFonts w:ascii="Times New Roman" w:hAnsi="Times New Roman" w:cs="Times New Roman"/>
                <w:b/>
                <w:color w:val="000000"/>
                <w:sz w:val="20"/>
                <w:szCs w:val="20"/>
              </w:rPr>
            </w:pPr>
            <w:r>
              <w:rPr>
                <w:rFonts w:ascii="Times New Roman" w:hAnsi="Times New Roman" w:cs="Times New Roman"/>
                <w:b/>
                <w:color w:val="000000"/>
                <w:sz w:val="20"/>
                <w:szCs w:val="20"/>
              </w:rPr>
              <w:t>121</w:t>
            </w:r>
          </w:p>
        </w:tc>
        <w:tc>
          <w:tcPr>
            <w:tcW w:w="943" w:type="dxa"/>
            <w:tcBorders>
              <w:top w:val="nil"/>
              <w:bottom w:val="nil"/>
              <w:right w:val="single" w:color="000000" w:sz="16" w:space="0"/>
            </w:tcBorders>
            <w:shd w:val="clear" w:color="auto" w:fill="FFFFFF"/>
            <w:vAlign w:val="center"/>
          </w:tcPr>
          <w:p w14:paraId="6F539D77">
            <w:pPr>
              <w:autoSpaceDE w:val="0"/>
              <w:autoSpaceDN w:val="0"/>
              <w:adjustRightInd w:val="0"/>
              <w:spacing w:after="0" w:line="360" w:lineRule="auto"/>
              <w:ind w:left="60" w:right="60"/>
              <w:jc w:val="right"/>
              <w:rPr>
                <w:rFonts w:ascii="Times New Roman" w:hAnsi="Times New Roman" w:cs="Times New Roman"/>
                <w:b/>
                <w:color w:val="000000"/>
                <w:sz w:val="20"/>
                <w:szCs w:val="20"/>
              </w:rPr>
            </w:pPr>
            <w:r>
              <w:rPr>
                <w:rFonts w:ascii="Times New Roman" w:hAnsi="Times New Roman" w:cs="Times New Roman"/>
                <w:b/>
                <w:color w:val="000000"/>
                <w:sz w:val="20"/>
                <w:szCs w:val="20"/>
              </w:rPr>
              <w:t>100</w:t>
            </w:r>
          </w:p>
        </w:tc>
      </w:tr>
      <w:tr w14:paraId="3BAE90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1" w:hRule="atLeast"/>
        </w:trPr>
        <w:tc>
          <w:tcPr>
            <w:tcW w:w="1268" w:type="dxa"/>
            <w:vMerge w:val="restart"/>
            <w:tcBorders>
              <w:top w:val="nil"/>
              <w:left w:val="single" w:color="000000" w:sz="16" w:space="0"/>
              <w:bottom w:val="nil"/>
              <w:right w:val="nil"/>
            </w:tcBorders>
            <w:shd w:val="clear" w:color="auto" w:fill="FFFFFF"/>
          </w:tcPr>
          <w:p w14:paraId="6BE6A793">
            <w:pPr>
              <w:autoSpaceDE w:val="0"/>
              <w:autoSpaceDN w:val="0"/>
              <w:adjustRightInd w:val="0"/>
              <w:spacing w:after="0" w:line="360" w:lineRule="auto"/>
              <w:ind w:left="60" w:right="60"/>
              <w:rPr>
                <w:rFonts w:ascii="Times New Roman" w:hAnsi="Times New Roman" w:cs="Times New Roman"/>
                <w:b/>
                <w:color w:val="000000"/>
                <w:sz w:val="20"/>
                <w:szCs w:val="20"/>
              </w:rPr>
            </w:pPr>
            <w:r>
              <w:rPr>
                <w:rFonts w:ascii="Times New Roman" w:hAnsi="Times New Roman" w:cs="Times New Roman"/>
                <w:b/>
                <w:color w:val="000000"/>
                <w:sz w:val="20"/>
                <w:szCs w:val="20"/>
              </w:rPr>
              <w:t>Marital status</w:t>
            </w:r>
          </w:p>
        </w:tc>
        <w:tc>
          <w:tcPr>
            <w:tcW w:w="4261" w:type="dxa"/>
            <w:tcBorders>
              <w:top w:val="nil"/>
              <w:left w:val="nil"/>
              <w:bottom w:val="nil"/>
              <w:right w:val="single" w:color="000000" w:sz="16" w:space="0"/>
            </w:tcBorders>
            <w:shd w:val="clear" w:color="auto" w:fill="FFFFFF"/>
          </w:tcPr>
          <w:p w14:paraId="09262647">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Single</w:t>
            </w:r>
          </w:p>
        </w:tc>
        <w:tc>
          <w:tcPr>
            <w:tcW w:w="797" w:type="dxa"/>
            <w:tcBorders>
              <w:top w:val="nil"/>
              <w:left w:val="single" w:color="000000" w:sz="16" w:space="0"/>
              <w:bottom w:val="nil"/>
            </w:tcBorders>
            <w:shd w:val="clear" w:color="auto" w:fill="FFFFFF"/>
            <w:vAlign w:val="center"/>
          </w:tcPr>
          <w:p w14:paraId="46314410">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114</w:t>
            </w:r>
          </w:p>
        </w:tc>
        <w:tc>
          <w:tcPr>
            <w:tcW w:w="943" w:type="dxa"/>
            <w:tcBorders>
              <w:top w:val="nil"/>
              <w:bottom w:val="nil"/>
              <w:right w:val="single" w:color="000000" w:sz="16" w:space="0"/>
            </w:tcBorders>
            <w:shd w:val="clear" w:color="auto" w:fill="FFFFFF"/>
            <w:vAlign w:val="center"/>
          </w:tcPr>
          <w:p w14:paraId="4ADA88B4">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95.0</w:t>
            </w:r>
          </w:p>
        </w:tc>
      </w:tr>
      <w:tr w14:paraId="2497B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5" w:hRule="atLeast"/>
        </w:trPr>
        <w:tc>
          <w:tcPr>
            <w:tcW w:w="1268" w:type="dxa"/>
            <w:vMerge w:val="continue"/>
            <w:tcBorders>
              <w:top w:val="nil"/>
              <w:left w:val="single" w:color="000000" w:sz="16" w:space="0"/>
              <w:bottom w:val="nil"/>
              <w:right w:val="nil"/>
            </w:tcBorders>
            <w:shd w:val="clear" w:color="auto" w:fill="FFFFFF"/>
          </w:tcPr>
          <w:p w14:paraId="69523934">
            <w:pPr>
              <w:autoSpaceDE w:val="0"/>
              <w:autoSpaceDN w:val="0"/>
              <w:adjustRightInd w:val="0"/>
              <w:spacing w:after="0" w:line="360" w:lineRule="auto"/>
              <w:rPr>
                <w:rFonts w:ascii="Times New Roman" w:hAnsi="Times New Roman" w:cs="Times New Roman"/>
                <w:color w:val="000000"/>
                <w:sz w:val="20"/>
                <w:szCs w:val="20"/>
              </w:rPr>
            </w:pPr>
          </w:p>
        </w:tc>
        <w:tc>
          <w:tcPr>
            <w:tcW w:w="4261" w:type="dxa"/>
            <w:tcBorders>
              <w:top w:val="nil"/>
              <w:left w:val="nil"/>
              <w:bottom w:val="nil"/>
              <w:right w:val="single" w:color="000000" w:sz="16" w:space="0"/>
            </w:tcBorders>
            <w:shd w:val="clear" w:color="auto" w:fill="FFFFFF"/>
          </w:tcPr>
          <w:p w14:paraId="3266DE5E">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Married</w:t>
            </w:r>
          </w:p>
        </w:tc>
        <w:tc>
          <w:tcPr>
            <w:tcW w:w="797" w:type="dxa"/>
            <w:tcBorders>
              <w:top w:val="nil"/>
              <w:left w:val="single" w:color="000000" w:sz="16" w:space="0"/>
              <w:bottom w:val="nil"/>
            </w:tcBorders>
            <w:shd w:val="clear" w:color="auto" w:fill="FFFFFF"/>
            <w:vAlign w:val="center"/>
          </w:tcPr>
          <w:p w14:paraId="195F77FD">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7</w:t>
            </w:r>
          </w:p>
        </w:tc>
        <w:tc>
          <w:tcPr>
            <w:tcW w:w="943" w:type="dxa"/>
            <w:tcBorders>
              <w:top w:val="nil"/>
              <w:bottom w:val="nil"/>
              <w:right w:val="single" w:color="000000" w:sz="16" w:space="0"/>
            </w:tcBorders>
            <w:shd w:val="clear" w:color="auto" w:fill="FFFFFF"/>
            <w:vAlign w:val="center"/>
          </w:tcPr>
          <w:p w14:paraId="1314747C">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5.0</w:t>
            </w:r>
          </w:p>
        </w:tc>
      </w:tr>
      <w:tr w14:paraId="3B246C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5" w:hRule="atLeast"/>
        </w:trPr>
        <w:tc>
          <w:tcPr>
            <w:tcW w:w="1268" w:type="dxa"/>
            <w:vMerge w:val="continue"/>
            <w:tcBorders>
              <w:top w:val="nil"/>
              <w:left w:val="single" w:color="000000" w:sz="16" w:space="0"/>
              <w:bottom w:val="nil"/>
              <w:right w:val="nil"/>
            </w:tcBorders>
            <w:shd w:val="clear" w:color="auto" w:fill="FFFFFF"/>
          </w:tcPr>
          <w:p w14:paraId="3E3C502F">
            <w:pPr>
              <w:autoSpaceDE w:val="0"/>
              <w:autoSpaceDN w:val="0"/>
              <w:adjustRightInd w:val="0"/>
              <w:spacing w:after="0" w:line="360" w:lineRule="auto"/>
              <w:rPr>
                <w:rFonts w:ascii="Times New Roman" w:hAnsi="Times New Roman" w:cs="Times New Roman"/>
                <w:color w:val="000000"/>
                <w:sz w:val="20"/>
                <w:szCs w:val="20"/>
              </w:rPr>
            </w:pPr>
          </w:p>
        </w:tc>
        <w:tc>
          <w:tcPr>
            <w:tcW w:w="4261" w:type="dxa"/>
            <w:tcBorders>
              <w:top w:val="nil"/>
              <w:left w:val="nil"/>
              <w:bottom w:val="nil"/>
              <w:right w:val="single" w:color="000000" w:sz="16" w:space="0"/>
            </w:tcBorders>
            <w:shd w:val="clear" w:color="auto" w:fill="FFFFFF"/>
          </w:tcPr>
          <w:p w14:paraId="720F2293">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Divorced</w:t>
            </w:r>
          </w:p>
        </w:tc>
        <w:tc>
          <w:tcPr>
            <w:tcW w:w="797" w:type="dxa"/>
            <w:tcBorders>
              <w:top w:val="nil"/>
              <w:left w:val="single" w:color="000000" w:sz="16" w:space="0"/>
              <w:bottom w:val="nil"/>
            </w:tcBorders>
            <w:shd w:val="clear" w:color="auto" w:fill="FFFFFF"/>
            <w:vAlign w:val="center"/>
          </w:tcPr>
          <w:p w14:paraId="3E3631BC">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3" w:type="dxa"/>
            <w:tcBorders>
              <w:top w:val="nil"/>
              <w:bottom w:val="nil"/>
              <w:right w:val="single" w:color="000000" w:sz="16" w:space="0"/>
            </w:tcBorders>
            <w:shd w:val="clear" w:color="auto" w:fill="FFFFFF"/>
            <w:vAlign w:val="center"/>
          </w:tcPr>
          <w:p w14:paraId="3B0A6CC1">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r>
      <w:tr w14:paraId="08FD71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5" w:hRule="atLeast"/>
        </w:trPr>
        <w:tc>
          <w:tcPr>
            <w:tcW w:w="1268" w:type="dxa"/>
            <w:vMerge w:val="continue"/>
            <w:tcBorders>
              <w:top w:val="nil"/>
              <w:left w:val="single" w:color="000000" w:sz="16" w:space="0"/>
              <w:bottom w:val="nil"/>
              <w:right w:val="nil"/>
            </w:tcBorders>
            <w:shd w:val="clear" w:color="auto" w:fill="FFFFFF"/>
          </w:tcPr>
          <w:p w14:paraId="12BE4FF0">
            <w:pPr>
              <w:autoSpaceDE w:val="0"/>
              <w:autoSpaceDN w:val="0"/>
              <w:adjustRightInd w:val="0"/>
              <w:spacing w:after="0" w:line="360" w:lineRule="auto"/>
              <w:rPr>
                <w:rFonts w:ascii="Times New Roman" w:hAnsi="Times New Roman" w:cs="Times New Roman"/>
                <w:color w:val="000000"/>
                <w:sz w:val="20"/>
                <w:szCs w:val="20"/>
              </w:rPr>
            </w:pPr>
          </w:p>
        </w:tc>
        <w:tc>
          <w:tcPr>
            <w:tcW w:w="4261" w:type="dxa"/>
            <w:tcBorders>
              <w:top w:val="nil"/>
              <w:left w:val="nil"/>
              <w:bottom w:val="nil"/>
              <w:right w:val="single" w:color="000000" w:sz="16" w:space="0"/>
            </w:tcBorders>
            <w:shd w:val="clear" w:color="auto" w:fill="FFFFFF"/>
          </w:tcPr>
          <w:p w14:paraId="651A9CEE">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Widow</w:t>
            </w:r>
          </w:p>
        </w:tc>
        <w:tc>
          <w:tcPr>
            <w:tcW w:w="797" w:type="dxa"/>
            <w:tcBorders>
              <w:top w:val="nil"/>
              <w:left w:val="single" w:color="000000" w:sz="16" w:space="0"/>
              <w:bottom w:val="nil"/>
            </w:tcBorders>
            <w:shd w:val="clear" w:color="auto" w:fill="FFFFFF"/>
            <w:vAlign w:val="center"/>
          </w:tcPr>
          <w:p w14:paraId="603235D3">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3" w:type="dxa"/>
            <w:tcBorders>
              <w:top w:val="nil"/>
              <w:bottom w:val="nil"/>
              <w:right w:val="single" w:color="000000" w:sz="16" w:space="0"/>
            </w:tcBorders>
            <w:shd w:val="clear" w:color="auto" w:fill="FFFFFF"/>
            <w:vAlign w:val="center"/>
          </w:tcPr>
          <w:p w14:paraId="7F86256F">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r>
      <w:tr w14:paraId="5A1E18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5" w:hRule="atLeast"/>
        </w:trPr>
        <w:tc>
          <w:tcPr>
            <w:tcW w:w="1268" w:type="dxa"/>
            <w:vMerge w:val="continue"/>
            <w:tcBorders>
              <w:top w:val="nil"/>
              <w:left w:val="single" w:color="000000" w:sz="16" w:space="0"/>
              <w:bottom w:val="nil"/>
              <w:right w:val="nil"/>
            </w:tcBorders>
            <w:shd w:val="clear" w:color="auto" w:fill="FFFFFF"/>
          </w:tcPr>
          <w:p w14:paraId="141F3D7C">
            <w:pPr>
              <w:autoSpaceDE w:val="0"/>
              <w:autoSpaceDN w:val="0"/>
              <w:adjustRightInd w:val="0"/>
              <w:spacing w:after="0" w:line="360" w:lineRule="auto"/>
              <w:rPr>
                <w:rFonts w:ascii="Times New Roman" w:hAnsi="Times New Roman" w:cs="Times New Roman"/>
                <w:color w:val="000000"/>
                <w:sz w:val="20"/>
                <w:szCs w:val="20"/>
              </w:rPr>
            </w:pPr>
          </w:p>
        </w:tc>
        <w:tc>
          <w:tcPr>
            <w:tcW w:w="4261" w:type="dxa"/>
            <w:tcBorders>
              <w:top w:val="nil"/>
              <w:left w:val="nil"/>
              <w:bottom w:val="nil"/>
              <w:right w:val="single" w:color="000000" w:sz="16" w:space="0"/>
            </w:tcBorders>
            <w:shd w:val="clear" w:color="auto" w:fill="FFFFFF"/>
          </w:tcPr>
          <w:p w14:paraId="0858958B">
            <w:pPr>
              <w:autoSpaceDE w:val="0"/>
              <w:autoSpaceDN w:val="0"/>
              <w:adjustRightInd w:val="0"/>
              <w:spacing w:after="0" w:line="360" w:lineRule="auto"/>
              <w:ind w:left="60" w:right="60"/>
              <w:rPr>
                <w:rFonts w:ascii="Times New Roman" w:hAnsi="Times New Roman" w:cs="Times New Roman"/>
                <w:b/>
                <w:color w:val="000000"/>
                <w:sz w:val="20"/>
                <w:szCs w:val="20"/>
              </w:rPr>
            </w:pPr>
            <w:r>
              <w:rPr>
                <w:rFonts w:ascii="Times New Roman" w:hAnsi="Times New Roman" w:cs="Times New Roman"/>
                <w:b/>
                <w:color w:val="000000"/>
                <w:sz w:val="20"/>
                <w:szCs w:val="20"/>
              </w:rPr>
              <w:t>Total</w:t>
            </w:r>
          </w:p>
        </w:tc>
        <w:tc>
          <w:tcPr>
            <w:tcW w:w="797" w:type="dxa"/>
            <w:tcBorders>
              <w:top w:val="nil"/>
              <w:left w:val="single" w:color="000000" w:sz="16" w:space="0"/>
              <w:bottom w:val="nil"/>
            </w:tcBorders>
            <w:shd w:val="clear" w:color="auto" w:fill="FFFFFF"/>
            <w:vAlign w:val="center"/>
          </w:tcPr>
          <w:p w14:paraId="2C3FE726">
            <w:pPr>
              <w:autoSpaceDE w:val="0"/>
              <w:autoSpaceDN w:val="0"/>
              <w:adjustRightInd w:val="0"/>
              <w:spacing w:after="0" w:line="360" w:lineRule="auto"/>
              <w:ind w:left="60" w:right="60"/>
              <w:jc w:val="right"/>
              <w:rPr>
                <w:rFonts w:ascii="Times New Roman" w:hAnsi="Times New Roman" w:cs="Times New Roman"/>
                <w:b/>
                <w:color w:val="000000"/>
                <w:sz w:val="20"/>
                <w:szCs w:val="20"/>
              </w:rPr>
            </w:pPr>
            <w:r>
              <w:rPr>
                <w:rFonts w:ascii="Times New Roman" w:hAnsi="Times New Roman" w:cs="Times New Roman"/>
                <w:b/>
                <w:color w:val="000000"/>
                <w:sz w:val="20"/>
                <w:szCs w:val="20"/>
              </w:rPr>
              <w:t>121</w:t>
            </w:r>
          </w:p>
        </w:tc>
        <w:tc>
          <w:tcPr>
            <w:tcW w:w="943" w:type="dxa"/>
            <w:tcBorders>
              <w:top w:val="nil"/>
              <w:bottom w:val="nil"/>
              <w:right w:val="single" w:color="000000" w:sz="16" w:space="0"/>
            </w:tcBorders>
            <w:shd w:val="clear" w:color="auto" w:fill="FFFFFF"/>
            <w:vAlign w:val="center"/>
          </w:tcPr>
          <w:p w14:paraId="2A7EED90">
            <w:pPr>
              <w:autoSpaceDE w:val="0"/>
              <w:autoSpaceDN w:val="0"/>
              <w:adjustRightInd w:val="0"/>
              <w:spacing w:after="0" w:line="360" w:lineRule="auto"/>
              <w:ind w:left="60" w:right="60"/>
              <w:jc w:val="right"/>
              <w:rPr>
                <w:rFonts w:ascii="Times New Roman" w:hAnsi="Times New Roman" w:cs="Times New Roman"/>
                <w:b/>
                <w:color w:val="000000"/>
                <w:sz w:val="20"/>
                <w:szCs w:val="20"/>
              </w:rPr>
            </w:pPr>
            <w:r>
              <w:rPr>
                <w:rFonts w:ascii="Times New Roman" w:hAnsi="Times New Roman" w:cs="Times New Roman"/>
                <w:b/>
                <w:color w:val="000000"/>
                <w:sz w:val="20"/>
                <w:szCs w:val="20"/>
              </w:rPr>
              <w:t>100</w:t>
            </w:r>
          </w:p>
        </w:tc>
      </w:tr>
      <w:tr w14:paraId="02F8A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241" w:hRule="atLeast"/>
        </w:trPr>
        <w:tc>
          <w:tcPr>
            <w:tcW w:w="1268" w:type="dxa"/>
            <w:vMerge w:val="restart"/>
            <w:tcBorders>
              <w:top w:val="nil"/>
              <w:left w:val="single" w:color="000000" w:sz="16" w:space="0"/>
              <w:bottom w:val="single" w:color="000000" w:sz="16" w:space="0"/>
              <w:right w:val="nil"/>
            </w:tcBorders>
            <w:shd w:val="clear" w:color="auto" w:fill="FFFFFF"/>
          </w:tcPr>
          <w:p w14:paraId="64FA6AFF">
            <w:pPr>
              <w:autoSpaceDE w:val="0"/>
              <w:autoSpaceDN w:val="0"/>
              <w:adjustRightInd w:val="0"/>
              <w:spacing w:after="0" w:line="360" w:lineRule="auto"/>
              <w:ind w:left="60" w:right="60"/>
              <w:rPr>
                <w:rFonts w:ascii="Times New Roman" w:hAnsi="Times New Roman" w:cs="Times New Roman"/>
                <w:b/>
                <w:color w:val="000000"/>
                <w:sz w:val="20"/>
                <w:szCs w:val="20"/>
              </w:rPr>
            </w:pPr>
            <w:r>
              <w:rPr>
                <w:rFonts w:ascii="Times New Roman" w:hAnsi="Times New Roman" w:cs="Times New Roman"/>
                <w:b/>
                <w:color w:val="000000"/>
                <w:sz w:val="20"/>
                <w:szCs w:val="20"/>
              </w:rPr>
              <w:t>Academic level</w:t>
            </w:r>
          </w:p>
        </w:tc>
        <w:tc>
          <w:tcPr>
            <w:tcW w:w="4261" w:type="dxa"/>
            <w:tcBorders>
              <w:top w:val="nil"/>
              <w:left w:val="nil"/>
              <w:bottom w:val="nil"/>
              <w:right w:val="single" w:color="000000" w:sz="16" w:space="0"/>
            </w:tcBorders>
            <w:shd w:val="clear" w:color="auto" w:fill="FFFFFF"/>
          </w:tcPr>
          <w:p w14:paraId="43330906">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100</w:t>
            </w:r>
          </w:p>
        </w:tc>
        <w:tc>
          <w:tcPr>
            <w:tcW w:w="797" w:type="dxa"/>
            <w:tcBorders>
              <w:top w:val="nil"/>
              <w:left w:val="single" w:color="000000" w:sz="16" w:space="0"/>
              <w:bottom w:val="nil"/>
            </w:tcBorders>
            <w:shd w:val="clear" w:color="auto" w:fill="FFFFFF"/>
            <w:vAlign w:val="center"/>
          </w:tcPr>
          <w:p w14:paraId="34BE6192">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w:t>
            </w:r>
          </w:p>
        </w:tc>
        <w:tc>
          <w:tcPr>
            <w:tcW w:w="943" w:type="dxa"/>
            <w:tcBorders>
              <w:top w:val="nil"/>
              <w:bottom w:val="nil"/>
              <w:right w:val="single" w:color="000000" w:sz="16" w:space="0"/>
            </w:tcBorders>
            <w:shd w:val="clear" w:color="auto" w:fill="FFFFFF"/>
            <w:vAlign w:val="center"/>
          </w:tcPr>
          <w:p w14:paraId="37960BAF">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0.0</w:t>
            </w:r>
          </w:p>
        </w:tc>
      </w:tr>
      <w:tr w14:paraId="3257F6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5" w:hRule="atLeast"/>
        </w:trPr>
        <w:tc>
          <w:tcPr>
            <w:tcW w:w="1268" w:type="dxa"/>
            <w:vMerge w:val="continue"/>
            <w:tcBorders>
              <w:top w:val="nil"/>
              <w:left w:val="single" w:color="000000" w:sz="16" w:space="0"/>
              <w:bottom w:val="single" w:color="000000" w:sz="16" w:space="0"/>
              <w:right w:val="nil"/>
            </w:tcBorders>
            <w:shd w:val="clear" w:color="auto" w:fill="FFFFFF"/>
          </w:tcPr>
          <w:p w14:paraId="6CBD1368">
            <w:pPr>
              <w:autoSpaceDE w:val="0"/>
              <w:autoSpaceDN w:val="0"/>
              <w:adjustRightInd w:val="0"/>
              <w:spacing w:after="0" w:line="360" w:lineRule="auto"/>
              <w:rPr>
                <w:rFonts w:ascii="Times New Roman" w:hAnsi="Times New Roman" w:cs="Times New Roman"/>
                <w:color w:val="000000"/>
                <w:sz w:val="20"/>
                <w:szCs w:val="20"/>
              </w:rPr>
            </w:pPr>
          </w:p>
        </w:tc>
        <w:tc>
          <w:tcPr>
            <w:tcW w:w="4261" w:type="dxa"/>
            <w:tcBorders>
              <w:top w:val="nil"/>
              <w:left w:val="nil"/>
              <w:bottom w:val="nil"/>
              <w:right w:val="single" w:color="000000" w:sz="16" w:space="0"/>
            </w:tcBorders>
            <w:shd w:val="clear" w:color="auto" w:fill="FFFFFF"/>
          </w:tcPr>
          <w:p w14:paraId="421C0838">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200</w:t>
            </w:r>
          </w:p>
        </w:tc>
        <w:tc>
          <w:tcPr>
            <w:tcW w:w="797" w:type="dxa"/>
            <w:tcBorders>
              <w:top w:val="nil"/>
              <w:left w:val="single" w:color="000000" w:sz="16" w:space="0"/>
              <w:bottom w:val="nil"/>
            </w:tcBorders>
            <w:shd w:val="clear" w:color="auto" w:fill="FFFFFF"/>
            <w:vAlign w:val="center"/>
          </w:tcPr>
          <w:p w14:paraId="29BD1002">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33</w:t>
            </w:r>
          </w:p>
        </w:tc>
        <w:tc>
          <w:tcPr>
            <w:tcW w:w="943" w:type="dxa"/>
            <w:tcBorders>
              <w:top w:val="nil"/>
              <w:bottom w:val="nil"/>
              <w:right w:val="single" w:color="000000" w:sz="16" w:space="0"/>
            </w:tcBorders>
            <w:shd w:val="clear" w:color="auto" w:fill="FFFFFF"/>
            <w:vAlign w:val="center"/>
          </w:tcPr>
          <w:p w14:paraId="2E2343FA">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27.3</w:t>
            </w:r>
          </w:p>
        </w:tc>
      </w:tr>
      <w:tr w14:paraId="2DACF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5" w:hRule="atLeast"/>
        </w:trPr>
        <w:tc>
          <w:tcPr>
            <w:tcW w:w="1268" w:type="dxa"/>
            <w:vMerge w:val="continue"/>
            <w:tcBorders>
              <w:top w:val="nil"/>
              <w:left w:val="single" w:color="000000" w:sz="16" w:space="0"/>
              <w:bottom w:val="single" w:color="000000" w:sz="16" w:space="0"/>
              <w:right w:val="nil"/>
            </w:tcBorders>
            <w:shd w:val="clear" w:color="auto" w:fill="FFFFFF"/>
          </w:tcPr>
          <w:p w14:paraId="017ECEED">
            <w:pPr>
              <w:autoSpaceDE w:val="0"/>
              <w:autoSpaceDN w:val="0"/>
              <w:adjustRightInd w:val="0"/>
              <w:spacing w:after="0" w:line="360" w:lineRule="auto"/>
              <w:rPr>
                <w:rFonts w:ascii="Times New Roman" w:hAnsi="Times New Roman" w:cs="Times New Roman"/>
                <w:color w:val="000000"/>
                <w:sz w:val="20"/>
                <w:szCs w:val="20"/>
              </w:rPr>
            </w:pPr>
          </w:p>
        </w:tc>
        <w:tc>
          <w:tcPr>
            <w:tcW w:w="4261" w:type="dxa"/>
            <w:tcBorders>
              <w:top w:val="nil"/>
              <w:left w:val="nil"/>
              <w:bottom w:val="nil"/>
              <w:right w:val="single" w:color="000000" w:sz="16" w:space="0"/>
            </w:tcBorders>
            <w:shd w:val="clear" w:color="auto" w:fill="FFFFFF"/>
          </w:tcPr>
          <w:p w14:paraId="288A224A">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300</w:t>
            </w:r>
          </w:p>
        </w:tc>
        <w:tc>
          <w:tcPr>
            <w:tcW w:w="797" w:type="dxa"/>
            <w:tcBorders>
              <w:top w:val="nil"/>
              <w:left w:val="single" w:color="000000" w:sz="16" w:space="0"/>
              <w:bottom w:val="nil"/>
            </w:tcBorders>
            <w:shd w:val="clear" w:color="auto" w:fill="FFFFFF"/>
            <w:vAlign w:val="center"/>
          </w:tcPr>
          <w:p w14:paraId="3105F0FA">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25</w:t>
            </w:r>
          </w:p>
        </w:tc>
        <w:tc>
          <w:tcPr>
            <w:tcW w:w="943" w:type="dxa"/>
            <w:tcBorders>
              <w:top w:val="nil"/>
              <w:bottom w:val="nil"/>
              <w:right w:val="single" w:color="000000" w:sz="16" w:space="0"/>
            </w:tcBorders>
            <w:shd w:val="clear" w:color="auto" w:fill="FFFFFF"/>
            <w:vAlign w:val="center"/>
          </w:tcPr>
          <w:p w14:paraId="2141AAA6">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20.7</w:t>
            </w:r>
          </w:p>
        </w:tc>
      </w:tr>
      <w:tr w14:paraId="505C8A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5" w:hRule="atLeast"/>
        </w:trPr>
        <w:tc>
          <w:tcPr>
            <w:tcW w:w="1268" w:type="dxa"/>
            <w:vMerge w:val="continue"/>
            <w:tcBorders>
              <w:top w:val="nil"/>
              <w:left w:val="single" w:color="000000" w:sz="16" w:space="0"/>
              <w:bottom w:val="single" w:color="000000" w:sz="16" w:space="0"/>
              <w:right w:val="nil"/>
            </w:tcBorders>
            <w:shd w:val="clear" w:color="auto" w:fill="FFFFFF"/>
          </w:tcPr>
          <w:p w14:paraId="0207C31E">
            <w:pPr>
              <w:autoSpaceDE w:val="0"/>
              <w:autoSpaceDN w:val="0"/>
              <w:adjustRightInd w:val="0"/>
              <w:spacing w:after="0" w:line="360" w:lineRule="auto"/>
              <w:rPr>
                <w:rFonts w:ascii="Times New Roman" w:hAnsi="Times New Roman" w:cs="Times New Roman"/>
                <w:color w:val="000000"/>
                <w:sz w:val="20"/>
                <w:szCs w:val="20"/>
              </w:rPr>
            </w:pPr>
          </w:p>
        </w:tc>
        <w:tc>
          <w:tcPr>
            <w:tcW w:w="4261" w:type="dxa"/>
            <w:tcBorders>
              <w:top w:val="nil"/>
              <w:left w:val="nil"/>
              <w:bottom w:val="nil"/>
              <w:right w:val="single" w:color="000000" w:sz="16" w:space="0"/>
            </w:tcBorders>
            <w:shd w:val="clear" w:color="auto" w:fill="FFFFFF"/>
          </w:tcPr>
          <w:p w14:paraId="47ABD413">
            <w:pPr>
              <w:autoSpaceDE w:val="0"/>
              <w:autoSpaceDN w:val="0"/>
              <w:adjustRightInd w:val="0"/>
              <w:spacing w:after="0" w:line="360" w:lineRule="auto"/>
              <w:ind w:left="60" w:right="60"/>
              <w:rPr>
                <w:rFonts w:ascii="Times New Roman" w:hAnsi="Times New Roman" w:cs="Times New Roman"/>
                <w:color w:val="000000"/>
                <w:sz w:val="20"/>
                <w:szCs w:val="20"/>
              </w:rPr>
            </w:pPr>
            <w:r>
              <w:rPr>
                <w:rFonts w:ascii="Times New Roman" w:hAnsi="Times New Roman" w:cs="Times New Roman"/>
                <w:color w:val="000000"/>
                <w:sz w:val="20"/>
                <w:szCs w:val="20"/>
              </w:rPr>
              <w:t>400</w:t>
            </w:r>
          </w:p>
        </w:tc>
        <w:tc>
          <w:tcPr>
            <w:tcW w:w="797" w:type="dxa"/>
            <w:tcBorders>
              <w:top w:val="nil"/>
              <w:left w:val="single" w:color="000000" w:sz="16" w:space="0"/>
              <w:bottom w:val="nil"/>
            </w:tcBorders>
            <w:shd w:val="clear" w:color="auto" w:fill="FFFFFF"/>
            <w:vAlign w:val="center"/>
          </w:tcPr>
          <w:p w14:paraId="7219D63F">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63</w:t>
            </w:r>
          </w:p>
        </w:tc>
        <w:tc>
          <w:tcPr>
            <w:tcW w:w="943" w:type="dxa"/>
            <w:tcBorders>
              <w:top w:val="nil"/>
              <w:bottom w:val="nil"/>
              <w:right w:val="single" w:color="000000" w:sz="16" w:space="0"/>
            </w:tcBorders>
            <w:shd w:val="clear" w:color="auto" w:fill="FFFFFF"/>
            <w:vAlign w:val="center"/>
          </w:tcPr>
          <w:p w14:paraId="7107B7B6">
            <w:pPr>
              <w:autoSpaceDE w:val="0"/>
              <w:autoSpaceDN w:val="0"/>
              <w:adjustRightInd w:val="0"/>
              <w:spacing w:after="0" w:line="360" w:lineRule="auto"/>
              <w:ind w:left="60" w:right="60"/>
              <w:jc w:val="right"/>
              <w:rPr>
                <w:rFonts w:ascii="Times New Roman" w:hAnsi="Times New Roman" w:cs="Times New Roman"/>
                <w:color w:val="000000"/>
                <w:sz w:val="20"/>
                <w:szCs w:val="20"/>
              </w:rPr>
            </w:pPr>
            <w:r>
              <w:rPr>
                <w:rFonts w:ascii="Times New Roman" w:hAnsi="Times New Roman" w:cs="Times New Roman"/>
                <w:color w:val="000000"/>
                <w:sz w:val="20"/>
                <w:szCs w:val="20"/>
              </w:rPr>
              <w:t>52.1</w:t>
            </w:r>
          </w:p>
        </w:tc>
      </w:tr>
      <w:tr w14:paraId="00E612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155" w:hRule="atLeast"/>
        </w:trPr>
        <w:tc>
          <w:tcPr>
            <w:tcW w:w="1268" w:type="dxa"/>
            <w:vMerge w:val="continue"/>
            <w:tcBorders>
              <w:top w:val="nil"/>
              <w:left w:val="single" w:color="000000" w:sz="16" w:space="0"/>
              <w:bottom w:val="single" w:color="000000" w:sz="16" w:space="0"/>
              <w:right w:val="nil"/>
            </w:tcBorders>
            <w:shd w:val="clear" w:color="auto" w:fill="FFFFFF"/>
          </w:tcPr>
          <w:p w14:paraId="4A97D655">
            <w:pPr>
              <w:autoSpaceDE w:val="0"/>
              <w:autoSpaceDN w:val="0"/>
              <w:adjustRightInd w:val="0"/>
              <w:spacing w:after="0" w:line="360" w:lineRule="auto"/>
              <w:rPr>
                <w:rFonts w:ascii="Times New Roman" w:hAnsi="Times New Roman" w:cs="Times New Roman"/>
                <w:color w:val="000000"/>
                <w:sz w:val="20"/>
                <w:szCs w:val="20"/>
              </w:rPr>
            </w:pPr>
          </w:p>
        </w:tc>
        <w:tc>
          <w:tcPr>
            <w:tcW w:w="4261" w:type="dxa"/>
            <w:tcBorders>
              <w:top w:val="nil"/>
              <w:left w:val="nil"/>
              <w:bottom w:val="single" w:color="000000" w:sz="16" w:space="0"/>
              <w:right w:val="single" w:color="000000" w:sz="16" w:space="0"/>
            </w:tcBorders>
            <w:shd w:val="clear" w:color="auto" w:fill="FFFFFF"/>
          </w:tcPr>
          <w:p w14:paraId="1ECC402F">
            <w:pPr>
              <w:autoSpaceDE w:val="0"/>
              <w:autoSpaceDN w:val="0"/>
              <w:adjustRightInd w:val="0"/>
              <w:spacing w:after="0" w:line="360" w:lineRule="auto"/>
              <w:ind w:left="60" w:right="60"/>
              <w:rPr>
                <w:rFonts w:ascii="Times New Roman" w:hAnsi="Times New Roman" w:cs="Times New Roman"/>
                <w:b/>
                <w:color w:val="000000"/>
                <w:sz w:val="20"/>
                <w:szCs w:val="20"/>
              </w:rPr>
            </w:pPr>
            <w:r>
              <w:rPr>
                <w:rFonts w:ascii="Times New Roman" w:hAnsi="Times New Roman" w:cs="Times New Roman"/>
                <w:b/>
                <w:color w:val="000000"/>
                <w:sz w:val="20"/>
                <w:szCs w:val="20"/>
              </w:rPr>
              <w:t>Total</w:t>
            </w:r>
          </w:p>
        </w:tc>
        <w:tc>
          <w:tcPr>
            <w:tcW w:w="797" w:type="dxa"/>
            <w:tcBorders>
              <w:top w:val="nil"/>
              <w:left w:val="single" w:color="000000" w:sz="16" w:space="0"/>
              <w:bottom w:val="single" w:color="000000" w:sz="16" w:space="0"/>
            </w:tcBorders>
            <w:shd w:val="clear" w:color="auto" w:fill="FFFFFF"/>
            <w:vAlign w:val="center"/>
          </w:tcPr>
          <w:p w14:paraId="24BD6F76">
            <w:pPr>
              <w:autoSpaceDE w:val="0"/>
              <w:autoSpaceDN w:val="0"/>
              <w:adjustRightInd w:val="0"/>
              <w:spacing w:after="0" w:line="360" w:lineRule="auto"/>
              <w:ind w:left="60" w:right="60"/>
              <w:jc w:val="right"/>
              <w:rPr>
                <w:rFonts w:ascii="Times New Roman" w:hAnsi="Times New Roman" w:cs="Times New Roman"/>
                <w:b/>
                <w:color w:val="000000"/>
                <w:sz w:val="20"/>
                <w:szCs w:val="20"/>
              </w:rPr>
            </w:pPr>
            <w:r>
              <w:rPr>
                <w:rFonts w:ascii="Times New Roman" w:hAnsi="Times New Roman" w:cs="Times New Roman"/>
                <w:b/>
                <w:color w:val="000000"/>
                <w:sz w:val="20"/>
                <w:szCs w:val="20"/>
              </w:rPr>
              <w:t>121</w:t>
            </w:r>
          </w:p>
        </w:tc>
        <w:tc>
          <w:tcPr>
            <w:tcW w:w="943" w:type="dxa"/>
            <w:tcBorders>
              <w:top w:val="nil"/>
              <w:bottom w:val="single" w:color="000000" w:sz="16" w:space="0"/>
              <w:right w:val="single" w:color="000000" w:sz="16" w:space="0"/>
            </w:tcBorders>
            <w:shd w:val="clear" w:color="auto" w:fill="FFFFFF"/>
            <w:vAlign w:val="center"/>
          </w:tcPr>
          <w:p w14:paraId="2888509D">
            <w:pPr>
              <w:autoSpaceDE w:val="0"/>
              <w:autoSpaceDN w:val="0"/>
              <w:adjustRightInd w:val="0"/>
              <w:spacing w:after="0" w:line="360" w:lineRule="auto"/>
              <w:ind w:left="60" w:right="60"/>
              <w:jc w:val="right"/>
              <w:rPr>
                <w:rFonts w:ascii="Times New Roman" w:hAnsi="Times New Roman" w:cs="Times New Roman"/>
                <w:b/>
                <w:color w:val="000000"/>
                <w:sz w:val="20"/>
                <w:szCs w:val="20"/>
              </w:rPr>
            </w:pPr>
            <w:r>
              <w:rPr>
                <w:rFonts w:ascii="Times New Roman" w:hAnsi="Times New Roman" w:cs="Times New Roman"/>
                <w:b/>
                <w:color w:val="000000"/>
                <w:sz w:val="20"/>
                <w:szCs w:val="20"/>
              </w:rPr>
              <w:t>100</w:t>
            </w:r>
          </w:p>
        </w:tc>
      </w:tr>
    </w:tbl>
    <w:p w14:paraId="7FDC2B1B">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From Table 1 above, it can deduce that majority (57.0%) of students of Library and Information Science of Kwara State University, Malete are females, while their male counterparts have 43.0%. The student’s highest age range is 15 – 19 years with 48.3%, followed by 29.2% for 20 -24 years old. Furthermore, 95.0% of the students are single; 52.1% of them are in 400 level, 27.7% in 200 level, while 20.7% are in 300 level.</w:t>
      </w:r>
    </w:p>
    <w:p w14:paraId="496A6D93">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implications of the results of the table is that the female students are higher than the males and going by the rate at which parents invest in their female children, it is not surprising to discover that majority of the students are within the age-range of 14 – 19 years. This also resulted in having a significant number of the students single. </w:t>
      </w:r>
    </w:p>
    <w:p w14:paraId="622A665E">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Also, it is interesting to learn that the 400 level students constitute the highest respondents for this study. This is expected to enrich the discoveries this study will unravel because their opinions and experience pertaining to factors affecting the reading habits of students, based on their years in school.</w:t>
      </w:r>
    </w:p>
    <w:p w14:paraId="5A3D8F2B">
      <w:pPr>
        <w:autoSpaceDE w:val="0"/>
        <w:autoSpaceDN w:val="0"/>
        <w:adjustRightInd w:val="0"/>
        <w:spacing w:before="240" w:after="0" w:line="360" w:lineRule="auto"/>
        <w:rPr>
          <w:rFonts w:ascii="Times New Roman" w:hAnsi="Times New Roman" w:cs="Times New Roman"/>
          <w:b/>
          <w:sz w:val="24"/>
          <w:szCs w:val="24"/>
        </w:rPr>
      </w:pPr>
      <w:r>
        <w:rPr>
          <w:rFonts w:ascii="Times New Roman" w:hAnsi="Times New Roman"/>
          <w:b/>
          <w:sz w:val="24"/>
          <w:szCs w:val="24"/>
        </w:rPr>
        <w:t>4.4 Presentation, Analysis, Discussion and Interpretations of Results</w:t>
      </w:r>
    </w:p>
    <w:p w14:paraId="1B6631BA">
      <w:pPr>
        <w:autoSpaceDE w:val="0"/>
        <w:autoSpaceDN w:val="0"/>
        <w:adjustRightInd w:val="0"/>
        <w:spacing w:before="240" w:after="0" w:line="360" w:lineRule="auto"/>
        <w:rPr>
          <w:rFonts w:ascii="Times New Roman" w:hAnsi="Times New Roman"/>
          <w:b/>
          <w:sz w:val="24"/>
          <w:szCs w:val="24"/>
        </w:rPr>
      </w:pPr>
      <w:r>
        <w:rPr>
          <w:rFonts w:ascii="Times New Roman" w:hAnsi="Times New Roman"/>
          <w:b/>
          <w:sz w:val="24"/>
          <w:szCs w:val="24"/>
        </w:rPr>
        <w:t>4.4.1</w:t>
      </w:r>
      <w:r>
        <w:rPr>
          <w:rFonts w:ascii="Times New Roman" w:hAnsi="Times New Roman"/>
          <w:b/>
          <w:sz w:val="24"/>
          <w:szCs w:val="24"/>
        </w:rPr>
        <w:tab/>
      </w:r>
      <w:r>
        <w:rPr>
          <w:rFonts w:ascii="Times New Roman" w:hAnsi="Times New Roman"/>
          <w:b/>
          <w:sz w:val="24"/>
          <w:szCs w:val="24"/>
        </w:rPr>
        <w:t xml:space="preserve">Research Question One: What are the Types of Reading Students Engage in? </w:t>
      </w:r>
    </w:p>
    <w:p w14:paraId="5EEF3677">
      <w:pPr>
        <w:autoSpaceDE w:val="0"/>
        <w:autoSpaceDN w:val="0"/>
        <w:adjustRightInd w:val="0"/>
        <w:spacing w:before="240" w:after="0" w:line="360" w:lineRule="auto"/>
        <w:rPr>
          <w:rFonts w:ascii="Times New Roman" w:hAnsi="Times New Roman" w:cs="Times New Roman"/>
          <w:b/>
          <w:sz w:val="24"/>
          <w:szCs w:val="24"/>
        </w:rPr>
      </w:pPr>
      <w:r>
        <w:rPr>
          <w:rFonts w:ascii="Times New Roman" w:hAnsi="Times New Roman"/>
          <w:b/>
          <w:sz w:val="24"/>
          <w:szCs w:val="24"/>
        </w:rPr>
        <w:t>Table 2: Types of Reading Students Engage in</w:t>
      </w:r>
    </w:p>
    <w:tbl>
      <w:tblPr>
        <w:tblStyle w:val="4"/>
        <w:tblW w:w="8545"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860"/>
        <w:gridCol w:w="567"/>
        <w:gridCol w:w="709"/>
        <w:gridCol w:w="567"/>
        <w:gridCol w:w="731"/>
        <w:gridCol w:w="544"/>
        <w:gridCol w:w="567"/>
      </w:tblGrid>
      <w:tr w14:paraId="3201CB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111" w:type="dxa"/>
          <w:cantSplit/>
        </w:trPr>
        <w:tc>
          <w:tcPr>
            <w:tcW w:w="4860" w:type="dxa"/>
            <w:vMerge w:val="restart"/>
            <w:tcBorders>
              <w:top w:val="single" w:color="000000" w:sz="16" w:space="0"/>
              <w:left w:val="single" w:color="000000" w:sz="16" w:space="0"/>
              <w:bottom w:val="nil"/>
              <w:right w:val="single" w:color="000000" w:sz="16" w:space="0"/>
            </w:tcBorders>
            <w:shd w:val="clear" w:color="auto" w:fill="FFFFFF"/>
            <w:vAlign w:val="bottom"/>
          </w:tcPr>
          <w:p w14:paraId="78FFE85E">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Options</w:t>
            </w:r>
          </w:p>
        </w:tc>
        <w:tc>
          <w:tcPr>
            <w:tcW w:w="1276" w:type="dxa"/>
            <w:gridSpan w:val="2"/>
            <w:tcBorders>
              <w:top w:val="single" w:color="000000" w:sz="16" w:space="0"/>
              <w:left w:val="single" w:color="000000" w:sz="16" w:space="0"/>
            </w:tcBorders>
            <w:shd w:val="clear" w:color="auto" w:fill="FFFFFF"/>
            <w:vAlign w:val="bottom"/>
          </w:tcPr>
          <w:p w14:paraId="6F737D0B">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Yes</w:t>
            </w:r>
          </w:p>
        </w:tc>
        <w:tc>
          <w:tcPr>
            <w:tcW w:w="1298" w:type="dxa"/>
            <w:gridSpan w:val="2"/>
            <w:tcBorders>
              <w:top w:val="single" w:color="000000" w:sz="16" w:space="0"/>
              <w:right w:val="single" w:color="000000" w:sz="16" w:space="0"/>
            </w:tcBorders>
            <w:shd w:val="clear" w:color="auto" w:fill="FFFFFF"/>
            <w:vAlign w:val="bottom"/>
          </w:tcPr>
          <w:p w14:paraId="393EF4EA">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No</w:t>
            </w:r>
          </w:p>
        </w:tc>
      </w:tr>
      <w:tr w14:paraId="31F43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860" w:type="dxa"/>
            <w:vMerge w:val="continue"/>
            <w:tcBorders>
              <w:top w:val="single" w:color="000000" w:sz="16" w:space="0"/>
              <w:left w:val="single" w:color="000000" w:sz="16" w:space="0"/>
              <w:bottom w:val="nil"/>
              <w:right w:val="single" w:color="000000" w:sz="16" w:space="0"/>
            </w:tcBorders>
            <w:shd w:val="clear" w:color="auto" w:fill="FFFFFF"/>
            <w:vAlign w:val="bottom"/>
          </w:tcPr>
          <w:p w14:paraId="25E8DCF0">
            <w:pPr>
              <w:autoSpaceDE w:val="0"/>
              <w:autoSpaceDN w:val="0"/>
              <w:adjustRightInd w:val="0"/>
              <w:spacing w:after="0" w:line="360" w:lineRule="auto"/>
              <w:rPr>
                <w:rFonts w:ascii="Times New Roman" w:hAnsi="Times New Roman" w:cs="Times New Roman"/>
                <w:color w:val="000000"/>
              </w:rPr>
            </w:pPr>
          </w:p>
        </w:tc>
        <w:tc>
          <w:tcPr>
            <w:tcW w:w="567" w:type="dxa"/>
            <w:tcBorders>
              <w:left w:val="single" w:color="000000" w:sz="16" w:space="0"/>
              <w:bottom w:val="single" w:color="000000" w:sz="16" w:space="0"/>
            </w:tcBorders>
            <w:shd w:val="clear" w:color="auto" w:fill="FFFFFF"/>
            <w:vAlign w:val="bottom"/>
          </w:tcPr>
          <w:p w14:paraId="2355404F">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709" w:type="dxa"/>
            <w:tcBorders>
              <w:bottom w:val="single" w:color="000000" w:sz="16" w:space="0"/>
            </w:tcBorders>
            <w:shd w:val="clear" w:color="auto" w:fill="FFFFFF"/>
            <w:vAlign w:val="bottom"/>
          </w:tcPr>
          <w:p w14:paraId="481AD4F0">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 xml:space="preserve">  %</w:t>
            </w:r>
          </w:p>
        </w:tc>
        <w:tc>
          <w:tcPr>
            <w:tcW w:w="567" w:type="dxa"/>
            <w:tcBorders>
              <w:bottom w:val="single" w:color="000000" w:sz="16" w:space="0"/>
            </w:tcBorders>
            <w:shd w:val="clear" w:color="auto" w:fill="FFFFFF"/>
            <w:vAlign w:val="bottom"/>
          </w:tcPr>
          <w:p w14:paraId="05938936">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731" w:type="dxa"/>
            <w:tcBorders>
              <w:bottom w:val="single" w:color="000000" w:sz="16" w:space="0"/>
              <w:right w:val="single" w:color="000000" w:sz="16" w:space="0"/>
            </w:tcBorders>
            <w:shd w:val="clear" w:color="auto" w:fill="FFFFFF"/>
            <w:vAlign w:val="bottom"/>
          </w:tcPr>
          <w:p w14:paraId="74D4D58C">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 xml:space="preserve">   %</w:t>
            </w:r>
          </w:p>
        </w:tc>
        <w:tc>
          <w:tcPr>
            <w:tcW w:w="544" w:type="dxa"/>
            <w:vAlign w:val="bottom"/>
          </w:tcPr>
          <w:p w14:paraId="6CCDA704">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M</w:t>
            </w:r>
          </w:p>
        </w:tc>
        <w:tc>
          <w:tcPr>
            <w:tcW w:w="567" w:type="dxa"/>
            <w:vAlign w:val="bottom"/>
          </w:tcPr>
          <w:p w14:paraId="67351E7C">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14:paraId="7F2B25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860" w:type="dxa"/>
            <w:tcBorders>
              <w:top w:val="single" w:color="000000" w:sz="16" w:space="0"/>
              <w:left w:val="single" w:color="000000" w:sz="16" w:space="0"/>
              <w:bottom w:val="nil"/>
              <w:right w:val="single" w:color="000000" w:sz="16" w:space="0"/>
            </w:tcBorders>
            <w:shd w:val="clear" w:color="auto" w:fill="FFFFFF"/>
          </w:tcPr>
          <w:p w14:paraId="39F950A6">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Extensive reading</w:t>
            </w:r>
          </w:p>
        </w:tc>
        <w:tc>
          <w:tcPr>
            <w:tcW w:w="567" w:type="dxa"/>
            <w:tcBorders>
              <w:top w:val="single" w:color="000000" w:sz="16" w:space="0"/>
              <w:left w:val="single" w:color="000000" w:sz="16" w:space="0"/>
              <w:bottom w:val="nil"/>
            </w:tcBorders>
            <w:shd w:val="clear" w:color="auto" w:fill="FFFFFF"/>
            <w:vAlign w:val="center"/>
          </w:tcPr>
          <w:p w14:paraId="6E30E662">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77</w:t>
            </w:r>
          </w:p>
        </w:tc>
        <w:tc>
          <w:tcPr>
            <w:tcW w:w="709" w:type="dxa"/>
            <w:tcBorders>
              <w:top w:val="single" w:color="000000" w:sz="16" w:space="0"/>
              <w:bottom w:val="nil"/>
            </w:tcBorders>
            <w:shd w:val="clear" w:color="auto" w:fill="FFFFFF"/>
            <w:vAlign w:val="center"/>
          </w:tcPr>
          <w:p w14:paraId="3397CCF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63.6</w:t>
            </w:r>
          </w:p>
        </w:tc>
        <w:tc>
          <w:tcPr>
            <w:tcW w:w="567" w:type="dxa"/>
            <w:tcBorders>
              <w:top w:val="single" w:color="000000" w:sz="16" w:space="0"/>
              <w:bottom w:val="nil"/>
            </w:tcBorders>
            <w:shd w:val="clear" w:color="auto" w:fill="FFFFFF"/>
            <w:vAlign w:val="center"/>
          </w:tcPr>
          <w:p w14:paraId="097478EA">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44</w:t>
            </w:r>
          </w:p>
        </w:tc>
        <w:tc>
          <w:tcPr>
            <w:tcW w:w="731" w:type="dxa"/>
            <w:tcBorders>
              <w:top w:val="single" w:color="000000" w:sz="16" w:space="0"/>
              <w:bottom w:val="nil"/>
              <w:right w:val="single" w:color="000000" w:sz="16" w:space="0"/>
            </w:tcBorders>
            <w:shd w:val="clear" w:color="auto" w:fill="FFFFFF"/>
            <w:vAlign w:val="center"/>
          </w:tcPr>
          <w:p w14:paraId="3A86288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36.4</w:t>
            </w:r>
          </w:p>
        </w:tc>
        <w:tc>
          <w:tcPr>
            <w:tcW w:w="544" w:type="dxa"/>
            <w:vAlign w:val="center"/>
          </w:tcPr>
          <w:p w14:paraId="1624ACC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1.36</w:t>
            </w:r>
          </w:p>
        </w:tc>
        <w:tc>
          <w:tcPr>
            <w:tcW w:w="567" w:type="dxa"/>
            <w:vAlign w:val="center"/>
          </w:tcPr>
          <w:p w14:paraId="1DF22DB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0.48</w:t>
            </w:r>
          </w:p>
        </w:tc>
      </w:tr>
      <w:tr w14:paraId="5CF27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860" w:type="dxa"/>
            <w:tcBorders>
              <w:top w:val="nil"/>
              <w:left w:val="single" w:color="000000" w:sz="16" w:space="0"/>
              <w:bottom w:val="nil"/>
              <w:right w:val="single" w:color="000000" w:sz="16" w:space="0"/>
            </w:tcBorders>
            <w:shd w:val="clear" w:color="auto" w:fill="FFFFFF"/>
          </w:tcPr>
          <w:p w14:paraId="3F81E0D7">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Intensive reading</w:t>
            </w:r>
          </w:p>
        </w:tc>
        <w:tc>
          <w:tcPr>
            <w:tcW w:w="567" w:type="dxa"/>
            <w:tcBorders>
              <w:top w:val="nil"/>
              <w:left w:val="single" w:color="000000" w:sz="16" w:space="0"/>
              <w:bottom w:val="nil"/>
            </w:tcBorders>
            <w:shd w:val="clear" w:color="auto" w:fill="FFFFFF"/>
            <w:vAlign w:val="center"/>
          </w:tcPr>
          <w:p w14:paraId="31AEC415">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97</w:t>
            </w:r>
          </w:p>
        </w:tc>
        <w:tc>
          <w:tcPr>
            <w:tcW w:w="709" w:type="dxa"/>
            <w:tcBorders>
              <w:top w:val="nil"/>
              <w:bottom w:val="nil"/>
            </w:tcBorders>
            <w:shd w:val="clear" w:color="auto" w:fill="FFFFFF"/>
            <w:vAlign w:val="center"/>
          </w:tcPr>
          <w:p w14:paraId="252C43B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80.2</w:t>
            </w:r>
          </w:p>
        </w:tc>
        <w:tc>
          <w:tcPr>
            <w:tcW w:w="567" w:type="dxa"/>
            <w:tcBorders>
              <w:top w:val="nil"/>
              <w:bottom w:val="nil"/>
            </w:tcBorders>
            <w:shd w:val="clear" w:color="auto" w:fill="FFFFFF"/>
            <w:vAlign w:val="center"/>
          </w:tcPr>
          <w:p w14:paraId="1D89C2A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24</w:t>
            </w:r>
          </w:p>
        </w:tc>
        <w:tc>
          <w:tcPr>
            <w:tcW w:w="731" w:type="dxa"/>
            <w:tcBorders>
              <w:top w:val="nil"/>
              <w:bottom w:val="nil"/>
              <w:right w:val="single" w:color="000000" w:sz="16" w:space="0"/>
            </w:tcBorders>
            <w:shd w:val="clear" w:color="auto" w:fill="FFFFFF"/>
            <w:vAlign w:val="center"/>
          </w:tcPr>
          <w:p w14:paraId="078FC33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19.8</w:t>
            </w:r>
          </w:p>
        </w:tc>
        <w:tc>
          <w:tcPr>
            <w:tcW w:w="544" w:type="dxa"/>
            <w:vAlign w:val="center"/>
          </w:tcPr>
          <w:p w14:paraId="7427C6CF">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1.20</w:t>
            </w:r>
          </w:p>
        </w:tc>
        <w:tc>
          <w:tcPr>
            <w:tcW w:w="567" w:type="dxa"/>
            <w:vAlign w:val="center"/>
          </w:tcPr>
          <w:p w14:paraId="339FEF5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0.40</w:t>
            </w:r>
          </w:p>
        </w:tc>
      </w:tr>
      <w:tr w14:paraId="7E809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860" w:type="dxa"/>
            <w:tcBorders>
              <w:top w:val="nil"/>
              <w:left w:val="single" w:color="000000" w:sz="16" w:space="0"/>
              <w:bottom w:val="nil"/>
              <w:right w:val="single" w:color="000000" w:sz="16" w:space="0"/>
            </w:tcBorders>
            <w:shd w:val="clear" w:color="auto" w:fill="FFFFFF"/>
          </w:tcPr>
          <w:p w14:paraId="19458DFA">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Scanning</w:t>
            </w:r>
          </w:p>
        </w:tc>
        <w:tc>
          <w:tcPr>
            <w:tcW w:w="567" w:type="dxa"/>
            <w:tcBorders>
              <w:top w:val="nil"/>
              <w:left w:val="single" w:color="000000" w:sz="16" w:space="0"/>
              <w:bottom w:val="nil"/>
            </w:tcBorders>
            <w:shd w:val="clear" w:color="auto" w:fill="FFFFFF"/>
            <w:vAlign w:val="center"/>
          </w:tcPr>
          <w:p w14:paraId="02AAC10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104</w:t>
            </w:r>
          </w:p>
        </w:tc>
        <w:tc>
          <w:tcPr>
            <w:tcW w:w="709" w:type="dxa"/>
            <w:tcBorders>
              <w:top w:val="nil"/>
              <w:bottom w:val="nil"/>
            </w:tcBorders>
            <w:shd w:val="clear" w:color="auto" w:fill="FFFFFF"/>
            <w:vAlign w:val="center"/>
          </w:tcPr>
          <w:p w14:paraId="081324CA">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86.0</w:t>
            </w:r>
          </w:p>
        </w:tc>
        <w:tc>
          <w:tcPr>
            <w:tcW w:w="567" w:type="dxa"/>
            <w:tcBorders>
              <w:top w:val="nil"/>
              <w:bottom w:val="nil"/>
            </w:tcBorders>
            <w:shd w:val="clear" w:color="auto" w:fill="FFFFFF"/>
            <w:vAlign w:val="center"/>
          </w:tcPr>
          <w:p w14:paraId="242C397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17</w:t>
            </w:r>
          </w:p>
        </w:tc>
        <w:tc>
          <w:tcPr>
            <w:tcW w:w="731" w:type="dxa"/>
            <w:tcBorders>
              <w:top w:val="nil"/>
              <w:bottom w:val="nil"/>
              <w:right w:val="single" w:color="000000" w:sz="16" w:space="0"/>
            </w:tcBorders>
            <w:shd w:val="clear" w:color="auto" w:fill="FFFFFF"/>
            <w:vAlign w:val="center"/>
          </w:tcPr>
          <w:p w14:paraId="261029A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14.0</w:t>
            </w:r>
          </w:p>
        </w:tc>
        <w:tc>
          <w:tcPr>
            <w:tcW w:w="544" w:type="dxa"/>
            <w:vAlign w:val="center"/>
          </w:tcPr>
          <w:p w14:paraId="2025F70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1.14</w:t>
            </w:r>
          </w:p>
        </w:tc>
        <w:tc>
          <w:tcPr>
            <w:tcW w:w="567" w:type="dxa"/>
            <w:vAlign w:val="center"/>
          </w:tcPr>
          <w:p w14:paraId="5FFBC1F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0.40</w:t>
            </w:r>
          </w:p>
        </w:tc>
      </w:tr>
      <w:tr w14:paraId="5F5DE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860" w:type="dxa"/>
            <w:tcBorders>
              <w:top w:val="nil"/>
              <w:left w:val="single" w:color="000000" w:sz="16" w:space="0"/>
              <w:bottom w:val="nil"/>
              <w:right w:val="single" w:color="000000" w:sz="16" w:space="0"/>
            </w:tcBorders>
            <w:shd w:val="clear" w:color="auto" w:fill="FFFFFF"/>
          </w:tcPr>
          <w:p w14:paraId="4895B881">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Skimming</w:t>
            </w:r>
          </w:p>
        </w:tc>
        <w:tc>
          <w:tcPr>
            <w:tcW w:w="567" w:type="dxa"/>
            <w:tcBorders>
              <w:top w:val="nil"/>
              <w:left w:val="single" w:color="000000" w:sz="16" w:space="0"/>
              <w:bottom w:val="nil"/>
            </w:tcBorders>
            <w:shd w:val="clear" w:color="auto" w:fill="FFFFFF"/>
            <w:vAlign w:val="center"/>
          </w:tcPr>
          <w:p w14:paraId="3FE1CAF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91</w:t>
            </w:r>
          </w:p>
        </w:tc>
        <w:tc>
          <w:tcPr>
            <w:tcW w:w="709" w:type="dxa"/>
            <w:tcBorders>
              <w:top w:val="nil"/>
              <w:bottom w:val="nil"/>
            </w:tcBorders>
            <w:shd w:val="clear" w:color="auto" w:fill="FFFFFF"/>
            <w:vAlign w:val="center"/>
          </w:tcPr>
          <w:p w14:paraId="7244135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75.2</w:t>
            </w:r>
          </w:p>
        </w:tc>
        <w:tc>
          <w:tcPr>
            <w:tcW w:w="567" w:type="dxa"/>
            <w:tcBorders>
              <w:top w:val="nil"/>
              <w:bottom w:val="nil"/>
            </w:tcBorders>
            <w:shd w:val="clear" w:color="auto" w:fill="FFFFFF"/>
            <w:vAlign w:val="center"/>
          </w:tcPr>
          <w:p w14:paraId="65AEE23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30</w:t>
            </w:r>
          </w:p>
        </w:tc>
        <w:tc>
          <w:tcPr>
            <w:tcW w:w="731" w:type="dxa"/>
            <w:tcBorders>
              <w:top w:val="nil"/>
              <w:bottom w:val="nil"/>
              <w:right w:val="single" w:color="000000" w:sz="16" w:space="0"/>
            </w:tcBorders>
            <w:shd w:val="clear" w:color="auto" w:fill="FFFFFF"/>
            <w:vAlign w:val="center"/>
          </w:tcPr>
          <w:p w14:paraId="299D45B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24.8</w:t>
            </w:r>
          </w:p>
        </w:tc>
        <w:tc>
          <w:tcPr>
            <w:tcW w:w="544" w:type="dxa"/>
            <w:vAlign w:val="center"/>
          </w:tcPr>
          <w:p w14:paraId="4AFAEAC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1.25</w:t>
            </w:r>
          </w:p>
        </w:tc>
        <w:tc>
          <w:tcPr>
            <w:tcW w:w="567" w:type="dxa"/>
            <w:vAlign w:val="center"/>
          </w:tcPr>
          <w:p w14:paraId="44E388F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0.43</w:t>
            </w:r>
          </w:p>
        </w:tc>
      </w:tr>
      <w:tr w14:paraId="6E160C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860" w:type="dxa"/>
            <w:tcBorders>
              <w:top w:val="nil"/>
              <w:left w:val="single" w:color="000000" w:sz="16" w:space="0"/>
              <w:bottom w:val="nil"/>
              <w:right w:val="single" w:color="000000" w:sz="16" w:space="0"/>
            </w:tcBorders>
            <w:shd w:val="clear" w:color="auto" w:fill="FFFFFF"/>
          </w:tcPr>
          <w:p w14:paraId="34EB3E31">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Critical reading</w:t>
            </w:r>
          </w:p>
        </w:tc>
        <w:tc>
          <w:tcPr>
            <w:tcW w:w="567" w:type="dxa"/>
            <w:tcBorders>
              <w:top w:val="nil"/>
              <w:left w:val="single" w:color="000000" w:sz="16" w:space="0"/>
              <w:bottom w:val="nil"/>
            </w:tcBorders>
            <w:shd w:val="clear" w:color="auto" w:fill="FFFFFF"/>
            <w:vAlign w:val="center"/>
          </w:tcPr>
          <w:p w14:paraId="51DC450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96</w:t>
            </w:r>
          </w:p>
        </w:tc>
        <w:tc>
          <w:tcPr>
            <w:tcW w:w="709" w:type="dxa"/>
            <w:tcBorders>
              <w:top w:val="nil"/>
              <w:bottom w:val="nil"/>
            </w:tcBorders>
            <w:shd w:val="clear" w:color="auto" w:fill="FFFFFF"/>
            <w:vAlign w:val="center"/>
          </w:tcPr>
          <w:p w14:paraId="47EC509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79.3</w:t>
            </w:r>
          </w:p>
        </w:tc>
        <w:tc>
          <w:tcPr>
            <w:tcW w:w="567" w:type="dxa"/>
            <w:tcBorders>
              <w:top w:val="nil"/>
              <w:bottom w:val="nil"/>
            </w:tcBorders>
            <w:shd w:val="clear" w:color="auto" w:fill="FFFFFF"/>
            <w:vAlign w:val="center"/>
          </w:tcPr>
          <w:p w14:paraId="292ADAA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25</w:t>
            </w:r>
          </w:p>
        </w:tc>
        <w:tc>
          <w:tcPr>
            <w:tcW w:w="731" w:type="dxa"/>
            <w:tcBorders>
              <w:top w:val="nil"/>
              <w:bottom w:val="nil"/>
              <w:right w:val="single" w:color="000000" w:sz="16" w:space="0"/>
            </w:tcBorders>
            <w:shd w:val="clear" w:color="auto" w:fill="FFFFFF"/>
            <w:vAlign w:val="center"/>
          </w:tcPr>
          <w:p w14:paraId="0BE8A00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20.7</w:t>
            </w:r>
          </w:p>
        </w:tc>
        <w:tc>
          <w:tcPr>
            <w:tcW w:w="544" w:type="dxa"/>
            <w:vAlign w:val="center"/>
          </w:tcPr>
          <w:p w14:paraId="6A64C24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1.21</w:t>
            </w:r>
          </w:p>
        </w:tc>
        <w:tc>
          <w:tcPr>
            <w:tcW w:w="567" w:type="dxa"/>
            <w:vAlign w:val="center"/>
          </w:tcPr>
          <w:p w14:paraId="105538F1">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0.40</w:t>
            </w:r>
          </w:p>
        </w:tc>
      </w:tr>
      <w:tr w14:paraId="4AB6D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860" w:type="dxa"/>
            <w:tcBorders>
              <w:top w:val="nil"/>
              <w:left w:val="single" w:color="000000" w:sz="16" w:space="0"/>
              <w:bottom w:val="single" w:color="000000" w:sz="16" w:space="0"/>
              <w:right w:val="single" w:color="000000" w:sz="16" w:space="0"/>
            </w:tcBorders>
            <w:shd w:val="clear" w:color="auto" w:fill="FFFFFF"/>
          </w:tcPr>
          <w:p w14:paraId="134A4C55">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Study reading</w:t>
            </w:r>
          </w:p>
        </w:tc>
        <w:tc>
          <w:tcPr>
            <w:tcW w:w="567" w:type="dxa"/>
            <w:tcBorders>
              <w:top w:val="nil"/>
              <w:left w:val="single" w:color="000000" w:sz="16" w:space="0"/>
              <w:bottom w:val="single" w:color="000000" w:sz="16" w:space="0"/>
            </w:tcBorders>
            <w:shd w:val="clear" w:color="auto" w:fill="FFFFFF"/>
            <w:vAlign w:val="center"/>
          </w:tcPr>
          <w:p w14:paraId="385A53C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78</w:t>
            </w:r>
          </w:p>
        </w:tc>
        <w:tc>
          <w:tcPr>
            <w:tcW w:w="709" w:type="dxa"/>
            <w:tcBorders>
              <w:top w:val="nil"/>
              <w:bottom w:val="single" w:color="000000" w:sz="16" w:space="0"/>
            </w:tcBorders>
            <w:shd w:val="clear" w:color="auto" w:fill="FFFFFF"/>
            <w:vAlign w:val="center"/>
          </w:tcPr>
          <w:p w14:paraId="350936F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64.5</w:t>
            </w:r>
          </w:p>
        </w:tc>
        <w:tc>
          <w:tcPr>
            <w:tcW w:w="567" w:type="dxa"/>
            <w:tcBorders>
              <w:top w:val="nil"/>
              <w:bottom w:val="single" w:color="000000" w:sz="16" w:space="0"/>
            </w:tcBorders>
            <w:shd w:val="clear" w:color="auto" w:fill="FFFFFF"/>
            <w:vAlign w:val="center"/>
          </w:tcPr>
          <w:p w14:paraId="1210750F">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43</w:t>
            </w:r>
          </w:p>
        </w:tc>
        <w:tc>
          <w:tcPr>
            <w:tcW w:w="731" w:type="dxa"/>
            <w:tcBorders>
              <w:top w:val="nil"/>
              <w:bottom w:val="single" w:color="000000" w:sz="16" w:space="0"/>
              <w:right w:val="single" w:color="000000" w:sz="16" w:space="0"/>
            </w:tcBorders>
            <w:shd w:val="clear" w:color="auto" w:fill="FFFFFF"/>
            <w:vAlign w:val="center"/>
          </w:tcPr>
          <w:p w14:paraId="4E959FE2">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35.5</w:t>
            </w:r>
          </w:p>
        </w:tc>
        <w:tc>
          <w:tcPr>
            <w:tcW w:w="544" w:type="dxa"/>
            <w:vAlign w:val="center"/>
          </w:tcPr>
          <w:p w14:paraId="7E28B7B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1.36</w:t>
            </w:r>
          </w:p>
        </w:tc>
        <w:tc>
          <w:tcPr>
            <w:tcW w:w="567" w:type="dxa"/>
            <w:vAlign w:val="center"/>
          </w:tcPr>
          <w:p w14:paraId="64B882E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0.48</w:t>
            </w:r>
          </w:p>
        </w:tc>
      </w:tr>
    </w:tbl>
    <w:p w14:paraId="53F130B7">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Table 2 above reveals that 86.0% of the students engage in scanning reading, 80.2% engage in intensive reading, 79.3% engage in critical reading, 75.2% engage in skimming, while only 64.5% and 63.6% respectively engage in study and extensive readings.</w:t>
      </w:r>
    </w:p>
    <w:p w14:paraId="25F545E5">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Finding out that majority of the students engage in scanning reading is not a surprised going by the fact that most Nigerian students are lazy readers (Taiwo, 2014). This reason may make opted for scanning reading as the type of reading they highly engage in. Scanning reading can be beneficial to students when they don’t have much time to read and have the clarity of the piece of information they are searching for in a text (Erdem, 2015).</w:t>
      </w:r>
    </w:p>
    <w:p w14:paraId="468A9AA5">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Intensive reading is also a type of reading that is being engaged in by the students. This is interesting to learn about. Chettri and Rout (2013) corroborated this by stressing that students engage in intensive reading when they are reading carefully by paying complete attention to understand every word of the text being read because it enables the students examine and decipher each unfamiliar word or expression encountered in the text. Students usually adopt this type of reading when reading academic texts, where the goal is to prepare for an exam, to publish a report and helps students to retain information for much longer period. </w:t>
      </w:r>
    </w:p>
    <w:p w14:paraId="256F9733">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Students’ engagement in intensive reading is expected to lead them critical reading. Since intensive reading requires in-depth engagement in order to understand what is being read, it is therefore possible for the students to end-up critiquing what they have read. The critical reading, which allows students to question what has been read justified how students are developing critical thinking skills that are needed to distinguish themselves in their career and life generally.</w:t>
      </w:r>
    </w:p>
    <w:p w14:paraId="355DA527">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Above all, it is disturbing to discover that a questionable number of the students engage in study reading. The hallmark of academic is to acquire skills, competences and aptitude that can empower one to be a rationale thinker and problem solver in the society. Therefore, how can students develop to attain the status expected of them as students of a tertiary institution? This similar trend makes Dominic (2018) and </w:t>
      </w:r>
      <w:r>
        <w:rPr>
          <w:rFonts w:ascii="Times New Roman" w:hAnsi="Times New Roman"/>
          <w:sz w:val="24"/>
          <w:szCs w:val="24"/>
        </w:rPr>
        <w:t>Diyorshakand Soko (2018) cautioned that academic performance of Nigerian students would never improve if they don’t engage in study reading.</w:t>
      </w:r>
    </w:p>
    <w:p w14:paraId="7051DFC7">
      <w:pPr>
        <w:autoSpaceDE w:val="0"/>
        <w:autoSpaceDN w:val="0"/>
        <w:adjustRightInd w:val="0"/>
        <w:spacing w:before="240" w:after="0" w:line="360" w:lineRule="auto"/>
        <w:jc w:val="both"/>
        <w:rPr>
          <w:rFonts w:ascii="Times New Roman" w:hAnsi="Times New Roman"/>
          <w:b/>
          <w:sz w:val="24"/>
          <w:szCs w:val="24"/>
        </w:rPr>
      </w:pPr>
      <w:r>
        <w:rPr>
          <w:rFonts w:ascii="Times New Roman" w:hAnsi="Times New Roman"/>
          <w:b/>
          <w:sz w:val="24"/>
          <w:szCs w:val="24"/>
        </w:rPr>
        <w:t>4.4.2</w:t>
      </w:r>
      <w:r>
        <w:rPr>
          <w:rFonts w:ascii="Times New Roman" w:hAnsi="Times New Roman"/>
          <w:b/>
          <w:sz w:val="24"/>
          <w:szCs w:val="24"/>
        </w:rPr>
        <w:tab/>
      </w:r>
      <w:r>
        <w:rPr>
          <w:rFonts w:ascii="Times New Roman" w:hAnsi="Times New Roman"/>
          <w:b/>
          <w:sz w:val="24"/>
          <w:szCs w:val="24"/>
        </w:rPr>
        <w:t xml:space="preserve">Research Question Two: What are the Reasons Students Read? </w:t>
      </w:r>
    </w:p>
    <w:p w14:paraId="2E410190">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b/>
          <w:sz w:val="24"/>
          <w:szCs w:val="24"/>
        </w:rPr>
        <w:t>Table 3: Reasons Students Read</w:t>
      </w:r>
    </w:p>
    <w:tbl>
      <w:tblPr>
        <w:tblStyle w:val="4"/>
        <w:tblW w:w="936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569"/>
        <w:gridCol w:w="567"/>
        <w:gridCol w:w="708"/>
        <w:gridCol w:w="426"/>
        <w:gridCol w:w="708"/>
        <w:gridCol w:w="709"/>
        <w:gridCol w:w="673"/>
      </w:tblGrid>
      <w:tr w14:paraId="523E9B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382" w:type="dxa"/>
          <w:cantSplit/>
        </w:trPr>
        <w:tc>
          <w:tcPr>
            <w:tcW w:w="5569" w:type="dxa"/>
            <w:vMerge w:val="restart"/>
            <w:tcBorders>
              <w:top w:val="single" w:color="000000" w:sz="16" w:space="0"/>
              <w:left w:val="single" w:color="000000" w:sz="16" w:space="0"/>
              <w:bottom w:val="nil"/>
              <w:right w:val="single" w:color="000000" w:sz="16" w:space="0"/>
            </w:tcBorders>
            <w:shd w:val="clear" w:color="auto" w:fill="FFFFFF"/>
            <w:vAlign w:val="bottom"/>
          </w:tcPr>
          <w:p w14:paraId="347F23B1">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Options</w:t>
            </w:r>
          </w:p>
        </w:tc>
        <w:tc>
          <w:tcPr>
            <w:tcW w:w="1275" w:type="dxa"/>
            <w:gridSpan w:val="2"/>
            <w:tcBorders>
              <w:top w:val="single" w:color="000000" w:sz="16" w:space="0"/>
              <w:left w:val="single" w:color="000000" w:sz="16" w:space="0"/>
            </w:tcBorders>
            <w:shd w:val="clear" w:color="auto" w:fill="FFFFFF"/>
            <w:vAlign w:val="bottom"/>
          </w:tcPr>
          <w:p w14:paraId="67FBB9F9">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Yes</w:t>
            </w:r>
          </w:p>
        </w:tc>
        <w:tc>
          <w:tcPr>
            <w:tcW w:w="1134" w:type="dxa"/>
            <w:gridSpan w:val="2"/>
            <w:tcBorders>
              <w:top w:val="single" w:color="000000" w:sz="16" w:space="0"/>
              <w:right w:val="single" w:color="000000" w:sz="16" w:space="0"/>
            </w:tcBorders>
            <w:shd w:val="clear" w:color="auto" w:fill="FFFFFF"/>
            <w:vAlign w:val="bottom"/>
          </w:tcPr>
          <w:p w14:paraId="69AE0D4B">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No</w:t>
            </w:r>
          </w:p>
        </w:tc>
      </w:tr>
      <w:tr w14:paraId="7D9027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569" w:type="dxa"/>
            <w:vMerge w:val="continue"/>
            <w:tcBorders>
              <w:top w:val="single" w:color="000000" w:sz="16" w:space="0"/>
              <w:left w:val="single" w:color="000000" w:sz="16" w:space="0"/>
              <w:bottom w:val="nil"/>
              <w:right w:val="single" w:color="000000" w:sz="16" w:space="0"/>
            </w:tcBorders>
            <w:shd w:val="clear" w:color="auto" w:fill="FFFFFF"/>
            <w:vAlign w:val="bottom"/>
          </w:tcPr>
          <w:p w14:paraId="0F448CBA">
            <w:pPr>
              <w:autoSpaceDE w:val="0"/>
              <w:autoSpaceDN w:val="0"/>
              <w:adjustRightInd w:val="0"/>
              <w:spacing w:after="0" w:line="360" w:lineRule="auto"/>
              <w:rPr>
                <w:rFonts w:ascii="Times New Roman" w:hAnsi="Times New Roman" w:cs="Times New Roman"/>
                <w:color w:val="000000"/>
              </w:rPr>
            </w:pPr>
          </w:p>
        </w:tc>
        <w:tc>
          <w:tcPr>
            <w:tcW w:w="567" w:type="dxa"/>
            <w:tcBorders>
              <w:left w:val="single" w:color="000000" w:sz="16" w:space="0"/>
              <w:bottom w:val="single" w:color="000000" w:sz="16" w:space="0"/>
            </w:tcBorders>
            <w:shd w:val="clear" w:color="auto" w:fill="FFFFFF"/>
            <w:vAlign w:val="bottom"/>
          </w:tcPr>
          <w:p w14:paraId="66AB1FBE">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708" w:type="dxa"/>
            <w:tcBorders>
              <w:bottom w:val="single" w:color="000000" w:sz="16" w:space="0"/>
            </w:tcBorders>
            <w:shd w:val="clear" w:color="auto" w:fill="FFFFFF"/>
            <w:vAlign w:val="bottom"/>
          </w:tcPr>
          <w:p w14:paraId="799027E8">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 xml:space="preserve">  %</w:t>
            </w:r>
          </w:p>
        </w:tc>
        <w:tc>
          <w:tcPr>
            <w:tcW w:w="426" w:type="dxa"/>
            <w:tcBorders>
              <w:bottom w:val="single" w:color="000000" w:sz="16" w:space="0"/>
            </w:tcBorders>
            <w:shd w:val="clear" w:color="auto" w:fill="FFFFFF"/>
            <w:vAlign w:val="bottom"/>
          </w:tcPr>
          <w:p w14:paraId="7856D083">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708" w:type="dxa"/>
            <w:tcBorders>
              <w:bottom w:val="single" w:color="000000" w:sz="16" w:space="0"/>
              <w:right w:val="single" w:color="000000" w:sz="16" w:space="0"/>
            </w:tcBorders>
            <w:shd w:val="clear" w:color="auto" w:fill="FFFFFF"/>
            <w:vAlign w:val="bottom"/>
          </w:tcPr>
          <w:p w14:paraId="5CCDD3BC">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 xml:space="preserve">  %</w:t>
            </w:r>
          </w:p>
        </w:tc>
        <w:tc>
          <w:tcPr>
            <w:tcW w:w="709" w:type="dxa"/>
            <w:vAlign w:val="bottom"/>
          </w:tcPr>
          <w:p w14:paraId="3BB933E4">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M</w:t>
            </w:r>
          </w:p>
        </w:tc>
        <w:tc>
          <w:tcPr>
            <w:tcW w:w="673" w:type="dxa"/>
            <w:vAlign w:val="bottom"/>
          </w:tcPr>
          <w:p w14:paraId="32C57D38">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14:paraId="05421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569" w:type="dxa"/>
            <w:tcBorders>
              <w:top w:val="single" w:color="000000" w:sz="16" w:space="0"/>
              <w:left w:val="single" w:color="000000" w:sz="16" w:space="0"/>
              <w:bottom w:val="nil"/>
              <w:right w:val="single" w:color="000000" w:sz="16" w:space="0"/>
            </w:tcBorders>
            <w:shd w:val="clear" w:color="auto" w:fill="FFFFFF"/>
          </w:tcPr>
          <w:p w14:paraId="128EB08D">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 gain information</w:t>
            </w:r>
          </w:p>
        </w:tc>
        <w:tc>
          <w:tcPr>
            <w:tcW w:w="567" w:type="dxa"/>
            <w:tcBorders>
              <w:top w:val="single" w:color="000000" w:sz="16" w:space="0"/>
              <w:left w:val="single" w:color="000000" w:sz="16" w:space="0"/>
              <w:bottom w:val="nil"/>
            </w:tcBorders>
            <w:shd w:val="clear" w:color="auto" w:fill="FFFFFF"/>
            <w:vAlign w:val="center"/>
          </w:tcPr>
          <w:p w14:paraId="08BF693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99</w:t>
            </w:r>
          </w:p>
        </w:tc>
        <w:tc>
          <w:tcPr>
            <w:tcW w:w="708" w:type="dxa"/>
            <w:tcBorders>
              <w:top w:val="single" w:color="000000" w:sz="16" w:space="0"/>
              <w:bottom w:val="nil"/>
            </w:tcBorders>
            <w:shd w:val="clear" w:color="auto" w:fill="FFFFFF"/>
            <w:vAlign w:val="center"/>
          </w:tcPr>
          <w:p w14:paraId="590E2FA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81.8</w:t>
            </w:r>
          </w:p>
        </w:tc>
        <w:tc>
          <w:tcPr>
            <w:tcW w:w="426" w:type="dxa"/>
            <w:tcBorders>
              <w:top w:val="single" w:color="000000" w:sz="16" w:space="0"/>
              <w:bottom w:val="nil"/>
            </w:tcBorders>
            <w:shd w:val="clear" w:color="auto" w:fill="FFFFFF"/>
            <w:vAlign w:val="center"/>
          </w:tcPr>
          <w:p w14:paraId="40944AC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22</w:t>
            </w:r>
          </w:p>
        </w:tc>
        <w:tc>
          <w:tcPr>
            <w:tcW w:w="708" w:type="dxa"/>
            <w:tcBorders>
              <w:top w:val="single" w:color="000000" w:sz="16" w:space="0"/>
              <w:bottom w:val="nil"/>
              <w:right w:val="single" w:color="000000" w:sz="16" w:space="0"/>
            </w:tcBorders>
            <w:shd w:val="clear" w:color="auto" w:fill="FFFFFF"/>
            <w:vAlign w:val="center"/>
          </w:tcPr>
          <w:p w14:paraId="3172D34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18.2</w:t>
            </w:r>
          </w:p>
        </w:tc>
        <w:tc>
          <w:tcPr>
            <w:tcW w:w="709" w:type="dxa"/>
            <w:vAlign w:val="center"/>
          </w:tcPr>
          <w:p w14:paraId="48D7C74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1.18</w:t>
            </w:r>
          </w:p>
        </w:tc>
        <w:tc>
          <w:tcPr>
            <w:tcW w:w="673" w:type="dxa"/>
            <w:vAlign w:val="center"/>
          </w:tcPr>
          <w:p w14:paraId="1AF4E2A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0.39</w:t>
            </w:r>
          </w:p>
        </w:tc>
      </w:tr>
      <w:tr w14:paraId="2954B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569" w:type="dxa"/>
            <w:tcBorders>
              <w:top w:val="nil"/>
              <w:left w:val="single" w:color="000000" w:sz="16" w:space="0"/>
              <w:bottom w:val="nil"/>
              <w:right w:val="single" w:color="000000" w:sz="16" w:space="0"/>
            </w:tcBorders>
            <w:shd w:val="clear" w:color="auto" w:fill="FFFFFF"/>
          </w:tcPr>
          <w:p w14:paraId="5C518F4D">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 verify existing knowledge</w:t>
            </w:r>
          </w:p>
        </w:tc>
        <w:tc>
          <w:tcPr>
            <w:tcW w:w="567" w:type="dxa"/>
            <w:tcBorders>
              <w:top w:val="nil"/>
              <w:left w:val="single" w:color="000000" w:sz="16" w:space="0"/>
              <w:bottom w:val="nil"/>
            </w:tcBorders>
            <w:shd w:val="clear" w:color="auto" w:fill="FFFFFF"/>
            <w:vAlign w:val="center"/>
          </w:tcPr>
          <w:p w14:paraId="55C495F1">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67</w:t>
            </w:r>
          </w:p>
        </w:tc>
        <w:tc>
          <w:tcPr>
            <w:tcW w:w="708" w:type="dxa"/>
            <w:tcBorders>
              <w:top w:val="nil"/>
              <w:bottom w:val="nil"/>
            </w:tcBorders>
            <w:shd w:val="clear" w:color="auto" w:fill="FFFFFF"/>
            <w:vAlign w:val="center"/>
          </w:tcPr>
          <w:p w14:paraId="098CB30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55.4</w:t>
            </w:r>
          </w:p>
        </w:tc>
        <w:tc>
          <w:tcPr>
            <w:tcW w:w="426" w:type="dxa"/>
            <w:tcBorders>
              <w:top w:val="nil"/>
              <w:bottom w:val="nil"/>
            </w:tcBorders>
            <w:shd w:val="clear" w:color="auto" w:fill="FFFFFF"/>
            <w:vAlign w:val="center"/>
          </w:tcPr>
          <w:p w14:paraId="5314818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54</w:t>
            </w:r>
          </w:p>
        </w:tc>
        <w:tc>
          <w:tcPr>
            <w:tcW w:w="708" w:type="dxa"/>
            <w:tcBorders>
              <w:top w:val="nil"/>
              <w:bottom w:val="nil"/>
              <w:right w:val="single" w:color="000000" w:sz="16" w:space="0"/>
            </w:tcBorders>
            <w:shd w:val="clear" w:color="auto" w:fill="FFFFFF"/>
            <w:vAlign w:val="center"/>
          </w:tcPr>
          <w:p w14:paraId="698406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44.6</w:t>
            </w:r>
          </w:p>
        </w:tc>
        <w:tc>
          <w:tcPr>
            <w:tcW w:w="709" w:type="dxa"/>
            <w:vAlign w:val="center"/>
          </w:tcPr>
          <w:p w14:paraId="564DF1E5">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1.45</w:t>
            </w:r>
          </w:p>
        </w:tc>
        <w:tc>
          <w:tcPr>
            <w:tcW w:w="673" w:type="dxa"/>
            <w:vAlign w:val="center"/>
          </w:tcPr>
          <w:p w14:paraId="044090EA">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0.50</w:t>
            </w:r>
          </w:p>
        </w:tc>
      </w:tr>
      <w:tr w14:paraId="53ED34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569" w:type="dxa"/>
            <w:tcBorders>
              <w:top w:val="nil"/>
              <w:left w:val="single" w:color="000000" w:sz="16" w:space="0"/>
              <w:bottom w:val="nil"/>
              <w:right w:val="single" w:color="000000" w:sz="16" w:space="0"/>
            </w:tcBorders>
            <w:shd w:val="clear" w:color="auto" w:fill="FFFFFF"/>
          </w:tcPr>
          <w:p w14:paraId="17AB3BE2">
            <w:pPr>
              <w:autoSpaceDE w:val="0"/>
              <w:autoSpaceDN w:val="0"/>
              <w:adjustRightInd w:val="0"/>
              <w:spacing w:after="0" w:line="360" w:lineRule="auto"/>
              <w:ind w:right="60"/>
              <w:rPr>
                <w:rFonts w:ascii="Times New Roman" w:hAnsi="Times New Roman" w:cs="Times New Roman"/>
                <w:color w:val="000000"/>
              </w:rPr>
            </w:pPr>
            <w:r>
              <w:rPr>
                <w:rFonts w:ascii="Times New Roman" w:hAnsi="Times New Roman" w:cs="Times New Roman"/>
                <w:color w:val="000000"/>
              </w:rPr>
              <w:t xml:space="preserve"> For pleasure or enjoyment</w:t>
            </w:r>
          </w:p>
        </w:tc>
        <w:tc>
          <w:tcPr>
            <w:tcW w:w="567" w:type="dxa"/>
            <w:tcBorders>
              <w:top w:val="nil"/>
              <w:left w:val="single" w:color="000000" w:sz="16" w:space="0"/>
              <w:bottom w:val="nil"/>
            </w:tcBorders>
            <w:shd w:val="clear" w:color="auto" w:fill="FFFFFF"/>
            <w:vAlign w:val="center"/>
          </w:tcPr>
          <w:p w14:paraId="72786FB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100</w:t>
            </w:r>
          </w:p>
        </w:tc>
        <w:tc>
          <w:tcPr>
            <w:tcW w:w="708" w:type="dxa"/>
            <w:tcBorders>
              <w:top w:val="nil"/>
              <w:bottom w:val="nil"/>
            </w:tcBorders>
            <w:shd w:val="clear" w:color="auto" w:fill="FFFFFF"/>
            <w:vAlign w:val="center"/>
          </w:tcPr>
          <w:p w14:paraId="43A7415A">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82.6</w:t>
            </w:r>
          </w:p>
        </w:tc>
        <w:tc>
          <w:tcPr>
            <w:tcW w:w="426" w:type="dxa"/>
            <w:tcBorders>
              <w:top w:val="nil"/>
              <w:bottom w:val="nil"/>
            </w:tcBorders>
            <w:shd w:val="clear" w:color="auto" w:fill="FFFFFF"/>
            <w:vAlign w:val="center"/>
          </w:tcPr>
          <w:p w14:paraId="6D98559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21</w:t>
            </w:r>
          </w:p>
        </w:tc>
        <w:tc>
          <w:tcPr>
            <w:tcW w:w="708" w:type="dxa"/>
            <w:tcBorders>
              <w:top w:val="nil"/>
              <w:bottom w:val="nil"/>
              <w:right w:val="single" w:color="000000" w:sz="16" w:space="0"/>
            </w:tcBorders>
            <w:shd w:val="clear" w:color="auto" w:fill="FFFFFF"/>
            <w:vAlign w:val="center"/>
          </w:tcPr>
          <w:p w14:paraId="29D9DBC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17.4</w:t>
            </w:r>
          </w:p>
        </w:tc>
        <w:tc>
          <w:tcPr>
            <w:tcW w:w="709" w:type="dxa"/>
            <w:vAlign w:val="center"/>
          </w:tcPr>
          <w:p w14:paraId="750B3DC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1.17</w:t>
            </w:r>
          </w:p>
        </w:tc>
        <w:tc>
          <w:tcPr>
            <w:tcW w:w="673" w:type="dxa"/>
            <w:vAlign w:val="center"/>
          </w:tcPr>
          <w:p w14:paraId="790DFFD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0.38</w:t>
            </w:r>
          </w:p>
        </w:tc>
      </w:tr>
      <w:tr w14:paraId="5EC17F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569" w:type="dxa"/>
            <w:tcBorders>
              <w:top w:val="nil"/>
              <w:left w:val="single" w:color="000000" w:sz="16" w:space="0"/>
              <w:bottom w:val="nil"/>
              <w:right w:val="single" w:color="000000" w:sz="16" w:space="0"/>
            </w:tcBorders>
            <w:shd w:val="clear" w:color="auto" w:fill="FFFFFF"/>
          </w:tcPr>
          <w:p w14:paraId="0D2E748E">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 increase your vocabulary skills</w:t>
            </w:r>
          </w:p>
        </w:tc>
        <w:tc>
          <w:tcPr>
            <w:tcW w:w="567" w:type="dxa"/>
            <w:tcBorders>
              <w:top w:val="nil"/>
              <w:left w:val="single" w:color="000000" w:sz="16" w:space="0"/>
              <w:bottom w:val="nil"/>
            </w:tcBorders>
            <w:shd w:val="clear" w:color="auto" w:fill="FFFFFF"/>
            <w:vAlign w:val="center"/>
          </w:tcPr>
          <w:p w14:paraId="4403D60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93</w:t>
            </w:r>
          </w:p>
        </w:tc>
        <w:tc>
          <w:tcPr>
            <w:tcW w:w="708" w:type="dxa"/>
            <w:tcBorders>
              <w:top w:val="nil"/>
              <w:bottom w:val="nil"/>
            </w:tcBorders>
            <w:shd w:val="clear" w:color="auto" w:fill="FFFFFF"/>
            <w:vAlign w:val="center"/>
          </w:tcPr>
          <w:p w14:paraId="397A98C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76.9</w:t>
            </w:r>
          </w:p>
        </w:tc>
        <w:tc>
          <w:tcPr>
            <w:tcW w:w="426" w:type="dxa"/>
            <w:tcBorders>
              <w:top w:val="nil"/>
              <w:bottom w:val="nil"/>
            </w:tcBorders>
            <w:shd w:val="clear" w:color="auto" w:fill="FFFFFF"/>
            <w:vAlign w:val="center"/>
          </w:tcPr>
          <w:p w14:paraId="4B98A1D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w:t>
            </w:r>
          </w:p>
        </w:tc>
        <w:tc>
          <w:tcPr>
            <w:tcW w:w="708" w:type="dxa"/>
            <w:tcBorders>
              <w:top w:val="nil"/>
              <w:bottom w:val="nil"/>
              <w:right w:val="single" w:color="000000" w:sz="16" w:space="0"/>
            </w:tcBorders>
            <w:shd w:val="clear" w:color="auto" w:fill="FFFFFF"/>
            <w:vAlign w:val="center"/>
          </w:tcPr>
          <w:p w14:paraId="6E1C1B9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709" w:type="dxa"/>
            <w:vAlign w:val="center"/>
          </w:tcPr>
          <w:p w14:paraId="3431586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1.23</w:t>
            </w:r>
          </w:p>
        </w:tc>
        <w:tc>
          <w:tcPr>
            <w:tcW w:w="673" w:type="dxa"/>
            <w:vAlign w:val="center"/>
          </w:tcPr>
          <w:p w14:paraId="7C41BBD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0.42</w:t>
            </w:r>
          </w:p>
        </w:tc>
      </w:tr>
      <w:tr w14:paraId="077C5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569" w:type="dxa"/>
            <w:tcBorders>
              <w:top w:val="nil"/>
              <w:left w:val="single" w:color="000000" w:sz="16" w:space="0"/>
              <w:bottom w:val="nil"/>
              <w:right w:val="single" w:color="000000" w:sz="16" w:space="0"/>
            </w:tcBorders>
            <w:shd w:val="clear" w:color="auto" w:fill="FFFFFF"/>
          </w:tcPr>
          <w:p w14:paraId="3C8E773E">
            <w:pPr>
              <w:autoSpaceDE w:val="0"/>
              <w:autoSpaceDN w:val="0"/>
              <w:adjustRightInd w:val="0"/>
              <w:spacing w:after="0" w:line="360" w:lineRule="auto"/>
              <w:ind w:right="60"/>
              <w:rPr>
                <w:rFonts w:ascii="Times New Roman" w:hAnsi="Times New Roman" w:cs="Times New Roman"/>
                <w:color w:val="000000"/>
              </w:rPr>
            </w:pPr>
            <w:r>
              <w:rPr>
                <w:rFonts w:ascii="Times New Roman" w:hAnsi="Times New Roman" w:cs="Times New Roman"/>
                <w:color w:val="000000"/>
              </w:rPr>
              <w:t xml:space="preserve"> To skim quickly</w:t>
            </w:r>
          </w:p>
        </w:tc>
        <w:tc>
          <w:tcPr>
            <w:tcW w:w="567" w:type="dxa"/>
            <w:tcBorders>
              <w:top w:val="nil"/>
              <w:left w:val="single" w:color="000000" w:sz="16" w:space="0"/>
              <w:bottom w:val="nil"/>
            </w:tcBorders>
            <w:shd w:val="clear" w:color="auto" w:fill="FFFFFF"/>
            <w:vAlign w:val="center"/>
          </w:tcPr>
          <w:p w14:paraId="04C6F31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87</w:t>
            </w:r>
          </w:p>
        </w:tc>
        <w:tc>
          <w:tcPr>
            <w:tcW w:w="708" w:type="dxa"/>
            <w:tcBorders>
              <w:top w:val="nil"/>
              <w:bottom w:val="nil"/>
            </w:tcBorders>
            <w:shd w:val="clear" w:color="auto" w:fill="FFFFFF"/>
            <w:vAlign w:val="center"/>
          </w:tcPr>
          <w:p w14:paraId="13CEF77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71.9</w:t>
            </w:r>
          </w:p>
        </w:tc>
        <w:tc>
          <w:tcPr>
            <w:tcW w:w="426" w:type="dxa"/>
            <w:tcBorders>
              <w:top w:val="nil"/>
              <w:bottom w:val="nil"/>
            </w:tcBorders>
            <w:shd w:val="clear" w:color="auto" w:fill="FFFFFF"/>
            <w:vAlign w:val="center"/>
          </w:tcPr>
          <w:p w14:paraId="108488B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34</w:t>
            </w:r>
          </w:p>
        </w:tc>
        <w:tc>
          <w:tcPr>
            <w:tcW w:w="708" w:type="dxa"/>
            <w:tcBorders>
              <w:top w:val="nil"/>
              <w:bottom w:val="nil"/>
              <w:right w:val="single" w:color="000000" w:sz="16" w:space="0"/>
            </w:tcBorders>
            <w:shd w:val="clear" w:color="auto" w:fill="FFFFFF"/>
            <w:vAlign w:val="center"/>
          </w:tcPr>
          <w:p w14:paraId="7E000BF1">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28.1</w:t>
            </w:r>
          </w:p>
        </w:tc>
        <w:tc>
          <w:tcPr>
            <w:tcW w:w="709" w:type="dxa"/>
            <w:vAlign w:val="center"/>
          </w:tcPr>
          <w:p w14:paraId="01C44BF5">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673" w:type="dxa"/>
            <w:vAlign w:val="center"/>
          </w:tcPr>
          <w:p w14:paraId="13B0CCF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0.45</w:t>
            </w:r>
          </w:p>
        </w:tc>
      </w:tr>
      <w:tr w14:paraId="55EA87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569" w:type="dxa"/>
            <w:tcBorders>
              <w:top w:val="nil"/>
              <w:left w:val="single" w:color="000000" w:sz="16" w:space="0"/>
              <w:bottom w:val="nil"/>
              <w:right w:val="single" w:color="000000" w:sz="16" w:space="0"/>
            </w:tcBorders>
            <w:shd w:val="clear" w:color="auto" w:fill="FFFFFF"/>
          </w:tcPr>
          <w:p w14:paraId="52994549">
            <w:pPr>
              <w:autoSpaceDE w:val="0"/>
              <w:autoSpaceDN w:val="0"/>
              <w:adjustRightInd w:val="0"/>
              <w:spacing w:after="0" w:line="360" w:lineRule="auto"/>
              <w:ind w:right="60"/>
              <w:rPr>
                <w:rFonts w:ascii="Times New Roman" w:hAnsi="Times New Roman" w:cs="Times New Roman"/>
                <w:color w:val="000000"/>
              </w:rPr>
            </w:pPr>
            <w:r>
              <w:rPr>
                <w:rFonts w:ascii="Times New Roman" w:hAnsi="Times New Roman" w:cs="Times New Roman"/>
                <w:color w:val="000000"/>
              </w:rPr>
              <w:t>To learn from texts</w:t>
            </w:r>
          </w:p>
        </w:tc>
        <w:tc>
          <w:tcPr>
            <w:tcW w:w="567" w:type="dxa"/>
            <w:tcBorders>
              <w:top w:val="nil"/>
              <w:left w:val="single" w:color="000000" w:sz="16" w:space="0"/>
              <w:bottom w:val="nil"/>
            </w:tcBorders>
            <w:shd w:val="clear" w:color="auto" w:fill="FFFFFF"/>
            <w:vAlign w:val="center"/>
          </w:tcPr>
          <w:p w14:paraId="6DA57D4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82</w:t>
            </w:r>
          </w:p>
        </w:tc>
        <w:tc>
          <w:tcPr>
            <w:tcW w:w="708" w:type="dxa"/>
            <w:tcBorders>
              <w:top w:val="nil"/>
              <w:bottom w:val="nil"/>
            </w:tcBorders>
            <w:shd w:val="clear" w:color="auto" w:fill="FFFFFF"/>
            <w:vAlign w:val="center"/>
          </w:tcPr>
          <w:p w14:paraId="421ACCB1">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67.8</w:t>
            </w:r>
          </w:p>
        </w:tc>
        <w:tc>
          <w:tcPr>
            <w:tcW w:w="426" w:type="dxa"/>
            <w:tcBorders>
              <w:top w:val="nil"/>
              <w:bottom w:val="nil"/>
            </w:tcBorders>
            <w:shd w:val="clear" w:color="auto" w:fill="FFFFFF"/>
            <w:vAlign w:val="center"/>
          </w:tcPr>
          <w:p w14:paraId="20AE8BE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w:t>
            </w:r>
          </w:p>
        </w:tc>
        <w:tc>
          <w:tcPr>
            <w:tcW w:w="708" w:type="dxa"/>
            <w:tcBorders>
              <w:top w:val="nil"/>
              <w:bottom w:val="nil"/>
              <w:right w:val="single" w:color="000000" w:sz="16" w:space="0"/>
            </w:tcBorders>
            <w:shd w:val="clear" w:color="auto" w:fill="FFFFFF"/>
            <w:vAlign w:val="center"/>
          </w:tcPr>
          <w:p w14:paraId="0A9A53F2">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32.2</w:t>
            </w:r>
          </w:p>
        </w:tc>
        <w:tc>
          <w:tcPr>
            <w:tcW w:w="709" w:type="dxa"/>
            <w:vAlign w:val="center"/>
          </w:tcPr>
          <w:p w14:paraId="1356DE6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1.32</w:t>
            </w:r>
          </w:p>
        </w:tc>
        <w:tc>
          <w:tcPr>
            <w:tcW w:w="673" w:type="dxa"/>
            <w:vAlign w:val="center"/>
          </w:tcPr>
          <w:p w14:paraId="6E5D5E8F">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0.47</w:t>
            </w:r>
          </w:p>
        </w:tc>
      </w:tr>
      <w:tr w14:paraId="62031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569" w:type="dxa"/>
            <w:tcBorders>
              <w:top w:val="nil"/>
              <w:left w:val="single" w:color="000000" w:sz="16" w:space="0"/>
              <w:bottom w:val="nil"/>
              <w:right w:val="single" w:color="000000" w:sz="16" w:space="0"/>
            </w:tcBorders>
            <w:shd w:val="clear" w:color="auto" w:fill="FFFFFF"/>
          </w:tcPr>
          <w:p w14:paraId="43EB4A64">
            <w:pPr>
              <w:autoSpaceDE w:val="0"/>
              <w:autoSpaceDN w:val="0"/>
              <w:adjustRightInd w:val="0"/>
              <w:spacing w:after="0" w:line="360" w:lineRule="auto"/>
              <w:ind w:right="60"/>
              <w:rPr>
                <w:rFonts w:ascii="Times New Roman" w:hAnsi="Times New Roman" w:cs="Times New Roman"/>
                <w:color w:val="000000"/>
              </w:rPr>
            </w:pPr>
            <w:r>
              <w:rPr>
                <w:rFonts w:ascii="Times New Roman" w:hAnsi="Times New Roman" w:cs="Times New Roman"/>
                <w:color w:val="000000"/>
              </w:rPr>
              <w:t xml:space="preserve"> To critique texts</w:t>
            </w:r>
          </w:p>
        </w:tc>
        <w:tc>
          <w:tcPr>
            <w:tcW w:w="567" w:type="dxa"/>
            <w:tcBorders>
              <w:top w:val="nil"/>
              <w:left w:val="single" w:color="000000" w:sz="16" w:space="0"/>
              <w:bottom w:val="nil"/>
            </w:tcBorders>
            <w:shd w:val="clear" w:color="auto" w:fill="FFFFFF"/>
            <w:vAlign w:val="center"/>
          </w:tcPr>
          <w:p w14:paraId="7BD10C32">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97</w:t>
            </w:r>
          </w:p>
        </w:tc>
        <w:tc>
          <w:tcPr>
            <w:tcW w:w="708" w:type="dxa"/>
            <w:tcBorders>
              <w:top w:val="nil"/>
              <w:bottom w:val="nil"/>
            </w:tcBorders>
            <w:shd w:val="clear" w:color="auto" w:fill="FFFFFF"/>
            <w:vAlign w:val="center"/>
          </w:tcPr>
          <w:p w14:paraId="42A131D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80.2</w:t>
            </w:r>
          </w:p>
        </w:tc>
        <w:tc>
          <w:tcPr>
            <w:tcW w:w="426" w:type="dxa"/>
            <w:tcBorders>
              <w:top w:val="nil"/>
              <w:bottom w:val="nil"/>
            </w:tcBorders>
            <w:shd w:val="clear" w:color="auto" w:fill="FFFFFF"/>
            <w:vAlign w:val="center"/>
          </w:tcPr>
          <w:p w14:paraId="4C0CA4B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24</w:t>
            </w:r>
          </w:p>
        </w:tc>
        <w:tc>
          <w:tcPr>
            <w:tcW w:w="708" w:type="dxa"/>
            <w:tcBorders>
              <w:top w:val="nil"/>
              <w:bottom w:val="nil"/>
              <w:right w:val="single" w:color="000000" w:sz="16" w:space="0"/>
            </w:tcBorders>
            <w:shd w:val="clear" w:color="auto" w:fill="FFFFFF"/>
            <w:vAlign w:val="center"/>
          </w:tcPr>
          <w:p w14:paraId="25D3978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19.8</w:t>
            </w:r>
          </w:p>
        </w:tc>
        <w:tc>
          <w:tcPr>
            <w:tcW w:w="709" w:type="dxa"/>
            <w:vAlign w:val="center"/>
          </w:tcPr>
          <w:p w14:paraId="4FDA948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1.20</w:t>
            </w:r>
          </w:p>
        </w:tc>
        <w:tc>
          <w:tcPr>
            <w:tcW w:w="673" w:type="dxa"/>
            <w:vAlign w:val="center"/>
          </w:tcPr>
          <w:p w14:paraId="3EF1535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0.40</w:t>
            </w:r>
          </w:p>
        </w:tc>
      </w:tr>
      <w:tr w14:paraId="709613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569" w:type="dxa"/>
            <w:tcBorders>
              <w:top w:val="nil"/>
              <w:left w:val="single" w:color="000000" w:sz="16" w:space="0"/>
              <w:bottom w:val="nil"/>
              <w:right w:val="single" w:color="000000" w:sz="16" w:space="0"/>
            </w:tcBorders>
            <w:shd w:val="clear" w:color="auto" w:fill="FFFFFF"/>
          </w:tcPr>
          <w:p w14:paraId="03FF20D1">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For general comprehension</w:t>
            </w:r>
          </w:p>
        </w:tc>
        <w:tc>
          <w:tcPr>
            <w:tcW w:w="567" w:type="dxa"/>
            <w:tcBorders>
              <w:top w:val="nil"/>
              <w:left w:val="single" w:color="000000" w:sz="16" w:space="0"/>
              <w:bottom w:val="nil"/>
            </w:tcBorders>
            <w:shd w:val="clear" w:color="auto" w:fill="FFFFFF"/>
            <w:vAlign w:val="center"/>
          </w:tcPr>
          <w:p w14:paraId="57DC9EF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76</w:t>
            </w:r>
          </w:p>
        </w:tc>
        <w:tc>
          <w:tcPr>
            <w:tcW w:w="708" w:type="dxa"/>
            <w:tcBorders>
              <w:top w:val="nil"/>
              <w:bottom w:val="nil"/>
            </w:tcBorders>
            <w:shd w:val="clear" w:color="auto" w:fill="FFFFFF"/>
            <w:vAlign w:val="center"/>
          </w:tcPr>
          <w:p w14:paraId="36C8A52A">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62.8</w:t>
            </w:r>
          </w:p>
        </w:tc>
        <w:tc>
          <w:tcPr>
            <w:tcW w:w="426" w:type="dxa"/>
            <w:tcBorders>
              <w:top w:val="nil"/>
              <w:bottom w:val="nil"/>
            </w:tcBorders>
            <w:shd w:val="clear" w:color="auto" w:fill="FFFFFF"/>
            <w:vAlign w:val="center"/>
          </w:tcPr>
          <w:p w14:paraId="79FEC86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45</w:t>
            </w:r>
          </w:p>
        </w:tc>
        <w:tc>
          <w:tcPr>
            <w:tcW w:w="708" w:type="dxa"/>
            <w:tcBorders>
              <w:top w:val="nil"/>
              <w:bottom w:val="nil"/>
              <w:right w:val="single" w:color="000000" w:sz="16" w:space="0"/>
            </w:tcBorders>
            <w:shd w:val="clear" w:color="auto" w:fill="FFFFFF"/>
            <w:vAlign w:val="center"/>
          </w:tcPr>
          <w:p w14:paraId="2FFC2982">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37.2</w:t>
            </w:r>
          </w:p>
        </w:tc>
        <w:tc>
          <w:tcPr>
            <w:tcW w:w="709" w:type="dxa"/>
            <w:vAlign w:val="center"/>
          </w:tcPr>
          <w:p w14:paraId="29F41A3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1.37</w:t>
            </w:r>
          </w:p>
        </w:tc>
        <w:tc>
          <w:tcPr>
            <w:tcW w:w="673" w:type="dxa"/>
            <w:vAlign w:val="center"/>
          </w:tcPr>
          <w:p w14:paraId="79F3D0D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0.49</w:t>
            </w:r>
          </w:p>
        </w:tc>
      </w:tr>
      <w:tr w14:paraId="697960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569" w:type="dxa"/>
            <w:tcBorders>
              <w:top w:val="nil"/>
              <w:left w:val="single" w:color="000000" w:sz="16" w:space="0"/>
              <w:bottom w:val="single" w:color="000000" w:sz="16" w:space="0"/>
              <w:right w:val="single" w:color="000000" w:sz="16" w:space="0"/>
            </w:tcBorders>
            <w:shd w:val="clear" w:color="auto" w:fill="FFFFFF"/>
          </w:tcPr>
          <w:p w14:paraId="46918B2C">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 integrate information</w:t>
            </w:r>
          </w:p>
        </w:tc>
        <w:tc>
          <w:tcPr>
            <w:tcW w:w="567" w:type="dxa"/>
            <w:tcBorders>
              <w:top w:val="nil"/>
              <w:left w:val="single" w:color="000000" w:sz="16" w:space="0"/>
              <w:bottom w:val="single" w:color="000000" w:sz="16" w:space="0"/>
            </w:tcBorders>
            <w:shd w:val="clear" w:color="auto" w:fill="FFFFFF"/>
            <w:vAlign w:val="center"/>
          </w:tcPr>
          <w:p w14:paraId="3198105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99</w:t>
            </w:r>
          </w:p>
        </w:tc>
        <w:tc>
          <w:tcPr>
            <w:tcW w:w="708" w:type="dxa"/>
            <w:tcBorders>
              <w:top w:val="nil"/>
              <w:bottom w:val="single" w:color="000000" w:sz="16" w:space="0"/>
            </w:tcBorders>
            <w:shd w:val="clear" w:color="auto" w:fill="FFFFFF"/>
            <w:vAlign w:val="center"/>
          </w:tcPr>
          <w:p w14:paraId="27FD910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81.8</w:t>
            </w:r>
          </w:p>
        </w:tc>
        <w:tc>
          <w:tcPr>
            <w:tcW w:w="426" w:type="dxa"/>
            <w:tcBorders>
              <w:top w:val="nil"/>
              <w:bottom w:val="single" w:color="000000" w:sz="16" w:space="0"/>
            </w:tcBorders>
            <w:shd w:val="clear" w:color="auto" w:fill="FFFFFF"/>
            <w:vAlign w:val="center"/>
          </w:tcPr>
          <w:p w14:paraId="1994EE9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22</w:t>
            </w:r>
          </w:p>
        </w:tc>
        <w:tc>
          <w:tcPr>
            <w:tcW w:w="708" w:type="dxa"/>
            <w:tcBorders>
              <w:top w:val="nil"/>
              <w:bottom w:val="single" w:color="000000" w:sz="16" w:space="0"/>
              <w:right w:val="single" w:color="000000" w:sz="16" w:space="0"/>
            </w:tcBorders>
            <w:shd w:val="clear" w:color="auto" w:fill="FFFFFF"/>
            <w:vAlign w:val="center"/>
          </w:tcPr>
          <w:p w14:paraId="499678C2">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18.2</w:t>
            </w:r>
          </w:p>
        </w:tc>
        <w:tc>
          <w:tcPr>
            <w:tcW w:w="709" w:type="dxa"/>
            <w:vAlign w:val="center"/>
          </w:tcPr>
          <w:p w14:paraId="38A5E35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1.18</w:t>
            </w:r>
          </w:p>
        </w:tc>
        <w:tc>
          <w:tcPr>
            <w:tcW w:w="673" w:type="dxa"/>
            <w:vAlign w:val="center"/>
          </w:tcPr>
          <w:p w14:paraId="67F12B7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0.39</w:t>
            </w:r>
          </w:p>
        </w:tc>
      </w:tr>
    </w:tbl>
    <w:p w14:paraId="59B4D710">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From Table 3 above, it can be understood that 82.6% of the students engage in reading for pleasure or enjoyment, followed by 81.8% who engage in reading to gain and integrate information, 80.2% engage in reading to critique texts, while 76.9% read to increase their vocabulary skills. However, only 55.4% of students engage in reading to verify existing knowledge.</w:t>
      </w:r>
    </w:p>
    <w:p w14:paraId="042CC89C">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It grabs the attention of this researcher to find out that the students are consistent with their choices of options, going by their responses in Table 2 where 79.3% of them claimed to be engaging in critical reading. To now find out that 80.2% of the students read to critique text is quite impressive. The essence of critical reading on students’ academic performance and personal development cannot be overstated because when students read to question texts, they develop the abilities to become more inquisitive and analytical (</w:t>
      </w:r>
      <w:r>
        <w:rPr>
          <w:rFonts w:ascii="Times New Roman" w:hAnsi="Times New Roman"/>
          <w:sz w:val="24"/>
          <w:szCs w:val="24"/>
        </w:rPr>
        <w:t>Tomasek, 2019).</w:t>
      </w:r>
    </w:p>
    <w:p w14:paraId="7C1683E0">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Reading for pleasure or enjoyment is also worthy to be mentioned as an important reason students engage in reading. This is consistent with the Igwe (2011) who lamented students find comfort in reading for pleasure or entertainment than reading for studying. Most especially, in this technology-driven era where access to sophisticated phones makes students to be glued with their gadgets reading about entertainment, sports or gossips.</w:t>
      </w:r>
    </w:p>
    <w:p w14:paraId="66B75F26">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How students are managing to read to integrate and gain information without verifying existing knowledge is contestable. The need to be knowledge gives birth to search for information and the ability to integrate information reflects that students have consulted series of information sources, filtered the sources and picks the information relevant to their needs (Ali, 2016). This implies that it is challenging to read to gain and integrate information without reading to verify existing knowledge.</w:t>
      </w:r>
    </w:p>
    <w:p w14:paraId="2DD2D4ED">
      <w:pPr>
        <w:autoSpaceDE w:val="0"/>
        <w:autoSpaceDN w:val="0"/>
        <w:adjustRightInd w:val="0"/>
        <w:spacing w:before="240" w:after="0" w:line="360" w:lineRule="auto"/>
        <w:jc w:val="both"/>
        <w:rPr>
          <w:rFonts w:ascii="Times New Roman" w:hAnsi="Times New Roman"/>
          <w:b/>
          <w:sz w:val="24"/>
          <w:szCs w:val="24"/>
        </w:rPr>
      </w:pPr>
    </w:p>
    <w:p w14:paraId="2FAB5F1D">
      <w:pPr>
        <w:autoSpaceDE w:val="0"/>
        <w:autoSpaceDN w:val="0"/>
        <w:adjustRightInd w:val="0"/>
        <w:spacing w:before="240" w:after="0" w:line="360" w:lineRule="auto"/>
        <w:jc w:val="both"/>
        <w:rPr>
          <w:rFonts w:ascii="Times New Roman" w:hAnsi="Times New Roman"/>
          <w:b/>
          <w:sz w:val="24"/>
          <w:szCs w:val="24"/>
        </w:rPr>
      </w:pPr>
      <w:r>
        <w:rPr>
          <w:rFonts w:ascii="Times New Roman" w:hAnsi="Times New Roman"/>
          <w:b/>
          <w:sz w:val="24"/>
          <w:szCs w:val="24"/>
        </w:rPr>
        <w:t>4.4.3</w:t>
      </w:r>
      <w:r>
        <w:rPr>
          <w:rFonts w:ascii="Times New Roman" w:hAnsi="Times New Roman"/>
          <w:b/>
          <w:sz w:val="24"/>
          <w:szCs w:val="24"/>
        </w:rPr>
        <w:tab/>
      </w:r>
      <w:r>
        <w:rPr>
          <w:rFonts w:ascii="Times New Roman" w:hAnsi="Times New Roman"/>
          <w:b/>
          <w:sz w:val="24"/>
          <w:szCs w:val="24"/>
        </w:rPr>
        <w:t xml:space="preserve">Research Question Three: What are the various Means by which Students Can Develop Reading Habit? </w:t>
      </w:r>
    </w:p>
    <w:p w14:paraId="3C77E0D6">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b/>
          <w:sz w:val="24"/>
          <w:szCs w:val="24"/>
        </w:rPr>
        <w:t>Table 4: Means of Developing Reading Habits by Students</w:t>
      </w:r>
    </w:p>
    <w:tbl>
      <w:tblPr>
        <w:tblStyle w:val="4"/>
        <w:tblW w:w="936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994"/>
        <w:gridCol w:w="567"/>
        <w:gridCol w:w="567"/>
        <w:gridCol w:w="425"/>
        <w:gridCol w:w="567"/>
        <w:gridCol w:w="567"/>
        <w:gridCol w:w="673"/>
      </w:tblGrid>
      <w:tr w14:paraId="1DDA3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40" w:type="dxa"/>
          <w:cantSplit/>
        </w:trPr>
        <w:tc>
          <w:tcPr>
            <w:tcW w:w="5994" w:type="dxa"/>
            <w:vMerge w:val="restart"/>
            <w:tcBorders>
              <w:top w:val="single" w:color="000000" w:sz="16" w:space="0"/>
              <w:left w:val="single" w:color="000000" w:sz="16" w:space="0"/>
              <w:bottom w:val="nil"/>
              <w:right w:val="single" w:color="000000" w:sz="16" w:space="0"/>
            </w:tcBorders>
            <w:shd w:val="clear" w:color="auto" w:fill="FFFFFF"/>
            <w:vAlign w:val="bottom"/>
          </w:tcPr>
          <w:p w14:paraId="436FB20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Options</w:t>
            </w:r>
          </w:p>
        </w:tc>
        <w:tc>
          <w:tcPr>
            <w:tcW w:w="1134" w:type="dxa"/>
            <w:gridSpan w:val="2"/>
            <w:tcBorders>
              <w:top w:val="single" w:color="000000" w:sz="16" w:space="0"/>
              <w:left w:val="single" w:color="000000" w:sz="16" w:space="0"/>
            </w:tcBorders>
            <w:shd w:val="clear" w:color="auto" w:fill="FFFFFF"/>
            <w:vAlign w:val="bottom"/>
          </w:tcPr>
          <w:p w14:paraId="3930868A">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Yes</w:t>
            </w:r>
          </w:p>
        </w:tc>
        <w:tc>
          <w:tcPr>
            <w:tcW w:w="992" w:type="dxa"/>
            <w:gridSpan w:val="2"/>
            <w:tcBorders>
              <w:top w:val="single" w:color="000000" w:sz="16" w:space="0"/>
              <w:right w:val="single" w:color="000000" w:sz="16" w:space="0"/>
            </w:tcBorders>
            <w:shd w:val="clear" w:color="auto" w:fill="FFFFFF"/>
            <w:vAlign w:val="bottom"/>
          </w:tcPr>
          <w:p w14:paraId="37D1B93E">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No</w:t>
            </w:r>
          </w:p>
        </w:tc>
      </w:tr>
      <w:tr w14:paraId="1A1E75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994" w:type="dxa"/>
            <w:vMerge w:val="continue"/>
            <w:tcBorders>
              <w:top w:val="single" w:color="000000" w:sz="16" w:space="0"/>
              <w:left w:val="single" w:color="000000" w:sz="16" w:space="0"/>
              <w:bottom w:val="nil"/>
              <w:right w:val="single" w:color="000000" w:sz="16" w:space="0"/>
            </w:tcBorders>
            <w:shd w:val="clear" w:color="auto" w:fill="FFFFFF"/>
            <w:vAlign w:val="bottom"/>
          </w:tcPr>
          <w:p w14:paraId="390167F1">
            <w:pPr>
              <w:autoSpaceDE w:val="0"/>
              <w:autoSpaceDN w:val="0"/>
              <w:adjustRightInd w:val="0"/>
              <w:spacing w:after="0" w:line="360" w:lineRule="auto"/>
              <w:rPr>
                <w:rFonts w:ascii="Times New Roman" w:hAnsi="Times New Roman" w:cs="Times New Roman"/>
                <w:color w:val="000000"/>
              </w:rPr>
            </w:pPr>
          </w:p>
        </w:tc>
        <w:tc>
          <w:tcPr>
            <w:tcW w:w="567" w:type="dxa"/>
            <w:tcBorders>
              <w:left w:val="single" w:color="000000" w:sz="16" w:space="0"/>
              <w:bottom w:val="single" w:color="000000" w:sz="16" w:space="0"/>
            </w:tcBorders>
            <w:shd w:val="clear" w:color="auto" w:fill="FFFFFF"/>
            <w:vAlign w:val="bottom"/>
          </w:tcPr>
          <w:p w14:paraId="388746DC">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tcBorders>
            <w:shd w:val="clear" w:color="auto" w:fill="FFFFFF"/>
            <w:vAlign w:val="bottom"/>
          </w:tcPr>
          <w:p w14:paraId="4A1FA2AA">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 xml:space="preserve">   %</w:t>
            </w:r>
          </w:p>
        </w:tc>
        <w:tc>
          <w:tcPr>
            <w:tcW w:w="425" w:type="dxa"/>
            <w:tcBorders>
              <w:bottom w:val="single" w:color="000000" w:sz="16" w:space="0"/>
            </w:tcBorders>
            <w:shd w:val="clear" w:color="auto" w:fill="FFFFFF"/>
            <w:vAlign w:val="bottom"/>
          </w:tcPr>
          <w:p w14:paraId="26C16A1A">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right w:val="single" w:color="000000" w:sz="16" w:space="0"/>
            </w:tcBorders>
            <w:shd w:val="clear" w:color="auto" w:fill="FFFFFF"/>
            <w:vAlign w:val="bottom"/>
          </w:tcPr>
          <w:p w14:paraId="58D11439">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 xml:space="preserve"> %</w:t>
            </w:r>
          </w:p>
        </w:tc>
        <w:tc>
          <w:tcPr>
            <w:tcW w:w="567" w:type="dxa"/>
            <w:vAlign w:val="bottom"/>
          </w:tcPr>
          <w:p w14:paraId="3C6B6A26">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M</w:t>
            </w:r>
          </w:p>
        </w:tc>
        <w:tc>
          <w:tcPr>
            <w:tcW w:w="673" w:type="dxa"/>
            <w:vAlign w:val="bottom"/>
          </w:tcPr>
          <w:p w14:paraId="330ACFEC">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14:paraId="38FCFE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994" w:type="dxa"/>
            <w:tcBorders>
              <w:top w:val="single" w:color="000000" w:sz="16" w:space="0"/>
              <w:left w:val="single" w:color="000000" w:sz="16" w:space="0"/>
              <w:bottom w:val="nil"/>
              <w:right w:val="single" w:color="000000" w:sz="16" w:space="0"/>
            </w:tcBorders>
            <w:shd w:val="clear" w:color="auto" w:fill="FFFFFF"/>
          </w:tcPr>
          <w:p w14:paraId="6B6EC57A">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Dedicate time to read everyday</w:t>
            </w:r>
          </w:p>
        </w:tc>
        <w:tc>
          <w:tcPr>
            <w:tcW w:w="567" w:type="dxa"/>
            <w:tcBorders>
              <w:top w:val="single" w:color="000000" w:sz="16" w:space="0"/>
              <w:left w:val="single" w:color="000000" w:sz="16" w:space="0"/>
              <w:bottom w:val="nil"/>
            </w:tcBorders>
            <w:shd w:val="clear" w:color="auto" w:fill="FFFFFF"/>
            <w:vAlign w:val="center"/>
          </w:tcPr>
          <w:p w14:paraId="17D1568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102</w:t>
            </w:r>
          </w:p>
        </w:tc>
        <w:tc>
          <w:tcPr>
            <w:tcW w:w="567" w:type="dxa"/>
            <w:tcBorders>
              <w:top w:val="single" w:color="000000" w:sz="16" w:space="0"/>
              <w:bottom w:val="nil"/>
            </w:tcBorders>
            <w:shd w:val="clear" w:color="auto" w:fill="FFFFFF"/>
            <w:vAlign w:val="center"/>
          </w:tcPr>
          <w:p w14:paraId="1C5602F1">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84.3</w:t>
            </w:r>
          </w:p>
        </w:tc>
        <w:tc>
          <w:tcPr>
            <w:tcW w:w="425" w:type="dxa"/>
            <w:tcBorders>
              <w:top w:val="single" w:color="000000" w:sz="16" w:space="0"/>
              <w:bottom w:val="nil"/>
            </w:tcBorders>
            <w:shd w:val="clear" w:color="auto" w:fill="FFFFFF"/>
            <w:vAlign w:val="center"/>
          </w:tcPr>
          <w:p w14:paraId="6350F1E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w:t>
            </w:r>
          </w:p>
        </w:tc>
        <w:tc>
          <w:tcPr>
            <w:tcW w:w="567" w:type="dxa"/>
            <w:tcBorders>
              <w:top w:val="single" w:color="000000" w:sz="16" w:space="0"/>
              <w:bottom w:val="nil"/>
              <w:right w:val="single" w:color="000000" w:sz="16" w:space="0"/>
            </w:tcBorders>
            <w:shd w:val="clear" w:color="auto" w:fill="FFFFFF"/>
            <w:vAlign w:val="center"/>
          </w:tcPr>
          <w:p w14:paraId="2947D991">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15.7</w:t>
            </w:r>
          </w:p>
        </w:tc>
        <w:tc>
          <w:tcPr>
            <w:tcW w:w="567" w:type="dxa"/>
            <w:vAlign w:val="center"/>
          </w:tcPr>
          <w:p w14:paraId="33C74CE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1.16</w:t>
            </w:r>
          </w:p>
        </w:tc>
        <w:tc>
          <w:tcPr>
            <w:tcW w:w="673" w:type="dxa"/>
            <w:vAlign w:val="center"/>
          </w:tcPr>
          <w:p w14:paraId="68DD85E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0.37</w:t>
            </w:r>
          </w:p>
        </w:tc>
      </w:tr>
      <w:tr w14:paraId="4DD5F0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994" w:type="dxa"/>
            <w:tcBorders>
              <w:top w:val="nil"/>
              <w:left w:val="single" w:color="000000" w:sz="16" w:space="0"/>
              <w:bottom w:val="nil"/>
              <w:right w:val="single" w:color="000000" w:sz="16" w:space="0"/>
            </w:tcBorders>
            <w:shd w:val="clear" w:color="auto" w:fill="FFFFFF"/>
          </w:tcPr>
          <w:p w14:paraId="33C033D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Create a reading space</w:t>
            </w:r>
          </w:p>
        </w:tc>
        <w:tc>
          <w:tcPr>
            <w:tcW w:w="567" w:type="dxa"/>
            <w:tcBorders>
              <w:top w:val="nil"/>
              <w:left w:val="single" w:color="000000" w:sz="16" w:space="0"/>
              <w:bottom w:val="nil"/>
            </w:tcBorders>
            <w:shd w:val="clear" w:color="auto" w:fill="FFFFFF"/>
            <w:vAlign w:val="center"/>
          </w:tcPr>
          <w:p w14:paraId="10D7002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92</w:t>
            </w:r>
          </w:p>
        </w:tc>
        <w:tc>
          <w:tcPr>
            <w:tcW w:w="567" w:type="dxa"/>
            <w:tcBorders>
              <w:top w:val="nil"/>
              <w:bottom w:val="nil"/>
            </w:tcBorders>
            <w:shd w:val="clear" w:color="auto" w:fill="FFFFFF"/>
            <w:vAlign w:val="center"/>
          </w:tcPr>
          <w:p w14:paraId="3594937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76.0</w:t>
            </w:r>
          </w:p>
        </w:tc>
        <w:tc>
          <w:tcPr>
            <w:tcW w:w="425" w:type="dxa"/>
            <w:tcBorders>
              <w:top w:val="nil"/>
              <w:bottom w:val="nil"/>
            </w:tcBorders>
            <w:shd w:val="clear" w:color="auto" w:fill="FFFFFF"/>
            <w:vAlign w:val="center"/>
          </w:tcPr>
          <w:p w14:paraId="5588017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29</w:t>
            </w:r>
          </w:p>
        </w:tc>
        <w:tc>
          <w:tcPr>
            <w:tcW w:w="567" w:type="dxa"/>
            <w:tcBorders>
              <w:top w:val="nil"/>
              <w:bottom w:val="nil"/>
              <w:right w:val="single" w:color="000000" w:sz="16" w:space="0"/>
            </w:tcBorders>
            <w:shd w:val="clear" w:color="auto" w:fill="FFFFFF"/>
            <w:vAlign w:val="center"/>
          </w:tcPr>
          <w:p w14:paraId="7E16B67F">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24.0</w:t>
            </w:r>
          </w:p>
        </w:tc>
        <w:tc>
          <w:tcPr>
            <w:tcW w:w="567" w:type="dxa"/>
            <w:vAlign w:val="center"/>
          </w:tcPr>
          <w:p w14:paraId="52ECAE7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1.24</w:t>
            </w:r>
          </w:p>
        </w:tc>
        <w:tc>
          <w:tcPr>
            <w:tcW w:w="673" w:type="dxa"/>
            <w:vAlign w:val="center"/>
          </w:tcPr>
          <w:p w14:paraId="00255DE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0.43</w:t>
            </w:r>
          </w:p>
        </w:tc>
      </w:tr>
      <w:tr w14:paraId="7C372D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994" w:type="dxa"/>
            <w:tcBorders>
              <w:top w:val="nil"/>
              <w:left w:val="single" w:color="000000" w:sz="16" w:space="0"/>
              <w:bottom w:val="nil"/>
              <w:right w:val="single" w:color="000000" w:sz="16" w:space="0"/>
            </w:tcBorders>
            <w:shd w:val="clear" w:color="auto" w:fill="FFFFFF"/>
          </w:tcPr>
          <w:p w14:paraId="7EBCA46A">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Find reading moments in everyday life</w:t>
            </w:r>
          </w:p>
        </w:tc>
        <w:tc>
          <w:tcPr>
            <w:tcW w:w="567" w:type="dxa"/>
            <w:tcBorders>
              <w:top w:val="nil"/>
              <w:left w:val="single" w:color="000000" w:sz="16" w:space="0"/>
              <w:bottom w:val="nil"/>
            </w:tcBorders>
            <w:shd w:val="clear" w:color="auto" w:fill="FFFFFF"/>
            <w:vAlign w:val="center"/>
          </w:tcPr>
          <w:p w14:paraId="4B88DDB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93</w:t>
            </w:r>
          </w:p>
        </w:tc>
        <w:tc>
          <w:tcPr>
            <w:tcW w:w="567" w:type="dxa"/>
            <w:tcBorders>
              <w:top w:val="nil"/>
              <w:bottom w:val="nil"/>
            </w:tcBorders>
            <w:shd w:val="clear" w:color="auto" w:fill="FFFFFF"/>
            <w:vAlign w:val="center"/>
          </w:tcPr>
          <w:p w14:paraId="77DC2CE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76.9</w:t>
            </w:r>
          </w:p>
        </w:tc>
        <w:tc>
          <w:tcPr>
            <w:tcW w:w="425" w:type="dxa"/>
            <w:tcBorders>
              <w:top w:val="nil"/>
              <w:bottom w:val="nil"/>
            </w:tcBorders>
            <w:shd w:val="clear" w:color="auto" w:fill="FFFFFF"/>
            <w:vAlign w:val="center"/>
          </w:tcPr>
          <w:p w14:paraId="3123B27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w:t>
            </w:r>
          </w:p>
        </w:tc>
        <w:tc>
          <w:tcPr>
            <w:tcW w:w="567" w:type="dxa"/>
            <w:tcBorders>
              <w:top w:val="nil"/>
              <w:bottom w:val="nil"/>
              <w:right w:val="single" w:color="000000" w:sz="16" w:space="0"/>
            </w:tcBorders>
            <w:shd w:val="clear" w:color="auto" w:fill="FFFFFF"/>
            <w:vAlign w:val="center"/>
          </w:tcPr>
          <w:p w14:paraId="58F9FB6F">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23.1</w:t>
            </w:r>
          </w:p>
        </w:tc>
        <w:tc>
          <w:tcPr>
            <w:tcW w:w="567" w:type="dxa"/>
            <w:vAlign w:val="center"/>
          </w:tcPr>
          <w:p w14:paraId="7BBE072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1.23</w:t>
            </w:r>
          </w:p>
        </w:tc>
        <w:tc>
          <w:tcPr>
            <w:tcW w:w="673" w:type="dxa"/>
            <w:vAlign w:val="center"/>
          </w:tcPr>
          <w:p w14:paraId="453DBF1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0.42</w:t>
            </w:r>
          </w:p>
        </w:tc>
      </w:tr>
      <w:tr w14:paraId="57C79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994" w:type="dxa"/>
            <w:tcBorders>
              <w:top w:val="nil"/>
              <w:left w:val="single" w:color="000000" w:sz="16" w:space="0"/>
              <w:bottom w:val="nil"/>
              <w:right w:val="single" w:color="000000" w:sz="16" w:space="0"/>
            </w:tcBorders>
            <w:shd w:val="clear" w:color="auto" w:fill="FFFFFF"/>
          </w:tcPr>
          <w:p w14:paraId="594DA75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Buying books for yourself</w:t>
            </w:r>
          </w:p>
        </w:tc>
        <w:tc>
          <w:tcPr>
            <w:tcW w:w="567" w:type="dxa"/>
            <w:tcBorders>
              <w:top w:val="nil"/>
              <w:left w:val="single" w:color="000000" w:sz="16" w:space="0"/>
              <w:bottom w:val="nil"/>
            </w:tcBorders>
            <w:shd w:val="clear" w:color="auto" w:fill="FFFFFF"/>
            <w:vAlign w:val="center"/>
          </w:tcPr>
          <w:p w14:paraId="1B4A3D1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87</w:t>
            </w:r>
          </w:p>
        </w:tc>
        <w:tc>
          <w:tcPr>
            <w:tcW w:w="567" w:type="dxa"/>
            <w:tcBorders>
              <w:top w:val="nil"/>
              <w:bottom w:val="nil"/>
            </w:tcBorders>
            <w:shd w:val="clear" w:color="auto" w:fill="FFFFFF"/>
            <w:vAlign w:val="center"/>
          </w:tcPr>
          <w:p w14:paraId="23F4D96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71.9</w:t>
            </w:r>
          </w:p>
        </w:tc>
        <w:tc>
          <w:tcPr>
            <w:tcW w:w="425" w:type="dxa"/>
            <w:tcBorders>
              <w:top w:val="nil"/>
              <w:bottom w:val="nil"/>
            </w:tcBorders>
            <w:shd w:val="clear" w:color="auto" w:fill="FFFFFF"/>
            <w:vAlign w:val="center"/>
          </w:tcPr>
          <w:p w14:paraId="6CD03A25">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34</w:t>
            </w:r>
          </w:p>
        </w:tc>
        <w:tc>
          <w:tcPr>
            <w:tcW w:w="567" w:type="dxa"/>
            <w:tcBorders>
              <w:top w:val="nil"/>
              <w:bottom w:val="nil"/>
              <w:right w:val="single" w:color="000000" w:sz="16" w:space="0"/>
            </w:tcBorders>
            <w:shd w:val="clear" w:color="auto" w:fill="FFFFFF"/>
            <w:vAlign w:val="center"/>
          </w:tcPr>
          <w:p w14:paraId="20A0016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28.1</w:t>
            </w:r>
          </w:p>
        </w:tc>
        <w:tc>
          <w:tcPr>
            <w:tcW w:w="567" w:type="dxa"/>
            <w:vAlign w:val="center"/>
          </w:tcPr>
          <w:p w14:paraId="7A5EA92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1.28</w:t>
            </w:r>
          </w:p>
        </w:tc>
        <w:tc>
          <w:tcPr>
            <w:tcW w:w="673" w:type="dxa"/>
            <w:vAlign w:val="center"/>
          </w:tcPr>
          <w:p w14:paraId="1FA43CF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0.45</w:t>
            </w:r>
          </w:p>
        </w:tc>
      </w:tr>
      <w:tr w14:paraId="3ED17A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994" w:type="dxa"/>
            <w:tcBorders>
              <w:top w:val="nil"/>
              <w:left w:val="single" w:color="000000" w:sz="16" w:space="0"/>
              <w:bottom w:val="nil"/>
              <w:right w:val="single" w:color="000000" w:sz="16" w:space="0"/>
            </w:tcBorders>
            <w:shd w:val="clear" w:color="auto" w:fill="FFFFFF"/>
          </w:tcPr>
          <w:p w14:paraId="0A78E011">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Read to set examples</w:t>
            </w:r>
          </w:p>
        </w:tc>
        <w:tc>
          <w:tcPr>
            <w:tcW w:w="567" w:type="dxa"/>
            <w:tcBorders>
              <w:top w:val="nil"/>
              <w:left w:val="single" w:color="000000" w:sz="16" w:space="0"/>
              <w:bottom w:val="nil"/>
            </w:tcBorders>
            <w:shd w:val="clear" w:color="auto" w:fill="FFFFFF"/>
            <w:vAlign w:val="center"/>
          </w:tcPr>
          <w:p w14:paraId="7C41D8B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108</w:t>
            </w:r>
          </w:p>
        </w:tc>
        <w:tc>
          <w:tcPr>
            <w:tcW w:w="567" w:type="dxa"/>
            <w:tcBorders>
              <w:top w:val="nil"/>
              <w:bottom w:val="nil"/>
            </w:tcBorders>
            <w:shd w:val="clear" w:color="auto" w:fill="FFFFFF"/>
            <w:vAlign w:val="center"/>
          </w:tcPr>
          <w:p w14:paraId="4642A57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89.3</w:t>
            </w:r>
          </w:p>
        </w:tc>
        <w:tc>
          <w:tcPr>
            <w:tcW w:w="425" w:type="dxa"/>
            <w:tcBorders>
              <w:top w:val="nil"/>
              <w:bottom w:val="nil"/>
            </w:tcBorders>
            <w:shd w:val="clear" w:color="auto" w:fill="FFFFFF"/>
            <w:vAlign w:val="center"/>
          </w:tcPr>
          <w:p w14:paraId="6DB93BD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13</w:t>
            </w:r>
          </w:p>
        </w:tc>
        <w:tc>
          <w:tcPr>
            <w:tcW w:w="567" w:type="dxa"/>
            <w:tcBorders>
              <w:top w:val="nil"/>
              <w:bottom w:val="nil"/>
              <w:right w:val="single" w:color="000000" w:sz="16" w:space="0"/>
            </w:tcBorders>
            <w:shd w:val="clear" w:color="auto" w:fill="FFFFFF"/>
            <w:vAlign w:val="center"/>
          </w:tcPr>
          <w:p w14:paraId="10DCA6E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10.7</w:t>
            </w:r>
          </w:p>
        </w:tc>
        <w:tc>
          <w:tcPr>
            <w:tcW w:w="567" w:type="dxa"/>
            <w:vAlign w:val="center"/>
          </w:tcPr>
          <w:p w14:paraId="495AD881">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1.11</w:t>
            </w:r>
          </w:p>
        </w:tc>
        <w:tc>
          <w:tcPr>
            <w:tcW w:w="673" w:type="dxa"/>
            <w:vAlign w:val="center"/>
          </w:tcPr>
          <w:p w14:paraId="662B007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0.31</w:t>
            </w:r>
          </w:p>
        </w:tc>
      </w:tr>
      <w:tr w14:paraId="12C3FC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994" w:type="dxa"/>
            <w:tcBorders>
              <w:top w:val="nil"/>
              <w:left w:val="single" w:color="000000" w:sz="16" w:space="0"/>
              <w:bottom w:val="nil"/>
              <w:right w:val="single" w:color="000000" w:sz="16" w:space="0"/>
            </w:tcBorders>
            <w:shd w:val="clear" w:color="auto" w:fill="FFFFFF"/>
          </w:tcPr>
          <w:p w14:paraId="56466849">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Loving/Commitment to reading</w:t>
            </w:r>
          </w:p>
        </w:tc>
        <w:tc>
          <w:tcPr>
            <w:tcW w:w="567" w:type="dxa"/>
            <w:tcBorders>
              <w:top w:val="nil"/>
              <w:left w:val="single" w:color="000000" w:sz="16" w:space="0"/>
              <w:bottom w:val="nil"/>
            </w:tcBorders>
            <w:shd w:val="clear" w:color="auto" w:fill="FFFFFF"/>
            <w:vAlign w:val="center"/>
          </w:tcPr>
          <w:p w14:paraId="5B3EA332">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109</w:t>
            </w:r>
          </w:p>
        </w:tc>
        <w:tc>
          <w:tcPr>
            <w:tcW w:w="567" w:type="dxa"/>
            <w:tcBorders>
              <w:top w:val="nil"/>
              <w:bottom w:val="nil"/>
            </w:tcBorders>
            <w:shd w:val="clear" w:color="auto" w:fill="FFFFFF"/>
            <w:vAlign w:val="center"/>
          </w:tcPr>
          <w:p w14:paraId="1DA2317F">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90.1</w:t>
            </w:r>
          </w:p>
        </w:tc>
        <w:tc>
          <w:tcPr>
            <w:tcW w:w="425" w:type="dxa"/>
            <w:tcBorders>
              <w:top w:val="nil"/>
              <w:bottom w:val="nil"/>
            </w:tcBorders>
            <w:shd w:val="clear" w:color="auto" w:fill="FFFFFF"/>
            <w:vAlign w:val="center"/>
          </w:tcPr>
          <w:p w14:paraId="1B32B32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w:t>
            </w:r>
          </w:p>
        </w:tc>
        <w:tc>
          <w:tcPr>
            <w:tcW w:w="567" w:type="dxa"/>
            <w:tcBorders>
              <w:top w:val="nil"/>
              <w:bottom w:val="nil"/>
              <w:right w:val="single" w:color="000000" w:sz="16" w:space="0"/>
            </w:tcBorders>
            <w:shd w:val="clear" w:color="auto" w:fill="FFFFFF"/>
            <w:vAlign w:val="center"/>
          </w:tcPr>
          <w:p w14:paraId="2BB2193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9.9</w:t>
            </w:r>
          </w:p>
        </w:tc>
        <w:tc>
          <w:tcPr>
            <w:tcW w:w="567" w:type="dxa"/>
            <w:vAlign w:val="center"/>
          </w:tcPr>
          <w:p w14:paraId="1932B15A">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1.10</w:t>
            </w:r>
          </w:p>
        </w:tc>
        <w:tc>
          <w:tcPr>
            <w:tcW w:w="673" w:type="dxa"/>
            <w:vAlign w:val="center"/>
          </w:tcPr>
          <w:p w14:paraId="5551400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0.30</w:t>
            </w:r>
          </w:p>
        </w:tc>
      </w:tr>
      <w:tr w14:paraId="799185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994" w:type="dxa"/>
            <w:tcBorders>
              <w:top w:val="nil"/>
              <w:left w:val="single" w:color="000000" w:sz="16" w:space="0"/>
              <w:bottom w:val="nil"/>
              <w:right w:val="single" w:color="000000" w:sz="16" w:space="0"/>
            </w:tcBorders>
            <w:shd w:val="clear" w:color="auto" w:fill="FFFFFF"/>
          </w:tcPr>
          <w:p w14:paraId="0AF0DA9A">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Building positive attitude towards reading</w:t>
            </w:r>
          </w:p>
        </w:tc>
        <w:tc>
          <w:tcPr>
            <w:tcW w:w="567" w:type="dxa"/>
            <w:tcBorders>
              <w:top w:val="nil"/>
              <w:left w:val="single" w:color="000000" w:sz="16" w:space="0"/>
              <w:bottom w:val="nil"/>
            </w:tcBorders>
            <w:shd w:val="clear" w:color="auto" w:fill="FFFFFF"/>
            <w:vAlign w:val="center"/>
          </w:tcPr>
          <w:p w14:paraId="4E3D870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89</w:t>
            </w:r>
          </w:p>
        </w:tc>
        <w:tc>
          <w:tcPr>
            <w:tcW w:w="567" w:type="dxa"/>
            <w:tcBorders>
              <w:top w:val="nil"/>
              <w:bottom w:val="nil"/>
            </w:tcBorders>
            <w:shd w:val="clear" w:color="auto" w:fill="FFFFFF"/>
            <w:vAlign w:val="center"/>
          </w:tcPr>
          <w:p w14:paraId="51BB3D5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73.6</w:t>
            </w:r>
          </w:p>
        </w:tc>
        <w:tc>
          <w:tcPr>
            <w:tcW w:w="425" w:type="dxa"/>
            <w:tcBorders>
              <w:top w:val="nil"/>
              <w:bottom w:val="nil"/>
            </w:tcBorders>
            <w:shd w:val="clear" w:color="auto" w:fill="FFFFFF"/>
            <w:vAlign w:val="center"/>
          </w:tcPr>
          <w:p w14:paraId="4E9EBB5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32</w:t>
            </w:r>
          </w:p>
        </w:tc>
        <w:tc>
          <w:tcPr>
            <w:tcW w:w="567" w:type="dxa"/>
            <w:tcBorders>
              <w:top w:val="nil"/>
              <w:bottom w:val="nil"/>
              <w:right w:val="single" w:color="000000" w:sz="16" w:space="0"/>
            </w:tcBorders>
            <w:shd w:val="clear" w:color="auto" w:fill="FFFFFF"/>
            <w:vAlign w:val="center"/>
          </w:tcPr>
          <w:p w14:paraId="2B55E4F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26.4</w:t>
            </w:r>
          </w:p>
        </w:tc>
        <w:tc>
          <w:tcPr>
            <w:tcW w:w="567" w:type="dxa"/>
            <w:vAlign w:val="center"/>
          </w:tcPr>
          <w:p w14:paraId="6E86687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1.26</w:t>
            </w:r>
          </w:p>
        </w:tc>
        <w:tc>
          <w:tcPr>
            <w:tcW w:w="673" w:type="dxa"/>
            <w:vAlign w:val="center"/>
          </w:tcPr>
          <w:p w14:paraId="6A66C55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0.44</w:t>
            </w:r>
          </w:p>
        </w:tc>
      </w:tr>
      <w:tr w14:paraId="447802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994" w:type="dxa"/>
            <w:tcBorders>
              <w:top w:val="nil"/>
              <w:left w:val="single" w:color="000000" w:sz="16" w:space="0"/>
              <w:bottom w:val="nil"/>
              <w:right w:val="single" w:color="000000" w:sz="16" w:space="0"/>
            </w:tcBorders>
            <w:shd w:val="clear" w:color="auto" w:fill="FFFFFF"/>
          </w:tcPr>
          <w:p w14:paraId="35D15DC5">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Reading with desire for overall self-improvement</w:t>
            </w:r>
          </w:p>
        </w:tc>
        <w:tc>
          <w:tcPr>
            <w:tcW w:w="567" w:type="dxa"/>
            <w:tcBorders>
              <w:top w:val="nil"/>
              <w:left w:val="single" w:color="000000" w:sz="16" w:space="0"/>
              <w:bottom w:val="nil"/>
            </w:tcBorders>
            <w:shd w:val="clear" w:color="auto" w:fill="FFFFFF"/>
            <w:vAlign w:val="center"/>
          </w:tcPr>
          <w:p w14:paraId="3D5B06D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96</w:t>
            </w:r>
          </w:p>
        </w:tc>
        <w:tc>
          <w:tcPr>
            <w:tcW w:w="567" w:type="dxa"/>
            <w:tcBorders>
              <w:top w:val="nil"/>
              <w:bottom w:val="nil"/>
            </w:tcBorders>
            <w:shd w:val="clear" w:color="auto" w:fill="FFFFFF"/>
            <w:vAlign w:val="center"/>
          </w:tcPr>
          <w:p w14:paraId="07A050F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79.3</w:t>
            </w:r>
          </w:p>
        </w:tc>
        <w:tc>
          <w:tcPr>
            <w:tcW w:w="425" w:type="dxa"/>
            <w:tcBorders>
              <w:top w:val="nil"/>
              <w:bottom w:val="nil"/>
            </w:tcBorders>
            <w:shd w:val="clear" w:color="auto" w:fill="FFFFFF"/>
            <w:vAlign w:val="center"/>
          </w:tcPr>
          <w:p w14:paraId="46186D7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25</w:t>
            </w:r>
          </w:p>
        </w:tc>
        <w:tc>
          <w:tcPr>
            <w:tcW w:w="567" w:type="dxa"/>
            <w:tcBorders>
              <w:top w:val="nil"/>
              <w:bottom w:val="nil"/>
              <w:right w:val="single" w:color="000000" w:sz="16" w:space="0"/>
            </w:tcBorders>
            <w:shd w:val="clear" w:color="auto" w:fill="FFFFFF"/>
            <w:vAlign w:val="center"/>
          </w:tcPr>
          <w:p w14:paraId="69BCE39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20.7</w:t>
            </w:r>
          </w:p>
        </w:tc>
        <w:tc>
          <w:tcPr>
            <w:tcW w:w="567" w:type="dxa"/>
            <w:vAlign w:val="center"/>
          </w:tcPr>
          <w:p w14:paraId="288EE8B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1.21</w:t>
            </w:r>
          </w:p>
        </w:tc>
        <w:tc>
          <w:tcPr>
            <w:tcW w:w="673" w:type="dxa"/>
            <w:vAlign w:val="center"/>
          </w:tcPr>
          <w:p w14:paraId="370B2DF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0.40</w:t>
            </w:r>
          </w:p>
        </w:tc>
      </w:tr>
      <w:tr w14:paraId="7DCF7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994" w:type="dxa"/>
            <w:tcBorders>
              <w:top w:val="nil"/>
              <w:left w:val="single" w:color="000000" w:sz="16" w:space="0"/>
              <w:bottom w:val="nil"/>
              <w:right w:val="single" w:color="000000" w:sz="16" w:space="0"/>
            </w:tcBorders>
            <w:shd w:val="clear" w:color="auto" w:fill="FFFFFF"/>
          </w:tcPr>
          <w:p w14:paraId="2BBEEDC5">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Sharing reading materials and talking about what is being read</w:t>
            </w:r>
          </w:p>
        </w:tc>
        <w:tc>
          <w:tcPr>
            <w:tcW w:w="567" w:type="dxa"/>
            <w:tcBorders>
              <w:top w:val="nil"/>
              <w:left w:val="single" w:color="000000" w:sz="16" w:space="0"/>
              <w:bottom w:val="nil"/>
            </w:tcBorders>
            <w:shd w:val="clear" w:color="auto" w:fill="FFFFFF"/>
            <w:vAlign w:val="center"/>
          </w:tcPr>
          <w:p w14:paraId="2BBFC6A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97</w:t>
            </w:r>
          </w:p>
        </w:tc>
        <w:tc>
          <w:tcPr>
            <w:tcW w:w="567" w:type="dxa"/>
            <w:tcBorders>
              <w:top w:val="nil"/>
              <w:bottom w:val="nil"/>
            </w:tcBorders>
            <w:shd w:val="clear" w:color="auto" w:fill="FFFFFF"/>
            <w:vAlign w:val="center"/>
          </w:tcPr>
          <w:p w14:paraId="238D0F7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80.2</w:t>
            </w:r>
          </w:p>
        </w:tc>
        <w:tc>
          <w:tcPr>
            <w:tcW w:w="425" w:type="dxa"/>
            <w:tcBorders>
              <w:top w:val="nil"/>
              <w:bottom w:val="nil"/>
            </w:tcBorders>
            <w:shd w:val="clear" w:color="auto" w:fill="FFFFFF"/>
            <w:vAlign w:val="center"/>
          </w:tcPr>
          <w:p w14:paraId="6FD7BA2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24</w:t>
            </w:r>
          </w:p>
        </w:tc>
        <w:tc>
          <w:tcPr>
            <w:tcW w:w="567" w:type="dxa"/>
            <w:tcBorders>
              <w:top w:val="nil"/>
              <w:bottom w:val="nil"/>
              <w:right w:val="single" w:color="000000" w:sz="16" w:space="0"/>
            </w:tcBorders>
            <w:shd w:val="clear" w:color="auto" w:fill="FFFFFF"/>
            <w:vAlign w:val="center"/>
          </w:tcPr>
          <w:p w14:paraId="7EA9701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19.8</w:t>
            </w:r>
          </w:p>
        </w:tc>
        <w:tc>
          <w:tcPr>
            <w:tcW w:w="567" w:type="dxa"/>
            <w:vAlign w:val="center"/>
          </w:tcPr>
          <w:p w14:paraId="0842F8A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1.20</w:t>
            </w:r>
          </w:p>
        </w:tc>
        <w:tc>
          <w:tcPr>
            <w:tcW w:w="673" w:type="dxa"/>
            <w:vAlign w:val="center"/>
          </w:tcPr>
          <w:p w14:paraId="7BABE5E2">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0.40</w:t>
            </w:r>
          </w:p>
        </w:tc>
      </w:tr>
      <w:tr w14:paraId="1004C4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994" w:type="dxa"/>
            <w:tcBorders>
              <w:top w:val="nil"/>
              <w:left w:val="single" w:color="000000" w:sz="16" w:space="0"/>
              <w:bottom w:val="single" w:color="000000" w:sz="16" w:space="0"/>
              <w:right w:val="single" w:color="000000" w:sz="16" w:space="0"/>
            </w:tcBorders>
            <w:shd w:val="clear" w:color="auto" w:fill="FFFFFF"/>
          </w:tcPr>
          <w:p w14:paraId="39DAA80C">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Know what to read and what not to read</w:t>
            </w:r>
          </w:p>
        </w:tc>
        <w:tc>
          <w:tcPr>
            <w:tcW w:w="567" w:type="dxa"/>
            <w:tcBorders>
              <w:top w:val="nil"/>
              <w:left w:val="single" w:color="000000" w:sz="16" w:space="0"/>
              <w:bottom w:val="single" w:color="000000" w:sz="16" w:space="0"/>
            </w:tcBorders>
            <w:shd w:val="clear" w:color="auto" w:fill="FFFFFF"/>
            <w:vAlign w:val="center"/>
          </w:tcPr>
          <w:p w14:paraId="3CE270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92</w:t>
            </w:r>
          </w:p>
        </w:tc>
        <w:tc>
          <w:tcPr>
            <w:tcW w:w="567" w:type="dxa"/>
            <w:tcBorders>
              <w:top w:val="nil"/>
              <w:bottom w:val="single" w:color="000000" w:sz="16" w:space="0"/>
            </w:tcBorders>
            <w:shd w:val="clear" w:color="auto" w:fill="FFFFFF"/>
            <w:vAlign w:val="center"/>
          </w:tcPr>
          <w:p w14:paraId="090B743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76.0</w:t>
            </w:r>
          </w:p>
        </w:tc>
        <w:tc>
          <w:tcPr>
            <w:tcW w:w="425" w:type="dxa"/>
            <w:tcBorders>
              <w:top w:val="nil"/>
              <w:bottom w:val="single" w:color="000000" w:sz="16" w:space="0"/>
            </w:tcBorders>
            <w:shd w:val="clear" w:color="auto" w:fill="FFFFFF"/>
            <w:vAlign w:val="center"/>
          </w:tcPr>
          <w:p w14:paraId="6EEA43B1">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29</w:t>
            </w:r>
          </w:p>
        </w:tc>
        <w:tc>
          <w:tcPr>
            <w:tcW w:w="567" w:type="dxa"/>
            <w:tcBorders>
              <w:top w:val="nil"/>
              <w:bottom w:val="single" w:color="000000" w:sz="16" w:space="0"/>
              <w:right w:val="single" w:color="000000" w:sz="16" w:space="0"/>
            </w:tcBorders>
            <w:shd w:val="clear" w:color="auto" w:fill="FFFFFF"/>
            <w:vAlign w:val="center"/>
          </w:tcPr>
          <w:p w14:paraId="7456499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24.0</w:t>
            </w:r>
          </w:p>
        </w:tc>
        <w:tc>
          <w:tcPr>
            <w:tcW w:w="567" w:type="dxa"/>
            <w:vAlign w:val="center"/>
          </w:tcPr>
          <w:p w14:paraId="67B6AF1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1.24</w:t>
            </w:r>
          </w:p>
        </w:tc>
        <w:tc>
          <w:tcPr>
            <w:tcW w:w="673" w:type="dxa"/>
            <w:vAlign w:val="center"/>
          </w:tcPr>
          <w:p w14:paraId="26C97E0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0.43</w:t>
            </w:r>
          </w:p>
        </w:tc>
      </w:tr>
    </w:tbl>
    <w:p w14:paraId="4AAEF26B">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4 above indicates that majority (90.1%) of students agreed that reading habit can be develop through loving/commitment to reading, followed by 89.3% who also agreed that reading habit can be develop by reading to set example, 84.3% agreed in dedicating time for reading every day, while 80.2% agreed in </w:t>
      </w:r>
      <w:r>
        <w:rPr>
          <w:rFonts w:ascii="Times New Roman" w:hAnsi="Times New Roman" w:cs="Times New Roman"/>
          <w:color w:val="000000"/>
          <w:sz w:val="24"/>
          <w:szCs w:val="24"/>
        </w:rPr>
        <w:t>sharing reading materials and talking about what is being read. However, the lowest in the Table, 71.9% of students agreed in buying books for oneself.</w:t>
      </w:r>
    </w:p>
    <w:p w14:paraId="01E02605">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According to Igwe (2011), Taiwo (2014) and Dominic (2018), loving/commitment to reading is one of the potent ways to develop reading habits. The authors justified their position by asserting that when students have developed the mindset to read every day, it motivates them to create time for reading, regardless of how busy they can be. And since this study is concerned with students, what else would they be doing when they cannot commit themselves to reading every day so that they can graduate in flying colours and make themselves and their parents proud?</w:t>
      </w:r>
    </w:p>
    <w:p w14:paraId="782A3312">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Students also agreed that they can develop reading habit by reading as an example. Evaluating the students from this option makes this researcher conclude that most of the students agreed that they can develop reading habits when they get someone reading to motivate and inspire them. This may happen inform of reading directly to the students or where the students just see someone reading to enrich him/herself.</w:t>
      </w:r>
    </w:p>
    <w:p w14:paraId="3474EE9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That most of the students also settled for dedicating time for reading every day means the students are conscious of the ways they can develop reading habits. However, it is difficult to find out what is stopping them from reading, going by Odusina and Oloniruha (2020) who reported that most students failed later in life because they don’t develop interest in reading in order to transform their lives.</w:t>
      </w:r>
    </w:p>
    <w:p w14:paraId="5A383BB2">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4.4.4</w:t>
      </w:r>
      <w:r>
        <w:rPr>
          <w:rFonts w:ascii="Times New Roman" w:hAnsi="Times New Roman" w:cs="Times New Roman"/>
          <w:b/>
          <w:sz w:val="24"/>
          <w:szCs w:val="24"/>
        </w:rPr>
        <w:tab/>
      </w:r>
      <w:r>
        <w:rPr>
          <w:rFonts w:ascii="Times New Roman" w:hAnsi="Times New Roman" w:cs="Times New Roman"/>
          <w:b/>
          <w:sz w:val="24"/>
          <w:szCs w:val="24"/>
        </w:rPr>
        <w:t xml:space="preserve">Research Question Four: What are the Benefits of Reading on Students? </w:t>
      </w:r>
    </w:p>
    <w:p w14:paraId="78E91C27">
      <w:pPr>
        <w:autoSpaceDE w:val="0"/>
        <w:autoSpaceDN w:val="0"/>
        <w:adjustRightInd w:val="0"/>
        <w:spacing w:before="240" w:after="0" w:line="360" w:lineRule="auto"/>
        <w:jc w:val="both"/>
        <w:rPr>
          <w:rFonts w:ascii="Times New Roman" w:hAnsi="Times New Roman" w:cs="Times New Roman"/>
          <w:b/>
          <w:sz w:val="24"/>
          <w:szCs w:val="24"/>
        </w:rPr>
      </w:pPr>
    </w:p>
    <w:p w14:paraId="49B28981">
      <w:pPr>
        <w:autoSpaceDE w:val="0"/>
        <w:autoSpaceDN w:val="0"/>
        <w:adjustRightInd w:val="0"/>
        <w:spacing w:before="240" w:after="0" w:line="360" w:lineRule="auto"/>
        <w:jc w:val="both"/>
        <w:rPr>
          <w:rFonts w:ascii="Times New Roman" w:hAnsi="Times New Roman" w:cs="Times New Roman"/>
          <w:b/>
          <w:sz w:val="24"/>
          <w:szCs w:val="24"/>
        </w:rPr>
      </w:pPr>
    </w:p>
    <w:p w14:paraId="202AFBA1">
      <w:pPr>
        <w:autoSpaceDE w:val="0"/>
        <w:autoSpaceDN w:val="0"/>
        <w:adjustRightInd w:val="0"/>
        <w:spacing w:before="240" w:after="0" w:line="360" w:lineRule="auto"/>
        <w:jc w:val="both"/>
        <w:rPr>
          <w:rFonts w:ascii="Times New Roman" w:hAnsi="Times New Roman" w:cs="Times New Roman"/>
          <w:b/>
          <w:sz w:val="24"/>
          <w:szCs w:val="24"/>
        </w:rPr>
      </w:pPr>
    </w:p>
    <w:p w14:paraId="5F2A6DE7">
      <w:pPr>
        <w:autoSpaceDE w:val="0"/>
        <w:autoSpaceDN w:val="0"/>
        <w:adjustRightInd w:val="0"/>
        <w:spacing w:before="240" w:after="0" w:line="360" w:lineRule="auto"/>
        <w:jc w:val="both"/>
        <w:rPr>
          <w:rFonts w:ascii="Times New Roman" w:hAnsi="Times New Roman" w:cs="Times New Roman"/>
          <w:b/>
          <w:sz w:val="24"/>
          <w:szCs w:val="24"/>
        </w:rPr>
      </w:pPr>
    </w:p>
    <w:p w14:paraId="2C09C41B">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Table 5: Benefits of Reading to Students</w:t>
      </w:r>
    </w:p>
    <w:tbl>
      <w:tblPr>
        <w:tblStyle w:val="4"/>
        <w:tblW w:w="9912" w:type="dxa"/>
        <w:tblInd w:w="-1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663"/>
        <w:gridCol w:w="567"/>
        <w:gridCol w:w="567"/>
        <w:gridCol w:w="425"/>
        <w:gridCol w:w="567"/>
        <w:gridCol w:w="567"/>
        <w:gridCol w:w="556"/>
      </w:tblGrid>
      <w:tr w14:paraId="0DABCC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123" w:type="dxa"/>
          <w:cantSplit/>
        </w:trPr>
        <w:tc>
          <w:tcPr>
            <w:tcW w:w="6663" w:type="dxa"/>
            <w:vMerge w:val="restart"/>
            <w:tcBorders>
              <w:top w:val="single" w:color="000000" w:sz="16" w:space="0"/>
              <w:left w:val="single" w:color="000000" w:sz="16" w:space="0"/>
              <w:bottom w:val="nil"/>
              <w:right w:val="single" w:color="000000" w:sz="16" w:space="0"/>
            </w:tcBorders>
            <w:shd w:val="clear" w:color="auto" w:fill="FFFFFF"/>
            <w:vAlign w:val="bottom"/>
          </w:tcPr>
          <w:p w14:paraId="06B57917">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Options</w:t>
            </w:r>
          </w:p>
        </w:tc>
        <w:tc>
          <w:tcPr>
            <w:tcW w:w="1134" w:type="dxa"/>
            <w:gridSpan w:val="2"/>
            <w:tcBorders>
              <w:top w:val="single" w:color="000000" w:sz="16" w:space="0"/>
              <w:left w:val="single" w:color="000000" w:sz="16" w:space="0"/>
            </w:tcBorders>
            <w:shd w:val="clear" w:color="auto" w:fill="FFFFFF"/>
            <w:vAlign w:val="bottom"/>
          </w:tcPr>
          <w:p w14:paraId="0750BDC8">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Yes</w:t>
            </w:r>
          </w:p>
        </w:tc>
        <w:tc>
          <w:tcPr>
            <w:tcW w:w="992" w:type="dxa"/>
            <w:gridSpan w:val="2"/>
            <w:tcBorders>
              <w:top w:val="single" w:color="000000" w:sz="16" w:space="0"/>
              <w:right w:val="single" w:color="000000" w:sz="16" w:space="0"/>
            </w:tcBorders>
            <w:shd w:val="clear" w:color="auto" w:fill="FFFFFF"/>
            <w:vAlign w:val="bottom"/>
          </w:tcPr>
          <w:p w14:paraId="5DC5D8DC">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No</w:t>
            </w:r>
          </w:p>
        </w:tc>
      </w:tr>
      <w:tr w14:paraId="21A664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663" w:type="dxa"/>
            <w:vMerge w:val="continue"/>
            <w:tcBorders>
              <w:top w:val="single" w:color="000000" w:sz="16" w:space="0"/>
              <w:left w:val="single" w:color="000000" w:sz="16" w:space="0"/>
              <w:bottom w:val="nil"/>
              <w:right w:val="single" w:color="000000" w:sz="16" w:space="0"/>
            </w:tcBorders>
            <w:shd w:val="clear" w:color="auto" w:fill="FFFFFF"/>
            <w:vAlign w:val="bottom"/>
          </w:tcPr>
          <w:p w14:paraId="7B065AE1">
            <w:pPr>
              <w:autoSpaceDE w:val="0"/>
              <w:autoSpaceDN w:val="0"/>
              <w:adjustRightInd w:val="0"/>
              <w:spacing w:after="0" w:line="360" w:lineRule="auto"/>
              <w:rPr>
                <w:rFonts w:ascii="Times New Roman" w:hAnsi="Times New Roman" w:cs="Times New Roman"/>
                <w:color w:val="000000"/>
              </w:rPr>
            </w:pPr>
          </w:p>
        </w:tc>
        <w:tc>
          <w:tcPr>
            <w:tcW w:w="567" w:type="dxa"/>
            <w:tcBorders>
              <w:left w:val="single" w:color="000000" w:sz="16" w:space="0"/>
              <w:bottom w:val="single" w:color="000000" w:sz="16" w:space="0"/>
            </w:tcBorders>
            <w:shd w:val="clear" w:color="auto" w:fill="FFFFFF"/>
            <w:vAlign w:val="bottom"/>
          </w:tcPr>
          <w:p w14:paraId="73FB5564">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tcBorders>
            <w:shd w:val="clear" w:color="auto" w:fill="FFFFFF"/>
            <w:vAlign w:val="bottom"/>
          </w:tcPr>
          <w:p w14:paraId="4F333301">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 xml:space="preserve">   %</w:t>
            </w:r>
          </w:p>
        </w:tc>
        <w:tc>
          <w:tcPr>
            <w:tcW w:w="425" w:type="dxa"/>
            <w:tcBorders>
              <w:bottom w:val="single" w:color="000000" w:sz="16" w:space="0"/>
            </w:tcBorders>
            <w:shd w:val="clear" w:color="auto" w:fill="FFFFFF"/>
            <w:vAlign w:val="bottom"/>
          </w:tcPr>
          <w:p w14:paraId="281502A0">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right w:val="single" w:color="000000" w:sz="16" w:space="0"/>
            </w:tcBorders>
            <w:shd w:val="clear" w:color="auto" w:fill="FFFFFF"/>
            <w:vAlign w:val="bottom"/>
          </w:tcPr>
          <w:p w14:paraId="33E88403">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 xml:space="preserve">   %</w:t>
            </w:r>
          </w:p>
        </w:tc>
        <w:tc>
          <w:tcPr>
            <w:tcW w:w="567" w:type="dxa"/>
            <w:vAlign w:val="bottom"/>
          </w:tcPr>
          <w:p w14:paraId="2AAFFF7F">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M</w:t>
            </w:r>
          </w:p>
        </w:tc>
        <w:tc>
          <w:tcPr>
            <w:tcW w:w="556" w:type="dxa"/>
            <w:vAlign w:val="bottom"/>
          </w:tcPr>
          <w:p w14:paraId="49516222">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14:paraId="4C53F3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663" w:type="dxa"/>
            <w:tcBorders>
              <w:top w:val="single" w:color="000000" w:sz="16" w:space="0"/>
              <w:left w:val="single" w:color="000000" w:sz="16" w:space="0"/>
              <w:bottom w:val="nil"/>
              <w:right w:val="single" w:color="000000" w:sz="16" w:space="0"/>
            </w:tcBorders>
            <w:shd w:val="clear" w:color="auto" w:fill="FFFFFF"/>
          </w:tcPr>
          <w:p w14:paraId="1084C449">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Empowers you to take appropriate steps that are necessary to develop and live well</w:t>
            </w:r>
          </w:p>
        </w:tc>
        <w:tc>
          <w:tcPr>
            <w:tcW w:w="567" w:type="dxa"/>
            <w:tcBorders>
              <w:top w:val="single" w:color="000000" w:sz="16" w:space="0"/>
              <w:left w:val="single" w:color="000000" w:sz="16" w:space="0"/>
              <w:bottom w:val="nil"/>
            </w:tcBorders>
            <w:shd w:val="clear" w:color="auto" w:fill="FFFFFF"/>
            <w:vAlign w:val="center"/>
          </w:tcPr>
          <w:p w14:paraId="2583065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102</w:t>
            </w:r>
          </w:p>
        </w:tc>
        <w:tc>
          <w:tcPr>
            <w:tcW w:w="567" w:type="dxa"/>
            <w:tcBorders>
              <w:top w:val="single" w:color="000000" w:sz="16" w:space="0"/>
              <w:bottom w:val="nil"/>
            </w:tcBorders>
            <w:shd w:val="clear" w:color="auto" w:fill="FFFFFF"/>
            <w:vAlign w:val="center"/>
          </w:tcPr>
          <w:p w14:paraId="52C8185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84.3</w:t>
            </w:r>
          </w:p>
        </w:tc>
        <w:tc>
          <w:tcPr>
            <w:tcW w:w="425" w:type="dxa"/>
            <w:tcBorders>
              <w:top w:val="single" w:color="000000" w:sz="16" w:space="0"/>
              <w:bottom w:val="nil"/>
            </w:tcBorders>
            <w:shd w:val="clear" w:color="auto" w:fill="FFFFFF"/>
            <w:vAlign w:val="center"/>
          </w:tcPr>
          <w:p w14:paraId="5513255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w:t>
            </w:r>
          </w:p>
        </w:tc>
        <w:tc>
          <w:tcPr>
            <w:tcW w:w="567" w:type="dxa"/>
            <w:tcBorders>
              <w:top w:val="single" w:color="000000" w:sz="16" w:space="0"/>
              <w:bottom w:val="nil"/>
              <w:right w:val="single" w:color="000000" w:sz="16" w:space="0"/>
            </w:tcBorders>
            <w:shd w:val="clear" w:color="auto" w:fill="FFFFFF"/>
            <w:vAlign w:val="center"/>
          </w:tcPr>
          <w:p w14:paraId="79041DD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15.7</w:t>
            </w:r>
          </w:p>
        </w:tc>
        <w:tc>
          <w:tcPr>
            <w:tcW w:w="567" w:type="dxa"/>
            <w:vAlign w:val="center"/>
          </w:tcPr>
          <w:p w14:paraId="127E701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1.16</w:t>
            </w:r>
          </w:p>
        </w:tc>
        <w:tc>
          <w:tcPr>
            <w:tcW w:w="556" w:type="dxa"/>
            <w:vAlign w:val="center"/>
          </w:tcPr>
          <w:p w14:paraId="518D7862">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0.37</w:t>
            </w:r>
          </w:p>
        </w:tc>
      </w:tr>
      <w:tr w14:paraId="20DE4F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663" w:type="dxa"/>
            <w:tcBorders>
              <w:top w:val="nil"/>
              <w:left w:val="single" w:color="000000" w:sz="16" w:space="0"/>
              <w:bottom w:val="nil"/>
              <w:right w:val="single" w:color="000000" w:sz="16" w:space="0"/>
            </w:tcBorders>
            <w:shd w:val="clear" w:color="auto" w:fill="FFFFFF"/>
          </w:tcPr>
          <w:p w14:paraId="0D5ED599">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Helps to harness information necessary for your wellbeing</w:t>
            </w:r>
          </w:p>
        </w:tc>
        <w:tc>
          <w:tcPr>
            <w:tcW w:w="567" w:type="dxa"/>
            <w:tcBorders>
              <w:top w:val="nil"/>
              <w:left w:val="single" w:color="000000" w:sz="16" w:space="0"/>
              <w:bottom w:val="nil"/>
            </w:tcBorders>
            <w:shd w:val="clear" w:color="auto" w:fill="FFFFFF"/>
            <w:vAlign w:val="center"/>
          </w:tcPr>
          <w:p w14:paraId="5B1B7B0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94</w:t>
            </w:r>
          </w:p>
        </w:tc>
        <w:tc>
          <w:tcPr>
            <w:tcW w:w="567" w:type="dxa"/>
            <w:tcBorders>
              <w:top w:val="nil"/>
              <w:bottom w:val="nil"/>
            </w:tcBorders>
            <w:shd w:val="clear" w:color="auto" w:fill="FFFFFF"/>
            <w:vAlign w:val="center"/>
          </w:tcPr>
          <w:p w14:paraId="7B7BD9EF">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77.7</w:t>
            </w:r>
          </w:p>
        </w:tc>
        <w:tc>
          <w:tcPr>
            <w:tcW w:w="425" w:type="dxa"/>
            <w:tcBorders>
              <w:top w:val="nil"/>
              <w:bottom w:val="nil"/>
            </w:tcBorders>
            <w:shd w:val="clear" w:color="auto" w:fill="FFFFFF"/>
            <w:vAlign w:val="center"/>
          </w:tcPr>
          <w:p w14:paraId="00309BB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w:t>
            </w:r>
          </w:p>
        </w:tc>
        <w:tc>
          <w:tcPr>
            <w:tcW w:w="567" w:type="dxa"/>
            <w:tcBorders>
              <w:top w:val="nil"/>
              <w:bottom w:val="nil"/>
              <w:right w:val="single" w:color="000000" w:sz="16" w:space="0"/>
            </w:tcBorders>
            <w:shd w:val="clear" w:color="auto" w:fill="FFFFFF"/>
            <w:vAlign w:val="center"/>
          </w:tcPr>
          <w:p w14:paraId="1583004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22.3</w:t>
            </w:r>
          </w:p>
        </w:tc>
        <w:tc>
          <w:tcPr>
            <w:tcW w:w="567" w:type="dxa"/>
            <w:vAlign w:val="center"/>
          </w:tcPr>
          <w:p w14:paraId="447CA8D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1.22</w:t>
            </w:r>
          </w:p>
        </w:tc>
        <w:tc>
          <w:tcPr>
            <w:tcW w:w="556" w:type="dxa"/>
            <w:vAlign w:val="center"/>
          </w:tcPr>
          <w:p w14:paraId="4D0A4EE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0.42</w:t>
            </w:r>
          </w:p>
        </w:tc>
      </w:tr>
      <w:tr w14:paraId="498BC4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663" w:type="dxa"/>
            <w:tcBorders>
              <w:top w:val="nil"/>
              <w:left w:val="single" w:color="000000" w:sz="16" w:space="0"/>
              <w:bottom w:val="nil"/>
              <w:right w:val="single" w:color="000000" w:sz="16" w:space="0"/>
            </w:tcBorders>
            <w:shd w:val="clear" w:color="auto" w:fill="FFFFFF"/>
          </w:tcPr>
          <w:p w14:paraId="29F05111">
            <w:pPr>
              <w:autoSpaceDE w:val="0"/>
              <w:autoSpaceDN w:val="0"/>
              <w:adjustRightInd w:val="0"/>
              <w:spacing w:after="0" w:line="360" w:lineRule="auto"/>
              <w:ind w:right="60"/>
              <w:rPr>
                <w:rFonts w:ascii="Times New Roman" w:hAnsi="Times New Roman" w:cs="Times New Roman"/>
                <w:color w:val="000000"/>
              </w:rPr>
            </w:pPr>
            <w:r>
              <w:rPr>
                <w:rFonts w:ascii="Times New Roman" w:hAnsi="Times New Roman" w:cs="Times New Roman"/>
                <w:color w:val="000000"/>
              </w:rPr>
              <w:t xml:space="preserve"> Empowers your knowledge</w:t>
            </w:r>
          </w:p>
        </w:tc>
        <w:tc>
          <w:tcPr>
            <w:tcW w:w="567" w:type="dxa"/>
            <w:tcBorders>
              <w:top w:val="nil"/>
              <w:left w:val="single" w:color="000000" w:sz="16" w:space="0"/>
              <w:bottom w:val="nil"/>
            </w:tcBorders>
            <w:shd w:val="clear" w:color="auto" w:fill="FFFFFF"/>
            <w:vAlign w:val="center"/>
          </w:tcPr>
          <w:p w14:paraId="71AC5C0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82</w:t>
            </w:r>
          </w:p>
        </w:tc>
        <w:tc>
          <w:tcPr>
            <w:tcW w:w="567" w:type="dxa"/>
            <w:tcBorders>
              <w:top w:val="nil"/>
              <w:bottom w:val="nil"/>
            </w:tcBorders>
            <w:shd w:val="clear" w:color="auto" w:fill="FFFFFF"/>
            <w:vAlign w:val="center"/>
          </w:tcPr>
          <w:p w14:paraId="67CB2EC2">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67.8</w:t>
            </w:r>
          </w:p>
        </w:tc>
        <w:tc>
          <w:tcPr>
            <w:tcW w:w="425" w:type="dxa"/>
            <w:tcBorders>
              <w:top w:val="nil"/>
              <w:bottom w:val="nil"/>
            </w:tcBorders>
            <w:shd w:val="clear" w:color="auto" w:fill="FFFFFF"/>
            <w:vAlign w:val="center"/>
          </w:tcPr>
          <w:p w14:paraId="492A2C2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w:t>
            </w:r>
          </w:p>
        </w:tc>
        <w:tc>
          <w:tcPr>
            <w:tcW w:w="567" w:type="dxa"/>
            <w:tcBorders>
              <w:top w:val="nil"/>
              <w:bottom w:val="nil"/>
              <w:right w:val="single" w:color="000000" w:sz="16" w:space="0"/>
            </w:tcBorders>
            <w:shd w:val="clear" w:color="auto" w:fill="FFFFFF"/>
            <w:vAlign w:val="center"/>
          </w:tcPr>
          <w:p w14:paraId="464A02A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32.2</w:t>
            </w:r>
          </w:p>
        </w:tc>
        <w:tc>
          <w:tcPr>
            <w:tcW w:w="567" w:type="dxa"/>
            <w:vAlign w:val="center"/>
          </w:tcPr>
          <w:p w14:paraId="3C9DAB5A">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1.32</w:t>
            </w:r>
          </w:p>
        </w:tc>
        <w:tc>
          <w:tcPr>
            <w:tcW w:w="556" w:type="dxa"/>
            <w:vAlign w:val="center"/>
          </w:tcPr>
          <w:p w14:paraId="10EB113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0.47</w:t>
            </w:r>
          </w:p>
        </w:tc>
      </w:tr>
      <w:tr w14:paraId="0BFA9A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663" w:type="dxa"/>
            <w:tcBorders>
              <w:top w:val="nil"/>
              <w:left w:val="single" w:color="000000" w:sz="16" w:space="0"/>
              <w:bottom w:val="nil"/>
              <w:right w:val="single" w:color="000000" w:sz="16" w:space="0"/>
            </w:tcBorders>
            <w:shd w:val="clear" w:color="auto" w:fill="FFFFFF"/>
          </w:tcPr>
          <w:p w14:paraId="3A1799FC">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Helps to cultivate the right attitude that frees you from idleness or boredom</w:t>
            </w:r>
          </w:p>
        </w:tc>
        <w:tc>
          <w:tcPr>
            <w:tcW w:w="567" w:type="dxa"/>
            <w:tcBorders>
              <w:top w:val="nil"/>
              <w:left w:val="single" w:color="000000" w:sz="16" w:space="0"/>
              <w:bottom w:val="nil"/>
            </w:tcBorders>
            <w:shd w:val="clear" w:color="auto" w:fill="FFFFFF"/>
            <w:vAlign w:val="center"/>
          </w:tcPr>
          <w:p w14:paraId="1C252A7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90</w:t>
            </w:r>
          </w:p>
        </w:tc>
        <w:tc>
          <w:tcPr>
            <w:tcW w:w="567" w:type="dxa"/>
            <w:tcBorders>
              <w:top w:val="nil"/>
              <w:bottom w:val="nil"/>
            </w:tcBorders>
            <w:shd w:val="clear" w:color="auto" w:fill="FFFFFF"/>
            <w:vAlign w:val="center"/>
          </w:tcPr>
          <w:p w14:paraId="39EF787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74.4</w:t>
            </w:r>
          </w:p>
        </w:tc>
        <w:tc>
          <w:tcPr>
            <w:tcW w:w="425" w:type="dxa"/>
            <w:tcBorders>
              <w:top w:val="nil"/>
              <w:bottom w:val="nil"/>
            </w:tcBorders>
            <w:shd w:val="clear" w:color="auto" w:fill="FFFFFF"/>
            <w:vAlign w:val="center"/>
          </w:tcPr>
          <w:p w14:paraId="65A2C80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31</w:t>
            </w:r>
          </w:p>
        </w:tc>
        <w:tc>
          <w:tcPr>
            <w:tcW w:w="567" w:type="dxa"/>
            <w:tcBorders>
              <w:top w:val="nil"/>
              <w:bottom w:val="nil"/>
              <w:right w:val="single" w:color="000000" w:sz="16" w:space="0"/>
            </w:tcBorders>
            <w:shd w:val="clear" w:color="auto" w:fill="FFFFFF"/>
            <w:vAlign w:val="center"/>
          </w:tcPr>
          <w:p w14:paraId="2C09266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567" w:type="dxa"/>
            <w:vAlign w:val="center"/>
          </w:tcPr>
          <w:p w14:paraId="1357F3E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1.26</w:t>
            </w:r>
          </w:p>
        </w:tc>
        <w:tc>
          <w:tcPr>
            <w:tcW w:w="556" w:type="dxa"/>
            <w:vAlign w:val="center"/>
          </w:tcPr>
          <w:p w14:paraId="7C2E07E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0.44</w:t>
            </w:r>
          </w:p>
        </w:tc>
      </w:tr>
      <w:tr w14:paraId="3DC9A3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663" w:type="dxa"/>
            <w:tcBorders>
              <w:top w:val="nil"/>
              <w:left w:val="single" w:color="000000" w:sz="16" w:space="0"/>
              <w:bottom w:val="nil"/>
              <w:right w:val="single" w:color="000000" w:sz="16" w:space="0"/>
            </w:tcBorders>
            <w:shd w:val="clear" w:color="auto" w:fill="FFFFFF"/>
          </w:tcPr>
          <w:p w14:paraId="1E12D5D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Increases your chances of academic success</w:t>
            </w:r>
          </w:p>
        </w:tc>
        <w:tc>
          <w:tcPr>
            <w:tcW w:w="567" w:type="dxa"/>
            <w:tcBorders>
              <w:top w:val="nil"/>
              <w:left w:val="single" w:color="000000" w:sz="16" w:space="0"/>
              <w:bottom w:val="nil"/>
            </w:tcBorders>
            <w:shd w:val="clear" w:color="auto" w:fill="FFFFFF"/>
            <w:vAlign w:val="center"/>
          </w:tcPr>
          <w:p w14:paraId="45AE9FBA">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86</w:t>
            </w:r>
          </w:p>
        </w:tc>
        <w:tc>
          <w:tcPr>
            <w:tcW w:w="567" w:type="dxa"/>
            <w:tcBorders>
              <w:top w:val="nil"/>
              <w:bottom w:val="nil"/>
            </w:tcBorders>
            <w:shd w:val="clear" w:color="auto" w:fill="FFFFFF"/>
            <w:vAlign w:val="center"/>
          </w:tcPr>
          <w:p w14:paraId="70DEEB2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71.1</w:t>
            </w:r>
          </w:p>
        </w:tc>
        <w:tc>
          <w:tcPr>
            <w:tcW w:w="425" w:type="dxa"/>
            <w:tcBorders>
              <w:top w:val="nil"/>
              <w:bottom w:val="nil"/>
            </w:tcBorders>
            <w:shd w:val="clear" w:color="auto" w:fill="FFFFFF"/>
            <w:vAlign w:val="center"/>
          </w:tcPr>
          <w:p w14:paraId="33A61D6F">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35</w:t>
            </w:r>
          </w:p>
        </w:tc>
        <w:tc>
          <w:tcPr>
            <w:tcW w:w="567" w:type="dxa"/>
            <w:tcBorders>
              <w:top w:val="nil"/>
              <w:bottom w:val="nil"/>
              <w:right w:val="single" w:color="000000" w:sz="16" w:space="0"/>
            </w:tcBorders>
            <w:shd w:val="clear" w:color="auto" w:fill="FFFFFF"/>
            <w:vAlign w:val="center"/>
          </w:tcPr>
          <w:p w14:paraId="30A45EB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28.9</w:t>
            </w:r>
          </w:p>
        </w:tc>
        <w:tc>
          <w:tcPr>
            <w:tcW w:w="567" w:type="dxa"/>
            <w:vAlign w:val="center"/>
          </w:tcPr>
          <w:p w14:paraId="58F610F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1.29</w:t>
            </w:r>
          </w:p>
        </w:tc>
        <w:tc>
          <w:tcPr>
            <w:tcW w:w="556" w:type="dxa"/>
            <w:vAlign w:val="center"/>
          </w:tcPr>
          <w:p w14:paraId="6A72359A">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0.46</w:t>
            </w:r>
          </w:p>
        </w:tc>
      </w:tr>
      <w:tr w14:paraId="04713E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663" w:type="dxa"/>
            <w:tcBorders>
              <w:top w:val="nil"/>
              <w:left w:val="single" w:color="000000" w:sz="16" w:space="0"/>
              <w:bottom w:val="nil"/>
              <w:right w:val="single" w:color="000000" w:sz="16" w:space="0"/>
            </w:tcBorders>
            <w:shd w:val="clear" w:color="auto" w:fill="FFFFFF"/>
          </w:tcPr>
          <w:p w14:paraId="48796509">
            <w:pPr>
              <w:autoSpaceDE w:val="0"/>
              <w:autoSpaceDN w:val="0"/>
              <w:adjustRightInd w:val="0"/>
              <w:spacing w:after="0" w:line="360" w:lineRule="auto"/>
              <w:ind w:right="60"/>
              <w:rPr>
                <w:rFonts w:ascii="Times New Roman" w:hAnsi="Times New Roman" w:cs="Times New Roman"/>
                <w:color w:val="000000"/>
              </w:rPr>
            </w:pPr>
            <w:r>
              <w:rPr>
                <w:rFonts w:ascii="Times New Roman" w:hAnsi="Times New Roman" w:cs="Times New Roman"/>
                <w:color w:val="000000"/>
              </w:rPr>
              <w:t xml:space="preserve"> Makes you an active member of your society by knowing what is happening around you</w:t>
            </w:r>
          </w:p>
        </w:tc>
        <w:tc>
          <w:tcPr>
            <w:tcW w:w="567" w:type="dxa"/>
            <w:tcBorders>
              <w:top w:val="nil"/>
              <w:left w:val="single" w:color="000000" w:sz="16" w:space="0"/>
              <w:bottom w:val="nil"/>
            </w:tcBorders>
            <w:shd w:val="clear" w:color="auto" w:fill="FFFFFF"/>
            <w:vAlign w:val="center"/>
          </w:tcPr>
          <w:p w14:paraId="63C50012">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86</w:t>
            </w:r>
          </w:p>
        </w:tc>
        <w:tc>
          <w:tcPr>
            <w:tcW w:w="567" w:type="dxa"/>
            <w:tcBorders>
              <w:top w:val="nil"/>
              <w:bottom w:val="nil"/>
            </w:tcBorders>
            <w:shd w:val="clear" w:color="auto" w:fill="FFFFFF"/>
            <w:vAlign w:val="center"/>
          </w:tcPr>
          <w:p w14:paraId="6841BBF1">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71.1</w:t>
            </w:r>
          </w:p>
        </w:tc>
        <w:tc>
          <w:tcPr>
            <w:tcW w:w="425" w:type="dxa"/>
            <w:tcBorders>
              <w:top w:val="nil"/>
              <w:bottom w:val="nil"/>
            </w:tcBorders>
            <w:shd w:val="clear" w:color="auto" w:fill="FFFFFF"/>
            <w:vAlign w:val="center"/>
          </w:tcPr>
          <w:p w14:paraId="76DF8641">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35</w:t>
            </w:r>
          </w:p>
        </w:tc>
        <w:tc>
          <w:tcPr>
            <w:tcW w:w="567" w:type="dxa"/>
            <w:tcBorders>
              <w:top w:val="nil"/>
              <w:bottom w:val="nil"/>
              <w:right w:val="single" w:color="000000" w:sz="16" w:space="0"/>
            </w:tcBorders>
            <w:shd w:val="clear" w:color="auto" w:fill="FFFFFF"/>
            <w:vAlign w:val="center"/>
          </w:tcPr>
          <w:p w14:paraId="1B3206A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28.9</w:t>
            </w:r>
          </w:p>
        </w:tc>
        <w:tc>
          <w:tcPr>
            <w:tcW w:w="567" w:type="dxa"/>
            <w:vAlign w:val="center"/>
          </w:tcPr>
          <w:p w14:paraId="73BB13A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1.29</w:t>
            </w:r>
          </w:p>
        </w:tc>
        <w:tc>
          <w:tcPr>
            <w:tcW w:w="556" w:type="dxa"/>
            <w:vAlign w:val="center"/>
          </w:tcPr>
          <w:p w14:paraId="2A1A112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0.46</w:t>
            </w:r>
          </w:p>
        </w:tc>
      </w:tr>
      <w:tr w14:paraId="729C1A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663" w:type="dxa"/>
            <w:tcBorders>
              <w:top w:val="nil"/>
              <w:left w:val="single" w:color="000000" w:sz="16" w:space="0"/>
              <w:bottom w:val="nil"/>
              <w:right w:val="single" w:color="000000" w:sz="16" w:space="0"/>
            </w:tcBorders>
            <w:shd w:val="clear" w:color="auto" w:fill="FFFFFF"/>
          </w:tcPr>
          <w:p w14:paraId="2601ED13">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Broadens your understanding of life</w:t>
            </w:r>
          </w:p>
        </w:tc>
        <w:tc>
          <w:tcPr>
            <w:tcW w:w="567" w:type="dxa"/>
            <w:tcBorders>
              <w:top w:val="nil"/>
              <w:left w:val="single" w:color="000000" w:sz="16" w:space="0"/>
              <w:bottom w:val="nil"/>
            </w:tcBorders>
            <w:shd w:val="clear" w:color="auto" w:fill="FFFFFF"/>
            <w:vAlign w:val="center"/>
          </w:tcPr>
          <w:p w14:paraId="015DC12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98</w:t>
            </w:r>
          </w:p>
        </w:tc>
        <w:tc>
          <w:tcPr>
            <w:tcW w:w="567" w:type="dxa"/>
            <w:tcBorders>
              <w:top w:val="nil"/>
              <w:bottom w:val="nil"/>
            </w:tcBorders>
            <w:shd w:val="clear" w:color="auto" w:fill="FFFFFF"/>
            <w:vAlign w:val="center"/>
          </w:tcPr>
          <w:p w14:paraId="3C510C1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81.0</w:t>
            </w:r>
          </w:p>
        </w:tc>
        <w:tc>
          <w:tcPr>
            <w:tcW w:w="425" w:type="dxa"/>
            <w:tcBorders>
              <w:top w:val="nil"/>
              <w:bottom w:val="nil"/>
            </w:tcBorders>
            <w:shd w:val="clear" w:color="auto" w:fill="FFFFFF"/>
            <w:vAlign w:val="center"/>
          </w:tcPr>
          <w:p w14:paraId="3998931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23</w:t>
            </w:r>
          </w:p>
        </w:tc>
        <w:tc>
          <w:tcPr>
            <w:tcW w:w="567" w:type="dxa"/>
            <w:tcBorders>
              <w:top w:val="nil"/>
              <w:bottom w:val="nil"/>
              <w:right w:val="single" w:color="000000" w:sz="16" w:space="0"/>
            </w:tcBorders>
            <w:shd w:val="clear" w:color="auto" w:fill="FFFFFF"/>
            <w:vAlign w:val="center"/>
          </w:tcPr>
          <w:p w14:paraId="4044116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19.0</w:t>
            </w:r>
          </w:p>
        </w:tc>
        <w:tc>
          <w:tcPr>
            <w:tcW w:w="567" w:type="dxa"/>
            <w:vAlign w:val="center"/>
          </w:tcPr>
          <w:p w14:paraId="3729F60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1.19</w:t>
            </w:r>
          </w:p>
        </w:tc>
        <w:tc>
          <w:tcPr>
            <w:tcW w:w="556" w:type="dxa"/>
            <w:vAlign w:val="center"/>
          </w:tcPr>
          <w:p w14:paraId="2D4E3B6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0.39</w:t>
            </w:r>
          </w:p>
        </w:tc>
      </w:tr>
      <w:tr w14:paraId="27738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663" w:type="dxa"/>
            <w:tcBorders>
              <w:top w:val="nil"/>
              <w:left w:val="single" w:color="000000" w:sz="16" w:space="0"/>
              <w:bottom w:val="nil"/>
              <w:right w:val="single" w:color="000000" w:sz="16" w:space="0"/>
            </w:tcBorders>
            <w:shd w:val="clear" w:color="auto" w:fill="FFFFFF"/>
          </w:tcPr>
          <w:p w14:paraId="67433BD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Affords you the opportunity to discover yourself and explore your talent</w:t>
            </w:r>
          </w:p>
        </w:tc>
        <w:tc>
          <w:tcPr>
            <w:tcW w:w="567" w:type="dxa"/>
            <w:tcBorders>
              <w:top w:val="nil"/>
              <w:left w:val="single" w:color="000000" w:sz="16" w:space="0"/>
              <w:bottom w:val="nil"/>
            </w:tcBorders>
            <w:shd w:val="clear" w:color="auto" w:fill="FFFFFF"/>
            <w:vAlign w:val="center"/>
          </w:tcPr>
          <w:p w14:paraId="6CE344F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102</w:t>
            </w:r>
          </w:p>
        </w:tc>
        <w:tc>
          <w:tcPr>
            <w:tcW w:w="567" w:type="dxa"/>
            <w:tcBorders>
              <w:top w:val="nil"/>
              <w:bottom w:val="nil"/>
            </w:tcBorders>
            <w:shd w:val="clear" w:color="auto" w:fill="FFFFFF"/>
            <w:vAlign w:val="center"/>
          </w:tcPr>
          <w:p w14:paraId="59BACB1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84.3</w:t>
            </w:r>
          </w:p>
        </w:tc>
        <w:tc>
          <w:tcPr>
            <w:tcW w:w="425" w:type="dxa"/>
            <w:tcBorders>
              <w:top w:val="nil"/>
              <w:bottom w:val="nil"/>
            </w:tcBorders>
            <w:shd w:val="clear" w:color="auto" w:fill="FFFFFF"/>
            <w:vAlign w:val="center"/>
          </w:tcPr>
          <w:p w14:paraId="2F1EA50A">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w:t>
            </w:r>
          </w:p>
        </w:tc>
        <w:tc>
          <w:tcPr>
            <w:tcW w:w="567" w:type="dxa"/>
            <w:tcBorders>
              <w:top w:val="nil"/>
              <w:bottom w:val="nil"/>
              <w:right w:val="single" w:color="000000" w:sz="16" w:space="0"/>
            </w:tcBorders>
            <w:shd w:val="clear" w:color="auto" w:fill="FFFFFF"/>
            <w:vAlign w:val="center"/>
          </w:tcPr>
          <w:p w14:paraId="320B824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15.7</w:t>
            </w:r>
          </w:p>
        </w:tc>
        <w:tc>
          <w:tcPr>
            <w:tcW w:w="567" w:type="dxa"/>
            <w:vAlign w:val="center"/>
          </w:tcPr>
          <w:p w14:paraId="0407D4F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1.16</w:t>
            </w:r>
          </w:p>
        </w:tc>
        <w:tc>
          <w:tcPr>
            <w:tcW w:w="556" w:type="dxa"/>
            <w:vAlign w:val="center"/>
          </w:tcPr>
          <w:p w14:paraId="03206CCF">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0.37</w:t>
            </w:r>
          </w:p>
        </w:tc>
      </w:tr>
      <w:tr w14:paraId="0C14E1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663" w:type="dxa"/>
            <w:tcBorders>
              <w:top w:val="nil"/>
              <w:left w:val="single" w:color="000000" w:sz="16" w:space="0"/>
              <w:bottom w:val="nil"/>
              <w:right w:val="single" w:color="000000" w:sz="16" w:space="0"/>
            </w:tcBorders>
            <w:shd w:val="clear" w:color="auto" w:fill="FFFFFF"/>
          </w:tcPr>
          <w:p w14:paraId="643C26FF">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Boosts your sense of creativity</w:t>
            </w:r>
          </w:p>
        </w:tc>
        <w:tc>
          <w:tcPr>
            <w:tcW w:w="567" w:type="dxa"/>
            <w:tcBorders>
              <w:top w:val="nil"/>
              <w:left w:val="single" w:color="000000" w:sz="16" w:space="0"/>
              <w:bottom w:val="nil"/>
            </w:tcBorders>
            <w:shd w:val="clear" w:color="auto" w:fill="FFFFFF"/>
            <w:vAlign w:val="center"/>
          </w:tcPr>
          <w:p w14:paraId="6AC2DDC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90</w:t>
            </w:r>
          </w:p>
        </w:tc>
        <w:tc>
          <w:tcPr>
            <w:tcW w:w="567" w:type="dxa"/>
            <w:tcBorders>
              <w:top w:val="nil"/>
              <w:bottom w:val="nil"/>
            </w:tcBorders>
            <w:shd w:val="clear" w:color="auto" w:fill="FFFFFF"/>
            <w:vAlign w:val="center"/>
          </w:tcPr>
          <w:p w14:paraId="44AD408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74.4</w:t>
            </w:r>
          </w:p>
        </w:tc>
        <w:tc>
          <w:tcPr>
            <w:tcW w:w="425" w:type="dxa"/>
            <w:tcBorders>
              <w:top w:val="nil"/>
              <w:bottom w:val="nil"/>
            </w:tcBorders>
            <w:shd w:val="clear" w:color="auto" w:fill="FFFFFF"/>
            <w:vAlign w:val="center"/>
          </w:tcPr>
          <w:p w14:paraId="5CEB650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31</w:t>
            </w:r>
          </w:p>
        </w:tc>
        <w:tc>
          <w:tcPr>
            <w:tcW w:w="567" w:type="dxa"/>
            <w:tcBorders>
              <w:top w:val="nil"/>
              <w:bottom w:val="nil"/>
              <w:right w:val="single" w:color="000000" w:sz="16" w:space="0"/>
            </w:tcBorders>
            <w:shd w:val="clear" w:color="auto" w:fill="FFFFFF"/>
            <w:vAlign w:val="center"/>
          </w:tcPr>
          <w:p w14:paraId="031DE1BA">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567" w:type="dxa"/>
            <w:vAlign w:val="center"/>
          </w:tcPr>
          <w:p w14:paraId="4029B95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1.26</w:t>
            </w:r>
          </w:p>
        </w:tc>
        <w:tc>
          <w:tcPr>
            <w:tcW w:w="556" w:type="dxa"/>
            <w:vAlign w:val="center"/>
          </w:tcPr>
          <w:p w14:paraId="2878D37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0.44</w:t>
            </w:r>
          </w:p>
        </w:tc>
      </w:tr>
      <w:tr w14:paraId="7BCF99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663" w:type="dxa"/>
            <w:tcBorders>
              <w:top w:val="nil"/>
              <w:left w:val="single" w:color="000000" w:sz="16" w:space="0"/>
              <w:bottom w:val="nil"/>
              <w:right w:val="single" w:color="000000" w:sz="16" w:space="0"/>
            </w:tcBorders>
            <w:shd w:val="clear" w:color="auto" w:fill="FFFFFF"/>
          </w:tcPr>
          <w:p w14:paraId="7D2B0E3C">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Improves mental stimulation</w:t>
            </w:r>
          </w:p>
        </w:tc>
        <w:tc>
          <w:tcPr>
            <w:tcW w:w="567" w:type="dxa"/>
            <w:tcBorders>
              <w:top w:val="nil"/>
              <w:left w:val="single" w:color="000000" w:sz="16" w:space="0"/>
              <w:bottom w:val="nil"/>
            </w:tcBorders>
            <w:shd w:val="clear" w:color="auto" w:fill="FFFFFF"/>
            <w:vAlign w:val="center"/>
          </w:tcPr>
          <w:p w14:paraId="5633CC2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97</w:t>
            </w:r>
          </w:p>
        </w:tc>
        <w:tc>
          <w:tcPr>
            <w:tcW w:w="567" w:type="dxa"/>
            <w:tcBorders>
              <w:top w:val="nil"/>
              <w:bottom w:val="nil"/>
            </w:tcBorders>
            <w:shd w:val="clear" w:color="auto" w:fill="FFFFFF"/>
            <w:vAlign w:val="center"/>
          </w:tcPr>
          <w:p w14:paraId="6974D13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80.2</w:t>
            </w:r>
          </w:p>
        </w:tc>
        <w:tc>
          <w:tcPr>
            <w:tcW w:w="425" w:type="dxa"/>
            <w:tcBorders>
              <w:top w:val="nil"/>
              <w:bottom w:val="nil"/>
            </w:tcBorders>
            <w:shd w:val="clear" w:color="auto" w:fill="FFFFFF"/>
            <w:vAlign w:val="center"/>
          </w:tcPr>
          <w:p w14:paraId="470ED64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24</w:t>
            </w:r>
          </w:p>
        </w:tc>
        <w:tc>
          <w:tcPr>
            <w:tcW w:w="567" w:type="dxa"/>
            <w:tcBorders>
              <w:top w:val="nil"/>
              <w:bottom w:val="nil"/>
              <w:right w:val="single" w:color="000000" w:sz="16" w:space="0"/>
            </w:tcBorders>
            <w:shd w:val="clear" w:color="auto" w:fill="FFFFFF"/>
            <w:vAlign w:val="center"/>
          </w:tcPr>
          <w:p w14:paraId="63E1A45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19.8</w:t>
            </w:r>
          </w:p>
        </w:tc>
        <w:tc>
          <w:tcPr>
            <w:tcW w:w="567" w:type="dxa"/>
            <w:vAlign w:val="center"/>
          </w:tcPr>
          <w:p w14:paraId="34042A2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1.20</w:t>
            </w:r>
          </w:p>
        </w:tc>
        <w:tc>
          <w:tcPr>
            <w:tcW w:w="556" w:type="dxa"/>
            <w:vAlign w:val="center"/>
          </w:tcPr>
          <w:p w14:paraId="5CC9DDBA">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0.40</w:t>
            </w:r>
          </w:p>
        </w:tc>
      </w:tr>
      <w:tr w14:paraId="41D6C1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663" w:type="dxa"/>
            <w:tcBorders>
              <w:top w:val="nil"/>
              <w:left w:val="single" w:color="000000" w:sz="16" w:space="0"/>
              <w:bottom w:val="nil"/>
              <w:right w:val="single" w:color="000000" w:sz="16" w:space="0"/>
            </w:tcBorders>
            <w:shd w:val="clear" w:color="auto" w:fill="FFFFFF"/>
          </w:tcPr>
          <w:p w14:paraId="786C90CB">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Acts as a communication tool</w:t>
            </w:r>
          </w:p>
        </w:tc>
        <w:tc>
          <w:tcPr>
            <w:tcW w:w="567" w:type="dxa"/>
            <w:tcBorders>
              <w:top w:val="nil"/>
              <w:left w:val="single" w:color="000000" w:sz="16" w:space="0"/>
              <w:bottom w:val="nil"/>
            </w:tcBorders>
            <w:shd w:val="clear" w:color="auto" w:fill="FFFFFF"/>
            <w:vAlign w:val="center"/>
          </w:tcPr>
          <w:p w14:paraId="7D29E85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79</w:t>
            </w:r>
          </w:p>
        </w:tc>
        <w:tc>
          <w:tcPr>
            <w:tcW w:w="567" w:type="dxa"/>
            <w:tcBorders>
              <w:top w:val="nil"/>
              <w:bottom w:val="nil"/>
            </w:tcBorders>
            <w:shd w:val="clear" w:color="auto" w:fill="FFFFFF"/>
            <w:vAlign w:val="center"/>
          </w:tcPr>
          <w:p w14:paraId="4AEE371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65.3</w:t>
            </w:r>
          </w:p>
        </w:tc>
        <w:tc>
          <w:tcPr>
            <w:tcW w:w="425" w:type="dxa"/>
            <w:tcBorders>
              <w:top w:val="nil"/>
              <w:bottom w:val="nil"/>
            </w:tcBorders>
            <w:shd w:val="clear" w:color="auto" w:fill="FFFFFF"/>
            <w:vAlign w:val="center"/>
          </w:tcPr>
          <w:p w14:paraId="5AD9DB1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42</w:t>
            </w:r>
          </w:p>
        </w:tc>
        <w:tc>
          <w:tcPr>
            <w:tcW w:w="567" w:type="dxa"/>
            <w:tcBorders>
              <w:top w:val="nil"/>
              <w:bottom w:val="nil"/>
              <w:right w:val="single" w:color="000000" w:sz="16" w:space="0"/>
            </w:tcBorders>
            <w:shd w:val="clear" w:color="auto" w:fill="FFFFFF"/>
            <w:vAlign w:val="center"/>
          </w:tcPr>
          <w:p w14:paraId="084AFF4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34.7</w:t>
            </w:r>
          </w:p>
        </w:tc>
        <w:tc>
          <w:tcPr>
            <w:tcW w:w="567" w:type="dxa"/>
            <w:vAlign w:val="center"/>
          </w:tcPr>
          <w:p w14:paraId="577B388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1.35</w:t>
            </w:r>
          </w:p>
        </w:tc>
        <w:tc>
          <w:tcPr>
            <w:tcW w:w="556" w:type="dxa"/>
            <w:vAlign w:val="center"/>
          </w:tcPr>
          <w:p w14:paraId="632DA01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0.48</w:t>
            </w:r>
          </w:p>
        </w:tc>
      </w:tr>
      <w:tr w14:paraId="58D70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663" w:type="dxa"/>
            <w:tcBorders>
              <w:top w:val="nil"/>
              <w:left w:val="single" w:color="000000" w:sz="16" w:space="0"/>
              <w:bottom w:val="single" w:color="000000" w:sz="16" w:space="0"/>
              <w:right w:val="single" w:color="000000" w:sz="16" w:space="0"/>
            </w:tcBorders>
            <w:shd w:val="clear" w:color="auto" w:fill="FFFFFF"/>
          </w:tcPr>
          <w:p w14:paraId="233A90B5">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Keeps you up-to-date</w:t>
            </w:r>
          </w:p>
        </w:tc>
        <w:tc>
          <w:tcPr>
            <w:tcW w:w="567" w:type="dxa"/>
            <w:tcBorders>
              <w:top w:val="nil"/>
              <w:left w:val="single" w:color="000000" w:sz="16" w:space="0"/>
              <w:bottom w:val="single" w:color="000000" w:sz="16" w:space="0"/>
            </w:tcBorders>
            <w:shd w:val="clear" w:color="auto" w:fill="FFFFFF"/>
            <w:vAlign w:val="center"/>
          </w:tcPr>
          <w:p w14:paraId="1C614B31">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86</w:t>
            </w:r>
          </w:p>
        </w:tc>
        <w:tc>
          <w:tcPr>
            <w:tcW w:w="567" w:type="dxa"/>
            <w:tcBorders>
              <w:top w:val="nil"/>
              <w:bottom w:val="single" w:color="000000" w:sz="16" w:space="0"/>
            </w:tcBorders>
            <w:shd w:val="clear" w:color="auto" w:fill="FFFFFF"/>
            <w:vAlign w:val="center"/>
          </w:tcPr>
          <w:p w14:paraId="69E3AB8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71.1</w:t>
            </w:r>
          </w:p>
        </w:tc>
        <w:tc>
          <w:tcPr>
            <w:tcW w:w="425" w:type="dxa"/>
            <w:tcBorders>
              <w:top w:val="nil"/>
              <w:bottom w:val="single" w:color="000000" w:sz="16" w:space="0"/>
            </w:tcBorders>
            <w:shd w:val="clear" w:color="auto" w:fill="FFFFFF"/>
            <w:vAlign w:val="center"/>
          </w:tcPr>
          <w:p w14:paraId="3F897EC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35</w:t>
            </w:r>
          </w:p>
        </w:tc>
        <w:tc>
          <w:tcPr>
            <w:tcW w:w="567" w:type="dxa"/>
            <w:tcBorders>
              <w:top w:val="nil"/>
              <w:bottom w:val="single" w:color="000000" w:sz="16" w:space="0"/>
              <w:right w:val="single" w:color="000000" w:sz="16" w:space="0"/>
            </w:tcBorders>
            <w:shd w:val="clear" w:color="auto" w:fill="FFFFFF"/>
            <w:vAlign w:val="center"/>
          </w:tcPr>
          <w:p w14:paraId="359EC21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28.9</w:t>
            </w:r>
          </w:p>
        </w:tc>
        <w:tc>
          <w:tcPr>
            <w:tcW w:w="567" w:type="dxa"/>
            <w:vAlign w:val="center"/>
          </w:tcPr>
          <w:p w14:paraId="7763700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1.29</w:t>
            </w:r>
          </w:p>
        </w:tc>
        <w:tc>
          <w:tcPr>
            <w:tcW w:w="556" w:type="dxa"/>
            <w:vAlign w:val="center"/>
          </w:tcPr>
          <w:p w14:paraId="4159053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0.46</w:t>
            </w:r>
          </w:p>
        </w:tc>
      </w:tr>
    </w:tbl>
    <w:p w14:paraId="3A246800">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It can be understood from Table 5 above that 84.3% of the students agreed that </w:t>
      </w:r>
      <w:r>
        <w:rPr>
          <w:rFonts w:ascii="Times New Roman" w:hAnsi="Times New Roman" w:cs="Times New Roman"/>
          <w:color w:val="000000"/>
          <w:sz w:val="24"/>
          <w:szCs w:val="24"/>
        </w:rPr>
        <w:t>reading affords them the opportunity to discover themselves and explore their talent and empowers them to take appropriate steps that are necessary to develop and live well, 81.0% agreed that reading broadens their understanding of life, 80.2% agreed that reading improves their mental stimulation, while 77.7% agreed that reading helps them to harness information necessary for their wellbeing. However, 65.3% agreed that reading acts as a communication tool.</w:t>
      </w:r>
    </w:p>
    <w:p w14:paraId="245A55FF">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To discover that every tertiary institution students, especially students from Faculty of Communication and Information Science don’t understand that every text is a message calls for serious interrogations. Do the students agreed that communication is limited to only when somebody is standing in front of them and start passing message across to them? No, every written text is a communication tool and students would develop adding values to texts when they accept them as communication tool (Taiwo, 2014). </w:t>
      </w:r>
    </w:p>
    <w:p w14:paraId="658DF597">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If texts were not communication tools, how would it be possible for students to derive other benefits they claimed they are benefiting from reading? For instance, most of the students claimed that reading help them discover themselves and empowers them to take appropriate necessary to develop and live well. How do they know they can live well if they follow some principles of life if not that they have read and digested what is in the read texts? Every other benefits attached to reading can only be achieved if the students understood what they have read.</w:t>
      </w:r>
    </w:p>
    <w:p w14:paraId="19362D99">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Realising that most of the benefits the students derived from reading are associated with personal development and living well is consistent with the assertion of </w:t>
      </w:r>
      <w:r>
        <w:rPr>
          <w:rFonts w:ascii="Times New Roman" w:hAnsi="Times New Roman" w:cs="Times New Roman"/>
          <w:sz w:val="24"/>
          <w:szCs w:val="24"/>
        </w:rPr>
        <w:t>Ilogho</w:t>
      </w:r>
      <w:r>
        <w:rPr>
          <w:rFonts w:ascii="Times New Roman" w:hAnsi="Times New Roman" w:cs="Times New Roman"/>
          <w:color w:val="000000"/>
          <w:sz w:val="24"/>
          <w:szCs w:val="24"/>
        </w:rPr>
        <w:t xml:space="preserve"> (2015) that reading </w:t>
      </w:r>
      <w:r>
        <w:rPr>
          <w:rFonts w:ascii="Times New Roman" w:hAnsi="Times New Roman" w:cs="Times New Roman"/>
          <w:sz w:val="24"/>
          <w:szCs w:val="24"/>
        </w:rPr>
        <w:t>encompasses the gaining of positive attitude and students who have cultivated incessant commitment to reading have developed ability that can make them learners who will be continuously and constantly developing in their lifetime.</w:t>
      </w:r>
    </w:p>
    <w:p w14:paraId="0DC6F09B">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4.4.5</w:t>
      </w:r>
      <w:r>
        <w:rPr>
          <w:rFonts w:ascii="Times New Roman" w:hAnsi="Times New Roman" w:cs="Times New Roman"/>
          <w:b/>
          <w:sz w:val="24"/>
          <w:szCs w:val="24"/>
        </w:rPr>
        <w:tab/>
      </w:r>
      <w:r>
        <w:rPr>
          <w:rFonts w:ascii="Times New Roman" w:hAnsi="Times New Roman" w:cs="Times New Roman"/>
          <w:b/>
          <w:sz w:val="24"/>
          <w:szCs w:val="24"/>
        </w:rPr>
        <w:t xml:space="preserve">Research Question Five: What are the Challenges Affecting Students from Developing Reading Habit? </w:t>
      </w:r>
    </w:p>
    <w:p w14:paraId="7555DF92">
      <w:pPr>
        <w:autoSpaceDE w:val="0"/>
        <w:autoSpaceDN w:val="0"/>
        <w:adjustRightInd w:val="0"/>
        <w:spacing w:before="240" w:after="0" w:line="360" w:lineRule="auto"/>
        <w:jc w:val="both"/>
        <w:rPr>
          <w:rFonts w:ascii="Times New Roman" w:hAnsi="Times New Roman" w:cs="Times New Roman"/>
          <w:b/>
          <w:sz w:val="24"/>
          <w:szCs w:val="24"/>
        </w:rPr>
      </w:pPr>
    </w:p>
    <w:p w14:paraId="1E1FF4EC">
      <w:pPr>
        <w:autoSpaceDE w:val="0"/>
        <w:autoSpaceDN w:val="0"/>
        <w:adjustRightInd w:val="0"/>
        <w:spacing w:before="240" w:after="0" w:line="360" w:lineRule="auto"/>
        <w:jc w:val="both"/>
        <w:rPr>
          <w:rFonts w:ascii="Times New Roman" w:hAnsi="Times New Roman" w:cs="Times New Roman"/>
          <w:b/>
          <w:sz w:val="24"/>
          <w:szCs w:val="24"/>
        </w:rPr>
      </w:pPr>
    </w:p>
    <w:p w14:paraId="1B4B6F51">
      <w:pPr>
        <w:autoSpaceDE w:val="0"/>
        <w:autoSpaceDN w:val="0"/>
        <w:adjustRightInd w:val="0"/>
        <w:spacing w:before="240" w:after="0" w:line="360" w:lineRule="auto"/>
        <w:jc w:val="both"/>
        <w:rPr>
          <w:rFonts w:ascii="Times New Roman" w:hAnsi="Times New Roman" w:cs="Times New Roman"/>
          <w:b/>
          <w:sz w:val="24"/>
          <w:szCs w:val="24"/>
        </w:rPr>
      </w:pPr>
    </w:p>
    <w:p w14:paraId="6D40F523">
      <w:pPr>
        <w:autoSpaceDE w:val="0"/>
        <w:autoSpaceDN w:val="0"/>
        <w:adjustRightInd w:val="0"/>
        <w:spacing w:before="240" w:after="0" w:line="360" w:lineRule="auto"/>
        <w:jc w:val="both"/>
        <w:rPr>
          <w:rFonts w:ascii="Times New Roman" w:hAnsi="Times New Roman" w:cs="Times New Roman"/>
          <w:b/>
          <w:sz w:val="24"/>
          <w:szCs w:val="24"/>
        </w:rPr>
      </w:pPr>
    </w:p>
    <w:p w14:paraId="1C6A01DA">
      <w:pPr>
        <w:autoSpaceDE w:val="0"/>
        <w:autoSpaceDN w:val="0"/>
        <w:adjustRightInd w:val="0"/>
        <w:spacing w:before="240" w:after="0" w:line="360" w:lineRule="auto"/>
        <w:jc w:val="both"/>
        <w:rPr>
          <w:rFonts w:ascii="Times New Roman" w:hAnsi="Times New Roman" w:cs="Times New Roman"/>
          <w:b/>
          <w:sz w:val="24"/>
          <w:szCs w:val="24"/>
        </w:rPr>
      </w:pPr>
    </w:p>
    <w:p w14:paraId="315625DE">
      <w:pPr>
        <w:autoSpaceDE w:val="0"/>
        <w:autoSpaceDN w:val="0"/>
        <w:adjustRightInd w:val="0"/>
        <w:spacing w:before="240" w:after="0" w:line="360" w:lineRule="auto"/>
        <w:jc w:val="both"/>
        <w:rPr>
          <w:rFonts w:ascii="Times New Roman" w:hAnsi="Times New Roman" w:cs="Times New Roman"/>
          <w:b/>
          <w:sz w:val="24"/>
          <w:szCs w:val="24"/>
        </w:rPr>
      </w:pPr>
    </w:p>
    <w:p w14:paraId="6A101663">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Table 6: Factors Affecting the Reading Habit of Students</w:t>
      </w:r>
    </w:p>
    <w:tbl>
      <w:tblPr>
        <w:tblStyle w:val="4"/>
        <w:tblW w:w="9630" w:type="dxa"/>
        <w:tblInd w:w="-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277"/>
        <w:gridCol w:w="567"/>
        <w:gridCol w:w="567"/>
        <w:gridCol w:w="426"/>
        <w:gridCol w:w="567"/>
        <w:gridCol w:w="567"/>
        <w:gridCol w:w="659"/>
      </w:tblGrid>
      <w:tr w14:paraId="28CE80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2"/>
          <w:wAfter w:w="1226" w:type="dxa"/>
          <w:cantSplit/>
        </w:trPr>
        <w:tc>
          <w:tcPr>
            <w:tcW w:w="6277" w:type="dxa"/>
            <w:vMerge w:val="restart"/>
            <w:tcBorders>
              <w:top w:val="single" w:color="000000" w:sz="16" w:space="0"/>
              <w:left w:val="single" w:color="000000" w:sz="16" w:space="0"/>
              <w:bottom w:val="nil"/>
              <w:right w:val="single" w:color="000000" w:sz="16" w:space="0"/>
            </w:tcBorders>
            <w:shd w:val="clear" w:color="auto" w:fill="FFFFFF"/>
            <w:vAlign w:val="bottom"/>
          </w:tcPr>
          <w:p w14:paraId="6E825155">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Options</w:t>
            </w:r>
          </w:p>
        </w:tc>
        <w:tc>
          <w:tcPr>
            <w:tcW w:w="1134" w:type="dxa"/>
            <w:gridSpan w:val="2"/>
            <w:tcBorders>
              <w:top w:val="single" w:color="000000" w:sz="16" w:space="0"/>
              <w:left w:val="single" w:color="000000" w:sz="16" w:space="0"/>
            </w:tcBorders>
            <w:shd w:val="clear" w:color="auto" w:fill="FFFFFF"/>
            <w:vAlign w:val="bottom"/>
          </w:tcPr>
          <w:p w14:paraId="123FF433">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Yes</w:t>
            </w:r>
          </w:p>
        </w:tc>
        <w:tc>
          <w:tcPr>
            <w:tcW w:w="993" w:type="dxa"/>
            <w:gridSpan w:val="2"/>
            <w:tcBorders>
              <w:top w:val="single" w:color="000000" w:sz="16" w:space="0"/>
              <w:right w:val="single" w:color="000000" w:sz="16" w:space="0"/>
            </w:tcBorders>
            <w:shd w:val="clear" w:color="auto" w:fill="FFFFFF"/>
            <w:vAlign w:val="bottom"/>
          </w:tcPr>
          <w:p w14:paraId="6B2991A3">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No</w:t>
            </w:r>
          </w:p>
        </w:tc>
      </w:tr>
      <w:tr w14:paraId="6DFE6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277" w:type="dxa"/>
            <w:vMerge w:val="continue"/>
            <w:tcBorders>
              <w:top w:val="single" w:color="000000" w:sz="16" w:space="0"/>
              <w:left w:val="single" w:color="000000" w:sz="16" w:space="0"/>
              <w:bottom w:val="nil"/>
              <w:right w:val="single" w:color="000000" w:sz="16" w:space="0"/>
            </w:tcBorders>
            <w:shd w:val="clear" w:color="auto" w:fill="FFFFFF"/>
            <w:vAlign w:val="bottom"/>
          </w:tcPr>
          <w:p w14:paraId="50092AFB">
            <w:pPr>
              <w:autoSpaceDE w:val="0"/>
              <w:autoSpaceDN w:val="0"/>
              <w:adjustRightInd w:val="0"/>
              <w:spacing w:after="0" w:line="360" w:lineRule="auto"/>
              <w:rPr>
                <w:rFonts w:ascii="Times New Roman" w:hAnsi="Times New Roman" w:cs="Times New Roman"/>
                <w:color w:val="000000"/>
              </w:rPr>
            </w:pPr>
          </w:p>
        </w:tc>
        <w:tc>
          <w:tcPr>
            <w:tcW w:w="567" w:type="dxa"/>
            <w:tcBorders>
              <w:left w:val="single" w:color="000000" w:sz="16" w:space="0"/>
              <w:bottom w:val="single" w:color="000000" w:sz="16" w:space="0"/>
            </w:tcBorders>
            <w:shd w:val="clear" w:color="auto" w:fill="FFFFFF"/>
            <w:vAlign w:val="bottom"/>
          </w:tcPr>
          <w:p w14:paraId="114FD0A9">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tcBorders>
            <w:shd w:val="clear" w:color="auto" w:fill="FFFFFF"/>
            <w:vAlign w:val="bottom"/>
          </w:tcPr>
          <w:p w14:paraId="6C18DA7D">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w:t>
            </w:r>
          </w:p>
        </w:tc>
        <w:tc>
          <w:tcPr>
            <w:tcW w:w="426" w:type="dxa"/>
            <w:tcBorders>
              <w:bottom w:val="single" w:color="000000" w:sz="16" w:space="0"/>
            </w:tcBorders>
            <w:shd w:val="clear" w:color="auto" w:fill="FFFFFF"/>
            <w:vAlign w:val="bottom"/>
          </w:tcPr>
          <w:p w14:paraId="59C1440D">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F</w:t>
            </w:r>
          </w:p>
        </w:tc>
        <w:tc>
          <w:tcPr>
            <w:tcW w:w="567" w:type="dxa"/>
            <w:tcBorders>
              <w:bottom w:val="single" w:color="000000" w:sz="16" w:space="0"/>
              <w:right w:val="single" w:color="000000" w:sz="16" w:space="0"/>
            </w:tcBorders>
            <w:shd w:val="clear" w:color="auto" w:fill="FFFFFF"/>
            <w:vAlign w:val="bottom"/>
          </w:tcPr>
          <w:p w14:paraId="306CA57D">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 xml:space="preserve"> %</w:t>
            </w:r>
          </w:p>
        </w:tc>
        <w:tc>
          <w:tcPr>
            <w:tcW w:w="567" w:type="dxa"/>
            <w:vAlign w:val="bottom"/>
          </w:tcPr>
          <w:p w14:paraId="1630A051">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M</w:t>
            </w:r>
          </w:p>
        </w:tc>
        <w:tc>
          <w:tcPr>
            <w:tcW w:w="659" w:type="dxa"/>
            <w:vAlign w:val="bottom"/>
          </w:tcPr>
          <w:p w14:paraId="3E6A3BEB">
            <w:pPr>
              <w:autoSpaceDE w:val="0"/>
              <w:autoSpaceDN w:val="0"/>
              <w:adjustRightInd w:val="0"/>
              <w:spacing w:after="0" w:line="360" w:lineRule="auto"/>
              <w:ind w:left="60" w:right="60"/>
              <w:jc w:val="center"/>
              <w:rPr>
                <w:rFonts w:ascii="Times New Roman" w:hAnsi="Times New Roman" w:cs="Times New Roman"/>
                <w:b/>
                <w:color w:val="000000"/>
              </w:rPr>
            </w:pPr>
            <w:r>
              <w:rPr>
                <w:rFonts w:ascii="Times New Roman" w:hAnsi="Times New Roman" w:cs="Times New Roman"/>
                <w:b/>
                <w:color w:val="000000"/>
              </w:rPr>
              <w:t>SD</w:t>
            </w:r>
          </w:p>
        </w:tc>
      </w:tr>
      <w:tr w14:paraId="179A09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277" w:type="dxa"/>
            <w:tcBorders>
              <w:top w:val="single" w:color="000000" w:sz="16" w:space="0"/>
              <w:left w:val="single" w:color="000000" w:sz="16" w:space="0"/>
              <w:bottom w:val="nil"/>
              <w:right w:val="single" w:color="000000" w:sz="16" w:space="0"/>
            </w:tcBorders>
            <w:shd w:val="clear" w:color="auto" w:fill="FFFFFF"/>
          </w:tcPr>
          <w:p w14:paraId="13ABFCBE">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Poor reading environment</w:t>
            </w:r>
          </w:p>
        </w:tc>
        <w:tc>
          <w:tcPr>
            <w:tcW w:w="567" w:type="dxa"/>
            <w:tcBorders>
              <w:top w:val="single" w:color="000000" w:sz="16" w:space="0"/>
              <w:left w:val="single" w:color="000000" w:sz="16" w:space="0"/>
              <w:bottom w:val="nil"/>
            </w:tcBorders>
            <w:shd w:val="clear" w:color="auto" w:fill="FFFFFF"/>
            <w:vAlign w:val="center"/>
          </w:tcPr>
          <w:p w14:paraId="56DFAA1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96</w:t>
            </w:r>
          </w:p>
        </w:tc>
        <w:tc>
          <w:tcPr>
            <w:tcW w:w="567" w:type="dxa"/>
            <w:tcBorders>
              <w:top w:val="single" w:color="000000" w:sz="16" w:space="0"/>
              <w:bottom w:val="nil"/>
            </w:tcBorders>
            <w:shd w:val="clear" w:color="auto" w:fill="FFFFFF"/>
            <w:vAlign w:val="center"/>
          </w:tcPr>
          <w:p w14:paraId="5B3473D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79.3</w:t>
            </w:r>
          </w:p>
        </w:tc>
        <w:tc>
          <w:tcPr>
            <w:tcW w:w="426" w:type="dxa"/>
            <w:tcBorders>
              <w:top w:val="single" w:color="000000" w:sz="16" w:space="0"/>
              <w:bottom w:val="nil"/>
            </w:tcBorders>
            <w:shd w:val="clear" w:color="auto" w:fill="FFFFFF"/>
            <w:vAlign w:val="center"/>
          </w:tcPr>
          <w:p w14:paraId="050B924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25</w:t>
            </w:r>
          </w:p>
        </w:tc>
        <w:tc>
          <w:tcPr>
            <w:tcW w:w="567" w:type="dxa"/>
            <w:tcBorders>
              <w:top w:val="single" w:color="000000" w:sz="16" w:space="0"/>
              <w:bottom w:val="nil"/>
              <w:right w:val="single" w:color="000000" w:sz="16" w:space="0"/>
            </w:tcBorders>
            <w:shd w:val="clear" w:color="auto" w:fill="FFFFFF"/>
            <w:vAlign w:val="center"/>
          </w:tcPr>
          <w:p w14:paraId="4905A2D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20.7</w:t>
            </w:r>
          </w:p>
        </w:tc>
        <w:tc>
          <w:tcPr>
            <w:tcW w:w="567" w:type="dxa"/>
            <w:vAlign w:val="center"/>
          </w:tcPr>
          <w:p w14:paraId="255969D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1.21</w:t>
            </w:r>
          </w:p>
        </w:tc>
        <w:tc>
          <w:tcPr>
            <w:tcW w:w="659" w:type="dxa"/>
            <w:vAlign w:val="center"/>
          </w:tcPr>
          <w:p w14:paraId="2F3273E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0.40</w:t>
            </w:r>
          </w:p>
        </w:tc>
      </w:tr>
      <w:tr w14:paraId="46361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277" w:type="dxa"/>
            <w:tcBorders>
              <w:top w:val="nil"/>
              <w:left w:val="single" w:color="000000" w:sz="16" w:space="0"/>
              <w:bottom w:val="nil"/>
              <w:right w:val="single" w:color="000000" w:sz="16" w:space="0"/>
            </w:tcBorders>
            <w:shd w:val="clear" w:color="auto" w:fill="FFFFFF"/>
          </w:tcPr>
          <w:p w14:paraId="6A09BDED">
            <w:pPr>
              <w:autoSpaceDE w:val="0"/>
              <w:autoSpaceDN w:val="0"/>
              <w:adjustRightInd w:val="0"/>
              <w:spacing w:after="0" w:line="360" w:lineRule="auto"/>
              <w:ind w:right="60"/>
              <w:rPr>
                <w:rFonts w:ascii="Times New Roman" w:hAnsi="Times New Roman" w:cs="Times New Roman"/>
                <w:color w:val="000000"/>
              </w:rPr>
            </w:pPr>
            <w:r>
              <w:rPr>
                <w:rFonts w:ascii="Times New Roman" w:hAnsi="Times New Roman" w:cs="Times New Roman"/>
                <w:color w:val="000000"/>
              </w:rPr>
              <w:t xml:space="preserve"> Lack of functional library</w:t>
            </w:r>
          </w:p>
        </w:tc>
        <w:tc>
          <w:tcPr>
            <w:tcW w:w="567" w:type="dxa"/>
            <w:tcBorders>
              <w:top w:val="nil"/>
              <w:left w:val="single" w:color="000000" w:sz="16" w:space="0"/>
              <w:bottom w:val="nil"/>
            </w:tcBorders>
            <w:shd w:val="clear" w:color="auto" w:fill="FFFFFF"/>
            <w:vAlign w:val="center"/>
          </w:tcPr>
          <w:p w14:paraId="3E5B536F">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92</w:t>
            </w:r>
          </w:p>
        </w:tc>
        <w:tc>
          <w:tcPr>
            <w:tcW w:w="567" w:type="dxa"/>
            <w:tcBorders>
              <w:top w:val="nil"/>
              <w:bottom w:val="nil"/>
            </w:tcBorders>
            <w:shd w:val="clear" w:color="auto" w:fill="FFFFFF"/>
            <w:vAlign w:val="center"/>
          </w:tcPr>
          <w:p w14:paraId="7C8C00E5">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76.0</w:t>
            </w:r>
          </w:p>
        </w:tc>
        <w:tc>
          <w:tcPr>
            <w:tcW w:w="426" w:type="dxa"/>
            <w:tcBorders>
              <w:top w:val="nil"/>
              <w:bottom w:val="nil"/>
            </w:tcBorders>
            <w:shd w:val="clear" w:color="auto" w:fill="FFFFFF"/>
            <w:vAlign w:val="center"/>
          </w:tcPr>
          <w:p w14:paraId="77208DA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29</w:t>
            </w:r>
          </w:p>
        </w:tc>
        <w:tc>
          <w:tcPr>
            <w:tcW w:w="567" w:type="dxa"/>
            <w:tcBorders>
              <w:top w:val="nil"/>
              <w:bottom w:val="nil"/>
              <w:right w:val="single" w:color="000000" w:sz="16" w:space="0"/>
            </w:tcBorders>
            <w:shd w:val="clear" w:color="auto" w:fill="FFFFFF"/>
            <w:vAlign w:val="center"/>
          </w:tcPr>
          <w:p w14:paraId="5DECB0C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24.0</w:t>
            </w:r>
          </w:p>
        </w:tc>
        <w:tc>
          <w:tcPr>
            <w:tcW w:w="567" w:type="dxa"/>
            <w:vAlign w:val="center"/>
          </w:tcPr>
          <w:p w14:paraId="2823F4E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1.24</w:t>
            </w:r>
          </w:p>
        </w:tc>
        <w:tc>
          <w:tcPr>
            <w:tcW w:w="659" w:type="dxa"/>
            <w:vAlign w:val="center"/>
          </w:tcPr>
          <w:p w14:paraId="20A626F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0.43</w:t>
            </w:r>
          </w:p>
        </w:tc>
      </w:tr>
      <w:tr w14:paraId="4D706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277" w:type="dxa"/>
            <w:tcBorders>
              <w:top w:val="nil"/>
              <w:left w:val="single" w:color="000000" w:sz="16" w:space="0"/>
              <w:bottom w:val="nil"/>
              <w:right w:val="single" w:color="000000" w:sz="16" w:space="0"/>
            </w:tcBorders>
            <w:shd w:val="clear" w:color="auto" w:fill="FFFFFF"/>
          </w:tcPr>
          <w:p w14:paraId="495F6DB2">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Inadequate supply of reading materials</w:t>
            </w:r>
          </w:p>
        </w:tc>
        <w:tc>
          <w:tcPr>
            <w:tcW w:w="567" w:type="dxa"/>
            <w:tcBorders>
              <w:top w:val="nil"/>
              <w:left w:val="single" w:color="000000" w:sz="16" w:space="0"/>
              <w:bottom w:val="nil"/>
            </w:tcBorders>
            <w:shd w:val="clear" w:color="auto" w:fill="FFFFFF"/>
            <w:vAlign w:val="center"/>
          </w:tcPr>
          <w:p w14:paraId="5355C8E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102</w:t>
            </w:r>
          </w:p>
        </w:tc>
        <w:tc>
          <w:tcPr>
            <w:tcW w:w="567" w:type="dxa"/>
            <w:tcBorders>
              <w:top w:val="nil"/>
              <w:bottom w:val="nil"/>
            </w:tcBorders>
            <w:shd w:val="clear" w:color="auto" w:fill="FFFFFF"/>
            <w:vAlign w:val="center"/>
          </w:tcPr>
          <w:p w14:paraId="50A20E8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84.3</w:t>
            </w:r>
          </w:p>
        </w:tc>
        <w:tc>
          <w:tcPr>
            <w:tcW w:w="426" w:type="dxa"/>
            <w:tcBorders>
              <w:top w:val="nil"/>
              <w:bottom w:val="nil"/>
            </w:tcBorders>
            <w:shd w:val="clear" w:color="auto" w:fill="FFFFFF"/>
            <w:vAlign w:val="center"/>
          </w:tcPr>
          <w:p w14:paraId="0216F51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w:t>
            </w:r>
          </w:p>
        </w:tc>
        <w:tc>
          <w:tcPr>
            <w:tcW w:w="567" w:type="dxa"/>
            <w:tcBorders>
              <w:top w:val="nil"/>
              <w:bottom w:val="nil"/>
              <w:right w:val="single" w:color="000000" w:sz="16" w:space="0"/>
            </w:tcBorders>
            <w:shd w:val="clear" w:color="auto" w:fill="FFFFFF"/>
            <w:vAlign w:val="center"/>
          </w:tcPr>
          <w:p w14:paraId="731718A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15.7</w:t>
            </w:r>
          </w:p>
        </w:tc>
        <w:tc>
          <w:tcPr>
            <w:tcW w:w="567" w:type="dxa"/>
            <w:vAlign w:val="center"/>
          </w:tcPr>
          <w:p w14:paraId="478CEDE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1.16</w:t>
            </w:r>
          </w:p>
        </w:tc>
        <w:tc>
          <w:tcPr>
            <w:tcW w:w="659" w:type="dxa"/>
            <w:vAlign w:val="center"/>
          </w:tcPr>
          <w:p w14:paraId="6A653FD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0.37</w:t>
            </w:r>
          </w:p>
        </w:tc>
      </w:tr>
      <w:tr w14:paraId="5B21B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277" w:type="dxa"/>
            <w:tcBorders>
              <w:top w:val="nil"/>
              <w:left w:val="single" w:color="000000" w:sz="16" w:space="0"/>
              <w:bottom w:val="nil"/>
              <w:right w:val="single" w:color="000000" w:sz="16" w:space="0"/>
            </w:tcBorders>
            <w:shd w:val="clear" w:color="auto" w:fill="FFFFFF"/>
          </w:tcPr>
          <w:p w14:paraId="7B83FD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Poor reading campaign</w:t>
            </w:r>
          </w:p>
        </w:tc>
        <w:tc>
          <w:tcPr>
            <w:tcW w:w="567" w:type="dxa"/>
            <w:tcBorders>
              <w:top w:val="nil"/>
              <w:left w:val="single" w:color="000000" w:sz="16" w:space="0"/>
              <w:bottom w:val="nil"/>
            </w:tcBorders>
            <w:shd w:val="clear" w:color="auto" w:fill="FFFFFF"/>
            <w:vAlign w:val="center"/>
          </w:tcPr>
          <w:p w14:paraId="561BC93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110</w:t>
            </w:r>
          </w:p>
        </w:tc>
        <w:tc>
          <w:tcPr>
            <w:tcW w:w="567" w:type="dxa"/>
            <w:tcBorders>
              <w:top w:val="nil"/>
              <w:bottom w:val="nil"/>
            </w:tcBorders>
            <w:shd w:val="clear" w:color="auto" w:fill="FFFFFF"/>
            <w:vAlign w:val="center"/>
          </w:tcPr>
          <w:p w14:paraId="7DA503C5">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90.9</w:t>
            </w:r>
          </w:p>
        </w:tc>
        <w:tc>
          <w:tcPr>
            <w:tcW w:w="426" w:type="dxa"/>
            <w:tcBorders>
              <w:top w:val="nil"/>
              <w:bottom w:val="nil"/>
            </w:tcBorders>
            <w:shd w:val="clear" w:color="auto" w:fill="FFFFFF"/>
            <w:vAlign w:val="center"/>
          </w:tcPr>
          <w:p w14:paraId="795AB40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w:t>
            </w:r>
          </w:p>
        </w:tc>
        <w:tc>
          <w:tcPr>
            <w:tcW w:w="567" w:type="dxa"/>
            <w:tcBorders>
              <w:top w:val="nil"/>
              <w:bottom w:val="nil"/>
              <w:right w:val="single" w:color="000000" w:sz="16" w:space="0"/>
            </w:tcBorders>
            <w:shd w:val="clear" w:color="auto" w:fill="FFFFFF"/>
            <w:vAlign w:val="center"/>
          </w:tcPr>
          <w:p w14:paraId="3B365F3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9.1</w:t>
            </w:r>
          </w:p>
        </w:tc>
        <w:tc>
          <w:tcPr>
            <w:tcW w:w="567" w:type="dxa"/>
            <w:vAlign w:val="center"/>
          </w:tcPr>
          <w:p w14:paraId="3E53F69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1.09</w:t>
            </w:r>
          </w:p>
        </w:tc>
        <w:tc>
          <w:tcPr>
            <w:tcW w:w="659" w:type="dxa"/>
            <w:vAlign w:val="center"/>
          </w:tcPr>
          <w:p w14:paraId="447E14E5">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0.29</w:t>
            </w:r>
          </w:p>
        </w:tc>
      </w:tr>
      <w:tr w14:paraId="2F45F0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277" w:type="dxa"/>
            <w:tcBorders>
              <w:top w:val="nil"/>
              <w:left w:val="single" w:color="000000" w:sz="16" w:space="0"/>
              <w:bottom w:val="nil"/>
              <w:right w:val="single" w:color="000000" w:sz="16" w:space="0"/>
            </w:tcBorders>
            <w:shd w:val="clear" w:color="auto" w:fill="FFFFFF"/>
          </w:tcPr>
          <w:p w14:paraId="6F26118E">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Browsing with phones</w:t>
            </w:r>
          </w:p>
        </w:tc>
        <w:tc>
          <w:tcPr>
            <w:tcW w:w="567" w:type="dxa"/>
            <w:tcBorders>
              <w:top w:val="nil"/>
              <w:left w:val="single" w:color="000000" w:sz="16" w:space="0"/>
              <w:bottom w:val="nil"/>
            </w:tcBorders>
            <w:shd w:val="clear" w:color="auto" w:fill="FFFFFF"/>
            <w:vAlign w:val="center"/>
          </w:tcPr>
          <w:p w14:paraId="03F5CAC1">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114</w:t>
            </w:r>
          </w:p>
        </w:tc>
        <w:tc>
          <w:tcPr>
            <w:tcW w:w="567" w:type="dxa"/>
            <w:tcBorders>
              <w:top w:val="nil"/>
              <w:bottom w:val="nil"/>
            </w:tcBorders>
            <w:shd w:val="clear" w:color="auto" w:fill="FFFFFF"/>
            <w:vAlign w:val="center"/>
          </w:tcPr>
          <w:p w14:paraId="4FB2A84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94.2</w:t>
            </w:r>
          </w:p>
        </w:tc>
        <w:tc>
          <w:tcPr>
            <w:tcW w:w="426" w:type="dxa"/>
            <w:tcBorders>
              <w:top w:val="nil"/>
              <w:bottom w:val="nil"/>
            </w:tcBorders>
            <w:shd w:val="clear" w:color="auto" w:fill="FFFFFF"/>
            <w:vAlign w:val="center"/>
          </w:tcPr>
          <w:p w14:paraId="6D7140A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w:t>
            </w:r>
          </w:p>
        </w:tc>
        <w:tc>
          <w:tcPr>
            <w:tcW w:w="567" w:type="dxa"/>
            <w:tcBorders>
              <w:top w:val="nil"/>
              <w:bottom w:val="nil"/>
              <w:right w:val="single" w:color="000000" w:sz="16" w:space="0"/>
            </w:tcBorders>
            <w:shd w:val="clear" w:color="auto" w:fill="FFFFFF"/>
            <w:vAlign w:val="center"/>
          </w:tcPr>
          <w:p w14:paraId="5EE1B235">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5.8</w:t>
            </w:r>
          </w:p>
        </w:tc>
        <w:tc>
          <w:tcPr>
            <w:tcW w:w="567" w:type="dxa"/>
            <w:vAlign w:val="center"/>
          </w:tcPr>
          <w:p w14:paraId="727C324F">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1.06</w:t>
            </w:r>
          </w:p>
        </w:tc>
        <w:tc>
          <w:tcPr>
            <w:tcW w:w="659" w:type="dxa"/>
            <w:vAlign w:val="center"/>
          </w:tcPr>
          <w:p w14:paraId="0882906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0.23</w:t>
            </w:r>
          </w:p>
        </w:tc>
      </w:tr>
      <w:tr w14:paraId="20A50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277" w:type="dxa"/>
            <w:tcBorders>
              <w:top w:val="nil"/>
              <w:left w:val="single" w:color="000000" w:sz="16" w:space="0"/>
              <w:bottom w:val="nil"/>
              <w:right w:val="single" w:color="000000" w:sz="16" w:space="0"/>
            </w:tcBorders>
            <w:shd w:val="clear" w:color="auto" w:fill="FFFFFF"/>
          </w:tcPr>
          <w:p w14:paraId="0A7DC14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Watching television</w:t>
            </w:r>
          </w:p>
        </w:tc>
        <w:tc>
          <w:tcPr>
            <w:tcW w:w="567" w:type="dxa"/>
            <w:tcBorders>
              <w:top w:val="nil"/>
              <w:left w:val="single" w:color="000000" w:sz="16" w:space="0"/>
              <w:bottom w:val="nil"/>
            </w:tcBorders>
            <w:shd w:val="clear" w:color="auto" w:fill="FFFFFF"/>
            <w:vAlign w:val="center"/>
          </w:tcPr>
          <w:p w14:paraId="7F4A6CF5">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100</w:t>
            </w:r>
          </w:p>
        </w:tc>
        <w:tc>
          <w:tcPr>
            <w:tcW w:w="567" w:type="dxa"/>
            <w:tcBorders>
              <w:top w:val="nil"/>
              <w:bottom w:val="nil"/>
            </w:tcBorders>
            <w:shd w:val="clear" w:color="auto" w:fill="FFFFFF"/>
            <w:vAlign w:val="center"/>
          </w:tcPr>
          <w:p w14:paraId="7F13C99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82.6</w:t>
            </w:r>
          </w:p>
        </w:tc>
        <w:tc>
          <w:tcPr>
            <w:tcW w:w="426" w:type="dxa"/>
            <w:tcBorders>
              <w:top w:val="nil"/>
              <w:bottom w:val="nil"/>
            </w:tcBorders>
            <w:shd w:val="clear" w:color="auto" w:fill="FFFFFF"/>
            <w:vAlign w:val="center"/>
          </w:tcPr>
          <w:p w14:paraId="6E20B2E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21</w:t>
            </w:r>
          </w:p>
        </w:tc>
        <w:tc>
          <w:tcPr>
            <w:tcW w:w="567" w:type="dxa"/>
            <w:tcBorders>
              <w:top w:val="nil"/>
              <w:bottom w:val="nil"/>
              <w:right w:val="single" w:color="000000" w:sz="16" w:space="0"/>
            </w:tcBorders>
            <w:shd w:val="clear" w:color="auto" w:fill="FFFFFF"/>
            <w:vAlign w:val="center"/>
          </w:tcPr>
          <w:p w14:paraId="3390BB3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17.4</w:t>
            </w:r>
          </w:p>
        </w:tc>
        <w:tc>
          <w:tcPr>
            <w:tcW w:w="567" w:type="dxa"/>
            <w:vAlign w:val="center"/>
          </w:tcPr>
          <w:p w14:paraId="76259F0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1.17</w:t>
            </w:r>
          </w:p>
        </w:tc>
        <w:tc>
          <w:tcPr>
            <w:tcW w:w="659" w:type="dxa"/>
            <w:vAlign w:val="center"/>
          </w:tcPr>
          <w:p w14:paraId="113F6D5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0.38</w:t>
            </w:r>
          </w:p>
        </w:tc>
      </w:tr>
      <w:tr w14:paraId="2E2CB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277" w:type="dxa"/>
            <w:tcBorders>
              <w:top w:val="nil"/>
              <w:left w:val="single" w:color="000000" w:sz="16" w:space="0"/>
              <w:bottom w:val="nil"/>
              <w:right w:val="single" w:color="000000" w:sz="16" w:space="0"/>
            </w:tcBorders>
            <w:shd w:val="clear" w:color="auto" w:fill="FFFFFF"/>
          </w:tcPr>
          <w:p w14:paraId="2DB667C9">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Poor attention to reading</w:t>
            </w:r>
          </w:p>
        </w:tc>
        <w:tc>
          <w:tcPr>
            <w:tcW w:w="567" w:type="dxa"/>
            <w:tcBorders>
              <w:top w:val="nil"/>
              <w:left w:val="single" w:color="000000" w:sz="16" w:space="0"/>
              <w:bottom w:val="nil"/>
            </w:tcBorders>
            <w:shd w:val="clear" w:color="auto" w:fill="FFFFFF"/>
            <w:vAlign w:val="center"/>
          </w:tcPr>
          <w:p w14:paraId="0AEDC10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95</w:t>
            </w:r>
          </w:p>
        </w:tc>
        <w:tc>
          <w:tcPr>
            <w:tcW w:w="567" w:type="dxa"/>
            <w:tcBorders>
              <w:top w:val="nil"/>
              <w:bottom w:val="nil"/>
            </w:tcBorders>
            <w:shd w:val="clear" w:color="auto" w:fill="FFFFFF"/>
            <w:vAlign w:val="center"/>
          </w:tcPr>
          <w:p w14:paraId="02680542">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78.5</w:t>
            </w:r>
          </w:p>
        </w:tc>
        <w:tc>
          <w:tcPr>
            <w:tcW w:w="426" w:type="dxa"/>
            <w:tcBorders>
              <w:top w:val="nil"/>
              <w:bottom w:val="nil"/>
            </w:tcBorders>
            <w:shd w:val="clear" w:color="auto" w:fill="FFFFFF"/>
            <w:vAlign w:val="center"/>
          </w:tcPr>
          <w:p w14:paraId="32B961F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26</w:t>
            </w:r>
          </w:p>
        </w:tc>
        <w:tc>
          <w:tcPr>
            <w:tcW w:w="567" w:type="dxa"/>
            <w:tcBorders>
              <w:top w:val="nil"/>
              <w:bottom w:val="nil"/>
              <w:right w:val="single" w:color="000000" w:sz="16" w:space="0"/>
            </w:tcBorders>
            <w:shd w:val="clear" w:color="auto" w:fill="FFFFFF"/>
            <w:vAlign w:val="center"/>
          </w:tcPr>
          <w:p w14:paraId="12396B3A">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21.5</w:t>
            </w:r>
          </w:p>
        </w:tc>
        <w:tc>
          <w:tcPr>
            <w:tcW w:w="567" w:type="dxa"/>
            <w:vAlign w:val="center"/>
          </w:tcPr>
          <w:p w14:paraId="0DFA904F">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1.21</w:t>
            </w:r>
          </w:p>
        </w:tc>
        <w:tc>
          <w:tcPr>
            <w:tcW w:w="659" w:type="dxa"/>
            <w:vAlign w:val="center"/>
          </w:tcPr>
          <w:p w14:paraId="759F345F">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0.41</w:t>
            </w:r>
          </w:p>
        </w:tc>
      </w:tr>
      <w:tr w14:paraId="50A0CC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277" w:type="dxa"/>
            <w:tcBorders>
              <w:top w:val="nil"/>
              <w:left w:val="single" w:color="000000" w:sz="16" w:space="0"/>
              <w:bottom w:val="nil"/>
              <w:right w:val="single" w:color="000000" w:sz="16" w:space="0"/>
            </w:tcBorders>
            <w:shd w:val="clear" w:color="auto" w:fill="FFFFFF"/>
          </w:tcPr>
          <w:p w14:paraId="0DA75905">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Lack of money to purchase reading materials</w:t>
            </w:r>
          </w:p>
        </w:tc>
        <w:tc>
          <w:tcPr>
            <w:tcW w:w="567" w:type="dxa"/>
            <w:tcBorders>
              <w:top w:val="nil"/>
              <w:left w:val="single" w:color="000000" w:sz="16" w:space="0"/>
              <w:bottom w:val="nil"/>
            </w:tcBorders>
            <w:shd w:val="clear" w:color="auto" w:fill="FFFFFF"/>
            <w:vAlign w:val="center"/>
          </w:tcPr>
          <w:p w14:paraId="44AD8A41">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95</w:t>
            </w:r>
          </w:p>
        </w:tc>
        <w:tc>
          <w:tcPr>
            <w:tcW w:w="567" w:type="dxa"/>
            <w:tcBorders>
              <w:top w:val="nil"/>
              <w:bottom w:val="nil"/>
            </w:tcBorders>
            <w:shd w:val="clear" w:color="auto" w:fill="FFFFFF"/>
            <w:vAlign w:val="center"/>
          </w:tcPr>
          <w:p w14:paraId="6CFFA222">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78.5</w:t>
            </w:r>
          </w:p>
        </w:tc>
        <w:tc>
          <w:tcPr>
            <w:tcW w:w="426" w:type="dxa"/>
            <w:tcBorders>
              <w:top w:val="nil"/>
              <w:bottom w:val="nil"/>
            </w:tcBorders>
            <w:shd w:val="clear" w:color="auto" w:fill="FFFFFF"/>
            <w:vAlign w:val="center"/>
          </w:tcPr>
          <w:p w14:paraId="74F4A63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26</w:t>
            </w:r>
          </w:p>
        </w:tc>
        <w:tc>
          <w:tcPr>
            <w:tcW w:w="567" w:type="dxa"/>
            <w:tcBorders>
              <w:top w:val="nil"/>
              <w:bottom w:val="nil"/>
              <w:right w:val="single" w:color="000000" w:sz="16" w:space="0"/>
            </w:tcBorders>
            <w:shd w:val="clear" w:color="auto" w:fill="FFFFFF"/>
            <w:vAlign w:val="center"/>
          </w:tcPr>
          <w:p w14:paraId="2A9E4192">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21.5</w:t>
            </w:r>
          </w:p>
        </w:tc>
        <w:tc>
          <w:tcPr>
            <w:tcW w:w="567" w:type="dxa"/>
            <w:vAlign w:val="center"/>
          </w:tcPr>
          <w:p w14:paraId="1DB37A3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1.21</w:t>
            </w:r>
          </w:p>
        </w:tc>
        <w:tc>
          <w:tcPr>
            <w:tcW w:w="659" w:type="dxa"/>
            <w:vAlign w:val="center"/>
          </w:tcPr>
          <w:p w14:paraId="20843CE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0.41</w:t>
            </w:r>
          </w:p>
        </w:tc>
      </w:tr>
      <w:tr w14:paraId="40ED0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277" w:type="dxa"/>
            <w:tcBorders>
              <w:top w:val="nil"/>
              <w:left w:val="single" w:color="000000" w:sz="16" w:space="0"/>
              <w:bottom w:val="nil"/>
              <w:right w:val="single" w:color="000000" w:sz="16" w:space="0"/>
            </w:tcBorders>
            <w:shd w:val="clear" w:color="auto" w:fill="FFFFFF"/>
          </w:tcPr>
          <w:p w14:paraId="642DC18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Inadequate reading skills</w:t>
            </w:r>
          </w:p>
        </w:tc>
        <w:tc>
          <w:tcPr>
            <w:tcW w:w="567" w:type="dxa"/>
            <w:tcBorders>
              <w:top w:val="nil"/>
              <w:left w:val="single" w:color="000000" w:sz="16" w:space="0"/>
              <w:bottom w:val="nil"/>
            </w:tcBorders>
            <w:shd w:val="clear" w:color="auto" w:fill="FFFFFF"/>
            <w:vAlign w:val="center"/>
          </w:tcPr>
          <w:p w14:paraId="55D4199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90</w:t>
            </w:r>
          </w:p>
        </w:tc>
        <w:tc>
          <w:tcPr>
            <w:tcW w:w="567" w:type="dxa"/>
            <w:tcBorders>
              <w:top w:val="nil"/>
              <w:bottom w:val="nil"/>
            </w:tcBorders>
            <w:shd w:val="clear" w:color="auto" w:fill="FFFFFF"/>
            <w:vAlign w:val="center"/>
          </w:tcPr>
          <w:p w14:paraId="7E3D33E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74.4</w:t>
            </w:r>
          </w:p>
        </w:tc>
        <w:tc>
          <w:tcPr>
            <w:tcW w:w="426" w:type="dxa"/>
            <w:tcBorders>
              <w:top w:val="nil"/>
              <w:bottom w:val="nil"/>
            </w:tcBorders>
            <w:shd w:val="clear" w:color="auto" w:fill="FFFFFF"/>
            <w:vAlign w:val="center"/>
          </w:tcPr>
          <w:p w14:paraId="0162260A">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31</w:t>
            </w:r>
          </w:p>
        </w:tc>
        <w:tc>
          <w:tcPr>
            <w:tcW w:w="567" w:type="dxa"/>
            <w:tcBorders>
              <w:top w:val="nil"/>
              <w:bottom w:val="nil"/>
              <w:right w:val="single" w:color="000000" w:sz="16" w:space="0"/>
            </w:tcBorders>
            <w:shd w:val="clear" w:color="auto" w:fill="FFFFFF"/>
            <w:vAlign w:val="center"/>
          </w:tcPr>
          <w:p w14:paraId="6C21EB0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25.6</w:t>
            </w:r>
          </w:p>
        </w:tc>
        <w:tc>
          <w:tcPr>
            <w:tcW w:w="567" w:type="dxa"/>
            <w:vAlign w:val="center"/>
          </w:tcPr>
          <w:p w14:paraId="6421A305">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1.26</w:t>
            </w:r>
          </w:p>
        </w:tc>
        <w:tc>
          <w:tcPr>
            <w:tcW w:w="659" w:type="dxa"/>
            <w:vAlign w:val="center"/>
          </w:tcPr>
          <w:p w14:paraId="39438D7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0.47</w:t>
            </w:r>
          </w:p>
        </w:tc>
      </w:tr>
      <w:tr w14:paraId="0CB1D6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277" w:type="dxa"/>
            <w:tcBorders>
              <w:top w:val="nil"/>
              <w:left w:val="single" w:color="000000" w:sz="16" w:space="0"/>
              <w:bottom w:val="nil"/>
              <w:right w:val="single" w:color="000000" w:sz="16" w:space="0"/>
            </w:tcBorders>
            <w:shd w:val="clear" w:color="auto" w:fill="FFFFFF"/>
          </w:tcPr>
          <w:p w14:paraId="285F9A3D">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Inadequate reading interests</w:t>
            </w:r>
          </w:p>
        </w:tc>
        <w:tc>
          <w:tcPr>
            <w:tcW w:w="567" w:type="dxa"/>
            <w:tcBorders>
              <w:top w:val="nil"/>
              <w:left w:val="single" w:color="000000" w:sz="16" w:space="0"/>
              <w:bottom w:val="nil"/>
            </w:tcBorders>
            <w:shd w:val="clear" w:color="auto" w:fill="FFFFFF"/>
            <w:vAlign w:val="center"/>
          </w:tcPr>
          <w:p w14:paraId="522ABA42">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88</w:t>
            </w:r>
          </w:p>
        </w:tc>
        <w:tc>
          <w:tcPr>
            <w:tcW w:w="567" w:type="dxa"/>
            <w:tcBorders>
              <w:top w:val="nil"/>
              <w:bottom w:val="nil"/>
            </w:tcBorders>
            <w:shd w:val="clear" w:color="auto" w:fill="FFFFFF"/>
            <w:vAlign w:val="center"/>
          </w:tcPr>
          <w:p w14:paraId="2E1E26DF">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72.7</w:t>
            </w:r>
          </w:p>
        </w:tc>
        <w:tc>
          <w:tcPr>
            <w:tcW w:w="426" w:type="dxa"/>
            <w:tcBorders>
              <w:top w:val="nil"/>
              <w:bottom w:val="nil"/>
            </w:tcBorders>
            <w:shd w:val="clear" w:color="auto" w:fill="FFFFFF"/>
            <w:vAlign w:val="center"/>
          </w:tcPr>
          <w:p w14:paraId="3376D0B2">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33</w:t>
            </w:r>
          </w:p>
        </w:tc>
        <w:tc>
          <w:tcPr>
            <w:tcW w:w="567" w:type="dxa"/>
            <w:tcBorders>
              <w:top w:val="nil"/>
              <w:bottom w:val="nil"/>
              <w:right w:val="single" w:color="000000" w:sz="16" w:space="0"/>
            </w:tcBorders>
            <w:shd w:val="clear" w:color="auto" w:fill="FFFFFF"/>
            <w:vAlign w:val="center"/>
          </w:tcPr>
          <w:p w14:paraId="11EF1C4E">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27.3</w:t>
            </w:r>
          </w:p>
        </w:tc>
        <w:tc>
          <w:tcPr>
            <w:tcW w:w="567" w:type="dxa"/>
            <w:vAlign w:val="center"/>
          </w:tcPr>
          <w:p w14:paraId="266D5EA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1.27</w:t>
            </w:r>
          </w:p>
        </w:tc>
        <w:tc>
          <w:tcPr>
            <w:tcW w:w="659" w:type="dxa"/>
            <w:vAlign w:val="center"/>
          </w:tcPr>
          <w:p w14:paraId="3D32A55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0.45</w:t>
            </w:r>
          </w:p>
        </w:tc>
      </w:tr>
      <w:tr w14:paraId="3ED86A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277" w:type="dxa"/>
            <w:tcBorders>
              <w:top w:val="nil"/>
              <w:left w:val="single" w:color="000000" w:sz="16" w:space="0"/>
              <w:bottom w:val="nil"/>
              <w:right w:val="single" w:color="000000" w:sz="16" w:space="0"/>
            </w:tcBorders>
            <w:shd w:val="clear" w:color="auto" w:fill="FFFFFF"/>
          </w:tcPr>
          <w:p w14:paraId="21AC6550">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Quest for material things</w:t>
            </w:r>
          </w:p>
        </w:tc>
        <w:tc>
          <w:tcPr>
            <w:tcW w:w="567" w:type="dxa"/>
            <w:tcBorders>
              <w:top w:val="nil"/>
              <w:left w:val="single" w:color="000000" w:sz="16" w:space="0"/>
              <w:bottom w:val="nil"/>
            </w:tcBorders>
            <w:shd w:val="clear" w:color="auto" w:fill="FFFFFF"/>
            <w:vAlign w:val="center"/>
          </w:tcPr>
          <w:p w14:paraId="669A53E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94</w:t>
            </w:r>
          </w:p>
        </w:tc>
        <w:tc>
          <w:tcPr>
            <w:tcW w:w="567" w:type="dxa"/>
            <w:tcBorders>
              <w:top w:val="nil"/>
              <w:bottom w:val="nil"/>
            </w:tcBorders>
            <w:shd w:val="clear" w:color="auto" w:fill="FFFFFF"/>
            <w:vAlign w:val="center"/>
          </w:tcPr>
          <w:p w14:paraId="64C9ECBF">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77.7</w:t>
            </w:r>
          </w:p>
        </w:tc>
        <w:tc>
          <w:tcPr>
            <w:tcW w:w="426" w:type="dxa"/>
            <w:tcBorders>
              <w:top w:val="nil"/>
              <w:bottom w:val="nil"/>
            </w:tcBorders>
            <w:shd w:val="clear" w:color="auto" w:fill="FFFFFF"/>
            <w:vAlign w:val="center"/>
          </w:tcPr>
          <w:p w14:paraId="61A7D7C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w:t>
            </w:r>
          </w:p>
        </w:tc>
        <w:tc>
          <w:tcPr>
            <w:tcW w:w="567" w:type="dxa"/>
            <w:tcBorders>
              <w:top w:val="nil"/>
              <w:bottom w:val="nil"/>
              <w:right w:val="single" w:color="000000" w:sz="16" w:space="0"/>
            </w:tcBorders>
            <w:shd w:val="clear" w:color="auto" w:fill="FFFFFF"/>
            <w:vAlign w:val="center"/>
          </w:tcPr>
          <w:p w14:paraId="6399A33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22.3</w:t>
            </w:r>
          </w:p>
        </w:tc>
        <w:tc>
          <w:tcPr>
            <w:tcW w:w="567" w:type="dxa"/>
            <w:vAlign w:val="center"/>
          </w:tcPr>
          <w:p w14:paraId="7DE882C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1.22</w:t>
            </w:r>
          </w:p>
        </w:tc>
        <w:tc>
          <w:tcPr>
            <w:tcW w:w="659" w:type="dxa"/>
            <w:vAlign w:val="center"/>
          </w:tcPr>
          <w:p w14:paraId="61DC49C7">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0.41</w:t>
            </w:r>
          </w:p>
        </w:tc>
      </w:tr>
      <w:tr w14:paraId="6D6FCA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277" w:type="dxa"/>
            <w:tcBorders>
              <w:top w:val="nil"/>
              <w:left w:val="single" w:color="000000" w:sz="16" w:space="0"/>
              <w:bottom w:val="nil"/>
              <w:right w:val="single" w:color="000000" w:sz="16" w:space="0"/>
            </w:tcBorders>
            <w:shd w:val="clear" w:color="auto" w:fill="FFFFFF"/>
          </w:tcPr>
          <w:p w14:paraId="3063368F">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High cost of books and other information materials</w:t>
            </w:r>
          </w:p>
        </w:tc>
        <w:tc>
          <w:tcPr>
            <w:tcW w:w="567" w:type="dxa"/>
            <w:tcBorders>
              <w:top w:val="nil"/>
              <w:left w:val="single" w:color="000000" w:sz="16" w:space="0"/>
              <w:bottom w:val="nil"/>
            </w:tcBorders>
            <w:shd w:val="clear" w:color="auto" w:fill="FFFFFF"/>
            <w:vAlign w:val="center"/>
          </w:tcPr>
          <w:p w14:paraId="73853EAF">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89</w:t>
            </w:r>
          </w:p>
        </w:tc>
        <w:tc>
          <w:tcPr>
            <w:tcW w:w="567" w:type="dxa"/>
            <w:tcBorders>
              <w:top w:val="nil"/>
              <w:bottom w:val="nil"/>
            </w:tcBorders>
            <w:shd w:val="clear" w:color="auto" w:fill="FFFFFF"/>
            <w:vAlign w:val="center"/>
          </w:tcPr>
          <w:p w14:paraId="446B019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73.6</w:t>
            </w:r>
          </w:p>
        </w:tc>
        <w:tc>
          <w:tcPr>
            <w:tcW w:w="426" w:type="dxa"/>
            <w:tcBorders>
              <w:top w:val="nil"/>
              <w:bottom w:val="nil"/>
            </w:tcBorders>
            <w:shd w:val="clear" w:color="auto" w:fill="FFFFFF"/>
            <w:vAlign w:val="center"/>
          </w:tcPr>
          <w:p w14:paraId="4C8C343D">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32</w:t>
            </w:r>
          </w:p>
        </w:tc>
        <w:tc>
          <w:tcPr>
            <w:tcW w:w="567" w:type="dxa"/>
            <w:tcBorders>
              <w:top w:val="nil"/>
              <w:bottom w:val="nil"/>
              <w:right w:val="single" w:color="000000" w:sz="16" w:space="0"/>
            </w:tcBorders>
            <w:shd w:val="clear" w:color="auto" w:fill="FFFFFF"/>
            <w:vAlign w:val="center"/>
          </w:tcPr>
          <w:p w14:paraId="4991B2B3">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26.4</w:t>
            </w:r>
          </w:p>
        </w:tc>
        <w:tc>
          <w:tcPr>
            <w:tcW w:w="567" w:type="dxa"/>
            <w:vAlign w:val="center"/>
          </w:tcPr>
          <w:p w14:paraId="001A103C">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1.26</w:t>
            </w:r>
          </w:p>
        </w:tc>
        <w:tc>
          <w:tcPr>
            <w:tcW w:w="659" w:type="dxa"/>
            <w:vAlign w:val="center"/>
          </w:tcPr>
          <w:p w14:paraId="7208A2E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0.44</w:t>
            </w:r>
          </w:p>
        </w:tc>
      </w:tr>
      <w:tr w14:paraId="78A2B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6277" w:type="dxa"/>
            <w:tcBorders>
              <w:top w:val="nil"/>
              <w:left w:val="single" w:color="000000" w:sz="16" w:space="0"/>
              <w:bottom w:val="single" w:color="000000" w:sz="16" w:space="0"/>
              <w:right w:val="single" w:color="000000" w:sz="16" w:space="0"/>
            </w:tcBorders>
            <w:shd w:val="clear" w:color="auto" w:fill="FFFFFF"/>
          </w:tcPr>
          <w:p w14:paraId="414D2D72">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Poor availability of indigenous books</w:t>
            </w:r>
          </w:p>
        </w:tc>
        <w:tc>
          <w:tcPr>
            <w:tcW w:w="567" w:type="dxa"/>
            <w:tcBorders>
              <w:top w:val="nil"/>
              <w:left w:val="single" w:color="000000" w:sz="16" w:space="0"/>
              <w:bottom w:val="single" w:color="000000" w:sz="16" w:space="0"/>
            </w:tcBorders>
            <w:shd w:val="clear" w:color="auto" w:fill="FFFFFF"/>
            <w:vAlign w:val="center"/>
          </w:tcPr>
          <w:p w14:paraId="4B38784B">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w:t>
            </w:r>
          </w:p>
        </w:tc>
        <w:tc>
          <w:tcPr>
            <w:tcW w:w="567" w:type="dxa"/>
            <w:tcBorders>
              <w:top w:val="nil"/>
              <w:bottom w:val="single" w:color="000000" w:sz="16" w:space="0"/>
            </w:tcBorders>
            <w:shd w:val="clear" w:color="auto" w:fill="FFFFFF"/>
            <w:vAlign w:val="center"/>
          </w:tcPr>
          <w:p w14:paraId="4256DE10">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69.4</w:t>
            </w:r>
          </w:p>
        </w:tc>
        <w:tc>
          <w:tcPr>
            <w:tcW w:w="426" w:type="dxa"/>
            <w:tcBorders>
              <w:top w:val="nil"/>
              <w:bottom w:val="single" w:color="000000" w:sz="16" w:space="0"/>
            </w:tcBorders>
            <w:shd w:val="clear" w:color="auto" w:fill="FFFFFF"/>
            <w:vAlign w:val="center"/>
          </w:tcPr>
          <w:p w14:paraId="10671859">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37</w:t>
            </w:r>
          </w:p>
        </w:tc>
        <w:tc>
          <w:tcPr>
            <w:tcW w:w="567" w:type="dxa"/>
            <w:tcBorders>
              <w:top w:val="nil"/>
              <w:bottom w:val="single" w:color="000000" w:sz="16" w:space="0"/>
              <w:right w:val="single" w:color="000000" w:sz="16" w:space="0"/>
            </w:tcBorders>
            <w:shd w:val="clear" w:color="auto" w:fill="FFFFFF"/>
            <w:vAlign w:val="center"/>
          </w:tcPr>
          <w:p w14:paraId="739E2B9A">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30.6</w:t>
            </w:r>
          </w:p>
        </w:tc>
        <w:tc>
          <w:tcPr>
            <w:tcW w:w="567" w:type="dxa"/>
            <w:vAlign w:val="center"/>
          </w:tcPr>
          <w:p w14:paraId="4E27EFD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1.31</w:t>
            </w:r>
          </w:p>
        </w:tc>
        <w:tc>
          <w:tcPr>
            <w:tcW w:w="659" w:type="dxa"/>
            <w:vAlign w:val="center"/>
          </w:tcPr>
          <w:p w14:paraId="69C54D36">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0.46</w:t>
            </w:r>
          </w:p>
        </w:tc>
      </w:tr>
    </w:tbl>
    <w:p w14:paraId="4F9B2D1D">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Table 6 above reveals that 94.2% of the students agreed that browsing with phones is the major challenge to their reading habit, followed by 90.9% for poor reading campaign, 84.3% agreed in inadequate supply of reading materials, while 82.6% agreed that watching television is challenging their reading habit. On the other hand, only 69.4% of students agreed that poor availability of indigenous books is a challenge to their reading habit.</w:t>
      </w:r>
    </w:p>
    <w:p w14:paraId="56F65E69">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cs="Times New Roman"/>
          <w:sz w:val="24"/>
          <w:szCs w:val="24"/>
        </w:rPr>
        <w:t xml:space="preserve">As a student, this researcher finds it interesting her assumption that spending too much time on phones than required is one of the challenges why students don’t read is validated by results of this study. This finding is consistent with Igwe (2011), </w:t>
      </w:r>
      <w:r>
        <w:rPr>
          <w:rFonts w:ascii="Times New Roman" w:hAnsi="Times New Roman"/>
          <w:sz w:val="24"/>
          <w:szCs w:val="24"/>
        </w:rPr>
        <w:t>Odusina and Oloniruha (2020) where they lamented that students are wasting their precious time pressing/browsing on their phones, instead of reading their books.</w:t>
      </w:r>
    </w:p>
    <w:p w14:paraId="740414D4">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also find out that poor reading campaign affects the students in developing reading habit is interesting. The question that can be asked the students here are: Are the students associated themselves with environments where people read? Are the students themselves as budding experts and advocates of reading literacy takes any steps to organise campaign? </w:t>
      </w:r>
    </w:p>
    <w:p w14:paraId="0139E733">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As Kwara State is concerned, reading campaign is not an issue because the Kwara State Library Board do organise reading campaigns, the Kwara State branch of the National Library of Nigeria do organise reading campaign, late Justice Mustapha Akanbi’s Library do organise reading campaign and not quite long, Dr. K.A. Eiriemiokhale, a lecturer in the Department of Library and Information Science in Kwara State University organised a reading campaign program where thousands of books were gifted to schools.</w:t>
      </w:r>
    </w:p>
    <w:p w14:paraId="5664EE37">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 out that poor supply of indigenous reading material is not a challenge to students contradicts previous studies. Dominic (2018), </w:t>
      </w:r>
      <w:r>
        <w:rPr>
          <w:rFonts w:ascii="Times New Roman" w:hAnsi="Times New Roman"/>
          <w:sz w:val="24"/>
          <w:szCs w:val="24"/>
        </w:rPr>
        <w:t>Odusina and Oloniruha (2020) complained bitterly about this problem in their studies. They noted that the high cost of production of indigenous publication has discouraged publishers and authors to be producing books for the Nigerian market and that has led to a spiral effect of having a deficit supply of indigenous books students can be reading.</w:t>
      </w:r>
    </w:p>
    <w:p w14:paraId="446D0A21">
      <w:pPr>
        <w:autoSpaceDE w:val="0"/>
        <w:autoSpaceDN w:val="0"/>
        <w:adjustRightInd w:val="0"/>
        <w:spacing w:after="0" w:line="360" w:lineRule="auto"/>
        <w:rPr>
          <w:rFonts w:ascii="Times New Roman" w:hAnsi="Times New Roman" w:cs="Times New Roman"/>
          <w:sz w:val="24"/>
          <w:szCs w:val="24"/>
        </w:rPr>
      </w:pPr>
    </w:p>
    <w:p w14:paraId="7F5E438B">
      <w:pPr>
        <w:autoSpaceDE w:val="0"/>
        <w:autoSpaceDN w:val="0"/>
        <w:adjustRightInd w:val="0"/>
        <w:spacing w:after="0" w:line="360" w:lineRule="auto"/>
        <w:rPr>
          <w:rFonts w:ascii="Times New Roman" w:hAnsi="Times New Roman" w:cs="Times New Roman"/>
          <w:sz w:val="24"/>
          <w:szCs w:val="24"/>
        </w:rPr>
      </w:pPr>
    </w:p>
    <w:p w14:paraId="093973D4">
      <w:pPr>
        <w:spacing w:line="360" w:lineRule="auto"/>
      </w:pPr>
    </w:p>
    <w:p w14:paraId="14B99B7D">
      <w:pPr>
        <w:spacing w:line="360" w:lineRule="auto"/>
      </w:pPr>
    </w:p>
    <w:p w14:paraId="0B3D1076">
      <w:pPr>
        <w:spacing w:line="360" w:lineRule="auto"/>
      </w:pPr>
    </w:p>
    <w:p w14:paraId="759DF60C">
      <w:pPr>
        <w:spacing w:line="360" w:lineRule="auto"/>
      </w:pPr>
    </w:p>
    <w:p w14:paraId="57BDD723">
      <w:pPr>
        <w:spacing w:before="240" w:line="360" w:lineRule="auto"/>
        <w:jc w:val="center"/>
        <w:rPr>
          <w:rFonts w:ascii="Times New Roman" w:hAnsi="Times New Roman" w:cs="Times New Roman"/>
          <w:b/>
          <w:sz w:val="28"/>
          <w:szCs w:val="28"/>
        </w:rPr>
      </w:pPr>
    </w:p>
    <w:p w14:paraId="08B2AEC4">
      <w:pPr>
        <w:spacing w:before="240" w:line="360" w:lineRule="auto"/>
        <w:jc w:val="both"/>
        <w:rPr>
          <w:rFonts w:ascii="Times New Roman" w:hAnsi="Times New Roman" w:cs="Times New Roman"/>
          <w:b/>
          <w:sz w:val="28"/>
          <w:szCs w:val="28"/>
        </w:rPr>
      </w:pPr>
    </w:p>
    <w:p w14:paraId="69A41B4F">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t>CHAPTER FIVE</w:t>
      </w:r>
    </w:p>
    <w:p w14:paraId="3D05C740">
      <w:pPr>
        <w:spacing w:before="240" w:line="360" w:lineRule="auto"/>
        <w:jc w:val="center"/>
        <w:rPr>
          <w:rFonts w:ascii="Times New Roman" w:hAnsi="Times New Roman" w:cs="Times New Roman"/>
          <w:b/>
          <w:sz w:val="28"/>
          <w:szCs w:val="28"/>
        </w:rPr>
      </w:pPr>
      <w:r>
        <w:rPr>
          <w:rFonts w:ascii="Times New Roman" w:hAnsi="Times New Roman" w:cs="Times New Roman"/>
          <w:b/>
          <w:sz w:val="28"/>
          <w:szCs w:val="28"/>
        </w:rPr>
        <w:t>SUMMARY OF FINDINGS, CONCLUSION AND RECOMMENDATIONS</w:t>
      </w:r>
    </w:p>
    <w:p w14:paraId="7B83D594">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5.1</w:t>
      </w:r>
      <w:r>
        <w:rPr>
          <w:rFonts w:ascii="Times New Roman" w:hAnsi="Times New Roman" w:cs="Times New Roman"/>
          <w:b/>
          <w:sz w:val="24"/>
          <w:szCs w:val="24"/>
        </w:rPr>
        <w:tab/>
      </w:r>
      <w:r>
        <w:rPr>
          <w:rFonts w:ascii="Times New Roman" w:hAnsi="Times New Roman" w:cs="Times New Roman"/>
          <w:b/>
          <w:sz w:val="24"/>
          <w:szCs w:val="24"/>
        </w:rPr>
        <w:t>Introduction</w:t>
      </w:r>
    </w:p>
    <w:p w14:paraId="55838E56">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This chapter will summarize the findings made in this study, draw conclusion from those findings and make appropriate recommendations. This chapter will be arranged in the following order:</w:t>
      </w:r>
    </w:p>
    <w:p w14:paraId="14F244B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5.2 Summary of findings</w:t>
      </w:r>
    </w:p>
    <w:p w14:paraId="1740B9D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5.3 Conclusion</w:t>
      </w:r>
    </w:p>
    <w:p w14:paraId="2446489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5.4 Recommendations</w:t>
      </w:r>
    </w:p>
    <w:p w14:paraId="7169C027">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Summary of findings</w:t>
      </w:r>
    </w:p>
    <w:p w14:paraId="35582229">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Results of this study revealed that:</w:t>
      </w:r>
    </w:p>
    <w:p w14:paraId="184B0263">
      <w:pPr>
        <w:pStyle w:val="10"/>
        <w:numPr>
          <w:ilvl w:val="0"/>
          <w:numId w:val="1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Female students of Library and Information Science in Kwara State University, Malete are more their male counterparts, with most of them within the age range of 15 – 19 years; most of them are single and in 400 level.</w:t>
      </w:r>
    </w:p>
    <w:p w14:paraId="7EC80087">
      <w:pPr>
        <w:pStyle w:val="10"/>
        <w:numPr>
          <w:ilvl w:val="0"/>
          <w:numId w:val="1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Students of Library and Information Science in Kwara State University, Malete engage in scanning, intensive, critical and skimming reading.</w:t>
      </w:r>
    </w:p>
    <w:p w14:paraId="1064F1FF">
      <w:pPr>
        <w:pStyle w:val="10"/>
        <w:numPr>
          <w:ilvl w:val="0"/>
          <w:numId w:val="1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Students of Library and Information science in Kwara State University, Malete read for pleasure or enjoyment, to gain information, integrate information, critique texts and read to improve their vocabularies.</w:t>
      </w:r>
    </w:p>
    <w:p w14:paraId="1AB49DAF">
      <w:pPr>
        <w:pStyle w:val="10"/>
        <w:numPr>
          <w:ilvl w:val="0"/>
          <w:numId w:val="1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of Library and Information Science in Kwara State University, Malete can develop reading habit by loving/committing themselves to reading, reading to set example, dedicating time for reading every day and </w:t>
      </w:r>
      <w:r>
        <w:rPr>
          <w:rFonts w:ascii="Times New Roman" w:hAnsi="Times New Roman" w:cs="Times New Roman"/>
          <w:color w:val="000000"/>
          <w:sz w:val="24"/>
          <w:szCs w:val="24"/>
        </w:rPr>
        <w:t>sharing reading materials and talking about what is being read.</w:t>
      </w:r>
    </w:p>
    <w:p w14:paraId="7A532EFE">
      <w:pPr>
        <w:pStyle w:val="10"/>
        <w:numPr>
          <w:ilvl w:val="0"/>
          <w:numId w:val="1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Students of Library and Information Science in Kwara State University, Malete read to enjoy </w:t>
      </w:r>
      <w:r>
        <w:rPr>
          <w:rFonts w:ascii="Times New Roman" w:hAnsi="Times New Roman" w:cs="Times New Roman"/>
          <w:color w:val="000000"/>
          <w:sz w:val="24"/>
          <w:szCs w:val="24"/>
        </w:rPr>
        <w:t>the opportunity to discover themselves and explore their talent empowers them to take appropriate steps that are necessary to develop and live well, broadens their understanding of life, improves their mental stimulation and harness information necessary for their wellbeing.</w:t>
      </w:r>
    </w:p>
    <w:p w14:paraId="72C0E2E2">
      <w:pPr>
        <w:pStyle w:val="10"/>
        <w:numPr>
          <w:ilvl w:val="0"/>
          <w:numId w:val="12"/>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Browsing with phones, poor reading campaigns, inadequate supply of reading materials and watching television are the major challenges affecting students of Library and Information Science in Kwara State University, Malete from developing reading habit. </w:t>
      </w:r>
    </w:p>
    <w:p w14:paraId="22C6A252">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Conclusion</w:t>
      </w:r>
    </w:p>
    <w:p w14:paraId="3044A135">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Reading is an engaging activity that requires adequate interest and concentration from students if they want to harness its potential. Desire and commitment to reading, reading by example and dedicate time to read every day are bedrocks to forming an admirable reading habit. But reading habit is difficult to develop because of many factors such as adopting the wrong reading types, reading for the wrong reasons, browsing with phones, watching televisions, poor reading campaigns and inadequate supply of reading materials.</w:t>
      </w:r>
    </w:p>
    <w:p w14:paraId="48B2B493">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5.4 Recommendations</w:t>
      </w:r>
    </w:p>
    <w:p w14:paraId="442EC798">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recommendations are hereby made:</w:t>
      </w:r>
    </w:p>
    <w:p w14:paraId="5A2D4C84">
      <w:pPr>
        <w:pStyle w:val="10"/>
        <w:numPr>
          <w:ilvl w:val="0"/>
          <w:numId w:val="1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Students of Library and Information Science in Kwara State University, Malete should engage more in study reading. This will help them academically and the more they succeed academically, it helps them in carving a vision that befits their lives personally and professionally.</w:t>
      </w:r>
    </w:p>
    <w:p w14:paraId="02497ECD">
      <w:pPr>
        <w:pStyle w:val="10"/>
        <w:numPr>
          <w:ilvl w:val="0"/>
          <w:numId w:val="1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Students of Library and Information Science in Kwara State University, Malete should be more engaged in reading to verify existing knowledge. This will help them strengthened their critical thinking skills and differentiating facts from opinions.</w:t>
      </w:r>
    </w:p>
    <w:p w14:paraId="14F194F1">
      <w:pPr>
        <w:pStyle w:val="10"/>
        <w:numPr>
          <w:ilvl w:val="0"/>
          <w:numId w:val="1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Students of Library and Information Science in Kwara State University, Malete should develop positive attitudes towards reading because doing so will enable them engage in other activities that may tempt them to read.</w:t>
      </w:r>
    </w:p>
    <w:p w14:paraId="54D5AC26">
      <w:pPr>
        <w:pStyle w:val="10"/>
        <w:numPr>
          <w:ilvl w:val="0"/>
          <w:numId w:val="1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Students of Library and Information Science in Kwara State University, Malete should see reading as a communication tool. This will increase their concentrations when reading and stimulate their interests to identify key messages encoded in the texts being read.</w:t>
      </w:r>
    </w:p>
    <w:p w14:paraId="203B1013">
      <w:pPr>
        <w:pStyle w:val="10"/>
        <w:numPr>
          <w:ilvl w:val="0"/>
          <w:numId w:val="13"/>
        </w:num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Parents/guardians of students and management of Department of Library and Information Science in Kwara State University, Malete should orientate students on benefits of reading and collectively work on developing the reading interest of students. </w:t>
      </w:r>
    </w:p>
    <w:p w14:paraId="1A4BE8DE">
      <w:pPr>
        <w:spacing w:line="360" w:lineRule="auto"/>
      </w:pPr>
    </w:p>
    <w:p w14:paraId="692860D1">
      <w:pPr>
        <w:spacing w:line="360" w:lineRule="auto"/>
      </w:pPr>
    </w:p>
    <w:p w14:paraId="7E0B7015">
      <w:pPr>
        <w:spacing w:line="360" w:lineRule="auto"/>
      </w:pPr>
    </w:p>
    <w:p w14:paraId="34A814DA">
      <w:pPr>
        <w:spacing w:line="360" w:lineRule="auto"/>
      </w:pPr>
    </w:p>
    <w:p w14:paraId="54DE7B44">
      <w:pPr>
        <w:spacing w:line="360" w:lineRule="auto"/>
      </w:pPr>
    </w:p>
    <w:p w14:paraId="1B1B2E4C">
      <w:pPr>
        <w:spacing w:line="360" w:lineRule="auto"/>
      </w:pPr>
    </w:p>
    <w:p w14:paraId="168F29EA">
      <w:pPr>
        <w:spacing w:line="360" w:lineRule="auto"/>
      </w:pPr>
    </w:p>
    <w:p w14:paraId="6B579E90">
      <w:pPr>
        <w:spacing w:line="360" w:lineRule="auto"/>
      </w:pPr>
    </w:p>
    <w:p w14:paraId="2CED465C">
      <w:pPr>
        <w:spacing w:line="360" w:lineRule="auto"/>
      </w:pPr>
    </w:p>
    <w:p w14:paraId="6226BAE0">
      <w:pPr>
        <w:spacing w:line="360" w:lineRule="auto"/>
      </w:pPr>
    </w:p>
    <w:p w14:paraId="56ED802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REFERENCES</w:t>
      </w:r>
    </w:p>
    <w:p w14:paraId="579BC93F">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Ahmad, Z., Tariq, M., Chaudhry, M. S., &amp;Ramzan, M. (2020). Parent's role in promoting reading habits among children: an empirical examination. Library Philosophy and Practice, 1-21</w:t>
      </w:r>
    </w:p>
    <w:p w14:paraId="6740DA4A">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Aksaçlıoğlu,A.(2005).‘Öğrencilerintelevizyonizlemelerivebilgisayarkullanmalarınınokumaalışkanlıklarıüzerineetkisi’. MSc Thesis, Hacettepe University.</w:t>
      </w:r>
    </w:p>
    <w:p w14:paraId="112C612C">
      <w:pPr>
        <w:spacing w:line="360" w:lineRule="auto"/>
        <w:ind w:left="720" w:hanging="720"/>
        <w:rPr>
          <w:rFonts w:ascii="Times New Roman" w:hAnsi="Times New Roman" w:cs="Times New Roman"/>
          <w:sz w:val="24"/>
          <w:szCs w:val="24"/>
        </w:rPr>
      </w:pPr>
      <w:r>
        <w:rPr>
          <w:rFonts w:ascii="Times New Roman" w:hAnsi="Times New Roman" w:cs="Times New Roman"/>
          <w:bCs/>
          <w:sz w:val="24"/>
          <w:szCs w:val="24"/>
          <w:shd w:val="clear" w:color="auto" w:fill="FFFFFF"/>
        </w:rPr>
        <w:t xml:space="preserve">Ameyaw, S. &amp;Anto, S. K. (2018). Read or perish: reading habit among students and its effect of academic performance: a case study of Eastbank Senior High School- Accra. Library Philosophy and Practice (e-journal). </w:t>
      </w:r>
      <w:r>
        <w:fldChar w:fldCharType="begin"/>
      </w:r>
      <w:r>
        <w:instrText xml:space="preserve"> HYPERLINK "https://digitalcommons.unl.edu/libphilprac/1748" </w:instrText>
      </w:r>
      <w:r>
        <w:fldChar w:fldCharType="separate"/>
      </w:r>
      <w:r>
        <w:rPr>
          <w:rStyle w:val="7"/>
          <w:rFonts w:ascii="Times New Roman" w:hAnsi="Times New Roman" w:cs="Times New Roman"/>
          <w:bCs/>
          <w:sz w:val="24"/>
          <w:szCs w:val="24"/>
          <w:shd w:val="clear" w:color="auto" w:fill="FFFFFF"/>
        </w:rPr>
        <w:t>https://digitalcommons.unl.edu/libphilprac/1748</w:t>
      </w:r>
      <w:r>
        <w:rPr>
          <w:rStyle w:val="7"/>
          <w:rFonts w:ascii="Times New Roman" w:hAnsi="Times New Roman" w:cs="Times New Roman"/>
          <w:bCs/>
          <w:sz w:val="24"/>
          <w:szCs w:val="24"/>
          <w:shd w:val="clear" w:color="auto" w:fill="FFFFFF"/>
        </w:rPr>
        <w:fldChar w:fldCharType="end"/>
      </w:r>
    </w:p>
    <w:p w14:paraId="05A01C1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Arua G. N. and Nwebiem, C. P. (2014). The place of libraries in promoting reading culture among Nigerian Youths at the National Conference of the Nigerian Library Association (NLA) at Enugu, Enugu State.</w:t>
      </w:r>
    </w:p>
    <w:p w14:paraId="1235A5D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Ayanbimpe, S. (2012). Reading culture has totally collapsed in Nigeria-Librarian. Leadership Newspaper. April 5.</w:t>
      </w:r>
    </w:p>
    <w:p w14:paraId="197207B9">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Balan, S., Katenga, J.S &amp; Simon, A. (2019).  </w:t>
      </w:r>
      <w:r>
        <w:rPr>
          <w:rFonts w:ascii="Times New Roman" w:hAnsi="Times New Roman" w:cs="Times New Roman"/>
          <w:bCs/>
          <w:sz w:val="24"/>
          <w:szCs w:val="24"/>
        </w:rPr>
        <w:t xml:space="preserve">Reading habits and their influence on academic achievement among students at Asia Pacific International University. 7(1). </w:t>
      </w:r>
      <w:r>
        <w:rPr>
          <w:rFonts w:ascii="Times New Roman" w:hAnsi="Times New Roman" w:cs="Times New Roman"/>
          <w:sz w:val="24"/>
          <w:szCs w:val="24"/>
        </w:rPr>
        <w:t xml:space="preserve">1469-1495. </w:t>
      </w:r>
      <w:r>
        <w:fldChar w:fldCharType="begin"/>
      </w:r>
      <w:r>
        <w:instrText xml:space="preserve"> HYPERLINK "https://doi.org/10.35974/isc.v7i1.928" </w:instrText>
      </w:r>
      <w:r>
        <w:fldChar w:fldCharType="separate"/>
      </w:r>
      <w:r>
        <w:rPr>
          <w:rStyle w:val="7"/>
          <w:rFonts w:ascii="Times New Roman" w:hAnsi="Times New Roman" w:cs="Times New Roman"/>
          <w:sz w:val="24"/>
          <w:szCs w:val="24"/>
        </w:rPr>
        <w:t>https://doi.org/10.35974/isc.v7i1.928</w:t>
      </w:r>
      <w:r>
        <w:rPr>
          <w:rStyle w:val="7"/>
          <w:rFonts w:ascii="Times New Roman" w:hAnsi="Times New Roman" w:cs="Times New Roman"/>
          <w:sz w:val="24"/>
          <w:szCs w:val="24"/>
        </w:rPr>
        <w:fldChar w:fldCharType="end"/>
      </w:r>
    </w:p>
    <w:p w14:paraId="56AE51FE">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Brad I. (2007). The 26 major advantages to reading more books and why 3 in 4 people are being shut out of success. </w:t>
      </w:r>
      <w:r>
        <w:fldChar w:fldCharType="begin"/>
      </w:r>
      <w:r>
        <w:instrText xml:space="preserve"> HYPERLINK "http://www.persistenceunlimited.com/2007/12/the-26-major-advantages-toreading-more-books-and-why-3-in-4-people" </w:instrText>
      </w:r>
      <w:r>
        <w:fldChar w:fldCharType="separate"/>
      </w:r>
      <w:r>
        <w:rPr>
          <w:rStyle w:val="7"/>
          <w:rFonts w:ascii="Times New Roman" w:hAnsi="Times New Roman" w:cs="Times New Roman"/>
          <w:sz w:val="24"/>
          <w:szCs w:val="24"/>
        </w:rPr>
        <w:t>http://www.persistenceunlimited.com/2007/12/the-26-major-advantages-toreading-more-books-and-why-3-in-4-people</w:t>
      </w:r>
      <w:r>
        <w:rPr>
          <w:rStyle w:val="7"/>
          <w:rFonts w:ascii="Times New Roman" w:hAnsi="Times New Roman" w:cs="Times New Roman"/>
          <w:sz w:val="24"/>
          <w:szCs w:val="24"/>
        </w:rPr>
        <w:fldChar w:fldCharType="end"/>
      </w:r>
      <w:r>
        <w:rPr>
          <w:rFonts w:ascii="Times New Roman" w:hAnsi="Times New Roman" w:cs="Times New Roman"/>
          <w:sz w:val="24"/>
          <w:szCs w:val="24"/>
        </w:rPr>
        <w:t>.</w:t>
      </w:r>
    </w:p>
    <w:p w14:paraId="2B086211">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Chettri, K. and Rout, D. S. K. (2013). Reading habits - An overview. IOSR Journal of Humanitiesand Social   Science, 14(6), 13-17.</w:t>
      </w:r>
    </w:p>
    <w:p w14:paraId="6FC128EE">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Chika, J. O. (2009).An assessment of reading culture among students in Nigeria tertiary institutions: A challenge to educational managers. Faculty of Education, University of Benin, Edo State, Nigeria.</w:t>
      </w:r>
    </w:p>
    <w:p w14:paraId="7398615B">
      <w:pPr>
        <w:spacing w:line="360" w:lineRule="auto"/>
        <w:ind w:left="720" w:hanging="720"/>
        <w:rPr>
          <w:rStyle w:val="7"/>
          <w:rFonts w:ascii="Times New Roman" w:hAnsi="Times New Roman" w:cs="Times New Roman"/>
          <w:sz w:val="24"/>
          <w:szCs w:val="24"/>
        </w:rPr>
      </w:pPr>
      <w:r>
        <w:rPr>
          <w:rFonts w:ascii="Times New Roman" w:hAnsi="Times New Roman" w:cs="Times New Roman"/>
          <w:sz w:val="24"/>
          <w:szCs w:val="24"/>
        </w:rPr>
        <w:t xml:space="preserve">Dike. (2010). Reading Habits and Attitudes among University Students: A Review. </w:t>
      </w:r>
      <w:r>
        <w:fldChar w:fldCharType="begin"/>
      </w:r>
      <w:r>
        <w:instrText xml:space="preserve"> HYPERLINK "https://www.researchgate.net/publication/354712697" </w:instrText>
      </w:r>
      <w:r>
        <w:fldChar w:fldCharType="separate"/>
      </w:r>
      <w:r>
        <w:rPr>
          <w:rStyle w:val="7"/>
          <w:rFonts w:ascii="Times New Roman" w:hAnsi="Times New Roman" w:cs="Times New Roman"/>
          <w:sz w:val="24"/>
          <w:szCs w:val="24"/>
        </w:rPr>
        <w:t>https://www.researchgate.net/publication/354712697</w:t>
      </w:r>
      <w:r>
        <w:rPr>
          <w:rStyle w:val="7"/>
          <w:rFonts w:ascii="Times New Roman" w:hAnsi="Times New Roman" w:cs="Times New Roman"/>
          <w:sz w:val="24"/>
          <w:szCs w:val="24"/>
        </w:rPr>
        <w:fldChar w:fldCharType="end"/>
      </w:r>
    </w:p>
    <w:p w14:paraId="7CB2EAE7">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Dominic, P.N. (2018). Reading habit: A Panacea for education development. 2-4</w:t>
      </w:r>
    </w:p>
    <w:p w14:paraId="700BD8EA">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Edeole, M. andAdejoke, O. (2016). Investigating the challenges and factors affecting undergraduate students from inculcating reading culture. </w:t>
      </w:r>
      <w:r>
        <w:fldChar w:fldCharType="begin"/>
      </w:r>
      <w:r>
        <w:instrText xml:space="preserve"> HYPERLINK "https://doi.org/10.1037/0012-1649.38.6.934" </w:instrText>
      </w:r>
      <w:r>
        <w:fldChar w:fldCharType="separate"/>
      </w:r>
      <w:r>
        <w:rPr>
          <w:rStyle w:val="7"/>
          <w:rFonts w:ascii="Times New Roman" w:hAnsi="Times New Roman" w:cs="Times New Roman"/>
          <w:sz w:val="24"/>
          <w:szCs w:val="24"/>
        </w:rPr>
        <w:t>https://doi.org/10.1037/0012-1649.38.6.934</w:t>
      </w:r>
      <w:r>
        <w:rPr>
          <w:rStyle w:val="7"/>
          <w:rFonts w:ascii="Times New Roman" w:hAnsi="Times New Roman" w:cs="Times New Roman"/>
          <w:sz w:val="24"/>
          <w:szCs w:val="24"/>
        </w:rPr>
        <w:fldChar w:fldCharType="end"/>
      </w:r>
    </w:p>
    <w:p w14:paraId="09E27898">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 xml:space="preserve">Erdem. A. (2015). A research on reading habits of university students Sample of Ankara University and Erciyes University. </w:t>
      </w:r>
      <w:r>
        <w:fldChar w:fldCharType="begin"/>
      </w:r>
      <w:r>
        <w:instrText xml:space="preserve"> HYPERLINK "http://www.sciencedirect.com" </w:instrText>
      </w:r>
      <w:r>
        <w:fldChar w:fldCharType="separate"/>
      </w:r>
      <w:r>
        <w:rPr>
          <w:rStyle w:val="7"/>
          <w:rFonts w:ascii="Times New Roman" w:hAnsi="Times New Roman" w:cs="Times New Roman"/>
          <w:sz w:val="24"/>
          <w:szCs w:val="24"/>
        </w:rPr>
        <w:t>www.sciencedirect.com</w:t>
      </w:r>
      <w:r>
        <w:rPr>
          <w:rStyle w:val="7"/>
          <w:rFonts w:ascii="Times New Roman" w:hAnsi="Times New Roman" w:cs="Times New Roman"/>
          <w:sz w:val="24"/>
          <w:szCs w:val="24"/>
        </w:rPr>
        <w:fldChar w:fldCharType="end"/>
      </w:r>
    </w:p>
    <w:p w14:paraId="044DB9BE">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Eyo, W. (2007). “Nigeria: Libraries and reading culture.”This Day, February 11, 2007.</w:t>
      </w:r>
    </w:p>
    <w:p w14:paraId="63CA41AF">
      <w:pPr>
        <w:autoSpaceDE w:val="0"/>
        <w:autoSpaceDN w:val="0"/>
        <w:adjustRightInd w:val="0"/>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Femi, O.  (2011). </w:t>
      </w:r>
      <w:r>
        <w:rPr>
          <w:rFonts w:ascii="Times New Roman" w:hAnsi="Times New Roman" w:cs="Times New Roman"/>
          <w:iCs/>
          <w:sz w:val="24"/>
          <w:szCs w:val="24"/>
        </w:rPr>
        <w:t xml:space="preserve">How your surroundings affect the way you study. </w:t>
      </w:r>
      <w:r>
        <w:fldChar w:fldCharType="begin"/>
      </w:r>
      <w:r>
        <w:instrText xml:space="preserve"> HYPERLINK "https://www.ucas.com/connect/blogs/how-your-surroundings-affect-way-you-study" </w:instrText>
      </w:r>
      <w:r>
        <w:fldChar w:fldCharType="separate"/>
      </w:r>
      <w:r>
        <w:rPr>
          <w:rStyle w:val="7"/>
          <w:rFonts w:ascii="Times New Roman" w:hAnsi="Times New Roman" w:cs="Times New Roman"/>
          <w:sz w:val="24"/>
          <w:szCs w:val="24"/>
        </w:rPr>
        <w:t>https://www.ucas.com/connect/blogs/how-your-surroundings-affect-way-you-study</w:t>
      </w:r>
      <w:r>
        <w:rPr>
          <w:rStyle w:val="7"/>
          <w:rFonts w:ascii="Times New Roman" w:hAnsi="Times New Roman" w:cs="Times New Roman"/>
          <w:sz w:val="24"/>
          <w:szCs w:val="24"/>
        </w:rPr>
        <w:fldChar w:fldCharType="end"/>
      </w:r>
    </w:p>
    <w:p w14:paraId="7C539D4D">
      <w:pPr>
        <w:autoSpaceDE w:val="0"/>
        <w:autoSpaceDN w:val="0"/>
        <w:adjustRightInd w:val="0"/>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Fosudo, S. (2010). Reading as part to success: A Lecture delivered at the College Library Day, AdeniranOgunsanya College of Education, Otto/Ijanikin, Lagos. February 24</w:t>
      </w:r>
      <w:r>
        <w:rPr>
          <w:rFonts w:ascii="Times New Roman" w:hAnsi="Times New Roman" w:cs="Times New Roman"/>
          <w:sz w:val="24"/>
          <w:szCs w:val="24"/>
          <w:vertAlign w:val="superscript"/>
        </w:rPr>
        <w:t>th</w:t>
      </w:r>
      <w:r>
        <w:rPr>
          <w:rFonts w:ascii="Times New Roman" w:hAnsi="Times New Roman" w:cs="Times New Roman"/>
          <w:sz w:val="24"/>
          <w:szCs w:val="24"/>
        </w:rPr>
        <w:t>, 2010.</w:t>
      </w:r>
    </w:p>
    <w:p w14:paraId="3E79709F">
      <w:pPr>
        <w:autoSpaceDE w:val="0"/>
        <w:autoSpaceDN w:val="0"/>
        <w:adjustRightInd w:val="0"/>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Henry,P. (2004). “Children reading habits and their use of media: Exhaustive suggestions on encouraging reading habits among children. </w:t>
      </w:r>
    </w:p>
    <w:p w14:paraId="302D4E58">
      <w:pPr>
        <w:autoSpaceDE w:val="0"/>
        <w:autoSpaceDN w:val="0"/>
        <w:adjustRightInd w:val="0"/>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Francis, B. (2009). Reading habit and attitude among Malaysian polytechnic students. </w:t>
      </w:r>
      <w:r>
        <w:rPr>
          <w:rFonts w:ascii="Times New Roman" w:hAnsi="Times New Roman" w:cs="Times New Roman"/>
          <w:i/>
          <w:iCs/>
          <w:sz w:val="24"/>
          <w:szCs w:val="24"/>
        </w:rPr>
        <w:t>International Online Journal of Educational Sciences,</w:t>
      </w:r>
      <w:r>
        <w:rPr>
          <w:rFonts w:ascii="Times New Roman" w:hAnsi="Times New Roman" w:cs="Times New Roman"/>
          <w:iCs/>
          <w:sz w:val="24"/>
          <w:szCs w:val="24"/>
        </w:rPr>
        <w:t xml:space="preserve"> 5 (1), </w:t>
      </w:r>
      <w:r>
        <w:rPr>
          <w:rFonts w:ascii="Times New Roman" w:hAnsi="Times New Roman" w:cs="Times New Roman"/>
          <w:sz w:val="24"/>
          <w:szCs w:val="24"/>
        </w:rPr>
        <w:t>32-41</w:t>
      </w:r>
      <w:r>
        <w:rPr>
          <w:rFonts w:ascii="Times New Roman" w:hAnsi="Times New Roman" w:cs="Times New Roman"/>
          <w:iCs/>
          <w:sz w:val="24"/>
          <w:szCs w:val="24"/>
        </w:rPr>
        <w:t xml:space="preserve">. </w:t>
      </w:r>
      <w:r>
        <w:fldChar w:fldCharType="begin"/>
      </w:r>
      <w:r>
        <w:instrText xml:space="preserve"> HYPERLINK "https://doi.org/10.5296/ijl.v3i1.1045" </w:instrText>
      </w:r>
      <w:r>
        <w:fldChar w:fldCharType="separate"/>
      </w:r>
      <w:r>
        <w:rPr>
          <w:rStyle w:val="7"/>
          <w:rFonts w:ascii="Times New Roman" w:hAnsi="Times New Roman" w:cs="Times New Roman"/>
          <w:sz w:val="24"/>
          <w:szCs w:val="24"/>
        </w:rPr>
        <w:t>https://doi.org/10.5296/ijl.v3i1.1045</w:t>
      </w:r>
      <w:r>
        <w:rPr>
          <w:rStyle w:val="7"/>
          <w:rFonts w:ascii="Times New Roman" w:hAnsi="Times New Roman" w:cs="Times New Roman"/>
          <w:sz w:val="24"/>
          <w:szCs w:val="24"/>
        </w:rPr>
        <w:fldChar w:fldCharType="end"/>
      </w:r>
    </w:p>
    <w:p w14:paraId="41DD9CBF">
      <w:pPr>
        <w:autoSpaceDE w:val="0"/>
        <w:autoSpaceDN w:val="0"/>
        <w:adjustRightInd w:val="0"/>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Grabe, W. &amp;Fedrika, L.  (2012). Reading in a second language: Moving from theory to practice. New York: Cambridge University Press.</w:t>
      </w:r>
    </w:p>
    <w:p w14:paraId="1FA29991">
      <w:pPr>
        <w:autoSpaceDE w:val="0"/>
        <w:autoSpaceDN w:val="0"/>
        <w:adjustRightInd w:val="0"/>
        <w:spacing w:after="0" w:line="360" w:lineRule="auto"/>
        <w:rPr>
          <w:rFonts w:ascii="Times New Roman" w:hAnsi="Times New Roman" w:cs="Times New Roman"/>
          <w:i/>
          <w:iCs/>
          <w:sz w:val="24"/>
          <w:szCs w:val="24"/>
        </w:rPr>
      </w:pPr>
      <w:r>
        <w:rPr>
          <w:rFonts w:ascii="Times New Roman" w:hAnsi="Times New Roman" w:cs="Times New Roman"/>
          <w:sz w:val="24"/>
          <w:szCs w:val="24"/>
        </w:rPr>
        <w:t xml:space="preserve">Greene, B. (2010) Testing reading comprehension of theoretical discourse with close” </w:t>
      </w:r>
      <w:r>
        <w:rPr>
          <w:rFonts w:ascii="Times New Roman" w:hAnsi="Times New Roman" w:cs="Times New Roman"/>
          <w:i/>
          <w:iCs/>
          <w:sz w:val="24"/>
          <w:szCs w:val="24"/>
        </w:rPr>
        <w:t xml:space="preserve">Journal of </w:t>
      </w:r>
    </w:p>
    <w:p w14:paraId="63EFCBD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i/>
          <w:iCs/>
          <w:sz w:val="24"/>
          <w:szCs w:val="24"/>
        </w:rPr>
        <w:t xml:space="preserve">      Research inReading</w:t>
      </w:r>
      <w:r>
        <w:rPr>
          <w:rFonts w:ascii="Times New Roman" w:hAnsi="Times New Roman" w:cs="Times New Roman"/>
          <w:sz w:val="24"/>
          <w:szCs w:val="24"/>
        </w:rPr>
        <w:t>. 24 (1): 32-98.</w:t>
      </w:r>
    </w:p>
    <w:p w14:paraId="422FD1FE">
      <w:pPr>
        <w:autoSpaceDE w:val="0"/>
        <w:autoSpaceDN w:val="0"/>
        <w:adjustRightInd w:val="0"/>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Haliru, R. A., Abdulkarim, Dogara, M.A. and Dangani, B.U. (2015). An assessment of reading habit among secondary school students in Kaduna Metropolis.</w:t>
      </w:r>
      <w:r>
        <w:rPr>
          <w:rFonts w:ascii="Times New Roman" w:hAnsi="Times New Roman" w:cs="Times New Roman"/>
          <w:i/>
          <w:sz w:val="24"/>
          <w:szCs w:val="24"/>
        </w:rPr>
        <w:t xml:space="preserve">IOSR Journal of Humanities and Social Science-Science-iosrjhss, </w:t>
      </w:r>
      <w:r>
        <w:rPr>
          <w:rFonts w:ascii="Times New Roman" w:hAnsi="Times New Roman" w:cs="Times New Roman"/>
          <w:sz w:val="24"/>
          <w:szCs w:val="24"/>
        </w:rPr>
        <w:t xml:space="preserve">vol.20. </w:t>
      </w:r>
      <w:r>
        <w:fldChar w:fldCharType="begin"/>
      </w:r>
      <w:r>
        <w:instrText xml:space="preserve"> HYPERLINK "http://www.iorsjournal.org" </w:instrText>
      </w:r>
      <w:r>
        <w:fldChar w:fldCharType="separate"/>
      </w:r>
      <w:r>
        <w:rPr>
          <w:rStyle w:val="7"/>
          <w:rFonts w:ascii="Times New Roman" w:hAnsi="Times New Roman" w:cs="Times New Roman"/>
          <w:sz w:val="24"/>
          <w:szCs w:val="24"/>
        </w:rPr>
        <w:t>www.iorsjournal.org</w:t>
      </w:r>
      <w:r>
        <w:rPr>
          <w:rStyle w:val="7"/>
          <w:rFonts w:ascii="Times New Roman" w:hAnsi="Times New Roman" w:cs="Times New Roman"/>
          <w:sz w:val="24"/>
          <w:szCs w:val="24"/>
        </w:rPr>
        <w:fldChar w:fldCharType="end"/>
      </w:r>
    </w:p>
    <w:p w14:paraId="71890120">
      <w:pPr>
        <w:autoSpaceDE w:val="0"/>
        <w:autoSpaceDN w:val="0"/>
        <w:adjustRightInd w:val="0"/>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Harappa. (2020). Types of reading skills for effective communication. </w:t>
      </w:r>
      <w:r>
        <w:fldChar w:fldCharType="begin"/>
      </w:r>
      <w:r>
        <w:instrText xml:space="preserve"> HYPERLINK "https://harappa.education/harappa-diaries/types-of-reading/" </w:instrText>
      </w:r>
      <w:r>
        <w:fldChar w:fldCharType="separate"/>
      </w:r>
      <w:r>
        <w:rPr>
          <w:rStyle w:val="7"/>
          <w:rFonts w:ascii="Times New Roman" w:hAnsi="Times New Roman" w:cs="Times New Roman"/>
          <w:sz w:val="24"/>
          <w:szCs w:val="24"/>
        </w:rPr>
        <w:t>https://harappa.education/harappa-diaries/types-of-reading/</w:t>
      </w:r>
      <w:r>
        <w:rPr>
          <w:rStyle w:val="7"/>
          <w:rFonts w:ascii="Times New Roman" w:hAnsi="Times New Roman" w:cs="Times New Roman"/>
          <w:sz w:val="24"/>
          <w:szCs w:val="24"/>
        </w:rPr>
        <w:fldChar w:fldCharType="end"/>
      </w:r>
    </w:p>
    <w:p w14:paraId="42A34AF4">
      <w:pPr>
        <w:autoSpaceDE w:val="0"/>
        <w:autoSpaceDN w:val="0"/>
        <w:adjustRightInd w:val="0"/>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Henry, P. (2010). </w:t>
      </w:r>
      <w:r>
        <w:rPr>
          <w:rFonts w:ascii="Times New Roman" w:hAnsi="Times New Roman" w:cs="Times New Roman"/>
          <w:iCs/>
          <w:sz w:val="24"/>
          <w:szCs w:val="24"/>
        </w:rPr>
        <w:t>Reading comprehension: Assisting children with learning difficulties.</w:t>
      </w:r>
      <w:r>
        <w:fldChar w:fldCharType="begin"/>
      </w:r>
      <w:r>
        <w:instrText xml:space="preserve"> HYPERLINK "https://asiacall.info/acoj/index.php/journal/article/view/34" </w:instrText>
      </w:r>
      <w:r>
        <w:fldChar w:fldCharType="separate"/>
      </w:r>
      <w:r>
        <w:rPr>
          <w:rStyle w:val="7"/>
          <w:rFonts w:ascii="Times New Roman" w:hAnsi="Times New Roman" w:cs="Times New Roman"/>
          <w:sz w:val="24"/>
          <w:szCs w:val="24"/>
        </w:rPr>
        <w:t>https://asiacall.info/acoj/index.php/journal/article/view/34</w:t>
      </w:r>
      <w:r>
        <w:rPr>
          <w:rStyle w:val="7"/>
          <w:rFonts w:ascii="Times New Roman" w:hAnsi="Times New Roman" w:cs="Times New Roman"/>
          <w:sz w:val="24"/>
          <w:szCs w:val="24"/>
        </w:rPr>
        <w:fldChar w:fldCharType="end"/>
      </w:r>
    </w:p>
    <w:p w14:paraId="3099074E">
      <w:pPr>
        <w:autoSpaceDE w:val="0"/>
        <w:autoSpaceDN w:val="0"/>
        <w:adjustRightInd w:val="0"/>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Ibrahim U. (2014). Library and Information work for young people: A text for students and </w:t>
      </w:r>
    </w:p>
    <w:p w14:paraId="640CCFE2">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practitioners in an African setting. Kaduna State, Nigeria: Ahmadu Bello University Press </w:t>
      </w:r>
    </w:p>
    <w:p w14:paraId="703C97F8">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Limited, Zaria.</w:t>
      </w:r>
    </w:p>
    <w:p w14:paraId="27342D3F">
      <w:pPr>
        <w:autoSpaceDE w:val="0"/>
        <w:autoSpaceDN w:val="0"/>
        <w:adjustRightInd w:val="0"/>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Iftanti, E. (2015). What makes EFL students establish good reading habits in English.</w:t>
      </w:r>
      <w:r>
        <w:rPr>
          <w:rFonts w:ascii="Times New Roman" w:hAnsi="Times New Roman" w:cs="Times New Roman"/>
          <w:i/>
          <w:sz w:val="24"/>
          <w:szCs w:val="24"/>
        </w:rPr>
        <w:t>International Journal of Education and Research,</w:t>
      </w:r>
      <w:r>
        <w:rPr>
          <w:rFonts w:ascii="Times New Roman" w:hAnsi="Times New Roman" w:cs="Times New Roman"/>
          <w:sz w:val="24"/>
          <w:szCs w:val="24"/>
        </w:rPr>
        <w:t xml:space="preserve"> 3(5). </w:t>
      </w:r>
      <w:r>
        <w:fldChar w:fldCharType="begin"/>
      </w:r>
      <w:r>
        <w:instrText xml:space="preserve"> HYPERLINK "https://www.ijern.com/journal/2015/May-2015/31.pdf" </w:instrText>
      </w:r>
      <w:r>
        <w:fldChar w:fldCharType="separate"/>
      </w:r>
      <w:r>
        <w:rPr>
          <w:rStyle w:val="7"/>
          <w:rFonts w:ascii="Times New Roman" w:hAnsi="Times New Roman" w:cs="Times New Roman"/>
          <w:sz w:val="24"/>
          <w:szCs w:val="24"/>
        </w:rPr>
        <w:t>https://www.ijern.com/journal/2015/May-2015/31.pdf</w:t>
      </w:r>
      <w:r>
        <w:rPr>
          <w:rStyle w:val="7"/>
          <w:rFonts w:ascii="Times New Roman" w:hAnsi="Times New Roman" w:cs="Times New Roman"/>
          <w:sz w:val="24"/>
          <w:szCs w:val="24"/>
        </w:rPr>
        <w:fldChar w:fldCharType="end"/>
      </w:r>
    </w:p>
    <w:p w14:paraId="0D7F1392">
      <w:pPr>
        <w:autoSpaceDE w:val="0"/>
        <w:autoSpaceDN w:val="0"/>
        <w:adjustRightInd w:val="0"/>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Kenpro, E. (2012). Research designs and methodology. </w:t>
      </w:r>
      <w:r>
        <w:fldChar w:fldCharType="begin"/>
      </w:r>
      <w:r>
        <w:instrText xml:space="preserve"> HYPERLINK "http://www.kenpro.org/research-design-%20and-methodology/" </w:instrText>
      </w:r>
      <w:r>
        <w:fldChar w:fldCharType="separate"/>
      </w:r>
      <w:r>
        <w:rPr>
          <w:rStyle w:val="7"/>
          <w:rFonts w:ascii="Times New Roman" w:hAnsi="Times New Roman" w:cs="Times New Roman"/>
          <w:sz w:val="24"/>
          <w:szCs w:val="24"/>
        </w:rPr>
        <w:t>http://www.kenpro.org/research-design- and-methodology/</w:t>
      </w:r>
      <w:r>
        <w:rPr>
          <w:rStyle w:val="7"/>
          <w:rFonts w:ascii="Times New Roman" w:hAnsi="Times New Roman" w:cs="Times New Roman"/>
          <w:sz w:val="24"/>
          <w:szCs w:val="24"/>
        </w:rPr>
        <w:fldChar w:fldCharType="end"/>
      </w:r>
    </w:p>
    <w:p w14:paraId="07F2B871">
      <w:pPr>
        <w:autoSpaceDE w:val="0"/>
        <w:autoSpaceDN w:val="0"/>
        <w:adjustRightInd w:val="0"/>
        <w:spacing w:after="0"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Kothari, C. R. (2004). Research Methodology: Methods and Techniques (2nd Ed.). New Delhi: </w:t>
      </w:r>
    </w:p>
    <w:p w14:paraId="62F5ACB1">
      <w:pPr>
        <w:spacing w:line="360" w:lineRule="auto"/>
        <w:rPr>
          <w:rFonts w:ascii="Times New Roman" w:hAnsi="Times New Roman" w:cs="Times New Roman"/>
          <w:sz w:val="24"/>
          <w:szCs w:val="24"/>
        </w:rPr>
      </w:pPr>
      <w:r>
        <w:rPr>
          <w:rFonts w:ascii="Times New Roman" w:hAnsi="Times New Roman" w:cs="Times New Roman"/>
          <w:sz w:val="24"/>
          <w:szCs w:val="24"/>
        </w:rPr>
        <w:t xml:space="preserve"> New Age International limited.</w:t>
      </w:r>
    </w:p>
    <w:p w14:paraId="6BDA0532">
      <w:p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Nwachukwu, M. &amp;Chimah, B. (2012). </w:t>
      </w:r>
      <w:r>
        <w:rPr>
          <w:rFonts w:ascii="Times New Roman" w:hAnsi="Times New Roman" w:cs="Times New Roman"/>
          <w:iCs/>
          <w:sz w:val="24"/>
          <w:szCs w:val="24"/>
        </w:rPr>
        <w:t xml:space="preserve">Prevalence of online reading among high school students in Qatar: Evidence from the programme for international student assessment 2009. </w:t>
      </w:r>
      <w:r>
        <w:fldChar w:fldCharType="begin"/>
      </w:r>
      <w:r>
        <w:instrText xml:space="preserve"> HYPERLINK "https://eric.ed.gov/?id=EJ1071195" </w:instrText>
      </w:r>
      <w:r>
        <w:fldChar w:fldCharType="separate"/>
      </w:r>
      <w:r>
        <w:rPr>
          <w:rStyle w:val="7"/>
          <w:rFonts w:ascii="Times New Roman" w:hAnsi="Times New Roman" w:cs="Times New Roman"/>
          <w:sz w:val="24"/>
          <w:szCs w:val="24"/>
        </w:rPr>
        <w:t>https://eric.ed.gov/?id=EJ1071195</w:t>
      </w:r>
      <w:r>
        <w:rPr>
          <w:rStyle w:val="7"/>
          <w:rFonts w:ascii="Times New Roman" w:hAnsi="Times New Roman" w:cs="Times New Roman"/>
          <w:sz w:val="24"/>
          <w:szCs w:val="24"/>
        </w:rPr>
        <w:fldChar w:fldCharType="end"/>
      </w:r>
    </w:p>
    <w:p w14:paraId="215803B3">
      <w:p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Oke, F.O. (2010). Reading: Key to lifelong development. A key note address delivered at the workshop on readership promotion campaign organized by the National Library Nigeria Press.</w:t>
      </w:r>
    </w:p>
    <w:p w14:paraId="236856A2">
      <w:p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Oladunjoye, O.S., Oladunjoye, L. and Olufemi, I.S. (2016). Nigerian universities’ English teachers’ education programme and its relevance to senior secondary school reading class. </w:t>
      </w:r>
      <w:r>
        <w:rPr>
          <w:rFonts w:ascii="Times New Roman" w:hAnsi="Times New Roman" w:cs="Times New Roman"/>
          <w:i/>
          <w:sz w:val="24"/>
          <w:szCs w:val="24"/>
        </w:rPr>
        <w:t>British Journal of Education</w:t>
      </w:r>
      <w:r>
        <w:rPr>
          <w:rFonts w:ascii="Times New Roman" w:hAnsi="Times New Roman" w:cs="Times New Roman"/>
          <w:sz w:val="24"/>
          <w:szCs w:val="24"/>
        </w:rPr>
        <w:t>, 4(11):70-83.</w:t>
      </w:r>
    </w:p>
    <w:p w14:paraId="0A2B812E">
      <w:p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Olasehinde, M.O.,Akanmode, O.A., Alaiyemola, A.T. &amp;Babatunde, O.T. (2015). Promoting the reading culture towards human capital and global development. English Language Teaching, 8(6), 194.</w:t>
      </w:r>
    </w:p>
    <w:p w14:paraId="7DBE71D9">
      <w:pPr>
        <w:spacing w:line="360" w:lineRule="auto"/>
        <w:ind w:left="450" w:hanging="45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Owusu-Acheaw, M., &amp; Larson, A.G. (2014). Reading habits among students and its effect on academic performance of students of KoforiduaPolytechnic. </w:t>
      </w:r>
      <w:r>
        <w:rPr>
          <w:rFonts w:ascii="Times New Roman" w:hAnsi="Times New Roman" w:cs="Times New Roman"/>
          <w:bCs/>
          <w:i/>
          <w:sz w:val="24"/>
          <w:szCs w:val="24"/>
          <w:shd w:val="clear" w:color="auto" w:fill="FFFFFF"/>
        </w:rPr>
        <w:t>Library philosophy and practice</w:t>
      </w:r>
      <w:r>
        <w:rPr>
          <w:rFonts w:ascii="Times New Roman" w:hAnsi="Times New Roman" w:cs="Times New Roman"/>
          <w:bCs/>
          <w:sz w:val="24"/>
          <w:szCs w:val="24"/>
          <w:shd w:val="clear" w:color="auto" w:fill="FFFFFF"/>
        </w:rPr>
        <w:t>, 0_1.</w:t>
      </w:r>
    </w:p>
    <w:p w14:paraId="29CD1D6C">
      <w:p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Pham, Ngo. (2021). The Effects of reading habits on reading comprehension among EFL s</w:t>
      </w:r>
      <w:r>
        <w:rPr>
          <w:rFonts w:ascii="Times New Roman" w:hAnsi="Times New Roman" w:cs="Times New Roman"/>
          <w:bCs/>
          <w:sz w:val="24"/>
          <w:szCs w:val="24"/>
        </w:rPr>
        <w:t>tudents at Van Lang University.</w:t>
      </w:r>
      <w:r>
        <w:rPr>
          <w:rFonts w:ascii="Times New Roman" w:hAnsi="Times New Roman" w:cs="Times New Roman"/>
          <w:i/>
          <w:sz w:val="24"/>
          <w:szCs w:val="24"/>
        </w:rPr>
        <w:t>International Journal of TESOL &amp; Education,</w:t>
      </w:r>
      <w:r>
        <w:rPr>
          <w:rFonts w:ascii="Times New Roman" w:hAnsi="Times New Roman" w:cs="Times New Roman"/>
          <w:sz w:val="24"/>
          <w:szCs w:val="24"/>
        </w:rPr>
        <w:t xml:space="preserve"> 1(2). 15-44. </w:t>
      </w:r>
      <w:r>
        <w:fldChar w:fldCharType="begin"/>
      </w:r>
      <w:r>
        <w:instrText xml:space="preserve"> HYPERLINK "https://i-jte.org" </w:instrText>
      </w:r>
      <w:r>
        <w:fldChar w:fldCharType="separate"/>
      </w:r>
      <w:r>
        <w:rPr>
          <w:rStyle w:val="7"/>
          <w:rFonts w:ascii="Times New Roman" w:hAnsi="Times New Roman" w:cs="Times New Roman"/>
          <w:sz w:val="24"/>
          <w:szCs w:val="24"/>
        </w:rPr>
        <w:t>https://i-jte.org</w:t>
      </w:r>
      <w:r>
        <w:rPr>
          <w:rStyle w:val="7"/>
          <w:rFonts w:ascii="Times New Roman" w:hAnsi="Times New Roman" w:cs="Times New Roman"/>
          <w:sz w:val="24"/>
          <w:szCs w:val="24"/>
        </w:rPr>
        <w:fldChar w:fldCharType="end"/>
      </w:r>
      <w:r>
        <w:rPr>
          <w:rFonts w:ascii="Times New Roman" w:hAnsi="Times New Roman" w:cs="Times New Roman"/>
          <w:sz w:val="24"/>
          <w:szCs w:val="24"/>
        </w:rPr>
        <w:t>.</w:t>
      </w:r>
    </w:p>
    <w:p w14:paraId="278597EF">
      <w:p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Sakinah, S. (2018). The correlation between students’ reading habits and reading achievement in English education study program at Jambi University. </w:t>
      </w:r>
      <w:r>
        <w:fldChar w:fldCharType="begin"/>
      </w:r>
      <w:r>
        <w:instrText xml:space="preserve"> HYPERLINK "https://repository.unja.ac.id/3362/1/ARTICLE1.pdf" </w:instrText>
      </w:r>
      <w:r>
        <w:fldChar w:fldCharType="separate"/>
      </w:r>
      <w:r>
        <w:rPr>
          <w:rStyle w:val="7"/>
          <w:rFonts w:ascii="Times New Roman" w:hAnsi="Times New Roman" w:cs="Times New Roman"/>
          <w:sz w:val="24"/>
          <w:szCs w:val="24"/>
        </w:rPr>
        <w:t>https://repository.unja.ac.id/3362/1/ARTICLE1.pdf</w:t>
      </w:r>
      <w:r>
        <w:rPr>
          <w:rStyle w:val="7"/>
          <w:rFonts w:ascii="Times New Roman" w:hAnsi="Times New Roman" w:cs="Times New Roman"/>
          <w:sz w:val="24"/>
          <w:szCs w:val="24"/>
        </w:rPr>
        <w:fldChar w:fldCharType="end"/>
      </w:r>
    </w:p>
    <w:p w14:paraId="719728E6">
      <w:p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Sandars, M. (2007). Creating an optimum reading culture in the low countries: The role of Stitching Lezen. Amsterdam, Netherland: The National Platform for the Promotion of Reading in the Netherlands.</w:t>
      </w:r>
    </w:p>
    <w:p w14:paraId="2EB221CA">
      <w:p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Shen, L. (2012) Computer technology and college students’ reading habits. </w:t>
      </w:r>
      <w:r>
        <w:rPr>
          <w:rFonts w:ascii="Times New Roman" w:hAnsi="Times New Roman" w:cs="Times New Roman"/>
          <w:i/>
          <w:iCs/>
          <w:sz w:val="24"/>
          <w:szCs w:val="24"/>
        </w:rPr>
        <w:t>Chia-Nan Annual Bulletin,</w:t>
      </w:r>
      <w:r>
        <w:rPr>
          <w:rFonts w:ascii="Times New Roman" w:hAnsi="Times New Roman" w:cs="Times New Roman"/>
          <w:iCs/>
          <w:sz w:val="24"/>
          <w:szCs w:val="24"/>
        </w:rPr>
        <w:t xml:space="preserve"> 32, </w:t>
      </w:r>
      <w:r>
        <w:rPr>
          <w:rFonts w:ascii="Times New Roman" w:hAnsi="Times New Roman" w:cs="Times New Roman"/>
          <w:sz w:val="24"/>
          <w:szCs w:val="24"/>
        </w:rPr>
        <w:t>559–572.</w:t>
      </w:r>
    </w:p>
    <w:p w14:paraId="075892CB">
      <w:p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Singh, A. (2020). How to develop reading habit in students? </w:t>
      </w:r>
      <w:r>
        <w:fldChar w:fldCharType="begin"/>
      </w:r>
      <w:r>
        <w:instrText xml:space="preserve"> HYPERLINK "https://www.theasianschool.net/blog/how-to-develop-reading-habits-in-students/" </w:instrText>
      </w:r>
      <w:r>
        <w:fldChar w:fldCharType="separate"/>
      </w:r>
      <w:r>
        <w:rPr>
          <w:rStyle w:val="7"/>
          <w:rFonts w:ascii="Times New Roman" w:hAnsi="Times New Roman" w:cs="Times New Roman"/>
          <w:sz w:val="24"/>
          <w:szCs w:val="24"/>
        </w:rPr>
        <w:t>https://www.theasianschool.net/blog/how-to-develop-reading-habits-in-students/</w:t>
      </w:r>
      <w:r>
        <w:rPr>
          <w:rStyle w:val="7"/>
          <w:rFonts w:ascii="Times New Roman" w:hAnsi="Times New Roman" w:cs="Times New Roman"/>
          <w:sz w:val="24"/>
          <w:szCs w:val="24"/>
        </w:rPr>
        <w:fldChar w:fldCharType="end"/>
      </w:r>
    </w:p>
    <w:p w14:paraId="4778D67E">
      <w:p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Sisulu, E. (2014). The culture of reading and the book chain: How do we achieve quanturn leap? Keynote address at the symposium on cost of culture of reading in Pretoria. </w:t>
      </w:r>
      <w:r>
        <w:fldChar w:fldCharType="begin"/>
      </w:r>
      <w:r>
        <w:instrText xml:space="preserve"> HYPERLINK "http://www.nlsa.ac.za" </w:instrText>
      </w:r>
      <w:r>
        <w:fldChar w:fldCharType="separate"/>
      </w:r>
      <w:r>
        <w:rPr>
          <w:rStyle w:val="7"/>
          <w:rFonts w:ascii="Times New Roman" w:hAnsi="Times New Roman" w:cs="Times New Roman"/>
          <w:sz w:val="24"/>
          <w:szCs w:val="24"/>
        </w:rPr>
        <w:t>www.nlsa.ac.za</w:t>
      </w:r>
      <w:r>
        <w:rPr>
          <w:rStyle w:val="7"/>
          <w:rFonts w:ascii="Times New Roman" w:hAnsi="Times New Roman" w:cs="Times New Roman"/>
          <w:sz w:val="24"/>
          <w:szCs w:val="24"/>
        </w:rPr>
        <w:fldChar w:fldCharType="end"/>
      </w:r>
      <w:r>
        <w:rPr>
          <w:rFonts w:ascii="Times New Roman" w:hAnsi="Times New Roman" w:cs="Times New Roman"/>
          <w:sz w:val="24"/>
          <w:szCs w:val="24"/>
        </w:rPr>
        <w:t>.</w:t>
      </w:r>
    </w:p>
    <w:p w14:paraId="49187793">
      <w:p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Steve, D.(2013). Reading, discussing, writing. Department of Psychology, University of Glasgow.</w:t>
      </w:r>
    </w:p>
    <w:p w14:paraId="63FCDBD0">
      <w:p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Tracy, O. (2008). </w:t>
      </w:r>
      <w:r>
        <w:rPr>
          <w:rFonts w:ascii="Times New Roman" w:hAnsi="Times New Roman" w:cs="Times New Roman"/>
          <w:i/>
          <w:iCs/>
          <w:sz w:val="24"/>
          <w:szCs w:val="24"/>
        </w:rPr>
        <w:t xml:space="preserve">A </w:t>
      </w:r>
      <w:r>
        <w:rPr>
          <w:rFonts w:ascii="Times New Roman" w:hAnsi="Times New Roman" w:cs="Times New Roman"/>
          <w:iCs/>
          <w:sz w:val="24"/>
          <w:szCs w:val="24"/>
        </w:rPr>
        <w:t>study on understanding the reading habits and library usage of under graduate students</w:t>
      </w:r>
      <w:r>
        <w:rPr>
          <w:rFonts w:ascii="Times New Roman" w:hAnsi="Times New Roman" w:cs="Times New Roman"/>
          <w:i/>
          <w:iCs/>
          <w:sz w:val="24"/>
          <w:szCs w:val="24"/>
        </w:rPr>
        <w:t xml:space="preserve">. </w:t>
      </w:r>
      <w:r>
        <w:fldChar w:fldCharType="begin"/>
      </w:r>
      <w:r>
        <w:instrText xml:space="preserve"> HYPERLINK "http://irjms.in/sites/irjms/index.php/files/article/view/79" </w:instrText>
      </w:r>
      <w:r>
        <w:fldChar w:fldCharType="separate"/>
      </w:r>
      <w:r>
        <w:rPr>
          <w:rStyle w:val="7"/>
          <w:rFonts w:ascii="Times New Roman" w:hAnsi="Times New Roman" w:cs="Times New Roman"/>
          <w:sz w:val="24"/>
          <w:szCs w:val="24"/>
        </w:rPr>
        <w:t>http://irjms.in/sites/irjms/index.php/files/article/view/79</w:t>
      </w:r>
      <w:r>
        <w:rPr>
          <w:rStyle w:val="7"/>
          <w:rFonts w:ascii="Times New Roman" w:hAnsi="Times New Roman" w:cs="Times New Roman"/>
          <w:sz w:val="24"/>
          <w:szCs w:val="24"/>
        </w:rPr>
        <w:fldChar w:fldCharType="end"/>
      </w:r>
    </w:p>
    <w:p w14:paraId="6E1E36D6">
      <w:p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Yılmaz, B. (2008). Okuma alışkanlığındahalkkütüphanelerininrolü. Ankara:KültürBakanlığı</w:t>
      </w:r>
    </w:p>
    <w:p w14:paraId="7399A232">
      <w:pPr>
        <w:spacing w:line="360" w:lineRule="auto"/>
        <w:ind w:left="450" w:hanging="450"/>
        <w:rPr>
          <w:rFonts w:ascii="Times New Roman" w:hAnsi="Times New Roman" w:cs="Times New Roman"/>
          <w:sz w:val="24"/>
          <w:szCs w:val="24"/>
        </w:rPr>
      </w:pPr>
      <w:r>
        <w:rPr>
          <w:rFonts w:ascii="Times New Roman" w:hAnsi="Times New Roman" w:cs="Times New Roman"/>
          <w:sz w:val="24"/>
          <w:szCs w:val="24"/>
        </w:rPr>
        <w:t>Zwiers, J. (2008). Building reading comprehension habits in grades 6-12. San Francisco, CA: International Reading Association.</w:t>
      </w:r>
    </w:p>
    <w:p w14:paraId="3B887F34">
      <w:pPr>
        <w:autoSpaceDE w:val="0"/>
        <w:autoSpaceDN w:val="0"/>
        <w:adjustRightInd w:val="0"/>
        <w:spacing w:after="0" w:line="360" w:lineRule="auto"/>
        <w:rPr>
          <w:rFonts w:ascii="Times New Roman" w:hAnsi="Times New Roman" w:cs="Times New Roman"/>
          <w:sz w:val="24"/>
          <w:szCs w:val="24"/>
        </w:rPr>
      </w:pPr>
    </w:p>
    <w:p w14:paraId="29F7EDEB">
      <w:pPr>
        <w:autoSpaceDE w:val="0"/>
        <w:autoSpaceDN w:val="0"/>
        <w:adjustRightInd w:val="0"/>
        <w:spacing w:after="0" w:line="360" w:lineRule="auto"/>
        <w:rPr>
          <w:rFonts w:ascii="Times New Roman" w:hAnsi="Times New Roman" w:cs="Times New Roman"/>
          <w:sz w:val="24"/>
          <w:szCs w:val="24"/>
        </w:rPr>
      </w:pPr>
    </w:p>
    <w:p w14:paraId="7366B596">
      <w:pPr>
        <w:autoSpaceDE w:val="0"/>
        <w:autoSpaceDN w:val="0"/>
        <w:adjustRightInd w:val="0"/>
        <w:spacing w:after="0" w:line="360" w:lineRule="auto"/>
        <w:rPr>
          <w:rFonts w:ascii="Times New Roman" w:hAnsi="Times New Roman" w:cs="Times New Roman"/>
          <w:sz w:val="24"/>
          <w:szCs w:val="24"/>
        </w:rPr>
      </w:pPr>
    </w:p>
    <w:p w14:paraId="556746C6">
      <w:pPr>
        <w:spacing w:before="240" w:line="360" w:lineRule="auto"/>
        <w:rPr>
          <w:rFonts w:ascii="Times New Roman" w:hAnsi="Times New Roman" w:cs="Times New Roman"/>
          <w:sz w:val="24"/>
          <w:szCs w:val="24"/>
        </w:rPr>
      </w:pPr>
    </w:p>
    <w:p w14:paraId="789F22CE">
      <w:pPr>
        <w:spacing w:line="360" w:lineRule="auto"/>
      </w:pPr>
    </w:p>
    <w:p w14:paraId="50E3761A">
      <w:pPr>
        <w:spacing w:line="360" w:lineRule="auto"/>
      </w:pPr>
    </w:p>
    <w:p w14:paraId="7DA7D270">
      <w:pPr>
        <w:spacing w:line="360" w:lineRule="auto"/>
      </w:pPr>
    </w:p>
    <w:p w14:paraId="19348488">
      <w:pPr>
        <w:spacing w:after="0" w:line="360" w:lineRule="auto"/>
        <w:jc w:val="center"/>
        <w:rPr>
          <w:rFonts w:ascii="Times New Roman" w:hAnsi="Times New Roman" w:cs="Times New Roman"/>
          <w:b/>
          <w:sz w:val="24"/>
          <w:szCs w:val="24"/>
        </w:rPr>
      </w:pPr>
    </w:p>
    <w:p w14:paraId="1948E8B7">
      <w:pPr>
        <w:spacing w:after="0" w:line="360" w:lineRule="auto"/>
        <w:jc w:val="center"/>
        <w:rPr>
          <w:rFonts w:ascii="Times New Roman" w:hAnsi="Times New Roman" w:cs="Times New Roman"/>
          <w:b/>
          <w:sz w:val="24"/>
          <w:szCs w:val="24"/>
        </w:rPr>
      </w:pPr>
    </w:p>
    <w:p w14:paraId="63868873">
      <w:pPr>
        <w:spacing w:after="0" w:line="360" w:lineRule="auto"/>
        <w:jc w:val="center"/>
        <w:rPr>
          <w:rFonts w:ascii="Times New Roman" w:hAnsi="Times New Roman" w:cs="Times New Roman"/>
          <w:b/>
          <w:sz w:val="24"/>
          <w:szCs w:val="24"/>
        </w:rPr>
      </w:pPr>
    </w:p>
    <w:p w14:paraId="06F83513">
      <w:pPr>
        <w:spacing w:after="0" w:line="360" w:lineRule="auto"/>
        <w:jc w:val="center"/>
        <w:rPr>
          <w:rFonts w:ascii="Times New Roman" w:hAnsi="Times New Roman" w:cs="Times New Roman"/>
          <w:b/>
          <w:sz w:val="24"/>
          <w:szCs w:val="24"/>
        </w:rPr>
      </w:pPr>
    </w:p>
    <w:p w14:paraId="4E93BF0A">
      <w:pPr>
        <w:spacing w:after="0" w:line="360" w:lineRule="auto"/>
        <w:jc w:val="center"/>
        <w:rPr>
          <w:rFonts w:ascii="Times New Roman" w:hAnsi="Times New Roman" w:cs="Times New Roman"/>
          <w:b/>
          <w:sz w:val="24"/>
          <w:szCs w:val="24"/>
        </w:rPr>
      </w:pPr>
    </w:p>
    <w:p w14:paraId="60202275">
      <w:pPr>
        <w:spacing w:after="0" w:line="360" w:lineRule="auto"/>
        <w:jc w:val="center"/>
        <w:rPr>
          <w:rFonts w:ascii="Times New Roman" w:hAnsi="Times New Roman" w:cs="Times New Roman"/>
          <w:b/>
          <w:sz w:val="24"/>
          <w:szCs w:val="24"/>
        </w:rPr>
      </w:pPr>
    </w:p>
    <w:p w14:paraId="401431D0">
      <w:pPr>
        <w:spacing w:after="0" w:line="360" w:lineRule="auto"/>
        <w:jc w:val="center"/>
        <w:rPr>
          <w:rFonts w:ascii="Times New Roman" w:hAnsi="Times New Roman" w:cs="Times New Roman"/>
          <w:b/>
          <w:sz w:val="24"/>
          <w:szCs w:val="24"/>
        </w:rPr>
      </w:pPr>
    </w:p>
    <w:p w14:paraId="6AE9F3C1">
      <w:pPr>
        <w:spacing w:after="0" w:line="360" w:lineRule="auto"/>
        <w:jc w:val="center"/>
        <w:rPr>
          <w:rFonts w:ascii="Times New Roman" w:hAnsi="Times New Roman" w:cs="Times New Roman"/>
          <w:b/>
          <w:sz w:val="24"/>
          <w:szCs w:val="24"/>
        </w:rPr>
      </w:pPr>
    </w:p>
    <w:p w14:paraId="4D047419">
      <w:pPr>
        <w:spacing w:after="0" w:line="360" w:lineRule="auto"/>
        <w:jc w:val="center"/>
        <w:rPr>
          <w:rFonts w:ascii="Times New Roman" w:hAnsi="Times New Roman" w:cs="Times New Roman"/>
          <w:b/>
          <w:sz w:val="24"/>
          <w:szCs w:val="24"/>
        </w:rPr>
      </w:pPr>
    </w:p>
    <w:p w14:paraId="377BC6FF">
      <w:pPr>
        <w:spacing w:after="0" w:line="360" w:lineRule="auto"/>
        <w:jc w:val="center"/>
        <w:rPr>
          <w:rFonts w:ascii="Times New Roman" w:hAnsi="Times New Roman" w:cs="Times New Roman"/>
          <w:b/>
          <w:sz w:val="24"/>
          <w:szCs w:val="24"/>
        </w:rPr>
      </w:pPr>
    </w:p>
    <w:p w14:paraId="3D67D6C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Appendix 1</w:t>
      </w:r>
    </w:p>
    <w:p w14:paraId="7305E56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 Nigeria</w:t>
      </w:r>
    </w:p>
    <w:p w14:paraId="4C70371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Institute of Information and Communication Technology </w:t>
      </w:r>
    </w:p>
    <w:p w14:paraId="0E34BC2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Department of Library and Information Science</w:t>
      </w:r>
    </w:p>
    <w:p w14:paraId="46C5CB33">
      <w:pPr>
        <w:spacing w:after="0" w:line="360" w:lineRule="auto"/>
        <w:jc w:val="center"/>
        <w:rPr>
          <w:rFonts w:ascii="Times New Roman" w:hAnsi="Times New Roman" w:cs="Times New Roman"/>
          <w:b/>
          <w:sz w:val="24"/>
          <w:szCs w:val="24"/>
        </w:rPr>
      </w:pPr>
    </w:p>
    <w:p w14:paraId="064939A3">
      <w:pPr>
        <w:spacing w:after="0" w:line="360" w:lineRule="auto"/>
        <w:jc w:val="center"/>
        <w:rPr>
          <w:rFonts w:ascii="Times New Roman" w:hAnsi="Times New Roman" w:cs="Times New Roman"/>
          <w:b/>
          <w:sz w:val="24"/>
          <w:szCs w:val="24"/>
        </w:rPr>
      </w:pPr>
      <w:r>
        <w:rPr>
          <w:rFonts w:ascii="Times New Roman" w:hAnsi="Times New Roman" w:cs="Times New Roman"/>
          <w:sz w:val="24"/>
          <w:szCs w:val="24"/>
        </w:rPr>
        <w:t xml:space="preserve">Questionnaire on </w:t>
      </w:r>
      <w:r>
        <w:rPr>
          <w:rFonts w:ascii="Times New Roman" w:hAnsi="Times New Roman" w:cs="Times New Roman"/>
          <w:b/>
          <w:sz w:val="24"/>
          <w:szCs w:val="24"/>
        </w:rPr>
        <w:t>“Inspecting the Factors Affecting the Development of Reading Habits of Students of Library and Information Science, Kwara State University, Malete”</w:t>
      </w:r>
    </w:p>
    <w:p w14:paraId="0A5BB2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Dear Respondent, </w:t>
      </w:r>
    </w:p>
    <w:p w14:paraId="7F0DCC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Request for Response to Questionnaire</w:t>
      </w:r>
    </w:p>
    <w:p w14:paraId="6F17ED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am an undergraduate of the above named institution, carrying out research on the above mentioned topic. My research is in partial fulfilment of the requirements for the award of National Diploma in Library and Information Science (ND).</w:t>
      </w:r>
    </w:p>
    <w:p w14:paraId="783EC9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Your assistance is hereby requested for prompt completion of this questionnaire. I am assuring you that all data provided will be treated with utmost confidentiality and used for academic purpose only.</w:t>
      </w:r>
    </w:p>
    <w:p w14:paraId="11853B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Thank you for your anticipated cooperation.</w:t>
      </w:r>
    </w:p>
    <w:p w14:paraId="7D3C4D9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Researcher </w:t>
      </w:r>
    </w:p>
    <w:p w14:paraId="0EA3840B">
      <w:pPr>
        <w:spacing w:after="0" w:line="360" w:lineRule="auto"/>
        <w:jc w:val="both"/>
        <w:rPr>
          <w:rFonts w:ascii="Times New Roman" w:hAnsi="Times New Roman" w:cs="Times New Roman"/>
          <w:b/>
          <w:sz w:val="24"/>
          <w:szCs w:val="24"/>
        </w:rPr>
      </w:pPr>
    </w:p>
    <w:p w14:paraId="43AD5B0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A: Demographic Characteristics of Respondents</w:t>
      </w:r>
    </w:p>
    <w:p w14:paraId="2DC99F7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Kindly select the option of your choice by ticking from the answers below</w:t>
      </w:r>
    </w:p>
    <w:p w14:paraId="237C4C22">
      <w:pPr>
        <w:pStyle w:val="10"/>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Gender:    Male (    )     Female (     )</w:t>
      </w:r>
    </w:p>
    <w:p w14:paraId="131441FC">
      <w:pPr>
        <w:pStyle w:val="10"/>
        <w:numPr>
          <w:ilvl w:val="0"/>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Age range: 15 – 19 years (    )    20 – 24 years (    )     25 – 29 years (    ) </w:t>
      </w:r>
    </w:p>
    <w:p w14:paraId="6EA6BCEF">
      <w:pPr>
        <w:pStyle w:val="1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30 – 34 years (    )    35 and above years (   ) </w:t>
      </w:r>
    </w:p>
    <w:p w14:paraId="6A731E85">
      <w:pPr>
        <w:pStyle w:val="10"/>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Marital Status:   Single (     )   Married (    )   Divorced (    )   Widow (    )</w:t>
      </w:r>
    </w:p>
    <w:p w14:paraId="0A71D5A8">
      <w:pPr>
        <w:pStyle w:val="10"/>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Academic level:  100 level  (    )    200 level  (    )     300 level  (   )    400 level  (   ) </w:t>
      </w:r>
    </w:p>
    <w:p w14:paraId="01A3117F">
      <w:pPr>
        <w:pStyle w:val="10"/>
        <w:numPr>
          <w:ilvl w:val="0"/>
          <w:numId w:val="14"/>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Department of respondent: Library and Information Science  (       )  </w:t>
      </w:r>
    </w:p>
    <w:p w14:paraId="1118F331">
      <w:pPr>
        <w:pStyle w:val="10"/>
        <w:spacing w:after="0" w:line="360" w:lineRule="auto"/>
        <w:rPr>
          <w:rFonts w:ascii="Times New Roman" w:hAnsi="Times New Roman" w:cs="Times New Roman"/>
          <w:b/>
          <w:sz w:val="24"/>
          <w:szCs w:val="24"/>
        </w:rPr>
      </w:pPr>
      <w:r>
        <w:rPr>
          <w:rFonts w:ascii="Times New Roman" w:hAnsi="Times New Roman" w:cs="Times New Roman"/>
          <w:sz w:val="24"/>
          <w:szCs w:val="24"/>
        </w:rPr>
        <w:t>Mass Communication   (       )    Computer Science   (       )</w:t>
      </w:r>
    </w:p>
    <w:p w14:paraId="29AA6079">
      <w:pPr>
        <w:tabs>
          <w:tab w:val="left" w:pos="1260"/>
        </w:tabs>
        <w:spacing w:after="0" w:line="360" w:lineRule="auto"/>
        <w:rPr>
          <w:rFonts w:ascii="Times New Roman" w:hAnsi="Times New Roman" w:cs="Times New Roman"/>
          <w:b/>
          <w:sz w:val="24"/>
          <w:szCs w:val="24"/>
        </w:rPr>
      </w:pPr>
      <w:r>
        <w:rPr>
          <w:rFonts w:ascii="Times New Roman" w:hAnsi="Times New Roman" w:cs="Times New Roman"/>
          <w:b/>
          <w:sz w:val="24"/>
          <w:szCs w:val="24"/>
        </w:rPr>
        <w:t>Section B: Types of Reading Students Engage in</w:t>
      </w:r>
    </w:p>
    <w:p w14:paraId="7424A313">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What are the types of reading you engage in?</w:t>
      </w:r>
    </w:p>
    <w:p w14:paraId="545A6EE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Kindly tick “yes” if you agree with the question and “no” if you disagree and tick as many statements as applicable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6031"/>
        <w:gridCol w:w="1080"/>
        <w:gridCol w:w="1170"/>
      </w:tblGrid>
      <w:tr w14:paraId="4C66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667C59C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S/N</w:t>
            </w:r>
          </w:p>
        </w:tc>
        <w:tc>
          <w:tcPr>
            <w:tcW w:w="6031" w:type="dxa"/>
            <w:tcBorders>
              <w:top w:val="single" w:color="auto" w:sz="4" w:space="0"/>
              <w:left w:val="single" w:color="auto" w:sz="4" w:space="0"/>
              <w:bottom w:val="single" w:color="auto" w:sz="4" w:space="0"/>
              <w:right w:val="single" w:color="auto" w:sz="4" w:space="0"/>
            </w:tcBorders>
          </w:tcPr>
          <w:p w14:paraId="58429C24">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Types of Reading</w:t>
            </w:r>
          </w:p>
        </w:tc>
        <w:tc>
          <w:tcPr>
            <w:tcW w:w="1080" w:type="dxa"/>
            <w:tcBorders>
              <w:top w:val="single" w:color="auto" w:sz="4" w:space="0"/>
              <w:left w:val="single" w:color="auto" w:sz="4" w:space="0"/>
              <w:bottom w:val="single" w:color="auto" w:sz="4" w:space="0"/>
              <w:right w:val="single" w:color="auto" w:sz="4" w:space="0"/>
            </w:tcBorders>
          </w:tcPr>
          <w:p w14:paraId="24ACF900">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Yes</w:t>
            </w:r>
          </w:p>
        </w:tc>
        <w:tc>
          <w:tcPr>
            <w:tcW w:w="1170" w:type="dxa"/>
            <w:tcBorders>
              <w:top w:val="single" w:color="auto" w:sz="4" w:space="0"/>
              <w:left w:val="single" w:color="auto" w:sz="4" w:space="0"/>
              <w:bottom w:val="single" w:color="auto" w:sz="4" w:space="0"/>
              <w:right w:val="single" w:color="auto" w:sz="4" w:space="0"/>
            </w:tcBorders>
          </w:tcPr>
          <w:p w14:paraId="0F672D73">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No</w:t>
            </w:r>
          </w:p>
        </w:tc>
      </w:tr>
      <w:tr w14:paraId="357D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3AF595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031" w:type="dxa"/>
            <w:tcBorders>
              <w:top w:val="single" w:color="auto" w:sz="4" w:space="0"/>
              <w:left w:val="single" w:color="auto" w:sz="4" w:space="0"/>
              <w:bottom w:val="single" w:color="auto" w:sz="4" w:space="0"/>
              <w:right w:val="single" w:color="auto" w:sz="4" w:space="0"/>
            </w:tcBorders>
          </w:tcPr>
          <w:p w14:paraId="70456F64">
            <w:pPr>
              <w:spacing w:after="0" w:line="36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Extensive reading</w:t>
            </w:r>
          </w:p>
        </w:tc>
        <w:tc>
          <w:tcPr>
            <w:tcW w:w="1080" w:type="dxa"/>
            <w:tcBorders>
              <w:top w:val="single" w:color="auto" w:sz="4" w:space="0"/>
              <w:left w:val="single" w:color="auto" w:sz="4" w:space="0"/>
              <w:bottom w:val="single" w:color="auto" w:sz="4" w:space="0"/>
              <w:right w:val="single" w:color="auto" w:sz="4" w:space="0"/>
            </w:tcBorders>
          </w:tcPr>
          <w:p w14:paraId="25F9E64D">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78565B71">
            <w:pPr>
              <w:spacing w:after="0" w:line="360" w:lineRule="auto"/>
              <w:jc w:val="both"/>
              <w:rPr>
                <w:rFonts w:ascii="Times New Roman" w:hAnsi="Times New Roman" w:cs="Times New Roman"/>
                <w:sz w:val="24"/>
                <w:szCs w:val="24"/>
                <w:lang w:val="en-US"/>
              </w:rPr>
            </w:pPr>
          </w:p>
        </w:tc>
      </w:tr>
      <w:tr w14:paraId="0703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2CD433B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031" w:type="dxa"/>
            <w:tcBorders>
              <w:top w:val="single" w:color="auto" w:sz="4" w:space="0"/>
              <w:left w:val="single" w:color="auto" w:sz="4" w:space="0"/>
              <w:bottom w:val="single" w:color="auto" w:sz="4" w:space="0"/>
              <w:right w:val="single" w:color="auto" w:sz="4" w:space="0"/>
            </w:tcBorders>
          </w:tcPr>
          <w:p w14:paraId="20787AF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Intensive reading</w:t>
            </w:r>
          </w:p>
        </w:tc>
        <w:tc>
          <w:tcPr>
            <w:tcW w:w="1080" w:type="dxa"/>
            <w:tcBorders>
              <w:top w:val="single" w:color="auto" w:sz="4" w:space="0"/>
              <w:left w:val="single" w:color="auto" w:sz="4" w:space="0"/>
              <w:bottom w:val="single" w:color="auto" w:sz="4" w:space="0"/>
              <w:right w:val="single" w:color="auto" w:sz="4" w:space="0"/>
            </w:tcBorders>
          </w:tcPr>
          <w:p w14:paraId="46E8E924">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2B8CDEA1">
            <w:pPr>
              <w:spacing w:after="0" w:line="360" w:lineRule="auto"/>
              <w:jc w:val="both"/>
              <w:rPr>
                <w:rFonts w:ascii="Times New Roman" w:hAnsi="Times New Roman" w:cs="Times New Roman"/>
                <w:sz w:val="24"/>
                <w:szCs w:val="24"/>
                <w:lang w:val="en-US"/>
              </w:rPr>
            </w:pPr>
          </w:p>
        </w:tc>
      </w:tr>
      <w:tr w14:paraId="7560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594B383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031" w:type="dxa"/>
            <w:tcBorders>
              <w:top w:val="single" w:color="auto" w:sz="4" w:space="0"/>
              <w:left w:val="single" w:color="auto" w:sz="4" w:space="0"/>
              <w:bottom w:val="single" w:color="auto" w:sz="4" w:space="0"/>
              <w:right w:val="single" w:color="auto" w:sz="4" w:space="0"/>
            </w:tcBorders>
          </w:tcPr>
          <w:p w14:paraId="03B24C34">
            <w:pPr>
              <w:spacing w:after="0" w:line="36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Scanning</w:t>
            </w:r>
          </w:p>
        </w:tc>
        <w:tc>
          <w:tcPr>
            <w:tcW w:w="1080" w:type="dxa"/>
            <w:tcBorders>
              <w:top w:val="single" w:color="auto" w:sz="4" w:space="0"/>
              <w:left w:val="single" w:color="auto" w:sz="4" w:space="0"/>
              <w:bottom w:val="single" w:color="auto" w:sz="4" w:space="0"/>
              <w:right w:val="single" w:color="auto" w:sz="4" w:space="0"/>
            </w:tcBorders>
          </w:tcPr>
          <w:p w14:paraId="259EF6CF">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11216761">
            <w:pPr>
              <w:spacing w:after="0" w:line="360" w:lineRule="auto"/>
              <w:jc w:val="both"/>
              <w:rPr>
                <w:rFonts w:ascii="Times New Roman" w:hAnsi="Times New Roman" w:cs="Times New Roman"/>
                <w:sz w:val="24"/>
                <w:szCs w:val="24"/>
                <w:lang w:val="en-US"/>
              </w:rPr>
            </w:pPr>
          </w:p>
        </w:tc>
      </w:tr>
      <w:tr w14:paraId="060C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4B395D1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031" w:type="dxa"/>
            <w:tcBorders>
              <w:top w:val="single" w:color="auto" w:sz="4" w:space="0"/>
              <w:left w:val="single" w:color="auto" w:sz="4" w:space="0"/>
              <w:bottom w:val="single" w:color="auto" w:sz="4" w:space="0"/>
              <w:right w:val="single" w:color="auto" w:sz="4" w:space="0"/>
            </w:tcBorders>
          </w:tcPr>
          <w:p w14:paraId="7A7FBB64">
            <w:pPr>
              <w:spacing w:after="0" w:line="36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Skimming</w:t>
            </w:r>
          </w:p>
        </w:tc>
        <w:tc>
          <w:tcPr>
            <w:tcW w:w="1080" w:type="dxa"/>
            <w:tcBorders>
              <w:top w:val="single" w:color="auto" w:sz="4" w:space="0"/>
              <w:left w:val="single" w:color="auto" w:sz="4" w:space="0"/>
              <w:bottom w:val="single" w:color="auto" w:sz="4" w:space="0"/>
              <w:right w:val="single" w:color="auto" w:sz="4" w:space="0"/>
            </w:tcBorders>
          </w:tcPr>
          <w:p w14:paraId="2F91C0ED">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1C28BDC8">
            <w:pPr>
              <w:spacing w:after="0" w:line="360" w:lineRule="auto"/>
              <w:jc w:val="both"/>
              <w:rPr>
                <w:rFonts w:ascii="Times New Roman" w:hAnsi="Times New Roman" w:cs="Times New Roman"/>
                <w:sz w:val="24"/>
                <w:szCs w:val="24"/>
                <w:lang w:val="en-US"/>
              </w:rPr>
            </w:pPr>
          </w:p>
        </w:tc>
      </w:tr>
      <w:tr w14:paraId="0B74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7511D20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031" w:type="dxa"/>
            <w:tcBorders>
              <w:top w:val="single" w:color="auto" w:sz="4" w:space="0"/>
              <w:left w:val="single" w:color="auto" w:sz="4" w:space="0"/>
              <w:bottom w:val="single" w:color="auto" w:sz="4" w:space="0"/>
              <w:right w:val="single" w:color="auto" w:sz="4" w:space="0"/>
            </w:tcBorders>
          </w:tcPr>
          <w:p w14:paraId="21A1D1F8">
            <w:pPr>
              <w:spacing w:after="0" w:line="36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Critical reading</w:t>
            </w:r>
          </w:p>
        </w:tc>
        <w:tc>
          <w:tcPr>
            <w:tcW w:w="1080" w:type="dxa"/>
            <w:tcBorders>
              <w:top w:val="single" w:color="auto" w:sz="4" w:space="0"/>
              <w:left w:val="single" w:color="auto" w:sz="4" w:space="0"/>
              <w:bottom w:val="single" w:color="auto" w:sz="4" w:space="0"/>
              <w:right w:val="single" w:color="auto" w:sz="4" w:space="0"/>
            </w:tcBorders>
          </w:tcPr>
          <w:p w14:paraId="0824D727">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15E15C36">
            <w:pPr>
              <w:spacing w:after="0" w:line="360" w:lineRule="auto"/>
              <w:jc w:val="both"/>
              <w:rPr>
                <w:rFonts w:ascii="Times New Roman" w:hAnsi="Times New Roman" w:cs="Times New Roman"/>
                <w:sz w:val="24"/>
                <w:szCs w:val="24"/>
                <w:lang w:val="en-US"/>
              </w:rPr>
            </w:pPr>
          </w:p>
        </w:tc>
      </w:tr>
      <w:tr w14:paraId="5A26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38A4DF4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6031" w:type="dxa"/>
            <w:tcBorders>
              <w:top w:val="single" w:color="auto" w:sz="4" w:space="0"/>
              <w:left w:val="single" w:color="auto" w:sz="4" w:space="0"/>
              <w:bottom w:val="single" w:color="auto" w:sz="4" w:space="0"/>
              <w:right w:val="single" w:color="auto" w:sz="4" w:space="0"/>
            </w:tcBorders>
          </w:tcPr>
          <w:p w14:paraId="23B57E2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Study reading</w:t>
            </w:r>
          </w:p>
        </w:tc>
        <w:tc>
          <w:tcPr>
            <w:tcW w:w="1080" w:type="dxa"/>
            <w:tcBorders>
              <w:top w:val="single" w:color="auto" w:sz="4" w:space="0"/>
              <w:left w:val="single" w:color="auto" w:sz="4" w:space="0"/>
              <w:bottom w:val="single" w:color="auto" w:sz="4" w:space="0"/>
              <w:right w:val="single" w:color="auto" w:sz="4" w:space="0"/>
            </w:tcBorders>
          </w:tcPr>
          <w:p w14:paraId="4BCEE8B5">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0630BB93">
            <w:pPr>
              <w:spacing w:after="0" w:line="360" w:lineRule="auto"/>
              <w:jc w:val="both"/>
              <w:rPr>
                <w:rFonts w:ascii="Times New Roman" w:hAnsi="Times New Roman" w:cs="Times New Roman"/>
                <w:sz w:val="24"/>
                <w:szCs w:val="24"/>
                <w:lang w:val="en-US"/>
              </w:rPr>
            </w:pPr>
          </w:p>
        </w:tc>
      </w:tr>
      <w:tr w14:paraId="4EFA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4"/>
            <w:tcBorders>
              <w:top w:val="single" w:color="auto" w:sz="4" w:space="0"/>
              <w:left w:val="single" w:color="auto" w:sz="4" w:space="0"/>
              <w:bottom w:val="single" w:color="auto" w:sz="4" w:space="0"/>
              <w:right w:val="single" w:color="auto" w:sz="4" w:space="0"/>
            </w:tcBorders>
          </w:tcPr>
          <w:p w14:paraId="1709DEB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Others, please specify………..</w:t>
            </w:r>
          </w:p>
        </w:tc>
      </w:tr>
    </w:tbl>
    <w:p w14:paraId="1BE7258E">
      <w:pPr>
        <w:spacing w:after="0" w:line="360" w:lineRule="auto"/>
        <w:jc w:val="both"/>
        <w:rPr>
          <w:rFonts w:ascii="Times New Roman" w:hAnsi="Times New Roman" w:cs="Times New Roman"/>
          <w:b/>
          <w:sz w:val="24"/>
          <w:szCs w:val="24"/>
        </w:rPr>
      </w:pPr>
    </w:p>
    <w:p w14:paraId="77633268">
      <w:pPr>
        <w:tabs>
          <w:tab w:val="left" w:pos="528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C: Reason</w:t>
      </w:r>
      <w:r>
        <w:rPr>
          <w:rFonts w:ascii="Times New Roman" w:hAnsi="Times New Roman" w:cs="Times New Roman"/>
          <w:b/>
          <w:sz w:val="24"/>
          <w:szCs w:val="24"/>
          <w:lang w:val="en-US"/>
        </w:rPr>
        <w:t>s</w:t>
      </w:r>
      <w:r>
        <w:rPr>
          <w:rFonts w:ascii="Times New Roman" w:hAnsi="Times New Roman" w:cs="Times New Roman"/>
          <w:b/>
          <w:sz w:val="24"/>
          <w:szCs w:val="24"/>
        </w:rPr>
        <w:t xml:space="preserve"> Students Read</w:t>
      </w:r>
      <w:r>
        <w:rPr>
          <w:rFonts w:ascii="Times New Roman" w:hAnsi="Times New Roman" w:cs="Times New Roman"/>
          <w:b/>
          <w:sz w:val="24"/>
          <w:szCs w:val="24"/>
        </w:rPr>
        <w:tab/>
      </w:r>
    </w:p>
    <w:p w14:paraId="41DC098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What are the reason</w:t>
      </w:r>
      <w:r>
        <w:rPr>
          <w:rFonts w:ascii="Times New Roman" w:hAnsi="Times New Roman" w:cs="Times New Roman"/>
          <w:b/>
          <w:sz w:val="24"/>
          <w:szCs w:val="24"/>
          <w:lang w:val="en-US"/>
        </w:rPr>
        <w:t>s</w:t>
      </w:r>
      <w:r>
        <w:rPr>
          <w:rFonts w:ascii="Times New Roman" w:hAnsi="Times New Roman" w:cs="Times New Roman"/>
          <w:b/>
          <w:sz w:val="24"/>
          <w:szCs w:val="24"/>
        </w:rPr>
        <w:t xml:space="preserve"> why you read?</w:t>
      </w:r>
    </w:p>
    <w:p w14:paraId="7C3D719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Kindly tick “yes” if you agree with the question and “no” if you disagree and tick as many statements as applicable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6031"/>
        <w:gridCol w:w="1080"/>
        <w:gridCol w:w="1170"/>
      </w:tblGrid>
      <w:tr w14:paraId="2418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78442384">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S/N</w:t>
            </w:r>
          </w:p>
        </w:tc>
        <w:tc>
          <w:tcPr>
            <w:tcW w:w="6031" w:type="dxa"/>
            <w:tcBorders>
              <w:top w:val="single" w:color="auto" w:sz="4" w:space="0"/>
              <w:left w:val="single" w:color="auto" w:sz="4" w:space="0"/>
              <w:bottom w:val="single" w:color="auto" w:sz="4" w:space="0"/>
              <w:right w:val="single" w:color="auto" w:sz="4" w:space="0"/>
            </w:tcBorders>
          </w:tcPr>
          <w:p w14:paraId="3D83EE8D">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Reasons Students Read</w:t>
            </w:r>
          </w:p>
        </w:tc>
        <w:tc>
          <w:tcPr>
            <w:tcW w:w="1080" w:type="dxa"/>
            <w:tcBorders>
              <w:top w:val="single" w:color="auto" w:sz="4" w:space="0"/>
              <w:left w:val="single" w:color="auto" w:sz="4" w:space="0"/>
              <w:bottom w:val="single" w:color="auto" w:sz="4" w:space="0"/>
              <w:right w:val="single" w:color="auto" w:sz="4" w:space="0"/>
            </w:tcBorders>
          </w:tcPr>
          <w:p w14:paraId="283ECEF6">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Yes</w:t>
            </w:r>
          </w:p>
        </w:tc>
        <w:tc>
          <w:tcPr>
            <w:tcW w:w="1170" w:type="dxa"/>
            <w:tcBorders>
              <w:top w:val="single" w:color="auto" w:sz="4" w:space="0"/>
              <w:left w:val="single" w:color="auto" w:sz="4" w:space="0"/>
              <w:bottom w:val="single" w:color="auto" w:sz="4" w:space="0"/>
              <w:right w:val="single" w:color="auto" w:sz="4" w:space="0"/>
            </w:tcBorders>
          </w:tcPr>
          <w:p w14:paraId="54C8FDC4">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No</w:t>
            </w:r>
          </w:p>
        </w:tc>
      </w:tr>
      <w:tr w14:paraId="0213E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48C8DC1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031" w:type="dxa"/>
            <w:tcBorders>
              <w:top w:val="single" w:color="auto" w:sz="4" w:space="0"/>
              <w:left w:val="single" w:color="auto" w:sz="4" w:space="0"/>
              <w:bottom w:val="single" w:color="auto" w:sz="4" w:space="0"/>
              <w:right w:val="single" w:color="auto" w:sz="4" w:space="0"/>
            </w:tcBorders>
          </w:tcPr>
          <w:p w14:paraId="1982B0A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You read to gain information</w:t>
            </w:r>
          </w:p>
        </w:tc>
        <w:tc>
          <w:tcPr>
            <w:tcW w:w="1080" w:type="dxa"/>
            <w:tcBorders>
              <w:top w:val="single" w:color="auto" w:sz="4" w:space="0"/>
              <w:left w:val="single" w:color="auto" w:sz="4" w:space="0"/>
              <w:bottom w:val="single" w:color="auto" w:sz="4" w:space="0"/>
              <w:right w:val="single" w:color="auto" w:sz="4" w:space="0"/>
            </w:tcBorders>
          </w:tcPr>
          <w:p w14:paraId="4C5C2F61">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773C6E1E">
            <w:pPr>
              <w:spacing w:after="0" w:line="360" w:lineRule="auto"/>
              <w:jc w:val="both"/>
              <w:rPr>
                <w:rFonts w:ascii="Times New Roman" w:hAnsi="Times New Roman" w:cs="Times New Roman"/>
                <w:sz w:val="24"/>
                <w:szCs w:val="24"/>
                <w:lang w:val="en-US"/>
              </w:rPr>
            </w:pPr>
          </w:p>
        </w:tc>
      </w:tr>
      <w:tr w14:paraId="6F92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00C9641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031" w:type="dxa"/>
            <w:tcBorders>
              <w:top w:val="single" w:color="auto" w:sz="4" w:space="0"/>
              <w:left w:val="single" w:color="auto" w:sz="4" w:space="0"/>
              <w:bottom w:val="single" w:color="auto" w:sz="4" w:space="0"/>
              <w:right w:val="single" w:color="auto" w:sz="4" w:space="0"/>
            </w:tcBorders>
          </w:tcPr>
          <w:p w14:paraId="7B6EC22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You read to verify existing knowledge</w:t>
            </w:r>
          </w:p>
        </w:tc>
        <w:tc>
          <w:tcPr>
            <w:tcW w:w="1080" w:type="dxa"/>
            <w:tcBorders>
              <w:top w:val="single" w:color="auto" w:sz="4" w:space="0"/>
              <w:left w:val="single" w:color="auto" w:sz="4" w:space="0"/>
              <w:bottom w:val="single" w:color="auto" w:sz="4" w:space="0"/>
              <w:right w:val="single" w:color="auto" w:sz="4" w:space="0"/>
            </w:tcBorders>
          </w:tcPr>
          <w:p w14:paraId="6C9B07DA">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47C1BE71">
            <w:pPr>
              <w:spacing w:after="0" w:line="360" w:lineRule="auto"/>
              <w:jc w:val="both"/>
              <w:rPr>
                <w:rFonts w:ascii="Times New Roman" w:hAnsi="Times New Roman" w:cs="Times New Roman"/>
                <w:sz w:val="24"/>
                <w:szCs w:val="24"/>
                <w:lang w:val="en-US"/>
              </w:rPr>
            </w:pPr>
          </w:p>
        </w:tc>
      </w:tr>
      <w:tr w14:paraId="32E3E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20C65D8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031" w:type="dxa"/>
            <w:tcBorders>
              <w:top w:val="single" w:color="auto" w:sz="4" w:space="0"/>
              <w:left w:val="single" w:color="auto" w:sz="4" w:space="0"/>
              <w:bottom w:val="single" w:color="auto" w:sz="4" w:space="0"/>
              <w:right w:val="single" w:color="auto" w:sz="4" w:space="0"/>
            </w:tcBorders>
          </w:tcPr>
          <w:p w14:paraId="7E91E29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You read for pleasure or enjoyment</w:t>
            </w:r>
          </w:p>
        </w:tc>
        <w:tc>
          <w:tcPr>
            <w:tcW w:w="1080" w:type="dxa"/>
            <w:tcBorders>
              <w:top w:val="single" w:color="auto" w:sz="4" w:space="0"/>
              <w:left w:val="single" w:color="auto" w:sz="4" w:space="0"/>
              <w:bottom w:val="single" w:color="auto" w:sz="4" w:space="0"/>
              <w:right w:val="single" w:color="auto" w:sz="4" w:space="0"/>
            </w:tcBorders>
          </w:tcPr>
          <w:p w14:paraId="1CE00841">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28139222">
            <w:pPr>
              <w:spacing w:after="0" w:line="360" w:lineRule="auto"/>
              <w:jc w:val="both"/>
              <w:rPr>
                <w:rFonts w:ascii="Times New Roman" w:hAnsi="Times New Roman" w:cs="Times New Roman"/>
                <w:sz w:val="24"/>
                <w:szCs w:val="24"/>
                <w:lang w:val="en-US"/>
              </w:rPr>
            </w:pPr>
          </w:p>
        </w:tc>
      </w:tr>
      <w:tr w14:paraId="6FE8F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2D465E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031" w:type="dxa"/>
            <w:tcBorders>
              <w:top w:val="single" w:color="auto" w:sz="4" w:space="0"/>
              <w:left w:val="single" w:color="auto" w:sz="4" w:space="0"/>
              <w:bottom w:val="single" w:color="auto" w:sz="4" w:space="0"/>
              <w:right w:val="single" w:color="auto" w:sz="4" w:space="0"/>
            </w:tcBorders>
          </w:tcPr>
          <w:p w14:paraId="0B1D4DC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You read to improve your vocabulary  skills</w:t>
            </w:r>
          </w:p>
        </w:tc>
        <w:tc>
          <w:tcPr>
            <w:tcW w:w="1080" w:type="dxa"/>
            <w:tcBorders>
              <w:top w:val="single" w:color="auto" w:sz="4" w:space="0"/>
              <w:left w:val="single" w:color="auto" w:sz="4" w:space="0"/>
              <w:bottom w:val="single" w:color="auto" w:sz="4" w:space="0"/>
              <w:right w:val="single" w:color="auto" w:sz="4" w:space="0"/>
            </w:tcBorders>
          </w:tcPr>
          <w:p w14:paraId="61938759">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7843160A">
            <w:pPr>
              <w:spacing w:after="0" w:line="360" w:lineRule="auto"/>
              <w:jc w:val="both"/>
              <w:rPr>
                <w:rFonts w:ascii="Times New Roman" w:hAnsi="Times New Roman" w:cs="Times New Roman"/>
                <w:sz w:val="24"/>
                <w:szCs w:val="24"/>
                <w:lang w:val="en-US"/>
              </w:rPr>
            </w:pPr>
          </w:p>
        </w:tc>
      </w:tr>
      <w:tr w14:paraId="2B6A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0D12EDA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031" w:type="dxa"/>
            <w:tcBorders>
              <w:top w:val="single" w:color="auto" w:sz="4" w:space="0"/>
              <w:left w:val="single" w:color="auto" w:sz="4" w:space="0"/>
              <w:bottom w:val="single" w:color="auto" w:sz="4" w:space="0"/>
              <w:right w:val="single" w:color="auto" w:sz="4" w:space="0"/>
            </w:tcBorders>
          </w:tcPr>
          <w:p w14:paraId="628D459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You read to </w:t>
            </w:r>
            <w:r>
              <w:rPr>
                <w:rFonts w:ascii="Times New Roman" w:hAnsi="Times New Roman" w:eastAsia="Times New Roman" w:cs="Times New Roman"/>
                <w:sz w:val="24"/>
                <w:szCs w:val="24"/>
                <w:lang w:val="en-US"/>
              </w:rPr>
              <w:t>skim quickly</w:t>
            </w:r>
          </w:p>
        </w:tc>
        <w:tc>
          <w:tcPr>
            <w:tcW w:w="1080" w:type="dxa"/>
            <w:tcBorders>
              <w:top w:val="single" w:color="auto" w:sz="4" w:space="0"/>
              <w:left w:val="single" w:color="auto" w:sz="4" w:space="0"/>
              <w:bottom w:val="single" w:color="auto" w:sz="4" w:space="0"/>
              <w:right w:val="single" w:color="auto" w:sz="4" w:space="0"/>
            </w:tcBorders>
          </w:tcPr>
          <w:p w14:paraId="10238742">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78AE0B91">
            <w:pPr>
              <w:spacing w:after="0" w:line="360" w:lineRule="auto"/>
              <w:jc w:val="both"/>
              <w:rPr>
                <w:rFonts w:ascii="Times New Roman" w:hAnsi="Times New Roman" w:cs="Times New Roman"/>
                <w:sz w:val="24"/>
                <w:szCs w:val="24"/>
                <w:lang w:val="en-US"/>
              </w:rPr>
            </w:pPr>
          </w:p>
        </w:tc>
      </w:tr>
      <w:tr w14:paraId="3931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7579575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6031" w:type="dxa"/>
            <w:tcBorders>
              <w:top w:val="single" w:color="auto" w:sz="4" w:space="0"/>
              <w:left w:val="single" w:color="auto" w:sz="4" w:space="0"/>
              <w:bottom w:val="single" w:color="auto" w:sz="4" w:space="0"/>
              <w:right w:val="single" w:color="auto" w:sz="4" w:space="0"/>
            </w:tcBorders>
          </w:tcPr>
          <w:p w14:paraId="2869E47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You read to </w:t>
            </w:r>
            <w:r>
              <w:rPr>
                <w:rFonts w:ascii="Times New Roman" w:hAnsi="Times New Roman" w:eastAsia="Times New Roman" w:cs="Times New Roman"/>
                <w:sz w:val="24"/>
                <w:szCs w:val="24"/>
                <w:lang w:val="en-US"/>
              </w:rPr>
              <w:t>learn from text</w:t>
            </w:r>
          </w:p>
        </w:tc>
        <w:tc>
          <w:tcPr>
            <w:tcW w:w="1080" w:type="dxa"/>
            <w:tcBorders>
              <w:top w:val="single" w:color="auto" w:sz="4" w:space="0"/>
              <w:left w:val="single" w:color="auto" w:sz="4" w:space="0"/>
              <w:bottom w:val="single" w:color="auto" w:sz="4" w:space="0"/>
              <w:right w:val="single" w:color="auto" w:sz="4" w:space="0"/>
            </w:tcBorders>
          </w:tcPr>
          <w:p w14:paraId="14557320">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79843CD9">
            <w:pPr>
              <w:spacing w:after="0" w:line="360" w:lineRule="auto"/>
              <w:jc w:val="both"/>
              <w:rPr>
                <w:rFonts w:ascii="Times New Roman" w:hAnsi="Times New Roman" w:cs="Times New Roman"/>
                <w:sz w:val="24"/>
                <w:szCs w:val="24"/>
                <w:lang w:val="en-US"/>
              </w:rPr>
            </w:pPr>
          </w:p>
        </w:tc>
      </w:tr>
      <w:tr w14:paraId="6AF8D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549559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6031" w:type="dxa"/>
            <w:tcBorders>
              <w:top w:val="single" w:color="auto" w:sz="4" w:space="0"/>
              <w:left w:val="single" w:color="auto" w:sz="4" w:space="0"/>
              <w:bottom w:val="single" w:color="auto" w:sz="4" w:space="0"/>
              <w:right w:val="single" w:color="auto" w:sz="4" w:space="0"/>
            </w:tcBorders>
          </w:tcPr>
          <w:p w14:paraId="0DE46E3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You read to </w:t>
            </w:r>
            <w:r>
              <w:rPr>
                <w:rFonts w:ascii="Times New Roman" w:hAnsi="Times New Roman" w:eastAsia="Times New Roman" w:cs="Times New Roman"/>
                <w:sz w:val="24"/>
                <w:szCs w:val="24"/>
                <w:lang w:val="en-US"/>
              </w:rPr>
              <w:t>critique texts</w:t>
            </w:r>
          </w:p>
        </w:tc>
        <w:tc>
          <w:tcPr>
            <w:tcW w:w="1080" w:type="dxa"/>
            <w:tcBorders>
              <w:top w:val="single" w:color="auto" w:sz="4" w:space="0"/>
              <w:left w:val="single" w:color="auto" w:sz="4" w:space="0"/>
              <w:bottom w:val="single" w:color="auto" w:sz="4" w:space="0"/>
              <w:right w:val="single" w:color="auto" w:sz="4" w:space="0"/>
            </w:tcBorders>
          </w:tcPr>
          <w:p w14:paraId="6F3FDEE5">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7D9C7F4F">
            <w:pPr>
              <w:spacing w:after="0" w:line="360" w:lineRule="auto"/>
              <w:jc w:val="both"/>
              <w:rPr>
                <w:rFonts w:ascii="Times New Roman" w:hAnsi="Times New Roman" w:cs="Times New Roman"/>
                <w:sz w:val="24"/>
                <w:szCs w:val="24"/>
                <w:lang w:val="en-US"/>
              </w:rPr>
            </w:pPr>
          </w:p>
        </w:tc>
      </w:tr>
      <w:tr w14:paraId="7DBC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7E6DEA8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031" w:type="dxa"/>
            <w:tcBorders>
              <w:top w:val="single" w:color="auto" w:sz="4" w:space="0"/>
              <w:left w:val="single" w:color="auto" w:sz="4" w:space="0"/>
              <w:bottom w:val="single" w:color="auto" w:sz="4" w:space="0"/>
              <w:right w:val="single" w:color="auto" w:sz="4" w:space="0"/>
            </w:tcBorders>
          </w:tcPr>
          <w:p w14:paraId="20E89D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You read </w:t>
            </w:r>
            <w:r>
              <w:rPr>
                <w:rFonts w:ascii="Times New Roman" w:hAnsi="Times New Roman" w:eastAsia="Times New Roman" w:cs="Times New Roman"/>
                <w:sz w:val="24"/>
                <w:szCs w:val="24"/>
                <w:lang w:val="en-US"/>
              </w:rPr>
              <w:t>for general comprehension</w:t>
            </w:r>
          </w:p>
        </w:tc>
        <w:tc>
          <w:tcPr>
            <w:tcW w:w="1080" w:type="dxa"/>
            <w:tcBorders>
              <w:top w:val="single" w:color="auto" w:sz="4" w:space="0"/>
              <w:left w:val="single" w:color="auto" w:sz="4" w:space="0"/>
              <w:bottom w:val="single" w:color="auto" w:sz="4" w:space="0"/>
              <w:right w:val="single" w:color="auto" w:sz="4" w:space="0"/>
            </w:tcBorders>
          </w:tcPr>
          <w:p w14:paraId="2B0D55E8">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072A2E28">
            <w:pPr>
              <w:spacing w:after="0" w:line="360" w:lineRule="auto"/>
              <w:jc w:val="both"/>
              <w:rPr>
                <w:rFonts w:ascii="Times New Roman" w:hAnsi="Times New Roman" w:cs="Times New Roman"/>
                <w:sz w:val="24"/>
                <w:szCs w:val="24"/>
                <w:lang w:val="en-US"/>
              </w:rPr>
            </w:pPr>
          </w:p>
        </w:tc>
      </w:tr>
      <w:tr w14:paraId="2AD71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5E44498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6031" w:type="dxa"/>
            <w:tcBorders>
              <w:top w:val="single" w:color="auto" w:sz="4" w:space="0"/>
              <w:left w:val="single" w:color="auto" w:sz="4" w:space="0"/>
              <w:bottom w:val="single" w:color="auto" w:sz="4" w:space="0"/>
              <w:right w:val="single" w:color="auto" w:sz="4" w:space="0"/>
            </w:tcBorders>
          </w:tcPr>
          <w:p w14:paraId="024931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You </w:t>
            </w:r>
            <w:r>
              <w:rPr>
                <w:rFonts w:ascii="Times New Roman" w:hAnsi="Times New Roman" w:eastAsia="Times New Roman" w:cs="Times New Roman"/>
                <w:sz w:val="24"/>
                <w:szCs w:val="24"/>
                <w:lang w:val="en-US"/>
              </w:rPr>
              <w:t>to read to integrate information</w:t>
            </w:r>
          </w:p>
        </w:tc>
        <w:tc>
          <w:tcPr>
            <w:tcW w:w="1080" w:type="dxa"/>
            <w:tcBorders>
              <w:top w:val="single" w:color="auto" w:sz="4" w:space="0"/>
              <w:left w:val="single" w:color="auto" w:sz="4" w:space="0"/>
              <w:bottom w:val="single" w:color="auto" w:sz="4" w:space="0"/>
              <w:right w:val="single" w:color="auto" w:sz="4" w:space="0"/>
            </w:tcBorders>
          </w:tcPr>
          <w:p w14:paraId="51276403">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75E85A0E">
            <w:pPr>
              <w:spacing w:after="0" w:line="360" w:lineRule="auto"/>
              <w:jc w:val="both"/>
              <w:rPr>
                <w:rFonts w:ascii="Times New Roman" w:hAnsi="Times New Roman" w:cs="Times New Roman"/>
                <w:sz w:val="24"/>
                <w:szCs w:val="24"/>
                <w:lang w:val="en-US"/>
              </w:rPr>
            </w:pPr>
          </w:p>
        </w:tc>
      </w:tr>
      <w:tr w14:paraId="1B8C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4"/>
            <w:tcBorders>
              <w:top w:val="single" w:color="auto" w:sz="4" w:space="0"/>
              <w:left w:val="single" w:color="auto" w:sz="4" w:space="0"/>
              <w:bottom w:val="single" w:color="auto" w:sz="4" w:space="0"/>
            </w:tcBorders>
          </w:tcPr>
          <w:p w14:paraId="76A9560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Others, please specify………</w:t>
            </w:r>
          </w:p>
        </w:tc>
      </w:tr>
    </w:tbl>
    <w:p w14:paraId="49121FAD">
      <w:pPr>
        <w:spacing w:after="0" w:line="360" w:lineRule="auto"/>
        <w:jc w:val="both"/>
        <w:rPr>
          <w:rFonts w:ascii="Times New Roman" w:hAnsi="Times New Roman" w:cs="Times New Roman"/>
          <w:b/>
          <w:sz w:val="24"/>
          <w:szCs w:val="24"/>
        </w:rPr>
      </w:pPr>
    </w:p>
    <w:p w14:paraId="0CE8DFF8">
      <w:pPr>
        <w:spacing w:after="0" w:line="360" w:lineRule="auto"/>
        <w:jc w:val="both"/>
        <w:rPr>
          <w:rFonts w:ascii="Times New Roman" w:hAnsi="Times New Roman" w:eastAsia="Times New Roman" w:cs="Times New Roman"/>
          <w:b/>
          <w:color w:val="000000"/>
          <w:sz w:val="24"/>
          <w:szCs w:val="24"/>
        </w:rPr>
      </w:pPr>
      <w:r>
        <w:rPr>
          <w:rFonts w:ascii="Times New Roman" w:hAnsi="Times New Roman" w:cs="Times New Roman"/>
          <w:b/>
          <w:sz w:val="24"/>
          <w:szCs w:val="24"/>
        </w:rPr>
        <w:t xml:space="preserve">Section D: Means </w:t>
      </w:r>
      <w:r>
        <w:rPr>
          <w:rFonts w:ascii="Times New Roman" w:hAnsi="Times New Roman" w:cs="Times New Roman"/>
          <w:b/>
          <w:sz w:val="24"/>
          <w:szCs w:val="24"/>
          <w:lang w:val="en-US"/>
        </w:rPr>
        <w:t>by which</w:t>
      </w:r>
      <w:r>
        <w:rPr>
          <w:rFonts w:ascii="Times New Roman" w:hAnsi="Times New Roman" w:cs="Times New Roman"/>
          <w:b/>
          <w:sz w:val="24"/>
          <w:szCs w:val="24"/>
        </w:rPr>
        <w:t xml:space="preserve"> Students can develop Reading Habit</w:t>
      </w:r>
    </w:p>
    <w:p w14:paraId="1C89BB68">
      <w:pPr>
        <w:spacing w:after="0" w:line="360" w:lineRule="auto"/>
        <w:jc w:val="both"/>
        <w:rPr>
          <w:rFonts w:ascii="Times New Roman" w:hAnsi="Times New Roman" w:eastAsia="Times New Roman" w:cs="Times New Roman"/>
          <w:b/>
          <w:color w:val="000000"/>
          <w:sz w:val="24"/>
          <w:szCs w:val="24"/>
        </w:rPr>
      </w:pPr>
      <w:r>
        <w:rPr>
          <w:rFonts w:ascii="Times New Roman" w:hAnsi="Times New Roman" w:cs="Times New Roman"/>
          <w:b/>
          <w:sz w:val="24"/>
          <w:szCs w:val="24"/>
        </w:rPr>
        <w:t xml:space="preserve">What are the </w:t>
      </w:r>
      <w:r>
        <w:rPr>
          <w:rFonts w:ascii="Times New Roman" w:hAnsi="Times New Roman" w:cs="Times New Roman"/>
          <w:b/>
          <w:sz w:val="24"/>
          <w:szCs w:val="24"/>
          <w:lang w:val="en-US"/>
        </w:rPr>
        <w:t>various</w:t>
      </w:r>
      <w:r>
        <w:rPr>
          <w:rFonts w:ascii="Times New Roman" w:hAnsi="Times New Roman" w:cs="Times New Roman"/>
          <w:b/>
          <w:sz w:val="24"/>
          <w:szCs w:val="24"/>
        </w:rPr>
        <w:t xml:space="preserve"> means </w:t>
      </w:r>
      <w:r>
        <w:rPr>
          <w:rFonts w:ascii="Times New Roman" w:hAnsi="Times New Roman" w:cs="Times New Roman"/>
          <w:b/>
          <w:sz w:val="24"/>
          <w:szCs w:val="24"/>
          <w:lang w:val="en-US"/>
        </w:rPr>
        <w:t>by which</w:t>
      </w:r>
      <w:r>
        <w:rPr>
          <w:rFonts w:ascii="Times New Roman" w:hAnsi="Times New Roman" w:cs="Times New Roman"/>
          <w:b/>
          <w:sz w:val="24"/>
          <w:szCs w:val="24"/>
        </w:rPr>
        <w:t xml:space="preserve"> you develop reading habit?</w:t>
      </w:r>
    </w:p>
    <w:p w14:paraId="02DDCCE8">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Kindly tick “yes” if you agree with the question and “no” if you disagree and tick as many statements as applicable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6031"/>
        <w:gridCol w:w="1080"/>
        <w:gridCol w:w="1170"/>
      </w:tblGrid>
      <w:tr w14:paraId="15D9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46268188">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S/N</w:t>
            </w:r>
          </w:p>
        </w:tc>
        <w:tc>
          <w:tcPr>
            <w:tcW w:w="6031" w:type="dxa"/>
            <w:tcBorders>
              <w:top w:val="single" w:color="auto" w:sz="4" w:space="0"/>
              <w:left w:val="single" w:color="auto" w:sz="4" w:space="0"/>
              <w:bottom w:val="single" w:color="auto" w:sz="4" w:space="0"/>
              <w:right w:val="single" w:color="auto" w:sz="4" w:space="0"/>
            </w:tcBorders>
          </w:tcPr>
          <w:p w14:paraId="5BDBE6D6">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Means by which Students can Develop Reading Habit</w:t>
            </w:r>
          </w:p>
        </w:tc>
        <w:tc>
          <w:tcPr>
            <w:tcW w:w="1080" w:type="dxa"/>
            <w:tcBorders>
              <w:top w:val="single" w:color="auto" w:sz="4" w:space="0"/>
              <w:left w:val="single" w:color="auto" w:sz="4" w:space="0"/>
              <w:bottom w:val="single" w:color="auto" w:sz="4" w:space="0"/>
              <w:right w:val="single" w:color="auto" w:sz="4" w:space="0"/>
            </w:tcBorders>
          </w:tcPr>
          <w:p w14:paraId="2454C88A">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Yes</w:t>
            </w:r>
          </w:p>
        </w:tc>
        <w:tc>
          <w:tcPr>
            <w:tcW w:w="1170" w:type="dxa"/>
            <w:tcBorders>
              <w:top w:val="single" w:color="auto" w:sz="4" w:space="0"/>
              <w:left w:val="single" w:color="auto" w:sz="4" w:space="0"/>
              <w:bottom w:val="single" w:color="auto" w:sz="4" w:space="0"/>
              <w:right w:val="single" w:color="auto" w:sz="4" w:space="0"/>
            </w:tcBorders>
          </w:tcPr>
          <w:p w14:paraId="43616561">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No</w:t>
            </w:r>
          </w:p>
        </w:tc>
      </w:tr>
      <w:tr w14:paraId="46A6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F6157B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031" w:type="dxa"/>
            <w:tcBorders>
              <w:top w:val="single" w:color="auto" w:sz="4" w:space="0"/>
              <w:left w:val="single" w:color="auto" w:sz="4" w:space="0"/>
              <w:bottom w:val="single" w:color="auto" w:sz="4" w:space="0"/>
              <w:right w:val="single" w:color="auto" w:sz="4" w:space="0"/>
            </w:tcBorders>
          </w:tcPr>
          <w:p w14:paraId="052E84D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Dedicate time to read everyday</w:t>
            </w:r>
          </w:p>
        </w:tc>
        <w:tc>
          <w:tcPr>
            <w:tcW w:w="1080" w:type="dxa"/>
            <w:tcBorders>
              <w:top w:val="single" w:color="auto" w:sz="4" w:space="0"/>
              <w:left w:val="single" w:color="auto" w:sz="4" w:space="0"/>
              <w:bottom w:val="single" w:color="auto" w:sz="4" w:space="0"/>
              <w:right w:val="single" w:color="auto" w:sz="4" w:space="0"/>
            </w:tcBorders>
          </w:tcPr>
          <w:p w14:paraId="017E4434">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64B6466C">
            <w:pPr>
              <w:spacing w:after="0" w:line="360" w:lineRule="auto"/>
              <w:jc w:val="both"/>
              <w:rPr>
                <w:rFonts w:ascii="Times New Roman" w:hAnsi="Times New Roman" w:cs="Times New Roman"/>
                <w:sz w:val="24"/>
                <w:szCs w:val="24"/>
                <w:lang w:val="en-US"/>
              </w:rPr>
            </w:pPr>
          </w:p>
        </w:tc>
      </w:tr>
      <w:tr w14:paraId="7633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65E4C0E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031" w:type="dxa"/>
            <w:tcBorders>
              <w:top w:val="single" w:color="auto" w:sz="4" w:space="0"/>
              <w:left w:val="single" w:color="auto" w:sz="4" w:space="0"/>
              <w:bottom w:val="single" w:color="auto" w:sz="4" w:space="0"/>
              <w:right w:val="single" w:color="auto" w:sz="4" w:space="0"/>
            </w:tcBorders>
          </w:tcPr>
          <w:p w14:paraId="07F26401">
            <w:pPr>
              <w:spacing w:after="0" w:line="360" w:lineRule="auto"/>
              <w:jc w:val="both"/>
              <w:rPr>
                <w:rFonts w:ascii="Times New Roman" w:hAnsi="Times New Roman" w:cs="Times New Roman"/>
                <w:sz w:val="24"/>
                <w:szCs w:val="24"/>
                <w:lang w:val="en-US"/>
              </w:rPr>
            </w:pPr>
            <w:r>
              <w:rPr>
                <w:rFonts w:ascii="Times New Roman" w:hAnsi="Times New Roman" w:eastAsia="Times New Roman" w:cs="Times New Roman"/>
                <w:sz w:val="24"/>
                <w:szCs w:val="24"/>
                <w:lang w:val="en-US"/>
              </w:rPr>
              <w:t>Create a reading space</w:t>
            </w:r>
          </w:p>
        </w:tc>
        <w:tc>
          <w:tcPr>
            <w:tcW w:w="1080" w:type="dxa"/>
            <w:tcBorders>
              <w:top w:val="single" w:color="auto" w:sz="4" w:space="0"/>
              <w:left w:val="single" w:color="auto" w:sz="4" w:space="0"/>
              <w:bottom w:val="single" w:color="auto" w:sz="4" w:space="0"/>
              <w:right w:val="single" w:color="auto" w:sz="4" w:space="0"/>
            </w:tcBorders>
          </w:tcPr>
          <w:p w14:paraId="69515454">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3AB43455">
            <w:pPr>
              <w:spacing w:after="0" w:line="360" w:lineRule="auto"/>
              <w:jc w:val="both"/>
              <w:rPr>
                <w:rFonts w:ascii="Times New Roman" w:hAnsi="Times New Roman" w:cs="Times New Roman"/>
                <w:sz w:val="24"/>
                <w:szCs w:val="24"/>
                <w:lang w:val="en-US"/>
              </w:rPr>
            </w:pPr>
          </w:p>
        </w:tc>
      </w:tr>
      <w:tr w14:paraId="3EE4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C79941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031" w:type="dxa"/>
            <w:tcBorders>
              <w:top w:val="single" w:color="auto" w:sz="4" w:space="0"/>
              <w:left w:val="single" w:color="auto" w:sz="4" w:space="0"/>
              <w:bottom w:val="single" w:color="auto" w:sz="4" w:space="0"/>
              <w:right w:val="single" w:color="auto" w:sz="4" w:space="0"/>
            </w:tcBorders>
          </w:tcPr>
          <w:p w14:paraId="26A592A1">
            <w:pPr>
              <w:spacing w:after="0" w:line="360" w:lineRule="auto"/>
              <w:jc w:val="both"/>
              <w:rPr>
                <w:rFonts w:ascii="Times New Roman" w:hAnsi="Times New Roman" w:cs="Times New Roman"/>
                <w:sz w:val="24"/>
                <w:szCs w:val="24"/>
                <w:lang w:val="en-US"/>
              </w:rPr>
            </w:pPr>
            <w:r>
              <w:rPr>
                <w:rFonts w:ascii="Times New Roman" w:hAnsi="Times New Roman" w:eastAsia="Times New Roman" w:cs="Times New Roman"/>
                <w:sz w:val="24"/>
                <w:szCs w:val="24"/>
                <w:lang w:val="en-US"/>
              </w:rPr>
              <w:t>Find reading moments in everyday life</w:t>
            </w:r>
          </w:p>
        </w:tc>
        <w:tc>
          <w:tcPr>
            <w:tcW w:w="1080" w:type="dxa"/>
            <w:tcBorders>
              <w:top w:val="single" w:color="auto" w:sz="4" w:space="0"/>
              <w:left w:val="single" w:color="auto" w:sz="4" w:space="0"/>
              <w:bottom w:val="single" w:color="auto" w:sz="4" w:space="0"/>
              <w:right w:val="single" w:color="auto" w:sz="4" w:space="0"/>
            </w:tcBorders>
          </w:tcPr>
          <w:p w14:paraId="42FD5258">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6BDC90FE">
            <w:pPr>
              <w:spacing w:after="0" w:line="360" w:lineRule="auto"/>
              <w:jc w:val="both"/>
              <w:rPr>
                <w:rFonts w:ascii="Times New Roman" w:hAnsi="Times New Roman" w:cs="Times New Roman"/>
                <w:sz w:val="24"/>
                <w:szCs w:val="24"/>
                <w:lang w:val="en-US"/>
              </w:rPr>
            </w:pPr>
          </w:p>
        </w:tc>
      </w:tr>
      <w:tr w14:paraId="6EEEE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57CC884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031" w:type="dxa"/>
            <w:tcBorders>
              <w:top w:val="single" w:color="auto" w:sz="4" w:space="0"/>
              <w:left w:val="single" w:color="auto" w:sz="4" w:space="0"/>
              <w:bottom w:val="single" w:color="auto" w:sz="4" w:space="0"/>
              <w:right w:val="single" w:color="auto" w:sz="4" w:space="0"/>
            </w:tcBorders>
          </w:tcPr>
          <w:p w14:paraId="40FC46B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Buying books for yourself</w:t>
            </w:r>
          </w:p>
        </w:tc>
        <w:tc>
          <w:tcPr>
            <w:tcW w:w="1080" w:type="dxa"/>
            <w:tcBorders>
              <w:top w:val="single" w:color="auto" w:sz="4" w:space="0"/>
              <w:left w:val="single" w:color="auto" w:sz="4" w:space="0"/>
              <w:bottom w:val="single" w:color="auto" w:sz="4" w:space="0"/>
              <w:right w:val="single" w:color="auto" w:sz="4" w:space="0"/>
            </w:tcBorders>
          </w:tcPr>
          <w:p w14:paraId="69E97CC6">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06EA6425">
            <w:pPr>
              <w:spacing w:after="0" w:line="360" w:lineRule="auto"/>
              <w:jc w:val="both"/>
              <w:rPr>
                <w:rFonts w:ascii="Times New Roman" w:hAnsi="Times New Roman" w:cs="Times New Roman"/>
                <w:sz w:val="24"/>
                <w:szCs w:val="24"/>
                <w:lang w:val="en-US"/>
              </w:rPr>
            </w:pPr>
          </w:p>
        </w:tc>
      </w:tr>
      <w:tr w14:paraId="626F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206334D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031" w:type="dxa"/>
            <w:tcBorders>
              <w:top w:val="single" w:color="auto" w:sz="4" w:space="0"/>
              <w:left w:val="single" w:color="auto" w:sz="4" w:space="0"/>
              <w:bottom w:val="single" w:color="auto" w:sz="4" w:space="0"/>
              <w:right w:val="single" w:color="auto" w:sz="4" w:space="0"/>
            </w:tcBorders>
          </w:tcPr>
          <w:p w14:paraId="5AAF8B17">
            <w:pPr>
              <w:spacing w:after="0" w:line="360" w:lineRule="auto"/>
              <w:jc w:val="both"/>
              <w:rPr>
                <w:rFonts w:ascii="Times New Roman" w:hAnsi="Times New Roman" w:cs="Times New Roman"/>
                <w:sz w:val="24"/>
                <w:szCs w:val="24"/>
                <w:lang w:val="en-US"/>
              </w:rPr>
            </w:pPr>
            <w:r>
              <w:rPr>
                <w:rFonts w:ascii="Times New Roman" w:hAnsi="Times New Roman" w:eastAsia="Times New Roman" w:cs="Times New Roman"/>
                <w:sz w:val="24"/>
                <w:szCs w:val="24"/>
                <w:lang w:val="en-US"/>
              </w:rPr>
              <w:t>Read to set examples</w:t>
            </w:r>
          </w:p>
        </w:tc>
        <w:tc>
          <w:tcPr>
            <w:tcW w:w="1080" w:type="dxa"/>
            <w:tcBorders>
              <w:top w:val="single" w:color="auto" w:sz="4" w:space="0"/>
              <w:left w:val="single" w:color="auto" w:sz="4" w:space="0"/>
              <w:bottom w:val="single" w:color="auto" w:sz="4" w:space="0"/>
              <w:right w:val="single" w:color="auto" w:sz="4" w:space="0"/>
            </w:tcBorders>
          </w:tcPr>
          <w:p w14:paraId="035D61DF">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09CF5671">
            <w:pPr>
              <w:spacing w:after="0" w:line="360" w:lineRule="auto"/>
              <w:jc w:val="both"/>
              <w:rPr>
                <w:rFonts w:ascii="Times New Roman" w:hAnsi="Times New Roman" w:cs="Times New Roman"/>
                <w:sz w:val="24"/>
                <w:szCs w:val="24"/>
                <w:lang w:val="en-US"/>
              </w:rPr>
            </w:pPr>
          </w:p>
        </w:tc>
      </w:tr>
      <w:tr w14:paraId="06C8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2CE4588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6031" w:type="dxa"/>
            <w:tcBorders>
              <w:top w:val="single" w:color="auto" w:sz="4" w:space="0"/>
              <w:left w:val="single" w:color="auto" w:sz="4" w:space="0"/>
              <w:bottom w:val="single" w:color="auto" w:sz="4" w:space="0"/>
              <w:right w:val="single" w:color="auto" w:sz="4" w:space="0"/>
            </w:tcBorders>
          </w:tcPr>
          <w:p w14:paraId="1120FB8E">
            <w:pPr>
              <w:spacing w:after="0" w:line="360" w:lineRule="auto"/>
              <w:jc w:val="both"/>
              <w:rPr>
                <w:rFonts w:ascii="Times New Roman" w:hAnsi="Times New Roman" w:cs="Times New Roman"/>
                <w:bCs/>
                <w:sz w:val="24"/>
                <w:szCs w:val="24"/>
                <w:lang w:val="en-US"/>
              </w:rPr>
            </w:pPr>
            <w:r>
              <w:rPr>
                <w:rFonts w:ascii="Times New Roman" w:hAnsi="Times New Roman" w:cs="Times New Roman"/>
                <w:sz w:val="24"/>
                <w:szCs w:val="24"/>
                <w:lang w:val="en-US"/>
              </w:rPr>
              <w:t>Loving/Commitment to reading</w:t>
            </w:r>
          </w:p>
        </w:tc>
        <w:tc>
          <w:tcPr>
            <w:tcW w:w="1080" w:type="dxa"/>
            <w:tcBorders>
              <w:top w:val="single" w:color="auto" w:sz="4" w:space="0"/>
              <w:left w:val="single" w:color="auto" w:sz="4" w:space="0"/>
              <w:bottom w:val="single" w:color="auto" w:sz="4" w:space="0"/>
              <w:right w:val="single" w:color="auto" w:sz="4" w:space="0"/>
            </w:tcBorders>
          </w:tcPr>
          <w:p w14:paraId="711C1907">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4D88B087">
            <w:pPr>
              <w:spacing w:after="0" w:line="360" w:lineRule="auto"/>
              <w:jc w:val="both"/>
              <w:rPr>
                <w:rFonts w:ascii="Times New Roman" w:hAnsi="Times New Roman" w:cs="Times New Roman"/>
                <w:sz w:val="24"/>
                <w:szCs w:val="24"/>
                <w:lang w:val="en-US"/>
              </w:rPr>
            </w:pPr>
          </w:p>
        </w:tc>
      </w:tr>
      <w:tr w14:paraId="2127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07F39B4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6031" w:type="dxa"/>
            <w:tcBorders>
              <w:top w:val="single" w:color="auto" w:sz="4" w:space="0"/>
              <w:left w:val="single" w:color="auto" w:sz="4" w:space="0"/>
              <w:bottom w:val="single" w:color="auto" w:sz="4" w:space="0"/>
              <w:right w:val="single" w:color="auto" w:sz="4" w:space="0"/>
            </w:tcBorders>
          </w:tcPr>
          <w:p w14:paraId="50D9A51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Building positive attitude towards reading</w:t>
            </w:r>
          </w:p>
        </w:tc>
        <w:tc>
          <w:tcPr>
            <w:tcW w:w="1080" w:type="dxa"/>
            <w:tcBorders>
              <w:top w:val="single" w:color="auto" w:sz="4" w:space="0"/>
              <w:left w:val="single" w:color="auto" w:sz="4" w:space="0"/>
              <w:bottom w:val="single" w:color="auto" w:sz="4" w:space="0"/>
              <w:right w:val="single" w:color="auto" w:sz="4" w:space="0"/>
            </w:tcBorders>
          </w:tcPr>
          <w:p w14:paraId="673BA7F9">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417124B0">
            <w:pPr>
              <w:spacing w:after="0" w:line="360" w:lineRule="auto"/>
              <w:jc w:val="both"/>
              <w:rPr>
                <w:rFonts w:ascii="Times New Roman" w:hAnsi="Times New Roman" w:cs="Times New Roman"/>
                <w:sz w:val="24"/>
                <w:szCs w:val="24"/>
                <w:lang w:val="en-US"/>
              </w:rPr>
            </w:pPr>
          </w:p>
        </w:tc>
      </w:tr>
      <w:tr w14:paraId="5BD99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5321B03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031" w:type="dxa"/>
            <w:tcBorders>
              <w:top w:val="single" w:color="auto" w:sz="4" w:space="0"/>
              <w:left w:val="single" w:color="auto" w:sz="4" w:space="0"/>
              <w:bottom w:val="single" w:color="auto" w:sz="4" w:space="0"/>
              <w:right w:val="single" w:color="auto" w:sz="4" w:space="0"/>
            </w:tcBorders>
          </w:tcPr>
          <w:p w14:paraId="16F9C76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Reading with desire for overall self-improvement</w:t>
            </w:r>
          </w:p>
        </w:tc>
        <w:tc>
          <w:tcPr>
            <w:tcW w:w="1080" w:type="dxa"/>
            <w:tcBorders>
              <w:top w:val="single" w:color="auto" w:sz="4" w:space="0"/>
              <w:left w:val="single" w:color="auto" w:sz="4" w:space="0"/>
              <w:bottom w:val="single" w:color="auto" w:sz="4" w:space="0"/>
              <w:right w:val="single" w:color="auto" w:sz="4" w:space="0"/>
            </w:tcBorders>
          </w:tcPr>
          <w:p w14:paraId="0CB0CD22">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5DA8F154">
            <w:pPr>
              <w:spacing w:after="0" w:line="360" w:lineRule="auto"/>
              <w:jc w:val="both"/>
              <w:rPr>
                <w:rFonts w:ascii="Times New Roman" w:hAnsi="Times New Roman" w:cs="Times New Roman"/>
                <w:sz w:val="24"/>
                <w:szCs w:val="24"/>
                <w:lang w:val="en-US"/>
              </w:rPr>
            </w:pPr>
          </w:p>
        </w:tc>
      </w:tr>
      <w:tr w14:paraId="396B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6F1A688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6031" w:type="dxa"/>
            <w:tcBorders>
              <w:top w:val="single" w:color="auto" w:sz="4" w:space="0"/>
              <w:left w:val="single" w:color="auto" w:sz="4" w:space="0"/>
              <w:bottom w:val="single" w:color="auto" w:sz="4" w:space="0"/>
              <w:right w:val="single" w:color="auto" w:sz="4" w:space="0"/>
            </w:tcBorders>
          </w:tcPr>
          <w:p w14:paraId="38E8EA1D">
            <w:pPr>
              <w:spacing w:after="0" w:line="360" w:lineRule="auto"/>
              <w:jc w:val="both"/>
              <w:rPr>
                <w:rFonts w:ascii="Times New Roman" w:hAnsi="Times New Roman" w:cs="Times New Roman"/>
                <w:sz w:val="24"/>
                <w:szCs w:val="24"/>
                <w:lang w:val="en-US"/>
              </w:rPr>
            </w:pPr>
            <w:r>
              <w:rPr>
                <w:rFonts w:ascii="Times New Roman" w:hAnsi="Times New Roman" w:eastAsia="Times New Roman" w:cs="Times New Roman"/>
                <w:sz w:val="24"/>
                <w:szCs w:val="24"/>
                <w:lang w:val="en-US"/>
              </w:rPr>
              <w:t>Sharing reading materials and talking about what is being read</w:t>
            </w:r>
          </w:p>
        </w:tc>
        <w:tc>
          <w:tcPr>
            <w:tcW w:w="1080" w:type="dxa"/>
            <w:tcBorders>
              <w:top w:val="single" w:color="auto" w:sz="4" w:space="0"/>
              <w:left w:val="single" w:color="auto" w:sz="4" w:space="0"/>
              <w:bottom w:val="single" w:color="auto" w:sz="4" w:space="0"/>
              <w:right w:val="single" w:color="auto" w:sz="4" w:space="0"/>
            </w:tcBorders>
          </w:tcPr>
          <w:p w14:paraId="349BC8B2">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06F355C3">
            <w:pPr>
              <w:spacing w:after="0" w:line="360" w:lineRule="auto"/>
              <w:jc w:val="both"/>
              <w:rPr>
                <w:rFonts w:ascii="Times New Roman" w:hAnsi="Times New Roman" w:cs="Times New Roman"/>
                <w:sz w:val="24"/>
                <w:szCs w:val="24"/>
                <w:lang w:val="en-US"/>
              </w:rPr>
            </w:pPr>
          </w:p>
        </w:tc>
      </w:tr>
      <w:tr w14:paraId="6FBE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021B696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p>
        </w:tc>
        <w:tc>
          <w:tcPr>
            <w:tcW w:w="6031" w:type="dxa"/>
            <w:tcBorders>
              <w:top w:val="single" w:color="auto" w:sz="4" w:space="0"/>
              <w:left w:val="single" w:color="auto" w:sz="4" w:space="0"/>
              <w:bottom w:val="single" w:color="auto" w:sz="4" w:space="0"/>
              <w:right w:val="single" w:color="auto" w:sz="4" w:space="0"/>
            </w:tcBorders>
          </w:tcPr>
          <w:p w14:paraId="1693FED1">
            <w:pPr>
              <w:spacing w:after="0" w:line="360" w:lineRule="auto"/>
              <w:jc w:val="both"/>
              <w:rPr>
                <w:rFonts w:ascii="Times New Roman" w:hAnsi="Times New Roman" w:cs="Times New Roman"/>
                <w:sz w:val="24"/>
                <w:szCs w:val="24"/>
                <w:lang w:val="en-US"/>
              </w:rPr>
            </w:pPr>
            <w:r>
              <w:rPr>
                <w:rFonts w:ascii="Times New Roman" w:hAnsi="Times New Roman" w:cs="Times New Roman"/>
                <w:bCs/>
                <w:sz w:val="24"/>
                <w:szCs w:val="24"/>
                <w:lang w:val="en-US"/>
              </w:rPr>
              <w:t>Know what to read and what not to read</w:t>
            </w:r>
          </w:p>
        </w:tc>
        <w:tc>
          <w:tcPr>
            <w:tcW w:w="1080" w:type="dxa"/>
            <w:tcBorders>
              <w:top w:val="single" w:color="auto" w:sz="4" w:space="0"/>
              <w:left w:val="single" w:color="auto" w:sz="4" w:space="0"/>
              <w:bottom w:val="single" w:color="auto" w:sz="4" w:space="0"/>
              <w:right w:val="single" w:color="auto" w:sz="4" w:space="0"/>
            </w:tcBorders>
          </w:tcPr>
          <w:p w14:paraId="441E19E2">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39073AAC">
            <w:pPr>
              <w:spacing w:after="0" w:line="360" w:lineRule="auto"/>
              <w:jc w:val="both"/>
              <w:rPr>
                <w:rFonts w:ascii="Times New Roman" w:hAnsi="Times New Roman" w:cs="Times New Roman"/>
                <w:sz w:val="24"/>
                <w:szCs w:val="24"/>
                <w:lang w:val="en-US"/>
              </w:rPr>
            </w:pPr>
          </w:p>
        </w:tc>
      </w:tr>
      <w:tr w14:paraId="6B3A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4"/>
            <w:tcBorders>
              <w:top w:val="single" w:color="auto" w:sz="4" w:space="0"/>
              <w:left w:val="single" w:color="auto" w:sz="4" w:space="0"/>
              <w:bottom w:val="single" w:color="auto" w:sz="4" w:space="0"/>
              <w:right w:val="single" w:color="auto" w:sz="4" w:space="0"/>
            </w:tcBorders>
          </w:tcPr>
          <w:p w14:paraId="48C1F26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Others, please specify………</w:t>
            </w:r>
          </w:p>
        </w:tc>
      </w:tr>
    </w:tbl>
    <w:p w14:paraId="2379B986">
      <w:pPr>
        <w:spacing w:after="0" w:line="360" w:lineRule="auto"/>
        <w:jc w:val="both"/>
        <w:rPr>
          <w:rFonts w:ascii="Times New Roman" w:hAnsi="Times New Roman" w:cs="Times New Roman"/>
          <w:b/>
          <w:sz w:val="24"/>
          <w:szCs w:val="24"/>
        </w:rPr>
      </w:pPr>
    </w:p>
    <w:p w14:paraId="3F62EADC">
      <w:pPr>
        <w:spacing w:after="0" w:line="360" w:lineRule="auto"/>
        <w:jc w:val="both"/>
        <w:rPr>
          <w:rFonts w:ascii="Times New Roman" w:hAnsi="Times New Roman" w:eastAsia="Times New Roman" w:cs="Times New Roman"/>
          <w:b/>
          <w:color w:val="000000"/>
          <w:sz w:val="24"/>
          <w:szCs w:val="24"/>
        </w:rPr>
      </w:pPr>
      <w:r>
        <w:rPr>
          <w:rFonts w:ascii="Times New Roman" w:hAnsi="Times New Roman" w:cs="Times New Roman"/>
          <w:b/>
          <w:sz w:val="24"/>
          <w:szCs w:val="24"/>
        </w:rPr>
        <w:t>Section E: Benefits of Reading on Students</w:t>
      </w:r>
    </w:p>
    <w:p w14:paraId="42DB84EB">
      <w:pPr>
        <w:spacing w:after="0" w:line="360" w:lineRule="auto"/>
        <w:jc w:val="both"/>
        <w:rPr>
          <w:rFonts w:ascii="Times New Roman" w:hAnsi="Times New Roman" w:eastAsia="Times New Roman" w:cs="Times New Roman"/>
          <w:b/>
          <w:color w:val="000000"/>
          <w:sz w:val="24"/>
          <w:szCs w:val="24"/>
        </w:rPr>
      </w:pPr>
      <w:r>
        <w:rPr>
          <w:rFonts w:ascii="Times New Roman" w:hAnsi="Times New Roman" w:eastAsia="Times New Roman" w:cs="Times New Roman"/>
          <w:b/>
          <w:color w:val="000000"/>
          <w:sz w:val="24"/>
          <w:szCs w:val="24"/>
        </w:rPr>
        <w:t xml:space="preserve">What </w:t>
      </w:r>
      <w:r>
        <w:rPr>
          <w:rFonts w:ascii="Times New Roman" w:hAnsi="Times New Roman" w:cs="Times New Roman"/>
          <w:b/>
          <w:sz w:val="24"/>
          <w:szCs w:val="24"/>
        </w:rPr>
        <w:t>are the benefits of reading has on you</w:t>
      </w:r>
      <w:r>
        <w:rPr>
          <w:rFonts w:ascii="Times New Roman" w:hAnsi="Times New Roman" w:eastAsia="Times New Roman" w:cs="Times New Roman"/>
          <w:b/>
          <w:color w:val="000000"/>
          <w:sz w:val="24"/>
          <w:szCs w:val="24"/>
        </w:rPr>
        <w:t>?</w:t>
      </w:r>
    </w:p>
    <w:p w14:paraId="2F80E44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Kindly tick “yes” if you agree with the question and “no” if you disagree and tick as many statements as applicable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6031"/>
        <w:gridCol w:w="1080"/>
        <w:gridCol w:w="1170"/>
      </w:tblGrid>
      <w:tr w14:paraId="4481C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0180BF13">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S/N</w:t>
            </w:r>
          </w:p>
        </w:tc>
        <w:tc>
          <w:tcPr>
            <w:tcW w:w="6031" w:type="dxa"/>
            <w:tcBorders>
              <w:top w:val="single" w:color="auto" w:sz="4" w:space="0"/>
              <w:left w:val="single" w:color="auto" w:sz="4" w:space="0"/>
              <w:bottom w:val="single" w:color="auto" w:sz="4" w:space="0"/>
              <w:right w:val="single" w:color="auto" w:sz="4" w:space="0"/>
            </w:tcBorders>
          </w:tcPr>
          <w:p w14:paraId="2BF1EA70">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Benefits of Reading</w:t>
            </w:r>
          </w:p>
        </w:tc>
        <w:tc>
          <w:tcPr>
            <w:tcW w:w="1080" w:type="dxa"/>
            <w:tcBorders>
              <w:top w:val="single" w:color="auto" w:sz="4" w:space="0"/>
              <w:left w:val="single" w:color="auto" w:sz="4" w:space="0"/>
              <w:bottom w:val="single" w:color="auto" w:sz="4" w:space="0"/>
              <w:right w:val="single" w:color="auto" w:sz="4" w:space="0"/>
            </w:tcBorders>
          </w:tcPr>
          <w:p w14:paraId="5441D6A3">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Yes</w:t>
            </w:r>
          </w:p>
        </w:tc>
        <w:tc>
          <w:tcPr>
            <w:tcW w:w="1170" w:type="dxa"/>
            <w:tcBorders>
              <w:top w:val="single" w:color="auto" w:sz="4" w:space="0"/>
              <w:left w:val="single" w:color="auto" w:sz="4" w:space="0"/>
              <w:bottom w:val="single" w:color="auto" w:sz="4" w:space="0"/>
              <w:right w:val="single" w:color="auto" w:sz="4" w:space="0"/>
            </w:tcBorders>
          </w:tcPr>
          <w:p w14:paraId="357F211B">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No</w:t>
            </w:r>
          </w:p>
        </w:tc>
      </w:tr>
      <w:tr w14:paraId="2A8D2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4E686BF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031" w:type="dxa"/>
            <w:tcBorders>
              <w:top w:val="single" w:color="auto" w:sz="4" w:space="0"/>
              <w:left w:val="single" w:color="auto" w:sz="4" w:space="0"/>
              <w:bottom w:val="single" w:color="auto" w:sz="4" w:space="0"/>
              <w:right w:val="single" w:color="auto" w:sz="4" w:space="0"/>
            </w:tcBorders>
          </w:tcPr>
          <w:p w14:paraId="3C3A1AD9">
            <w:pPr>
              <w:spacing w:after="0" w:line="360" w:lineRule="auto"/>
              <w:jc w:val="both"/>
              <w:rPr>
                <w:rFonts w:ascii="Times New Roman" w:hAnsi="Times New Roman" w:cs="Times New Roman"/>
                <w:sz w:val="24"/>
                <w:szCs w:val="24"/>
                <w:lang w:val="en-US"/>
              </w:rPr>
            </w:pPr>
            <w:r>
              <w:rPr>
                <w:rFonts w:ascii="Times New Roman" w:hAnsi="Times New Roman" w:eastAsia="Times New Roman" w:cs="Times New Roman"/>
                <w:sz w:val="24"/>
                <w:szCs w:val="24"/>
                <w:lang w:val="en-US"/>
              </w:rPr>
              <w:t>Empowers you to take appropriate steps that are necessary to develop and live well</w:t>
            </w:r>
          </w:p>
        </w:tc>
        <w:tc>
          <w:tcPr>
            <w:tcW w:w="1080" w:type="dxa"/>
            <w:tcBorders>
              <w:top w:val="single" w:color="auto" w:sz="4" w:space="0"/>
              <w:left w:val="single" w:color="auto" w:sz="4" w:space="0"/>
              <w:bottom w:val="single" w:color="auto" w:sz="4" w:space="0"/>
              <w:right w:val="single" w:color="auto" w:sz="4" w:space="0"/>
            </w:tcBorders>
          </w:tcPr>
          <w:p w14:paraId="29A04E6C">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12F04B55">
            <w:pPr>
              <w:spacing w:after="0" w:line="360" w:lineRule="auto"/>
              <w:jc w:val="both"/>
              <w:rPr>
                <w:rFonts w:ascii="Times New Roman" w:hAnsi="Times New Roman" w:cs="Times New Roman"/>
                <w:sz w:val="24"/>
                <w:szCs w:val="24"/>
                <w:lang w:val="en-US"/>
              </w:rPr>
            </w:pPr>
          </w:p>
        </w:tc>
      </w:tr>
      <w:tr w14:paraId="56FA7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4D2B234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031" w:type="dxa"/>
            <w:tcBorders>
              <w:top w:val="single" w:color="auto" w:sz="4" w:space="0"/>
              <w:left w:val="single" w:color="auto" w:sz="4" w:space="0"/>
              <w:bottom w:val="single" w:color="auto" w:sz="4" w:space="0"/>
              <w:right w:val="single" w:color="auto" w:sz="4" w:space="0"/>
            </w:tcBorders>
          </w:tcPr>
          <w:p w14:paraId="2321D33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Helps to </w:t>
            </w:r>
            <w:r>
              <w:rPr>
                <w:rFonts w:ascii="Times New Roman" w:hAnsi="Times New Roman" w:eastAsia="Times New Roman" w:cs="Times New Roman"/>
                <w:sz w:val="24"/>
                <w:szCs w:val="24"/>
                <w:lang w:val="en-US"/>
              </w:rPr>
              <w:t>harness information necessary for your wellbeing</w:t>
            </w:r>
          </w:p>
        </w:tc>
        <w:tc>
          <w:tcPr>
            <w:tcW w:w="1080" w:type="dxa"/>
            <w:tcBorders>
              <w:top w:val="single" w:color="auto" w:sz="4" w:space="0"/>
              <w:left w:val="single" w:color="auto" w:sz="4" w:space="0"/>
              <w:bottom w:val="single" w:color="auto" w:sz="4" w:space="0"/>
              <w:right w:val="single" w:color="auto" w:sz="4" w:space="0"/>
            </w:tcBorders>
          </w:tcPr>
          <w:p w14:paraId="00F1C10B">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324A91D7">
            <w:pPr>
              <w:spacing w:after="0" w:line="360" w:lineRule="auto"/>
              <w:jc w:val="both"/>
              <w:rPr>
                <w:rFonts w:ascii="Times New Roman" w:hAnsi="Times New Roman" w:cs="Times New Roman"/>
                <w:sz w:val="24"/>
                <w:szCs w:val="24"/>
                <w:lang w:val="en-US"/>
              </w:rPr>
            </w:pPr>
          </w:p>
        </w:tc>
      </w:tr>
      <w:tr w14:paraId="5E0F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4E23A70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031" w:type="dxa"/>
            <w:tcBorders>
              <w:top w:val="single" w:color="auto" w:sz="4" w:space="0"/>
              <w:left w:val="single" w:color="auto" w:sz="4" w:space="0"/>
              <w:bottom w:val="single" w:color="auto" w:sz="4" w:space="0"/>
              <w:right w:val="single" w:color="auto" w:sz="4" w:space="0"/>
            </w:tcBorders>
          </w:tcPr>
          <w:p w14:paraId="1CE9932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Empowers your knowledge</w:t>
            </w:r>
          </w:p>
        </w:tc>
        <w:tc>
          <w:tcPr>
            <w:tcW w:w="1080" w:type="dxa"/>
            <w:tcBorders>
              <w:top w:val="single" w:color="auto" w:sz="4" w:space="0"/>
              <w:left w:val="single" w:color="auto" w:sz="4" w:space="0"/>
              <w:bottom w:val="single" w:color="auto" w:sz="4" w:space="0"/>
              <w:right w:val="single" w:color="auto" w:sz="4" w:space="0"/>
            </w:tcBorders>
          </w:tcPr>
          <w:p w14:paraId="3405BA95">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1B5C9A18">
            <w:pPr>
              <w:spacing w:after="0" w:line="360" w:lineRule="auto"/>
              <w:jc w:val="both"/>
              <w:rPr>
                <w:rFonts w:ascii="Times New Roman" w:hAnsi="Times New Roman" w:cs="Times New Roman"/>
                <w:sz w:val="24"/>
                <w:szCs w:val="24"/>
                <w:lang w:val="en-US"/>
              </w:rPr>
            </w:pPr>
          </w:p>
        </w:tc>
      </w:tr>
      <w:tr w14:paraId="3ED8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282A7CD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031" w:type="dxa"/>
            <w:tcBorders>
              <w:top w:val="single" w:color="auto" w:sz="4" w:space="0"/>
              <w:left w:val="single" w:color="auto" w:sz="4" w:space="0"/>
              <w:bottom w:val="single" w:color="auto" w:sz="4" w:space="0"/>
              <w:right w:val="single" w:color="auto" w:sz="4" w:space="0"/>
            </w:tcBorders>
          </w:tcPr>
          <w:p w14:paraId="2E86D8D6">
            <w:pPr>
              <w:spacing w:after="0" w:line="360" w:lineRule="auto"/>
              <w:jc w:val="both"/>
              <w:rPr>
                <w:rFonts w:ascii="Times New Roman" w:hAnsi="Times New Roman" w:cs="Times New Roman"/>
                <w:sz w:val="24"/>
                <w:szCs w:val="24"/>
                <w:lang w:val="en-US"/>
              </w:rPr>
            </w:pPr>
            <w:r>
              <w:rPr>
                <w:rFonts w:ascii="Times New Roman" w:hAnsi="Times New Roman" w:eastAsia="Times New Roman" w:cs="Times New Roman"/>
                <w:sz w:val="24"/>
                <w:szCs w:val="24"/>
                <w:lang w:val="en-US"/>
              </w:rPr>
              <w:t>Helps to cultivate the right attitude that frees you from idleness or boredom</w:t>
            </w:r>
          </w:p>
        </w:tc>
        <w:tc>
          <w:tcPr>
            <w:tcW w:w="1080" w:type="dxa"/>
            <w:tcBorders>
              <w:top w:val="single" w:color="auto" w:sz="4" w:space="0"/>
              <w:left w:val="single" w:color="auto" w:sz="4" w:space="0"/>
              <w:bottom w:val="single" w:color="auto" w:sz="4" w:space="0"/>
              <w:right w:val="single" w:color="auto" w:sz="4" w:space="0"/>
            </w:tcBorders>
          </w:tcPr>
          <w:p w14:paraId="69CE97C8">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3FCAF358">
            <w:pPr>
              <w:spacing w:after="0" w:line="360" w:lineRule="auto"/>
              <w:jc w:val="both"/>
              <w:rPr>
                <w:rFonts w:ascii="Times New Roman" w:hAnsi="Times New Roman" w:cs="Times New Roman"/>
                <w:sz w:val="24"/>
                <w:szCs w:val="24"/>
                <w:lang w:val="en-US"/>
              </w:rPr>
            </w:pPr>
          </w:p>
        </w:tc>
      </w:tr>
      <w:tr w14:paraId="09A1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30C0D65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031" w:type="dxa"/>
            <w:tcBorders>
              <w:top w:val="single" w:color="auto" w:sz="4" w:space="0"/>
              <w:left w:val="single" w:color="auto" w:sz="4" w:space="0"/>
              <w:bottom w:val="single" w:color="auto" w:sz="4" w:space="0"/>
              <w:right w:val="single" w:color="auto" w:sz="4" w:space="0"/>
            </w:tcBorders>
          </w:tcPr>
          <w:p w14:paraId="6D37F95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Increases your </w:t>
            </w:r>
            <w:r>
              <w:rPr>
                <w:rFonts w:ascii="Times New Roman" w:hAnsi="Times New Roman" w:eastAsia="Times New Roman" w:cs="Times New Roman"/>
                <w:sz w:val="24"/>
                <w:szCs w:val="24"/>
                <w:lang w:val="en-US"/>
              </w:rPr>
              <w:t>chances of academic success</w:t>
            </w:r>
          </w:p>
        </w:tc>
        <w:tc>
          <w:tcPr>
            <w:tcW w:w="1080" w:type="dxa"/>
            <w:tcBorders>
              <w:top w:val="single" w:color="auto" w:sz="4" w:space="0"/>
              <w:left w:val="single" w:color="auto" w:sz="4" w:space="0"/>
              <w:bottom w:val="single" w:color="auto" w:sz="4" w:space="0"/>
              <w:right w:val="single" w:color="auto" w:sz="4" w:space="0"/>
            </w:tcBorders>
          </w:tcPr>
          <w:p w14:paraId="5A758A79">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1F06EFFF">
            <w:pPr>
              <w:spacing w:after="0" w:line="360" w:lineRule="auto"/>
              <w:jc w:val="both"/>
              <w:rPr>
                <w:rFonts w:ascii="Times New Roman" w:hAnsi="Times New Roman" w:cs="Times New Roman"/>
                <w:sz w:val="24"/>
                <w:szCs w:val="24"/>
                <w:lang w:val="en-US"/>
              </w:rPr>
            </w:pPr>
          </w:p>
        </w:tc>
      </w:tr>
      <w:tr w14:paraId="38F3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6F84A50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6031" w:type="dxa"/>
            <w:tcBorders>
              <w:top w:val="single" w:color="auto" w:sz="4" w:space="0"/>
              <w:left w:val="single" w:color="auto" w:sz="4" w:space="0"/>
              <w:bottom w:val="single" w:color="auto" w:sz="4" w:space="0"/>
              <w:right w:val="single" w:color="auto" w:sz="4" w:space="0"/>
            </w:tcBorders>
          </w:tcPr>
          <w:p w14:paraId="6789A9E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Makes you an active member of your society by knowing what is happening around you</w:t>
            </w:r>
          </w:p>
        </w:tc>
        <w:tc>
          <w:tcPr>
            <w:tcW w:w="1080" w:type="dxa"/>
            <w:tcBorders>
              <w:top w:val="single" w:color="auto" w:sz="4" w:space="0"/>
              <w:left w:val="single" w:color="auto" w:sz="4" w:space="0"/>
              <w:bottom w:val="single" w:color="auto" w:sz="4" w:space="0"/>
              <w:right w:val="single" w:color="auto" w:sz="4" w:space="0"/>
            </w:tcBorders>
          </w:tcPr>
          <w:p w14:paraId="5E5B56E8">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70C094C9">
            <w:pPr>
              <w:spacing w:after="0" w:line="360" w:lineRule="auto"/>
              <w:jc w:val="both"/>
              <w:rPr>
                <w:rFonts w:ascii="Times New Roman" w:hAnsi="Times New Roman" w:cs="Times New Roman"/>
                <w:sz w:val="24"/>
                <w:szCs w:val="24"/>
                <w:lang w:val="en-US"/>
              </w:rPr>
            </w:pPr>
          </w:p>
        </w:tc>
      </w:tr>
      <w:tr w14:paraId="4874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38FB96A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6031" w:type="dxa"/>
            <w:tcBorders>
              <w:top w:val="single" w:color="auto" w:sz="4" w:space="0"/>
              <w:left w:val="single" w:color="auto" w:sz="4" w:space="0"/>
              <w:bottom w:val="single" w:color="auto" w:sz="4" w:space="0"/>
              <w:right w:val="single" w:color="auto" w:sz="4" w:space="0"/>
            </w:tcBorders>
          </w:tcPr>
          <w:p w14:paraId="43C82471">
            <w:pPr>
              <w:spacing w:after="0" w:line="360" w:lineRule="auto"/>
              <w:jc w:val="both"/>
              <w:rPr>
                <w:rFonts w:ascii="Times New Roman" w:hAnsi="Times New Roman" w:cs="Times New Roman"/>
                <w:sz w:val="24"/>
                <w:szCs w:val="24"/>
                <w:lang w:val="en-US"/>
              </w:rPr>
            </w:pPr>
            <w:r>
              <w:rPr>
                <w:rFonts w:ascii="Times New Roman" w:hAnsi="Times New Roman" w:eastAsia="Times New Roman" w:cs="Times New Roman"/>
                <w:sz w:val="24"/>
                <w:szCs w:val="24"/>
                <w:lang w:val="en-US"/>
              </w:rPr>
              <w:t>Broadens a student’s understanding of life</w:t>
            </w:r>
          </w:p>
        </w:tc>
        <w:tc>
          <w:tcPr>
            <w:tcW w:w="1080" w:type="dxa"/>
            <w:tcBorders>
              <w:top w:val="single" w:color="auto" w:sz="4" w:space="0"/>
              <w:left w:val="single" w:color="auto" w:sz="4" w:space="0"/>
              <w:bottom w:val="single" w:color="auto" w:sz="4" w:space="0"/>
              <w:right w:val="single" w:color="auto" w:sz="4" w:space="0"/>
            </w:tcBorders>
          </w:tcPr>
          <w:p w14:paraId="61AEFF1A">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0DE1166D">
            <w:pPr>
              <w:spacing w:after="0" w:line="360" w:lineRule="auto"/>
              <w:jc w:val="both"/>
              <w:rPr>
                <w:rFonts w:ascii="Times New Roman" w:hAnsi="Times New Roman" w:cs="Times New Roman"/>
                <w:sz w:val="24"/>
                <w:szCs w:val="24"/>
                <w:lang w:val="en-US"/>
              </w:rPr>
            </w:pPr>
          </w:p>
        </w:tc>
      </w:tr>
      <w:tr w14:paraId="48699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51C0901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031" w:type="dxa"/>
            <w:tcBorders>
              <w:top w:val="single" w:color="auto" w:sz="4" w:space="0"/>
              <w:left w:val="single" w:color="auto" w:sz="4" w:space="0"/>
              <w:bottom w:val="single" w:color="auto" w:sz="4" w:space="0"/>
              <w:right w:val="single" w:color="auto" w:sz="4" w:space="0"/>
            </w:tcBorders>
          </w:tcPr>
          <w:p w14:paraId="5BC8A451">
            <w:pPr>
              <w:spacing w:after="0" w:line="360" w:lineRule="auto"/>
              <w:jc w:val="both"/>
              <w:rPr>
                <w:rFonts w:ascii="Times New Roman" w:hAnsi="Times New Roman" w:cs="Times New Roman"/>
                <w:sz w:val="24"/>
                <w:szCs w:val="24"/>
                <w:lang w:val="en-US"/>
              </w:rPr>
            </w:pPr>
            <w:r>
              <w:rPr>
                <w:rFonts w:ascii="Times New Roman" w:hAnsi="Times New Roman" w:eastAsia="Times New Roman" w:cs="Times New Roman"/>
                <w:sz w:val="24"/>
                <w:szCs w:val="24"/>
                <w:lang w:val="en-US"/>
              </w:rPr>
              <w:t>Affords you the opportunity to discover yourself and explore your talent</w:t>
            </w:r>
          </w:p>
        </w:tc>
        <w:tc>
          <w:tcPr>
            <w:tcW w:w="1080" w:type="dxa"/>
            <w:tcBorders>
              <w:top w:val="single" w:color="auto" w:sz="4" w:space="0"/>
              <w:left w:val="single" w:color="auto" w:sz="4" w:space="0"/>
              <w:bottom w:val="single" w:color="auto" w:sz="4" w:space="0"/>
              <w:right w:val="single" w:color="auto" w:sz="4" w:space="0"/>
            </w:tcBorders>
          </w:tcPr>
          <w:p w14:paraId="59FC6475">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39AA51E7">
            <w:pPr>
              <w:spacing w:after="0" w:line="360" w:lineRule="auto"/>
              <w:jc w:val="both"/>
              <w:rPr>
                <w:rFonts w:ascii="Times New Roman" w:hAnsi="Times New Roman" w:cs="Times New Roman"/>
                <w:sz w:val="24"/>
                <w:szCs w:val="24"/>
                <w:lang w:val="en-US"/>
              </w:rPr>
            </w:pPr>
          </w:p>
        </w:tc>
      </w:tr>
      <w:tr w14:paraId="7053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06B57166">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6031" w:type="dxa"/>
            <w:tcBorders>
              <w:top w:val="single" w:color="auto" w:sz="4" w:space="0"/>
              <w:left w:val="single" w:color="auto" w:sz="4" w:space="0"/>
              <w:bottom w:val="single" w:color="auto" w:sz="4" w:space="0"/>
              <w:right w:val="single" w:color="auto" w:sz="4" w:space="0"/>
            </w:tcBorders>
          </w:tcPr>
          <w:p w14:paraId="047D6E53">
            <w:p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Boosts your sense of creativity</w:t>
            </w:r>
          </w:p>
        </w:tc>
        <w:tc>
          <w:tcPr>
            <w:tcW w:w="1080" w:type="dxa"/>
            <w:tcBorders>
              <w:top w:val="single" w:color="auto" w:sz="4" w:space="0"/>
              <w:left w:val="single" w:color="auto" w:sz="4" w:space="0"/>
              <w:bottom w:val="single" w:color="auto" w:sz="4" w:space="0"/>
              <w:right w:val="single" w:color="auto" w:sz="4" w:space="0"/>
            </w:tcBorders>
          </w:tcPr>
          <w:p w14:paraId="4F31B163">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40AE0A9D">
            <w:pPr>
              <w:spacing w:after="0" w:line="360" w:lineRule="auto"/>
              <w:jc w:val="both"/>
              <w:rPr>
                <w:rFonts w:ascii="Times New Roman" w:hAnsi="Times New Roman" w:cs="Times New Roman"/>
                <w:sz w:val="24"/>
                <w:szCs w:val="24"/>
                <w:lang w:val="en-US"/>
              </w:rPr>
            </w:pPr>
          </w:p>
        </w:tc>
      </w:tr>
      <w:tr w14:paraId="767A4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6843959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w:t>
            </w:r>
          </w:p>
        </w:tc>
        <w:tc>
          <w:tcPr>
            <w:tcW w:w="6031" w:type="dxa"/>
            <w:tcBorders>
              <w:top w:val="single" w:color="auto" w:sz="4" w:space="0"/>
              <w:left w:val="single" w:color="auto" w:sz="4" w:space="0"/>
              <w:bottom w:val="single" w:color="auto" w:sz="4" w:space="0"/>
              <w:right w:val="single" w:color="auto" w:sz="4" w:space="0"/>
            </w:tcBorders>
          </w:tcPr>
          <w:p w14:paraId="39D04A13">
            <w:p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Improves mental stimulation</w:t>
            </w:r>
          </w:p>
        </w:tc>
        <w:tc>
          <w:tcPr>
            <w:tcW w:w="1080" w:type="dxa"/>
            <w:tcBorders>
              <w:top w:val="single" w:color="auto" w:sz="4" w:space="0"/>
              <w:left w:val="single" w:color="auto" w:sz="4" w:space="0"/>
              <w:bottom w:val="single" w:color="auto" w:sz="4" w:space="0"/>
              <w:right w:val="single" w:color="auto" w:sz="4" w:space="0"/>
            </w:tcBorders>
          </w:tcPr>
          <w:p w14:paraId="44F24E3E">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702772AC">
            <w:pPr>
              <w:spacing w:after="0" w:line="360" w:lineRule="auto"/>
              <w:jc w:val="both"/>
              <w:rPr>
                <w:rFonts w:ascii="Times New Roman" w:hAnsi="Times New Roman" w:cs="Times New Roman"/>
                <w:sz w:val="24"/>
                <w:szCs w:val="24"/>
                <w:lang w:val="en-US"/>
              </w:rPr>
            </w:pPr>
          </w:p>
        </w:tc>
      </w:tr>
      <w:tr w14:paraId="49CC1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21F4BE3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w:t>
            </w:r>
          </w:p>
        </w:tc>
        <w:tc>
          <w:tcPr>
            <w:tcW w:w="6031" w:type="dxa"/>
            <w:tcBorders>
              <w:top w:val="single" w:color="auto" w:sz="4" w:space="0"/>
              <w:left w:val="single" w:color="auto" w:sz="4" w:space="0"/>
              <w:bottom w:val="single" w:color="auto" w:sz="4" w:space="0"/>
              <w:right w:val="single" w:color="auto" w:sz="4" w:space="0"/>
            </w:tcBorders>
          </w:tcPr>
          <w:p w14:paraId="5E289F7E">
            <w:p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Acts as a communication tool</w:t>
            </w:r>
          </w:p>
        </w:tc>
        <w:tc>
          <w:tcPr>
            <w:tcW w:w="1080" w:type="dxa"/>
            <w:tcBorders>
              <w:top w:val="single" w:color="auto" w:sz="4" w:space="0"/>
              <w:left w:val="single" w:color="auto" w:sz="4" w:space="0"/>
              <w:bottom w:val="single" w:color="auto" w:sz="4" w:space="0"/>
              <w:right w:val="single" w:color="auto" w:sz="4" w:space="0"/>
            </w:tcBorders>
          </w:tcPr>
          <w:p w14:paraId="792E9109">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3CD7C46C">
            <w:pPr>
              <w:spacing w:after="0" w:line="360" w:lineRule="auto"/>
              <w:jc w:val="both"/>
              <w:rPr>
                <w:rFonts w:ascii="Times New Roman" w:hAnsi="Times New Roman" w:cs="Times New Roman"/>
                <w:sz w:val="24"/>
                <w:szCs w:val="24"/>
                <w:lang w:val="en-US"/>
              </w:rPr>
            </w:pPr>
          </w:p>
        </w:tc>
      </w:tr>
      <w:tr w14:paraId="5EF0B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4CABF0D7">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6031" w:type="dxa"/>
            <w:tcBorders>
              <w:top w:val="single" w:color="auto" w:sz="4" w:space="0"/>
              <w:left w:val="single" w:color="auto" w:sz="4" w:space="0"/>
              <w:bottom w:val="single" w:color="auto" w:sz="4" w:space="0"/>
              <w:right w:val="single" w:color="auto" w:sz="4" w:space="0"/>
            </w:tcBorders>
          </w:tcPr>
          <w:p w14:paraId="79D49AE8">
            <w:p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Keeps you up-to-date</w:t>
            </w:r>
          </w:p>
        </w:tc>
        <w:tc>
          <w:tcPr>
            <w:tcW w:w="1080" w:type="dxa"/>
            <w:tcBorders>
              <w:top w:val="single" w:color="auto" w:sz="4" w:space="0"/>
              <w:left w:val="single" w:color="auto" w:sz="4" w:space="0"/>
              <w:bottom w:val="single" w:color="auto" w:sz="4" w:space="0"/>
              <w:right w:val="single" w:color="auto" w:sz="4" w:space="0"/>
            </w:tcBorders>
          </w:tcPr>
          <w:p w14:paraId="278FB60D">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7593273B">
            <w:pPr>
              <w:spacing w:after="0" w:line="360" w:lineRule="auto"/>
              <w:jc w:val="both"/>
              <w:rPr>
                <w:rFonts w:ascii="Times New Roman" w:hAnsi="Times New Roman" w:cs="Times New Roman"/>
                <w:sz w:val="24"/>
                <w:szCs w:val="24"/>
                <w:lang w:val="en-US"/>
              </w:rPr>
            </w:pPr>
          </w:p>
        </w:tc>
      </w:tr>
      <w:tr w14:paraId="222E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4"/>
            <w:tcBorders>
              <w:top w:val="single" w:color="auto" w:sz="4" w:space="0"/>
              <w:left w:val="single" w:color="auto" w:sz="4" w:space="0"/>
              <w:bottom w:val="single" w:color="auto" w:sz="4" w:space="0"/>
              <w:right w:val="single" w:color="auto" w:sz="4" w:space="0"/>
            </w:tcBorders>
          </w:tcPr>
          <w:p w14:paraId="6F2BE4FE">
            <w:pPr>
              <w:spacing w:after="0" w:line="360" w:lineRule="auto"/>
              <w:jc w:val="both"/>
              <w:rPr>
                <w:rFonts w:ascii="Times New Roman" w:hAnsi="Times New Roman" w:cs="Times New Roman"/>
                <w:sz w:val="24"/>
                <w:szCs w:val="24"/>
                <w:lang w:val="en-US"/>
              </w:rPr>
            </w:pPr>
            <w:r>
              <w:rPr>
                <w:rFonts w:ascii="Times New Roman" w:hAnsi="Times New Roman" w:eastAsia="Times New Roman" w:cs="Times New Roman"/>
                <w:sz w:val="24"/>
                <w:szCs w:val="24"/>
                <w:lang w:val="en-US"/>
              </w:rPr>
              <w:t>Others, please specify…………</w:t>
            </w:r>
          </w:p>
        </w:tc>
      </w:tr>
    </w:tbl>
    <w:p w14:paraId="36AD1655">
      <w:pPr>
        <w:spacing w:after="0" w:line="360" w:lineRule="auto"/>
        <w:rPr>
          <w:rFonts w:ascii="Times New Roman" w:hAnsi="Times New Roman" w:cs="Times New Roman"/>
          <w:b/>
          <w:sz w:val="24"/>
          <w:szCs w:val="24"/>
        </w:rPr>
      </w:pPr>
    </w:p>
    <w:p w14:paraId="2B723D52">
      <w:pPr>
        <w:spacing w:after="0" w:line="360" w:lineRule="auto"/>
        <w:rPr>
          <w:rFonts w:ascii="Times New Roman" w:hAnsi="Times New Roman" w:eastAsia="Times New Roman" w:cs="Times New Roman"/>
          <w:b/>
          <w:color w:val="000000"/>
          <w:sz w:val="24"/>
          <w:szCs w:val="24"/>
        </w:rPr>
      </w:pPr>
      <w:r>
        <w:rPr>
          <w:rFonts w:ascii="Times New Roman" w:hAnsi="Times New Roman" w:cs="Times New Roman"/>
          <w:b/>
          <w:sz w:val="24"/>
          <w:szCs w:val="24"/>
        </w:rPr>
        <w:t>Section F: Challenges Affecting Students from Developing Reading Habit</w:t>
      </w:r>
    </w:p>
    <w:p w14:paraId="0075070E">
      <w:pPr>
        <w:spacing w:after="0" w:line="360" w:lineRule="auto"/>
        <w:rPr>
          <w:rFonts w:ascii="Times New Roman" w:hAnsi="Times New Roman" w:eastAsia="Times New Roman" w:cs="Times New Roman"/>
          <w:b/>
          <w:color w:val="000000"/>
          <w:sz w:val="24"/>
          <w:szCs w:val="24"/>
        </w:rPr>
      </w:pPr>
      <w:r>
        <w:rPr>
          <w:rFonts w:ascii="Times New Roman" w:hAnsi="Times New Roman" w:cs="Times New Roman"/>
          <w:b/>
          <w:sz w:val="24"/>
          <w:szCs w:val="24"/>
        </w:rPr>
        <w:t>What are the challenges to development of reading habit by students?</w:t>
      </w:r>
    </w:p>
    <w:p w14:paraId="7FA927D2">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Kindly tick “yes” if you agree with the question and “no” if you disagree and tick as many statements as applicable</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6031"/>
        <w:gridCol w:w="1080"/>
        <w:gridCol w:w="1170"/>
      </w:tblGrid>
      <w:tr w14:paraId="1AF2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02772B11">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S/No</w:t>
            </w:r>
          </w:p>
        </w:tc>
        <w:tc>
          <w:tcPr>
            <w:tcW w:w="6031" w:type="dxa"/>
            <w:tcBorders>
              <w:top w:val="single" w:color="auto" w:sz="4" w:space="0"/>
              <w:left w:val="single" w:color="auto" w:sz="4" w:space="0"/>
              <w:bottom w:val="single" w:color="auto" w:sz="4" w:space="0"/>
              <w:right w:val="single" w:color="auto" w:sz="4" w:space="0"/>
            </w:tcBorders>
          </w:tcPr>
          <w:p w14:paraId="7E7844FB">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Challenges to Students’ Development of Reading Habit </w:t>
            </w:r>
          </w:p>
        </w:tc>
        <w:tc>
          <w:tcPr>
            <w:tcW w:w="1080" w:type="dxa"/>
            <w:tcBorders>
              <w:top w:val="single" w:color="auto" w:sz="4" w:space="0"/>
              <w:left w:val="single" w:color="auto" w:sz="4" w:space="0"/>
              <w:bottom w:val="single" w:color="auto" w:sz="4" w:space="0"/>
              <w:right w:val="single" w:color="auto" w:sz="4" w:space="0"/>
            </w:tcBorders>
          </w:tcPr>
          <w:p w14:paraId="0EC5D33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Yes</w:t>
            </w:r>
          </w:p>
        </w:tc>
        <w:tc>
          <w:tcPr>
            <w:tcW w:w="1170" w:type="dxa"/>
            <w:tcBorders>
              <w:top w:val="single" w:color="auto" w:sz="4" w:space="0"/>
              <w:left w:val="single" w:color="auto" w:sz="4" w:space="0"/>
              <w:bottom w:val="single" w:color="auto" w:sz="4" w:space="0"/>
              <w:right w:val="single" w:color="auto" w:sz="4" w:space="0"/>
            </w:tcBorders>
          </w:tcPr>
          <w:p w14:paraId="6A94C03F">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No</w:t>
            </w:r>
          </w:p>
        </w:tc>
      </w:tr>
      <w:tr w14:paraId="649E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6DDD10A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031" w:type="dxa"/>
            <w:tcBorders>
              <w:top w:val="single" w:color="auto" w:sz="4" w:space="0"/>
              <w:left w:val="single" w:color="auto" w:sz="4" w:space="0"/>
              <w:bottom w:val="single" w:color="auto" w:sz="4" w:space="0"/>
              <w:right w:val="single" w:color="auto" w:sz="4" w:space="0"/>
            </w:tcBorders>
          </w:tcPr>
          <w:p w14:paraId="5EEA5B5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Poor reading</w:t>
            </w:r>
            <w:r>
              <w:rPr>
                <w:rFonts w:ascii="Times New Roman" w:hAnsi="Times New Roman" w:eastAsia="Times New Roman" w:cs="Times New Roman"/>
                <w:sz w:val="24"/>
                <w:szCs w:val="24"/>
                <w:lang w:val="en-US"/>
              </w:rPr>
              <w:t xml:space="preserve"> environment</w:t>
            </w:r>
          </w:p>
        </w:tc>
        <w:tc>
          <w:tcPr>
            <w:tcW w:w="1080" w:type="dxa"/>
            <w:tcBorders>
              <w:top w:val="single" w:color="auto" w:sz="4" w:space="0"/>
              <w:left w:val="single" w:color="auto" w:sz="4" w:space="0"/>
              <w:bottom w:val="single" w:color="auto" w:sz="4" w:space="0"/>
              <w:right w:val="single" w:color="auto" w:sz="4" w:space="0"/>
            </w:tcBorders>
          </w:tcPr>
          <w:p w14:paraId="43E06CAF">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7E4962A8">
            <w:pPr>
              <w:spacing w:after="0" w:line="360" w:lineRule="auto"/>
              <w:jc w:val="both"/>
              <w:rPr>
                <w:rFonts w:ascii="Times New Roman" w:hAnsi="Times New Roman" w:cs="Times New Roman"/>
                <w:sz w:val="24"/>
                <w:szCs w:val="24"/>
                <w:lang w:val="en-US"/>
              </w:rPr>
            </w:pPr>
          </w:p>
        </w:tc>
      </w:tr>
      <w:tr w14:paraId="6322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33B8768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031" w:type="dxa"/>
            <w:tcBorders>
              <w:top w:val="single" w:color="auto" w:sz="4" w:space="0"/>
              <w:left w:val="single" w:color="auto" w:sz="4" w:space="0"/>
              <w:bottom w:val="single" w:color="auto" w:sz="4" w:space="0"/>
              <w:right w:val="single" w:color="auto" w:sz="4" w:space="0"/>
            </w:tcBorders>
          </w:tcPr>
          <w:p w14:paraId="4D4F0338">
            <w:pPr>
              <w:spacing w:after="0" w:line="360" w:lineRule="auto"/>
              <w:jc w:val="both"/>
              <w:rPr>
                <w:rFonts w:ascii="Times New Roman" w:hAnsi="Times New Roman" w:cs="Times New Roman"/>
                <w:sz w:val="24"/>
                <w:szCs w:val="24"/>
                <w:lang w:val="en-US"/>
              </w:rPr>
            </w:pPr>
            <w:r>
              <w:rPr>
                <w:rFonts w:ascii="Times New Roman" w:hAnsi="Times New Roman" w:eastAsia="Times New Roman" w:cs="Times New Roman"/>
                <w:sz w:val="24"/>
                <w:szCs w:val="24"/>
                <w:lang w:val="en-US"/>
              </w:rPr>
              <w:t>Lack of functional library</w:t>
            </w:r>
          </w:p>
        </w:tc>
        <w:tc>
          <w:tcPr>
            <w:tcW w:w="1080" w:type="dxa"/>
            <w:tcBorders>
              <w:top w:val="single" w:color="auto" w:sz="4" w:space="0"/>
              <w:left w:val="single" w:color="auto" w:sz="4" w:space="0"/>
              <w:bottom w:val="single" w:color="auto" w:sz="4" w:space="0"/>
              <w:right w:val="single" w:color="auto" w:sz="4" w:space="0"/>
            </w:tcBorders>
          </w:tcPr>
          <w:p w14:paraId="41EC4FB1">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1DD7B91F">
            <w:pPr>
              <w:spacing w:after="0" w:line="360" w:lineRule="auto"/>
              <w:jc w:val="both"/>
              <w:rPr>
                <w:rFonts w:ascii="Times New Roman" w:hAnsi="Times New Roman" w:cs="Times New Roman"/>
                <w:sz w:val="24"/>
                <w:szCs w:val="24"/>
                <w:lang w:val="en-US"/>
              </w:rPr>
            </w:pPr>
          </w:p>
        </w:tc>
      </w:tr>
      <w:tr w14:paraId="451C7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05B236F9">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031" w:type="dxa"/>
            <w:tcBorders>
              <w:top w:val="single" w:color="auto" w:sz="4" w:space="0"/>
              <w:left w:val="single" w:color="auto" w:sz="4" w:space="0"/>
              <w:bottom w:val="single" w:color="auto" w:sz="4" w:space="0"/>
              <w:right w:val="single" w:color="auto" w:sz="4" w:space="0"/>
            </w:tcBorders>
          </w:tcPr>
          <w:p w14:paraId="5886E753">
            <w:pPr>
              <w:spacing w:after="0" w:line="360" w:lineRule="auto"/>
              <w:jc w:val="both"/>
              <w:rPr>
                <w:rFonts w:ascii="Times New Roman" w:hAnsi="Times New Roman" w:cs="Times New Roman"/>
                <w:sz w:val="24"/>
                <w:szCs w:val="24"/>
                <w:lang w:val="en-US"/>
              </w:rPr>
            </w:pPr>
            <w:r>
              <w:rPr>
                <w:rFonts w:ascii="Times New Roman" w:hAnsi="Times New Roman" w:eastAsia="Times New Roman" w:cs="Times New Roman"/>
                <w:sz w:val="24"/>
                <w:szCs w:val="24"/>
                <w:lang w:val="en-US"/>
              </w:rPr>
              <w:t>Inadequate supply of reading material</w:t>
            </w:r>
          </w:p>
        </w:tc>
        <w:tc>
          <w:tcPr>
            <w:tcW w:w="1080" w:type="dxa"/>
            <w:tcBorders>
              <w:top w:val="single" w:color="auto" w:sz="4" w:space="0"/>
              <w:left w:val="single" w:color="auto" w:sz="4" w:space="0"/>
              <w:bottom w:val="single" w:color="auto" w:sz="4" w:space="0"/>
              <w:right w:val="single" w:color="auto" w:sz="4" w:space="0"/>
            </w:tcBorders>
          </w:tcPr>
          <w:p w14:paraId="480346A8">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31E3590D">
            <w:pPr>
              <w:spacing w:after="0" w:line="360" w:lineRule="auto"/>
              <w:jc w:val="both"/>
              <w:rPr>
                <w:rFonts w:ascii="Times New Roman" w:hAnsi="Times New Roman" w:cs="Times New Roman"/>
                <w:sz w:val="24"/>
                <w:szCs w:val="24"/>
                <w:lang w:val="en-US"/>
              </w:rPr>
            </w:pPr>
          </w:p>
        </w:tc>
      </w:tr>
      <w:tr w14:paraId="6282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287D4E3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031" w:type="dxa"/>
            <w:tcBorders>
              <w:top w:val="single" w:color="auto" w:sz="4" w:space="0"/>
              <w:left w:val="single" w:color="auto" w:sz="4" w:space="0"/>
              <w:bottom w:val="single" w:color="auto" w:sz="4" w:space="0"/>
              <w:right w:val="single" w:color="auto" w:sz="4" w:space="0"/>
            </w:tcBorders>
          </w:tcPr>
          <w:p w14:paraId="6E2F3ABA">
            <w:pPr>
              <w:spacing w:after="0" w:line="360" w:lineRule="auto"/>
              <w:jc w:val="both"/>
              <w:rPr>
                <w:rFonts w:ascii="Times New Roman" w:hAnsi="Times New Roman" w:cs="Times New Roman"/>
                <w:sz w:val="24"/>
                <w:szCs w:val="24"/>
                <w:lang w:val="en-US"/>
              </w:rPr>
            </w:pPr>
            <w:r>
              <w:rPr>
                <w:rFonts w:ascii="Times New Roman" w:hAnsi="Times New Roman" w:eastAsia="Times New Roman" w:cs="Times New Roman"/>
                <w:sz w:val="24"/>
                <w:szCs w:val="24"/>
                <w:lang w:val="en-US"/>
              </w:rPr>
              <w:t>Poor reading campaign</w:t>
            </w:r>
          </w:p>
        </w:tc>
        <w:tc>
          <w:tcPr>
            <w:tcW w:w="1080" w:type="dxa"/>
            <w:tcBorders>
              <w:top w:val="single" w:color="auto" w:sz="4" w:space="0"/>
              <w:left w:val="single" w:color="auto" w:sz="4" w:space="0"/>
              <w:bottom w:val="single" w:color="auto" w:sz="4" w:space="0"/>
              <w:right w:val="single" w:color="auto" w:sz="4" w:space="0"/>
            </w:tcBorders>
          </w:tcPr>
          <w:p w14:paraId="0D876AB7">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326DC65E">
            <w:pPr>
              <w:spacing w:after="0" w:line="360" w:lineRule="auto"/>
              <w:jc w:val="both"/>
              <w:rPr>
                <w:rFonts w:ascii="Times New Roman" w:hAnsi="Times New Roman" w:cs="Times New Roman"/>
                <w:sz w:val="24"/>
                <w:szCs w:val="24"/>
                <w:lang w:val="en-US"/>
              </w:rPr>
            </w:pPr>
          </w:p>
        </w:tc>
      </w:tr>
      <w:tr w14:paraId="1426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704C871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031" w:type="dxa"/>
            <w:tcBorders>
              <w:top w:val="single" w:color="auto" w:sz="4" w:space="0"/>
              <w:left w:val="single" w:color="auto" w:sz="4" w:space="0"/>
              <w:bottom w:val="single" w:color="auto" w:sz="4" w:space="0"/>
              <w:right w:val="single" w:color="auto" w:sz="4" w:space="0"/>
            </w:tcBorders>
          </w:tcPr>
          <w:p w14:paraId="15A09AF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Browsing with phones</w:t>
            </w:r>
          </w:p>
        </w:tc>
        <w:tc>
          <w:tcPr>
            <w:tcW w:w="1080" w:type="dxa"/>
            <w:tcBorders>
              <w:top w:val="single" w:color="auto" w:sz="4" w:space="0"/>
              <w:left w:val="single" w:color="auto" w:sz="4" w:space="0"/>
              <w:bottom w:val="single" w:color="auto" w:sz="4" w:space="0"/>
              <w:right w:val="single" w:color="auto" w:sz="4" w:space="0"/>
            </w:tcBorders>
          </w:tcPr>
          <w:p w14:paraId="29CB693C">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49AAC6DD">
            <w:pPr>
              <w:spacing w:after="0" w:line="360" w:lineRule="auto"/>
              <w:jc w:val="both"/>
              <w:rPr>
                <w:rFonts w:ascii="Times New Roman" w:hAnsi="Times New Roman" w:cs="Times New Roman"/>
                <w:sz w:val="24"/>
                <w:szCs w:val="24"/>
                <w:lang w:val="en-US"/>
              </w:rPr>
            </w:pPr>
          </w:p>
        </w:tc>
      </w:tr>
      <w:tr w14:paraId="057AC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48B19C33">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6031" w:type="dxa"/>
            <w:tcBorders>
              <w:top w:val="single" w:color="auto" w:sz="4" w:space="0"/>
              <w:left w:val="single" w:color="auto" w:sz="4" w:space="0"/>
              <w:bottom w:val="single" w:color="auto" w:sz="4" w:space="0"/>
              <w:right w:val="single" w:color="auto" w:sz="4" w:space="0"/>
            </w:tcBorders>
          </w:tcPr>
          <w:p w14:paraId="09C79CCE">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Watching television</w:t>
            </w:r>
          </w:p>
        </w:tc>
        <w:tc>
          <w:tcPr>
            <w:tcW w:w="1080" w:type="dxa"/>
            <w:tcBorders>
              <w:top w:val="single" w:color="auto" w:sz="4" w:space="0"/>
              <w:left w:val="single" w:color="auto" w:sz="4" w:space="0"/>
              <w:bottom w:val="single" w:color="auto" w:sz="4" w:space="0"/>
              <w:right w:val="single" w:color="auto" w:sz="4" w:space="0"/>
            </w:tcBorders>
          </w:tcPr>
          <w:p w14:paraId="174D5800">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0FF68C30">
            <w:pPr>
              <w:spacing w:after="0" w:line="360" w:lineRule="auto"/>
              <w:jc w:val="both"/>
              <w:rPr>
                <w:rFonts w:ascii="Times New Roman" w:hAnsi="Times New Roman" w:cs="Times New Roman"/>
                <w:sz w:val="24"/>
                <w:szCs w:val="24"/>
                <w:lang w:val="en-US"/>
              </w:rPr>
            </w:pPr>
          </w:p>
        </w:tc>
      </w:tr>
      <w:tr w14:paraId="28BB4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2E9F8908">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6031" w:type="dxa"/>
            <w:tcBorders>
              <w:top w:val="single" w:color="auto" w:sz="4" w:space="0"/>
              <w:left w:val="single" w:color="auto" w:sz="4" w:space="0"/>
              <w:bottom w:val="single" w:color="auto" w:sz="4" w:space="0"/>
              <w:right w:val="single" w:color="auto" w:sz="4" w:space="0"/>
            </w:tcBorders>
          </w:tcPr>
          <w:p w14:paraId="4A38D24F">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Poor attention to reading</w:t>
            </w:r>
          </w:p>
        </w:tc>
        <w:tc>
          <w:tcPr>
            <w:tcW w:w="1080" w:type="dxa"/>
            <w:tcBorders>
              <w:top w:val="single" w:color="auto" w:sz="4" w:space="0"/>
              <w:left w:val="single" w:color="auto" w:sz="4" w:space="0"/>
              <w:bottom w:val="single" w:color="auto" w:sz="4" w:space="0"/>
              <w:right w:val="single" w:color="auto" w:sz="4" w:space="0"/>
            </w:tcBorders>
          </w:tcPr>
          <w:p w14:paraId="0E69C173">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4E2DAE61">
            <w:pPr>
              <w:spacing w:after="0" w:line="360" w:lineRule="auto"/>
              <w:jc w:val="both"/>
              <w:rPr>
                <w:rFonts w:ascii="Times New Roman" w:hAnsi="Times New Roman" w:cs="Times New Roman"/>
                <w:sz w:val="24"/>
                <w:szCs w:val="24"/>
                <w:lang w:val="en-US"/>
              </w:rPr>
            </w:pPr>
          </w:p>
        </w:tc>
      </w:tr>
      <w:tr w14:paraId="4748E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2733E36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6031" w:type="dxa"/>
            <w:tcBorders>
              <w:top w:val="single" w:color="auto" w:sz="4" w:space="0"/>
              <w:left w:val="single" w:color="auto" w:sz="4" w:space="0"/>
              <w:bottom w:val="single" w:color="auto" w:sz="4" w:space="0"/>
              <w:right w:val="single" w:color="auto" w:sz="4" w:space="0"/>
            </w:tcBorders>
          </w:tcPr>
          <w:p w14:paraId="5B80306D">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Lack of money to purchase reading materials</w:t>
            </w:r>
          </w:p>
        </w:tc>
        <w:tc>
          <w:tcPr>
            <w:tcW w:w="1080" w:type="dxa"/>
            <w:tcBorders>
              <w:top w:val="single" w:color="auto" w:sz="4" w:space="0"/>
              <w:left w:val="single" w:color="auto" w:sz="4" w:space="0"/>
              <w:bottom w:val="single" w:color="auto" w:sz="4" w:space="0"/>
              <w:right w:val="single" w:color="auto" w:sz="4" w:space="0"/>
            </w:tcBorders>
          </w:tcPr>
          <w:p w14:paraId="527B3F96">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39FA5656">
            <w:pPr>
              <w:spacing w:after="0" w:line="360" w:lineRule="auto"/>
              <w:jc w:val="both"/>
              <w:rPr>
                <w:rFonts w:ascii="Times New Roman" w:hAnsi="Times New Roman" w:cs="Times New Roman"/>
                <w:sz w:val="24"/>
                <w:szCs w:val="24"/>
                <w:lang w:val="en-US"/>
              </w:rPr>
            </w:pPr>
          </w:p>
        </w:tc>
      </w:tr>
      <w:tr w14:paraId="0197D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7190C1A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9.</w:t>
            </w:r>
          </w:p>
        </w:tc>
        <w:tc>
          <w:tcPr>
            <w:tcW w:w="6031" w:type="dxa"/>
            <w:tcBorders>
              <w:top w:val="single" w:color="auto" w:sz="4" w:space="0"/>
              <w:left w:val="single" w:color="auto" w:sz="4" w:space="0"/>
              <w:bottom w:val="single" w:color="auto" w:sz="4" w:space="0"/>
              <w:right w:val="single" w:color="auto" w:sz="4" w:space="0"/>
            </w:tcBorders>
          </w:tcPr>
          <w:p w14:paraId="28F36F10">
            <w:pPr>
              <w:spacing w:after="0" w:line="360" w:lineRule="auto"/>
              <w:jc w:val="both"/>
              <w:rPr>
                <w:rFonts w:ascii="Times New Roman" w:hAnsi="Times New Roman" w:cs="Times New Roman"/>
                <w:sz w:val="24"/>
                <w:szCs w:val="24"/>
                <w:lang w:val="en-US"/>
              </w:rPr>
            </w:pPr>
            <w:r>
              <w:rPr>
                <w:rFonts w:ascii="Times New Roman" w:hAnsi="Times New Roman" w:eastAsia="Times New Roman" w:cs="Times New Roman"/>
                <w:sz w:val="24"/>
                <w:szCs w:val="24"/>
                <w:lang w:val="en-US"/>
              </w:rPr>
              <w:t>Inadequate reading skills</w:t>
            </w:r>
          </w:p>
        </w:tc>
        <w:tc>
          <w:tcPr>
            <w:tcW w:w="1080" w:type="dxa"/>
            <w:tcBorders>
              <w:top w:val="single" w:color="auto" w:sz="4" w:space="0"/>
              <w:left w:val="single" w:color="auto" w:sz="4" w:space="0"/>
              <w:bottom w:val="single" w:color="auto" w:sz="4" w:space="0"/>
              <w:right w:val="single" w:color="auto" w:sz="4" w:space="0"/>
            </w:tcBorders>
          </w:tcPr>
          <w:p w14:paraId="2B8470A8">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3A22A77D">
            <w:pPr>
              <w:spacing w:after="0" w:line="360" w:lineRule="auto"/>
              <w:jc w:val="both"/>
              <w:rPr>
                <w:rFonts w:ascii="Times New Roman" w:hAnsi="Times New Roman" w:cs="Times New Roman"/>
                <w:sz w:val="24"/>
                <w:szCs w:val="24"/>
                <w:lang w:val="en-US"/>
              </w:rPr>
            </w:pPr>
          </w:p>
        </w:tc>
      </w:tr>
      <w:tr w14:paraId="6704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6691FF6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10. </w:t>
            </w:r>
          </w:p>
        </w:tc>
        <w:tc>
          <w:tcPr>
            <w:tcW w:w="6031" w:type="dxa"/>
            <w:tcBorders>
              <w:top w:val="single" w:color="auto" w:sz="4" w:space="0"/>
              <w:left w:val="single" w:color="auto" w:sz="4" w:space="0"/>
              <w:bottom w:val="single" w:color="auto" w:sz="4" w:space="0"/>
              <w:right w:val="single" w:color="auto" w:sz="4" w:space="0"/>
            </w:tcBorders>
          </w:tcPr>
          <w:p w14:paraId="2BD50EE0">
            <w:pPr>
              <w:spacing w:after="0" w:line="360" w:lineRule="auto"/>
              <w:jc w:val="both"/>
              <w:rPr>
                <w:rFonts w:ascii="Times New Roman" w:hAnsi="Times New Roman" w:cs="Times New Roman"/>
                <w:sz w:val="24"/>
                <w:szCs w:val="24"/>
                <w:lang w:val="en-US"/>
              </w:rPr>
            </w:pPr>
            <w:r>
              <w:rPr>
                <w:rFonts w:ascii="Times New Roman" w:hAnsi="Times New Roman" w:eastAsia="Times New Roman" w:cs="Times New Roman"/>
                <w:sz w:val="24"/>
                <w:szCs w:val="24"/>
                <w:lang w:val="en-US"/>
              </w:rPr>
              <w:t>Inadequate reading interests</w:t>
            </w:r>
          </w:p>
        </w:tc>
        <w:tc>
          <w:tcPr>
            <w:tcW w:w="1080" w:type="dxa"/>
            <w:tcBorders>
              <w:top w:val="single" w:color="auto" w:sz="4" w:space="0"/>
              <w:left w:val="single" w:color="auto" w:sz="4" w:space="0"/>
              <w:bottom w:val="single" w:color="auto" w:sz="4" w:space="0"/>
              <w:right w:val="single" w:color="auto" w:sz="4" w:space="0"/>
            </w:tcBorders>
          </w:tcPr>
          <w:p w14:paraId="77122035">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65D70C54">
            <w:pPr>
              <w:spacing w:after="0" w:line="360" w:lineRule="auto"/>
              <w:jc w:val="both"/>
              <w:rPr>
                <w:rFonts w:ascii="Times New Roman" w:hAnsi="Times New Roman" w:cs="Times New Roman"/>
                <w:sz w:val="24"/>
                <w:szCs w:val="24"/>
                <w:lang w:val="en-US"/>
              </w:rPr>
            </w:pPr>
          </w:p>
        </w:tc>
      </w:tr>
      <w:tr w14:paraId="5F4C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5DC11A75">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11.</w:t>
            </w:r>
          </w:p>
        </w:tc>
        <w:tc>
          <w:tcPr>
            <w:tcW w:w="6031" w:type="dxa"/>
            <w:tcBorders>
              <w:top w:val="single" w:color="auto" w:sz="4" w:space="0"/>
              <w:left w:val="single" w:color="auto" w:sz="4" w:space="0"/>
              <w:bottom w:val="single" w:color="auto" w:sz="4" w:space="0"/>
              <w:right w:val="single" w:color="auto" w:sz="4" w:space="0"/>
            </w:tcBorders>
          </w:tcPr>
          <w:p w14:paraId="2A9700C8">
            <w:p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Quest for material things</w:t>
            </w:r>
          </w:p>
        </w:tc>
        <w:tc>
          <w:tcPr>
            <w:tcW w:w="1080" w:type="dxa"/>
            <w:tcBorders>
              <w:top w:val="single" w:color="auto" w:sz="4" w:space="0"/>
              <w:left w:val="single" w:color="auto" w:sz="4" w:space="0"/>
              <w:bottom w:val="single" w:color="auto" w:sz="4" w:space="0"/>
              <w:right w:val="single" w:color="auto" w:sz="4" w:space="0"/>
            </w:tcBorders>
          </w:tcPr>
          <w:p w14:paraId="3C76421F">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5DCDB954">
            <w:pPr>
              <w:spacing w:after="0" w:line="360" w:lineRule="auto"/>
              <w:jc w:val="both"/>
              <w:rPr>
                <w:rFonts w:ascii="Times New Roman" w:hAnsi="Times New Roman" w:cs="Times New Roman"/>
                <w:sz w:val="24"/>
                <w:szCs w:val="24"/>
                <w:lang w:val="en-US"/>
              </w:rPr>
            </w:pPr>
          </w:p>
        </w:tc>
      </w:tr>
      <w:tr w14:paraId="5DB5B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19E0D6AB">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12.</w:t>
            </w:r>
          </w:p>
        </w:tc>
        <w:tc>
          <w:tcPr>
            <w:tcW w:w="6031" w:type="dxa"/>
            <w:tcBorders>
              <w:top w:val="single" w:color="auto" w:sz="4" w:space="0"/>
              <w:left w:val="single" w:color="auto" w:sz="4" w:space="0"/>
              <w:bottom w:val="single" w:color="auto" w:sz="4" w:space="0"/>
              <w:right w:val="single" w:color="auto" w:sz="4" w:space="0"/>
            </w:tcBorders>
          </w:tcPr>
          <w:p w14:paraId="3D7E323E">
            <w:p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High cost of books and other information materials</w:t>
            </w:r>
          </w:p>
        </w:tc>
        <w:tc>
          <w:tcPr>
            <w:tcW w:w="1080" w:type="dxa"/>
            <w:tcBorders>
              <w:top w:val="single" w:color="auto" w:sz="4" w:space="0"/>
              <w:left w:val="single" w:color="auto" w:sz="4" w:space="0"/>
              <w:bottom w:val="single" w:color="auto" w:sz="4" w:space="0"/>
              <w:right w:val="single" w:color="auto" w:sz="4" w:space="0"/>
            </w:tcBorders>
          </w:tcPr>
          <w:p w14:paraId="5B751C05">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12BD7977">
            <w:pPr>
              <w:spacing w:after="0" w:line="360" w:lineRule="auto"/>
              <w:jc w:val="both"/>
              <w:rPr>
                <w:rFonts w:ascii="Times New Roman" w:hAnsi="Times New Roman" w:cs="Times New Roman"/>
                <w:sz w:val="24"/>
                <w:szCs w:val="24"/>
                <w:lang w:val="en-US"/>
              </w:rPr>
            </w:pPr>
          </w:p>
        </w:tc>
      </w:tr>
      <w:tr w14:paraId="23AF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4" w:type="dxa"/>
            <w:tcBorders>
              <w:top w:val="single" w:color="auto" w:sz="4" w:space="0"/>
              <w:left w:val="single" w:color="auto" w:sz="4" w:space="0"/>
              <w:bottom w:val="single" w:color="auto" w:sz="4" w:space="0"/>
              <w:right w:val="single" w:color="auto" w:sz="4" w:space="0"/>
            </w:tcBorders>
          </w:tcPr>
          <w:p w14:paraId="64341E94">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6031" w:type="dxa"/>
            <w:tcBorders>
              <w:top w:val="single" w:color="auto" w:sz="4" w:space="0"/>
              <w:left w:val="single" w:color="auto" w:sz="4" w:space="0"/>
              <w:bottom w:val="single" w:color="auto" w:sz="4" w:space="0"/>
              <w:right w:val="single" w:color="auto" w:sz="4" w:space="0"/>
            </w:tcBorders>
          </w:tcPr>
          <w:p w14:paraId="32862B82">
            <w:pPr>
              <w:spacing w:after="0" w:line="360" w:lineRule="auto"/>
              <w:jc w:val="both"/>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Poor availability of indigenous books</w:t>
            </w:r>
          </w:p>
        </w:tc>
        <w:tc>
          <w:tcPr>
            <w:tcW w:w="1080" w:type="dxa"/>
            <w:tcBorders>
              <w:top w:val="single" w:color="auto" w:sz="4" w:space="0"/>
              <w:left w:val="single" w:color="auto" w:sz="4" w:space="0"/>
              <w:bottom w:val="single" w:color="auto" w:sz="4" w:space="0"/>
              <w:right w:val="single" w:color="auto" w:sz="4" w:space="0"/>
            </w:tcBorders>
          </w:tcPr>
          <w:p w14:paraId="1CA6997F">
            <w:pPr>
              <w:spacing w:after="0" w:line="360" w:lineRule="auto"/>
              <w:jc w:val="both"/>
              <w:rPr>
                <w:rFonts w:ascii="Times New Roman" w:hAnsi="Times New Roman" w:cs="Times New Roman"/>
                <w:sz w:val="24"/>
                <w:szCs w:val="24"/>
                <w:lang w:val="en-US"/>
              </w:rPr>
            </w:pPr>
          </w:p>
        </w:tc>
        <w:tc>
          <w:tcPr>
            <w:tcW w:w="1170" w:type="dxa"/>
            <w:tcBorders>
              <w:top w:val="single" w:color="auto" w:sz="4" w:space="0"/>
              <w:left w:val="single" w:color="auto" w:sz="4" w:space="0"/>
              <w:bottom w:val="single" w:color="auto" w:sz="4" w:space="0"/>
              <w:right w:val="single" w:color="auto" w:sz="4" w:space="0"/>
            </w:tcBorders>
          </w:tcPr>
          <w:p w14:paraId="6977C1CB">
            <w:pPr>
              <w:spacing w:after="0" w:line="360" w:lineRule="auto"/>
              <w:jc w:val="both"/>
              <w:rPr>
                <w:rFonts w:ascii="Times New Roman" w:hAnsi="Times New Roman" w:cs="Times New Roman"/>
                <w:sz w:val="24"/>
                <w:szCs w:val="24"/>
                <w:lang w:val="en-US"/>
              </w:rPr>
            </w:pPr>
          </w:p>
        </w:tc>
      </w:tr>
      <w:tr w14:paraId="47FC7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95" w:type="dxa"/>
            <w:gridSpan w:val="4"/>
            <w:tcBorders>
              <w:top w:val="single" w:color="auto" w:sz="4" w:space="0"/>
              <w:left w:val="single" w:color="auto" w:sz="4" w:space="0"/>
              <w:bottom w:val="single" w:color="auto" w:sz="4" w:space="0"/>
              <w:right w:val="single" w:color="auto" w:sz="4" w:space="0"/>
            </w:tcBorders>
          </w:tcPr>
          <w:p w14:paraId="77C9700A">
            <w:pPr>
              <w:spacing w:after="0" w:line="360" w:lineRule="auto"/>
              <w:jc w:val="both"/>
              <w:rPr>
                <w:rFonts w:ascii="Times New Roman" w:hAnsi="Times New Roman" w:cs="Times New Roman"/>
                <w:sz w:val="24"/>
                <w:szCs w:val="24"/>
                <w:lang w:val="en-US"/>
              </w:rPr>
            </w:pPr>
            <w:r>
              <w:rPr>
                <w:rFonts w:ascii="Times New Roman" w:hAnsi="Times New Roman" w:eastAsia="Times New Roman" w:cs="Times New Roman"/>
                <w:sz w:val="24"/>
                <w:szCs w:val="24"/>
                <w:lang w:val="en-US"/>
              </w:rPr>
              <w:t>Others, please specify……………..</w:t>
            </w:r>
          </w:p>
        </w:tc>
      </w:tr>
    </w:tbl>
    <w:p w14:paraId="59F48867">
      <w:pPr>
        <w:spacing w:after="0" w:line="360" w:lineRule="auto"/>
      </w:pPr>
    </w:p>
    <w:p w14:paraId="6EB5A8F4">
      <w:pPr>
        <w:spacing w:line="360" w:lineRule="auto"/>
      </w:pPr>
    </w:p>
    <w:sectPr>
      <w:footerReference r:id="rId5" w:type="default"/>
      <w:pgSz w:w="11664" w:h="14688"/>
      <w:pgMar w:top="1440" w:right="1440" w:bottom="1440" w:left="1440" w:header="708" w:footer="706"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AE9E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213921">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6C213921">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79B84"/>
    <w:multiLevelType w:val="multilevel"/>
    <w:tmpl w:val="BBD79B84"/>
    <w:lvl w:ilvl="0" w:tentative="0">
      <w:start w:val="1"/>
      <w:numFmt w:val="decimal"/>
      <w:lvlText w:val="%1"/>
      <w:lvlJc w:val="left"/>
      <w:pPr>
        <w:tabs>
          <w:tab w:val="left" w:pos="312"/>
        </w:tabs>
        <w:ind w:left="0" w:leftChars="0" w:firstLine="0" w:firstLineChars="0"/>
      </w:pPr>
      <w:rPr>
        <w:rFonts w:hint="default"/>
      </w:r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00000002"/>
    <w:multiLevelType w:val="multilevel"/>
    <w:tmpl w:val="00000002"/>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5"/>
    <w:multiLevelType w:val="multilevel"/>
    <w:tmpl w:val="0000000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36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36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360"/>
      </w:pPr>
    </w:lvl>
  </w:abstractNum>
  <w:abstractNum w:abstractNumId="3">
    <w:nsid w:val="00000007"/>
    <w:multiLevelType w:val="multilevel"/>
    <w:tmpl w:val="000000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0000008"/>
    <w:multiLevelType w:val="multilevel"/>
    <w:tmpl w:val="0000000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01F83E9B"/>
    <w:multiLevelType w:val="multilevel"/>
    <w:tmpl w:val="01F83E9B"/>
    <w:lvl w:ilvl="0" w:tentative="0">
      <w:start w:val="1"/>
      <w:numFmt w:val="decimal"/>
      <w:lvlText w:val="%1"/>
      <w:lvlJc w:val="left"/>
      <w:pPr>
        <w:ind w:left="360" w:hanging="360"/>
      </w:pPr>
      <w:rPr>
        <w:rFonts w:hint="default"/>
        <w:b/>
      </w:rPr>
    </w:lvl>
    <w:lvl w:ilvl="1" w:tentative="0">
      <w:start w:val="3"/>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6">
    <w:nsid w:val="03AA2E90"/>
    <w:multiLevelType w:val="multilevel"/>
    <w:tmpl w:val="03AA2E90"/>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7DC169D"/>
    <w:multiLevelType w:val="multilevel"/>
    <w:tmpl w:val="17DC169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2D4D24FB"/>
    <w:multiLevelType w:val="multilevel"/>
    <w:tmpl w:val="2D4D24FB"/>
    <w:lvl w:ilvl="0" w:tentative="0">
      <w:start w:val="1"/>
      <w:numFmt w:val="decimal"/>
      <w:lvlText w:val="%1."/>
      <w:lvlJc w:val="left"/>
      <w:pPr>
        <w:ind w:left="720" w:hanging="360"/>
      </w:pPr>
      <w:rPr>
        <w:rFonts w:ascii="Times New Roman" w:hAnsi="Times New Roman" w:eastAsia="Calibri"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13E5641"/>
    <w:multiLevelType w:val="multilevel"/>
    <w:tmpl w:val="313E5641"/>
    <w:lvl w:ilvl="0" w:tentative="0">
      <w:start w:val="1"/>
      <w:numFmt w:val="decimal"/>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5594586"/>
    <w:multiLevelType w:val="multilevel"/>
    <w:tmpl w:val="3559458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A34145C"/>
    <w:multiLevelType w:val="multilevel"/>
    <w:tmpl w:val="3A34145C"/>
    <w:lvl w:ilvl="0" w:tentative="0">
      <w:start w:val="1"/>
      <w:numFmt w:val="decimal"/>
      <w:lvlText w:val="%1"/>
      <w:lvlJc w:val="left"/>
      <w:pPr>
        <w:ind w:left="360" w:hanging="360"/>
      </w:pPr>
      <w:rPr>
        <w:rFonts w:hint="default"/>
      </w:rPr>
    </w:lvl>
    <w:lvl w:ilvl="1" w:tentative="0">
      <w:start w:val="4"/>
      <w:numFmt w:val="decimal"/>
      <w:lvlText w:val="%1.%2"/>
      <w:lvlJc w:val="left"/>
      <w:pPr>
        <w:ind w:left="360" w:hanging="360"/>
      </w:pPr>
      <w:rPr>
        <w:rFonts w:hint="default"/>
        <w:b/>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2">
    <w:nsid w:val="4C005912"/>
    <w:multiLevelType w:val="multilevel"/>
    <w:tmpl w:val="4C00591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7D00FD5"/>
    <w:multiLevelType w:val="multilevel"/>
    <w:tmpl w:val="57D00FD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5"/>
  </w:num>
  <w:num w:numId="3">
    <w:abstractNumId w:val="8"/>
  </w:num>
  <w:num w:numId="4">
    <w:abstractNumId w:val="11"/>
  </w:num>
  <w:num w:numId="5">
    <w:abstractNumId w:val="1"/>
  </w:num>
  <w:num w:numId="6">
    <w:abstractNumId w:val="7"/>
  </w:num>
  <w:num w:numId="7">
    <w:abstractNumId w:val="9"/>
  </w:num>
  <w:num w:numId="8">
    <w:abstractNumId w:val="13"/>
  </w:num>
  <w:num w:numId="9">
    <w:abstractNumId w:val="2"/>
  </w:num>
  <w:num w:numId="10">
    <w:abstractNumId w:val="4"/>
  </w:num>
  <w:num w:numId="11">
    <w:abstractNumId w:val="3"/>
  </w:num>
  <w:num w:numId="12">
    <w:abstractNumId w:val="12"/>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954512"/>
    <w:rsid w:val="000F5BC7"/>
    <w:rsid w:val="148C653D"/>
    <w:rsid w:val="18F37B13"/>
    <w:rsid w:val="1AED22DB"/>
    <w:rsid w:val="2C954512"/>
    <w:rsid w:val="2C9E14F0"/>
    <w:rsid w:val="3262792D"/>
    <w:rsid w:val="37CA746E"/>
    <w:rsid w:val="42BB24A4"/>
    <w:rsid w:val="6E3B556A"/>
    <w:rsid w:val="712A1F38"/>
    <w:rsid w:val="7DA93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GB" w:eastAsia="en-US" w:bidi="ar-SA"/>
    </w:rPr>
  </w:style>
  <w:style w:type="paragraph" w:styleId="2">
    <w:name w:val="heading 1"/>
    <w:basedOn w:val="1"/>
    <w:qFormat/>
    <w:uiPriority w:val="1"/>
    <w:pPr>
      <w:spacing w:before="24"/>
      <w:ind w:left="572" w:hanging="433"/>
      <w:outlineLvl w:val="0"/>
    </w:pPr>
    <w:rPr>
      <w:rFonts w:ascii="Calibri Light" w:hAnsi="Calibri Light" w:eastAsia="Calibri Light" w:cs="Calibri Light"/>
      <w:sz w:val="32"/>
      <w:szCs w:val="32"/>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tabs>
        <w:tab w:val="center" w:pos="4153"/>
        <w:tab w:val="right" w:pos="8306"/>
      </w:tabs>
      <w:snapToGrid w:val="0"/>
    </w:pPr>
    <w:rPr>
      <w:sz w:val="18"/>
      <w:szCs w:val="18"/>
    </w:rPr>
  </w:style>
  <w:style w:type="character" w:styleId="7">
    <w:name w:val="Hyperlink"/>
    <w:basedOn w:val="3"/>
    <w:unhideWhenUsed/>
    <w:qFormat/>
    <w:uiPriority w:val="99"/>
    <w:rPr>
      <w:color w:val="0563C1" w:themeColor="hyperlink"/>
      <w:u w:val="single"/>
      <w14:textFill>
        <w14:solidFill>
          <w14:schemeClr w14:val="hlink"/>
        </w14:solidFill>
      </w14:textFill>
    </w:rPr>
  </w:style>
  <w:style w:type="paragraph" w:styleId="8">
    <w:name w:val="Normal (Web)"/>
    <w:basedOn w:val="1"/>
    <w:qFormat/>
    <w:uiPriority w:val="99"/>
    <w:pPr>
      <w:spacing w:before="100" w:beforeAutospacing="1" w:after="100" w:afterAutospacing="1" w:line="240" w:lineRule="auto"/>
    </w:pPr>
    <w:rPr>
      <w:rFonts w:ascii="Times New Roman" w:hAnsi="Times New Roman" w:eastAsia="Times New Roman"/>
      <w:sz w:val="24"/>
      <w:szCs w:val="24"/>
      <w:lang w:eastAsia="en-US"/>
    </w:rPr>
  </w:style>
  <w:style w:type="table" w:styleId="9">
    <w:name w:val="Table Grid"/>
    <w:basedOn w:val="4"/>
    <w:qFormat/>
    <w:uiPriority w:val="39"/>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left="720"/>
      <w:contextualSpacing/>
    </w:pPr>
  </w:style>
  <w:style w:type="character" w:customStyle="1" w:styleId="11">
    <w:name w:val="def_text"/>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14</TotalTime>
  <ScaleCrop>false</ScaleCrop>
  <LinksUpToDate>false</LinksUpToDate>
  <CharactersWithSpaces>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2024-06-28T09:34:00Z</dcterms:created>
  <dc:creator>user</dc:creator>
  <cp:lastModifiedBy>WPS_1617172529</cp:lastModifiedBy>
  <dcterms:modified xsi:type="dcterms:W3CDTF">2025-07-10T15:37:18Z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E26A982FC12A4B998497E75C5A20E973_11</vt:lpwstr>
  </property>
</Properties>
</file>