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BB88" w14:textId="77777777" w:rsidR="00CE13FB" w:rsidRPr="00CE13FB" w:rsidRDefault="00CE13FB" w:rsidP="00CE13FB">
      <w:pPr>
        <w:pStyle w:val="Heading2"/>
        <w:spacing w:after="129" w:line="240" w:lineRule="auto"/>
        <w:jc w:val="center"/>
        <w:rPr>
          <w:color w:val="000000"/>
          <w:szCs w:val="28"/>
        </w:rPr>
      </w:pPr>
      <w:r w:rsidRPr="00CE13FB">
        <w:rPr>
          <w:color w:val="000000"/>
          <w:szCs w:val="28"/>
        </w:rPr>
        <w:t>KWARA STATE POLYTECHNIC, ILORIN.</w:t>
      </w:r>
    </w:p>
    <w:p w14:paraId="61EC570D"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INSTITUTE OF APPLIED SCIENCES </w:t>
      </w:r>
    </w:p>
    <w:p w14:paraId="42D4774C"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DEPARTMENT OF AGRICULTURAL TECHNOLOGY </w:t>
      </w:r>
    </w:p>
    <w:p w14:paraId="6BF175D3" w14:textId="77777777" w:rsidR="00CE13FB" w:rsidRPr="00CE13FB" w:rsidRDefault="00CE13FB" w:rsidP="00CE13FB">
      <w:pPr>
        <w:jc w:val="center"/>
        <w:rPr>
          <w:rFonts w:ascii="Times New Roman" w:hAnsi="Times New Roman"/>
          <w:b/>
          <w:color w:val="000000"/>
          <w:sz w:val="28"/>
        </w:rPr>
      </w:pPr>
      <w:r w:rsidRPr="00CE13FB">
        <w:rPr>
          <w:rFonts w:ascii="Times New Roman" w:hAnsi="Times New Roman"/>
          <w:b/>
          <w:color w:val="000000"/>
          <w:sz w:val="32"/>
          <w:szCs w:val="28"/>
        </w:rPr>
        <w:t>ANIMAL PRODUCTION UNIT</w:t>
      </w:r>
    </w:p>
    <w:p w14:paraId="294209FA" w14:textId="77777777" w:rsidR="00CE13FB" w:rsidRPr="00CE13FB" w:rsidRDefault="00CE13FB" w:rsidP="00CE13FB">
      <w:pPr>
        <w:rPr>
          <w:color w:val="000000"/>
        </w:rPr>
      </w:pPr>
    </w:p>
    <w:p w14:paraId="65858C11" w14:textId="77777777" w:rsidR="00CE13FB" w:rsidRPr="00CE13FB" w:rsidRDefault="00CE13FB" w:rsidP="00CE13FB">
      <w:pPr>
        <w:pStyle w:val="Heading2"/>
        <w:spacing w:after="129" w:line="240" w:lineRule="auto"/>
        <w:jc w:val="center"/>
        <w:rPr>
          <w:color w:val="000000"/>
          <w:sz w:val="36"/>
          <w:szCs w:val="44"/>
        </w:rPr>
      </w:pPr>
      <w:r w:rsidRPr="00CE13FB">
        <w:rPr>
          <w:color w:val="000000"/>
          <w:sz w:val="36"/>
          <w:szCs w:val="44"/>
        </w:rPr>
        <w:t xml:space="preserve">ECONOMIC ANALYSIS OF SMALL SCALE POULTRY PRODUCTION IN RURAL AREA IN KWARA STATE  </w:t>
      </w:r>
    </w:p>
    <w:p w14:paraId="4F5B569F" w14:textId="77777777" w:rsidR="00CE13FB" w:rsidRPr="00CE13FB" w:rsidRDefault="00CE13FB" w:rsidP="00CE13FB">
      <w:pPr>
        <w:spacing w:line="240" w:lineRule="auto"/>
        <w:jc w:val="center"/>
        <w:rPr>
          <w:rFonts w:ascii="Brush Script MT" w:hAnsi="Brush Script MT" w:cs="Tahoma"/>
          <w:b/>
          <w:i/>
          <w:color w:val="000000"/>
          <w:sz w:val="58"/>
          <w:szCs w:val="28"/>
        </w:rPr>
      </w:pPr>
    </w:p>
    <w:p w14:paraId="7E16E18F" w14:textId="77777777" w:rsidR="00CE13FB" w:rsidRPr="00CE13FB" w:rsidRDefault="00CE13FB" w:rsidP="00CE13FB">
      <w:pPr>
        <w:spacing w:line="240" w:lineRule="auto"/>
        <w:jc w:val="center"/>
        <w:rPr>
          <w:rFonts w:ascii="Brush Script MT" w:hAnsi="Brush Script MT" w:cs="Tahoma"/>
          <w:b/>
          <w:i/>
          <w:color w:val="000000"/>
          <w:sz w:val="58"/>
          <w:szCs w:val="28"/>
        </w:rPr>
      </w:pPr>
      <w:r w:rsidRPr="00CE13FB">
        <w:rPr>
          <w:rFonts w:ascii="Brush Script MT" w:hAnsi="Brush Script MT" w:cs="Tahoma"/>
          <w:b/>
          <w:i/>
          <w:color w:val="000000"/>
          <w:sz w:val="58"/>
          <w:szCs w:val="28"/>
        </w:rPr>
        <w:t>By:</w:t>
      </w:r>
    </w:p>
    <w:p w14:paraId="07BDED75" w14:textId="77777777" w:rsidR="000F3FD8" w:rsidRDefault="000F3FD8" w:rsidP="00CE13FB">
      <w:pPr>
        <w:spacing w:line="240" w:lineRule="auto"/>
        <w:jc w:val="center"/>
        <w:rPr>
          <w:rFonts w:ascii="Times New Roman" w:hAnsi="Times New Roman"/>
          <w:b/>
          <w:color w:val="000000"/>
          <w:sz w:val="38"/>
          <w:szCs w:val="28"/>
        </w:rPr>
      </w:pPr>
      <w:r w:rsidRPr="000F3FD8">
        <w:rPr>
          <w:rFonts w:ascii="Times New Roman" w:hAnsi="Times New Roman"/>
          <w:b/>
          <w:color w:val="000000"/>
          <w:sz w:val="38"/>
          <w:szCs w:val="28"/>
        </w:rPr>
        <w:t>AYENI OLUWATOMISIN SHIKEMI</w:t>
      </w:r>
    </w:p>
    <w:p w14:paraId="52CECD70" w14:textId="6D887591" w:rsidR="00CE13FB" w:rsidRPr="00CE13FB" w:rsidRDefault="00CE13FB" w:rsidP="00CE13FB">
      <w:pPr>
        <w:spacing w:line="240" w:lineRule="auto"/>
        <w:jc w:val="center"/>
        <w:rPr>
          <w:rFonts w:ascii="Times New Roman" w:hAnsi="Times New Roman"/>
          <w:b/>
          <w:color w:val="000000"/>
          <w:sz w:val="36"/>
          <w:szCs w:val="36"/>
        </w:rPr>
      </w:pPr>
      <w:r w:rsidRPr="00CE13FB">
        <w:rPr>
          <w:rFonts w:ascii="Times New Roman" w:hAnsi="Times New Roman"/>
          <w:b/>
          <w:color w:val="000000"/>
          <w:sz w:val="36"/>
          <w:szCs w:val="36"/>
        </w:rPr>
        <w:t>HND/23/AGT/FT/0</w:t>
      </w:r>
      <w:r w:rsidR="000F3FD8">
        <w:rPr>
          <w:rFonts w:ascii="Times New Roman" w:hAnsi="Times New Roman"/>
          <w:b/>
          <w:color w:val="000000"/>
          <w:sz w:val="36"/>
          <w:szCs w:val="36"/>
        </w:rPr>
        <w:t>131</w:t>
      </w:r>
    </w:p>
    <w:p w14:paraId="62AC2A6F" w14:textId="77777777" w:rsidR="00CE13FB" w:rsidRPr="00CE13FB" w:rsidRDefault="00CE13FB" w:rsidP="00CE13FB">
      <w:pPr>
        <w:spacing w:before="240"/>
        <w:jc w:val="center"/>
        <w:rPr>
          <w:rFonts w:ascii="Times New Roman" w:hAnsi="Times New Roman"/>
          <w:color w:val="000000"/>
          <w:szCs w:val="28"/>
        </w:rPr>
      </w:pPr>
      <w:r w:rsidRPr="00CE13FB">
        <w:rPr>
          <w:rFonts w:ascii="Times New Roman" w:hAnsi="Times New Roman"/>
          <w:b/>
          <w:color w:val="000000"/>
          <w:sz w:val="28"/>
          <w:szCs w:val="28"/>
        </w:rPr>
        <w:t xml:space="preserve">BEING A RESEARCH WORK SUBMITTED TO </w:t>
      </w:r>
      <w:r w:rsidRPr="00CE13FB">
        <w:rPr>
          <w:rFonts w:ascii="Times New Roman" w:hAnsi="Times New Roman"/>
          <w:b/>
          <w:color w:val="000000"/>
          <w:szCs w:val="28"/>
        </w:rPr>
        <w:t>THE DEPARTMENT OF AGRICULTURAL TECHNOLOGY, INSTITUTE OF APPLIED SCIENCES. KWARA STATE POLYTECHNIC, ILORIN KWARA STATE.</w:t>
      </w:r>
    </w:p>
    <w:p w14:paraId="01E4E1FC" w14:textId="77777777" w:rsidR="00CE13FB" w:rsidRPr="00CE13FB" w:rsidRDefault="00CE13FB" w:rsidP="00CE13FB">
      <w:pPr>
        <w:jc w:val="center"/>
        <w:rPr>
          <w:rFonts w:ascii="Arial Black" w:hAnsi="Arial Black" w:cs="Tahoma"/>
          <w:b/>
          <w:color w:val="000000"/>
          <w:sz w:val="10"/>
          <w:szCs w:val="28"/>
        </w:rPr>
      </w:pPr>
    </w:p>
    <w:p w14:paraId="44BE251D" w14:textId="77777777" w:rsidR="00CE13FB" w:rsidRPr="00CE13FB" w:rsidRDefault="00CE13FB" w:rsidP="00CE13FB">
      <w:pPr>
        <w:jc w:val="center"/>
        <w:rPr>
          <w:rFonts w:ascii="Times New Roman" w:hAnsi="Times New Roman"/>
          <w:b/>
          <w:color w:val="000000"/>
          <w:sz w:val="8"/>
          <w:szCs w:val="28"/>
        </w:rPr>
      </w:pPr>
      <w:r w:rsidRPr="00CE13FB">
        <w:rPr>
          <w:rFonts w:ascii="Times New Roman" w:hAnsi="Times New Roman"/>
          <w:b/>
          <w:color w:val="000000"/>
          <w:sz w:val="26"/>
          <w:szCs w:val="28"/>
        </w:rPr>
        <w:t>IN PARTIAL FULFILMENT OF THE REQUIREMENTS FOR THE AWARD OF HIGHER NATIONAL DIPLOMA. (HND) IN AGRICULTURAL TECHNOLOGY.</w:t>
      </w:r>
    </w:p>
    <w:p w14:paraId="4DA29597" w14:textId="77777777" w:rsidR="00CE13FB" w:rsidRPr="00CE13FB" w:rsidRDefault="00CE13FB" w:rsidP="00CE13FB">
      <w:pPr>
        <w:spacing w:line="360" w:lineRule="auto"/>
        <w:ind w:left="5040" w:firstLine="720"/>
        <w:rPr>
          <w:rFonts w:ascii="Arial Black" w:hAnsi="Arial Black" w:cs="Tahoma"/>
          <w:b/>
          <w:color w:val="000000"/>
          <w:sz w:val="32"/>
          <w:szCs w:val="28"/>
        </w:rPr>
      </w:pPr>
      <w:r w:rsidRPr="00CE13FB">
        <w:rPr>
          <w:rFonts w:ascii="Arial Black" w:hAnsi="Arial Black" w:cs="Tahoma"/>
          <w:b/>
          <w:color w:val="000000"/>
          <w:sz w:val="32"/>
          <w:szCs w:val="28"/>
        </w:rPr>
        <w:t xml:space="preserve">   </w:t>
      </w:r>
    </w:p>
    <w:p w14:paraId="71519A58" w14:textId="77777777" w:rsidR="00CE13FB" w:rsidRPr="00CE13FB" w:rsidRDefault="00CE13FB" w:rsidP="00CE13FB">
      <w:pPr>
        <w:spacing w:line="360" w:lineRule="auto"/>
        <w:ind w:left="5040"/>
        <w:rPr>
          <w:rFonts w:ascii="Times New Roman" w:hAnsi="Times New Roman"/>
          <w:b/>
          <w:color w:val="000000"/>
          <w:sz w:val="32"/>
          <w:szCs w:val="28"/>
        </w:rPr>
      </w:pPr>
      <w:r w:rsidRPr="00CE13FB">
        <w:rPr>
          <w:rFonts w:ascii="Arial Black" w:hAnsi="Arial Black" w:cs="Tahoma"/>
          <w:b/>
          <w:color w:val="000000"/>
          <w:sz w:val="32"/>
          <w:szCs w:val="28"/>
        </w:rPr>
        <w:t xml:space="preserve">                 </w:t>
      </w:r>
      <w:r w:rsidRPr="00CE13FB">
        <w:rPr>
          <w:rFonts w:ascii="Times New Roman" w:hAnsi="Times New Roman"/>
          <w:b/>
          <w:color w:val="000000"/>
          <w:sz w:val="32"/>
          <w:szCs w:val="28"/>
        </w:rPr>
        <w:t>JULY, 2025.</w:t>
      </w:r>
    </w:p>
    <w:p w14:paraId="629B0FA9" w14:textId="77777777" w:rsidR="00CE13FB" w:rsidRPr="00CE13FB" w:rsidRDefault="00CE13FB" w:rsidP="00CE13FB">
      <w:pPr>
        <w:spacing w:after="274"/>
        <w:ind w:left="4"/>
        <w:jc w:val="center"/>
        <w:rPr>
          <w:rFonts w:ascii="Times New Roman" w:hAnsi="Times New Roman"/>
          <w:color w:val="000000"/>
        </w:rPr>
      </w:pPr>
      <w:r w:rsidRPr="00CE13FB">
        <w:rPr>
          <w:rFonts w:ascii="Arial Black" w:hAnsi="Arial Black" w:cs="Tahoma"/>
          <w:b/>
          <w:color w:val="000000"/>
          <w:sz w:val="30"/>
          <w:szCs w:val="28"/>
        </w:rPr>
        <w:br w:type="page"/>
      </w:r>
      <w:r w:rsidRPr="00CE13FB">
        <w:rPr>
          <w:rFonts w:ascii="Times New Roman" w:hAnsi="Times New Roman"/>
          <w:b/>
          <w:color w:val="000000"/>
          <w:sz w:val="26"/>
        </w:rPr>
        <w:lastRenderedPageBreak/>
        <w:t xml:space="preserve">CERTIFICATION </w:t>
      </w:r>
    </w:p>
    <w:p w14:paraId="71B4C399" w14:textId="1FBD648D" w:rsidR="00CE13FB" w:rsidRPr="00CE13FB" w:rsidRDefault="00CE13FB" w:rsidP="00CE13FB">
      <w:pPr>
        <w:spacing w:after="159" w:line="480" w:lineRule="auto"/>
        <w:ind w:left="-15" w:firstLine="720"/>
        <w:jc w:val="both"/>
        <w:rPr>
          <w:rFonts w:ascii="Times New Roman" w:hAnsi="Times New Roman"/>
          <w:color w:val="000000"/>
        </w:rPr>
      </w:pPr>
      <w:r w:rsidRPr="00CE13FB">
        <w:rPr>
          <w:rFonts w:ascii="Times New Roman" w:hAnsi="Times New Roman"/>
          <w:color w:val="000000"/>
        </w:rPr>
        <w:t xml:space="preserve">This is to certify that this research study was conducted by </w:t>
      </w:r>
      <w:r w:rsidR="00661FC2">
        <w:rPr>
          <w:rFonts w:ascii="Times New Roman" w:hAnsi="Times New Roman"/>
          <w:b/>
          <w:color w:val="000000"/>
        </w:rPr>
        <w:t>AYENI OLUWATOMISIN SHIKEMI</w:t>
      </w:r>
      <w:r w:rsidR="002C205D">
        <w:rPr>
          <w:rFonts w:ascii="Times New Roman" w:hAnsi="Times New Roman"/>
          <w:b/>
          <w:color w:val="000000"/>
        </w:rPr>
        <w:t xml:space="preserve"> </w:t>
      </w:r>
      <w:r w:rsidRPr="00CE13FB">
        <w:rPr>
          <w:rFonts w:ascii="Times New Roman" w:hAnsi="Times New Roman"/>
          <w:b/>
          <w:color w:val="000000"/>
        </w:rPr>
        <w:t>(HND/23/AGT/FT/</w:t>
      </w:r>
      <w:r w:rsidR="000F3FD8">
        <w:rPr>
          <w:rFonts w:ascii="Times New Roman" w:hAnsi="Times New Roman"/>
          <w:b/>
          <w:color w:val="000000"/>
        </w:rPr>
        <w:t>0131</w:t>
      </w:r>
      <w:r w:rsidRPr="00CE13FB">
        <w:rPr>
          <w:rFonts w:ascii="Times New Roman" w:hAnsi="Times New Roman"/>
          <w:b/>
          <w:color w:val="000000"/>
        </w:rPr>
        <w:t>)</w:t>
      </w:r>
      <w:r w:rsidRPr="00CE13FB">
        <w:rPr>
          <w:rFonts w:ascii="Times New Roman" w:hAnsi="Times New Roman"/>
          <w:color w:val="000000"/>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14:paraId="3EC0B26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color w:val="000000"/>
          <w:sz w:val="2"/>
        </w:rPr>
      </w:pPr>
    </w:p>
    <w:p w14:paraId="0189E461"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2"/>
        </w:rPr>
      </w:pPr>
    </w:p>
    <w:p w14:paraId="220B1C7B"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1F5059D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O.M. SHUAIB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893C3E4" w14:textId="77777777" w:rsidR="00CE13FB" w:rsidRPr="00CE13FB" w:rsidRDefault="00CE13FB" w:rsidP="00CE13FB">
      <w:pPr>
        <w:spacing w:after="287"/>
        <w:ind w:left="-5" w:right="5850"/>
        <w:rPr>
          <w:rFonts w:ascii="Times New Roman" w:hAnsi="Times New Roman"/>
          <w:b/>
          <w:color w:val="000000"/>
        </w:rPr>
      </w:pPr>
      <w:r w:rsidRPr="00CE13FB">
        <w:rPr>
          <w:rFonts w:ascii="Times New Roman" w:hAnsi="Times New Roman"/>
          <w:b/>
          <w:color w:val="000000"/>
        </w:rPr>
        <w:t xml:space="preserve">Project </w:t>
      </w:r>
      <w:r>
        <w:rPr>
          <w:rFonts w:ascii="Times New Roman" w:hAnsi="Times New Roman"/>
          <w:b/>
          <w:color w:val="000000"/>
        </w:rPr>
        <w:t xml:space="preserve"> </w:t>
      </w:r>
      <w:r w:rsidRPr="00CE13FB">
        <w:rPr>
          <w:rFonts w:ascii="Times New Roman" w:hAnsi="Times New Roman"/>
          <w:b/>
          <w:color w:val="000000"/>
        </w:rPr>
        <w:t xml:space="preserve">Supervisor  </w:t>
      </w:r>
    </w:p>
    <w:p w14:paraId="07CEF329" w14:textId="77777777" w:rsidR="00CE13FB" w:rsidRPr="00CE13FB" w:rsidRDefault="00CE13FB" w:rsidP="00CE13FB">
      <w:pPr>
        <w:spacing w:after="273"/>
        <w:rPr>
          <w:rFonts w:ascii="Times New Roman" w:hAnsi="Times New Roman"/>
          <w:b/>
          <w:color w:val="000000"/>
          <w:sz w:val="8"/>
        </w:rPr>
      </w:pPr>
    </w:p>
    <w:p w14:paraId="2953284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763D61C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S.A. AHMED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2BDD8A74"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Unit  </w:t>
      </w:r>
    </w:p>
    <w:p w14:paraId="6D155895"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6"/>
        </w:rPr>
      </w:pPr>
    </w:p>
    <w:p w14:paraId="66F4412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4374DDD2"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I.K BANJOKO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756E9AE6"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Department  </w:t>
      </w:r>
    </w:p>
    <w:p w14:paraId="2F39730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10"/>
        </w:rPr>
      </w:pPr>
    </w:p>
    <w:p w14:paraId="49FF7930"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68D8FA81"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MOHAMMED S.B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70F1F6C"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Project Coordinator</w:t>
      </w:r>
    </w:p>
    <w:p w14:paraId="4A35560A"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p>
    <w:p w14:paraId="7B32955F"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5E995240" w14:textId="77777777" w:rsidR="00CE13FB" w:rsidRPr="002B1DD3" w:rsidRDefault="00CE13FB" w:rsidP="00CE13FB">
      <w:pPr>
        <w:tabs>
          <w:tab w:val="center" w:pos="3601"/>
          <w:tab w:val="center" w:pos="4321"/>
          <w:tab w:val="center" w:pos="5041"/>
          <w:tab w:val="center" w:pos="5761"/>
          <w:tab w:val="center" w:pos="6481"/>
          <w:tab w:val="center" w:pos="7520"/>
        </w:tabs>
        <w:ind w:left="-15"/>
        <w:rPr>
          <w:rFonts w:ascii="Times New Roman" w:hAnsi="Times New Roman"/>
          <w:b/>
        </w:rPr>
      </w:pPr>
      <w:r w:rsidRPr="002B1DD3">
        <w:rPr>
          <w:rFonts w:ascii="Times New Roman" w:hAnsi="Times New Roman"/>
          <w:b/>
        </w:rPr>
        <w:t xml:space="preserve"> External Examiner</w:t>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t xml:space="preserve">DATE </w:t>
      </w:r>
    </w:p>
    <w:p w14:paraId="3AF53AF1" w14:textId="77777777" w:rsidR="00CE13FB" w:rsidRDefault="00CE13FB" w:rsidP="00CE13FB">
      <w:pPr>
        <w:spacing w:after="200" w:line="276" w:lineRule="auto"/>
        <w:jc w:val="center"/>
        <w:rPr>
          <w:rFonts w:ascii="Times New Roman" w:hAnsi="Times New Roman"/>
          <w:b/>
        </w:rPr>
      </w:pPr>
      <w:r w:rsidRPr="002B1DD3">
        <w:rPr>
          <w:b/>
        </w:rPr>
        <w:br w:type="page"/>
      </w:r>
      <w:r w:rsidRPr="00405275">
        <w:rPr>
          <w:rFonts w:ascii="Times New Roman" w:hAnsi="Times New Roman"/>
          <w:b/>
        </w:rPr>
        <w:lastRenderedPageBreak/>
        <w:t>DEDICATION</w:t>
      </w:r>
    </w:p>
    <w:p w14:paraId="6CE2F349" w14:textId="77777777" w:rsidR="00CE13FB" w:rsidRPr="00405275" w:rsidRDefault="00CE13FB" w:rsidP="00CE13FB">
      <w:pPr>
        <w:spacing w:line="480" w:lineRule="auto"/>
        <w:jc w:val="both"/>
        <w:rPr>
          <w:rFonts w:ascii="Times New Roman" w:hAnsi="Times New Roman"/>
        </w:rPr>
      </w:pPr>
      <w:r w:rsidRPr="00405275">
        <w:rPr>
          <w:rFonts w:ascii="Times New Roman" w:hAnsi="Times New Roman"/>
        </w:rPr>
        <w:t xml:space="preserve">I dedicate this project to the Almighty God, who has been my source of strength, wisdom, and guidance throughout this journey. His divine </w:t>
      </w:r>
      <w:proofErr w:type="spellStart"/>
      <w:r w:rsidRPr="00405275">
        <w:rPr>
          <w:rFonts w:ascii="Times New Roman" w:hAnsi="Times New Roman"/>
        </w:rPr>
        <w:t>favor</w:t>
      </w:r>
      <w:proofErr w:type="spellEnd"/>
      <w:r w:rsidRPr="00405275">
        <w:rPr>
          <w:rFonts w:ascii="Times New Roman" w:hAnsi="Times New Roman"/>
        </w:rPr>
        <w:t xml:space="preserve"> and blessings have enabled me to complete this work. I give Him all the glory and </w:t>
      </w:r>
      <w:proofErr w:type="spellStart"/>
      <w:r w:rsidRPr="00405275">
        <w:rPr>
          <w:rFonts w:ascii="Times New Roman" w:hAnsi="Times New Roman"/>
        </w:rPr>
        <w:t>honor</w:t>
      </w:r>
      <w:proofErr w:type="spellEnd"/>
      <w:r w:rsidRPr="00405275">
        <w:rPr>
          <w:rFonts w:ascii="Times New Roman" w:hAnsi="Times New Roman"/>
        </w:rPr>
        <w:t xml:space="preserve"> for the gift of knowledge, perseverance, and determination that He has bestowed upon me.</w:t>
      </w:r>
    </w:p>
    <w:p w14:paraId="599C1926" w14:textId="77777777" w:rsidR="00CE13FB" w:rsidRDefault="00CE13FB" w:rsidP="00CE13FB">
      <w:pPr>
        <w:rPr>
          <w:rFonts w:ascii="Times New Roman" w:hAnsi="Times New Roman"/>
        </w:rPr>
      </w:pPr>
    </w:p>
    <w:p w14:paraId="547DBAB8" w14:textId="77777777" w:rsidR="00CE13FB" w:rsidRDefault="00CE13FB" w:rsidP="00CE13FB">
      <w:pPr>
        <w:spacing w:after="172" w:line="256" w:lineRule="auto"/>
        <w:ind w:left="130"/>
        <w:jc w:val="center"/>
      </w:pPr>
    </w:p>
    <w:p w14:paraId="7670FE9B" w14:textId="77777777" w:rsidR="00CE13FB" w:rsidRPr="0013660A" w:rsidRDefault="00CE13FB" w:rsidP="00CE13FB">
      <w:pPr>
        <w:spacing w:after="172" w:line="256" w:lineRule="auto"/>
        <w:ind w:left="130"/>
        <w:jc w:val="center"/>
        <w:rPr>
          <w:rFonts w:ascii="Times New Roman" w:hAnsi="Times New Roman"/>
          <w:b/>
        </w:rPr>
      </w:pPr>
      <w:r>
        <w:rPr>
          <w:rFonts w:ascii="Times New Roman" w:hAnsi="Times New Roman"/>
          <w:b/>
        </w:rPr>
        <w:br w:type="page"/>
      </w:r>
      <w:r w:rsidRPr="0013660A">
        <w:rPr>
          <w:rFonts w:ascii="Times New Roman" w:hAnsi="Times New Roman"/>
          <w:b/>
        </w:rPr>
        <w:lastRenderedPageBreak/>
        <w:t>ACKNOWLEDGEMENT</w:t>
      </w:r>
    </w:p>
    <w:p w14:paraId="67E4716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All praise and gratitude belong to Almighty </w:t>
      </w:r>
      <w:r>
        <w:rPr>
          <w:rFonts w:ascii="Times New Roman" w:hAnsi="Times New Roman"/>
        </w:rPr>
        <w:t>God, the Most Gracious</w:t>
      </w:r>
      <w:r w:rsidRPr="0013660A">
        <w:rPr>
          <w:rFonts w:ascii="Times New Roman" w:hAnsi="Times New Roman"/>
        </w:rPr>
        <w:t xml:space="preserve"> and the Most Merciful, whose divine guidance, mercy, and strength have been my pillar throughout the course of this academic journey. Without His boundless </w:t>
      </w:r>
      <w:proofErr w:type="spellStart"/>
      <w:r w:rsidRPr="0013660A">
        <w:rPr>
          <w:rFonts w:ascii="Times New Roman" w:hAnsi="Times New Roman"/>
        </w:rPr>
        <w:t>favor</w:t>
      </w:r>
      <w:proofErr w:type="spellEnd"/>
      <w:r w:rsidRPr="0013660A">
        <w:rPr>
          <w:rFonts w:ascii="Times New Roman" w:hAnsi="Times New Roman"/>
        </w:rPr>
        <w:t xml:space="preserve"> and blessings, the successful completion of my Higher National Diploma (HND) would not have been possible.</w:t>
      </w:r>
    </w:p>
    <w:p w14:paraId="41DE4D76" w14:textId="77777777" w:rsidR="00CE13FB" w:rsidRPr="00B44B79" w:rsidRDefault="00CE13FB" w:rsidP="00CE13FB">
      <w:pPr>
        <w:pStyle w:val="p1"/>
        <w:spacing w:line="360" w:lineRule="auto"/>
        <w:jc w:val="both"/>
        <w:rPr>
          <w:rStyle w:val="s1"/>
        </w:rPr>
      </w:pPr>
      <w:r w:rsidRPr="00B44B79">
        <w:rPr>
          <w:rStyle w:val="s1"/>
        </w:rPr>
        <w:t>To my project supervisor,</w:t>
      </w:r>
      <w:r w:rsidRPr="00F67F3F">
        <w:rPr>
          <w:rStyle w:val="s1"/>
          <w:b/>
        </w:rPr>
        <w:t xml:space="preserve"> Mr. O.M </w:t>
      </w:r>
      <w:proofErr w:type="spellStart"/>
      <w:r w:rsidRPr="00F67F3F">
        <w:rPr>
          <w:rStyle w:val="s1"/>
          <w:b/>
        </w:rPr>
        <w:t>Shuaib</w:t>
      </w:r>
      <w:proofErr w:type="spellEnd"/>
      <w:r w:rsidRPr="00B44B79">
        <w:rPr>
          <w:rStyle w:val="s1"/>
        </w:rPr>
        <w:t xml:space="preserve"> </w:t>
      </w:r>
      <w:r>
        <w:rPr>
          <w:rStyle w:val="s1"/>
        </w:rPr>
        <w:t xml:space="preserve">thank </w:t>
      </w:r>
      <w:r w:rsidRPr="00B44B79">
        <w:rPr>
          <w:rStyle w:val="s1"/>
        </w:rPr>
        <w:t xml:space="preserve">you for your professional insights, patience, and academic guidance. I also appreciate the collective dedication of the teaching and non-teaching staff of the </w:t>
      </w:r>
      <w:r>
        <w:rPr>
          <w:rStyle w:val="s1"/>
        </w:rPr>
        <w:t xml:space="preserve">Agricultural Technology </w:t>
      </w:r>
      <w:r w:rsidRPr="00B44B79">
        <w:rPr>
          <w:rStyle w:val="s1"/>
        </w:rPr>
        <w:t xml:space="preserve">Department whose support and contributions shaped my academic journey. </w:t>
      </w:r>
    </w:p>
    <w:p w14:paraId="084E7CB1" w14:textId="077E89F3" w:rsidR="00CE13FB" w:rsidRPr="0013660A" w:rsidRDefault="00CE13FB" w:rsidP="00CE13FB">
      <w:pPr>
        <w:spacing w:line="360" w:lineRule="auto"/>
        <w:jc w:val="both"/>
        <w:rPr>
          <w:rFonts w:ascii="Times New Roman" w:hAnsi="Times New Roman"/>
        </w:rPr>
      </w:pPr>
      <w:r w:rsidRPr="0013660A">
        <w:rPr>
          <w:rFonts w:ascii="Times New Roman" w:hAnsi="Times New Roman"/>
        </w:rPr>
        <w:t>I owe a profound debt of gratitude to my lovi</w:t>
      </w:r>
      <w:r>
        <w:rPr>
          <w:rFonts w:ascii="Times New Roman" w:hAnsi="Times New Roman"/>
        </w:rPr>
        <w:t>ng parents,</w:t>
      </w:r>
      <w:r>
        <w:rPr>
          <w:rFonts w:ascii="Times New Roman" w:hAnsi="Times New Roman"/>
          <w:b/>
        </w:rPr>
        <w:t xml:space="preserve"> Mr. and Mrs. </w:t>
      </w:r>
      <w:proofErr w:type="spellStart"/>
      <w:r w:rsidR="00661FC2">
        <w:rPr>
          <w:rFonts w:ascii="Times New Roman" w:hAnsi="Times New Roman"/>
          <w:b/>
        </w:rPr>
        <w:t>Ayeni</w:t>
      </w:r>
      <w:proofErr w:type="spellEnd"/>
      <w:r>
        <w:rPr>
          <w:rFonts w:ascii="Times New Roman" w:hAnsi="Times New Roman"/>
        </w:rPr>
        <w:t>, and also to my brothers and sister for t</w:t>
      </w:r>
      <w:r w:rsidRPr="0013660A">
        <w:rPr>
          <w:rFonts w:ascii="Times New Roman" w:hAnsi="Times New Roman"/>
        </w:rPr>
        <w:t>heir unceasing prayers, moral support, encouragement, and sacrifices—both seen and unseen</w:t>
      </w:r>
      <w:r>
        <w:rPr>
          <w:rFonts w:ascii="Times New Roman" w:hAnsi="Times New Roman"/>
        </w:rPr>
        <w:t xml:space="preserve"> </w:t>
      </w:r>
      <w:r w:rsidRPr="0013660A">
        <w:rPr>
          <w:rFonts w:ascii="Times New Roman" w:hAnsi="Times New Roman"/>
        </w:rPr>
        <w:t>have been instrumental in shaping the person I am today. Their dedication to my education and well-being has served as a foundation upon which I have built this accomplishment.</w:t>
      </w:r>
    </w:p>
    <w:p w14:paraId="46123717"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To my cherished friends, I extend heartfelt thanks for their constant companionship, motivation, and support throughout this academic pursuit. Whether through late-night discussions, words of encouragement, or simply being present during challenging times, their contributions have meant more than words can convey.</w:t>
      </w:r>
    </w:p>
    <w:p w14:paraId="43D84E5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This project stands not only as a testament to my academic efforts but also as a reflection of the unwavering support system that has surrounded me. I am sincerely grateful to everyone who has played a role</w:t>
      </w:r>
      <w:r>
        <w:rPr>
          <w:rFonts w:ascii="Times New Roman" w:hAnsi="Times New Roman"/>
        </w:rPr>
        <w:t xml:space="preserve"> </w:t>
      </w:r>
      <w:r w:rsidRPr="0013660A">
        <w:rPr>
          <w:rFonts w:ascii="Times New Roman" w:hAnsi="Times New Roman"/>
        </w:rPr>
        <w:t>big or small</w:t>
      </w:r>
      <w:r>
        <w:rPr>
          <w:rFonts w:ascii="Times New Roman" w:hAnsi="Times New Roman"/>
        </w:rPr>
        <w:t xml:space="preserve"> </w:t>
      </w:r>
      <w:r w:rsidRPr="0013660A">
        <w:rPr>
          <w:rFonts w:ascii="Times New Roman" w:hAnsi="Times New Roman"/>
        </w:rPr>
        <w:t>in this journey.</w:t>
      </w:r>
    </w:p>
    <w:p w14:paraId="5C412E8C"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May Almighty </w:t>
      </w:r>
      <w:r>
        <w:rPr>
          <w:rFonts w:ascii="Times New Roman" w:hAnsi="Times New Roman"/>
        </w:rPr>
        <w:t>God</w:t>
      </w:r>
      <w:r w:rsidRPr="0013660A">
        <w:rPr>
          <w:rFonts w:ascii="Times New Roman" w:hAnsi="Times New Roman"/>
        </w:rPr>
        <w:t xml:space="preserve"> reward you all abundantly.</w:t>
      </w:r>
    </w:p>
    <w:p w14:paraId="4BA3A8BF" w14:textId="77777777" w:rsidR="00CE13FB" w:rsidRPr="003B160C" w:rsidRDefault="00CE13FB" w:rsidP="00CE13FB">
      <w:pPr>
        <w:spacing w:after="200" w:line="360" w:lineRule="auto"/>
        <w:jc w:val="center"/>
        <w:rPr>
          <w:rFonts w:ascii="Times New Roman" w:hAnsi="Times New Roman"/>
          <w:b/>
          <w:color w:val="000000"/>
        </w:rPr>
      </w:pPr>
      <w:r>
        <w:rPr>
          <w:rFonts w:ascii="Times New Roman" w:hAnsi="Times New Roman"/>
          <w:b/>
          <w:color w:val="000000"/>
        </w:rPr>
        <w:br w:type="page"/>
      </w:r>
      <w:r w:rsidRPr="003B160C">
        <w:rPr>
          <w:rFonts w:ascii="Times New Roman" w:hAnsi="Times New Roman"/>
          <w:b/>
          <w:color w:val="000000"/>
        </w:rPr>
        <w:lastRenderedPageBreak/>
        <w:t xml:space="preserve">TABLE OF CONTENTS </w:t>
      </w:r>
    </w:p>
    <w:p w14:paraId="608D72D6"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Title Page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proofErr w:type="spellStart"/>
      <w:r w:rsidRPr="003B160C">
        <w:rPr>
          <w:rFonts w:ascii="Times New Roman" w:hAnsi="Times New Roman"/>
          <w:color w:val="000000"/>
        </w:rPr>
        <w:t>i</w:t>
      </w:r>
      <w:proofErr w:type="spellEnd"/>
    </w:p>
    <w:p w14:paraId="2D7B7893"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Certification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w:t>
      </w:r>
    </w:p>
    <w:p w14:paraId="74CD6A67"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Dedication</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iii</w:t>
      </w:r>
    </w:p>
    <w:p w14:paraId="0777EACE"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Acknowledgement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ab/>
        <w:t>iv</w:t>
      </w:r>
    </w:p>
    <w:p w14:paraId="1E779E34"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Table of Contents</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vi</w:t>
      </w:r>
    </w:p>
    <w:p w14:paraId="6DFD01A9" w14:textId="77777777" w:rsidR="00CE13FB" w:rsidRPr="003B160C" w:rsidRDefault="00CE13FB" w:rsidP="00CE13FB">
      <w:pPr>
        <w:spacing w:line="360" w:lineRule="auto"/>
        <w:rPr>
          <w:rFonts w:ascii="Times New Roman" w:hAnsi="Times New Roman"/>
          <w:b/>
          <w:color w:val="000000"/>
        </w:rPr>
      </w:pPr>
      <w:r w:rsidRPr="003B160C">
        <w:rPr>
          <w:rFonts w:ascii="Times New Roman" w:hAnsi="Times New Roman"/>
          <w:b/>
          <w:color w:val="000000"/>
        </w:rPr>
        <w:t>CHAPTER ONE:  INTRODUCTION</w:t>
      </w:r>
    </w:p>
    <w:p w14:paraId="1E35A942" w14:textId="77777777" w:rsidR="00CE13FB" w:rsidRPr="003B160C" w:rsidRDefault="00CE13FB" w:rsidP="00CE13FB">
      <w:pPr>
        <w:pStyle w:val="ListParagraph"/>
        <w:numPr>
          <w:ilvl w:val="1"/>
          <w:numId w:val="22"/>
        </w:numPr>
        <w:spacing w:after="200" w:line="360" w:lineRule="auto"/>
        <w:rPr>
          <w:color w:val="000000"/>
        </w:rPr>
      </w:pPr>
      <w:r w:rsidRPr="003B160C">
        <w:rPr>
          <w:color w:val="000000"/>
        </w:rPr>
        <w:t xml:space="preserve">Background to the Study  </w:t>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r>
      <w:r w:rsidRPr="003B160C">
        <w:rPr>
          <w:color w:val="000000"/>
        </w:rPr>
        <w:t>1</w:t>
      </w:r>
    </w:p>
    <w:p w14:paraId="0BAAFC02" w14:textId="77777777" w:rsidR="00CE13FB" w:rsidRPr="003B160C" w:rsidRDefault="00CE13FB" w:rsidP="00CE13FB">
      <w:pPr>
        <w:pStyle w:val="ListParagraph"/>
        <w:numPr>
          <w:ilvl w:val="1"/>
          <w:numId w:val="22"/>
        </w:numPr>
        <w:spacing w:after="0" w:line="360" w:lineRule="auto"/>
        <w:rPr>
          <w:color w:val="000000"/>
        </w:rPr>
      </w:pPr>
      <w:r>
        <w:rPr>
          <w:color w:val="000000"/>
        </w:rPr>
        <w:t>Problem  Statement</w:t>
      </w:r>
      <w:r>
        <w:rPr>
          <w:color w:val="000000"/>
        </w:rPr>
        <w:tab/>
        <w:t xml:space="preserve"> </w:t>
      </w:r>
      <w:r>
        <w:rPr>
          <w:color w:val="000000"/>
        </w:rPr>
        <w:tab/>
      </w:r>
      <w:r>
        <w:rPr>
          <w:color w:val="000000"/>
        </w:rPr>
        <w:tab/>
      </w:r>
      <w:r>
        <w:rPr>
          <w:color w:val="000000"/>
        </w:rPr>
        <w:tab/>
      </w:r>
      <w:r w:rsidRPr="003B160C">
        <w:rPr>
          <w:color w:val="000000"/>
        </w:rPr>
        <w:tab/>
      </w:r>
      <w:r w:rsidRPr="003B160C">
        <w:rPr>
          <w:color w:val="000000"/>
        </w:rPr>
        <w:tab/>
      </w:r>
      <w:r>
        <w:rPr>
          <w:color w:val="000000"/>
        </w:rPr>
        <w:tab/>
      </w:r>
      <w:r>
        <w:rPr>
          <w:color w:val="000000"/>
        </w:rPr>
        <w:tab/>
        <w:t>3</w:t>
      </w:r>
    </w:p>
    <w:p w14:paraId="39928097" w14:textId="77777777" w:rsidR="00CE13FB" w:rsidRPr="002B1DD3" w:rsidRDefault="00CE13FB" w:rsidP="00CE13FB">
      <w:pPr>
        <w:spacing w:after="0" w:line="276" w:lineRule="auto"/>
        <w:jc w:val="both"/>
        <w:rPr>
          <w:rFonts w:ascii="Times New Roman" w:hAnsi="Times New Roman"/>
          <w:bCs/>
        </w:rPr>
      </w:pPr>
      <w:r w:rsidRPr="002B1DD3">
        <w:rPr>
          <w:rFonts w:ascii="Times New Roman" w:hAnsi="Times New Roman"/>
          <w:bCs/>
        </w:rPr>
        <w:t xml:space="preserve">1.3 </w:t>
      </w:r>
      <w:r w:rsidRPr="002B1DD3">
        <w:rPr>
          <w:rFonts w:ascii="Times New Roman" w:hAnsi="Times New Roman"/>
          <w:bCs/>
        </w:rPr>
        <w:tab/>
        <w:t>Significance of the study</w:t>
      </w:r>
      <w:r>
        <w:rPr>
          <w:color w:val="000000"/>
        </w:rPr>
        <w:t xml:space="preserve"> </w:t>
      </w:r>
      <w:r>
        <w:rPr>
          <w:color w:val="000000"/>
        </w:rPr>
        <w:tab/>
      </w:r>
      <w:r>
        <w:rPr>
          <w:color w:val="000000"/>
        </w:rPr>
        <w:tab/>
      </w:r>
      <w:r w:rsidRPr="002B1DD3">
        <w:rPr>
          <w:color w:val="000000"/>
        </w:rPr>
        <w:tab/>
      </w:r>
      <w:r w:rsidRPr="002B1DD3">
        <w:rPr>
          <w:color w:val="000000"/>
        </w:rPr>
        <w:tab/>
      </w:r>
      <w:r w:rsidRPr="002B1DD3">
        <w:rPr>
          <w:color w:val="000000"/>
        </w:rPr>
        <w:tab/>
      </w:r>
      <w:r w:rsidRPr="002B1DD3">
        <w:rPr>
          <w:color w:val="000000"/>
        </w:rPr>
        <w:tab/>
      </w:r>
      <w:r>
        <w:rPr>
          <w:color w:val="000000"/>
        </w:rPr>
        <w:tab/>
      </w:r>
      <w:r w:rsidRPr="002B1DD3">
        <w:rPr>
          <w:color w:val="000000"/>
        </w:rPr>
        <w:t>4</w:t>
      </w:r>
      <w:r w:rsidRPr="002B1DD3">
        <w:rPr>
          <w:color w:val="000000"/>
        </w:rPr>
        <w:tab/>
      </w:r>
    </w:p>
    <w:p w14:paraId="445BEC9C" w14:textId="77777777" w:rsidR="00CE13FB" w:rsidRPr="002B1DD3" w:rsidRDefault="00CE13FB" w:rsidP="00CE13FB">
      <w:pPr>
        <w:spacing w:line="276" w:lineRule="auto"/>
        <w:jc w:val="both"/>
        <w:rPr>
          <w:rFonts w:ascii="Times New Roman" w:hAnsi="Times New Roman"/>
          <w:bCs/>
        </w:rPr>
      </w:pPr>
      <w:r w:rsidRPr="002B1DD3">
        <w:rPr>
          <w:rFonts w:ascii="Times New Roman" w:hAnsi="Times New Roman"/>
          <w:bCs/>
        </w:rPr>
        <w:t xml:space="preserve">1.4 </w:t>
      </w:r>
      <w:r w:rsidRPr="002B1DD3">
        <w:rPr>
          <w:rFonts w:ascii="Times New Roman" w:hAnsi="Times New Roman"/>
          <w:bCs/>
        </w:rPr>
        <w:tab/>
        <w:t xml:space="preserve">Research Questions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4</w:t>
      </w:r>
    </w:p>
    <w:p w14:paraId="1590E8A7" w14:textId="77777777" w:rsidR="00CE13FB" w:rsidRPr="002B1DD3" w:rsidRDefault="00CE13FB" w:rsidP="00CE13FB">
      <w:pPr>
        <w:numPr>
          <w:ilvl w:val="1"/>
          <w:numId w:val="23"/>
        </w:numPr>
        <w:spacing w:line="276" w:lineRule="auto"/>
        <w:jc w:val="both"/>
        <w:rPr>
          <w:rFonts w:ascii="Times New Roman" w:hAnsi="Times New Roman"/>
          <w:bCs/>
        </w:rPr>
      </w:pPr>
      <w:r w:rsidRPr="002B1DD3">
        <w:rPr>
          <w:rFonts w:ascii="Times New Roman" w:hAnsi="Times New Roman"/>
          <w:bCs/>
        </w:rPr>
        <w:tab/>
      </w:r>
      <w:r>
        <w:rPr>
          <w:rFonts w:ascii="Times New Roman" w:hAnsi="Times New Roman"/>
          <w:bCs/>
        </w:rPr>
        <w:t>Objectives of the study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w:t>
      </w:r>
    </w:p>
    <w:p w14:paraId="733A092F" w14:textId="77777777" w:rsidR="00CE13FB" w:rsidRPr="003B160C" w:rsidRDefault="00CE13FB" w:rsidP="00CE13FB">
      <w:pPr>
        <w:pStyle w:val="ListParagraph"/>
        <w:spacing w:after="200" w:line="276" w:lineRule="auto"/>
        <w:ind w:left="0"/>
        <w:rPr>
          <w:b/>
          <w:color w:val="000000"/>
        </w:rPr>
      </w:pPr>
      <w:r w:rsidRPr="002B1DD3">
        <w:rPr>
          <w:color w:val="000000"/>
        </w:rPr>
        <w:t>1.6</w:t>
      </w:r>
      <w:r w:rsidRPr="002B1DD3">
        <w:rPr>
          <w:color w:val="000000"/>
        </w:rPr>
        <w:tab/>
        <w:t>Justification</w:t>
      </w:r>
      <w:r w:rsidRPr="002B1DD3">
        <w:rPr>
          <w:color w:val="000000"/>
        </w:rPr>
        <w:tab/>
      </w:r>
      <w:r w:rsidRPr="002B1DD3">
        <w:rPr>
          <w:color w:val="000000"/>
        </w:rPr>
        <w:tab/>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t>5</w:t>
      </w:r>
    </w:p>
    <w:p w14:paraId="147F4AF6" w14:textId="77777777" w:rsidR="00CE13FB" w:rsidRDefault="00CE13FB" w:rsidP="00CE13FB">
      <w:pPr>
        <w:pStyle w:val="ListParagraph"/>
        <w:spacing w:after="200" w:line="360" w:lineRule="auto"/>
        <w:ind w:left="0"/>
        <w:rPr>
          <w:b/>
          <w:color w:val="000000"/>
        </w:rPr>
      </w:pPr>
      <w:r>
        <w:rPr>
          <w:b/>
          <w:color w:val="000000"/>
        </w:rPr>
        <w:t>CHAPTER TWO</w:t>
      </w:r>
      <w:r w:rsidRPr="003B160C">
        <w:rPr>
          <w:b/>
          <w:color w:val="000000"/>
        </w:rPr>
        <w:t>:</w:t>
      </w:r>
      <w:r w:rsidRPr="003B160C">
        <w:rPr>
          <w:color w:val="000000"/>
        </w:rPr>
        <w:t xml:space="preserve"> </w:t>
      </w:r>
      <w:r w:rsidRPr="003B160C">
        <w:rPr>
          <w:b/>
          <w:color w:val="000000"/>
        </w:rPr>
        <w:t>LITERATURE REVIEW</w:t>
      </w:r>
    </w:p>
    <w:p w14:paraId="726B6EA5" w14:textId="77777777" w:rsidR="00CE13FB" w:rsidRPr="00F67F3F" w:rsidRDefault="00CE13FB" w:rsidP="00CE13FB">
      <w:pPr>
        <w:pStyle w:val="ListParagraph"/>
        <w:spacing w:after="200" w:line="276" w:lineRule="auto"/>
        <w:ind w:left="0"/>
        <w:rPr>
          <w:rFonts w:ascii="Times New Roman" w:hAnsi="Times New Roman"/>
          <w:bCs/>
        </w:rPr>
      </w:pPr>
      <w:r w:rsidRPr="00F67F3F">
        <w:rPr>
          <w:rFonts w:ascii="Times New Roman" w:hAnsi="Times New Roman"/>
          <w:bCs/>
        </w:rPr>
        <w:t xml:space="preserve">2.0 </w:t>
      </w:r>
      <w:r>
        <w:rPr>
          <w:bCs/>
        </w:rPr>
        <w:tab/>
      </w:r>
      <w:r w:rsidRPr="00F67F3F">
        <w:rPr>
          <w:bCs/>
        </w:rPr>
        <w:t xml:space="preserve">Poultry </w:t>
      </w:r>
      <w:r w:rsidRPr="00F67F3F">
        <w:rPr>
          <w:rFonts w:ascii="Times New Roman" w:hAnsi="Times New Roman"/>
          <w:bCs/>
        </w:rPr>
        <w:t>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bCs/>
        </w:rPr>
        <w:tab/>
      </w:r>
      <w:r>
        <w:rPr>
          <w:bCs/>
        </w:rPr>
        <w:tab/>
      </w:r>
      <w:r w:rsidRPr="00F67F3F">
        <w:rPr>
          <w:rFonts w:ascii="Times New Roman" w:hAnsi="Times New Roman"/>
          <w:bCs/>
        </w:rPr>
        <w:t>7</w:t>
      </w:r>
    </w:p>
    <w:p w14:paraId="1E80A16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2.1 </w:t>
      </w:r>
      <w:r>
        <w:rPr>
          <w:rFonts w:ascii="Times New Roman" w:hAnsi="Times New Roman"/>
          <w:bCs/>
        </w:rPr>
        <w:tab/>
      </w:r>
      <w:r w:rsidRPr="00F67F3F">
        <w:rPr>
          <w:rFonts w:ascii="Times New Roman" w:hAnsi="Times New Roman"/>
          <w:bCs/>
        </w:rPr>
        <w:t>Poultry management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9</w:t>
      </w:r>
    </w:p>
    <w:p w14:paraId="47BC06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2.2.0 </w:t>
      </w:r>
      <w:r>
        <w:rPr>
          <w:rFonts w:ascii="Times New Roman" w:hAnsi="Times New Roman"/>
          <w:bCs/>
        </w:rPr>
        <w:tab/>
      </w:r>
      <w:r w:rsidRPr="00F67F3F">
        <w:rPr>
          <w:rFonts w:ascii="Times New Roman" w:hAnsi="Times New Roman"/>
          <w:bCs/>
        </w:rPr>
        <w:t xml:space="preserve">Problem facing poultry production and possible </w:t>
      </w:r>
      <w:r w:rsidRPr="00F67F3F">
        <w:rPr>
          <w:rFonts w:ascii="Times New Roman" w:hAnsi="Times New Roman"/>
          <w:bCs/>
        </w:rPr>
        <w:tab/>
        <w:t>solutions</w:t>
      </w:r>
      <w:r w:rsidRPr="00F67F3F">
        <w:rPr>
          <w:rFonts w:ascii="Times New Roman" w:hAnsi="Times New Roman"/>
          <w:bCs/>
        </w:rPr>
        <w:tab/>
      </w:r>
      <w:r w:rsidRPr="00F67F3F">
        <w:rPr>
          <w:rFonts w:ascii="Times New Roman" w:hAnsi="Times New Roman"/>
          <w:bCs/>
        </w:rPr>
        <w:tab/>
        <w:t>14</w:t>
      </w:r>
    </w:p>
    <w:p w14:paraId="1355AE78"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2.2.1 </w:t>
      </w:r>
      <w:r>
        <w:rPr>
          <w:rFonts w:ascii="Times New Roman" w:hAnsi="Times New Roman"/>
          <w:bCs/>
        </w:rPr>
        <w:tab/>
      </w:r>
      <w:r w:rsidRPr="00F67F3F">
        <w:rPr>
          <w:rFonts w:ascii="Times New Roman" w:hAnsi="Times New Roman"/>
          <w:bCs/>
        </w:rPr>
        <w:t>Site effects on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14</w:t>
      </w:r>
    </w:p>
    <w:p w14:paraId="5912DC60"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2.2.2 </w:t>
      </w:r>
      <w:r>
        <w:rPr>
          <w:rFonts w:ascii="Times New Roman" w:hAnsi="Times New Roman"/>
          <w:bCs/>
        </w:rPr>
        <w:tab/>
      </w:r>
      <w:r w:rsidRPr="00F67F3F">
        <w:rPr>
          <w:rFonts w:ascii="Times New Roman" w:hAnsi="Times New Roman"/>
          <w:bCs/>
        </w:rPr>
        <w:t>Chicken diseases and capacity of veterinary services</w:t>
      </w:r>
      <w:r w:rsidRPr="00F67F3F">
        <w:rPr>
          <w:rFonts w:ascii="Times New Roman" w:hAnsi="Times New Roman"/>
          <w:bCs/>
        </w:rPr>
        <w:tab/>
      </w:r>
      <w:r>
        <w:rPr>
          <w:rFonts w:ascii="Times New Roman" w:hAnsi="Times New Roman"/>
          <w:bCs/>
        </w:rPr>
        <w:tab/>
      </w:r>
      <w:r>
        <w:rPr>
          <w:rFonts w:ascii="Times New Roman" w:hAnsi="Times New Roman"/>
          <w:bCs/>
        </w:rPr>
        <w:tab/>
      </w:r>
      <w:r w:rsidR="00F706BE">
        <w:rPr>
          <w:rFonts w:ascii="Times New Roman" w:hAnsi="Times New Roman"/>
          <w:bCs/>
        </w:rPr>
        <w:tab/>
      </w:r>
      <w:r w:rsidRPr="00F67F3F">
        <w:rPr>
          <w:rFonts w:ascii="Times New Roman" w:hAnsi="Times New Roman"/>
          <w:bCs/>
        </w:rPr>
        <w:t>15</w:t>
      </w:r>
    </w:p>
    <w:p w14:paraId="439D4436"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2.2.3 </w:t>
      </w:r>
      <w:r>
        <w:rPr>
          <w:rFonts w:ascii="Times New Roman" w:hAnsi="Times New Roman"/>
          <w:bCs/>
        </w:rPr>
        <w:tab/>
      </w:r>
      <w:r w:rsidRPr="00F67F3F">
        <w:rPr>
          <w:rFonts w:ascii="Times New Roman" w:hAnsi="Times New Roman"/>
          <w:bCs/>
        </w:rPr>
        <w:t>Feeding and feed supply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034EB6B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2.2.4 </w:t>
      </w:r>
      <w:r>
        <w:rPr>
          <w:rFonts w:ascii="Times New Roman" w:hAnsi="Times New Roman"/>
          <w:bCs/>
        </w:rPr>
        <w:tab/>
      </w:r>
      <w:r w:rsidRPr="00F67F3F">
        <w:rPr>
          <w:rFonts w:ascii="Times New Roman" w:hAnsi="Times New Roman"/>
          <w:bCs/>
        </w:rPr>
        <w:t>Feeds</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7DC36D6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2.2.6 </w:t>
      </w:r>
      <w:r>
        <w:rPr>
          <w:rFonts w:ascii="Times New Roman" w:hAnsi="Times New Roman"/>
          <w:bCs/>
        </w:rPr>
        <w:tab/>
      </w:r>
      <w:r w:rsidRPr="00F67F3F">
        <w:rPr>
          <w:rFonts w:ascii="Times New Roman" w:hAnsi="Times New Roman"/>
          <w:bCs/>
        </w:rPr>
        <w:t>Choice of appropriate stock for each production system</w:t>
      </w:r>
      <w:r w:rsidRPr="00F67F3F">
        <w:rPr>
          <w:rFonts w:ascii="Times New Roman" w:hAnsi="Times New Roman"/>
          <w:bCs/>
        </w:rPr>
        <w:tab/>
      </w:r>
      <w:r w:rsidR="00F706BE">
        <w:rPr>
          <w:rFonts w:ascii="Times New Roman" w:hAnsi="Times New Roman"/>
          <w:bCs/>
        </w:rPr>
        <w:tab/>
      </w:r>
      <w:r w:rsidR="00F706BE">
        <w:rPr>
          <w:rFonts w:ascii="Times New Roman" w:hAnsi="Times New Roman"/>
          <w:bCs/>
        </w:rPr>
        <w:tab/>
      </w:r>
      <w:r w:rsidRPr="00F67F3F">
        <w:rPr>
          <w:rFonts w:ascii="Times New Roman" w:hAnsi="Times New Roman"/>
          <w:bCs/>
        </w:rPr>
        <w:t>18</w:t>
      </w:r>
    </w:p>
    <w:p w14:paraId="4D49F9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2.2.7 </w:t>
      </w:r>
      <w:r>
        <w:rPr>
          <w:rFonts w:ascii="Times New Roman" w:hAnsi="Times New Roman"/>
          <w:bCs/>
        </w:rPr>
        <w:tab/>
      </w:r>
      <w:r w:rsidRPr="00F67F3F">
        <w:rPr>
          <w:rFonts w:ascii="Times New Roman" w:hAnsi="Times New Roman"/>
          <w:bCs/>
        </w:rPr>
        <w:t>Biosecurity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19</w:t>
      </w:r>
    </w:p>
    <w:p w14:paraId="29F9048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2.2.8 </w:t>
      </w:r>
      <w:r>
        <w:rPr>
          <w:rFonts w:ascii="Times New Roman" w:hAnsi="Times New Roman"/>
          <w:bCs/>
        </w:rPr>
        <w:tab/>
      </w:r>
      <w:r w:rsidRPr="00F67F3F">
        <w:rPr>
          <w:rFonts w:ascii="Times New Roman" w:hAnsi="Times New Roman"/>
          <w:bCs/>
        </w:rPr>
        <w:t>Marketing and value chain development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20</w:t>
      </w:r>
    </w:p>
    <w:p w14:paraId="512F6D6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2.2.9 </w:t>
      </w:r>
      <w:r>
        <w:rPr>
          <w:rFonts w:ascii="Times New Roman" w:hAnsi="Times New Roman"/>
          <w:bCs/>
        </w:rPr>
        <w:tab/>
      </w:r>
      <w:r w:rsidRPr="00F67F3F">
        <w:rPr>
          <w:rFonts w:ascii="Times New Roman" w:hAnsi="Times New Roman"/>
          <w:bCs/>
        </w:rPr>
        <w:t>Inputs, outputs and efficiency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22</w:t>
      </w:r>
    </w:p>
    <w:p w14:paraId="2384273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 </w:t>
      </w:r>
      <w:r>
        <w:rPr>
          <w:rFonts w:ascii="Times New Roman" w:hAnsi="Times New Roman"/>
          <w:bCs/>
        </w:rPr>
        <w:tab/>
      </w:r>
      <w:r w:rsidRPr="00F67F3F">
        <w:rPr>
          <w:rFonts w:ascii="Times New Roman" w:hAnsi="Times New Roman"/>
          <w:bCs/>
        </w:rPr>
        <w:t>Economics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23</w:t>
      </w:r>
    </w:p>
    <w:p w14:paraId="1FE2127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2.3.1</w:t>
      </w:r>
      <w:r>
        <w:rPr>
          <w:rFonts w:ascii="Times New Roman" w:hAnsi="Times New Roman"/>
          <w:bCs/>
        </w:rPr>
        <w:tab/>
      </w:r>
      <w:r w:rsidRPr="00F67F3F">
        <w:rPr>
          <w:rFonts w:ascii="Times New Roman" w:hAnsi="Times New Roman"/>
          <w:bCs/>
        </w:rPr>
        <w:t>Cost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sidRPr="00F67F3F">
        <w:rPr>
          <w:rFonts w:ascii="Times New Roman" w:hAnsi="Times New Roman"/>
          <w:bCs/>
        </w:rPr>
        <w:t>23</w:t>
      </w:r>
    </w:p>
    <w:p w14:paraId="3EEA7D9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2.3.2 </w:t>
      </w:r>
      <w:r>
        <w:rPr>
          <w:rFonts w:ascii="Times New Roman" w:hAnsi="Times New Roman"/>
          <w:bCs/>
        </w:rPr>
        <w:tab/>
      </w:r>
      <w:r w:rsidRPr="00F67F3F">
        <w:rPr>
          <w:rFonts w:ascii="Times New Roman" w:hAnsi="Times New Roman"/>
          <w:bCs/>
        </w:rPr>
        <w:t>Revenue Generation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00F706BE">
        <w:rPr>
          <w:rFonts w:ascii="Times New Roman" w:hAnsi="Times New Roman"/>
          <w:bCs/>
        </w:rPr>
        <w:tab/>
      </w:r>
      <w:r w:rsidRPr="00F67F3F">
        <w:rPr>
          <w:rFonts w:ascii="Times New Roman" w:hAnsi="Times New Roman"/>
          <w:bCs/>
        </w:rPr>
        <w:t>24</w:t>
      </w:r>
    </w:p>
    <w:p w14:paraId="44E13CC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2.3.3 </w:t>
      </w:r>
      <w:r>
        <w:rPr>
          <w:rFonts w:ascii="Times New Roman" w:hAnsi="Times New Roman"/>
          <w:bCs/>
        </w:rPr>
        <w:tab/>
      </w:r>
      <w:r w:rsidRPr="00F67F3F">
        <w:rPr>
          <w:rFonts w:ascii="Times New Roman" w:hAnsi="Times New Roman"/>
          <w:bCs/>
        </w:rPr>
        <w:t>Profitability in Poultry Farming</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25</w:t>
      </w:r>
    </w:p>
    <w:p w14:paraId="0FE5BB9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lastRenderedPageBreak/>
        <w:t xml:space="preserve">2.3.4 </w:t>
      </w:r>
      <w:r>
        <w:rPr>
          <w:rFonts w:ascii="Times New Roman" w:hAnsi="Times New Roman"/>
          <w:bCs/>
        </w:rPr>
        <w:tab/>
      </w:r>
      <w:r w:rsidRPr="00F67F3F">
        <w:rPr>
          <w:rFonts w:ascii="Times New Roman" w:hAnsi="Times New Roman"/>
          <w:bCs/>
        </w:rPr>
        <w:t>Economic Challenges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27</w:t>
      </w:r>
    </w:p>
    <w:p w14:paraId="7B598DA0" w14:textId="77777777" w:rsidR="00CE13FB" w:rsidRPr="00F7553D" w:rsidRDefault="00CE13FB" w:rsidP="00CE13FB">
      <w:pPr>
        <w:spacing w:after="0" w:line="360" w:lineRule="auto"/>
        <w:jc w:val="both"/>
        <w:rPr>
          <w:rFonts w:ascii="Times New Roman" w:hAnsi="Times New Roman"/>
          <w:bCs/>
        </w:rPr>
      </w:pPr>
      <w:r w:rsidRPr="009E690C">
        <w:rPr>
          <w:rFonts w:ascii="Times New Roman" w:hAnsi="Times New Roman"/>
          <w:b/>
          <w:bCs/>
        </w:rPr>
        <w:t>CHAPTER THREE</w:t>
      </w:r>
      <w:r>
        <w:rPr>
          <w:rFonts w:ascii="Times New Roman" w:hAnsi="Times New Roman"/>
          <w:b/>
          <w:bCs/>
        </w:rPr>
        <w:t>:</w:t>
      </w:r>
      <w:r w:rsidRPr="00216F9F">
        <w:rPr>
          <w:rFonts w:ascii="Times New Roman" w:hAnsi="Times New Roman"/>
          <w:b/>
          <w:bCs/>
        </w:rPr>
        <w:t xml:space="preserve"> </w:t>
      </w:r>
      <w:r w:rsidRPr="009E690C">
        <w:rPr>
          <w:rFonts w:ascii="Times New Roman" w:hAnsi="Times New Roman"/>
          <w:b/>
          <w:bCs/>
        </w:rPr>
        <w:t>RESEARCH METHODOLOGY</w:t>
      </w:r>
    </w:p>
    <w:p w14:paraId="359B3F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Study Area</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1FD31AD5" w14:textId="77777777" w:rsidR="00CE13FB" w:rsidRPr="00F7553D" w:rsidRDefault="00CE13FB" w:rsidP="00CE13FB">
      <w:pPr>
        <w:pStyle w:val="ListParagraph"/>
        <w:numPr>
          <w:ilvl w:val="1"/>
          <w:numId w:val="24"/>
        </w:numPr>
        <w:spacing w:after="0" w:line="360" w:lineRule="auto"/>
        <w:jc w:val="both"/>
        <w:rPr>
          <w:rFonts w:ascii="Times New Roman" w:hAnsi="Times New Roman"/>
          <w:bCs/>
        </w:rPr>
      </w:pPr>
      <w:r>
        <w:rPr>
          <w:bCs/>
        </w:rPr>
        <w:t xml:space="preserve">     </w:t>
      </w:r>
      <w:r w:rsidRPr="00F7553D">
        <w:rPr>
          <w:rFonts w:ascii="Times New Roman" w:hAnsi="Times New Roman"/>
          <w:bCs/>
        </w:rPr>
        <w:t>Research Design</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00B9186D" w14:textId="77777777" w:rsidR="00CE13FB" w:rsidRPr="00F7553D" w:rsidRDefault="00CE13FB" w:rsidP="00CE13FB">
      <w:pPr>
        <w:pStyle w:val="ListParagraph"/>
        <w:numPr>
          <w:ilvl w:val="2"/>
          <w:numId w:val="24"/>
        </w:numPr>
        <w:spacing w:after="0" w:line="360" w:lineRule="auto"/>
        <w:jc w:val="both"/>
        <w:rPr>
          <w:bCs/>
        </w:rPr>
      </w:pPr>
      <w:r w:rsidRPr="00F7553D">
        <w:rPr>
          <w:rFonts w:ascii="Times New Roman" w:hAnsi="Times New Roman"/>
          <w:bCs/>
        </w:rPr>
        <w:t>Sampling population and Sample siz</w:t>
      </w:r>
      <w:r w:rsidRPr="00F7553D">
        <w:rPr>
          <w:bCs/>
        </w:rPr>
        <w:t>e</w:t>
      </w:r>
      <w:r w:rsidRPr="00F7553D">
        <w:rPr>
          <w:bCs/>
        </w:rPr>
        <w:tab/>
      </w:r>
      <w:r w:rsidRPr="00F7553D">
        <w:rPr>
          <w:bCs/>
        </w:rPr>
        <w:tab/>
      </w:r>
      <w:r w:rsidRPr="00F7553D">
        <w:rPr>
          <w:bCs/>
        </w:rPr>
        <w:tab/>
      </w:r>
      <w:r w:rsidRPr="00F7553D">
        <w:rPr>
          <w:bCs/>
        </w:rPr>
        <w:tab/>
      </w:r>
      <w:r w:rsidRPr="00F7553D">
        <w:rPr>
          <w:bCs/>
        </w:rPr>
        <w:tab/>
        <w:t>30</w:t>
      </w:r>
    </w:p>
    <w:p w14:paraId="57EAC6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Data Collection Methods</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31</w:t>
      </w:r>
    </w:p>
    <w:p w14:paraId="64C13EC7" w14:textId="77777777" w:rsidR="00CE13FB" w:rsidRPr="009E690C" w:rsidRDefault="00CE13FB" w:rsidP="00CE13FB">
      <w:pPr>
        <w:pStyle w:val="ListParagraph"/>
        <w:numPr>
          <w:ilvl w:val="1"/>
          <w:numId w:val="24"/>
        </w:numPr>
        <w:spacing w:after="0" w:line="360" w:lineRule="auto"/>
        <w:jc w:val="both"/>
        <w:rPr>
          <w:rFonts w:ascii="Times New Roman" w:hAnsi="Times New Roman"/>
          <w:b/>
          <w:bCs/>
        </w:rPr>
      </w:pPr>
      <w:r>
        <w:rPr>
          <w:bCs/>
        </w:rPr>
        <w:t xml:space="preserve">      </w:t>
      </w:r>
      <w:r w:rsidRPr="00F7553D">
        <w:rPr>
          <w:rFonts w:ascii="Times New Roman" w:hAnsi="Times New Roman"/>
          <w:bCs/>
        </w:rPr>
        <w:t>Data Analysis Techniques</w:t>
      </w:r>
      <w:r>
        <w:rPr>
          <w:bCs/>
        </w:rPr>
        <w:tab/>
      </w:r>
      <w:r>
        <w:rPr>
          <w:bCs/>
        </w:rPr>
        <w:tab/>
      </w:r>
      <w:r>
        <w:rPr>
          <w:bCs/>
        </w:rPr>
        <w:tab/>
      </w:r>
      <w:r>
        <w:rPr>
          <w:bCs/>
        </w:rPr>
        <w:tab/>
      </w:r>
      <w:r>
        <w:rPr>
          <w:bCs/>
        </w:rPr>
        <w:tab/>
      </w:r>
      <w:r>
        <w:rPr>
          <w:bCs/>
        </w:rPr>
        <w:tab/>
      </w:r>
      <w:r>
        <w:rPr>
          <w:bCs/>
        </w:rPr>
        <w:tab/>
        <w:t>31</w:t>
      </w:r>
    </w:p>
    <w:p w14:paraId="649257D2"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FOUR</w:t>
      </w:r>
      <w:r>
        <w:rPr>
          <w:rFonts w:ascii="Times New Roman" w:hAnsi="Times New Roman"/>
          <w:b/>
          <w:bCs/>
        </w:rPr>
        <w:t>: RESULT AND DICUSSION</w:t>
      </w:r>
    </w:p>
    <w:p w14:paraId="5D3FF2F9" w14:textId="77777777" w:rsidR="00CE13FB" w:rsidRPr="00F7553D" w:rsidRDefault="00CE13FB" w:rsidP="00CE13FB">
      <w:pPr>
        <w:spacing w:after="0" w:line="360" w:lineRule="auto"/>
        <w:ind w:left="-567" w:firstLine="567"/>
        <w:jc w:val="both"/>
        <w:rPr>
          <w:rFonts w:ascii="Times New Roman" w:hAnsi="Times New Roman"/>
          <w:bCs/>
        </w:rPr>
      </w:pPr>
      <w:r w:rsidRPr="00F7553D">
        <w:rPr>
          <w:rFonts w:ascii="Times New Roman" w:hAnsi="Times New Roman"/>
          <w:bCs/>
        </w:rPr>
        <w:t xml:space="preserve">4.1 </w:t>
      </w:r>
      <w:r>
        <w:rPr>
          <w:rFonts w:ascii="Times New Roman" w:hAnsi="Times New Roman"/>
          <w:bCs/>
        </w:rPr>
        <w:tab/>
      </w:r>
      <w:r w:rsidRPr="00F7553D">
        <w:rPr>
          <w:rFonts w:ascii="Times New Roman" w:hAnsi="Times New Roman"/>
          <w:bCs/>
        </w:rPr>
        <w:t xml:space="preserve">Socioeconomic characteristics of respondents </w:t>
      </w:r>
      <w:r w:rsidRPr="00F7553D">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32</w:t>
      </w:r>
    </w:p>
    <w:p w14:paraId="79591292"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4.2 </w:t>
      </w:r>
      <w:r>
        <w:rPr>
          <w:rFonts w:ascii="Times New Roman" w:hAnsi="Times New Roman"/>
          <w:bCs/>
        </w:rPr>
        <w:tab/>
      </w:r>
      <w:r w:rsidRPr="00F7553D">
        <w:rPr>
          <w:rFonts w:ascii="Times New Roman" w:hAnsi="Times New Roman"/>
          <w:bCs/>
        </w:rPr>
        <w:t>Input cost of respondents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Pr>
          <w:rFonts w:ascii="Times New Roman" w:hAnsi="Times New Roman"/>
          <w:bCs/>
        </w:rPr>
        <w:tab/>
      </w:r>
      <w:r w:rsidRPr="00F7553D">
        <w:rPr>
          <w:rFonts w:ascii="Times New Roman" w:hAnsi="Times New Roman"/>
          <w:bCs/>
        </w:rPr>
        <w:t>37</w:t>
      </w:r>
    </w:p>
    <w:p w14:paraId="692A5C4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4.3 </w:t>
      </w:r>
      <w:r>
        <w:rPr>
          <w:rFonts w:ascii="Times New Roman" w:hAnsi="Times New Roman"/>
          <w:bCs/>
        </w:rPr>
        <w:tab/>
      </w:r>
      <w:r w:rsidRPr="00F7553D">
        <w:rPr>
          <w:rFonts w:ascii="Times New Roman" w:hAnsi="Times New Roman"/>
          <w:bCs/>
        </w:rPr>
        <w:t>Revenue streams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37</w:t>
      </w:r>
    </w:p>
    <w:p w14:paraId="19221523"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4.4 </w:t>
      </w:r>
      <w:r>
        <w:rPr>
          <w:rFonts w:ascii="Times New Roman" w:hAnsi="Times New Roman"/>
          <w:bCs/>
        </w:rPr>
        <w:tab/>
      </w:r>
      <w:r w:rsidRPr="00F7553D">
        <w:rPr>
          <w:rFonts w:ascii="Times New Roman" w:hAnsi="Times New Roman"/>
          <w:bCs/>
        </w:rPr>
        <w:t>Impact of input cost on profitability of respondents</w:t>
      </w:r>
      <w:r w:rsidRPr="00F7553D">
        <w:rPr>
          <w:rFonts w:ascii="Times New Roman" w:hAnsi="Times New Roman"/>
          <w:bCs/>
        </w:rPr>
        <w:tab/>
      </w:r>
      <w:r w:rsidRPr="00F7553D">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46</w:t>
      </w:r>
      <w:r w:rsidRPr="00F7553D">
        <w:rPr>
          <w:rFonts w:ascii="Times New Roman" w:hAnsi="Times New Roman"/>
          <w:bCs/>
        </w:rPr>
        <w:tab/>
      </w:r>
    </w:p>
    <w:p w14:paraId="4B91AC4B" w14:textId="77777777" w:rsidR="00F706BE" w:rsidRDefault="00CE13FB" w:rsidP="00CE13FB">
      <w:pPr>
        <w:spacing w:after="0" w:line="360" w:lineRule="auto"/>
        <w:jc w:val="both"/>
        <w:rPr>
          <w:rFonts w:ascii="Times New Roman" w:hAnsi="Times New Roman"/>
          <w:bCs/>
        </w:rPr>
      </w:pPr>
      <w:r w:rsidRPr="00F7553D">
        <w:rPr>
          <w:rFonts w:ascii="Times New Roman" w:hAnsi="Times New Roman"/>
          <w:bCs/>
        </w:rPr>
        <w:t xml:space="preserve">4.5 </w:t>
      </w:r>
      <w:r>
        <w:rPr>
          <w:rFonts w:ascii="Times New Roman" w:hAnsi="Times New Roman"/>
          <w:bCs/>
        </w:rPr>
        <w:tab/>
      </w:r>
      <w:r w:rsidRPr="00F7553D">
        <w:rPr>
          <w:rFonts w:ascii="Times New Roman" w:hAnsi="Times New Roman"/>
          <w:bCs/>
        </w:rPr>
        <w:t>Challenges faced in poultry by the respondents</w:t>
      </w:r>
      <w:r>
        <w:rPr>
          <w:rFonts w:ascii="Times New Roman" w:hAnsi="Times New Roman"/>
          <w:bCs/>
        </w:rPr>
        <w:tab/>
      </w:r>
      <w:r w:rsidR="00F706BE">
        <w:rPr>
          <w:rFonts w:ascii="Times New Roman" w:hAnsi="Times New Roman"/>
          <w:bCs/>
        </w:rPr>
        <w:tab/>
      </w:r>
      <w:r w:rsidR="00F706BE">
        <w:rPr>
          <w:rFonts w:ascii="Times New Roman" w:hAnsi="Times New Roman"/>
          <w:bCs/>
        </w:rPr>
        <w:tab/>
      </w:r>
      <w:r w:rsidR="00F706BE">
        <w:rPr>
          <w:rFonts w:ascii="Times New Roman" w:hAnsi="Times New Roman"/>
          <w:bCs/>
        </w:rPr>
        <w:tab/>
        <w:t>50</w:t>
      </w:r>
    </w:p>
    <w:p w14:paraId="2E8B8526"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FIVE</w:t>
      </w:r>
      <w:r>
        <w:rPr>
          <w:rFonts w:ascii="Times New Roman" w:hAnsi="Times New Roman"/>
          <w:b/>
          <w:bCs/>
        </w:rPr>
        <w:t xml:space="preserve">: </w:t>
      </w:r>
      <w:r w:rsidRPr="009E690C">
        <w:rPr>
          <w:rFonts w:ascii="Times New Roman" w:hAnsi="Times New Roman"/>
          <w:b/>
          <w:bCs/>
        </w:rPr>
        <w:t>SUMMARY, CONCLUSION AND RECOMMENDATIONS</w:t>
      </w:r>
    </w:p>
    <w:p w14:paraId="397FDCB8"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5.1 </w:t>
      </w:r>
      <w:r>
        <w:rPr>
          <w:rFonts w:ascii="Times New Roman" w:hAnsi="Times New Roman"/>
          <w:bCs/>
        </w:rPr>
        <w:tab/>
      </w:r>
      <w:r w:rsidRPr="00F7553D">
        <w:rPr>
          <w:rFonts w:ascii="Times New Roman" w:hAnsi="Times New Roman"/>
          <w:bCs/>
        </w:rPr>
        <w:t xml:space="preserve">Summary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51</w:t>
      </w:r>
    </w:p>
    <w:p w14:paraId="7943577B"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5.2 </w:t>
      </w:r>
      <w:r>
        <w:rPr>
          <w:rFonts w:ascii="Times New Roman" w:hAnsi="Times New Roman"/>
          <w:bCs/>
        </w:rPr>
        <w:tab/>
      </w:r>
      <w:r w:rsidRPr="00F7553D">
        <w:rPr>
          <w:rFonts w:ascii="Times New Roman" w:hAnsi="Times New Roman"/>
          <w:bCs/>
        </w:rPr>
        <w:t xml:space="preserve">Conclusion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53</w:t>
      </w:r>
    </w:p>
    <w:p w14:paraId="2780055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5.3 </w:t>
      </w:r>
      <w:r>
        <w:rPr>
          <w:rFonts w:ascii="Times New Roman" w:hAnsi="Times New Roman"/>
          <w:bCs/>
        </w:rPr>
        <w:tab/>
      </w:r>
      <w:r w:rsidRPr="00F7553D">
        <w:rPr>
          <w:rFonts w:ascii="Times New Roman" w:hAnsi="Times New Roman"/>
          <w:bCs/>
        </w:rPr>
        <w:t>Recommendations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 xml:space="preserve">54 </w:t>
      </w:r>
    </w:p>
    <w:p w14:paraId="7558C30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References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55</w:t>
      </w:r>
    </w:p>
    <w:p w14:paraId="693EABC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Appendix: questionnaire</w:t>
      </w:r>
    </w:p>
    <w:p w14:paraId="2450A8AB" w14:textId="77777777" w:rsidR="00CE13FB" w:rsidRPr="009E690C" w:rsidRDefault="00CE13FB" w:rsidP="00CE13FB">
      <w:pPr>
        <w:spacing w:after="0" w:line="360" w:lineRule="auto"/>
        <w:jc w:val="both"/>
        <w:rPr>
          <w:rFonts w:ascii="Times New Roman" w:hAnsi="Times New Roman"/>
          <w:b/>
          <w:bCs/>
        </w:rPr>
      </w:pPr>
    </w:p>
    <w:p w14:paraId="45636483" w14:textId="77777777" w:rsidR="00CE13FB" w:rsidRPr="009E690C" w:rsidRDefault="00CE13FB" w:rsidP="00CE13FB">
      <w:pPr>
        <w:spacing w:after="0" w:line="480" w:lineRule="auto"/>
        <w:jc w:val="both"/>
        <w:rPr>
          <w:rFonts w:ascii="Times New Roman" w:hAnsi="Times New Roman"/>
          <w:b/>
          <w:bCs/>
        </w:rPr>
      </w:pPr>
    </w:p>
    <w:p w14:paraId="1113DEDE" w14:textId="77777777" w:rsidR="00CE13FB" w:rsidRPr="009E690C" w:rsidRDefault="00CE13FB" w:rsidP="00CE13FB">
      <w:pPr>
        <w:spacing w:line="360" w:lineRule="auto"/>
        <w:jc w:val="both"/>
        <w:rPr>
          <w:rFonts w:ascii="Times New Roman" w:hAnsi="Times New Roman"/>
          <w:b/>
          <w:bCs/>
        </w:rPr>
      </w:pPr>
    </w:p>
    <w:p w14:paraId="4259A5FE" w14:textId="77777777" w:rsidR="00CE13FB" w:rsidRPr="00F7553D" w:rsidRDefault="00CE13FB" w:rsidP="00CE13FB">
      <w:pPr>
        <w:spacing w:line="360" w:lineRule="auto"/>
        <w:jc w:val="center"/>
        <w:rPr>
          <w:rFonts w:ascii="Times New Roman" w:hAnsi="Times New Roman"/>
          <w:b/>
          <w:bCs/>
        </w:rPr>
      </w:pPr>
      <w:r>
        <w:rPr>
          <w:rFonts w:ascii="Times New Roman" w:hAnsi="Times New Roman"/>
          <w:b/>
          <w:bCs/>
        </w:rPr>
        <w:br w:type="page"/>
      </w:r>
      <w:r w:rsidRPr="00F7553D">
        <w:rPr>
          <w:rFonts w:ascii="Times New Roman" w:hAnsi="Times New Roman"/>
          <w:b/>
          <w:bCs/>
        </w:rPr>
        <w:lastRenderedPageBreak/>
        <w:t>ABSTRACT</w:t>
      </w:r>
    </w:p>
    <w:p w14:paraId="0441D5B9" w14:textId="77777777" w:rsidR="00CE13FB" w:rsidRPr="00F7553D" w:rsidRDefault="00CE13FB" w:rsidP="00CE13FB">
      <w:pPr>
        <w:spacing w:line="360" w:lineRule="auto"/>
        <w:jc w:val="both"/>
        <w:rPr>
          <w:rFonts w:ascii="Times New Roman" w:hAnsi="Times New Roman"/>
          <w:bCs/>
          <w:i/>
        </w:rPr>
      </w:pPr>
      <w:r w:rsidRPr="00F7553D">
        <w:rPr>
          <w:rFonts w:ascii="Times New Roman" w:hAnsi="Times New Roman"/>
          <w:bCs/>
          <w:i/>
        </w:rPr>
        <w:t>This study presents an economic analysis of small scale poultry production in rural areas of Kwara state. The data was collected through primary and analysed using economic and statistical tools. The results showed that small scale poultry production is a viable venture in rural areas, with high demand (55.8% sales weekly) and good profitability(58.3% Respondents recorded profit). The study also highlighted the challenges faced by small scale poultry farmers, such as disease outbreak (32.5%), high cost of feed (29.2%), poor Market access (2</w:t>
      </w:r>
      <w:r>
        <w:rPr>
          <w:rFonts w:ascii="Times New Roman" w:hAnsi="Times New Roman"/>
          <w:bCs/>
          <w:i/>
        </w:rPr>
        <w:t xml:space="preserve">2.5%), Lack of capital (14.2%) </w:t>
      </w:r>
      <w:r w:rsidRPr="00F7553D">
        <w:rPr>
          <w:rFonts w:ascii="Times New Roman" w:hAnsi="Times New Roman"/>
          <w:bCs/>
          <w:i/>
        </w:rPr>
        <w:t xml:space="preserve">poor extension service and Government policy regulations (0.8%). Recommendations were made for improving the economic viability of small scale poultry production in rural areas, including Subsidize Feed, improve Access to veterinary, Access to Finance, capacity building, </w:t>
      </w:r>
      <w:proofErr w:type="spellStart"/>
      <w:r w:rsidRPr="00F7553D">
        <w:rPr>
          <w:rFonts w:ascii="Times New Roman" w:hAnsi="Times New Roman"/>
          <w:bCs/>
          <w:i/>
        </w:rPr>
        <w:t>e.t.c</w:t>
      </w:r>
      <w:proofErr w:type="spellEnd"/>
      <w:r w:rsidRPr="00F7553D">
        <w:rPr>
          <w:rFonts w:ascii="Times New Roman" w:hAnsi="Times New Roman"/>
          <w:bCs/>
          <w:i/>
        </w:rPr>
        <w:t>. The findings of this study can serve as a valuable resource for policymakers and stakeholders in the agricultural sector, as well as for small scale poultry farmers looking to improve their economic sustainability.</w:t>
      </w:r>
    </w:p>
    <w:p w14:paraId="6CB0C284" w14:textId="77777777" w:rsidR="00CE13FB" w:rsidRPr="009E690C" w:rsidRDefault="00CE13FB" w:rsidP="00CE13FB">
      <w:pPr>
        <w:spacing w:line="360" w:lineRule="auto"/>
        <w:jc w:val="both"/>
        <w:rPr>
          <w:rFonts w:ascii="Times New Roman" w:hAnsi="Times New Roman"/>
          <w:b/>
          <w:bCs/>
        </w:rPr>
      </w:pPr>
    </w:p>
    <w:p w14:paraId="54233784" w14:textId="77777777" w:rsidR="00CE13FB" w:rsidRPr="009E690C" w:rsidRDefault="00CE13FB" w:rsidP="00CE13FB">
      <w:pPr>
        <w:spacing w:line="480" w:lineRule="auto"/>
        <w:jc w:val="both"/>
        <w:rPr>
          <w:rFonts w:ascii="Times New Roman" w:hAnsi="Times New Roman"/>
          <w:b/>
          <w:bCs/>
        </w:rPr>
      </w:pPr>
    </w:p>
    <w:p w14:paraId="66159CA4" w14:textId="77777777" w:rsidR="00CE13FB" w:rsidRPr="009E690C" w:rsidRDefault="00CE13FB" w:rsidP="00CE13FB">
      <w:pPr>
        <w:spacing w:line="480" w:lineRule="auto"/>
        <w:jc w:val="both"/>
        <w:rPr>
          <w:rFonts w:ascii="Times New Roman" w:hAnsi="Times New Roman"/>
          <w:b/>
          <w:bCs/>
        </w:rPr>
      </w:pPr>
    </w:p>
    <w:p w14:paraId="662729AD" w14:textId="77777777" w:rsidR="00CE13FB" w:rsidRPr="009E690C" w:rsidRDefault="00CE13FB" w:rsidP="00CE13FB">
      <w:pPr>
        <w:spacing w:line="480" w:lineRule="auto"/>
        <w:jc w:val="both"/>
        <w:rPr>
          <w:rFonts w:ascii="Times New Roman" w:hAnsi="Times New Roman"/>
          <w:b/>
          <w:bCs/>
        </w:rPr>
      </w:pPr>
    </w:p>
    <w:p w14:paraId="0776B37C" w14:textId="77777777" w:rsidR="00CE13FB" w:rsidRPr="009E690C" w:rsidRDefault="00CE13FB" w:rsidP="00CE13FB">
      <w:pPr>
        <w:spacing w:line="480" w:lineRule="auto"/>
        <w:jc w:val="both"/>
        <w:rPr>
          <w:rFonts w:ascii="Times New Roman" w:hAnsi="Times New Roman"/>
          <w:b/>
          <w:bCs/>
        </w:rPr>
      </w:pPr>
    </w:p>
    <w:p w14:paraId="6FD04328" w14:textId="77777777" w:rsidR="00CE13FB" w:rsidRPr="009E690C" w:rsidRDefault="00CE13FB" w:rsidP="00CE13FB">
      <w:pPr>
        <w:spacing w:line="480" w:lineRule="auto"/>
        <w:jc w:val="both"/>
        <w:rPr>
          <w:rFonts w:ascii="Times New Roman" w:hAnsi="Times New Roman"/>
          <w:b/>
          <w:bCs/>
        </w:rPr>
      </w:pPr>
    </w:p>
    <w:p w14:paraId="23AD4EB1" w14:textId="77777777" w:rsidR="00CE13FB" w:rsidRPr="009E690C" w:rsidRDefault="00CE13FB" w:rsidP="00CE13FB">
      <w:pPr>
        <w:spacing w:line="480" w:lineRule="auto"/>
        <w:jc w:val="both"/>
        <w:rPr>
          <w:rFonts w:ascii="Times New Roman" w:hAnsi="Times New Roman"/>
          <w:b/>
          <w:bCs/>
        </w:rPr>
      </w:pPr>
    </w:p>
    <w:p w14:paraId="4AB0AB33" w14:textId="77777777" w:rsidR="00CE13FB" w:rsidRPr="009E690C" w:rsidRDefault="00CE13FB" w:rsidP="00CE13FB">
      <w:pPr>
        <w:spacing w:line="480" w:lineRule="auto"/>
        <w:jc w:val="both"/>
        <w:rPr>
          <w:rFonts w:ascii="Times New Roman" w:hAnsi="Times New Roman"/>
        </w:rPr>
      </w:pPr>
    </w:p>
    <w:p w14:paraId="76A4A7A1" w14:textId="77777777" w:rsidR="00CE13FB" w:rsidRDefault="00CE13FB" w:rsidP="00CE13FB">
      <w:pPr>
        <w:spacing w:line="480" w:lineRule="auto"/>
        <w:jc w:val="both"/>
        <w:rPr>
          <w:rFonts w:ascii="Times New Roman" w:hAnsi="Times New Roman"/>
          <w:b/>
          <w:bCs/>
        </w:rPr>
      </w:pPr>
    </w:p>
    <w:p w14:paraId="31E6A6EB" w14:textId="77777777" w:rsidR="00B5682D" w:rsidRPr="009E690C" w:rsidRDefault="00B5682D" w:rsidP="00CE13FB">
      <w:pPr>
        <w:spacing w:line="480" w:lineRule="auto"/>
        <w:jc w:val="both"/>
        <w:rPr>
          <w:rFonts w:ascii="Times New Roman" w:hAnsi="Times New Roman"/>
          <w:b/>
          <w:bCs/>
        </w:rPr>
      </w:pPr>
    </w:p>
    <w:p w14:paraId="25BFBF1B" w14:textId="77777777" w:rsidR="00175888" w:rsidRPr="009E690C" w:rsidRDefault="00175888" w:rsidP="009E690C">
      <w:pPr>
        <w:spacing w:line="480" w:lineRule="auto"/>
        <w:jc w:val="center"/>
        <w:rPr>
          <w:rFonts w:ascii="Times New Roman" w:hAnsi="Times New Roman"/>
          <w:b/>
          <w:bCs/>
        </w:rPr>
      </w:pPr>
      <w:r w:rsidRPr="009E690C">
        <w:rPr>
          <w:rFonts w:ascii="Times New Roman" w:hAnsi="Times New Roman"/>
          <w:b/>
          <w:bCs/>
        </w:rPr>
        <w:lastRenderedPageBreak/>
        <w:t>CHAPTER ONE</w:t>
      </w:r>
    </w:p>
    <w:p w14:paraId="48132CC6"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rPr>
        <w:t xml:space="preserve">1.1 </w:t>
      </w:r>
      <w:r w:rsidR="009E690C">
        <w:rPr>
          <w:rFonts w:ascii="Times New Roman" w:hAnsi="Times New Roman"/>
          <w:b/>
        </w:rPr>
        <w:tab/>
      </w:r>
      <w:r w:rsidRPr="009E690C">
        <w:rPr>
          <w:rFonts w:ascii="Times New Roman" w:hAnsi="Times New Roman"/>
          <w:b/>
          <w:bCs/>
        </w:rPr>
        <w:t>Background of the study</w:t>
      </w:r>
    </w:p>
    <w:p w14:paraId="22A98A1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w:t>
      </w:r>
      <w:proofErr w:type="spellStart"/>
      <w:r w:rsidRPr="009E690C">
        <w:rPr>
          <w:rFonts w:ascii="Times New Roman" w:hAnsi="Times New Roman"/>
        </w:rPr>
        <w:t>Malomo</w:t>
      </w:r>
      <w:proofErr w:type="spellEnd"/>
      <w:r w:rsidRPr="009E690C">
        <w:rPr>
          <w:rFonts w:ascii="Times New Roman" w:hAnsi="Times New Roman"/>
        </w:rPr>
        <w:t xml:space="preserve"> 2007)</w:t>
      </w:r>
    </w:p>
    <w:p w14:paraId="5D2345E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Kwara state Nigeria, however, the level of the productivity still remain local and small- scale.</w:t>
      </w:r>
    </w:p>
    <w:p w14:paraId="2D3CCB6A"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w:t>
      </w:r>
      <w:r w:rsidR="00DE4A3B" w:rsidRPr="009E690C">
        <w:rPr>
          <w:rFonts w:ascii="Times New Roman" w:hAnsi="Times New Roman"/>
        </w:rPr>
        <w:t xml:space="preserve">c activities are often centred </w:t>
      </w:r>
      <w:r w:rsidR="00CE217B" w:rsidRPr="009E690C">
        <w:rPr>
          <w:rFonts w:ascii="Times New Roman" w:hAnsi="Times New Roman"/>
        </w:rPr>
        <w:t>on</w:t>
      </w:r>
      <w:r w:rsidRPr="009E690C">
        <w:rPr>
          <w:rFonts w:ascii="Times New Roman" w:hAnsi="Times New Roman"/>
        </w:rPr>
        <w:t xml:space="preserve"> subsistence agriculture. Poultry, primarily chickens, offers a low-cost and low-maintenance opportunity for households to diversify their income streams while providing a valuable source of protein in the form of meat and eggs (FAO, 2020).</w:t>
      </w:r>
    </w:p>
    <w:p w14:paraId="105472F5"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Small-scale poultry farming is an important agricultural activity, particularly in rural areas where it provides food, income, and employment opportunities. It plays a crucial role in alleviating poverty, enhancing food security, and fostering rural development. The activity </w:t>
      </w:r>
      <w:r w:rsidRPr="009E690C">
        <w:rPr>
          <w:rFonts w:ascii="Times New Roman" w:hAnsi="Times New Roman"/>
        </w:rPr>
        <w:lastRenderedPageBreak/>
        <w:t>is widely practiced in developing countries due to its low capital requirements, relatively fast returns, and adaptability to small-scale, low-input systems. According to the Food and Agriculture Organization (FAO), poultry farming contributes significantly to rural livelihoods by providing essential nutrients, particularly protein, in the form of eggs and meat, and generating supplementary income for households (FAO, 2014).</w:t>
      </w:r>
    </w:p>
    <w:p w14:paraId="12CAE57E"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Women’s involvement in poultry farming enhances their decision-making roles within households and provides them with an independent source of income (</w:t>
      </w:r>
      <w:proofErr w:type="spellStart"/>
      <w:r w:rsidRPr="009E690C">
        <w:rPr>
          <w:rFonts w:ascii="Times New Roman" w:hAnsi="Times New Roman"/>
        </w:rPr>
        <w:t>Kristjanson</w:t>
      </w:r>
      <w:proofErr w:type="spellEnd"/>
      <w:r w:rsidRPr="009E690C">
        <w:rPr>
          <w:rFonts w:ascii="Times New Roman" w:hAnsi="Times New Roman"/>
        </w:rPr>
        <w:t xml:space="preserve"> et al., 2014).</w:t>
      </w:r>
    </w:p>
    <w:p w14:paraId="0CD2C700"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14:paraId="0D2915A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It </w:t>
      </w:r>
      <w:r w:rsidR="00DE4A3B" w:rsidRPr="009E690C">
        <w:rPr>
          <w:rFonts w:ascii="Times New Roman" w:hAnsi="Times New Roman"/>
        </w:rPr>
        <w:t>was revealed</w:t>
      </w:r>
      <w:r w:rsidRPr="009E690C">
        <w:rPr>
          <w:rFonts w:ascii="Times New Roman" w:hAnsi="Times New Roman"/>
        </w:rPr>
        <w:t xml:space="preserve"> that 85% of rural families keep small ruminants and local fowls primarily as an investment and sources of manure or meat at home or for use during festivals (</w:t>
      </w:r>
      <w:proofErr w:type="spellStart"/>
      <w:r w:rsidRPr="009E690C">
        <w:rPr>
          <w:rFonts w:ascii="Times New Roman" w:hAnsi="Times New Roman"/>
        </w:rPr>
        <w:t>Okoli</w:t>
      </w:r>
      <w:proofErr w:type="spellEnd"/>
      <w:r w:rsidRPr="009E690C">
        <w:rPr>
          <w:rFonts w:ascii="Times New Roman" w:hAnsi="Times New Roman"/>
        </w:rPr>
        <w:t xml:space="preserve"> et al., 2004). This policy has encouraged many investments in poultry production in Nigeria. It has therefore, becomes a full time job for many and is considered to be a commercially viable enterprise. In spite of this, livestock production is still not keeping pace with the </w:t>
      </w:r>
      <w:r w:rsidRPr="009E690C">
        <w:rPr>
          <w:rFonts w:ascii="Times New Roman" w:hAnsi="Times New Roman"/>
        </w:rPr>
        <w:lastRenderedPageBreak/>
        <w:t>protein requirements of the rapidly increasing Nigeria population. Demand is more than supply.  Since the responsibility of any civilized government is to provide adequate food and assure an atmosphere free from hunger and malnutrition, the Federal Government of Nigeria placed a ban on importation of frozen chicken and turkey parts to encourage massive poultry production locally [Agricultural Transformation Agenda 2012].</w:t>
      </w:r>
    </w:p>
    <w:p w14:paraId="7C2F9807"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w:t>
      </w:r>
      <w:proofErr w:type="spellStart"/>
      <w:r w:rsidRPr="009E690C">
        <w:rPr>
          <w:rFonts w:ascii="Times New Roman" w:hAnsi="Times New Roman"/>
        </w:rPr>
        <w:t>Mottet</w:t>
      </w:r>
      <w:proofErr w:type="spellEnd"/>
      <w:r w:rsidR="009E690C">
        <w:rPr>
          <w:rFonts w:ascii="Times New Roman" w:hAnsi="Times New Roman"/>
        </w:rPr>
        <w:t xml:space="preserve"> </w:t>
      </w:r>
      <w:r w:rsidRPr="009E690C">
        <w:rPr>
          <w:rFonts w:ascii="Times New Roman" w:hAnsi="Times New Roman"/>
        </w:rPr>
        <w:t>&amp;</w:t>
      </w:r>
      <w:proofErr w:type="spellStart"/>
      <w:r w:rsidRPr="009E690C">
        <w:rPr>
          <w:rFonts w:ascii="Times New Roman" w:hAnsi="Times New Roman"/>
        </w:rPr>
        <w:t>Tempio</w:t>
      </w:r>
      <w:proofErr w:type="spellEnd"/>
      <w:r w:rsidRPr="009E690C">
        <w:rPr>
          <w:rFonts w:ascii="Times New Roman" w:hAnsi="Times New Roman"/>
        </w:rPr>
        <w:t>, 2017).</w:t>
      </w:r>
    </w:p>
    <w:p w14:paraId="48E83CE1"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1.2 </w:t>
      </w:r>
      <w:r w:rsidR="009E690C">
        <w:rPr>
          <w:rFonts w:ascii="Times New Roman" w:hAnsi="Times New Roman"/>
          <w:b/>
          <w:bCs/>
        </w:rPr>
        <w:tab/>
      </w:r>
      <w:r w:rsidRPr="009E690C">
        <w:rPr>
          <w:rFonts w:ascii="Times New Roman" w:hAnsi="Times New Roman"/>
          <w:b/>
          <w:bCs/>
        </w:rPr>
        <w:t xml:space="preserve">Problem of statement </w:t>
      </w:r>
    </w:p>
    <w:p w14:paraId="107452A4"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14:paraId="59931B51" w14:textId="77777777" w:rsidR="00E259CB" w:rsidRDefault="00E259CB" w:rsidP="009E690C">
      <w:pPr>
        <w:spacing w:line="480" w:lineRule="auto"/>
        <w:jc w:val="both"/>
        <w:rPr>
          <w:rFonts w:ascii="Times New Roman" w:hAnsi="Times New Roman"/>
          <w:b/>
          <w:bCs/>
        </w:rPr>
      </w:pPr>
    </w:p>
    <w:p w14:paraId="7B8BE60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1.3 </w:t>
      </w:r>
      <w:r w:rsidR="009E690C">
        <w:rPr>
          <w:rFonts w:ascii="Times New Roman" w:hAnsi="Times New Roman"/>
          <w:b/>
          <w:bCs/>
        </w:rPr>
        <w:tab/>
      </w:r>
      <w:r w:rsidR="009E690C" w:rsidRPr="009E690C">
        <w:rPr>
          <w:rFonts w:ascii="Times New Roman" w:hAnsi="Times New Roman"/>
          <w:b/>
          <w:bCs/>
        </w:rPr>
        <w:t xml:space="preserve">Significance </w:t>
      </w:r>
      <w:r w:rsidRPr="009E690C">
        <w:rPr>
          <w:rFonts w:ascii="Times New Roman" w:hAnsi="Times New Roman"/>
          <w:b/>
          <w:bCs/>
        </w:rPr>
        <w:t>of the study</w:t>
      </w:r>
    </w:p>
    <w:p w14:paraId="4104F1E3"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lastRenderedPageBreak/>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study aims to improve the productivity and profitability of poultry farmers, particularly those from marginalized groups. This can lead to increased income, food security, and employment opportunities, contributing to poverty reduction and rural development. </w:t>
      </w:r>
    </w:p>
    <w:p w14:paraId="75C06CA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14:paraId="72151EAD"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1.4 </w:t>
      </w:r>
      <w:r w:rsidR="009E690C">
        <w:rPr>
          <w:rFonts w:ascii="Times New Roman" w:hAnsi="Times New Roman"/>
          <w:b/>
          <w:bCs/>
        </w:rPr>
        <w:tab/>
      </w:r>
      <w:r w:rsidRPr="009E690C">
        <w:rPr>
          <w:rFonts w:ascii="Times New Roman" w:hAnsi="Times New Roman"/>
          <w:b/>
          <w:bCs/>
        </w:rPr>
        <w:t xml:space="preserve">Research Questions </w:t>
      </w:r>
    </w:p>
    <w:p w14:paraId="2F46D52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study will address the following questions</w:t>
      </w:r>
    </w:p>
    <w:p w14:paraId="4B6BE7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1. What are the socioeconomic characteristics of small- scale poultry farmers in the study </w:t>
      </w:r>
      <w:r w:rsidR="00DE4A3B" w:rsidRPr="009E690C">
        <w:rPr>
          <w:rFonts w:ascii="Times New Roman" w:hAnsi="Times New Roman"/>
        </w:rPr>
        <w:t>area?</w:t>
      </w:r>
    </w:p>
    <w:p w14:paraId="05AA4F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What is the input cost in the study </w:t>
      </w:r>
      <w:r w:rsidR="00DE4A3B" w:rsidRPr="009E690C">
        <w:rPr>
          <w:rFonts w:ascii="Times New Roman" w:hAnsi="Times New Roman"/>
        </w:rPr>
        <w:t>area?</w:t>
      </w:r>
    </w:p>
    <w:p w14:paraId="71C7B26B"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3. What are the revenue streams in the study </w:t>
      </w:r>
      <w:r w:rsidR="00DE4A3B" w:rsidRPr="009E690C">
        <w:rPr>
          <w:rFonts w:ascii="Times New Roman" w:hAnsi="Times New Roman"/>
        </w:rPr>
        <w:t>area?</w:t>
      </w:r>
    </w:p>
    <w:p w14:paraId="1514B5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4. What is the impact of input cost on profitability in the study </w:t>
      </w:r>
      <w:r w:rsidR="00DE4A3B" w:rsidRPr="009E690C">
        <w:rPr>
          <w:rFonts w:ascii="Times New Roman" w:hAnsi="Times New Roman"/>
        </w:rPr>
        <w:t>area?</w:t>
      </w:r>
    </w:p>
    <w:p w14:paraId="56910CCA"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5. What are the challenges faced by poultry farmers in the area</w:t>
      </w:r>
      <w:r w:rsidR="00DE4A3B" w:rsidRPr="009E690C">
        <w:rPr>
          <w:rFonts w:ascii="Times New Roman" w:hAnsi="Times New Roman"/>
        </w:rPr>
        <w:t>?</w:t>
      </w:r>
    </w:p>
    <w:p w14:paraId="15A47BC0" w14:textId="77777777" w:rsidR="00E259CB" w:rsidRDefault="00E259CB" w:rsidP="009E690C">
      <w:pPr>
        <w:spacing w:line="480" w:lineRule="auto"/>
        <w:jc w:val="both"/>
        <w:rPr>
          <w:rFonts w:ascii="Times New Roman" w:hAnsi="Times New Roman"/>
          <w:b/>
          <w:bCs/>
        </w:rPr>
      </w:pPr>
    </w:p>
    <w:p w14:paraId="622C2A7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1.5 </w:t>
      </w:r>
      <w:r w:rsidR="009E690C">
        <w:rPr>
          <w:rFonts w:ascii="Times New Roman" w:hAnsi="Times New Roman"/>
          <w:b/>
          <w:bCs/>
        </w:rPr>
        <w:tab/>
      </w:r>
      <w:r w:rsidRPr="009E690C">
        <w:rPr>
          <w:rFonts w:ascii="Times New Roman" w:hAnsi="Times New Roman"/>
          <w:b/>
          <w:bCs/>
        </w:rPr>
        <w:t xml:space="preserve">Objectives of the study </w:t>
      </w:r>
    </w:p>
    <w:p w14:paraId="536646DD"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lastRenderedPageBreak/>
        <w:t>This study aims to fill these gaps by conducting an economic analysis of small-scale poultry production in some selected rural areas in Kwara State. The specific objectives include:</w:t>
      </w:r>
    </w:p>
    <w:p w14:paraId="15B95D23"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1. To determine the socioeconomic characteristics of small scale poultry farmers in the study area</w:t>
      </w:r>
    </w:p>
    <w:p w14:paraId="0336BAD2"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To </w:t>
      </w:r>
      <w:r w:rsidR="00DE4A3B" w:rsidRPr="009E690C">
        <w:rPr>
          <w:rFonts w:ascii="Times New Roman" w:hAnsi="Times New Roman"/>
        </w:rPr>
        <w:t>analyse</w:t>
      </w:r>
      <w:r w:rsidRPr="009E690C">
        <w:rPr>
          <w:rFonts w:ascii="Times New Roman" w:hAnsi="Times New Roman"/>
        </w:rPr>
        <w:t xml:space="preserve"> the input cost on poultry farming in the study area</w:t>
      </w:r>
    </w:p>
    <w:p w14:paraId="65A9B91E"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3. To identify revenue streams on poultry farming in the study area</w:t>
      </w:r>
    </w:p>
    <w:p w14:paraId="3B2FA1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4. To evaluate the impact of input cost on profitability of poultry farming in the study area</w:t>
      </w:r>
    </w:p>
    <w:p w14:paraId="2D62B18C"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5. To examine the challenges faced by small scale poultry farmers in the study area </w:t>
      </w:r>
    </w:p>
    <w:p w14:paraId="3E421C27"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b/>
          <w:bCs/>
        </w:rPr>
        <w:t xml:space="preserve">1.6 </w:t>
      </w:r>
      <w:r w:rsidR="00E259CB">
        <w:rPr>
          <w:rFonts w:ascii="Times New Roman" w:hAnsi="Times New Roman"/>
          <w:b/>
          <w:bCs/>
        </w:rPr>
        <w:tab/>
      </w:r>
      <w:r w:rsidRPr="009E690C">
        <w:rPr>
          <w:rFonts w:ascii="Times New Roman" w:hAnsi="Times New Roman"/>
          <w:b/>
          <w:bCs/>
        </w:rPr>
        <w:t>Justification of the study</w:t>
      </w:r>
    </w:p>
    <w:p w14:paraId="093EEB4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This study is justified as it aims to address these challenges by </w:t>
      </w:r>
      <w:r w:rsidR="00DE4A3B" w:rsidRPr="009E690C">
        <w:rPr>
          <w:rFonts w:ascii="Times New Roman" w:hAnsi="Times New Roman"/>
        </w:rPr>
        <w:t>analysing</w:t>
      </w:r>
      <w:r w:rsidRPr="009E690C">
        <w:rPr>
          <w:rFonts w:ascii="Times New Roman" w:hAnsi="Times New Roman"/>
        </w:rPr>
        <w:t xml:space="preserve"> the economic aspects of small-scale poultry production, providing insights into improving productivity, profitability, and market access. By identifying viable solutions, the study contributes to enhancing the economic resilience of rural households and reducing poverty.</w:t>
      </w:r>
    </w:p>
    <w:p w14:paraId="4DD48D8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Furthermore, the study aligns with global priorities, including the Sustainable Development Goals (SDGs), particularly those targeting poverty eradication - SDG 1(FAO, 2014), hunger reduction - SDG 2(Alders &amp; Pym, 2009), and gender equality -SDG 5 (</w:t>
      </w:r>
      <w:proofErr w:type="spellStart"/>
      <w:r w:rsidRPr="009E690C">
        <w:rPr>
          <w:rFonts w:ascii="Times New Roman" w:hAnsi="Times New Roman"/>
        </w:rPr>
        <w:t>Kristjanson</w:t>
      </w:r>
      <w:proofErr w:type="spellEnd"/>
      <w:r w:rsidRPr="009E690C">
        <w:rPr>
          <w:rFonts w:ascii="Times New Roman" w:hAnsi="Times New Roman"/>
        </w:rPr>
        <w:t xml:space="preserve"> et al., 2014). It also bridges existing research gaps by focusing on the unique challenges and opportunities in rural poultry systems, providing data-driven recommendations for policymakers, development organizations, and farmers (</w:t>
      </w:r>
      <w:proofErr w:type="spellStart"/>
      <w:r w:rsidRPr="009E690C">
        <w:rPr>
          <w:rFonts w:ascii="Times New Roman" w:hAnsi="Times New Roman"/>
        </w:rPr>
        <w:t>Ochieng</w:t>
      </w:r>
      <w:proofErr w:type="spellEnd"/>
      <w:r w:rsidRPr="009E690C">
        <w:rPr>
          <w:rFonts w:ascii="Times New Roman" w:hAnsi="Times New Roman"/>
        </w:rPr>
        <w:t xml:space="preserve"> et al., 2013). With its emphasis on sustainable and inclusive development, this research offers practical pathways for strengthening rural economies and fostering equitable growth, making it an essential contribution to the discourse on agricultural and rural development.</w:t>
      </w:r>
    </w:p>
    <w:p w14:paraId="6E458D17" w14:textId="77777777" w:rsidR="00175888" w:rsidRPr="009E690C" w:rsidRDefault="00175888" w:rsidP="009E690C">
      <w:pPr>
        <w:spacing w:line="480" w:lineRule="auto"/>
        <w:ind w:left="3600"/>
        <w:jc w:val="both"/>
        <w:rPr>
          <w:rFonts w:ascii="Times New Roman" w:hAnsi="Times New Roman"/>
          <w:b/>
          <w:bCs/>
        </w:rPr>
      </w:pPr>
    </w:p>
    <w:p w14:paraId="7D429587" w14:textId="77777777" w:rsidR="00CF3C16" w:rsidRPr="009E690C" w:rsidRDefault="00CF3C16" w:rsidP="009E690C">
      <w:pPr>
        <w:spacing w:line="480" w:lineRule="auto"/>
        <w:jc w:val="both"/>
        <w:rPr>
          <w:rFonts w:ascii="Times New Roman" w:hAnsi="Times New Roman"/>
          <w:b/>
          <w:bCs/>
        </w:rPr>
      </w:pPr>
    </w:p>
    <w:p w14:paraId="7E6F44B7" w14:textId="77777777" w:rsidR="00CF3C16" w:rsidRPr="009E690C" w:rsidRDefault="00CF3C16" w:rsidP="009E690C">
      <w:pPr>
        <w:spacing w:line="480" w:lineRule="auto"/>
        <w:jc w:val="both"/>
        <w:rPr>
          <w:rFonts w:ascii="Times New Roman" w:hAnsi="Times New Roman"/>
          <w:b/>
          <w:bCs/>
        </w:rPr>
      </w:pPr>
    </w:p>
    <w:p w14:paraId="0DAC173F" w14:textId="77777777" w:rsidR="00CF3C16" w:rsidRPr="009E690C" w:rsidRDefault="00CF3C16" w:rsidP="009E690C">
      <w:pPr>
        <w:spacing w:line="480" w:lineRule="auto"/>
        <w:ind w:left="3600"/>
        <w:jc w:val="both"/>
        <w:rPr>
          <w:rFonts w:ascii="Times New Roman" w:hAnsi="Times New Roman"/>
          <w:b/>
          <w:bCs/>
        </w:rPr>
      </w:pPr>
    </w:p>
    <w:p w14:paraId="1E047B9E" w14:textId="77777777" w:rsidR="00CF3C16" w:rsidRPr="009E690C" w:rsidRDefault="00CF3C16" w:rsidP="009E690C">
      <w:pPr>
        <w:spacing w:line="480" w:lineRule="auto"/>
        <w:ind w:left="3600"/>
        <w:jc w:val="both"/>
        <w:rPr>
          <w:rFonts w:ascii="Times New Roman" w:hAnsi="Times New Roman"/>
          <w:b/>
          <w:bCs/>
        </w:rPr>
      </w:pPr>
    </w:p>
    <w:p w14:paraId="2D072AED" w14:textId="77777777" w:rsidR="00CF3C16" w:rsidRPr="009E690C" w:rsidRDefault="00CF3C16" w:rsidP="009E690C">
      <w:pPr>
        <w:spacing w:line="480" w:lineRule="auto"/>
        <w:ind w:left="3600"/>
        <w:jc w:val="both"/>
        <w:rPr>
          <w:rFonts w:ascii="Times New Roman" w:hAnsi="Times New Roman"/>
          <w:b/>
          <w:bCs/>
        </w:rPr>
      </w:pPr>
    </w:p>
    <w:p w14:paraId="0706875D" w14:textId="77777777" w:rsidR="00CF3C16" w:rsidRPr="009E690C" w:rsidRDefault="00CF3C16" w:rsidP="009E690C">
      <w:pPr>
        <w:spacing w:line="480" w:lineRule="auto"/>
        <w:ind w:left="3600"/>
        <w:jc w:val="both"/>
        <w:rPr>
          <w:rFonts w:ascii="Times New Roman" w:hAnsi="Times New Roman"/>
          <w:b/>
          <w:bCs/>
        </w:rPr>
      </w:pPr>
    </w:p>
    <w:p w14:paraId="2083B648" w14:textId="77777777" w:rsidR="00CF3C16" w:rsidRPr="009E690C" w:rsidRDefault="00CF3C16" w:rsidP="009E690C">
      <w:pPr>
        <w:spacing w:line="480" w:lineRule="auto"/>
        <w:ind w:left="3600"/>
        <w:jc w:val="both"/>
        <w:rPr>
          <w:rFonts w:ascii="Times New Roman" w:hAnsi="Times New Roman"/>
          <w:b/>
          <w:bCs/>
        </w:rPr>
      </w:pPr>
    </w:p>
    <w:p w14:paraId="77F4A42C" w14:textId="77777777" w:rsidR="00CF3C16" w:rsidRPr="009E690C" w:rsidRDefault="009E690C" w:rsidP="00E259CB">
      <w:pPr>
        <w:jc w:val="center"/>
        <w:rPr>
          <w:rFonts w:ascii="Times New Roman" w:hAnsi="Times New Roman"/>
          <w:b/>
          <w:bCs/>
        </w:rPr>
      </w:pPr>
      <w:r>
        <w:rPr>
          <w:rFonts w:ascii="Times New Roman" w:hAnsi="Times New Roman"/>
          <w:b/>
          <w:bCs/>
        </w:rPr>
        <w:br w:type="page"/>
      </w:r>
      <w:r w:rsidR="00CF3C16" w:rsidRPr="009E690C">
        <w:rPr>
          <w:rFonts w:ascii="Times New Roman" w:hAnsi="Times New Roman"/>
          <w:b/>
          <w:bCs/>
        </w:rPr>
        <w:lastRenderedPageBreak/>
        <w:t>CHAPTER TWO</w:t>
      </w:r>
    </w:p>
    <w:p w14:paraId="7F4B18C7" w14:textId="77777777" w:rsidR="00CF3C16" w:rsidRPr="009E690C" w:rsidRDefault="00CF3C16" w:rsidP="009E690C">
      <w:pPr>
        <w:spacing w:line="480" w:lineRule="auto"/>
        <w:jc w:val="center"/>
        <w:rPr>
          <w:rFonts w:ascii="Times New Roman" w:hAnsi="Times New Roman"/>
          <w:b/>
          <w:bCs/>
        </w:rPr>
      </w:pPr>
      <w:r w:rsidRPr="009E690C">
        <w:rPr>
          <w:rFonts w:ascii="Times New Roman" w:hAnsi="Times New Roman"/>
          <w:b/>
          <w:bCs/>
        </w:rPr>
        <w:t>LITERATURE REVIEW</w:t>
      </w:r>
    </w:p>
    <w:p w14:paraId="7F02809A" w14:textId="77777777" w:rsidR="00CF3C16" w:rsidRPr="009E690C" w:rsidRDefault="00E259CB" w:rsidP="009E690C">
      <w:pPr>
        <w:spacing w:line="480" w:lineRule="auto"/>
        <w:jc w:val="both"/>
        <w:rPr>
          <w:rFonts w:ascii="Times New Roman" w:hAnsi="Times New Roman"/>
          <w:b/>
          <w:bCs/>
        </w:rPr>
      </w:pPr>
      <w:r>
        <w:rPr>
          <w:rFonts w:ascii="Times New Roman" w:hAnsi="Times New Roman"/>
          <w:b/>
          <w:bCs/>
        </w:rPr>
        <w:t xml:space="preserve">2.0  </w:t>
      </w:r>
      <w:r>
        <w:rPr>
          <w:rFonts w:ascii="Times New Roman" w:hAnsi="Times New Roman"/>
          <w:b/>
          <w:bCs/>
        </w:rPr>
        <w:tab/>
      </w:r>
      <w:r w:rsidR="00CF3C16" w:rsidRPr="009E690C">
        <w:rPr>
          <w:rFonts w:ascii="Times New Roman" w:hAnsi="Times New Roman"/>
          <w:b/>
          <w:bCs/>
        </w:rPr>
        <w:t>POULTRY PRODUCTION</w:t>
      </w:r>
    </w:p>
    <w:p w14:paraId="1E0C8C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term “poultry” in agriculture generally applies to a wide variety of birds of several species including chicken, guinea fowls, pigeons, ducks, geese, turkey, swans, peafowl, ostriches, pheasants, quails and other game birds kept for eggs or meat production (Alders, Robyn). Chicken (Gallus </w:t>
      </w:r>
      <w:proofErr w:type="spellStart"/>
      <w:r w:rsidRPr="009E690C">
        <w:rPr>
          <w:rFonts w:ascii="Times New Roman" w:hAnsi="Times New Roman"/>
        </w:rPr>
        <w:t>domesticus</w:t>
      </w:r>
      <w:proofErr w:type="spellEnd"/>
      <w:r w:rsidRPr="009E690C">
        <w:rPr>
          <w:rFonts w:ascii="Times New Roman" w:hAnsi="Times New Roman"/>
        </w:rPr>
        <w:t>)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w:t>
      </w:r>
      <w:proofErr w:type="spellStart"/>
      <w:r w:rsidRPr="009E690C">
        <w:rPr>
          <w:rFonts w:ascii="Times New Roman" w:hAnsi="Times New Roman"/>
        </w:rPr>
        <w:t>Mgbakor</w:t>
      </w:r>
      <w:proofErr w:type="spellEnd"/>
      <w:r w:rsidRPr="009E690C">
        <w:rPr>
          <w:rFonts w:ascii="Times New Roman" w:hAnsi="Times New Roman"/>
        </w:rPr>
        <w:t xml:space="preserve"> Miriam </w:t>
      </w:r>
      <w:proofErr w:type="spellStart"/>
      <w:r w:rsidRPr="009E690C">
        <w:rPr>
          <w:rFonts w:ascii="Times New Roman" w:hAnsi="Times New Roman"/>
        </w:rPr>
        <w:t>Ngozi</w:t>
      </w:r>
      <w:proofErr w:type="spellEnd"/>
      <w:r w:rsidRPr="009E690C">
        <w:rPr>
          <w:rFonts w:ascii="Times New Roman" w:hAnsi="Times New Roman"/>
        </w:rPr>
        <w:t xml:space="preserve"> and E. </w:t>
      </w:r>
      <w:proofErr w:type="spellStart"/>
      <w:r w:rsidRPr="009E690C">
        <w:rPr>
          <w:rFonts w:ascii="Times New Roman" w:hAnsi="Times New Roman"/>
        </w:rPr>
        <w:t>NzeadachieChinonso</w:t>
      </w:r>
      <w:proofErr w:type="spellEnd"/>
      <w:r w:rsidRPr="009E690C">
        <w:rPr>
          <w:rFonts w:ascii="Times New Roman" w:hAnsi="Times New Roman"/>
        </w:rPr>
        <w:t xml:space="preserve"> 2013).</w:t>
      </w:r>
    </w:p>
    <w:p w14:paraId="628853F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w:t>
      </w:r>
      <w:proofErr w:type="spellStart"/>
      <w:r w:rsidRPr="009E690C">
        <w:rPr>
          <w:rFonts w:ascii="Times New Roman" w:hAnsi="Times New Roman"/>
        </w:rPr>
        <w:t>Ashagidigbi</w:t>
      </w:r>
      <w:proofErr w:type="spellEnd"/>
      <w:r w:rsidRPr="009E690C">
        <w:rPr>
          <w:rFonts w:ascii="Times New Roman" w:hAnsi="Times New Roman"/>
        </w:rPr>
        <w:t xml:space="preserve"> et al., (2011)).</w:t>
      </w:r>
    </w:p>
    <w:p w14:paraId="230A171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w:t>
      </w:r>
      <w:proofErr w:type="spellStart"/>
      <w:r w:rsidRPr="009E690C">
        <w:rPr>
          <w:rFonts w:ascii="Times New Roman" w:hAnsi="Times New Roman"/>
        </w:rPr>
        <w:t>Ashagidigbi</w:t>
      </w:r>
      <w:proofErr w:type="spellEnd"/>
      <w:r w:rsidRPr="009E690C">
        <w:rPr>
          <w:rFonts w:ascii="Times New Roman" w:hAnsi="Times New Roman"/>
        </w:rPr>
        <w:t xml:space="preserve">, W.M, S.A. </w:t>
      </w:r>
      <w:proofErr w:type="spellStart"/>
      <w:r w:rsidRPr="009E690C">
        <w:rPr>
          <w:rFonts w:ascii="Times New Roman" w:hAnsi="Times New Roman"/>
        </w:rPr>
        <w:t>Sulaiman</w:t>
      </w:r>
      <w:proofErr w:type="spellEnd"/>
      <w:r w:rsidRPr="009E690C">
        <w:rPr>
          <w:rFonts w:ascii="Times New Roman" w:hAnsi="Times New Roman"/>
        </w:rPr>
        <w:t xml:space="preserve"> and A. </w:t>
      </w:r>
      <w:proofErr w:type="spellStart"/>
      <w:r w:rsidRPr="009E690C">
        <w:rPr>
          <w:rFonts w:ascii="Times New Roman" w:hAnsi="Times New Roman"/>
        </w:rPr>
        <w:t>Adesiyan</w:t>
      </w:r>
      <w:proofErr w:type="spellEnd"/>
      <w:r w:rsidRPr="009E690C">
        <w:rPr>
          <w:rFonts w:ascii="Times New Roman" w:hAnsi="Times New Roman"/>
        </w:rPr>
        <w:t xml:space="preserve"> (2011)). In areas where climate is hot and humid, commercial hybrids produce </w:t>
      </w:r>
      <w:r w:rsidRPr="009E690C">
        <w:rPr>
          <w:rFonts w:ascii="Times New Roman" w:hAnsi="Times New Roman"/>
        </w:rPr>
        <w:lastRenderedPageBreak/>
        <w:t>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w:t>
      </w:r>
      <w:proofErr w:type="spellStart"/>
      <w:r w:rsidRPr="009E690C">
        <w:rPr>
          <w:rFonts w:ascii="Times New Roman" w:hAnsi="Times New Roman"/>
        </w:rPr>
        <w:t>Spielman</w:t>
      </w:r>
      <w:proofErr w:type="spellEnd"/>
      <w:r w:rsidRPr="009E690C">
        <w:rPr>
          <w:rFonts w:ascii="Times New Roman" w:hAnsi="Times New Roman"/>
        </w:rPr>
        <w:t>, D.J. &amp; Pandya-</w:t>
      </w:r>
      <w:proofErr w:type="spellStart"/>
      <w:r w:rsidRPr="009E690C">
        <w:rPr>
          <w:rFonts w:ascii="Times New Roman" w:hAnsi="Times New Roman"/>
        </w:rPr>
        <w:t>Lorch</w:t>
      </w:r>
      <w:proofErr w:type="spellEnd"/>
      <w:r w:rsidRPr="009E690C">
        <w:rPr>
          <w:rFonts w:ascii="Times New Roman" w:hAnsi="Times New Roman"/>
        </w:rPr>
        <w:t>, R. 2009.).</w:t>
      </w:r>
    </w:p>
    <w:p w14:paraId="552426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After one year of production, layers are culled and used for meat purpose without exploiting their full inherent potential, which can be exploited up to second production cycle (</w:t>
      </w:r>
      <w:proofErr w:type="spellStart"/>
      <w:r w:rsidRPr="009E690C">
        <w:rPr>
          <w:rFonts w:ascii="Times New Roman" w:hAnsi="Times New Roman"/>
        </w:rPr>
        <w:t>Spielman</w:t>
      </w:r>
      <w:proofErr w:type="spellEnd"/>
      <w:r w:rsidRPr="009E690C">
        <w:rPr>
          <w:rFonts w:ascii="Times New Roman" w:hAnsi="Times New Roman"/>
        </w:rPr>
        <w:t>, D.J. &amp; Pandya-</w:t>
      </w:r>
      <w:proofErr w:type="spellStart"/>
      <w:r w:rsidRPr="009E690C">
        <w:rPr>
          <w:rFonts w:ascii="Times New Roman" w:hAnsi="Times New Roman"/>
        </w:rPr>
        <w:t>Lorch</w:t>
      </w:r>
      <w:proofErr w:type="spellEnd"/>
      <w:r w:rsidRPr="009E690C">
        <w:rPr>
          <w:rFonts w:ascii="Times New Roman" w:hAnsi="Times New Roman"/>
        </w:rPr>
        <w:t>, R. 2009). The factors like diseases and market rates usually reflect a miserable picture of annual flock replacement while rearing new pullets for profitable egg production.</w:t>
      </w:r>
    </w:p>
    <w:p w14:paraId="66F018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w:t>
      </w:r>
      <w:proofErr w:type="spellStart"/>
      <w:r w:rsidRPr="009E690C">
        <w:rPr>
          <w:rFonts w:ascii="Times New Roman" w:hAnsi="Times New Roman"/>
        </w:rPr>
        <w:t>Beutler</w:t>
      </w:r>
      <w:proofErr w:type="spellEnd"/>
      <w:r w:rsidRPr="009E690C">
        <w:rPr>
          <w:rFonts w:ascii="Times New Roman" w:hAnsi="Times New Roman"/>
        </w:rPr>
        <w:t>, 2007). However, very little research work has been conducted under local climatic conditions in Pakistan to exploit the production potential of spent layers.</w:t>
      </w:r>
    </w:p>
    <w:p w14:paraId="23E8C48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14:paraId="33C8940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2.1   POULTRY MANAGEMENT </w:t>
      </w:r>
    </w:p>
    <w:p w14:paraId="30E3F6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The aim of management is to provide the conditions that ensure optimum performance of the birds (</w:t>
      </w:r>
      <w:proofErr w:type="spellStart"/>
      <w:r w:rsidRPr="009E690C">
        <w:rPr>
          <w:rFonts w:ascii="Times New Roman" w:hAnsi="Times New Roman"/>
        </w:rPr>
        <w:t>Alabi</w:t>
      </w:r>
      <w:proofErr w:type="spellEnd"/>
      <w:r w:rsidRPr="009E690C">
        <w:rPr>
          <w:rFonts w:ascii="Times New Roman" w:hAnsi="Times New Roman"/>
        </w:rPr>
        <w:t xml:space="preserve"> and </w:t>
      </w:r>
      <w:proofErr w:type="spellStart"/>
      <w:r w:rsidRPr="009E690C">
        <w:rPr>
          <w:rFonts w:ascii="Times New Roman" w:hAnsi="Times New Roman"/>
        </w:rPr>
        <w:t>Aruna</w:t>
      </w:r>
      <w:proofErr w:type="spellEnd"/>
      <w:r w:rsidRPr="009E690C">
        <w:rPr>
          <w:rFonts w:ascii="Times New Roman" w:hAnsi="Times New Roman"/>
        </w:rPr>
        <w:t xml:space="preserve">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14:paraId="346380A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Housing management</w:t>
      </w:r>
    </w:p>
    <w:p w14:paraId="684B73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14:paraId="31968C4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Health management</w:t>
      </w:r>
    </w:p>
    <w:p w14:paraId="779189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Health management is an essential aspect of poultry farming, directly impacting the productivity, profitability, and sustainability of poultry operations. Effective health </w:t>
      </w:r>
      <w:r w:rsidRPr="009E690C">
        <w:rPr>
          <w:rFonts w:ascii="Times New Roman" w:hAnsi="Times New Roman"/>
        </w:rPr>
        <w:lastRenderedPageBreak/>
        <w:t>management practices help minimize disease outbreaks, reduce the use of antibiotics, and ensure the overall welfare of the birds.</w:t>
      </w:r>
    </w:p>
    <w:p w14:paraId="2550A13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Health programmes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14:paraId="214667D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Litter materials and management</w:t>
      </w:r>
    </w:p>
    <w:p w14:paraId="2509A1C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14:paraId="7D903BDC"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Management of lighting</w:t>
      </w:r>
    </w:p>
    <w:p w14:paraId="21556EB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bird’s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14:paraId="65845B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14:paraId="21ACEB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 xml:space="preserve"> Lighting programmes for broilers:</w:t>
      </w:r>
      <w:r w:rsidRPr="009E690C">
        <w:rPr>
          <w:rFonts w:ascii="Times New Roman" w:hAnsi="Times New Roman"/>
        </w:rPr>
        <w:t xml:space="preserve"> Lighting programmes for commercial broiler operations vary widely from company to company, and depend on the strain of bird used, the housing type (naturally ventilated versus controlled-environment), the geographical </w:t>
      </w:r>
      <w:r w:rsidRPr="009E690C">
        <w:rPr>
          <w:rFonts w:ascii="Times New Roman" w:hAnsi="Times New Roman"/>
        </w:rPr>
        <w:lastRenderedPageBreak/>
        <w:t>location and the season. Where light can be excluded from sheds, birds are typically reared under low-intensity (5 to 10 lux) lighting, to keep them calm and to prevent feather pecking. During early brooding, 25-35 lux is used to stimulate feeding. (Lewis and Morris, 2006).</w:t>
      </w:r>
    </w:p>
    <w:p w14:paraId="01E4E3B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Lighting programmes for layers and breeders</w:t>
      </w:r>
      <w:r w:rsidRPr="009E690C">
        <w:rPr>
          <w:rFonts w:ascii="Times New Roman" w:hAnsi="Times New Roman"/>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14:paraId="4500581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Ventilation management</w:t>
      </w:r>
    </w:p>
    <w:p w14:paraId="3940532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All poultry houses need some form of ventilation to ensure an adequate supply of oxygen, while removing carbon dioxide, other waste gases and dust. In commercial operations, minimum ventilation is often practised in colder climates, but not generally in tropical ones (</w:t>
      </w:r>
      <w:proofErr w:type="spellStart"/>
      <w:r w:rsidRPr="009E690C">
        <w:rPr>
          <w:rFonts w:ascii="Times New Roman" w:hAnsi="Times New Roman"/>
        </w:rPr>
        <w:t>Glatz</w:t>
      </w:r>
      <w:proofErr w:type="spellEnd"/>
      <w:r w:rsidRPr="009E690C">
        <w:rPr>
          <w:rFonts w:ascii="Times New Roman" w:hAnsi="Times New Roman"/>
        </w:rPr>
        <w:t xml:space="preserve"> and </w:t>
      </w:r>
      <w:proofErr w:type="spellStart"/>
      <w:r w:rsidRPr="009E690C">
        <w:rPr>
          <w:rFonts w:ascii="Times New Roman" w:hAnsi="Times New Roman"/>
        </w:rPr>
        <w:t>Bolla</w:t>
      </w:r>
      <w:proofErr w:type="spellEnd"/>
      <w:r w:rsidRPr="009E690C">
        <w:rPr>
          <w:rFonts w:ascii="Times New Roman" w:hAnsi="Times New Roman"/>
        </w:rPr>
        <w:t xml:space="preserve">,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t>
      </w:r>
      <w:r w:rsidRPr="009E690C">
        <w:rPr>
          <w:rFonts w:ascii="Times New Roman" w:hAnsi="Times New Roman"/>
        </w:rPr>
        <w:lastRenderedPageBreak/>
        <w:t>weather. Tunnel ventilation is the most effective ventilation system for large houses in hot weather.</w:t>
      </w:r>
    </w:p>
    <w:p w14:paraId="73C400F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Tunnel ventilation:</w:t>
      </w:r>
      <w:r w:rsidRPr="009E690C">
        <w:rPr>
          <w:rFonts w:ascii="Times New Roman" w:hAnsi="Times New Roman"/>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14:paraId="4166349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w:t>
      </w:r>
      <w:proofErr w:type="spellStart"/>
      <w:r w:rsidRPr="009E690C">
        <w:rPr>
          <w:rFonts w:ascii="Times New Roman" w:hAnsi="Times New Roman"/>
        </w:rPr>
        <w:t>molting</w:t>
      </w:r>
      <w:proofErr w:type="spellEnd"/>
      <w:r w:rsidRPr="009E690C">
        <w:rPr>
          <w:rFonts w:ascii="Times New Roman" w:hAnsi="Times New Roman"/>
        </w:rPr>
        <w:t xml:space="preserve"> of laying hens, feed restriction, lighting programs, growth rates and resulting effects of chicken and turkey broilers, transportation, pre-slaughter management, slaughter, and handling (</w:t>
      </w:r>
      <w:proofErr w:type="spellStart"/>
      <w:r w:rsidRPr="009E690C">
        <w:rPr>
          <w:rFonts w:ascii="Times New Roman" w:hAnsi="Times New Roman"/>
        </w:rPr>
        <w:t>Ismat</w:t>
      </w:r>
      <w:proofErr w:type="spellEnd"/>
      <w:r w:rsidRPr="009E690C">
        <w:rPr>
          <w:rFonts w:ascii="Times New Roman" w:hAnsi="Times New Roman"/>
        </w:rPr>
        <w:t xml:space="preserve">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14:paraId="08FB4591" w14:textId="77777777" w:rsidR="00490185" w:rsidRDefault="00CF3C16" w:rsidP="00F706BE">
      <w:pPr>
        <w:spacing w:line="360" w:lineRule="auto"/>
        <w:jc w:val="both"/>
        <w:rPr>
          <w:rFonts w:ascii="Times New Roman" w:hAnsi="Times New Roman"/>
          <w:b/>
          <w:bCs/>
        </w:rPr>
      </w:pPr>
      <w:r w:rsidRPr="009E690C">
        <w:rPr>
          <w:rFonts w:ascii="Times New Roman" w:hAnsi="Times New Roman"/>
          <w:b/>
          <w:bCs/>
        </w:rPr>
        <w:t xml:space="preserve">2.2.0   PROBLEM FACING POULTRY PRODUCTION AND POSSIBLE </w:t>
      </w:r>
    </w:p>
    <w:p w14:paraId="2AA88991" w14:textId="77777777" w:rsidR="00CF3C16" w:rsidRPr="009E690C" w:rsidRDefault="00490185" w:rsidP="00F706BE">
      <w:pPr>
        <w:spacing w:line="360" w:lineRule="auto"/>
        <w:jc w:val="both"/>
        <w:rPr>
          <w:rFonts w:ascii="Times New Roman" w:hAnsi="Times New Roman"/>
          <w:b/>
          <w:bCs/>
        </w:rPr>
      </w:pPr>
      <w:r>
        <w:rPr>
          <w:rFonts w:ascii="Times New Roman" w:hAnsi="Times New Roman"/>
          <w:b/>
          <w:bCs/>
        </w:rPr>
        <w:lastRenderedPageBreak/>
        <w:tab/>
      </w:r>
      <w:r w:rsidR="00CF3C16" w:rsidRPr="009E690C">
        <w:rPr>
          <w:rFonts w:ascii="Times New Roman" w:hAnsi="Times New Roman"/>
          <w:b/>
          <w:bCs/>
        </w:rPr>
        <w:t>SOLUTIONS</w:t>
      </w:r>
    </w:p>
    <w:p w14:paraId="1EB25ADE" w14:textId="77777777" w:rsidR="00CF3C16" w:rsidRPr="009E690C" w:rsidRDefault="00CF3C16" w:rsidP="00F706BE">
      <w:pPr>
        <w:spacing w:line="360" w:lineRule="auto"/>
        <w:jc w:val="both"/>
        <w:rPr>
          <w:rFonts w:ascii="Times New Roman" w:hAnsi="Times New Roman"/>
          <w:b/>
          <w:bCs/>
        </w:rPr>
      </w:pPr>
      <w:r w:rsidRPr="009E690C">
        <w:rPr>
          <w:rFonts w:ascii="Times New Roman" w:hAnsi="Times New Roman"/>
          <w:b/>
          <w:bCs/>
        </w:rPr>
        <w:t>2.2.1   SITE EFFECTS ON POULTRY PRODUCTION</w:t>
      </w:r>
    </w:p>
    <w:p w14:paraId="3B54AC4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14:paraId="3A62BB8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14:paraId="78C1BED3" w14:textId="77777777" w:rsidR="00F706BE" w:rsidRDefault="00F706BE" w:rsidP="009E690C">
      <w:pPr>
        <w:spacing w:line="480" w:lineRule="auto"/>
        <w:jc w:val="both"/>
        <w:rPr>
          <w:rFonts w:ascii="Times New Roman" w:hAnsi="Times New Roman"/>
          <w:b/>
          <w:bCs/>
        </w:rPr>
      </w:pPr>
    </w:p>
    <w:p w14:paraId="3BC2A41B" w14:textId="77777777" w:rsidR="00F706BE" w:rsidRDefault="00F706BE" w:rsidP="009E690C">
      <w:pPr>
        <w:spacing w:line="480" w:lineRule="auto"/>
        <w:jc w:val="both"/>
        <w:rPr>
          <w:rFonts w:ascii="Times New Roman" w:hAnsi="Times New Roman"/>
          <w:b/>
          <w:bCs/>
        </w:rPr>
      </w:pPr>
    </w:p>
    <w:p w14:paraId="351E789A"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2.2.2  CHICKEN DISEASES AND CAPACITY OF VETERINARY SERVICES</w:t>
      </w:r>
    </w:p>
    <w:p w14:paraId="6D0568C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w:t>
      </w:r>
      <w:r w:rsidRPr="009E690C">
        <w:rPr>
          <w:rFonts w:ascii="Times New Roman" w:hAnsi="Times New Roman"/>
        </w:rPr>
        <w:lastRenderedPageBreak/>
        <w:t xml:space="preserve">availability, animal health education, and sale and control of veterinary medicines at national, regional and village level. (Alders, R.G., </w:t>
      </w:r>
      <w:proofErr w:type="spellStart"/>
      <w:r w:rsidRPr="009E690C">
        <w:rPr>
          <w:rFonts w:ascii="Times New Roman" w:hAnsi="Times New Roman"/>
        </w:rPr>
        <w:t>Bagnol</w:t>
      </w:r>
      <w:proofErr w:type="spellEnd"/>
      <w:r w:rsidRPr="009E690C">
        <w:rPr>
          <w:rFonts w:ascii="Times New Roman" w:hAnsi="Times New Roman"/>
        </w:rPr>
        <w:t>, B. &amp; Young, M.P. 2010).</w:t>
      </w:r>
    </w:p>
    <w:p w14:paraId="0391D3B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2.2.3  FEEDING AND FEED SUPPLY</w:t>
      </w:r>
    </w:p>
    <w:p w14:paraId="0C74E9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rising cost of poultry feed is a major challenge for small-scale farmers, as it directly affects profitability. </w:t>
      </w:r>
      <w:proofErr w:type="spellStart"/>
      <w:r w:rsidRPr="009E690C">
        <w:rPr>
          <w:rFonts w:ascii="Times New Roman" w:hAnsi="Times New Roman"/>
        </w:rPr>
        <w:t>Kondombo</w:t>
      </w:r>
      <w:proofErr w:type="spellEnd"/>
      <w:r w:rsidRPr="009E690C">
        <w:rPr>
          <w:rFonts w:ascii="Times New Roman" w:hAnsi="Times New Roman"/>
        </w:rPr>
        <w:t xml:space="preserve"> (2005) suggested the use of locally available feed resources and by-products to mitigate this issue.</w:t>
      </w:r>
    </w:p>
    <w:p w14:paraId="7C1E81E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w:t>
      </w:r>
      <w:proofErr w:type="spellStart"/>
      <w:r w:rsidRPr="009E690C">
        <w:rPr>
          <w:rFonts w:ascii="Times New Roman" w:hAnsi="Times New Roman"/>
        </w:rPr>
        <w:t>Sonaiya</w:t>
      </w:r>
      <w:proofErr w:type="spellEnd"/>
      <w:r w:rsidRPr="009E690C">
        <w:rPr>
          <w:rFonts w:ascii="Times New Roman" w:hAnsi="Times New Roman"/>
        </w:rPr>
        <w:t>, E.B. 2006).</w:t>
      </w:r>
    </w:p>
    <w:p w14:paraId="396B3CE3"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2.2.4 </w:t>
      </w:r>
      <w:r w:rsidR="00490185">
        <w:rPr>
          <w:rFonts w:ascii="Times New Roman" w:hAnsi="Times New Roman"/>
          <w:b/>
          <w:bCs/>
        </w:rPr>
        <w:tab/>
      </w:r>
      <w:r w:rsidRPr="009E690C">
        <w:rPr>
          <w:rFonts w:ascii="Times New Roman" w:hAnsi="Times New Roman"/>
          <w:b/>
          <w:bCs/>
        </w:rPr>
        <w:t>FEEDS</w:t>
      </w:r>
    </w:p>
    <w:p w14:paraId="620B979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w:t>
      </w:r>
      <w:proofErr w:type="spellStart"/>
      <w:r w:rsidRPr="009E690C">
        <w:rPr>
          <w:rFonts w:ascii="Times New Roman" w:hAnsi="Times New Roman"/>
        </w:rPr>
        <w:t>Cahaner</w:t>
      </w:r>
      <w:proofErr w:type="spellEnd"/>
      <w:r w:rsidRPr="009E690C">
        <w:rPr>
          <w:rFonts w:ascii="Times New Roman" w:hAnsi="Times New Roman"/>
        </w:rPr>
        <w:t>, A. 2008) and in Nigeria ((</w:t>
      </w:r>
      <w:proofErr w:type="spellStart"/>
      <w:r w:rsidRPr="009E690C">
        <w:rPr>
          <w:rFonts w:ascii="Times New Roman" w:hAnsi="Times New Roman"/>
        </w:rPr>
        <w:t>Olukosi</w:t>
      </w:r>
      <w:proofErr w:type="spellEnd"/>
      <w:r w:rsidRPr="009E690C">
        <w:rPr>
          <w:rFonts w:ascii="Times New Roman" w:hAnsi="Times New Roman"/>
        </w:rPr>
        <w:t>, O.A. &amp;</w:t>
      </w:r>
      <w:proofErr w:type="spellStart"/>
      <w:r w:rsidRPr="009E690C">
        <w:rPr>
          <w:rFonts w:ascii="Times New Roman" w:hAnsi="Times New Roman"/>
        </w:rPr>
        <w:t>Sonaiya</w:t>
      </w:r>
      <w:proofErr w:type="spellEnd"/>
      <w:r w:rsidRPr="009E690C">
        <w:rPr>
          <w:rFonts w:ascii="Times New Roman" w:hAnsi="Times New Roman"/>
        </w:rPr>
        <w:t>, E.B. 2003).</w:t>
      </w:r>
    </w:p>
    <w:p w14:paraId="71C2A45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Commercial feeds</w:t>
      </w:r>
    </w:p>
    <w:p w14:paraId="5327717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A common recommendation is to use commercially manufactured feed. However, many farmers find this too costly and the supply irregular. In Malaysia, small flocks of poultry are </w:t>
      </w:r>
      <w:r w:rsidRPr="009E690C">
        <w:rPr>
          <w:rFonts w:ascii="Times New Roman" w:hAnsi="Times New Roman"/>
        </w:rPr>
        <w:lastRenderedPageBreak/>
        <w:t>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w:t>
      </w:r>
      <w:proofErr w:type="spellStart"/>
      <w:r w:rsidRPr="009E690C">
        <w:rPr>
          <w:rFonts w:ascii="Times New Roman" w:hAnsi="Times New Roman"/>
        </w:rPr>
        <w:t>Olukosi</w:t>
      </w:r>
      <w:proofErr w:type="spellEnd"/>
      <w:r w:rsidRPr="009E690C">
        <w:rPr>
          <w:rFonts w:ascii="Times New Roman" w:hAnsi="Times New Roman"/>
        </w:rPr>
        <w:t>, O.A. &amp;</w:t>
      </w:r>
      <w:proofErr w:type="spellStart"/>
      <w:r w:rsidRPr="009E690C">
        <w:rPr>
          <w:rFonts w:ascii="Times New Roman" w:hAnsi="Times New Roman"/>
        </w:rPr>
        <w:t>Sonaiya</w:t>
      </w:r>
      <w:proofErr w:type="spellEnd"/>
      <w:r w:rsidRPr="009E690C">
        <w:rPr>
          <w:rFonts w:ascii="Times New Roman" w:hAnsi="Times New Roman"/>
        </w:rPr>
        <w:t>, E.B. 2003)</w:t>
      </w:r>
    </w:p>
    <w:p w14:paraId="2B382C8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2.2.5  Housing and other infrastructure</w:t>
      </w:r>
    </w:p>
    <w:p w14:paraId="2510480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w:t>
      </w:r>
      <w:r w:rsidRPr="009E690C">
        <w:rPr>
          <w:rFonts w:ascii="Times New Roman" w:hAnsi="Times New Roman"/>
        </w:rPr>
        <w:lastRenderedPageBreak/>
        <w:t xml:space="preserve">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t>
      </w:r>
      <w:proofErr w:type="spellStart"/>
      <w:r w:rsidRPr="009E690C">
        <w:rPr>
          <w:rFonts w:ascii="Times New Roman" w:hAnsi="Times New Roman"/>
        </w:rPr>
        <w:t>waterers</w:t>
      </w:r>
      <w:proofErr w:type="spellEnd"/>
      <w:r w:rsidRPr="009E690C">
        <w:rPr>
          <w:rFonts w:ascii="Times New Roman" w:hAnsi="Times New Roman"/>
        </w:rPr>
        <w:t xml:space="preserve">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w:t>
      </w:r>
      <w:r w:rsidRPr="009E690C">
        <w:rPr>
          <w:rFonts w:ascii="Times New Roman" w:hAnsi="Times New Roman"/>
        </w:rPr>
        <w:lastRenderedPageBreak/>
        <w:t>reduce the productivity of birds and cause immunosuppression in those that consume it. (</w:t>
      </w:r>
      <w:proofErr w:type="spellStart"/>
      <w:r w:rsidRPr="009E690C">
        <w:rPr>
          <w:rFonts w:ascii="Times New Roman" w:hAnsi="Times New Roman"/>
        </w:rPr>
        <w:t>Dolberg</w:t>
      </w:r>
      <w:proofErr w:type="spellEnd"/>
      <w:r w:rsidRPr="009E690C">
        <w:rPr>
          <w:rFonts w:ascii="Times New Roman" w:hAnsi="Times New Roman"/>
        </w:rPr>
        <w:t>, F. 2008)</w:t>
      </w:r>
    </w:p>
    <w:p w14:paraId="7CA6FA7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2.2.6  CHOICE OF APPROPRIATE STOCK FOR EACH PRODUCTION SYSTEM</w:t>
      </w:r>
    </w:p>
    <w:p w14:paraId="2CE4B37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w:t>
      </w:r>
      <w:r w:rsidRPr="009E690C">
        <w:rPr>
          <w:rFonts w:ascii="Times New Roman" w:hAnsi="Times New Roman"/>
        </w:rPr>
        <w:lastRenderedPageBreak/>
        <w:t>lay more than 300 eggs per year, while indigenous hens often lay only 40 to 60 eggs (FAO, 2010a).</w:t>
      </w:r>
    </w:p>
    <w:p w14:paraId="5CC5306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To achieve a laying rate corresponding to more than 300 eggs per year, under confinement housing, a commercial layer hen requires something like 100-110 g per day of a high-quality layer diet containing 11.7 MJ </w:t>
      </w:r>
      <w:proofErr w:type="spellStart"/>
      <w:r w:rsidRPr="009E690C">
        <w:rPr>
          <w:rFonts w:ascii="Times New Roman" w:hAnsi="Times New Roman"/>
        </w:rPr>
        <w:t>metabolizable</w:t>
      </w:r>
      <w:proofErr w:type="spellEnd"/>
      <w:r w:rsidRPr="009E690C">
        <w:rPr>
          <w:rFonts w:ascii="Times New Roman" w:hAnsi="Times New Roman"/>
        </w:rPr>
        <w:t xml:space="preserve"> energy, 180 g crude protein and 35 g calcium per kg. The typical scavenge-able feed resource base would provide only a fraction of this, which means that these birds are unsuitable for un-supplemented extensive production systems, if reasonable productivity is required. (</w:t>
      </w:r>
      <w:proofErr w:type="spellStart"/>
      <w:r w:rsidRPr="009E690C">
        <w:rPr>
          <w:rFonts w:ascii="Times New Roman" w:hAnsi="Times New Roman"/>
        </w:rPr>
        <w:t>Cahaner</w:t>
      </w:r>
      <w:proofErr w:type="spellEnd"/>
      <w:r w:rsidRPr="009E690C">
        <w:rPr>
          <w:rFonts w:ascii="Times New Roman" w:hAnsi="Times New Roman"/>
        </w:rPr>
        <w:t>, A. 2008)</w:t>
      </w:r>
    </w:p>
    <w:p w14:paraId="13DE88EE"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2.2.7  BIOSECURITY</w:t>
      </w:r>
    </w:p>
    <w:p w14:paraId="5B37DE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w:t>
      </w:r>
      <w:r w:rsidRPr="009E690C">
        <w:rPr>
          <w:rFonts w:ascii="Times New Roman" w:hAnsi="Times New Roman"/>
        </w:rPr>
        <w:lastRenderedPageBreak/>
        <w:t>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and between markets and the producer’s home. (</w:t>
      </w:r>
      <w:proofErr w:type="spellStart"/>
      <w:r w:rsidRPr="009E690C">
        <w:rPr>
          <w:rFonts w:ascii="Times New Roman" w:hAnsi="Times New Roman"/>
        </w:rPr>
        <w:t>Ahlers</w:t>
      </w:r>
      <w:proofErr w:type="spellEnd"/>
      <w:r w:rsidRPr="009E690C">
        <w:rPr>
          <w:rFonts w:ascii="Times New Roman" w:hAnsi="Times New Roman"/>
        </w:rPr>
        <w:t xml:space="preserve"> et al. (2009) and FAO (2008))</w:t>
      </w:r>
    </w:p>
    <w:p w14:paraId="094EF03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2.2.8 MARKETING AND VALUE CHAIN DEVELOPMENT</w:t>
      </w:r>
    </w:p>
    <w:p w14:paraId="3462571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Marketing</w:t>
      </w:r>
    </w:p>
    <w:p w14:paraId="3BB47A9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breed’s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w:t>
      </w:r>
      <w:r w:rsidRPr="009E690C">
        <w:rPr>
          <w:rFonts w:ascii="Times New Roman" w:hAnsi="Times New Roman"/>
        </w:rPr>
        <w:lastRenderedPageBreak/>
        <w:t>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w:t>
      </w:r>
      <w:proofErr w:type="spellStart"/>
      <w:r w:rsidRPr="009E690C">
        <w:rPr>
          <w:rFonts w:ascii="Times New Roman" w:hAnsi="Times New Roman"/>
        </w:rPr>
        <w:t>Gausi</w:t>
      </w:r>
      <w:proofErr w:type="spellEnd"/>
      <w:r w:rsidRPr="009E690C">
        <w:rPr>
          <w:rFonts w:ascii="Times New Roman" w:hAnsi="Times New Roman"/>
        </w:rPr>
        <w:t xml:space="preserve">, J.C.K., </w:t>
      </w:r>
      <w:proofErr w:type="spellStart"/>
      <w:r w:rsidRPr="009E690C">
        <w:rPr>
          <w:rFonts w:ascii="Times New Roman" w:hAnsi="Times New Roman"/>
        </w:rPr>
        <w:t>Safalaoh</w:t>
      </w:r>
      <w:proofErr w:type="spellEnd"/>
      <w:r w:rsidRPr="009E690C">
        <w:rPr>
          <w:rFonts w:ascii="Times New Roman" w:hAnsi="Times New Roman"/>
        </w:rPr>
        <w:t>, A.C.L., Banda, J.W. &amp;</w:t>
      </w:r>
      <w:proofErr w:type="spellStart"/>
      <w:r w:rsidRPr="009E690C">
        <w:rPr>
          <w:rFonts w:ascii="Times New Roman" w:hAnsi="Times New Roman"/>
        </w:rPr>
        <w:t>Ng’ong’ola</w:t>
      </w:r>
      <w:proofErr w:type="spellEnd"/>
      <w:r w:rsidRPr="009E690C">
        <w:rPr>
          <w:rFonts w:ascii="Times New Roman" w:hAnsi="Times New Roman"/>
        </w:rPr>
        <w:t>, D.H. 2004)</w:t>
      </w:r>
    </w:p>
    <w:p w14:paraId="15CF5C74"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Value chain development</w:t>
      </w:r>
    </w:p>
    <w:p w14:paraId="4F1A9C1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14:paraId="4AE20E6B"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 xml:space="preserve">Further, establishment of a new value chain or changes to existing value chains requires the identification of companies and entrepreneurs able to overcome the financial and social costs. Development projects can contribute to this process, but should be careful not to </w:t>
      </w:r>
      <w:r w:rsidRPr="009E690C">
        <w:rPr>
          <w:rFonts w:ascii="Times New Roman" w:hAnsi="Times New Roman"/>
        </w:rPr>
        <w:lastRenderedPageBreak/>
        <w:t>crowd out entrepreneurial activity. Rigorous and multi-disciplinary value chain analysis plays an important role in ensuring the sustainability of such projects. (</w:t>
      </w:r>
      <w:proofErr w:type="spellStart"/>
      <w:r w:rsidRPr="009E690C">
        <w:rPr>
          <w:rFonts w:ascii="Times New Roman" w:hAnsi="Times New Roman"/>
        </w:rPr>
        <w:t>Saleque</w:t>
      </w:r>
      <w:proofErr w:type="spellEnd"/>
      <w:r w:rsidRPr="009E690C">
        <w:rPr>
          <w:rFonts w:ascii="Times New Roman" w:hAnsi="Times New Roman"/>
        </w:rPr>
        <w:t>, M.A. 2007)</w:t>
      </w:r>
    </w:p>
    <w:p w14:paraId="5D4FFB55"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2.2.9 </w:t>
      </w:r>
      <w:r w:rsidR="00F706BE">
        <w:rPr>
          <w:rFonts w:ascii="Times New Roman" w:hAnsi="Times New Roman"/>
          <w:b/>
          <w:bCs/>
        </w:rPr>
        <w:tab/>
      </w:r>
      <w:r w:rsidRPr="009E690C">
        <w:rPr>
          <w:rFonts w:ascii="Times New Roman" w:hAnsi="Times New Roman"/>
          <w:b/>
          <w:bCs/>
        </w:rPr>
        <w:t>INPUTS, OUTPUTS AND EFFICIENCY</w:t>
      </w:r>
    </w:p>
    <w:p w14:paraId="6069CB4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Depending on the production system and its intensity, the inputs into rural poultry production can include different levels of feeding, housing, healthcare, labour and the birds themselves. These inputs can be valued either in terms of their direct cost or their opportunity cost.</w:t>
      </w:r>
    </w:p>
    <w:p w14:paraId="55A7ABF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14:paraId="1C7C3E4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 </w:t>
      </w:r>
      <w:r w:rsidR="00F706BE">
        <w:rPr>
          <w:rFonts w:ascii="Times New Roman" w:hAnsi="Times New Roman"/>
          <w:b/>
          <w:bCs/>
        </w:rPr>
        <w:tab/>
      </w:r>
      <w:r w:rsidRPr="009E690C">
        <w:rPr>
          <w:rFonts w:ascii="Times New Roman" w:hAnsi="Times New Roman"/>
          <w:b/>
          <w:bCs/>
        </w:rPr>
        <w:t>Economics of Poultry Production</w:t>
      </w:r>
    </w:p>
    <w:p w14:paraId="656D073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14:paraId="22BA033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lastRenderedPageBreak/>
        <w:t>2.3.1</w:t>
      </w:r>
      <w:r w:rsidR="00F706BE">
        <w:rPr>
          <w:rFonts w:ascii="Times New Roman" w:hAnsi="Times New Roman"/>
          <w:b/>
          <w:bCs/>
        </w:rPr>
        <w:tab/>
      </w:r>
      <w:r w:rsidRPr="009E690C">
        <w:rPr>
          <w:rFonts w:ascii="Times New Roman" w:hAnsi="Times New Roman"/>
          <w:b/>
          <w:bCs/>
        </w:rPr>
        <w:t>Cost of Poultry Production</w:t>
      </w:r>
    </w:p>
    <w:p w14:paraId="551A776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cost of poultry production is typically divided into fixed costs and variable costs. Understanding these costs is essential for determining the profitability of poultry farming.</w:t>
      </w:r>
    </w:p>
    <w:p w14:paraId="736462A4" w14:textId="77777777" w:rsidR="00CF3C16" w:rsidRPr="009E690C" w:rsidRDefault="00CF3C16" w:rsidP="00F706BE">
      <w:pPr>
        <w:pStyle w:val="ListParagraph"/>
        <w:numPr>
          <w:ilvl w:val="0"/>
          <w:numId w:val="4"/>
        </w:numPr>
        <w:spacing w:after="200" w:line="360" w:lineRule="auto"/>
        <w:jc w:val="both"/>
        <w:rPr>
          <w:rFonts w:ascii="Times New Roman" w:hAnsi="Times New Roman"/>
        </w:rPr>
      </w:pPr>
      <w:r w:rsidRPr="009E690C">
        <w:rPr>
          <w:rFonts w:ascii="Times New Roman" w:hAnsi="Times New Roman"/>
        </w:rPr>
        <w:t xml:space="preserve"> Fixed Costs</w:t>
      </w:r>
    </w:p>
    <w:p w14:paraId="6D2929CF"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Fixed costs are expenses that do not change with the scale of production, such as:</w:t>
      </w:r>
    </w:p>
    <w:p w14:paraId="5F35CA2E"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 xml:space="preserve">Infrastructure: This includes the cost of poultry housing, equipment (feeders, </w:t>
      </w:r>
      <w:proofErr w:type="spellStart"/>
      <w:r w:rsidRPr="009E690C">
        <w:rPr>
          <w:rFonts w:ascii="Times New Roman" w:hAnsi="Times New Roman"/>
        </w:rPr>
        <w:t>waterers</w:t>
      </w:r>
      <w:proofErr w:type="spellEnd"/>
      <w:r w:rsidRPr="009E690C">
        <w:rPr>
          <w:rFonts w:ascii="Times New Roman" w:hAnsi="Times New Roman"/>
        </w:rPr>
        <w:t>, etc.), and other essential facilities.</w:t>
      </w:r>
    </w:p>
    <w:p w14:paraId="2D9A3AC7"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Depreciation: The wear and tear on buildings, equipment, and other assets that lose value over time.</w:t>
      </w:r>
    </w:p>
    <w:p w14:paraId="10CDA5A2"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Insurance: Costs related to insuring poultry flocks against diseases, accidents, or environmental factors.</w:t>
      </w:r>
    </w:p>
    <w:p w14:paraId="3C57FA50" w14:textId="77777777" w:rsidR="00CF3C16" w:rsidRPr="009E690C" w:rsidRDefault="00CF3C16" w:rsidP="00F706BE">
      <w:pPr>
        <w:pStyle w:val="ListParagraph"/>
        <w:numPr>
          <w:ilvl w:val="0"/>
          <w:numId w:val="5"/>
        </w:numPr>
        <w:spacing w:after="200" w:line="360" w:lineRule="auto"/>
        <w:jc w:val="both"/>
        <w:rPr>
          <w:rFonts w:ascii="Times New Roman" w:hAnsi="Times New Roman"/>
        </w:rPr>
      </w:pPr>
      <w:r w:rsidRPr="009E690C">
        <w:rPr>
          <w:rFonts w:ascii="Times New Roman" w:hAnsi="Times New Roman"/>
        </w:rPr>
        <w:t xml:space="preserve"> Variable Costs</w:t>
      </w:r>
    </w:p>
    <w:p w14:paraId="162AAD53"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Variable costs change with the scale of poultry production and include:</w:t>
      </w:r>
    </w:p>
    <w:p w14:paraId="7E480FF5"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Feed: Feed is the largest variable cost in poultry farming, accounting for 60-70% of the total production costs (Zhao et al., 2016).</w:t>
      </w:r>
    </w:p>
    <w:p w14:paraId="2D991CCC"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proofErr w:type="spellStart"/>
      <w:r w:rsidRPr="009E690C">
        <w:rPr>
          <w:rFonts w:ascii="Times New Roman" w:hAnsi="Times New Roman"/>
        </w:rPr>
        <w:t>Labor</w:t>
      </w:r>
      <w:proofErr w:type="spellEnd"/>
      <w:r w:rsidRPr="009E690C">
        <w:rPr>
          <w:rFonts w:ascii="Times New Roman" w:hAnsi="Times New Roman"/>
        </w:rPr>
        <w:t>: Wages paid to farm workers for managing daily operations.</w:t>
      </w:r>
    </w:p>
    <w:p w14:paraId="65F27C13"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Medication and Health Care: Costs associated with maintaining bird health, including vaccines, veterinary services, and other health-related expenses.</w:t>
      </w:r>
    </w:p>
    <w:p w14:paraId="228EC70F"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Utilities: Costs of electricity, water, and gas used to maintain proper environmental conditions in the poultry house.</w:t>
      </w:r>
    </w:p>
    <w:p w14:paraId="5A776257"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Transportation: Costs incurred in transporting feed, birds, and products to market.</w:t>
      </w:r>
    </w:p>
    <w:p w14:paraId="31047FEB" w14:textId="77777777" w:rsidR="00CF3C16" w:rsidRPr="009E690C" w:rsidRDefault="00CF3C16" w:rsidP="009E690C">
      <w:pPr>
        <w:pStyle w:val="ListParagraph"/>
        <w:numPr>
          <w:ilvl w:val="0"/>
          <w:numId w:val="8"/>
        </w:numPr>
        <w:spacing w:after="200" w:line="480" w:lineRule="auto"/>
        <w:jc w:val="both"/>
        <w:rPr>
          <w:rFonts w:ascii="Times New Roman" w:hAnsi="Times New Roman"/>
        </w:rPr>
      </w:pPr>
      <w:r w:rsidRPr="009E690C">
        <w:rPr>
          <w:rFonts w:ascii="Times New Roman" w:hAnsi="Times New Roman"/>
        </w:rPr>
        <w:t>Total Cost</w:t>
      </w:r>
    </w:p>
    <w:p w14:paraId="14AC2BD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14:paraId="2C19DBC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2.3.2 Revenue Generation in Poultry Production</w:t>
      </w:r>
    </w:p>
    <w:p w14:paraId="7711158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Revenue generation in poultry farming primarily comes from the sale of poultry products, including:</w:t>
      </w:r>
    </w:p>
    <w:p w14:paraId="657359F1"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Broilers: Meat production from broilers is the primary revenue stream. The revenue depends on the market price per kilogram of poultry meat.</w:t>
      </w:r>
    </w:p>
    <w:p w14:paraId="154E6F76"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Eggs: For egg-laying hens, the sale of eggs provides the primary income. Egg prices fluctuate based on supply and demand, local market conditions, and feed costs.</w:t>
      </w:r>
    </w:p>
    <w:p w14:paraId="7D16AD79"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By-products: Some farmers also generate income from selling poultry manure, feathers, and other by-products.</w:t>
      </w:r>
    </w:p>
    <w:p w14:paraId="6A09F03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revenue from poultry production can vary significantly depending on market conditions, consumer demand, and regional factors. The profitability of poultry farming is largely dependent on how efficiently producers can convert feed into weight gain or eggs.</w:t>
      </w:r>
    </w:p>
    <w:p w14:paraId="1A51788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2.3.3  </w:t>
      </w:r>
      <w:r w:rsidR="00F706BE">
        <w:rPr>
          <w:rFonts w:ascii="Times New Roman" w:hAnsi="Times New Roman"/>
          <w:b/>
          <w:bCs/>
        </w:rPr>
        <w:tab/>
      </w:r>
      <w:r w:rsidRPr="009E690C">
        <w:rPr>
          <w:rFonts w:ascii="Times New Roman" w:hAnsi="Times New Roman"/>
          <w:b/>
          <w:bCs/>
        </w:rPr>
        <w:t>Pr</w:t>
      </w:r>
      <w:r w:rsidR="00F85E43">
        <w:rPr>
          <w:rFonts w:ascii="Times New Roman" w:hAnsi="Times New Roman"/>
          <w:b/>
          <w:bCs/>
        </w:rPr>
        <w:t>ofitability in Poultry Farming</w:t>
      </w:r>
    </w:p>
    <w:p w14:paraId="428980E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in poultry farming depends on several factors, including:</w:t>
      </w:r>
    </w:p>
    <w:p w14:paraId="3022D7B0" w14:textId="77777777" w:rsidR="00CF3C16" w:rsidRPr="009E690C" w:rsidRDefault="00CF3C16" w:rsidP="009E690C">
      <w:pPr>
        <w:pStyle w:val="ListParagraph"/>
        <w:numPr>
          <w:ilvl w:val="0"/>
          <w:numId w:val="10"/>
        </w:numPr>
        <w:spacing w:after="200" w:line="480" w:lineRule="auto"/>
        <w:jc w:val="both"/>
        <w:rPr>
          <w:rFonts w:ascii="Times New Roman" w:hAnsi="Times New Roman"/>
        </w:rPr>
      </w:pPr>
      <w:r w:rsidRPr="009E690C">
        <w:rPr>
          <w:rFonts w:ascii="Times New Roman" w:hAnsi="Times New Roman"/>
        </w:rPr>
        <w:t>Feed Conversion Efficiency (FCE)</w:t>
      </w:r>
    </w:p>
    <w:p w14:paraId="43B956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14:paraId="383844F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Broilers: A typical feed conversion ratio for broilers is about 1.7 to 2.0, meaning that it takes 1.7–2.0 kg of feed to produce 1 kg of body weight (</w:t>
      </w:r>
      <w:proofErr w:type="spellStart"/>
      <w:r w:rsidRPr="009E690C">
        <w:rPr>
          <w:rFonts w:ascii="Times New Roman" w:hAnsi="Times New Roman"/>
        </w:rPr>
        <w:t>Baucells</w:t>
      </w:r>
      <w:proofErr w:type="spellEnd"/>
      <w:r w:rsidRPr="009E690C">
        <w:rPr>
          <w:rFonts w:ascii="Times New Roman" w:hAnsi="Times New Roman"/>
        </w:rPr>
        <w:t xml:space="preserve"> et al., 2009).</w:t>
      </w:r>
    </w:p>
    <w:p w14:paraId="61BB8B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Layers: For egg production, feed conversion efficiency is measured by the number of eggs produced per kilogram of feed.</w:t>
      </w:r>
    </w:p>
    <w:p w14:paraId="72E790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Improving feed conversion and minimizing feed waste are key strategies to enhancing profitability.</w:t>
      </w:r>
    </w:p>
    <w:p w14:paraId="3891EFA6" w14:textId="77777777" w:rsidR="00CF3C16" w:rsidRPr="009E690C" w:rsidRDefault="00CF3C16" w:rsidP="009E690C">
      <w:pPr>
        <w:pStyle w:val="ListParagraph"/>
        <w:numPr>
          <w:ilvl w:val="0"/>
          <w:numId w:val="11"/>
        </w:numPr>
        <w:spacing w:after="200" w:line="480" w:lineRule="auto"/>
        <w:jc w:val="both"/>
        <w:rPr>
          <w:rFonts w:ascii="Times New Roman" w:hAnsi="Times New Roman"/>
          <w:b/>
          <w:bCs/>
        </w:rPr>
      </w:pPr>
      <w:r w:rsidRPr="009E690C">
        <w:rPr>
          <w:rFonts w:ascii="Times New Roman" w:hAnsi="Times New Roman"/>
          <w:b/>
          <w:bCs/>
        </w:rPr>
        <w:t>Market Prices and Demand</w:t>
      </w:r>
    </w:p>
    <w:p w14:paraId="51A398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price of poultry products (meat and eggs) is subject to fluctuations based on market demand, regional supply chains, and consumer preferences. For instance, in times of high demand (such as holidays or festivals), prices can spike, leading to higher revenues.</w:t>
      </w:r>
    </w:p>
    <w:p w14:paraId="0C0E43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Market prices are influenced by factors such as:</w:t>
      </w:r>
    </w:p>
    <w:p w14:paraId="1A3613F7"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Consumer Demand: Shifts in consumer preferences for poultry products can impact prices. For instance, organic or free-range poultry often commands a higher price.</w:t>
      </w:r>
    </w:p>
    <w:p w14:paraId="27A8A2EE"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Supply and Demand Imbalances: A shortage in poultry production (due to disease outbreaks, for example) can drive prices up, while oversupply can lead to price reductions.</w:t>
      </w:r>
    </w:p>
    <w:p w14:paraId="0B7F40C8" w14:textId="77777777" w:rsidR="00CF3C16" w:rsidRPr="009E690C" w:rsidRDefault="00CF3C16" w:rsidP="009E690C">
      <w:pPr>
        <w:pStyle w:val="ListParagraph"/>
        <w:numPr>
          <w:ilvl w:val="0"/>
          <w:numId w:val="12"/>
        </w:numPr>
        <w:spacing w:after="200" w:line="480" w:lineRule="auto"/>
        <w:jc w:val="both"/>
        <w:rPr>
          <w:rFonts w:ascii="Times New Roman" w:hAnsi="Times New Roman"/>
          <w:b/>
          <w:bCs/>
        </w:rPr>
      </w:pPr>
      <w:r w:rsidRPr="009E690C">
        <w:rPr>
          <w:rFonts w:ascii="Times New Roman" w:hAnsi="Times New Roman"/>
          <w:b/>
          <w:bCs/>
        </w:rPr>
        <w:t xml:space="preserve"> Economies of Scale</w:t>
      </w:r>
    </w:p>
    <w:p w14:paraId="2BE4F4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14:paraId="0988776A" w14:textId="77777777" w:rsidR="00F706BE" w:rsidRDefault="00F706BE" w:rsidP="009E690C">
      <w:pPr>
        <w:spacing w:line="480" w:lineRule="auto"/>
        <w:jc w:val="both"/>
        <w:rPr>
          <w:rFonts w:ascii="Times New Roman" w:hAnsi="Times New Roman"/>
          <w:b/>
          <w:bCs/>
        </w:rPr>
      </w:pPr>
    </w:p>
    <w:p w14:paraId="5359CB3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2.3.4 Economic Challenges in Poultry Production</w:t>
      </w:r>
    </w:p>
    <w:p w14:paraId="36D5CF2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Despite its potential for profitability, poultry production faces several economic challenges:</w:t>
      </w:r>
    </w:p>
    <w:p w14:paraId="4379D527" w14:textId="77777777" w:rsidR="00CF3C16" w:rsidRPr="009E690C" w:rsidRDefault="00CF3C16" w:rsidP="009E690C">
      <w:pPr>
        <w:pStyle w:val="ListParagraph"/>
        <w:numPr>
          <w:ilvl w:val="0"/>
          <w:numId w:val="14"/>
        </w:numPr>
        <w:spacing w:after="200" w:line="480" w:lineRule="auto"/>
        <w:jc w:val="both"/>
        <w:rPr>
          <w:rFonts w:ascii="Times New Roman" w:hAnsi="Times New Roman"/>
          <w:b/>
          <w:bCs/>
        </w:rPr>
      </w:pPr>
      <w:r w:rsidRPr="009E690C">
        <w:rPr>
          <w:rFonts w:ascii="Times New Roman" w:hAnsi="Times New Roman"/>
          <w:b/>
          <w:bCs/>
        </w:rPr>
        <w:t xml:space="preserve"> Feed Costs</w:t>
      </w:r>
    </w:p>
    <w:p w14:paraId="33F310E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Feed represents the largest single cost in poultry production, accounting for 60-70% of total costs (Zhao et al., 2016). The price of feed is influenced by factors such as the cost of grains (corn, soybeans, etc.), global market conditions, and weather patterns. Fluctuations in feed prices can significantly affect the overall cost of production and profitability.</w:t>
      </w:r>
    </w:p>
    <w:p w14:paraId="0EDC8906" w14:textId="77777777" w:rsidR="00CF3C16" w:rsidRPr="009E690C" w:rsidRDefault="00CF3C16" w:rsidP="009E690C">
      <w:pPr>
        <w:pStyle w:val="ListParagraph"/>
        <w:numPr>
          <w:ilvl w:val="0"/>
          <w:numId w:val="13"/>
        </w:numPr>
        <w:spacing w:after="200" w:line="480" w:lineRule="auto"/>
        <w:jc w:val="both"/>
        <w:rPr>
          <w:rFonts w:ascii="Times New Roman" w:hAnsi="Times New Roman"/>
          <w:b/>
          <w:bCs/>
        </w:rPr>
      </w:pPr>
      <w:r w:rsidRPr="009E690C">
        <w:rPr>
          <w:rFonts w:ascii="Times New Roman" w:hAnsi="Times New Roman"/>
          <w:b/>
          <w:bCs/>
        </w:rPr>
        <w:t>Disease and Health Management</w:t>
      </w:r>
    </w:p>
    <w:p w14:paraId="3D815E8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14:paraId="271364F7" w14:textId="77777777" w:rsidR="00CF3C16" w:rsidRPr="009E690C" w:rsidRDefault="00CF3C16" w:rsidP="009E690C">
      <w:pPr>
        <w:pStyle w:val="ListParagraph"/>
        <w:numPr>
          <w:ilvl w:val="0"/>
          <w:numId w:val="15"/>
        </w:numPr>
        <w:spacing w:after="200" w:line="480" w:lineRule="auto"/>
        <w:jc w:val="both"/>
        <w:rPr>
          <w:rFonts w:ascii="Times New Roman" w:hAnsi="Times New Roman"/>
          <w:b/>
          <w:bCs/>
        </w:rPr>
      </w:pPr>
      <w:r w:rsidRPr="009E690C">
        <w:rPr>
          <w:rFonts w:ascii="Times New Roman" w:hAnsi="Times New Roman"/>
          <w:b/>
          <w:bCs/>
        </w:rPr>
        <w:t xml:space="preserve"> Environmental Factors</w:t>
      </w:r>
    </w:p>
    <w:p w14:paraId="2E151300" w14:textId="77777777" w:rsidR="00CF3C16" w:rsidRDefault="00CF3C16" w:rsidP="009E690C">
      <w:pPr>
        <w:spacing w:line="480" w:lineRule="auto"/>
        <w:jc w:val="both"/>
        <w:rPr>
          <w:rFonts w:ascii="Times New Roman" w:hAnsi="Times New Roman"/>
        </w:rPr>
      </w:pPr>
      <w:r w:rsidRPr="009E690C">
        <w:rPr>
          <w:rFonts w:ascii="Times New Roman" w:hAnsi="Times New Roman"/>
        </w:rPr>
        <w:lastRenderedPageBreak/>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14:paraId="7986B479" w14:textId="77777777" w:rsidR="00F706BE" w:rsidRPr="009E690C" w:rsidRDefault="00F706BE" w:rsidP="009E690C">
      <w:pPr>
        <w:spacing w:line="480" w:lineRule="auto"/>
        <w:jc w:val="both"/>
        <w:rPr>
          <w:rFonts w:ascii="Times New Roman" w:hAnsi="Times New Roman"/>
        </w:rPr>
      </w:pPr>
    </w:p>
    <w:p w14:paraId="3FC67F1E" w14:textId="77777777" w:rsidR="00CF3C16" w:rsidRPr="009E690C" w:rsidRDefault="00CF3C16" w:rsidP="009E690C">
      <w:pPr>
        <w:pStyle w:val="ListParagraph"/>
        <w:numPr>
          <w:ilvl w:val="0"/>
          <w:numId w:val="16"/>
        </w:numPr>
        <w:spacing w:after="200" w:line="480" w:lineRule="auto"/>
        <w:jc w:val="both"/>
        <w:rPr>
          <w:rFonts w:ascii="Times New Roman" w:hAnsi="Times New Roman"/>
          <w:b/>
          <w:bCs/>
        </w:rPr>
      </w:pPr>
      <w:r w:rsidRPr="009E690C">
        <w:rPr>
          <w:rFonts w:ascii="Times New Roman" w:hAnsi="Times New Roman"/>
          <w:b/>
          <w:bCs/>
        </w:rPr>
        <w:t xml:space="preserve"> Market Volatility</w:t>
      </w:r>
    </w:p>
    <w:p w14:paraId="3D0770C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markets can be highly volatile. Factors like changes in consumer preferences, competition, and trade policies can affect poultry prices. For example, the rise in popularity of plant-based diets has led to fluctuating demand for poultry meat in some markets.</w:t>
      </w:r>
    </w:p>
    <w:p w14:paraId="617F2636" w14:textId="77777777" w:rsidR="00CF3C16" w:rsidRPr="009E690C" w:rsidRDefault="00F85E43" w:rsidP="009E690C">
      <w:pPr>
        <w:pStyle w:val="ListParagraph"/>
        <w:numPr>
          <w:ilvl w:val="0"/>
          <w:numId w:val="17"/>
        </w:numPr>
        <w:spacing w:after="200" w:line="480" w:lineRule="auto"/>
        <w:jc w:val="both"/>
        <w:rPr>
          <w:rFonts w:ascii="Times New Roman" w:hAnsi="Times New Roman"/>
          <w:b/>
          <w:bCs/>
        </w:rPr>
      </w:pPr>
      <w:r w:rsidRPr="009E690C">
        <w:rPr>
          <w:rFonts w:ascii="Times New Roman" w:hAnsi="Times New Roman"/>
          <w:b/>
          <w:bCs/>
        </w:rPr>
        <w:t>Labour</w:t>
      </w:r>
      <w:r w:rsidR="00CF3C16" w:rsidRPr="009E690C">
        <w:rPr>
          <w:rFonts w:ascii="Times New Roman" w:hAnsi="Times New Roman"/>
          <w:b/>
          <w:bCs/>
        </w:rPr>
        <w:t xml:space="preserve"> Costs</w:t>
      </w:r>
    </w:p>
    <w:p w14:paraId="65E9D93B" w14:textId="77777777" w:rsidR="00CF3C16" w:rsidRPr="009E690C" w:rsidRDefault="00F85E43" w:rsidP="009E690C">
      <w:pPr>
        <w:spacing w:line="480" w:lineRule="auto"/>
        <w:jc w:val="both"/>
        <w:rPr>
          <w:rFonts w:ascii="Times New Roman" w:hAnsi="Times New Roman"/>
        </w:rPr>
      </w:pPr>
      <w:r w:rsidRPr="009E690C">
        <w:rPr>
          <w:rFonts w:ascii="Times New Roman" w:hAnsi="Times New Roman"/>
        </w:rPr>
        <w:t>Labour</w:t>
      </w:r>
      <w:r w:rsidR="00CF3C16" w:rsidRPr="009E690C">
        <w:rPr>
          <w:rFonts w:ascii="Times New Roman" w:hAnsi="Times New Roman"/>
        </w:rPr>
        <w:t xml:space="preserve"> is another significant cost in poultry production. The need for skilled </w:t>
      </w:r>
      <w:proofErr w:type="spellStart"/>
      <w:r w:rsidR="00CF3C16" w:rsidRPr="009E690C">
        <w:rPr>
          <w:rFonts w:ascii="Times New Roman" w:hAnsi="Times New Roman"/>
        </w:rPr>
        <w:t>labor</w:t>
      </w:r>
      <w:proofErr w:type="spellEnd"/>
      <w:r w:rsidR="00CF3C16" w:rsidRPr="009E690C">
        <w:rPr>
          <w:rFonts w:ascii="Times New Roman" w:hAnsi="Times New Roman"/>
        </w:rPr>
        <w:t xml:space="preserve"> to manage day-to-day operations and maintain flock health is essential, but </w:t>
      </w:r>
      <w:proofErr w:type="spellStart"/>
      <w:r w:rsidR="00CF3C16" w:rsidRPr="009E690C">
        <w:rPr>
          <w:rFonts w:ascii="Times New Roman" w:hAnsi="Times New Roman"/>
        </w:rPr>
        <w:t>labor</w:t>
      </w:r>
      <w:proofErr w:type="spellEnd"/>
      <w:r w:rsidR="00CF3C16" w:rsidRPr="009E690C">
        <w:rPr>
          <w:rFonts w:ascii="Times New Roman" w:hAnsi="Times New Roman"/>
        </w:rPr>
        <w:t xml:space="preserve"> costs can be a burden, especially in </w:t>
      </w:r>
      <w:proofErr w:type="spellStart"/>
      <w:r w:rsidR="00CF3C16" w:rsidRPr="009E690C">
        <w:rPr>
          <w:rFonts w:ascii="Times New Roman" w:hAnsi="Times New Roman"/>
        </w:rPr>
        <w:t>labor-intensive</w:t>
      </w:r>
      <w:proofErr w:type="spellEnd"/>
      <w:r w:rsidR="00CF3C16" w:rsidRPr="009E690C">
        <w:rPr>
          <w:rFonts w:ascii="Times New Roman" w:hAnsi="Times New Roman"/>
        </w:rPr>
        <w:t xml:space="preserve"> production systems.</w:t>
      </w:r>
    </w:p>
    <w:p w14:paraId="573F90B0"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2.4 Analytical Techniques Used in Poultry Economics</w:t>
      </w:r>
    </w:p>
    <w:p w14:paraId="3C9E8B2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Several analytical techniques are used to assess the economics of poultry production, including:</w:t>
      </w:r>
    </w:p>
    <w:p w14:paraId="294C26A3" w14:textId="77777777" w:rsidR="00CF3C16" w:rsidRPr="009E690C" w:rsidRDefault="00CF3C16" w:rsidP="009E690C">
      <w:pPr>
        <w:pStyle w:val="ListParagraph"/>
        <w:numPr>
          <w:ilvl w:val="0"/>
          <w:numId w:val="18"/>
        </w:numPr>
        <w:spacing w:after="200" w:line="480" w:lineRule="auto"/>
        <w:jc w:val="both"/>
        <w:rPr>
          <w:rFonts w:ascii="Times New Roman" w:hAnsi="Times New Roman"/>
          <w:b/>
          <w:bCs/>
        </w:rPr>
      </w:pPr>
      <w:r w:rsidRPr="009E690C">
        <w:rPr>
          <w:rFonts w:ascii="Times New Roman" w:hAnsi="Times New Roman"/>
          <w:b/>
          <w:bCs/>
        </w:rPr>
        <w:t>Cost-Benefit Analysis (CBA)</w:t>
      </w:r>
    </w:p>
    <w:p w14:paraId="697317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Cost-benefit analysis is used to evaluate the profitability of poultry production by comparing the total costs to the total benefits (revenues). This analysis helps farmers and investors determine whether the poultry venture will be financially viable.</w:t>
      </w:r>
    </w:p>
    <w:p w14:paraId="7F4C0822" w14:textId="77777777" w:rsidR="00CF3C16" w:rsidRPr="009E690C" w:rsidRDefault="00CF3C16" w:rsidP="009E690C">
      <w:pPr>
        <w:pStyle w:val="ListParagraph"/>
        <w:numPr>
          <w:ilvl w:val="0"/>
          <w:numId w:val="19"/>
        </w:numPr>
        <w:spacing w:after="200" w:line="480" w:lineRule="auto"/>
        <w:jc w:val="both"/>
        <w:rPr>
          <w:rFonts w:ascii="Times New Roman" w:hAnsi="Times New Roman"/>
          <w:b/>
          <w:bCs/>
        </w:rPr>
      </w:pPr>
      <w:r w:rsidRPr="009E690C">
        <w:rPr>
          <w:rFonts w:ascii="Times New Roman" w:hAnsi="Times New Roman"/>
          <w:b/>
          <w:bCs/>
        </w:rPr>
        <w:lastRenderedPageBreak/>
        <w:t xml:space="preserve"> Break-even Analysis</w:t>
      </w:r>
    </w:p>
    <w:p w14:paraId="22E0FFC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14:paraId="2CC25AA1" w14:textId="77777777" w:rsidR="00CF3C16" w:rsidRPr="009E690C" w:rsidRDefault="00CF3C16" w:rsidP="009E690C">
      <w:pPr>
        <w:pStyle w:val="ListParagraph"/>
        <w:numPr>
          <w:ilvl w:val="0"/>
          <w:numId w:val="20"/>
        </w:numPr>
        <w:spacing w:after="200" w:line="480" w:lineRule="auto"/>
        <w:jc w:val="both"/>
        <w:rPr>
          <w:rFonts w:ascii="Times New Roman" w:hAnsi="Times New Roman"/>
          <w:b/>
          <w:bCs/>
        </w:rPr>
      </w:pPr>
      <w:r w:rsidRPr="009E690C">
        <w:rPr>
          <w:rFonts w:ascii="Times New Roman" w:hAnsi="Times New Roman"/>
          <w:b/>
          <w:bCs/>
        </w:rPr>
        <w:t>Profitability Ratios</w:t>
      </w:r>
    </w:p>
    <w:p w14:paraId="371B8F5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ratios, such as return on investment (ROI) and return on assets (ROA), are used to assess the financial performance of poultry farms. These ratios help farmers and investors measure the efficiency of their capital and operational expenditures.</w:t>
      </w:r>
    </w:p>
    <w:p w14:paraId="3756763D" w14:textId="77777777" w:rsidR="00CF3C16" w:rsidRPr="009E690C" w:rsidRDefault="00CF3C16" w:rsidP="009E690C">
      <w:pPr>
        <w:spacing w:line="480" w:lineRule="auto"/>
        <w:ind w:left="3600"/>
        <w:jc w:val="both"/>
        <w:rPr>
          <w:rFonts w:ascii="Times New Roman" w:hAnsi="Times New Roman"/>
          <w:b/>
          <w:bCs/>
        </w:rPr>
      </w:pPr>
    </w:p>
    <w:p w14:paraId="0B02CB25" w14:textId="77777777" w:rsidR="00CF3C16" w:rsidRPr="009E690C" w:rsidRDefault="00CF3C16" w:rsidP="009E690C">
      <w:pPr>
        <w:spacing w:line="480" w:lineRule="auto"/>
        <w:ind w:left="3600"/>
        <w:jc w:val="both"/>
        <w:rPr>
          <w:rFonts w:ascii="Times New Roman" w:hAnsi="Times New Roman"/>
          <w:b/>
          <w:bCs/>
        </w:rPr>
      </w:pPr>
    </w:p>
    <w:p w14:paraId="0537FAC6" w14:textId="77777777" w:rsidR="00CF3C16" w:rsidRPr="009E690C" w:rsidRDefault="00CF3C16" w:rsidP="009E690C">
      <w:pPr>
        <w:spacing w:line="480" w:lineRule="auto"/>
        <w:ind w:left="3600"/>
        <w:jc w:val="both"/>
        <w:rPr>
          <w:rFonts w:ascii="Times New Roman" w:hAnsi="Times New Roman"/>
          <w:b/>
          <w:bCs/>
        </w:rPr>
      </w:pPr>
    </w:p>
    <w:p w14:paraId="4F9C3779" w14:textId="77777777" w:rsidR="00CF3C16" w:rsidRPr="009E690C" w:rsidRDefault="00CF3C16" w:rsidP="009E690C">
      <w:pPr>
        <w:spacing w:line="480" w:lineRule="auto"/>
        <w:ind w:left="3600"/>
        <w:jc w:val="both"/>
        <w:rPr>
          <w:rFonts w:ascii="Times New Roman" w:hAnsi="Times New Roman"/>
          <w:b/>
          <w:bCs/>
        </w:rPr>
      </w:pPr>
    </w:p>
    <w:p w14:paraId="370909FB" w14:textId="77777777" w:rsidR="00CF3C16" w:rsidRPr="009E690C" w:rsidRDefault="00CF3C16" w:rsidP="009E690C">
      <w:pPr>
        <w:spacing w:line="480" w:lineRule="auto"/>
        <w:ind w:left="3600"/>
        <w:jc w:val="both"/>
        <w:rPr>
          <w:rFonts w:ascii="Times New Roman" w:hAnsi="Times New Roman"/>
          <w:b/>
          <w:bCs/>
        </w:rPr>
      </w:pPr>
    </w:p>
    <w:p w14:paraId="70D0A0AC" w14:textId="77777777" w:rsidR="00CF3C16" w:rsidRPr="009E690C" w:rsidRDefault="00CF3C16" w:rsidP="009E690C">
      <w:pPr>
        <w:spacing w:line="480" w:lineRule="auto"/>
        <w:ind w:left="3600"/>
        <w:jc w:val="both"/>
        <w:rPr>
          <w:rFonts w:ascii="Times New Roman" w:hAnsi="Times New Roman"/>
          <w:b/>
          <w:bCs/>
        </w:rPr>
      </w:pPr>
    </w:p>
    <w:p w14:paraId="0EB0D30F" w14:textId="77777777" w:rsidR="00CF3C16" w:rsidRPr="009E690C" w:rsidRDefault="00CF3C16" w:rsidP="009E690C">
      <w:pPr>
        <w:spacing w:line="480" w:lineRule="auto"/>
        <w:ind w:left="3600"/>
        <w:jc w:val="both"/>
        <w:rPr>
          <w:rFonts w:ascii="Times New Roman" w:hAnsi="Times New Roman"/>
          <w:b/>
          <w:bCs/>
        </w:rPr>
      </w:pPr>
    </w:p>
    <w:p w14:paraId="309DA192" w14:textId="77777777" w:rsidR="00CF3C16" w:rsidRPr="009E690C" w:rsidRDefault="00CF3C16" w:rsidP="009E690C">
      <w:pPr>
        <w:spacing w:line="480" w:lineRule="auto"/>
        <w:ind w:left="3600"/>
        <w:jc w:val="both"/>
        <w:rPr>
          <w:rFonts w:ascii="Times New Roman" w:hAnsi="Times New Roman"/>
          <w:b/>
          <w:bCs/>
        </w:rPr>
      </w:pPr>
    </w:p>
    <w:p w14:paraId="2A4C1D94" w14:textId="77777777" w:rsidR="00CF3C16" w:rsidRPr="009E690C" w:rsidRDefault="00CF3C16" w:rsidP="009E690C">
      <w:pPr>
        <w:spacing w:line="480" w:lineRule="auto"/>
        <w:ind w:left="3600"/>
        <w:jc w:val="both"/>
        <w:rPr>
          <w:rFonts w:ascii="Times New Roman" w:hAnsi="Times New Roman"/>
          <w:b/>
          <w:bCs/>
        </w:rPr>
      </w:pPr>
    </w:p>
    <w:p w14:paraId="451791CE" w14:textId="77777777" w:rsidR="00CF3C16" w:rsidRPr="009E690C" w:rsidRDefault="00CF3C16" w:rsidP="009E690C">
      <w:pPr>
        <w:spacing w:line="480" w:lineRule="auto"/>
        <w:ind w:left="3600"/>
        <w:jc w:val="both"/>
        <w:rPr>
          <w:rFonts w:ascii="Times New Roman" w:hAnsi="Times New Roman"/>
          <w:b/>
          <w:bCs/>
        </w:rPr>
      </w:pPr>
    </w:p>
    <w:p w14:paraId="344159EA" w14:textId="77777777" w:rsidR="00CF3C16" w:rsidRPr="009E690C" w:rsidRDefault="00CF3C16" w:rsidP="009E690C">
      <w:pPr>
        <w:spacing w:line="480" w:lineRule="auto"/>
        <w:ind w:left="3600"/>
        <w:jc w:val="both"/>
        <w:rPr>
          <w:rFonts w:ascii="Times New Roman" w:hAnsi="Times New Roman"/>
          <w:b/>
          <w:bCs/>
        </w:rPr>
      </w:pPr>
    </w:p>
    <w:p w14:paraId="4A2323D3" w14:textId="77777777" w:rsidR="00CF3C16" w:rsidRPr="009E690C" w:rsidRDefault="00CF3C16" w:rsidP="00F706BE">
      <w:pPr>
        <w:spacing w:line="480" w:lineRule="auto"/>
        <w:jc w:val="center"/>
        <w:rPr>
          <w:rFonts w:ascii="Times New Roman" w:hAnsi="Times New Roman"/>
          <w:b/>
          <w:bCs/>
        </w:rPr>
      </w:pPr>
      <w:r w:rsidRPr="009E690C">
        <w:rPr>
          <w:rFonts w:ascii="Times New Roman" w:hAnsi="Times New Roman"/>
          <w:b/>
          <w:bCs/>
        </w:rPr>
        <w:t>CHAPTER THREE</w:t>
      </w:r>
    </w:p>
    <w:p w14:paraId="412229D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RESEARCH METHODOLOGY</w:t>
      </w:r>
    </w:p>
    <w:p w14:paraId="56AD302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This chapter discusses the methods and procedures used to gather data on the challenges and profitability of small-scale poultry farming in rural areas of Kwara State. The research methodology is designed to ensure accuracy, validity, and reliability in analyzing the objectives of the study.</w:t>
      </w:r>
    </w:p>
    <w:p w14:paraId="4D1CD701"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Study Area</w:t>
      </w:r>
    </w:p>
    <w:p w14:paraId="667119D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The research focuses on rural areas in Kwara State, Nigeria. The study area is specifically located in selected villages in Ilorin metropolis. The surgery sites are </w:t>
      </w:r>
      <w:proofErr w:type="spellStart"/>
      <w:r w:rsidRPr="009E690C">
        <w:rPr>
          <w:rFonts w:ascii="Times New Roman" w:hAnsi="Times New Roman"/>
        </w:rPr>
        <w:t>oke-ose</w:t>
      </w:r>
      <w:proofErr w:type="spellEnd"/>
      <w:r w:rsidRPr="009E690C">
        <w:rPr>
          <w:rFonts w:ascii="Times New Roman" w:hAnsi="Times New Roman"/>
        </w:rPr>
        <w:t xml:space="preserve">, </w:t>
      </w:r>
      <w:proofErr w:type="spellStart"/>
      <w:r w:rsidRPr="009E690C">
        <w:rPr>
          <w:rFonts w:ascii="Times New Roman" w:hAnsi="Times New Roman"/>
        </w:rPr>
        <w:t>oke-oyi</w:t>
      </w:r>
      <w:proofErr w:type="spellEnd"/>
      <w:r w:rsidRPr="009E690C">
        <w:rPr>
          <w:rFonts w:ascii="Times New Roman" w:hAnsi="Times New Roman"/>
        </w:rPr>
        <w:t xml:space="preserve">, </w:t>
      </w:r>
      <w:proofErr w:type="spellStart"/>
      <w:r w:rsidRPr="009E690C">
        <w:rPr>
          <w:rFonts w:ascii="Times New Roman" w:hAnsi="Times New Roman"/>
        </w:rPr>
        <w:t>Ara</w:t>
      </w:r>
      <w:proofErr w:type="spellEnd"/>
      <w:r w:rsidRPr="009E690C">
        <w:rPr>
          <w:rFonts w:ascii="Times New Roman" w:hAnsi="Times New Roman"/>
        </w:rPr>
        <w:t xml:space="preserve">, </w:t>
      </w:r>
      <w:proofErr w:type="spellStart"/>
      <w:r w:rsidRPr="009E690C">
        <w:rPr>
          <w:rFonts w:ascii="Times New Roman" w:hAnsi="Times New Roman"/>
        </w:rPr>
        <w:t>Eleko</w:t>
      </w:r>
      <w:proofErr w:type="spellEnd"/>
      <w:r w:rsidRPr="009E690C">
        <w:rPr>
          <w:rFonts w:ascii="Times New Roman" w:hAnsi="Times New Roman"/>
        </w:rPr>
        <w:t xml:space="preserve">, </w:t>
      </w:r>
      <w:proofErr w:type="spellStart"/>
      <w:r w:rsidRPr="009E690C">
        <w:rPr>
          <w:rFonts w:ascii="Times New Roman" w:hAnsi="Times New Roman"/>
        </w:rPr>
        <w:t>Akuo</w:t>
      </w:r>
      <w:proofErr w:type="spellEnd"/>
      <w:r w:rsidRPr="009E690C">
        <w:rPr>
          <w:rFonts w:ascii="Times New Roman" w:hAnsi="Times New Roman"/>
        </w:rPr>
        <w:t xml:space="preserve"> and </w:t>
      </w:r>
      <w:proofErr w:type="spellStart"/>
      <w:r w:rsidRPr="009E690C">
        <w:rPr>
          <w:rFonts w:ascii="Times New Roman" w:hAnsi="Times New Roman"/>
        </w:rPr>
        <w:t>Lajolo</w:t>
      </w:r>
      <w:proofErr w:type="spellEnd"/>
      <w:r w:rsidRPr="009E690C">
        <w:rPr>
          <w:rFonts w:ascii="Times New Roman" w:hAnsi="Times New Roman"/>
        </w:rPr>
        <w:t xml:space="preserve">. These areas are characterized by agricultural activities and are home to a significant number of small-scale poultry farmers. </w:t>
      </w:r>
    </w:p>
    <w:p w14:paraId="1BF9ADE5"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Research Design</w:t>
      </w:r>
    </w:p>
    <w:p w14:paraId="5490DAA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14:paraId="5421BFF7" w14:textId="77777777" w:rsidR="00CF3C16" w:rsidRPr="009E690C" w:rsidRDefault="00CF3C16" w:rsidP="00F706BE">
      <w:pPr>
        <w:pStyle w:val="ListParagraph"/>
        <w:numPr>
          <w:ilvl w:val="1"/>
          <w:numId w:val="6"/>
        </w:numPr>
        <w:spacing w:after="200" w:line="480" w:lineRule="auto"/>
        <w:ind w:hanging="1170"/>
        <w:jc w:val="both"/>
        <w:rPr>
          <w:rFonts w:ascii="Times New Roman" w:hAnsi="Times New Roman"/>
          <w:b/>
          <w:bCs/>
        </w:rPr>
      </w:pPr>
      <w:r w:rsidRPr="009E690C">
        <w:rPr>
          <w:rFonts w:ascii="Times New Roman" w:hAnsi="Times New Roman"/>
          <w:b/>
          <w:bCs/>
        </w:rPr>
        <w:t>Sampling population and Sample size</w:t>
      </w:r>
    </w:p>
    <w:p w14:paraId="2DCE4B8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target population will include small-scale poultry farmers operating in selected rural areas in Ilorin east local government area of Kwara state. The farmers engaged in rearing </w:t>
      </w:r>
      <w:r w:rsidRPr="009E690C">
        <w:rPr>
          <w:rFonts w:ascii="Times New Roman" w:hAnsi="Times New Roman"/>
        </w:rPr>
        <w:lastRenderedPageBreak/>
        <w:t>chickens, turkeys, ducks, and other poultry for meat and eggs, predominantly for local 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14:paraId="5E339FD4"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Collection Methods</w:t>
      </w:r>
    </w:p>
    <w:p w14:paraId="7D876D8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Data were collected using the following instruments:</w:t>
      </w:r>
    </w:p>
    <w:p w14:paraId="4F824C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Structured Questionnaires: Contained closed- and open-ended questions designed to gather information on farming practices, challenges, and profitability.</w:t>
      </w:r>
    </w:p>
    <w:p w14:paraId="54AC97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Field Observations: Allowed first hand assessment of farm facilities, stock health, and farming techniques. </w:t>
      </w:r>
    </w:p>
    <w:p w14:paraId="7C471C81"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Analysis Techniques</w:t>
      </w:r>
    </w:p>
    <w:p w14:paraId="4F1D8D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Descriptive Statistics: Percentages, means, and frequency tables will be used to summarize demographic characteristics and key variables.</w:t>
      </w:r>
    </w:p>
    <w:p w14:paraId="3BB9263B" w14:textId="77777777" w:rsidR="00CF3C16" w:rsidRPr="009E690C" w:rsidRDefault="00CF3C16" w:rsidP="009E690C">
      <w:pPr>
        <w:spacing w:line="480" w:lineRule="auto"/>
        <w:ind w:left="3600"/>
        <w:jc w:val="both"/>
        <w:rPr>
          <w:rFonts w:ascii="Times New Roman" w:hAnsi="Times New Roman"/>
          <w:b/>
          <w:bCs/>
        </w:rPr>
      </w:pPr>
    </w:p>
    <w:p w14:paraId="48FC7E99" w14:textId="77777777" w:rsidR="00CF3C16" w:rsidRPr="009E690C" w:rsidRDefault="00CF3C16" w:rsidP="009E690C">
      <w:pPr>
        <w:spacing w:line="480" w:lineRule="auto"/>
        <w:ind w:left="3600"/>
        <w:jc w:val="both"/>
        <w:rPr>
          <w:rFonts w:ascii="Times New Roman" w:hAnsi="Times New Roman"/>
          <w:b/>
          <w:bCs/>
        </w:rPr>
      </w:pPr>
    </w:p>
    <w:p w14:paraId="19919345" w14:textId="77777777" w:rsidR="00CF3C16" w:rsidRPr="009E690C" w:rsidRDefault="00CF3C16" w:rsidP="009E690C">
      <w:pPr>
        <w:spacing w:line="480" w:lineRule="auto"/>
        <w:ind w:left="3600"/>
        <w:jc w:val="both"/>
        <w:rPr>
          <w:rFonts w:ascii="Times New Roman" w:hAnsi="Times New Roman"/>
          <w:b/>
          <w:bCs/>
        </w:rPr>
      </w:pPr>
    </w:p>
    <w:p w14:paraId="00CB6FD3" w14:textId="77777777" w:rsidR="00CF3C16" w:rsidRPr="009E690C" w:rsidRDefault="00CF3C16" w:rsidP="009E690C">
      <w:pPr>
        <w:spacing w:line="480" w:lineRule="auto"/>
        <w:ind w:left="3600"/>
        <w:jc w:val="both"/>
        <w:rPr>
          <w:rFonts w:ascii="Times New Roman" w:hAnsi="Times New Roman"/>
          <w:b/>
          <w:bCs/>
        </w:rPr>
      </w:pPr>
    </w:p>
    <w:p w14:paraId="178D9625" w14:textId="77777777" w:rsidR="00CF3C16" w:rsidRPr="009E690C" w:rsidRDefault="00CF3C16" w:rsidP="009E690C">
      <w:pPr>
        <w:spacing w:line="480" w:lineRule="auto"/>
        <w:ind w:left="3600"/>
        <w:jc w:val="both"/>
        <w:rPr>
          <w:rFonts w:ascii="Times New Roman" w:hAnsi="Times New Roman"/>
          <w:b/>
          <w:bCs/>
        </w:rPr>
      </w:pPr>
    </w:p>
    <w:p w14:paraId="2DC5CE87" w14:textId="77777777" w:rsidR="005E7D45" w:rsidRPr="009E690C" w:rsidRDefault="005E7D45" w:rsidP="00F706BE">
      <w:pPr>
        <w:spacing w:line="360" w:lineRule="auto"/>
        <w:jc w:val="center"/>
        <w:rPr>
          <w:rFonts w:ascii="Times New Roman" w:hAnsi="Times New Roman"/>
          <w:b/>
          <w:bCs/>
        </w:rPr>
      </w:pPr>
      <w:r w:rsidRPr="009E690C">
        <w:rPr>
          <w:rFonts w:ascii="Times New Roman" w:hAnsi="Times New Roman"/>
          <w:b/>
          <w:bCs/>
        </w:rPr>
        <w:t>CHAPTER FOUR</w:t>
      </w:r>
    </w:p>
    <w:p w14:paraId="1890E228" w14:textId="77777777" w:rsidR="005E7D45" w:rsidRPr="009E690C" w:rsidRDefault="000846E3" w:rsidP="00130B83">
      <w:pPr>
        <w:spacing w:line="360" w:lineRule="auto"/>
        <w:jc w:val="both"/>
        <w:rPr>
          <w:rFonts w:ascii="Times New Roman" w:hAnsi="Times New Roman"/>
          <w:b/>
          <w:bCs/>
        </w:rPr>
      </w:pPr>
      <w:r w:rsidRPr="009E690C">
        <w:rPr>
          <w:rFonts w:ascii="Times New Roman" w:hAnsi="Times New Roman"/>
          <w:b/>
          <w:bCs/>
        </w:rPr>
        <w:t xml:space="preserve">4.0 </w:t>
      </w:r>
      <w:r w:rsidR="00490185">
        <w:rPr>
          <w:rFonts w:ascii="Times New Roman" w:hAnsi="Times New Roman"/>
          <w:b/>
          <w:bCs/>
        </w:rPr>
        <w:tab/>
      </w:r>
      <w:r w:rsidR="00426029" w:rsidRPr="009E690C">
        <w:rPr>
          <w:rFonts w:ascii="Times New Roman" w:hAnsi="Times New Roman"/>
          <w:b/>
          <w:bCs/>
        </w:rPr>
        <w:t xml:space="preserve">RESULT AND DISCUSSION </w:t>
      </w:r>
    </w:p>
    <w:p w14:paraId="0940D0D8" w14:textId="77777777" w:rsidR="00426029" w:rsidRPr="009E690C" w:rsidRDefault="006A306F" w:rsidP="00130B83">
      <w:pPr>
        <w:spacing w:line="360" w:lineRule="auto"/>
        <w:ind w:left="-567" w:firstLine="567"/>
        <w:jc w:val="both"/>
        <w:rPr>
          <w:rFonts w:ascii="Times New Roman" w:hAnsi="Times New Roman"/>
          <w:b/>
          <w:bCs/>
        </w:rPr>
      </w:pPr>
      <w:r w:rsidRPr="009E690C">
        <w:rPr>
          <w:rFonts w:ascii="Times New Roman" w:hAnsi="Times New Roman"/>
          <w:b/>
          <w:bCs/>
        </w:rPr>
        <w:t>4.1</w:t>
      </w:r>
      <w:r w:rsidR="00175AF3" w:rsidRPr="009E690C">
        <w:rPr>
          <w:rFonts w:ascii="Times New Roman" w:hAnsi="Times New Roman"/>
          <w:b/>
          <w:bCs/>
        </w:rPr>
        <w:t xml:space="preserve"> </w:t>
      </w:r>
      <w:r w:rsidR="00490185">
        <w:rPr>
          <w:rFonts w:ascii="Times New Roman" w:hAnsi="Times New Roman"/>
          <w:b/>
          <w:bCs/>
        </w:rPr>
        <w:tab/>
      </w:r>
      <w:r w:rsidR="00175AF3" w:rsidRPr="009E690C">
        <w:rPr>
          <w:rFonts w:ascii="Times New Roman" w:hAnsi="Times New Roman"/>
          <w:b/>
          <w:bCs/>
        </w:rPr>
        <w:t xml:space="preserve">SOCIOECONOMIC CHARACTERISTICS OF RESPONDENTS </w:t>
      </w:r>
    </w:p>
    <w:p w14:paraId="1698A20F" w14:textId="77777777" w:rsidR="00175AF3" w:rsidRPr="009E690C" w:rsidRDefault="00175AF3" w:rsidP="00130B83">
      <w:pPr>
        <w:spacing w:line="360" w:lineRule="auto"/>
        <w:jc w:val="both"/>
        <w:rPr>
          <w:rFonts w:ascii="Times New Roman" w:hAnsi="Times New Roman"/>
          <w:b/>
          <w:bCs/>
        </w:rPr>
      </w:pPr>
      <w:r w:rsidRPr="009E690C">
        <w:rPr>
          <w:rFonts w:ascii="Times New Roman" w:hAnsi="Times New Roman"/>
          <w:b/>
          <w:bCs/>
        </w:rPr>
        <w:t xml:space="preserve">4.1.1 </w:t>
      </w:r>
      <w:r w:rsidR="00490185">
        <w:rPr>
          <w:rFonts w:ascii="Times New Roman" w:hAnsi="Times New Roman"/>
          <w:b/>
          <w:bCs/>
        </w:rPr>
        <w:tab/>
      </w:r>
      <w:r w:rsidR="00435C7E" w:rsidRPr="009E690C">
        <w:rPr>
          <w:rFonts w:ascii="Times New Roman" w:hAnsi="Times New Roman"/>
          <w:b/>
          <w:bCs/>
        </w:rPr>
        <w:t xml:space="preserve">Distribution of Respondents by Gender </w:t>
      </w:r>
    </w:p>
    <w:p w14:paraId="788DE264" w14:textId="77777777" w:rsidR="00B51E18" w:rsidRPr="009E690C" w:rsidRDefault="00A2466D"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Pr="009E690C">
        <w:rPr>
          <w:rFonts w:ascii="Times New Roman" w:hAnsi="Times New Roman"/>
        </w:rPr>
        <w:t>1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 xml:space="preserve">the distribution of </w:t>
      </w:r>
      <w:r w:rsidR="005C2D7F" w:rsidRPr="009E690C">
        <w:rPr>
          <w:rFonts w:ascii="Times New Roman" w:hAnsi="Times New Roman"/>
        </w:rPr>
        <w:t>r</w:t>
      </w:r>
      <w:r w:rsidRPr="009E690C">
        <w:rPr>
          <w:rFonts w:ascii="Times New Roman" w:hAnsi="Times New Roman"/>
        </w:rPr>
        <w:t xml:space="preserve">espondents by </w:t>
      </w:r>
      <w:r w:rsidR="00AF3885" w:rsidRPr="009E690C">
        <w:rPr>
          <w:rFonts w:ascii="Times New Roman" w:hAnsi="Times New Roman"/>
        </w:rPr>
        <w:t xml:space="preserve">Gender. The table below showed that </w:t>
      </w:r>
      <w:r w:rsidR="00B14EC2" w:rsidRPr="009E690C">
        <w:rPr>
          <w:rFonts w:ascii="Times New Roman" w:hAnsi="Times New Roman"/>
        </w:rPr>
        <w:t>56.7</w:t>
      </w:r>
      <w:r w:rsidR="00AF3885" w:rsidRPr="009E690C">
        <w:rPr>
          <w:rFonts w:ascii="Times New Roman" w:hAnsi="Times New Roman"/>
        </w:rPr>
        <w:t>%</w:t>
      </w:r>
      <w:r w:rsidR="00B14EC2" w:rsidRPr="009E690C">
        <w:rPr>
          <w:rFonts w:ascii="Times New Roman" w:hAnsi="Times New Roman"/>
        </w:rPr>
        <w:t xml:space="preserve"> of the </w:t>
      </w:r>
      <w:r w:rsidR="005C2D7F" w:rsidRPr="009E690C">
        <w:rPr>
          <w:rFonts w:ascii="Times New Roman" w:hAnsi="Times New Roman"/>
        </w:rPr>
        <w:t>re</w:t>
      </w:r>
      <w:r w:rsidR="00B14EC2" w:rsidRPr="009E690C">
        <w:rPr>
          <w:rFonts w:ascii="Times New Roman" w:hAnsi="Times New Roman"/>
        </w:rPr>
        <w:t xml:space="preserve">spondents are male while </w:t>
      </w:r>
      <w:r w:rsidR="005C2D7F" w:rsidRPr="009E690C">
        <w:rPr>
          <w:rFonts w:ascii="Times New Roman" w:hAnsi="Times New Roman"/>
        </w:rPr>
        <w:t>43.3</w:t>
      </w:r>
      <w:r w:rsidR="00AF3885" w:rsidRPr="009E690C">
        <w:rPr>
          <w:rFonts w:ascii="Times New Roman" w:hAnsi="Times New Roman"/>
        </w:rPr>
        <w:t>%</w:t>
      </w:r>
      <w:r w:rsidR="005C2D7F" w:rsidRPr="009E690C">
        <w:rPr>
          <w:rFonts w:ascii="Times New Roman" w:hAnsi="Times New Roman"/>
        </w:rPr>
        <w:t xml:space="preserve"> of the respondents are </w:t>
      </w:r>
      <w:r w:rsidR="0006543D" w:rsidRPr="009E690C">
        <w:rPr>
          <w:rFonts w:ascii="Times New Roman" w:hAnsi="Times New Roman"/>
        </w:rPr>
        <w:t>female. This indicates that male poultry farmers are more prevalent than female poultry farmers in the study area.</w:t>
      </w:r>
    </w:p>
    <w:p w14:paraId="7632FCB7" w14:textId="77777777" w:rsidR="0006543D" w:rsidRPr="009E690C" w:rsidRDefault="00CF7382"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Pr="009E690C">
        <w:rPr>
          <w:rFonts w:ascii="Times New Roman" w:hAnsi="Times New Roman"/>
          <w:b/>
          <w:bCs/>
        </w:rPr>
        <w:t xml:space="preserve">1: Frequency Distribution of Respondents by Gender </w:t>
      </w:r>
    </w:p>
    <w:tbl>
      <w:tblPr>
        <w:tblW w:w="3840" w:type="dxa"/>
        <w:tblCellMar>
          <w:top w:w="15" w:type="dxa"/>
          <w:left w:w="15" w:type="dxa"/>
          <w:bottom w:w="15" w:type="dxa"/>
          <w:right w:w="15" w:type="dxa"/>
        </w:tblCellMar>
        <w:tblLook w:val="04A0" w:firstRow="1" w:lastRow="0" w:firstColumn="1" w:lastColumn="0" w:noHBand="0" w:noVBand="1"/>
      </w:tblPr>
      <w:tblGrid>
        <w:gridCol w:w="903"/>
        <w:gridCol w:w="947"/>
        <w:gridCol w:w="1043"/>
        <w:gridCol w:w="947"/>
      </w:tblGrid>
      <w:tr w:rsidR="00B51E18" w:rsidRPr="00A16B08" w14:paraId="4448DAE6" w14:textId="77777777">
        <w:trPr>
          <w:divId w:val="284508510"/>
          <w:trHeight w:val="300"/>
        </w:trPr>
        <w:tc>
          <w:tcPr>
            <w:tcW w:w="1920" w:type="dxa"/>
            <w:gridSpan w:val="2"/>
            <w:tcBorders>
              <w:top w:val="nil"/>
              <w:left w:val="nil"/>
              <w:bottom w:val="single" w:sz="4" w:space="0" w:color="993300"/>
              <w:right w:val="nil"/>
            </w:tcBorders>
            <w:vAlign w:val="bottom"/>
            <w:hideMark/>
          </w:tcPr>
          <w:p w14:paraId="1D15ED99" w14:textId="77777777" w:rsidR="00B51E18" w:rsidRPr="00A16B08" w:rsidRDefault="00B51E18" w:rsidP="00F706BE">
            <w:pPr>
              <w:spacing w:line="276" w:lineRule="auto"/>
              <w:jc w:val="both"/>
              <w:rPr>
                <w:rFonts w:ascii="Times New Roman" w:hAnsi="Times New Roman"/>
                <w:b/>
                <w:bCs/>
                <w:kern w:val="0"/>
              </w:rPr>
            </w:pPr>
            <w:r w:rsidRPr="00A16B08">
              <w:rPr>
                <w:rFonts w:ascii="Times New Roman" w:hAnsi="Times New Roman"/>
                <w:b/>
                <w:bCs/>
                <w:kern w:val="0"/>
              </w:rPr>
              <w:t>Gender</w:t>
            </w:r>
          </w:p>
        </w:tc>
        <w:tc>
          <w:tcPr>
            <w:tcW w:w="960" w:type="dxa"/>
            <w:tcBorders>
              <w:top w:val="nil"/>
              <w:left w:val="nil"/>
              <w:bottom w:val="single" w:sz="4" w:space="0" w:color="993300"/>
              <w:right w:val="single" w:sz="4" w:space="0" w:color="CCCCFF"/>
            </w:tcBorders>
            <w:vAlign w:val="bottom"/>
            <w:hideMark/>
          </w:tcPr>
          <w:p w14:paraId="6D48B67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960" w:type="dxa"/>
            <w:tcBorders>
              <w:top w:val="nil"/>
              <w:left w:val="single" w:sz="4" w:space="0" w:color="CCCCFF"/>
              <w:bottom w:val="single" w:sz="4" w:space="0" w:color="993300"/>
              <w:right w:val="single" w:sz="4" w:space="0" w:color="CCCCFF"/>
            </w:tcBorders>
            <w:vAlign w:val="bottom"/>
            <w:hideMark/>
          </w:tcPr>
          <w:p w14:paraId="198CA95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51E18" w:rsidRPr="00A16B08" w14:paraId="1DE1A554" w14:textId="77777777">
        <w:trPr>
          <w:divId w:val="284508510"/>
          <w:trHeight w:val="300"/>
        </w:trPr>
        <w:tc>
          <w:tcPr>
            <w:tcW w:w="960" w:type="dxa"/>
            <w:vMerge w:val="restart"/>
            <w:tcBorders>
              <w:top w:val="single" w:sz="4" w:space="0" w:color="993300"/>
              <w:left w:val="nil"/>
              <w:bottom w:val="single" w:sz="4" w:space="0" w:color="333399"/>
              <w:right w:val="nil"/>
            </w:tcBorders>
            <w:shd w:val="clear" w:color="000000" w:fill="CCCCFF"/>
            <w:hideMark/>
          </w:tcPr>
          <w:p w14:paraId="3A028C29"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993300"/>
              <w:left w:val="nil"/>
              <w:bottom w:val="single" w:sz="4" w:space="0" w:color="333399"/>
              <w:right w:val="nil"/>
            </w:tcBorders>
            <w:shd w:val="clear" w:color="000000" w:fill="CCCCFF"/>
            <w:hideMark/>
          </w:tcPr>
          <w:p w14:paraId="0EC7DC3C"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Male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458AD62"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68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9005C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56.7</w:t>
            </w:r>
          </w:p>
        </w:tc>
      </w:tr>
      <w:tr w:rsidR="00B51E18" w:rsidRPr="00A16B08" w14:paraId="10E7E89E"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7490598F"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333399"/>
              <w:right w:val="nil"/>
            </w:tcBorders>
            <w:shd w:val="clear" w:color="000000" w:fill="CCCCFF"/>
            <w:hideMark/>
          </w:tcPr>
          <w:p w14:paraId="60C8BF2E"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Female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05B27B3"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0EA5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43.3</w:t>
            </w:r>
          </w:p>
        </w:tc>
      </w:tr>
      <w:tr w:rsidR="00B51E18" w:rsidRPr="00A16B08" w14:paraId="3749D4AB"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2BD3BBFC"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993300"/>
              <w:right w:val="nil"/>
            </w:tcBorders>
            <w:shd w:val="clear" w:color="000000" w:fill="CCCCFF"/>
            <w:hideMark/>
          </w:tcPr>
          <w:p w14:paraId="74DF6A11"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9F4FEDE"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6E26BAF"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6707186" w14:textId="77777777" w:rsidR="00435C7E" w:rsidRPr="00F706BE" w:rsidRDefault="00435C7E" w:rsidP="00F706BE">
      <w:pPr>
        <w:spacing w:line="276" w:lineRule="auto"/>
        <w:jc w:val="both"/>
        <w:rPr>
          <w:rFonts w:ascii="Times New Roman" w:hAnsi="Times New Roman"/>
          <w:b/>
          <w:bCs/>
          <w:sz w:val="12"/>
        </w:rPr>
      </w:pPr>
    </w:p>
    <w:p w14:paraId="42BFED82" w14:textId="77777777" w:rsidR="001C2EFE" w:rsidRPr="009E690C" w:rsidRDefault="004033C7" w:rsidP="00130B83">
      <w:pPr>
        <w:spacing w:line="360" w:lineRule="auto"/>
        <w:jc w:val="both"/>
        <w:rPr>
          <w:rFonts w:ascii="Times New Roman" w:hAnsi="Times New Roman"/>
          <w:b/>
          <w:bCs/>
        </w:rPr>
      </w:pPr>
      <w:r w:rsidRPr="009E690C">
        <w:rPr>
          <w:rFonts w:ascii="Times New Roman" w:hAnsi="Times New Roman"/>
          <w:b/>
          <w:bCs/>
        </w:rPr>
        <w:t>4.1.</w:t>
      </w:r>
      <w:r w:rsidR="00B10BAD" w:rsidRPr="009E690C">
        <w:rPr>
          <w:rFonts w:ascii="Times New Roman" w:hAnsi="Times New Roman"/>
          <w:b/>
          <w:bCs/>
        </w:rPr>
        <w:t>2</w:t>
      </w:r>
      <w:r w:rsidRPr="009E690C">
        <w:rPr>
          <w:rFonts w:ascii="Times New Roman" w:hAnsi="Times New Roman"/>
          <w:b/>
          <w:bCs/>
        </w:rPr>
        <w:t xml:space="preserve"> </w:t>
      </w:r>
      <w:r w:rsidR="00F706BE">
        <w:rPr>
          <w:rFonts w:ascii="Times New Roman" w:hAnsi="Times New Roman"/>
          <w:b/>
          <w:bCs/>
        </w:rPr>
        <w:tab/>
      </w:r>
      <w:r w:rsidRPr="009E690C">
        <w:rPr>
          <w:rFonts w:ascii="Times New Roman" w:hAnsi="Times New Roman"/>
          <w:b/>
          <w:bCs/>
        </w:rPr>
        <w:t>Distribution of Respondents by Age</w:t>
      </w:r>
    </w:p>
    <w:p w14:paraId="5807672C" w14:textId="77777777" w:rsidR="00797AA4" w:rsidRPr="009E690C" w:rsidRDefault="00797AA4" w:rsidP="00130B83">
      <w:pPr>
        <w:spacing w:line="360" w:lineRule="auto"/>
        <w:jc w:val="both"/>
        <w:rPr>
          <w:rFonts w:ascii="Times New Roman" w:hAnsi="Times New Roman"/>
        </w:rPr>
      </w:pPr>
      <w:r w:rsidRPr="009E690C">
        <w:rPr>
          <w:rFonts w:ascii="Times New Roman" w:hAnsi="Times New Roman"/>
        </w:rPr>
        <w:t>The table 4.2 below sho</w:t>
      </w:r>
      <w:r w:rsidR="00CE217B" w:rsidRPr="009E690C">
        <w:rPr>
          <w:rFonts w:ascii="Times New Roman" w:hAnsi="Times New Roman"/>
        </w:rPr>
        <w:t>ws</w:t>
      </w:r>
      <w:r w:rsidRPr="009E690C">
        <w:rPr>
          <w:rFonts w:ascii="Times New Roman" w:hAnsi="Times New Roman"/>
        </w:rPr>
        <w:t>the age distribution of respondents. The table revea</w:t>
      </w:r>
      <w:r w:rsidR="00504961" w:rsidRPr="009E690C">
        <w:rPr>
          <w:rFonts w:ascii="Times New Roman" w:hAnsi="Times New Roman"/>
        </w:rPr>
        <w:t xml:space="preserve">led </w:t>
      </w:r>
      <w:r w:rsidRPr="009E690C">
        <w:rPr>
          <w:rFonts w:ascii="Times New Roman" w:hAnsi="Times New Roman"/>
        </w:rPr>
        <w:t xml:space="preserve">that 35.8% of the respondents were aged 31–40 years, while another 35.8% were less than 30 years. In addition, 19.2% were aged 41–50 years, 3.3% were between 51–60 years, and 5.8% were above 60 years. </w:t>
      </w:r>
      <w:r w:rsidR="006F5CEB" w:rsidRPr="009E690C">
        <w:rPr>
          <w:rFonts w:ascii="Times New Roman" w:hAnsi="Times New Roman"/>
        </w:rPr>
        <w:t xml:space="preserve">The mean age of this distribution is </w:t>
      </w:r>
      <w:r w:rsidR="007A2E95" w:rsidRPr="009E690C">
        <w:rPr>
          <w:rFonts w:ascii="Times New Roman" w:hAnsi="Times New Roman"/>
        </w:rPr>
        <w:t xml:space="preserve">37 years. </w:t>
      </w:r>
      <w:r w:rsidRPr="009E690C">
        <w:rPr>
          <w:rFonts w:ascii="Times New Roman" w:hAnsi="Times New Roman"/>
        </w:rPr>
        <w:t>This indicates that the majority of the poultry farmers are within the active and youthful age brackets.</w:t>
      </w:r>
    </w:p>
    <w:p w14:paraId="2F0DDFBF" w14:textId="77777777" w:rsidR="004615BE" w:rsidRPr="009E690C" w:rsidRDefault="004615BE" w:rsidP="00130B83">
      <w:pPr>
        <w:spacing w:line="360" w:lineRule="auto"/>
        <w:jc w:val="both"/>
        <w:rPr>
          <w:rFonts w:ascii="Times New Roman" w:hAnsi="Times New Roman"/>
          <w:b/>
          <w:bCs/>
        </w:rPr>
      </w:pPr>
      <w:r w:rsidRPr="009E690C">
        <w:rPr>
          <w:rFonts w:ascii="Times New Roman" w:hAnsi="Times New Roman"/>
          <w:b/>
          <w:bCs/>
        </w:rPr>
        <w:t>Table 4</w:t>
      </w:r>
      <w:r w:rsidR="008E5C16" w:rsidRPr="009E690C">
        <w:rPr>
          <w:rFonts w:ascii="Times New Roman" w:hAnsi="Times New Roman"/>
          <w:b/>
          <w:bCs/>
        </w:rPr>
        <w:t xml:space="preserve">.2: </w:t>
      </w:r>
      <w:r w:rsidRPr="009E690C">
        <w:rPr>
          <w:rFonts w:ascii="Times New Roman" w:hAnsi="Times New Roman"/>
          <w:b/>
          <w:bCs/>
        </w:rPr>
        <w:t xml:space="preserve"> Frequency Distribution of Respondents by </w:t>
      </w:r>
      <w:r w:rsidR="008E5C16" w:rsidRPr="009E690C">
        <w:rPr>
          <w:rFonts w:ascii="Times New Roman" w:hAnsi="Times New Roman"/>
          <w:b/>
          <w:bCs/>
        </w:rPr>
        <w:t>Age</w:t>
      </w:r>
    </w:p>
    <w:tbl>
      <w:tblPr>
        <w:tblW w:w="5570" w:type="dxa"/>
        <w:tblCellMar>
          <w:top w:w="15" w:type="dxa"/>
          <w:left w:w="15" w:type="dxa"/>
          <w:bottom w:w="15" w:type="dxa"/>
          <w:right w:w="15" w:type="dxa"/>
        </w:tblCellMar>
        <w:tblLook w:val="04A0" w:firstRow="1" w:lastRow="0" w:firstColumn="1" w:lastColumn="0" w:noHBand="0" w:noVBand="1"/>
      </w:tblPr>
      <w:tblGrid>
        <w:gridCol w:w="1314"/>
        <w:gridCol w:w="1368"/>
        <w:gridCol w:w="1513"/>
        <w:gridCol w:w="1375"/>
      </w:tblGrid>
      <w:tr w:rsidR="00EF0EFB" w:rsidRPr="00A16B08" w14:paraId="6CDF4B59" w14:textId="77777777" w:rsidTr="00AD46B5">
        <w:trPr>
          <w:divId w:val="576985248"/>
          <w:trHeight w:val="461"/>
        </w:trPr>
        <w:tc>
          <w:tcPr>
            <w:tcW w:w="2682" w:type="dxa"/>
            <w:gridSpan w:val="2"/>
            <w:tcBorders>
              <w:top w:val="nil"/>
              <w:left w:val="nil"/>
              <w:bottom w:val="single" w:sz="4" w:space="0" w:color="993300"/>
              <w:right w:val="nil"/>
            </w:tcBorders>
            <w:vAlign w:val="bottom"/>
            <w:hideMark/>
          </w:tcPr>
          <w:p w14:paraId="424D7748" w14:textId="77777777" w:rsidR="00EF0EFB" w:rsidRPr="00A16B08" w:rsidRDefault="00EF0EFB" w:rsidP="00F706BE">
            <w:pPr>
              <w:spacing w:line="276" w:lineRule="auto"/>
              <w:jc w:val="both"/>
              <w:rPr>
                <w:rFonts w:ascii="Times New Roman" w:hAnsi="Times New Roman"/>
                <w:b/>
                <w:bCs/>
                <w:kern w:val="0"/>
              </w:rPr>
            </w:pPr>
            <w:r w:rsidRPr="00A16B08">
              <w:rPr>
                <w:rFonts w:ascii="Times New Roman" w:hAnsi="Times New Roman"/>
                <w:b/>
                <w:bCs/>
                <w:kern w:val="0"/>
              </w:rPr>
              <w:t>Age</w:t>
            </w:r>
          </w:p>
        </w:tc>
        <w:tc>
          <w:tcPr>
            <w:tcW w:w="1513" w:type="dxa"/>
            <w:tcBorders>
              <w:top w:val="nil"/>
              <w:left w:val="nil"/>
              <w:bottom w:val="single" w:sz="4" w:space="0" w:color="993300"/>
              <w:right w:val="single" w:sz="4" w:space="0" w:color="CCCCFF"/>
            </w:tcBorders>
            <w:vAlign w:val="bottom"/>
            <w:hideMark/>
          </w:tcPr>
          <w:p w14:paraId="30E5D74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75" w:type="dxa"/>
            <w:tcBorders>
              <w:top w:val="nil"/>
              <w:left w:val="single" w:sz="4" w:space="0" w:color="CCCCFF"/>
              <w:bottom w:val="single" w:sz="4" w:space="0" w:color="993300"/>
              <w:right w:val="single" w:sz="4" w:space="0" w:color="CCCCFF"/>
            </w:tcBorders>
            <w:vAlign w:val="bottom"/>
            <w:hideMark/>
          </w:tcPr>
          <w:p w14:paraId="7C809BA0"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EF0EFB" w:rsidRPr="00A16B08" w14:paraId="7319E672" w14:textId="77777777" w:rsidTr="00AD46B5">
        <w:trPr>
          <w:divId w:val="576985248"/>
          <w:trHeight w:val="307"/>
        </w:trPr>
        <w:tc>
          <w:tcPr>
            <w:tcW w:w="1314" w:type="dxa"/>
            <w:vMerge w:val="restart"/>
            <w:tcBorders>
              <w:top w:val="single" w:sz="4" w:space="0" w:color="993300"/>
              <w:left w:val="nil"/>
              <w:bottom w:val="single" w:sz="4" w:space="0" w:color="333399"/>
              <w:right w:val="nil"/>
            </w:tcBorders>
            <w:shd w:val="clear" w:color="000000" w:fill="CCCCFF"/>
            <w:hideMark/>
          </w:tcPr>
          <w:p w14:paraId="4D5A89B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993300"/>
              <w:left w:val="nil"/>
              <w:bottom w:val="single" w:sz="4" w:space="0" w:color="333399"/>
              <w:right w:val="nil"/>
            </w:tcBorders>
            <w:shd w:val="clear" w:color="000000" w:fill="CCCCFF"/>
            <w:hideMark/>
          </w:tcPr>
          <w:p w14:paraId="25614EF4"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31 - 40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11E9F97"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EDD1922"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4AC6BEF5"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3AA8CFD"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0EF9D3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41 - 50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6E9ED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5CFAA5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EF0EFB" w:rsidRPr="00A16B08" w14:paraId="2D9340DF"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5989C17"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AA8E51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51 - 60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6968D1"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2E6DC0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3.3</w:t>
            </w:r>
          </w:p>
        </w:tc>
      </w:tr>
      <w:tr w:rsidR="00EF0EFB" w:rsidRPr="00A16B08" w14:paraId="4692256C"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052C866E"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182DCE2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Above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4A7DB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C6B8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5.8</w:t>
            </w:r>
          </w:p>
        </w:tc>
      </w:tr>
      <w:tr w:rsidR="00EF0EFB" w:rsidRPr="00A16B08" w14:paraId="77A2691B" w14:textId="77777777" w:rsidTr="00AD46B5">
        <w:trPr>
          <w:divId w:val="576985248"/>
          <w:trHeight w:val="461"/>
        </w:trPr>
        <w:tc>
          <w:tcPr>
            <w:tcW w:w="0" w:type="auto"/>
            <w:vMerge/>
            <w:tcBorders>
              <w:top w:val="single" w:sz="4" w:space="0" w:color="993300"/>
              <w:left w:val="nil"/>
              <w:bottom w:val="single" w:sz="4" w:space="0" w:color="333399"/>
              <w:right w:val="nil"/>
            </w:tcBorders>
            <w:vAlign w:val="center"/>
            <w:hideMark/>
          </w:tcPr>
          <w:p w14:paraId="6FB287DC"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2F12E4C8"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Less than 30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2DF88A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48B1B4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74F9C5E9"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2CA71A6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993300"/>
              <w:right w:val="nil"/>
            </w:tcBorders>
            <w:shd w:val="clear" w:color="000000" w:fill="CCCCFF"/>
            <w:hideMark/>
          </w:tcPr>
          <w:p w14:paraId="21ABF8E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D7834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7745550"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2A7268" w14:textId="77777777" w:rsidR="004033C7" w:rsidRPr="00F706BE" w:rsidRDefault="004033C7" w:rsidP="00F706BE">
      <w:pPr>
        <w:spacing w:line="276" w:lineRule="auto"/>
        <w:jc w:val="both"/>
        <w:rPr>
          <w:rFonts w:ascii="Times New Roman" w:hAnsi="Times New Roman"/>
          <w:b/>
          <w:bCs/>
          <w:sz w:val="14"/>
        </w:rPr>
      </w:pPr>
    </w:p>
    <w:p w14:paraId="5073D5E0" w14:textId="77777777" w:rsidR="00CE217B" w:rsidRPr="009E690C" w:rsidRDefault="00A23925" w:rsidP="00130B83">
      <w:pPr>
        <w:spacing w:line="360" w:lineRule="auto"/>
        <w:jc w:val="both"/>
        <w:rPr>
          <w:rFonts w:ascii="Times New Roman" w:hAnsi="Times New Roman"/>
          <w:b/>
          <w:bCs/>
        </w:rPr>
      </w:pPr>
      <w:r w:rsidRPr="009E690C">
        <w:rPr>
          <w:rFonts w:ascii="Times New Roman" w:hAnsi="Times New Roman"/>
          <w:b/>
          <w:bCs/>
        </w:rPr>
        <w:t xml:space="preserve">4.1.3 </w:t>
      </w:r>
      <w:r w:rsidR="00F706BE">
        <w:rPr>
          <w:rFonts w:ascii="Times New Roman" w:hAnsi="Times New Roman"/>
          <w:b/>
          <w:bCs/>
        </w:rPr>
        <w:tab/>
      </w:r>
      <w:r w:rsidRPr="009E690C">
        <w:rPr>
          <w:rFonts w:ascii="Times New Roman" w:hAnsi="Times New Roman"/>
          <w:b/>
          <w:bCs/>
        </w:rPr>
        <w:t xml:space="preserve">Distribution of Respondents by </w:t>
      </w:r>
      <w:r w:rsidR="004B72F9" w:rsidRPr="009E690C">
        <w:rPr>
          <w:rFonts w:ascii="Times New Roman" w:hAnsi="Times New Roman"/>
          <w:b/>
          <w:bCs/>
        </w:rPr>
        <w:t>Household Size</w:t>
      </w:r>
    </w:p>
    <w:p w14:paraId="06E0C0E7" w14:textId="77777777" w:rsidR="009E635B" w:rsidRPr="009E690C" w:rsidRDefault="00F85E43" w:rsidP="00130B83">
      <w:pPr>
        <w:spacing w:line="360" w:lineRule="auto"/>
        <w:jc w:val="both"/>
        <w:rPr>
          <w:rFonts w:ascii="Times New Roman" w:hAnsi="Times New Roman"/>
          <w:b/>
          <w:bCs/>
        </w:rPr>
      </w:pPr>
      <w:r>
        <w:t>The table 4.1.3</w:t>
      </w:r>
      <w:r w:rsidR="00CE217B" w:rsidRPr="009E690C">
        <w:t xml:space="preserve"> below shows</w:t>
      </w:r>
      <w:r w:rsidR="006D0E63" w:rsidRPr="009E690C">
        <w:t xml:space="preserve"> the distribution of respondents by household size. The table revealed that 68.3% of the respondents had a household size of 5 or less, while 26.7% had between 5–10 members, and only 5.0% had a household size of above 10 members. This indicates that the majority of poultry farmers have relatively small household sizes.</w:t>
      </w:r>
    </w:p>
    <w:p w14:paraId="77551F2D" w14:textId="77777777" w:rsidR="00A25014" w:rsidRPr="009E690C" w:rsidRDefault="00A25014" w:rsidP="00F706BE">
      <w:pPr>
        <w:pStyle w:val="NormalWeb"/>
        <w:spacing w:line="276" w:lineRule="auto"/>
        <w:jc w:val="both"/>
        <w:divId w:val="1003125612"/>
        <w:rPr>
          <w:b/>
          <w:bCs/>
        </w:rPr>
      </w:pPr>
      <w:r w:rsidRPr="009E690C">
        <w:rPr>
          <w:b/>
          <w:bCs/>
        </w:rPr>
        <w:t>Table 4.</w:t>
      </w:r>
      <w:r w:rsidR="00F85E43">
        <w:rPr>
          <w:b/>
          <w:bCs/>
        </w:rPr>
        <w:t>1.</w:t>
      </w:r>
      <w:r w:rsidRPr="009E690C">
        <w:rPr>
          <w:b/>
          <w:bCs/>
        </w:rPr>
        <w:t xml:space="preserve">3:  Frequency Distribution of Respondents by Household </w:t>
      </w:r>
      <w:r w:rsidR="00BE4771" w:rsidRPr="009E690C">
        <w:rPr>
          <w:b/>
          <w:bCs/>
        </w:rPr>
        <w:t>Size</w:t>
      </w:r>
    </w:p>
    <w:tbl>
      <w:tblPr>
        <w:tblW w:w="5349" w:type="dxa"/>
        <w:tblCellMar>
          <w:top w:w="15" w:type="dxa"/>
          <w:left w:w="15" w:type="dxa"/>
          <w:bottom w:w="15" w:type="dxa"/>
          <w:right w:w="15" w:type="dxa"/>
        </w:tblCellMar>
        <w:tblLook w:val="04A0" w:firstRow="1" w:lastRow="0" w:firstColumn="1" w:lastColumn="0" w:noHBand="0" w:noVBand="1"/>
      </w:tblPr>
      <w:tblGrid>
        <w:gridCol w:w="1255"/>
        <w:gridCol w:w="1328"/>
        <w:gridCol w:w="1453"/>
        <w:gridCol w:w="1313"/>
      </w:tblGrid>
      <w:tr w:rsidR="009E635B" w:rsidRPr="00A16B08" w14:paraId="6181F10C" w14:textId="77777777" w:rsidTr="00492E10">
        <w:trPr>
          <w:divId w:val="220992758"/>
          <w:trHeight w:val="452"/>
        </w:trPr>
        <w:tc>
          <w:tcPr>
            <w:tcW w:w="2583" w:type="dxa"/>
            <w:gridSpan w:val="2"/>
            <w:tcBorders>
              <w:top w:val="nil"/>
              <w:left w:val="nil"/>
              <w:bottom w:val="single" w:sz="4" w:space="0" w:color="993300"/>
              <w:right w:val="nil"/>
            </w:tcBorders>
            <w:vAlign w:val="bottom"/>
            <w:hideMark/>
          </w:tcPr>
          <w:p w14:paraId="179A0992" w14:textId="77777777" w:rsidR="009E635B" w:rsidRPr="00A16B08" w:rsidRDefault="009E635B" w:rsidP="00F706BE">
            <w:pPr>
              <w:spacing w:line="276" w:lineRule="auto"/>
              <w:jc w:val="both"/>
              <w:rPr>
                <w:rFonts w:ascii="Times New Roman" w:hAnsi="Times New Roman"/>
                <w:b/>
                <w:bCs/>
                <w:kern w:val="0"/>
              </w:rPr>
            </w:pPr>
            <w:r w:rsidRPr="00A16B08">
              <w:rPr>
                <w:rFonts w:ascii="Times New Roman" w:hAnsi="Times New Roman"/>
                <w:b/>
                <w:bCs/>
                <w:kern w:val="0"/>
              </w:rPr>
              <w:t>Household Size</w:t>
            </w:r>
          </w:p>
        </w:tc>
        <w:tc>
          <w:tcPr>
            <w:tcW w:w="1453" w:type="dxa"/>
            <w:tcBorders>
              <w:top w:val="nil"/>
              <w:left w:val="nil"/>
              <w:bottom w:val="single" w:sz="4" w:space="0" w:color="993300"/>
              <w:right w:val="single" w:sz="4" w:space="0" w:color="CCCCFF"/>
            </w:tcBorders>
            <w:vAlign w:val="bottom"/>
            <w:hideMark/>
          </w:tcPr>
          <w:p w14:paraId="0B6DE20F"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13" w:type="dxa"/>
            <w:tcBorders>
              <w:top w:val="nil"/>
              <w:left w:val="single" w:sz="4" w:space="0" w:color="CCCCFF"/>
              <w:bottom w:val="single" w:sz="4" w:space="0" w:color="993300"/>
              <w:right w:val="single" w:sz="4" w:space="0" w:color="CCCCFF"/>
            </w:tcBorders>
            <w:vAlign w:val="bottom"/>
            <w:hideMark/>
          </w:tcPr>
          <w:p w14:paraId="11861FE3"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9E635B" w:rsidRPr="00A16B08" w14:paraId="030DC279" w14:textId="77777777" w:rsidTr="00492E10">
        <w:trPr>
          <w:divId w:val="220992758"/>
          <w:trHeight w:val="301"/>
        </w:trPr>
        <w:tc>
          <w:tcPr>
            <w:tcW w:w="1255" w:type="dxa"/>
            <w:vMerge w:val="restart"/>
            <w:tcBorders>
              <w:top w:val="single" w:sz="4" w:space="0" w:color="993300"/>
              <w:left w:val="nil"/>
              <w:bottom w:val="single" w:sz="4" w:space="0" w:color="333399"/>
              <w:right w:val="nil"/>
            </w:tcBorders>
            <w:shd w:val="clear" w:color="000000" w:fill="CCCCFF"/>
            <w:hideMark/>
          </w:tcPr>
          <w:p w14:paraId="5109524B"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993300"/>
              <w:left w:val="nil"/>
              <w:bottom w:val="single" w:sz="4" w:space="0" w:color="333399"/>
              <w:right w:val="nil"/>
            </w:tcBorders>
            <w:shd w:val="clear" w:color="000000" w:fill="CCCCFF"/>
            <w:hideMark/>
          </w:tcPr>
          <w:p w14:paraId="6DA6E78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5 - 10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70D0F8B"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B1A1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26.7</w:t>
            </w:r>
          </w:p>
        </w:tc>
      </w:tr>
      <w:tr w:rsidR="009E635B" w:rsidRPr="00A16B08" w14:paraId="0A351250"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41EA4565"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5374F854"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or less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96787A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82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CCFDE5"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68.3</w:t>
            </w:r>
          </w:p>
        </w:tc>
      </w:tr>
      <w:tr w:rsidR="009E635B" w:rsidRPr="00A16B08" w14:paraId="6F755D8F"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310C2B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3AEFABAC"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Above 10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799AB18"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D4587BD"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9E635B" w:rsidRPr="00A16B08" w14:paraId="0F7C428D"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049339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993300"/>
              <w:right w:val="nil"/>
            </w:tcBorders>
            <w:shd w:val="clear" w:color="000000" w:fill="CCCCFF"/>
            <w:hideMark/>
          </w:tcPr>
          <w:p w14:paraId="1F13A0C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4F0BC1D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1193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11DC7D" w14:textId="77777777" w:rsidR="008E5C16" w:rsidRPr="00F706BE" w:rsidRDefault="008E5C16" w:rsidP="00130B83">
      <w:pPr>
        <w:spacing w:line="360" w:lineRule="auto"/>
        <w:jc w:val="both"/>
        <w:rPr>
          <w:rFonts w:ascii="Times New Roman" w:hAnsi="Times New Roman"/>
          <w:b/>
          <w:bCs/>
          <w:sz w:val="8"/>
        </w:rPr>
      </w:pPr>
    </w:p>
    <w:p w14:paraId="214462E8" w14:textId="77777777" w:rsidR="00CF7382" w:rsidRPr="009E690C" w:rsidRDefault="00927BCC" w:rsidP="00130B83">
      <w:pPr>
        <w:spacing w:line="360" w:lineRule="auto"/>
        <w:jc w:val="both"/>
        <w:rPr>
          <w:rFonts w:ascii="Times New Roman" w:hAnsi="Times New Roman"/>
          <w:b/>
          <w:bCs/>
        </w:rPr>
      </w:pPr>
      <w:r w:rsidRPr="009E690C">
        <w:rPr>
          <w:rFonts w:ascii="Times New Roman" w:hAnsi="Times New Roman"/>
          <w:b/>
          <w:bCs/>
        </w:rPr>
        <w:t>4.1.</w:t>
      </w:r>
      <w:r w:rsidR="00BE4771" w:rsidRPr="009E690C">
        <w:rPr>
          <w:rFonts w:ascii="Times New Roman" w:hAnsi="Times New Roman"/>
          <w:b/>
          <w:bCs/>
        </w:rPr>
        <w:t>4</w:t>
      </w:r>
      <w:r w:rsidR="00F706BE">
        <w:rPr>
          <w:rFonts w:ascii="Times New Roman" w:hAnsi="Times New Roman"/>
          <w:b/>
          <w:bCs/>
        </w:rPr>
        <w:tab/>
      </w:r>
      <w:r w:rsidR="00195182" w:rsidRPr="009E690C">
        <w:rPr>
          <w:rFonts w:ascii="Times New Roman" w:hAnsi="Times New Roman"/>
          <w:b/>
          <w:bCs/>
        </w:rPr>
        <w:t xml:space="preserve">Distribution of Respondents by Level of Education </w:t>
      </w:r>
    </w:p>
    <w:p w14:paraId="57931A4C" w14:textId="77777777" w:rsidR="001E56E8" w:rsidRDefault="00A21A3E" w:rsidP="00130B83">
      <w:pPr>
        <w:spacing w:line="360" w:lineRule="auto"/>
        <w:jc w:val="both"/>
        <w:rPr>
          <w:rFonts w:ascii="Times New Roman" w:hAnsi="Times New Roman"/>
        </w:rPr>
      </w:pPr>
      <w:r w:rsidRPr="009E690C">
        <w:rPr>
          <w:rFonts w:ascii="Times New Roman" w:hAnsi="Times New Roman"/>
        </w:rPr>
        <w:t>The table 4.</w:t>
      </w:r>
      <w:r w:rsidR="000B00A3" w:rsidRPr="009E690C">
        <w:rPr>
          <w:rFonts w:ascii="Times New Roman" w:hAnsi="Times New Roman"/>
        </w:rPr>
        <w:t>4</w:t>
      </w:r>
      <w:r w:rsidRPr="009E690C">
        <w:rPr>
          <w:rFonts w:ascii="Times New Roman" w:hAnsi="Times New Roman"/>
        </w:rPr>
        <w:t xml:space="preserve"> below shows the distribution of respondents by Level of Education. The table showed that </w:t>
      </w:r>
      <w:r w:rsidR="00411402" w:rsidRPr="009E690C">
        <w:rPr>
          <w:rFonts w:ascii="Times New Roman" w:hAnsi="Times New Roman"/>
        </w:rPr>
        <w:t>4.1%</w:t>
      </w:r>
      <w:r w:rsidR="00B84D7B" w:rsidRPr="009E690C">
        <w:rPr>
          <w:rFonts w:ascii="Times New Roman" w:hAnsi="Times New Roman"/>
        </w:rPr>
        <w:t xml:space="preserve"> of the respondents had no formal education</w:t>
      </w:r>
      <w:r w:rsidR="007B7DBA" w:rsidRPr="009E690C">
        <w:rPr>
          <w:rFonts w:ascii="Times New Roman" w:hAnsi="Times New Roman"/>
        </w:rPr>
        <w:t>, while 9.2</w:t>
      </w:r>
      <w:r w:rsidR="00411402" w:rsidRPr="009E690C">
        <w:rPr>
          <w:rFonts w:ascii="Times New Roman" w:hAnsi="Times New Roman"/>
        </w:rPr>
        <w:t>%</w:t>
      </w:r>
      <w:r w:rsidR="007B7DBA" w:rsidRPr="009E690C">
        <w:rPr>
          <w:rFonts w:ascii="Times New Roman" w:hAnsi="Times New Roman"/>
        </w:rPr>
        <w:t xml:space="preserve"> had primary education, while 19.2</w:t>
      </w:r>
      <w:r w:rsidR="00411402" w:rsidRPr="009E690C">
        <w:rPr>
          <w:rFonts w:ascii="Times New Roman" w:hAnsi="Times New Roman"/>
        </w:rPr>
        <w:t>%</w:t>
      </w:r>
      <w:r w:rsidR="007B7DBA" w:rsidRPr="009E690C">
        <w:rPr>
          <w:rFonts w:ascii="Times New Roman" w:hAnsi="Times New Roman"/>
        </w:rPr>
        <w:t xml:space="preserve"> had secondary education, while </w:t>
      </w:r>
      <w:r w:rsidR="0073434E" w:rsidRPr="009E690C">
        <w:rPr>
          <w:rFonts w:ascii="Times New Roman" w:hAnsi="Times New Roman"/>
        </w:rPr>
        <w:t>67.5</w:t>
      </w:r>
      <w:r w:rsidR="00411402" w:rsidRPr="009E690C">
        <w:rPr>
          <w:rFonts w:ascii="Times New Roman" w:hAnsi="Times New Roman"/>
        </w:rPr>
        <w:t>%</w:t>
      </w:r>
      <w:r w:rsidR="0073434E" w:rsidRPr="009E690C">
        <w:rPr>
          <w:rFonts w:ascii="Times New Roman" w:hAnsi="Times New Roman"/>
        </w:rPr>
        <w:t xml:space="preserve"> had </w:t>
      </w:r>
      <w:r w:rsidR="000E113B" w:rsidRPr="009E690C">
        <w:rPr>
          <w:rFonts w:ascii="Times New Roman" w:hAnsi="Times New Roman"/>
        </w:rPr>
        <w:t xml:space="preserve">Tertiary </w:t>
      </w:r>
      <w:r w:rsidR="00944DAA" w:rsidRPr="009E690C">
        <w:rPr>
          <w:rFonts w:ascii="Times New Roman" w:hAnsi="Times New Roman"/>
        </w:rPr>
        <w:t>education. The data shows that poultry farming in the study area is mostly practiced by educated individuals, with over two-thirds (67.5%) having tertiary education.</w:t>
      </w:r>
    </w:p>
    <w:p w14:paraId="4164C268" w14:textId="77777777" w:rsidR="00F706BE" w:rsidRPr="009E690C" w:rsidRDefault="00F706BE" w:rsidP="00130B83">
      <w:pPr>
        <w:spacing w:line="360" w:lineRule="auto"/>
        <w:jc w:val="both"/>
        <w:rPr>
          <w:rFonts w:ascii="Times New Roman" w:hAnsi="Times New Roman"/>
        </w:rPr>
      </w:pPr>
    </w:p>
    <w:p w14:paraId="5182DFBB" w14:textId="77777777" w:rsidR="00195182" w:rsidRPr="009E690C" w:rsidRDefault="00944DAA" w:rsidP="00F706BE">
      <w:pPr>
        <w:spacing w:line="276" w:lineRule="auto"/>
        <w:jc w:val="both"/>
        <w:rPr>
          <w:rFonts w:ascii="Times New Roman" w:hAnsi="Times New Roman"/>
          <w:b/>
          <w:bCs/>
        </w:rPr>
      </w:pPr>
      <w:r w:rsidRPr="009E690C">
        <w:rPr>
          <w:rFonts w:ascii="Times New Roman" w:hAnsi="Times New Roman"/>
          <w:b/>
          <w:bCs/>
        </w:rPr>
        <w:t>Table 4</w:t>
      </w:r>
      <w:r w:rsidR="00BE4771" w:rsidRPr="009E690C">
        <w:rPr>
          <w:rFonts w:ascii="Times New Roman" w:hAnsi="Times New Roman"/>
          <w:b/>
          <w:bCs/>
        </w:rPr>
        <w:t>.</w:t>
      </w:r>
      <w:r w:rsidR="00F85E43">
        <w:rPr>
          <w:rFonts w:ascii="Times New Roman" w:hAnsi="Times New Roman"/>
          <w:b/>
          <w:bCs/>
        </w:rPr>
        <w:t>1.</w:t>
      </w:r>
      <w:r w:rsidR="00BE4771" w:rsidRPr="009E690C">
        <w:rPr>
          <w:rFonts w:ascii="Times New Roman" w:hAnsi="Times New Roman"/>
          <w:b/>
          <w:bCs/>
        </w:rPr>
        <w:t>4</w:t>
      </w:r>
      <w:r w:rsidRPr="009E690C">
        <w:rPr>
          <w:rFonts w:ascii="Times New Roman" w:hAnsi="Times New Roman"/>
          <w:b/>
          <w:bCs/>
        </w:rPr>
        <w:t xml:space="preserve">: </w:t>
      </w:r>
      <w:r w:rsidR="00230F79" w:rsidRPr="009E690C">
        <w:rPr>
          <w:rFonts w:ascii="Times New Roman" w:hAnsi="Times New Roman"/>
          <w:b/>
          <w:bCs/>
        </w:rPr>
        <w:t xml:space="preserve">Frequency Distribution of Respondents by Level of Education </w:t>
      </w:r>
    </w:p>
    <w:tbl>
      <w:tblPr>
        <w:tblW w:w="5953" w:type="dxa"/>
        <w:tblCellMar>
          <w:top w:w="15" w:type="dxa"/>
          <w:left w:w="15" w:type="dxa"/>
          <w:bottom w:w="15" w:type="dxa"/>
          <w:right w:w="15" w:type="dxa"/>
        </w:tblCellMar>
        <w:tblLook w:val="04A0" w:firstRow="1" w:lastRow="0" w:firstColumn="1" w:lastColumn="0" w:noHBand="0" w:noVBand="1"/>
      </w:tblPr>
      <w:tblGrid>
        <w:gridCol w:w="1278"/>
        <w:gridCol w:w="1619"/>
        <w:gridCol w:w="1616"/>
        <w:gridCol w:w="1440"/>
      </w:tblGrid>
      <w:tr w:rsidR="00195182" w:rsidRPr="00A16B08" w14:paraId="58A4F5CC" w14:textId="77777777" w:rsidTr="00EF515D">
        <w:trPr>
          <w:divId w:val="532960747"/>
          <w:trHeight w:val="235"/>
        </w:trPr>
        <w:tc>
          <w:tcPr>
            <w:tcW w:w="2897" w:type="dxa"/>
            <w:gridSpan w:val="2"/>
            <w:tcBorders>
              <w:top w:val="nil"/>
              <w:left w:val="nil"/>
              <w:bottom w:val="single" w:sz="4" w:space="0" w:color="993300"/>
              <w:right w:val="nil"/>
            </w:tcBorders>
            <w:vAlign w:val="bottom"/>
            <w:hideMark/>
          </w:tcPr>
          <w:p w14:paraId="24CDDB82" w14:textId="77777777" w:rsidR="00195182" w:rsidRPr="00A16B08" w:rsidRDefault="00230F79" w:rsidP="00F706BE">
            <w:pPr>
              <w:spacing w:line="276" w:lineRule="auto"/>
              <w:jc w:val="both"/>
              <w:rPr>
                <w:rFonts w:ascii="Times New Roman" w:hAnsi="Times New Roman"/>
                <w:b/>
                <w:bCs/>
                <w:kern w:val="0"/>
              </w:rPr>
            </w:pPr>
            <w:r w:rsidRPr="00A16B08">
              <w:rPr>
                <w:rFonts w:ascii="Times New Roman" w:hAnsi="Times New Roman"/>
                <w:b/>
                <w:bCs/>
                <w:kern w:val="0"/>
              </w:rPr>
              <w:t>Level of Education</w:t>
            </w:r>
          </w:p>
        </w:tc>
        <w:tc>
          <w:tcPr>
            <w:tcW w:w="1616" w:type="dxa"/>
            <w:tcBorders>
              <w:top w:val="nil"/>
              <w:left w:val="nil"/>
              <w:bottom w:val="single" w:sz="4" w:space="0" w:color="993300"/>
              <w:right w:val="single" w:sz="4" w:space="0" w:color="CCCCFF"/>
            </w:tcBorders>
            <w:vAlign w:val="bottom"/>
            <w:hideMark/>
          </w:tcPr>
          <w:p w14:paraId="086AC426"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440" w:type="dxa"/>
            <w:tcBorders>
              <w:top w:val="nil"/>
              <w:left w:val="single" w:sz="4" w:space="0" w:color="CCCCFF"/>
              <w:bottom w:val="single" w:sz="4" w:space="0" w:color="993300"/>
              <w:right w:val="single" w:sz="4" w:space="0" w:color="CCCCFF"/>
            </w:tcBorders>
            <w:vAlign w:val="bottom"/>
            <w:hideMark/>
          </w:tcPr>
          <w:p w14:paraId="02F3A8F2"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95182" w:rsidRPr="00A16B08" w14:paraId="55048ECF" w14:textId="77777777" w:rsidTr="00EF515D">
        <w:trPr>
          <w:divId w:val="532960747"/>
          <w:trHeight w:val="354"/>
        </w:trPr>
        <w:tc>
          <w:tcPr>
            <w:tcW w:w="1278" w:type="dxa"/>
            <w:vMerge w:val="restart"/>
            <w:tcBorders>
              <w:top w:val="single" w:sz="4" w:space="0" w:color="993300"/>
              <w:left w:val="nil"/>
              <w:bottom w:val="single" w:sz="4" w:space="0" w:color="333399"/>
              <w:right w:val="nil"/>
            </w:tcBorders>
            <w:shd w:val="clear" w:color="000000" w:fill="CCCCFF"/>
            <w:hideMark/>
          </w:tcPr>
          <w:p w14:paraId="4B76818E"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993300"/>
              <w:left w:val="nil"/>
              <w:bottom w:val="single" w:sz="4" w:space="0" w:color="333399"/>
              <w:right w:val="nil"/>
            </w:tcBorders>
            <w:shd w:val="clear" w:color="000000" w:fill="CCCCFF"/>
            <w:hideMark/>
          </w:tcPr>
          <w:p w14:paraId="1C550B6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No formal Education</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5A2B6E6" w14:textId="77777777" w:rsidR="00195182" w:rsidRPr="009E690C" w:rsidRDefault="00C355C0" w:rsidP="00F706BE">
            <w:pPr>
              <w:spacing w:line="276"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E4F588A" w14:textId="77777777" w:rsidR="00195182" w:rsidRPr="009E690C" w:rsidRDefault="00561C8D" w:rsidP="00F706BE">
            <w:pPr>
              <w:spacing w:line="276" w:lineRule="auto"/>
              <w:jc w:val="both"/>
              <w:rPr>
                <w:rFonts w:ascii="Times New Roman" w:hAnsi="Times New Roman"/>
                <w:color w:val="333333"/>
              </w:rPr>
            </w:pPr>
            <w:r w:rsidRPr="009E690C">
              <w:rPr>
                <w:rFonts w:ascii="Times New Roman" w:hAnsi="Times New Roman"/>
                <w:color w:val="333333"/>
              </w:rPr>
              <w:t>4.</w:t>
            </w:r>
            <w:r w:rsidR="001E56E8" w:rsidRPr="009E690C">
              <w:rPr>
                <w:rFonts w:ascii="Times New Roman" w:hAnsi="Times New Roman"/>
                <w:color w:val="333333"/>
              </w:rPr>
              <w:t>1</w:t>
            </w:r>
          </w:p>
        </w:tc>
      </w:tr>
      <w:tr w:rsidR="00195182" w:rsidRPr="00A16B08" w14:paraId="13D70A01"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2AE76B86"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0B14C2B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Primary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67F4B9D"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C848B0B"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9.2</w:t>
            </w:r>
          </w:p>
        </w:tc>
      </w:tr>
      <w:tr w:rsidR="00195182" w:rsidRPr="00A16B08" w14:paraId="4D83FA2E"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3BA77625"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226C429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Secondary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E4413FE"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BFCF6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195182" w:rsidRPr="00A16B08" w14:paraId="2DA9C09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5B21A228"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3456C481"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Tertiary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FBD58E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81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07D60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67.5</w:t>
            </w:r>
          </w:p>
        </w:tc>
      </w:tr>
      <w:tr w:rsidR="00195182" w:rsidRPr="00A16B08" w14:paraId="534F983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644E9E6C"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993300"/>
              <w:right w:val="nil"/>
            </w:tcBorders>
            <w:shd w:val="clear" w:color="000000" w:fill="CCCCFF"/>
            <w:hideMark/>
          </w:tcPr>
          <w:p w14:paraId="3720843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57C991A"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80A6EF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F8FC023" w14:textId="77777777" w:rsidR="00195182" w:rsidRPr="00F706BE" w:rsidRDefault="00195182" w:rsidP="00130B83">
      <w:pPr>
        <w:spacing w:line="360" w:lineRule="auto"/>
        <w:jc w:val="both"/>
        <w:rPr>
          <w:rFonts w:ascii="Times New Roman" w:hAnsi="Times New Roman"/>
          <w:b/>
          <w:bCs/>
          <w:sz w:val="8"/>
        </w:rPr>
      </w:pPr>
    </w:p>
    <w:p w14:paraId="38CADB1A" w14:textId="77777777" w:rsidR="00230F79" w:rsidRPr="009E690C" w:rsidRDefault="00895992" w:rsidP="00130B83">
      <w:pPr>
        <w:spacing w:line="360" w:lineRule="auto"/>
        <w:jc w:val="both"/>
        <w:rPr>
          <w:rFonts w:ascii="Times New Roman" w:hAnsi="Times New Roman"/>
          <w:b/>
          <w:bCs/>
        </w:rPr>
      </w:pPr>
      <w:r w:rsidRPr="009E690C">
        <w:rPr>
          <w:rFonts w:ascii="Times New Roman" w:hAnsi="Times New Roman"/>
          <w:b/>
          <w:bCs/>
        </w:rPr>
        <w:t>4.1.</w:t>
      </w:r>
      <w:r w:rsidR="00344E9F" w:rsidRPr="009E690C">
        <w:rPr>
          <w:rFonts w:ascii="Times New Roman" w:hAnsi="Times New Roman"/>
          <w:b/>
          <w:bCs/>
        </w:rPr>
        <w:t>5</w:t>
      </w:r>
      <w:r w:rsidR="00F85E43">
        <w:rPr>
          <w:rFonts w:ascii="Times New Roman" w:hAnsi="Times New Roman"/>
          <w:b/>
          <w:bCs/>
        </w:rPr>
        <w:t xml:space="preserve"> </w:t>
      </w:r>
      <w:r w:rsidR="00A725F5" w:rsidRPr="009E690C">
        <w:rPr>
          <w:rFonts w:ascii="Times New Roman" w:hAnsi="Times New Roman"/>
          <w:b/>
          <w:bCs/>
        </w:rPr>
        <w:t xml:space="preserve">Distribution of Respondents by Primary </w:t>
      </w:r>
      <w:r w:rsidR="00126904" w:rsidRPr="009E690C">
        <w:rPr>
          <w:rFonts w:ascii="Times New Roman" w:hAnsi="Times New Roman"/>
          <w:b/>
          <w:bCs/>
        </w:rPr>
        <w:t>Occupation</w:t>
      </w:r>
    </w:p>
    <w:p w14:paraId="59444CDC" w14:textId="77777777" w:rsidR="00126904" w:rsidRPr="009E690C" w:rsidRDefault="006E3B7C"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344E9F" w:rsidRPr="009E690C">
        <w:rPr>
          <w:rFonts w:ascii="Times New Roman" w:hAnsi="Times New Roman"/>
        </w:rPr>
        <w:t>5</w:t>
      </w:r>
      <w:r w:rsidRPr="009E690C">
        <w:rPr>
          <w:rFonts w:ascii="Times New Roman" w:hAnsi="Times New Roman"/>
        </w:rPr>
        <w:t xml:space="preserve"> below shows the primary occupation of the respondents. </w:t>
      </w:r>
      <w:r w:rsidR="0047644B" w:rsidRPr="009E690C">
        <w:rPr>
          <w:rFonts w:ascii="Times New Roman" w:hAnsi="Times New Roman"/>
        </w:rPr>
        <w:t>The table showed that 63.3%</w:t>
      </w:r>
      <w:r w:rsidR="00AC6D41" w:rsidRPr="009E690C">
        <w:rPr>
          <w:rFonts w:ascii="Times New Roman" w:hAnsi="Times New Roman"/>
        </w:rPr>
        <w:t xml:space="preserve"> of the </w:t>
      </w:r>
      <w:r w:rsidR="00F766E3" w:rsidRPr="009E690C">
        <w:rPr>
          <w:rFonts w:ascii="Times New Roman" w:hAnsi="Times New Roman"/>
        </w:rPr>
        <w:t>re</w:t>
      </w:r>
      <w:r w:rsidR="00AC6D41" w:rsidRPr="009E690C">
        <w:rPr>
          <w:rFonts w:ascii="Times New Roman" w:hAnsi="Times New Roman"/>
        </w:rPr>
        <w:t xml:space="preserve">spondents </w:t>
      </w:r>
      <w:r w:rsidR="00CA4E05" w:rsidRPr="009E690C">
        <w:rPr>
          <w:rFonts w:ascii="Times New Roman" w:hAnsi="Times New Roman"/>
        </w:rPr>
        <w:t>were</w:t>
      </w:r>
      <w:r w:rsidR="00AC6D41" w:rsidRPr="009E690C">
        <w:rPr>
          <w:rFonts w:ascii="Times New Roman" w:hAnsi="Times New Roman"/>
        </w:rPr>
        <w:t xml:space="preserve"> poultry farmer, while </w:t>
      </w:r>
      <w:r w:rsidR="00F766E3" w:rsidRPr="009E690C">
        <w:rPr>
          <w:rFonts w:ascii="Times New Roman" w:hAnsi="Times New Roman"/>
        </w:rPr>
        <w:t xml:space="preserve">10.8% of the respondents </w:t>
      </w:r>
      <w:r w:rsidR="00191E53" w:rsidRPr="009E690C">
        <w:rPr>
          <w:rFonts w:ascii="Times New Roman" w:hAnsi="Times New Roman"/>
        </w:rPr>
        <w:t>were</w:t>
      </w:r>
      <w:r w:rsidR="00F766E3" w:rsidRPr="009E690C">
        <w:rPr>
          <w:rFonts w:ascii="Times New Roman" w:hAnsi="Times New Roman"/>
        </w:rPr>
        <w:t xml:space="preserve"> crop farmers, whole 20.8% </w:t>
      </w:r>
      <w:r w:rsidR="00191E53" w:rsidRPr="009E690C">
        <w:rPr>
          <w:rFonts w:ascii="Times New Roman" w:hAnsi="Times New Roman"/>
        </w:rPr>
        <w:t>were</w:t>
      </w:r>
      <w:r w:rsidR="00F25A96" w:rsidRPr="009E690C">
        <w:rPr>
          <w:rFonts w:ascii="Times New Roman" w:hAnsi="Times New Roman"/>
        </w:rPr>
        <w:t xml:space="preserve"> into business and 5% </w:t>
      </w:r>
      <w:r w:rsidR="00191E53" w:rsidRPr="009E690C">
        <w:rPr>
          <w:rFonts w:ascii="Times New Roman" w:hAnsi="Times New Roman"/>
        </w:rPr>
        <w:t>were</w:t>
      </w:r>
      <w:r w:rsidR="00AC6D61" w:rsidRPr="009E690C">
        <w:rPr>
          <w:rFonts w:ascii="Times New Roman" w:hAnsi="Times New Roman"/>
        </w:rPr>
        <w:t xml:space="preserve"> salary</w:t>
      </w:r>
      <w:r w:rsidR="00486AB3" w:rsidRPr="009E690C">
        <w:rPr>
          <w:rFonts w:ascii="Times New Roman" w:hAnsi="Times New Roman"/>
        </w:rPr>
        <w:t xml:space="preserve"> and wages </w:t>
      </w:r>
      <w:r w:rsidR="007A67D0" w:rsidRPr="009E690C">
        <w:rPr>
          <w:rFonts w:ascii="Times New Roman" w:hAnsi="Times New Roman"/>
        </w:rPr>
        <w:t>employer. The data reveals that 63.3% of respondents are primarily engaged in poultry farming, making it the dominant occupation.</w:t>
      </w:r>
    </w:p>
    <w:p w14:paraId="2C457AA6" w14:textId="77777777" w:rsidR="007A67D0" w:rsidRPr="009E690C" w:rsidRDefault="00E71898"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344E9F" w:rsidRPr="009E690C">
        <w:rPr>
          <w:rFonts w:ascii="Times New Roman" w:hAnsi="Times New Roman"/>
          <w:b/>
          <w:bCs/>
        </w:rPr>
        <w:t>5</w:t>
      </w:r>
      <w:r w:rsidRPr="009E690C">
        <w:rPr>
          <w:rFonts w:ascii="Times New Roman" w:hAnsi="Times New Roman"/>
          <w:b/>
          <w:bCs/>
        </w:rPr>
        <w:t xml:space="preserve">: Frequency Distribution of Respondents by Primary Occupation </w:t>
      </w:r>
    </w:p>
    <w:tbl>
      <w:tblPr>
        <w:tblW w:w="5847" w:type="dxa"/>
        <w:tblCellMar>
          <w:top w:w="15" w:type="dxa"/>
          <w:left w:w="15" w:type="dxa"/>
          <w:bottom w:w="15" w:type="dxa"/>
          <w:right w:w="15" w:type="dxa"/>
        </w:tblCellMar>
        <w:tblLook w:val="04A0" w:firstRow="1" w:lastRow="0" w:firstColumn="1" w:lastColumn="0" w:noHBand="0" w:noVBand="1"/>
      </w:tblPr>
      <w:tblGrid>
        <w:gridCol w:w="590"/>
        <w:gridCol w:w="2145"/>
        <w:gridCol w:w="1787"/>
        <w:gridCol w:w="1325"/>
      </w:tblGrid>
      <w:tr w:rsidR="00126904" w:rsidRPr="00A16B08" w14:paraId="0A1D1EDF" w14:textId="77777777" w:rsidTr="000A3753">
        <w:trPr>
          <w:divId w:val="1070882931"/>
          <w:trHeight w:val="438"/>
        </w:trPr>
        <w:tc>
          <w:tcPr>
            <w:tcW w:w="2735" w:type="dxa"/>
            <w:gridSpan w:val="2"/>
            <w:tcBorders>
              <w:top w:val="nil"/>
              <w:left w:val="nil"/>
              <w:bottom w:val="single" w:sz="4" w:space="0" w:color="993300"/>
              <w:right w:val="nil"/>
            </w:tcBorders>
            <w:vAlign w:val="bottom"/>
            <w:hideMark/>
          </w:tcPr>
          <w:p w14:paraId="007F0D46" w14:textId="77777777" w:rsidR="00126904" w:rsidRPr="00A16B08" w:rsidRDefault="00126904" w:rsidP="00F706BE">
            <w:pPr>
              <w:spacing w:line="276" w:lineRule="auto"/>
              <w:jc w:val="both"/>
              <w:rPr>
                <w:rFonts w:ascii="Times New Roman" w:hAnsi="Times New Roman"/>
                <w:b/>
                <w:bCs/>
                <w:kern w:val="0"/>
              </w:rPr>
            </w:pPr>
            <w:r w:rsidRPr="00A16B08">
              <w:rPr>
                <w:rFonts w:ascii="Times New Roman" w:hAnsi="Times New Roman"/>
                <w:b/>
                <w:bCs/>
                <w:kern w:val="0"/>
              </w:rPr>
              <w:t>Primary occupation</w:t>
            </w:r>
          </w:p>
        </w:tc>
        <w:tc>
          <w:tcPr>
            <w:tcW w:w="1787" w:type="dxa"/>
            <w:tcBorders>
              <w:top w:val="nil"/>
              <w:left w:val="nil"/>
              <w:bottom w:val="single" w:sz="4" w:space="0" w:color="993300"/>
              <w:right w:val="single" w:sz="4" w:space="0" w:color="CCCCFF"/>
            </w:tcBorders>
            <w:vAlign w:val="bottom"/>
            <w:hideMark/>
          </w:tcPr>
          <w:p w14:paraId="252CD72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25" w:type="dxa"/>
            <w:tcBorders>
              <w:top w:val="nil"/>
              <w:left w:val="single" w:sz="4" w:space="0" w:color="CCCCFF"/>
              <w:bottom w:val="single" w:sz="4" w:space="0" w:color="993300"/>
              <w:right w:val="single" w:sz="4" w:space="0" w:color="CCCCFF"/>
            </w:tcBorders>
            <w:vAlign w:val="bottom"/>
            <w:hideMark/>
          </w:tcPr>
          <w:p w14:paraId="44479B49"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26904" w:rsidRPr="00A16B08" w14:paraId="7E20A07B" w14:textId="77777777" w:rsidTr="000A3753">
        <w:trPr>
          <w:divId w:val="1070882931"/>
          <w:trHeight w:val="658"/>
        </w:trPr>
        <w:tc>
          <w:tcPr>
            <w:tcW w:w="590" w:type="dxa"/>
            <w:vMerge w:val="restart"/>
            <w:tcBorders>
              <w:top w:val="single" w:sz="4" w:space="0" w:color="993300"/>
              <w:left w:val="nil"/>
              <w:bottom w:val="single" w:sz="4" w:space="0" w:color="333399"/>
              <w:right w:val="nil"/>
            </w:tcBorders>
            <w:shd w:val="clear" w:color="000000" w:fill="CCCCFF"/>
            <w:hideMark/>
          </w:tcPr>
          <w:p w14:paraId="1A35F6A1"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993300"/>
              <w:left w:val="nil"/>
              <w:bottom w:val="single" w:sz="4" w:space="0" w:color="333399"/>
              <w:right w:val="nil"/>
            </w:tcBorders>
            <w:shd w:val="clear" w:color="000000" w:fill="CCCCFF"/>
            <w:hideMark/>
          </w:tcPr>
          <w:p w14:paraId="2343390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Poultry farming</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ED63E"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76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99E048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63.3</w:t>
            </w:r>
          </w:p>
        </w:tc>
      </w:tr>
      <w:tr w:rsidR="00126904" w:rsidRPr="00A16B08" w14:paraId="0ABD49F7" w14:textId="77777777" w:rsidTr="000A3753">
        <w:trPr>
          <w:divId w:val="1070882931"/>
          <w:trHeight w:val="658"/>
        </w:trPr>
        <w:tc>
          <w:tcPr>
            <w:tcW w:w="0" w:type="auto"/>
            <w:vMerge/>
            <w:tcBorders>
              <w:top w:val="single" w:sz="4" w:space="0" w:color="993300"/>
              <w:left w:val="nil"/>
              <w:bottom w:val="single" w:sz="4" w:space="0" w:color="333399"/>
              <w:right w:val="nil"/>
            </w:tcBorders>
            <w:vAlign w:val="center"/>
            <w:hideMark/>
          </w:tcPr>
          <w:p w14:paraId="44B98F09"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1DB12BF5"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Crop farming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F007C2"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366685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10.8</w:t>
            </w:r>
          </w:p>
        </w:tc>
      </w:tr>
      <w:tr w:rsidR="00126904" w:rsidRPr="00A16B08" w14:paraId="22A56044"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1ACB4E57"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04892FA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Business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DF50D0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1A1B4"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20.8</w:t>
            </w:r>
          </w:p>
        </w:tc>
      </w:tr>
      <w:tr w:rsidR="00126904" w:rsidRPr="00A16B08" w14:paraId="5FE87D9A" w14:textId="77777777" w:rsidTr="000A3753">
        <w:trPr>
          <w:divId w:val="1070882931"/>
          <w:trHeight w:val="1253"/>
        </w:trPr>
        <w:tc>
          <w:tcPr>
            <w:tcW w:w="0" w:type="auto"/>
            <w:vMerge/>
            <w:tcBorders>
              <w:top w:val="single" w:sz="4" w:space="0" w:color="993300"/>
              <w:left w:val="nil"/>
              <w:bottom w:val="single" w:sz="4" w:space="0" w:color="333399"/>
              <w:right w:val="nil"/>
            </w:tcBorders>
            <w:vAlign w:val="center"/>
            <w:hideMark/>
          </w:tcPr>
          <w:p w14:paraId="3D6ADD6E"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47BD9EC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Salary/Wage employment</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1F02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E694D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126904" w:rsidRPr="00A16B08" w14:paraId="128D9B5A"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75276F0F"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993300"/>
              <w:right w:val="nil"/>
            </w:tcBorders>
            <w:shd w:val="clear" w:color="000000" w:fill="CCCCFF"/>
            <w:hideMark/>
          </w:tcPr>
          <w:p w14:paraId="04DC84CB"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ADF1A4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BFF773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5D8D96D9" w14:textId="77777777" w:rsidR="00A725F5" w:rsidRPr="009E690C" w:rsidRDefault="00A725F5" w:rsidP="00130B83">
      <w:pPr>
        <w:spacing w:line="360" w:lineRule="auto"/>
        <w:jc w:val="both"/>
        <w:rPr>
          <w:rFonts w:ascii="Times New Roman" w:hAnsi="Times New Roman"/>
          <w:b/>
          <w:bCs/>
        </w:rPr>
      </w:pPr>
    </w:p>
    <w:p w14:paraId="1BE0E3CB" w14:textId="77777777" w:rsidR="00E71898" w:rsidRPr="009E690C" w:rsidRDefault="00806335" w:rsidP="00130B83">
      <w:pPr>
        <w:spacing w:line="360" w:lineRule="auto"/>
        <w:jc w:val="both"/>
        <w:rPr>
          <w:rFonts w:ascii="Times New Roman" w:hAnsi="Times New Roman"/>
          <w:b/>
          <w:bCs/>
        </w:rPr>
      </w:pPr>
      <w:r w:rsidRPr="009E690C">
        <w:rPr>
          <w:rFonts w:ascii="Times New Roman" w:hAnsi="Times New Roman"/>
          <w:b/>
          <w:bCs/>
        </w:rPr>
        <w:t>4.1.</w:t>
      </w:r>
      <w:r w:rsidR="000B00A3" w:rsidRPr="009E690C">
        <w:rPr>
          <w:rFonts w:ascii="Times New Roman" w:hAnsi="Times New Roman"/>
          <w:b/>
          <w:bCs/>
        </w:rPr>
        <w:t>6</w:t>
      </w:r>
      <w:r w:rsidRPr="009E690C">
        <w:rPr>
          <w:rFonts w:ascii="Times New Roman" w:hAnsi="Times New Roman"/>
          <w:b/>
          <w:bCs/>
        </w:rPr>
        <w:t xml:space="preserve">   Distribution of Respondents by </w:t>
      </w:r>
      <w:r w:rsidR="00DE7E9C" w:rsidRPr="009E690C">
        <w:rPr>
          <w:rFonts w:ascii="Times New Roman" w:hAnsi="Times New Roman"/>
          <w:b/>
          <w:bCs/>
        </w:rPr>
        <w:t>Years of Experience.</w:t>
      </w:r>
    </w:p>
    <w:p w14:paraId="1D8F97DF" w14:textId="77777777" w:rsidR="00E55134" w:rsidRPr="009E690C" w:rsidRDefault="00486446"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00A3" w:rsidRPr="009E690C">
        <w:rPr>
          <w:rFonts w:ascii="Times New Roman" w:hAnsi="Times New Roman"/>
        </w:rPr>
        <w:t>6</w:t>
      </w:r>
      <w:r w:rsidRPr="009E690C">
        <w:rPr>
          <w:rFonts w:ascii="Times New Roman" w:hAnsi="Times New Roman"/>
        </w:rPr>
        <w:t xml:space="preserve">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the years of experience of the respondents</w:t>
      </w:r>
      <w:r w:rsidR="007D1C72" w:rsidRPr="009E690C">
        <w:rPr>
          <w:rFonts w:ascii="Times New Roman" w:hAnsi="Times New Roman"/>
        </w:rPr>
        <w:t xml:space="preserve">. The table showed that </w:t>
      </w:r>
      <w:r w:rsidR="00D32BD9" w:rsidRPr="009E690C">
        <w:rPr>
          <w:rFonts w:ascii="Times New Roman" w:hAnsi="Times New Roman"/>
        </w:rPr>
        <w:t>52.5% of the respondents had a</w:t>
      </w:r>
      <w:r w:rsidR="00A27ED2" w:rsidRPr="009E690C">
        <w:rPr>
          <w:rFonts w:ascii="Times New Roman" w:hAnsi="Times New Roman"/>
        </w:rPr>
        <w:t xml:space="preserve">n </w:t>
      </w:r>
      <w:r w:rsidR="00D32BD9" w:rsidRPr="009E690C">
        <w:rPr>
          <w:rFonts w:ascii="Times New Roman" w:hAnsi="Times New Roman"/>
        </w:rPr>
        <w:t xml:space="preserve">experience less than </w:t>
      </w:r>
      <w:r w:rsidR="00A27ED2" w:rsidRPr="009E690C">
        <w:rPr>
          <w:rFonts w:ascii="Times New Roman" w:hAnsi="Times New Roman"/>
        </w:rPr>
        <w:t xml:space="preserve">5 years, while 28.3% of the respondents had an experience of about 5-10 years and 19.2% of the respondents had an </w:t>
      </w:r>
      <w:r w:rsidR="003C6250" w:rsidRPr="009E690C">
        <w:rPr>
          <w:rFonts w:ascii="Times New Roman" w:hAnsi="Times New Roman"/>
        </w:rPr>
        <w:t>experience that is above 10 years.</w:t>
      </w:r>
      <w:r w:rsidR="00E55134" w:rsidRPr="009E690C">
        <w:rPr>
          <w:rFonts w:ascii="Times New Roman" w:hAnsi="Times New Roman"/>
        </w:rPr>
        <w:t xml:space="preserve"> The majority of poultry farmers (52.5%) have less than 5 years of experience, indicating recent growth in the sector.</w:t>
      </w:r>
    </w:p>
    <w:p w14:paraId="28C21789" w14:textId="77777777" w:rsidR="006F4365" w:rsidRPr="009E690C" w:rsidRDefault="00A42707" w:rsidP="00F706BE">
      <w:pPr>
        <w:spacing w:line="276" w:lineRule="auto"/>
        <w:jc w:val="both"/>
        <w:rPr>
          <w:rFonts w:ascii="Times New Roman" w:hAnsi="Times New Roman"/>
          <w:b/>
          <w:bCs/>
        </w:rPr>
      </w:pPr>
      <w:r w:rsidRPr="009E690C">
        <w:rPr>
          <w:rFonts w:ascii="Times New Roman" w:hAnsi="Times New Roman"/>
          <w:b/>
          <w:bCs/>
        </w:rPr>
        <w:t>Table 4.</w:t>
      </w:r>
      <w:r w:rsidR="000B00A3" w:rsidRPr="009E690C">
        <w:rPr>
          <w:rFonts w:ascii="Times New Roman" w:hAnsi="Times New Roman"/>
          <w:b/>
          <w:bCs/>
        </w:rPr>
        <w:t>6</w:t>
      </w:r>
      <w:r w:rsidRPr="009E690C">
        <w:rPr>
          <w:rFonts w:ascii="Times New Roman" w:hAnsi="Times New Roman"/>
          <w:b/>
          <w:bCs/>
        </w:rPr>
        <w:t xml:space="preserve">: Frequency Distribution of Respondents by Years of Experience </w:t>
      </w:r>
    </w:p>
    <w:tbl>
      <w:tblPr>
        <w:tblW w:w="5520" w:type="dxa"/>
        <w:tblCellMar>
          <w:top w:w="15" w:type="dxa"/>
          <w:left w:w="15" w:type="dxa"/>
          <w:bottom w:w="15" w:type="dxa"/>
          <w:right w:w="15" w:type="dxa"/>
        </w:tblCellMar>
        <w:tblLook w:val="04A0" w:firstRow="1" w:lastRow="0" w:firstColumn="1" w:lastColumn="0" w:noHBand="0" w:noVBand="1"/>
      </w:tblPr>
      <w:tblGrid>
        <w:gridCol w:w="1292"/>
        <w:gridCol w:w="1375"/>
        <w:gridCol w:w="1499"/>
        <w:gridCol w:w="1354"/>
      </w:tblGrid>
      <w:tr w:rsidR="00BE420A" w:rsidRPr="00A16B08" w14:paraId="7A23A3B6" w14:textId="77777777" w:rsidTr="000A3753">
        <w:trPr>
          <w:divId w:val="2034382648"/>
          <w:trHeight w:val="301"/>
        </w:trPr>
        <w:tc>
          <w:tcPr>
            <w:tcW w:w="2667" w:type="dxa"/>
            <w:gridSpan w:val="2"/>
            <w:tcBorders>
              <w:top w:val="nil"/>
              <w:left w:val="nil"/>
              <w:bottom w:val="single" w:sz="4" w:space="0" w:color="993300"/>
              <w:right w:val="nil"/>
            </w:tcBorders>
            <w:vAlign w:val="bottom"/>
            <w:hideMark/>
          </w:tcPr>
          <w:p w14:paraId="390DAE39" w14:textId="77777777" w:rsidR="00BE420A" w:rsidRPr="00A16B08" w:rsidRDefault="006F4365" w:rsidP="00F706BE">
            <w:pPr>
              <w:spacing w:line="276" w:lineRule="auto"/>
              <w:jc w:val="both"/>
              <w:rPr>
                <w:rFonts w:ascii="Times New Roman" w:hAnsi="Times New Roman"/>
                <w:b/>
                <w:bCs/>
                <w:kern w:val="0"/>
              </w:rPr>
            </w:pPr>
            <w:r w:rsidRPr="00A16B08">
              <w:rPr>
                <w:rFonts w:ascii="Times New Roman" w:hAnsi="Times New Roman"/>
                <w:b/>
                <w:bCs/>
                <w:kern w:val="0"/>
              </w:rPr>
              <w:t>Years of Experience</w:t>
            </w:r>
          </w:p>
        </w:tc>
        <w:tc>
          <w:tcPr>
            <w:tcW w:w="1499" w:type="dxa"/>
            <w:tcBorders>
              <w:top w:val="nil"/>
              <w:left w:val="nil"/>
              <w:bottom w:val="single" w:sz="4" w:space="0" w:color="993300"/>
              <w:right w:val="single" w:sz="4" w:space="0" w:color="CCCCFF"/>
            </w:tcBorders>
            <w:vAlign w:val="bottom"/>
            <w:hideMark/>
          </w:tcPr>
          <w:p w14:paraId="5CE1972C"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54" w:type="dxa"/>
            <w:tcBorders>
              <w:top w:val="nil"/>
              <w:left w:val="single" w:sz="4" w:space="0" w:color="CCCCFF"/>
              <w:bottom w:val="single" w:sz="4" w:space="0" w:color="993300"/>
              <w:right w:val="single" w:sz="4" w:space="0" w:color="CCCCFF"/>
            </w:tcBorders>
            <w:vAlign w:val="bottom"/>
            <w:hideMark/>
          </w:tcPr>
          <w:p w14:paraId="5571645A"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E420A" w:rsidRPr="00A16B08" w14:paraId="1AADF98E" w14:textId="77777777" w:rsidTr="000A3753">
        <w:trPr>
          <w:divId w:val="2034382648"/>
          <w:trHeight w:val="451"/>
        </w:trPr>
        <w:tc>
          <w:tcPr>
            <w:tcW w:w="1292" w:type="dxa"/>
            <w:vMerge w:val="restart"/>
            <w:tcBorders>
              <w:top w:val="single" w:sz="4" w:space="0" w:color="993300"/>
              <w:left w:val="nil"/>
              <w:bottom w:val="single" w:sz="4" w:space="0" w:color="333399"/>
              <w:right w:val="nil"/>
            </w:tcBorders>
            <w:shd w:val="clear" w:color="000000" w:fill="CCCCFF"/>
            <w:hideMark/>
          </w:tcPr>
          <w:p w14:paraId="444C8736"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993300"/>
              <w:left w:val="nil"/>
              <w:bottom w:val="single" w:sz="4" w:space="0" w:color="333399"/>
              <w:right w:val="nil"/>
            </w:tcBorders>
            <w:shd w:val="clear" w:color="000000" w:fill="CCCCFF"/>
            <w:hideMark/>
          </w:tcPr>
          <w:p w14:paraId="46EBF37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less than 5years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7F5B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1C982DC"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52.5</w:t>
            </w:r>
          </w:p>
        </w:tc>
      </w:tr>
      <w:tr w:rsidR="00BE420A" w:rsidRPr="00A16B08" w14:paraId="29988A45"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F4B88F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2FD13C8D"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5-10years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90CAD2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34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5AEF3B"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28.3</w:t>
            </w:r>
          </w:p>
        </w:tc>
      </w:tr>
      <w:tr w:rsidR="00BE420A" w:rsidRPr="00A16B08" w14:paraId="2E3ABA53" w14:textId="77777777" w:rsidTr="000A3753">
        <w:trPr>
          <w:divId w:val="2034382648"/>
          <w:trHeight w:val="451"/>
        </w:trPr>
        <w:tc>
          <w:tcPr>
            <w:tcW w:w="0" w:type="auto"/>
            <w:vMerge/>
            <w:tcBorders>
              <w:top w:val="single" w:sz="4" w:space="0" w:color="993300"/>
              <w:left w:val="nil"/>
              <w:bottom w:val="single" w:sz="4" w:space="0" w:color="333399"/>
              <w:right w:val="nil"/>
            </w:tcBorders>
            <w:vAlign w:val="center"/>
            <w:hideMark/>
          </w:tcPr>
          <w:p w14:paraId="5BFD38C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1C772D1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Above 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309913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113C35E"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BE420A" w:rsidRPr="00A16B08" w14:paraId="055BCE0B"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E0ADF7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993300"/>
              <w:right w:val="nil"/>
            </w:tcBorders>
            <w:shd w:val="clear" w:color="000000" w:fill="CCCCFF"/>
            <w:hideMark/>
          </w:tcPr>
          <w:p w14:paraId="222AAB00"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9EED446"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A5260E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FC2CDA" w14:textId="77777777" w:rsidR="00DC60EB" w:rsidRPr="009E690C" w:rsidRDefault="00DC60EB" w:rsidP="00130B83">
      <w:pPr>
        <w:spacing w:line="360" w:lineRule="auto"/>
        <w:jc w:val="both"/>
        <w:rPr>
          <w:rFonts w:ascii="Times New Roman" w:hAnsi="Times New Roman"/>
          <w:b/>
          <w:bCs/>
        </w:rPr>
      </w:pPr>
    </w:p>
    <w:p w14:paraId="3E516B28" w14:textId="77777777" w:rsidR="00DC60EB" w:rsidRPr="009E690C" w:rsidRDefault="00DC60EB" w:rsidP="00130B83">
      <w:pPr>
        <w:spacing w:line="360" w:lineRule="auto"/>
        <w:jc w:val="both"/>
        <w:rPr>
          <w:rFonts w:ascii="Times New Roman" w:hAnsi="Times New Roman"/>
          <w:b/>
          <w:bCs/>
        </w:rPr>
      </w:pPr>
      <w:r w:rsidRPr="009E690C">
        <w:rPr>
          <w:rFonts w:ascii="Times New Roman" w:hAnsi="Times New Roman"/>
          <w:b/>
          <w:bCs/>
        </w:rPr>
        <w:t>4.1.</w:t>
      </w:r>
      <w:r w:rsidR="00EE56EF" w:rsidRPr="009E690C">
        <w:rPr>
          <w:rFonts w:ascii="Times New Roman" w:hAnsi="Times New Roman"/>
          <w:b/>
          <w:bCs/>
        </w:rPr>
        <w:t>7</w:t>
      </w:r>
      <w:r w:rsidRPr="009E690C">
        <w:rPr>
          <w:rFonts w:ascii="Times New Roman" w:hAnsi="Times New Roman"/>
          <w:b/>
          <w:bCs/>
        </w:rPr>
        <w:t xml:space="preserve">   Distribution of Respondents by Poultry Type</w:t>
      </w:r>
    </w:p>
    <w:p w14:paraId="5488ADB4" w14:textId="77777777" w:rsidR="004A595F" w:rsidRPr="009E690C" w:rsidRDefault="004A595F"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EE56EF" w:rsidRPr="009E690C">
        <w:rPr>
          <w:rFonts w:ascii="Times New Roman" w:hAnsi="Times New Roman"/>
        </w:rPr>
        <w:t xml:space="preserve">7 </w:t>
      </w:r>
      <w:r w:rsidRPr="009E690C">
        <w:rPr>
          <w:rFonts w:ascii="Times New Roman" w:hAnsi="Times New Roman"/>
        </w:rPr>
        <w:t>below show</w:t>
      </w:r>
      <w:r w:rsidR="00CE217B" w:rsidRPr="009E690C">
        <w:rPr>
          <w:rFonts w:ascii="Times New Roman" w:hAnsi="Times New Roman"/>
        </w:rPr>
        <w:t>s</w:t>
      </w:r>
      <w:r w:rsidR="00A835CB" w:rsidRPr="009E690C">
        <w:rPr>
          <w:rFonts w:ascii="Times New Roman" w:hAnsi="Times New Roman"/>
        </w:rPr>
        <w:t xml:space="preserve"> the distribution of respondents by the poultry type they raised. </w:t>
      </w:r>
      <w:r w:rsidR="00EE5A02" w:rsidRPr="009E690C">
        <w:rPr>
          <w:rFonts w:ascii="Times New Roman" w:hAnsi="Times New Roman"/>
        </w:rPr>
        <w:t xml:space="preserve">The table showed that 55% of </w:t>
      </w:r>
      <w:r w:rsidR="006A306F" w:rsidRPr="009E690C">
        <w:rPr>
          <w:rFonts w:ascii="Times New Roman" w:hAnsi="Times New Roman"/>
        </w:rPr>
        <w:t>the respondents raised broilers</w:t>
      </w:r>
      <w:r w:rsidR="00EE5A02" w:rsidRPr="009E690C">
        <w:rPr>
          <w:rFonts w:ascii="Times New Roman" w:hAnsi="Times New Roman"/>
        </w:rPr>
        <w:t xml:space="preserve">, while 32.5% of the respondents raised layers, while </w:t>
      </w:r>
      <w:r w:rsidR="00745E32" w:rsidRPr="009E690C">
        <w:rPr>
          <w:rFonts w:ascii="Times New Roman" w:hAnsi="Times New Roman"/>
        </w:rPr>
        <w:t>8.3% raised local breed and 4.2% raised Noilers.</w:t>
      </w:r>
      <w:r w:rsidR="0022364F" w:rsidRPr="009E690C">
        <w:rPr>
          <w:rFonts w:ascii="Times New Roman" w:hAnsi="Times New Roman"/>
        </w:rPr>
        <w:t xml:space="preserve"> The most commonly reared poultry bird is the broiler (55.0%). This shows that farmers in the study area </w:t>
      </w:r>
      <w:r w:rsidR="00780F93" w:rsidRPr="009E690C">
        <w:rPr>
          <w:rFonts w:ascii="Times New Roman" w:hAnsi="Times New Roman"/>
        </w:rPr>
        <w:t>favour</w:t>
      </w:r>
      <w:r w:rsidR="0022364F" w:rsidRPr="009E690C">
        <w:rPr>
          <w:rFonts w:ascii="Times New Roman" w:hAnsi="Times New Roman"/>
        </w:rPr>
        <w:t xml:space="preserve"> commercial breeds for faster returns, though some maintain local breeds for resilience and diversity.</w:t>
      </w:r>
    </w:p>
    <w:p w14:paraId="1A7CB9DF" w14:textId="77777777" w:rsidR="00364A31" w:rsidRPr="009E690C" w:rsidRDefault="00364A31" w:rsidP="00130B83">
      <w:pPr>
        <w:spacing w:line="360" w:lineRule="auto"/>
        <w:jc w:val="both"/>
        <w:rPr>
          <w:rFonts w:ascii="Times New Roman" w:hAnsi="Times New Roman"/>
        </w:rPr>
      </w:pPr>
      <w:r w:rsidRPr="009E690C">
        <w:rPr>
          <w:rFonts w:ascii="Times New Roman" w:hAnsi="Times New Roman"/>
          <w:b/>
          <w:bCs/>
        </w:rPr>
        <w:t>Table 4.</w:t>
      </w:r>
      <w:r w:rsidR="00F85E43">
        <w:rPr>
          <w:rFonts w:ascii="Times New Roman" w:hAnsi="Times New Roman"/>
          <w:b/>
          <w:bCs/>
        </w:rPr>
        <w:t>1.</w:t>
      </w:r>
      <w:r w:rsidR="00EE56EF" w:rsidRPr="009E690C">
        <w:rPr>
          <w:rFonts w:ascii="Times New Roman" w:hAnsi="Times New Roman"/>
          <w:b/>
          <w:bCs/>
        </w:rPr>
        <w:t>7</w:t>
      </w:r>
      <w:r w:rsidRPr="009E690C">
        <w:rPr>
          <w:rFonts w:ascii="Times New Roman" w:hAnsi="Times New Roman"/>
          <w:b/>
          <w:bCs/>
        </w:rPr>
        <w:t>: Frequency Distribution of Respondents by Poultry Type</w:t>
      </w:r>
    </w:p>
    <w:tbl>
      <w:tblPr>
        <w:tblW w:w="5945" w:type="dxa"/>
        <w:tblCellMar>
          <w:top w:w="15" w:type="dxa"/>
          <w:left w:w="15" w:type="dxa"/>
          <w:bottom w:w="15" w:type="dxa"/>
          <w:right w:w="15" w:type="dxa"/>
        </w:tblCellMar>
        <w:tblLook w:val="04A0" w:firstRow="1" w:lastRow="0" w:firstColumn="1" w:lastColumn="0" w:noHBand="0" w:noVBand="1"/>
      </w:tblPr>
      <w:tblGrid>
        <w:gridCol w:w="61"/>
        <w:gridCol w:w="2814"/>
        <w:gridCol w:w="1786"/>
        <w:gridCol w:w="1284"/>
      </w:tblGrid>
      <w:tr w:rsidR="00DC60EB" w:rsidRPr="00A16B08" w14:paraId="4CA1C506" w14:textId="77777777" w:rsidTr="002C254F">
        <w:trPr>
          <w:divId w:val="1952122365"/>
          <w:trHeight w:val="412"/>
        </w:trPr>
        <w:tc>
          <w:tcPr>
            <w:tcW w:w="2875" w:type="dxa"/>
            <w:gridSpan w:val="2"/>
            <w:tcBorders>
              <w:top w:val="nil"/>
              <w:left w:val="nil"/>
              <w:bottom w:val="single" w:sz="4" w:space="0" w:color="993300"/>
              <w:right w:val="nil"/>
            </w:tcBorders>
            <w:vAlign w:val="bottom"/>
            <w:hideMark/>
          </w:tcPr>
          <w:p w14:paraId="3DF34D92" w14:textId="77777777" w:rsidR="00DC60EB" w:rsidRPr="00A16B08" w:rsidRDefault="00DC60EB" w:rsidP="00130B83">
            <w:pPr>
              <w:spacing w:line="360" w:lineRule="auto"/>
              <w:jc w:val="both"/>
              <w:rPr>
                <w:rFonts w:ascii="Times New Roman" w:hAnsi="Times New Roman"/>
                <w:b/>
                <w:bCs/>
                <w:kern w:val="0"/>
              </w:rPr>
            </w:pPr>
            <w:r w:rsidRPr="00A16B08">
              <w:rPr>
                <w:rFonts w:ascii="Times New Roman" w:hAnsi="Times New Roman"/>
                <w:b/>
                <w:bCs/>
                <w:kern w:val="0"/>
              </w:rPr>
              <w:t>Poultry Type</w:t>
            </w:r>
          </w:p>
        </w:tc>
        <w:tc>
          <w:tcPr>
            <w:tcW w:w="1786" w:type="dxa"/>
            <w:tcBorders>
              <w:top w:val="nil"/>
              <w:left w:val="nil"/>
              <w:bottom w:val="single" w:sz="4" w:space="0" w:color="993300"/>
              <w:right w:val="single" w:sz="4" w:space="0" w:color="CCCCFF"/>
            </w:tcBorders>
            <w:vAlign w:val="bottom"/>
            <w:hideMark/>
          </w:tcPr>
          <w:p w14:paraId="39F39E4D"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520CB5A8"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DC60EB" w:rsidRPr="00A16B08" w14:paraId="45943DE6" w14:textId="77777777" w:rsidTr="002C254F">
        <w:trPr>
          <w:divId w:val="1952122365"/>
          <w:trHeight w:val="412"/>
        </w:trPr>
        <w:tc>
          <w:tcPr>
            <w:tcW w:w="61" w:type="dxa"/>
            <w:vMerge w:val="restart"/>
            <w:tcBorders>
              <w:top w:val="single" w:sz="4" w:space="0" w:color="993300"/>
              <w:left w:val="nil"/>
              <w:bottom w:val="single" w:sz="4" w:space="0" w:color="333399"/>
              <w:right w:val="nil"/>
            </w:tcBorders>
            <w:shd w:val="clear" w:color="000000" w:fill="CCCCFF"/>
            <w:hideMark/>
          </w:tcPr>
          <w:p w14:paraId="75104C98"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993300"/>
              <w:left w:val="nil"/>
              <w:bottom w:val="single" w:sz="4" w:space="0" w:color="333399"/>
              <w:right w:val="nil"/>
            </w:tcBorders>
            <w:shd w:val="clear" w:color="000000" w:fill="CCCCFF"/>
            <w:hideMark/>
          </w:tcPr>
          <w:p w14:paraId="0D57661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Broiler</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CF5735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66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F561C9C"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55.0</w:t>
            </w:r>
          </w:p>
        </w:tc>
      </w:tr>
      <w:tr w:rsidR="00DC60EB" w:rsidRPr="00A16B08" w14:paraId="6A8F68FD"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317875B"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18B08FFE"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Layers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890C642"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12BAA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DC60EB" w:rsidRPr="00A16B08" w14:paraId="47E13E3D" w14:textId="77777777" w:rsidTr="002C254F">
        <w:trPr>
          <w:divId w:val="1952122365"/>
          <w:trHeight w:val="887"/>
        </w:trPr>
        <w:tc>
          <w:tcPr>
            <w:tcW w:w="0" w:type="auto"/>
            <w:vMerge/>
            <w:tcBorders>
              <w:top w:val="single" w:sz="4" w:space="0" w:color="993300"/>
              <w:left w:val="nil"/>
              <w:bottom w:val="single" w:sz="4" w:space="0" w:color="333399"/>
              <w:right w:val="nil"/>
            </w:tcBorders>
            <w:vAlign w:val="center"/>
            <w:hideMark/>
          </w:tcPr>
          <w:p w14:paraId="1ABBA753"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2C0EE6D5" w14:textId="77777777" w:rsidR="00DC60EB" w:rsidRPr="009E690C" w:rsidRDefault="00745E32" w:rsidP="00130B83">
            <w:pPr>
              <w:spacing w:line="360" w:lineRule="auto"/>
              <w:jc w:val="both"/>
              <w:rPr>
                <w:rFonts w:ascii="Times New Roman" w:hAnsi="Times New Roman"/>
                <w:color w:val="993366"/>
              </w:rPr>
            </w:pPr>
            <w:r w:rsidRPr="009E690C">
              <w:rPr>
                <w:rFonts w:ascii="Times New Roman" w:hAnsi="Times New Roman"/>
                <w:color w:val="993366"/>
              </w:rPr>
              <w:t>Indigenous</w:t>
            </w:r>
            <w:r w:rsidR="00DC60EB" w:rsidRPr="009E690C">
              <w:rPr>
                <w:rFonts w:ascii="Times New Roman" w:hAnsi="Times New Roman"/>
                <w:color w:val="993366"/>
              </w:rPr>
              <w:t>(local breeds)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2BA3E6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DF840F8"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8.3</w:t>
            </w:r>
          </w:p>
        </w:tc>
      </w:tr>
      <w:tr w:rsidR="00DC60EB" w:rsidRPr="00A16B08" w14:paraId="33E18074"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271D8354"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3243E6D6"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Noilers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FB77D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31FDC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DC60EB" w:rsidRPr="00A16B08" w14:paraId="6DDA4531"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D09AEB7"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993300"/>
              <w:right w:val="nil"/>
            </w:tcBorders>
            <w:shd w:val="clear" w:color="000000" w:fill="CCCCFF"/>
            <w:hideMark/>
          </w:tcPr>
          <w:p w14:paraId="278094B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D73D61"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E5A6B7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99D5E36" w14:textId="77777777" w:rsidR="00DC60EB" w:rsidRPr="009E690C" w:rsidRDefault="00DC60EB" w:rsidP="00130B83">
      <w:pPr>
        <w:spacing w:line="360" w:lineRule="auto"/>
        <w:jc w:val="both"/>
        <w:rPr>
          <w:rFonts w:ascii="Times New Roman" w:hAnsi="Times New Roman"/>
          <w:b/>
          <w:bCs/>
        </w:rPr>
      </w:pPr>
    </w:p>
    <w:p w14:paraId="55342FBB" w14:textId="77777777" w:rsidR="0079521A" w:rsidRPr="009E690C" w:rsidRDefault="0079521A" w:rsidP="00130B83">
      <w:pPr>
        <w:spacing w:line="360" w:lineRule="auto"/>
        <w:jc w:val="both"/>
        <w:rPr>
          <w:rFonts w:ascii="Times New Roman" w:hAnsi="Times New Roman"/>
          <w:b/>
          <w:bCs/>
        </w:rPr>
      </w:pPr>
      <w:r w:rsidRPr="009E690C">
        <w:rPr>
          <w:rFonts w:ascii="Times New Roman" w:hAnsi="Times New Roman"/>
          <w:b/>
          <w:bCs/>
        </w:rPr>
        <w:t>4.1.</w:t>
      </w:r>
      <w:r w:rsidR="000B10E8" w:rsidRPr="009E690C">
        <w:rPr>
          <w:rFonts w:ascii="Times New Roman" w:hAnsi="Times New Roman"/>
          <w:b/>
          <w:bCs/>
        </w:rPr>
        <w:t>8</w:t>
      </w:r>
      <w:r w:rsidR="00F85E43">
        <w:rPr>
          <w:rFonts w:ascii="Times New Roman" w:hAnsi="Times New Roman"/>
          <w:b/>
          <w:bCs/>
        </w:rPr>
        <w:t xml:space="preserve"> </w:t>
      </w:r>
      <w:r w:rsidRPr="009E690C">
        <w:rPr>
          <w:rFonts w:ascii="Times New Roman" w:hAnsi="Times New Roman"/>
          <w:b/>
          <w:bCs/>
        </w:rPr>
        <w:t xml:space="preserve">Distribution of Respondents by </w:t>
      </w:r>
      <w:r w:rsidR="004F1F36" w:rsidRPr="009E690C">
        <w:rPr>
          <w:rFonts w:ascii="Times New Roman" w:hAnsi="Times New Roman"/>
          <w:b/>
          <w:bCs/>
        </w:rPr>
        <w:t xml:space="preserve">Flock size </w:t>
      </w:r>
    </w:p>
    <w:p w14:paraId="4E180B46" w14:textId="77777777" w:rsidR="004F1F36" w:rsidRPr="009E690C" w:rsidRDefault="0037099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10E8" w:rsidRPr="009E690C">
        <w:rPr>
          <w:rFonts w:ascii="Times New Roman" w:hAnsi="Times New Roman"/>
        </w:rPr>
        <w:t>8</w:t>
      </w:r>
      <w:r w:rsidR="00CE217B" w:rsidRPr="009E690C">
        <w:rPr>
          <w:rFonts w:ascii="Times New Roman" w:hAnsi="Times New Roman"/>
        </w:rPr>
        <w:t xml:space="preserve"> below shows</w:t>
      </w:r>
      <w:r w:rsidRPr="009E690C">
        <w:rPr>
          <w:rFonts w:ascii="Times New Roman" w:hAnsi="Times New Roman"/>
        </w:rPr>
        <w:t xml:space="preserve"> the distribution of respondents by Flock size. The table showed that </w:t>
      </w:r>
      <w:r w:rsidR="00C44928" w:rsidRPr="009E690C">
        <w:rPr>
          <w:rFonts w:ascii="Times New Roman" w:hAnsi="Times New Roman"/>
        </w:rPr>
        <w:t xml:space="preserve">48.3% of the respondents had a flock size lesser than </w:t>
      </w:r>
      <w:r w:rsidR="00DA7B86" w:rsidRPr="009E690C">
        <w:rPr>
          <w:rFonts w:ascii="Times New Roman" w:hAnsi="Times New Roman"/>
        </w:rPr>
        <w:t xml:space="preserve">100, while 38.3% of the respondents had a flock size that ranges from </w:t>
      </w:r>
      <w:r w:rsidR="004738D9" w:rsidRPr="009E690C">
        <w:rPr>
          <w:rFonts w:ascii="Times New Roman" w:hAnsi="Times New Roman"/>
        </w:rPr>
        <w:t>100-500 and 13.3% had a flock size of 501-100</w:t>
      </w:r>
      <w:r w:rsidR="008568EA" w:rsidRPr="009E690C">
        <w:rPr>
          <w:rFonts w:ascii="Times New Roman" w:hAnsi="Times New Roman"/>
        </w:rPr>
        <w:t>0.</w:t>
      </w:r>
      <w:r w:rsidR="00BF432D" w:rsidRPr="009E690C">
        <w:rPr>
          <w:rFonts w:ascii="Times New Roman" w:hAnsi="Times New Roman"/>
        </w:rPr>
        <w:t>The data shows that small-scale poultry farming is most common (48.3%),indicating that the majority of poultry farmers in the study area are involved in low- to moderate-investment ventures, likely due to financial or space constraints.</w:t>
      </w:r>
    </w:p>
    <w:p w14:paraId="0B755D51" w14:textId="77777777" w:rsidR="004176EE" w:rsidRPr="009E690C" w:rsidRDefault="004176EE"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0B10E8" w:rsidRPr="009E690C">
        <w:rPr>
          <w:rFonts w:ascii="Times New Roman" w:hAnsi="Times New Roman"/>
          <w:b/>
          <w:bCs/>
        </w:rPr>
        <w:t>8</w:t>
      </w:r>
      <w:r w:rsidRPr="009E690C">
        <w:rPr>
          <w:rFonts w:ascii="Times New Roman" w:hAnsi="Times New Roman"/>
          <w:b/>
          <w:bCs/>
        </w:rPr>
        <w:t>: Frequency Distribution of Respondents by Flock Size</w:t>
      </w:r>
    </w:p>
    <w:tbl>
      <w:tblPr>
        <w:tblW w:w="5668" w:type="dxa"/>
        <w:tblCellMar>
          <w:top w:w="15" w:type="dxa"/>
          <w:left w:w="15" w:type="dxa"/>
          <w:bottom w:w="15" w:type="dxa"/>
          <w:right w:w="15" w:type="dxa"/>
        </w:tblCellMar>
        <w:tblLook w:val="04A0" w:firstRow="1" w:lastRow="0" w:firstColumn="1" w:lastColumn="0" w:noHBand="0" w:noVBand="1"/>
      </w:tblPr>
      <w:tblGrid>
        <w:gridCol w:w="1345"/>
        <w:gridCol w:w="1383"/>
        <w:gridCol w:w="1539"/>
        <w:gridCol w:w="1401"/>
      </w:tblGrid>
      <w:tr w:rsidR="004F1F36" w:rsidRPr="00A16B08" w14:paraId="030494B8" w14:textId="77777777" w:rsidTr="002C254F">
        <w:trPr>
          <w:divId w:val="334504746"/>
          <w:trHeight w:val="300"/>
        </w:trPr>
        <w:tc>
          <w:tcPr>
            <w:tcW w:w="2728" w:type="dxa"/>
            <w:gridSpan w:val="2"/>
            <w:tcBorders>
              <w:top w:val="nil"/>
              <w:left w:val="nil"/>
              <w:bottom w:val="single" w:sz="4" w:space="0" w:color="993300"/>
              <w:right w:val="nil"/>
            </w:tcBorders>
            <w:vAlign w:val="bottom"/>
            <w:hideMark/>
          </w:tcPr>
          <w:p w14:paraId="30899A95" w14:textId="77777777" w:rsidR="004F1F36" w:rsidRPr="00A16B08" w:rsidRDefault="004F1F36" w:rsidP="00130B83">
            <w:pPr>
              <w:spacing w:line="360" w:lineRule="auto"/>
              <w:jc w:val="both"/>
              <w:rPr>
                <w:rFonts w:ascii="Times New Roman" w:hAnsi="Times New Roman"/>
                <w:b/>
                <w:bCs/>
                <w:kern w:val="0"/>
              </w:rPr>
            </w:pPr>
            <w:r w:rsidRPr="00A16B08">
              <w:rPr>
                <w:rFonts w:ascii="Times New Roman" w:hAnsi="Times New Roman"/>
                <w:b/>
                <w:bCs/>
                <w:kern w:val="0"/>
              </w:rPr>
              <w:t>Flock size</w:t>
            </w:r>
          </w:p>
        </w:tc>
        <w:tc>
          <w:tcPr>
            <w:tcW w:w="1539" w:type="dxa"/>
            <w:tcBorders>
              <w:top w:val="nil"/>
              <w:left w:val="nil"/>
              <w:bottom w:val="single" w:sz="4" w:space="0" w:color="993300"/>
              <w:right w:val="single" w:sz="4" w:space="0" w:color="CCCCFF"/>
            </w:tcBorders>
            <w:vAlign w:val="bottom"/>
            <w:hideMark/>
          </w:tcPr>
          <w:p w14:paraId="29FC1BC6"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1" w:type="dxa"/>
            <w:tcBorders>
              <w:top w:val="nil"/>
              <w:left w:val="single" w:sz="4" w:space="0" w:color="CCCCFF"/>
              <w:bottom w:val="single" w:sz="4" w:space="0" w:color="993300"/>
              <w:right w:val="single" w:sz="4" w:space="0" w:color="CCCCFF"/>
            </w:tcBorders>
            <w:vAlign w:val="bottom"/>
            <w:hideMark/>
          </w:tcPr>
          <w:p w14:paraId="47C2460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F1F36" w:rsidRPr="00A16B08" w14:paraId="207F7D7E" w14:textId="77777777" w:rsidTr="002C254F">
        <w:trPr>
          <w:divId w:val="334504746"/>
          <w:trHeight w:val="451"/>
        </w:trPr>
        <w:tc>
          <w:tcPr>
            <w:tcW w:w="1345" w:type="dxa"/>
            <w:vMerge w:val="restart"/>
            <w:tcBorders>
              <w:top w:val="single" w:sz="4" w:space="0" w:color="993300"/>
              <w:left w:val="nil"/>
              <w:bottom w:val="single" w:sz="4" w:space="0" w:color="333399"/>
              <w:right w:val="nil"/>
            </w:tcBorders>
            <w:shd w:val="clear" w:color="000000" w:fill="CCCCFF"/>
            <w:hideMark/>
          </w:tcPr>
          <w:p w14:paraId="61CA1016"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993300"/>
              <w:left w:val="nil"/>
              <w:bottom w:val="single" w:sz="4" w:space="0" w:color="333399"/>
              <w:right w:val="nil"/>
            </w:tcBorders>
            <w:shd w:val="clear" w:color="000000" w:fill="CCCCFF"/>
            <w:hideMark/>
          </w:tcPr>
          <w:p w14:paraId="1FD8138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Less than 100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F7121D7"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58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22C171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48.3</w:t>
            </w:r>
          </w:p>
        </w:tc>
      </w:tr>
      <w:tr w:rsidR="004F1F36" w:rsidRPr="00A16B08" w14:paraId="2875C616"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55FE090A"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0DAD9C4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100-500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851FD61"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72500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38.3</w:t>
            </w:r>
          </w:p>
        </w:tc>
      </w:tr>
      <w:tr w:rsidR="004F1F36" w:rsidRPr="00A16B08" w14:paraId="027C7E64"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493CF8C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4320F2B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501-1000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20D0D95"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9CEED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4F1F36" w:rsidRPr="00A16B08" w14:paraId="1AD89679"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7D0963F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993300"/>
              <w:right w:val="nil"/>
            </w:tcBorders>
            <w:shd w:val="clear" w:color="000000" w:fill="CCCCFF"/>
            <w:hideMark/>
          </w:tcPr>
          <w:p w14:paraId="6C4D104A"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376C6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EAC80DD"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21160ED" w14:textId="77777777" w:rsidR="006E4920" w:rsidRPr="009E690C" w:rsidRDefault="006E4920" w:rsidP="00130B83">
      <w:pPr>
        <w:spacing w:line="360" w:lineRule="auto"/>
        <w:jc w:val="both"/>
        <w:rPr>
          <w:rFonts w:ascii="Times New Roman" w:hAnsi="Times New Roman"/>
          <w:b/>
          <w:bCs/>
        </w:rPr>
      </w:pPr>
    </w:p>
    <w:p w14:paraId="6FC003B7" w14:textId="77777777" w:rsidR="003662F4" w:rsidRPr="009E690C" w:rsidRDefault="00285C2E" w:rsidP="00130B83">
      <w:pPr>
        <w:spacing w:line="360" w:lineRule="auto"/>
        <w:jc w:val="both"/>
        <w:rPr>
          <w:rFonts w:ascii="Times New Roman" w:hAnsi="Times New Roman"/>
          <w:b/>
          <w:bCs/>
        </w:rPr>
      </w:pPr>
      <w:r w:rsidRPr="009E690C">
        <w:rPr>
          <w:rFonts w:ascii="Times New Roman" w:hAnsi="Times New Roman"/>
          <w:b/>
          <w:bCs/>
        </w:rPr>
        <w:t>4.1.</w:t>
      </w:r>
      <w:r w:rsidR="005962FB" w:rsidRPr="009E690C">
        <w:rPr>
          <w:rFonts w:ascii="Times New Roman" w:hAnsi="Times New Roman"/>
          <w:b/>
          <w:bCs/>
        </w:rPr>
        <w:t>9</w:t>
      </w:r>
      <w:r w:rsidR="00F85E43">
        <w:rPr>
          <w:rFonts w:ascii="Times New Roman" w:hAnsi="Times New Roman"/>
          <w:b/>
          <w:bCs/>
        </w:rPr>
        <w:t xml:space="preserve"> </w:t>
      </w:r>
      <w:r w:rsidR="006A306F" w:rsidRPr="009E690C">
        <w:rPr>
          <w:rFonts w:ascii="Times New Roman" w:hAnsi="Times New Roman"/>
          <w:b/>
          <w:bCs/>
        </w:rPr>
        <w:t xml:space="preserve">Distribution of Respondents by </w:t>
      </w:r>
      <w:r w:rsidR="003662F4" w:rsidRPr="009E690C">
        <w:rPr>
          <w:rFonts w:ascii="Times New Roman" w:hAnsi="Times New Roman"/>
          <w:b/>
          <w:bCs/>
        </w:rPr>
        <w:t xml:space="preserve">Source of Labour </w:t>
      </w:r>
    </w:p>
    <w:p w14:paraId="345B7659" w14:textId="77777777" w:rsidR="00285C2E" w:rsidRPr="009E690C" w:rsidRDefault="00A61FB9" w:rsidP="00130B83">
      <w:pPr>
        <w:spacing w:line="360" w:lineRule="auto"/>
        <w:jc w:val="both"/>
        <w:rPr>
          <w:rFonts w:ascii="Times New Roman" w:hAnsi="Times New Roman"/>
        </w:rPr>
      </w:pPr>
      <w:r w:rsidRPr="009E690C">
        <w:rPr>
          <w:rFonts w:ascii="Times New Roman" w:hAnsi="Times New Roman"/>
        </w:rPr>
        <w:lastRenderedPageBreak/>
        <w:t>The table 4.</w:t>
      </w:r>
      <w:r w:rsidR="00F85E43">
        <w:rPr>
          <w:rFonts w:ascii="Times New Roman" w:hAnsi="Times New Roman"/>
        </w:rPr>
        <w:t>1.</w:t>
      </w:r>
      <w:r w:rsidR="005962FB" w:rsidRPr="009E690C">
        <w:rPr>
          <w:rFonts w:ascii="Times New Roman" w:hAnsi="Times New Roman"/>
        </w:rPr>
        <w:t>9</w:t>
      </w:r>
      <w:r w:rsidRPr="009E690C">
        <w:rPr>
          <w:rFonts w:ascii="Times New Roman" w:hAnsi="Times New Roman"/>
        </w:rPr>
        <w:t xml:space="preserve"> be</w:t>
      </w:r>
      <w:r w:rsidR="00CE217B" w:rsidRPr="009E690C">
        <w:rPr>
          <w:rFonts w:ascii="Times New Roman" w:hAnsi="Times New Roman"/>
        </w:rPr>
        <w:t>low shows</w:t>
      </w:r>
      <w:r w:rsidR="006A306F" w:rsidRPr="009E690C">
        <w:rPr>
          <w:rFonts w:ascii="Times New Roman" w:hAnsi="Times New Roman"/>
        </w:rPr>
        <w:t xml:space="preserve"> the distribution of </w:t>
      </w:r>
      <w:r w:rsidRPr="009E690C">
        <w:rPr>
          <w:rFonts w:ascii="Times New Roman" w:hAnsi="Times New Roman"/>
        </w:rPr>
        <w:t>respon</w:t>
      </w:r>
      <w:r w:rsidR="007D0991" w:rsidRPr="009E690C">
        <w:rPr>
          <w:rFonts w:ascii="Times New Roman" w:hAnsi="Times New Roman"/>
        </w:rPr>
        <w:t>dents by Source of Labou</w:t>
      </w:r>
      <w:r w:rsidR="007D0991" w:rsidRPr="009E690C">
        <w:rPr>
          <w:rFonts w:ascii="Times New Roman" w:hAnsi="Times New Roman"/>
          <w:b/>
          <w:bCs/>
        </w:rPr>
        <w:t>r.</w:t>
      </w:r>
      <w:r w:rsidR="00AC043F" w:rsidRPr="009E690C">
        <w:rPr>
          <w:rFonts w:ascii="Times New Roman" w:hAnsi="Times New Roman"/>
        </w:rPr>
        <w:t xml:space="preserve">The table </w:t>
      </w:r>
      <w:r w:rsidR="00E90BC5" w:rsidRPr="009E690C">
        <w:rPr>
          <w:rFonts w:ascii="Times New Roman" w:hAnsi="Times New Roman"/>
        </w:rPr>
        <w:t xml:space="preserve">showed that 51.7% of the respondents used family labour, while </w:t>
      </w:r>
      <w:r w:rsidR="004B06DE" w:rsidRPr="009E690C">
        <w:rPr>
          <w:rFonts w:ascii="Times New Roman" w:hAnsi="Times New Roman"/>
        </w:rPr>
        <w:t>30.8% used Hired labour and 17.5% used both family and hired labour.</w:t>
      </w:r>
      <w:r w:rsidR="009542DA" w:rsidRPr="009E690C">
        <w:rPr>
          <w:rFonts w:ascii="Times New Roman" w:hAnsi="Times New Roman"/>
        </w:rPr>
        <w:t xml:space="preserve"> This indicates that poultry farming in the area is predominantly small-scale and family-managed.</w:t>
      </w:r>
    </w:p>
    <w:p w14:paraId="33D81045" w14:textId="77777777" w:rsidR="009A4425" w:rsidRPr="009E690C" w:rsidRDefault="009A4425"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5962FB" w:rsidRPr="009E690C">
        <w:rPr>
          <w:rFonts w:ascii="Times New Roman" w:hAnsi="Times New Roman"/>
          <w:b/>
          <w:bCs/>
        </w:rPr>
        <w:t>9</w:t>
      </w:r>
      <w:r w:rsidRPr="009E690C">
        <w:rPr>
          <w:rFonts w:ascii="Times New Roman" w:hAnsi="Times New Roman"/>
          <w:b/>
          <w:bCs/>
        </w:rPr>
        <w:t>: Frequency Distribution of Respondents by Source of Labour</w:t>
      </w:r>
    </w:p>
    <w:tbl>
      <w:tblPr>
        <w:tblW w:w="5504" w:type="dxa"/>
        <w:tblCellMar>
          <w:top w:w="15" w:type="dxa"/>
          <w:left w:w="15" w:type="dxa"/>
          <w:bottom w:w="15" w:type="dxa"/>
          <w:right w:w="15" w:type="dxa"/>
        </w:tblCellMar>
        <w:tblLook w:val="04A0" w:firstRow="1" w:lastRow="0" w:firstColumn="1" w:lastColumn="0" w:noHBand="0" w:noVBand="1"/>
      </w:tblPr>
      <w:tblGrid>
        <w:gridCol w:w="1294"/>
        <w:gridCol w:w="1358"/>
        <w:gridCol w:w="1495"/>
        <w:gridCol w:w="1357"/>
      </w:tblGrid>
      <w:tr w:rsidR="003662F4" w:rsidRPr="00A16B08" w14:paraId="168339F3" w14:textId="77777777" w:rsidTr="00E675F5">
        <w:trPr>
          <w:divId w:val="1355303967"/>
          <w:trHeight w:val="297"/>
        </w:trPr>
        <w:tc>
          <w:tcPr>
            <w:tcW w:w="2652" w:type="dxa"/>
            <w:gridSpan w:val="2"/>
            <w:tcBorders>
              <w:top w:val="nil"/>
              <w:left w:val="nil"/>
              <w:bottom w:val="single" w:sz="4" w:space="0" w:color="993300"/>
              <w:right w:val="nil"/>
            </w:tcBorders>
            <w:vAlign w:val="bottom"/>
            <w:hideMark/>
          </w:tcPr>
          <w:p w14:paraId="02F4FC0A" w14:textId="77777777" w:rsidR="003662F4" w:rsidRPr="00A16B08" w:rsidRDefault="003662F4" w:rsidP="00130B83">
            <w:pPr>
              <w:spacing w:line="360" w:lineRule="auto"/>
              <w:jc w:val="both"/>
              <w:rPr>
                <w:rFonts w:ascii="Times New Roman" w:hAnsi="Times New Roman"/>
                <w:b/>
                <w:bCs/>
                <w:kern w:val="0"/>
              </w:rPr>
            </w:pPr>
            <w:r w:rsidRPr="00A16B08">
              <w:rPr>
                <w:rFonts w:ascii="Times New Roman" w:hAnsi="Times New Roman"/>
                <w:b/>
                <w:bCs/>
                <w:kern w:val="0"/>
              </w:rPr>
              <w:t>Sources of Labour</w:t>
            </w:r>
          </w:p>
        </w:tc>
        <w:tc>
          <w:tcPr>
            <w:tcW w:w="1495" w:type="dxa"/>
            <w:tcBorders>
              <w:top w:val="nil"/>
              <w:left w:val="nil"/>
              <w:bottom w:val="single" w:sz="4" w:space="0" w:color="993300"/>
              <w:right w:val="single" w:sz="4" w:space="0" w:color="CCCCFF"/>
            </w:tcBorders>
            <w:vAlign w:val="bottom"/>
            <w:hideMark/>
          </w:tcPr>
          <w:p w14:paraId="0B75BE5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57" w:type="dxa"/>
            <w:tcBorders>
              <w:top w:val="nil"/>
              <w:left w:val="single" w:sz="4" w:space="0" w:color="CCCCFF"/>
              <w:bottom w:val="single" w:sz="4" w:space="0" w:color="993300"/>
              <w:right w:val="single" w:sz="4" w:space="0" w:color="CCCCFF"/>
            </w:tcBorders>
            <w:vAlign w:val="bottom"/>
            <w:hideMark/>
          </w:tcPr>
          <w:p w14:paraId="3F14A824"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662F4" w:rsidRPr="00A16B08" w14:paraId="430EE09F" w14:textId="77777777" w:rsidTr="00E675F5">
        <w:trPr>
          <w:divId w:val="1355303967"/>
          <w:trHeight w:val="297"/>
        </w:trPr>
        <w:tc>
          <w:tcPr>
            <w:tcW w:w="1294" w:type="dxa"/>
            <w:vMerge w:val="restart"/>
            <w:tcBorders>
              <w:top w:val="single" w:sz="4" w:space="0" w:color="993300"/>
              <w:left w:val="nil"/>
              <w:bottom w:val="single" w:sz="4" w:space="0" w:color="333399"/>
              <w:right w:val="nil"/>
            </w:tcBorders>
            <w:shd w:val="clear" w:color="000000" w:fill="CCCCFF"/>
            <w:hideMark/>
          </w:tcPr>
          <w:p w14:paraId="4352D168"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993300"/>
              <w:left w:val="nil"/>
              <w:bottom w:val="single" w:sz="4" w:space="0" w:color="333399"/>
              <w:right w:val="nil"/>
            </w:tcBorders>
            <w:shd w:val="clear" w:color="000000" w:fill="CCCCFF"/>
            <w:hideMark/>
          </w:tcPr>
          <w:p w14:paraId="5B384A1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Family</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9801161"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62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1277DB8"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51.7</w:t>
            </w:r>
          </w:p>
        </w:tc>
      </w:tr>
      <w:tr w:rsidR="003662F4" w:rsidRPr="00A16B08" w14:paraId="4D48746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2CCC195E"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2CF5EA51"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Hired</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2ADD9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4FF72"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3662F4" w:rsidRPr="00A16B08" w14:paraId="7D6B7C4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6FA78CC1"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09CFBE6E"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Both</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1C92E3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21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DFFE7C7"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17.5</w:t>
            </w:r>
          </w:p>
        </w:tc>
      </w:tr>
      <w:tr w:rsidR="003662F4" w:rsidRPr="00A16B08" w14:paraId="0F3CDD77"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1F8CCA54"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993300"/>
              <w:right w:val="nil"/>
            </w:tcBorders>
            <w:shd w:val="clear" w:color="000000" w:fill="CCCCFF"/>
            <w:hideMark/>
          </w:tcPr>
          <w:p w14:paraId="773AB415"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21B72FB"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16C980"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2D08C6EB" w14:textId="77777777" w:rsidR="00602123" w:rsidRPr="009E690C" w:rsidRDefault="00602123" w:rsidP="00130B83">
      <w:pPr>
        <w:spacing w:line="360" w:lineRule="auto"/>
        <w:jc w:val="both"/>
        <w:rPr>
          <w:rFonts w:ascii="Times New Roman" w:hAnsi="Times New Roman"/>
          <w:b/>
          <w:bCs/>
        </w:rPr>
      </w:pPr>
    </w:p>
    <w:p w14:paraId="44C3F10C" w14:textId="77777777" w:rsidR="003662F4" w:rsidRPr="009E690C" w:rsidRDefault="00602123" w:rsidP="00130B83">
      <w:pPr>
        <w:spacing w:line="360" w:lineRule="auto"/>
        <w:jc w:val="both"/>
        <w:rPr>
          <w:rFonts w:ascii="Times New Roman" w:hAnsi="Times New Roman"/>
          <w:b/>
          <w:bCs/>
        </w:rPr>
      </w:pPr>
      <w:r w:rsidRPr="009E690C">
        <w:rPr>
          <w:rFonts w:ascii="Times New Roman" w:hAnsi="Times New Roman"/>
          <w:b/>
          <w:bCs/>
        </w:rPr>
        <w:t xml:space="preserve">4.2 </w:t>
      </w:r>
      <w:r w:rsidR="00F706BE">
        <w:rPr>
          <w:rFonts w:ascii="Times New Roman" w:hAnsi="Times New Roman"/>
          <w:b/>
          <w:bCs/>
        </w:rPr>
        <w:tab/>
      </w:r>
      <w:r w:rsidR="009738F4" w:rsidRPr="009E690C">
        <w:rPr>
          <w:rFonts w:ascii="Times New Roman" w:hAnsi="Times New Roman"/>
          <w:b/>
          <w:bCs/>
        </w:rPr>
        <w:t xml:space="preserve">INPUT COST </w:t>
      </w:r>
      <w:r w:rsidRPr="009E690C">
        <w:rPr>
          <w:rFonts w:ascii="Times New Roman" w:hAnsi="Times New Roman"/>
          <w:b/>
          <w:bCs/>
        </w:rPr>
        <w:t>OF RESPONDENTS</w:t>
      </w:r>
    </w:p>
    <w:p w14:paraId="2C0344BC" w14:textId="77777777" w:rsidR="006102BB" w:rsidRPr="009E690C" w:rsidRDefault="008F52A7" w:rsidP="00130B83">
      <w:pPr>
        <w:spacing w:line="360" w:lineRule="auto"/>
        <w:jc w:val="both"/>
        <w:rPr>
          <w:rFonts w:ascii="Times New Roman" w:hAnsi="Times New Roman"/>
          <w:b/>
          <w:bCs/>
        </w:rPr>
      </w:pPr>
      <w:r w:rsidRPr="009E690C">
        <w:rPr>
          <w:rFonts w:ascii="Times New Roman" w:hAnsi="Times New Roman"/>
          <w:b/>
          <w:bCs/>
        </w:rPr>
        <w:t xml:space="preserve">4.2.1   </w:t>
      </w:r>
      <w:r w:rsidR="00F706BE">
        <w:rPr>
          <w:rFonts w:ascii="Times New Roman" w:hAnsi="Times New Roman"/>
          <w:b/>
          <w:bCs/>
        </w:rPr>
        <w:t xml:space="preserve">  </w:t>
      </w:r>
      <w:r w:rsidRPr="009E690C">
        <w:rPr>
          <w:rFonts w:ascii="Times New Roman" w:hAnsi="Times New Roman"/>
          <w:b/>
          <w:bCs/>
        </w:rPr>
        <w:t>Distribution of Respondents by Feed Cost</w:t>
      </w:r>
    </w:p>
    <w:p w14:paraId="14709EF1" w14:textId="77777777" w:rsidR="003244CE" w:rsidRPr="009E690C" w:rsidRDefault="00175888" w:rsidP="00130B83">
      <w:pPr>
        <w:spacing w:line="360" w:lineRule="auto"/>
        <w:jc w:val="both"/>
        <w:rPr>
          <w:rFonts w:ascii="Times New Roman" w:hAnsi="Times New Roman"/>
          <w:b/>
          <w:bCs/>
        </w:rPr>
      </w:pPr>
      <w:r w:rsidRPr="009E690C">
        <w:rPr>
          <w:rFonts w:ascii="Times New Roman" w:hAnsi="Times New Roman"/>
        </w:rPr>
        <w:t>The table 4.2.1</w:t>
      </w:r>
      <w:r w:rsidR="00CE217B" w:rsidRPr="009E690C">
        <w:rPr>
          <w:rFonts w:ascii="Times New Roman" w:hAnsi="Times New Roman"/>
        </w:rPr>
        <w:t xml:space="preserve"> below shows </w:t>
      </w:r>
      <w:r w:rsidR="006D0E63" w:rsidRPr="009E690C">
        <w:rPr>
          <w:rFonts w:ascii="Times New Roman" w:hAnsi="Times New Roman"/>
        </w:rPr>
        <w:t>the distribution of respondents by feed cost. The table revealed that 65.0% of the respondents spent N150</w:t>
      </w:r>
      <w:r w:rsidR="00CE217B" w:rsidRPr="009E690C">
        <w:rPr>
          <w:rFonts w:ascii="Times New Roman" w:hAnsi="Times New Roman"/>
        </w:rPr>
        <w:t>, 000</w:t>
      </w:r>
      <w:r w:rsidR="006D0E63" w:rsidRPr="009E690C">
        <w:rPr>
          <w:rFonts w:ascii="Times New Roman" w:hAnsi="Times New Roman"/>
        </w:rPr>
        <w:t xml:space="preserve"> or less on feed, while 35.0% spent above N400</w:t>
      </w:r>
      <w:r w:rsidR="00CE217B" w:rsidRPr="009E690C">
        <w:rPr>
          <w:rFonts w:ascii="Times New Roman" w:hAnsi="Times New Roman"/>
        </w:rPr>
        <w:t>, 000</w:t>
      </w:r>
      <w:r w:rsidR="006D0E63" w:rsidRPr="009E690C">
        <w:rPr>
          <w:rFonts w:ascii="Times New Roman" w:hAnsi="Times New Roman"/>
        </w:rPr>
        <w:t>. This indicates that a majority of the poultry farmers operate on a relatively low feed budget, suggesting small-scale production among most respondents.</w:t>
      </w:r>
      <w:r w:rsidR="009141FC" w:rsidRPr="009E690C">
        <w:rPr>
          <w:rFonts w:ascii="Times New Roman" w:hAnsi="Times New Roman"/>
        </w:rPr>
        <w:t xml:space="preserve"> The mean </w:t>
      </w:r>
      <w:r w:rsidR="003430CE" w:rsidRPr="009E690C">
        <w:rPr>
          <w:rFonts w:ascii="Times New Roman" w:hAnsi="Times New Roman"/>
        </w:rPr>
        <w:t>of the feed cost is N137</w:t>
      </w:r>
      <w:r w:rsidR="00CE217B" w:rsidRPr="009E690C">
        <w:rPr>
          <w:rFonts w:ascii="Times New Roman" w:hAnsi="Times New Roman"/>
        </w:rPr>
        <w:t>, 549</w:t>
      </w:r>
      <w:r w:rsidR="00B80CBF" w:rsidRPr="009E690C">
        <w:rPr>
          <w:rFonts w:ascii="Times New Roman" w:hAnsi="Times New Roman"/>
        </w:rPr>
        <w:t>.</w:t>
      </w:r>
    </w:p>
    <w:p w14:paraId="3F8E3155" w14:textId="77777777" w:rsidR="006102BB" w:rsidRPr="009E690C" w:rsidRDefault="00175888" w:rsidP="00130B83">
      <w:pPr>
        <w:pStyle w:val="NormalWeb"/>
        <w:spacing w:line="360" w:lineRule="auto"/>
        <w:jc w:val="both"/>
        <w:divId w:val="351954270"/>
        <w:rPr>
          <w:b/>
          <w:bCs/>
        </w:rPr>
      </w:pPr>
      <w:r w:rsidRPr="009E690C">
        <w:rPr>
          <w:b/>
          <w:bCs/>
        </w:rPr>
        <w:t>Table 4.2.1</w:t>
      </w:r>
      <w:r w:rsidR="00EC45FF" w:rsidRPr="009E690C">
        <w:rPr>
          <w:b/>
          <w:bCs/>
        </w:rPr>
        <w:t xml:space="preserve">: Frequency Distribution of Respondents by Feed Cost </w:t>
      </w:r>
    </w:p>
    <w:tbl>
      <w:tblPr>
        <w:tblW w:w="7025" w:type="dxa"/>
        <w:tblCellMar>
          <w:top w:w="15" w:type="dxa"/>
          <w:left w:w="15" w:type="dxa"/>
          <w:bottom w:w="15" w:type="dxa"/>
          <w:right w:w="15" w:type="dxa"/>
        </w:tblCellMar>
        <w:tblLook w:val="04A0" w:firstRow="1" w:lastRow="0" w:firstColumn="1" w:lastColumn="0" w:noHBand="0" w:noVBand="1"/>
      </w:tblPr>
      <w:tblGrid>
        <w:gridCol w:w="1596"/>
        <w:gridCol w:w="1802"/>
        <w:gridCol w:w="1908"/>
        <w:gridCol w:w="1719"/>
      </w:tblGrid>
      <w:tr w:rsidR="003244CE" w:rsidRPr="00A16B08" w14:paraId="50331C5E" w14:textId="77777777" w:rsidTr="0033496A">
        <w:trPr>
          <w:divId w:val="1503812125"/>
          <w:trHeight w:val="454"/>
        </w:trPr>
        <w:tc>
          <w:tcPr>
            <w:tcW w:w="3398" w:type="dxa"/>
            <w:gridSpan w:val="2"/>
            <w:tcBorders>
              <w:top w:val="nil"/>
              <w:left w:val="nil"/>
              <w:bottom w:val="single" w:sz="4" w:space="0" w:color="993300"/>
              <w:right w:val="nil"/>
            </w:tcBorders>
            <w:vAlign w:val="bottom"/>
            <w:hideMark/>
          </w:tcPr>
          <w:p w14:paraId="4D07630B" w14:textId="77777777" w:rsidR="003244CE" w:rsidRPr="00A16B08" w:rsidRDefault="003244CE" w:rsidP="00130B83">
            <w:pPr>
              <w:spacing w:line="360" w:lineRule="auto"/>
              <w:jc w:val="both"/>
              <w:rPr>
                <w:rFonts w:ascii="Times New Roman" w:hAnsi="Times New Roman"/>
                <w:b/>
                <w:bCs/>
                <w:kern w:val="0"/>
              </w:rPr>
            </w:pPr>
            <w:r w:rsidRPr="00A16B08">
              <w:rPr>
                <w:rFonts w:ascii="Times New Roman" w:hAnsi="Times New Roman"/>
                <w:b/>
                <w:bCs/>
                <w:kern w:val="0"/>
              </w:rPr>
              <w:t>Feed Cost</w:t>
            </w:r>
          </w:p>
        </w:tc>
        <w:tc>
          <w:tcPr>
            <w:tcW w:w="1908" w:type="dxa"/>
            <w:tcBorders>
              <w:top w:val="nil"/>
              <w:left w:val="nil"/>
              <w:bottom w:val="single" w:sz="4" w:space="0" w:color="993300"/>
              <w:right w:val="single" w:sz="4" w:space="0" w:color="CCCCFF"/>
            </w:tcBorders>
            <w:vAlign w:val="bottom"/>
            <w:hideMark/>
          </w:tcPr>
          <w:p w14:paraId="2F6F7CAE"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19" w:type="dxa"/>
            <w:tcBorders>
              <w:top w:val="nil"/>
              <w:left w:val="single" w:sz="4" w:space="0" w:color="CCCCFF"/>
              <w:bottom w:val="single" w:sz="4" w:space="0" w:color="993300"/>
              <w:right w:val="single" w:sz="4" w:space="0" w:color="CCCCFF"/>
            </w:tcBorders>
            <w:vAlign w:val="bottom"/>
            <w:hideMark/>
          </w:tcPr>
          <w:p w14:paraId="630EF753"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244CE" w:rsidRPr="00A16B08" w14:paraId="3387A6F7" w14:textId="77777777" w:rsidTr="0033496A">
        <w:trPr>
          <w:divId w:val="1503812125"/>
          <w:trHeight w:val="454"/>
        </w:trPr>
        <w:tc>
          <w:tcPr>
            <w:tcW w:w="1596" w:type="dxa"/>
            <w:vMerge w:val="restart"/>
            <w:tcBorders>
              <w:top w:val="single" w:sz="4" w:space="0" w:color="993300"/>
              <w:left w:val="nil"/>
              <w:bottom w:val="single" w:sz="4" w:space="0" w:color="333399"/>
              <w:right w:val="nil"/>
            </w:tcBorders>
            <w:shd w:val="clear" w:color="000000" w:fill="CCCCFF"/>
            <w:hideMark/>
          </w:tcPr>
          <w:p w14:paraId="53D42D98"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993300"/>
              <w:left w:val="nil"/>
              <w:bottom w:val="single" w:sz="4" w:space="0" w:color="333399"/>
              <w:right w:val="nil"/>
            </w:tcBorders>
            <w:shd w:val="clear" w:color="000000" w:fill="CCCCFF"/>
            <w:hideMark/>
          </w:tcPr>
          <w:p w14:paraId="0DE60C32"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&lt;= N150,000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D6E83D3"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3C40F32"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3244CE" w:rsidRPr="00A16B08" w14:paraId="7EB1EAEE" w14:textId="77777777" w:rsidTr="0033496A">
        <w:trPr>
          <w:divId w:val="1503812125"/>
          <w:trHeight w:val="454"/>
        </w:trPr>
        <w:tc>
          <w:tcPr>
            <w:tcW w:w="0" w:type="auto"/>
            <w:vMerge/>
            <w:tcBorders>
              <w:top w:val="single" w:sz="4" w:space="0" w:color="993300"/>
              <w:left w:val="nil"/>
              <w:bottom w:val="single" w:sz="4" w:space="0" w:color="333399"/>
              <w:right w:val="nil"/>
            </w:tcBorders>
            <w:vAlign w:val="center"/>
            <w:hideMark/>
          </w:tcPr>
          <w:p w14:paraId="761D153D"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333399"/>
              <w:right w:val="nil"/>
            </w:tcBorders>
            <w:shd w:val="clear" w:color="000000" w:fill="CCCCFF"/>
            <w:hideMark/>
          </w:tcPr>
          <w:p w14:paraId="54C4B840"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Above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DD491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49C90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3244CE" w:rsidRPr="00A16B08" w14:paraId="7D25454A" w14:textId="77777777" w:rsidTr="0033496A">
        <w:trPr>
          <w:divId w:val="1503812125"/>
          <w:trHeight w:val="303"/>
        </w:trPr>
        <w:tc>
          <w:tcPr>
            <w:tcW w:w="0" w:type="auto"/>
            <w:vMerge/>
            <w:tcBorders>
              <w:top w:val="single" w:sz="4" w:space="0" w:color="993300"/>
              <w:left w:val="nil"/>
              <w:bottom w:val="single" w:sz="4" w:space="0" w:color="333399"/>
              <w:right w:val="nil"/>
            </w:tcBorders>
            <w:vAlign w:val="center"/>
            <w:hideMark/>
          </w:tcPr>
          <w:p w14:paraId="0A8EA10E"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993300"/>
              <w:right w:val="nil"/>
            </w:tcBorders>
            <w:shd w:val="clear" w:color="000000" w:fill="CCCCFF"/>
            <w:hideMark/>
          </w:tcPr>
          <w:p w14:paraId="1CC53B7A"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587834C"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AC4DB7E"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E023E4" w14:textId="77777777" w:rsidR="00E96D19" w:rsidRPr="009E690C" w:rsidRDefault="00E96D19" w:rsidP="00130B83">
      <w:pPr>
        <w:spacing w:line="360" w:lineRule="auto"/>
        <w:jc w:val="both"/>
        <w:rPr>
          <w:rFonts w:ascii="Times New Roman" w:hAnsi="Times New Roman"/>
          <w:b/>
          <w:bCs/>
        </w:rPr>
      </w:pPr>
    </w:p>
    <w:p w14:paraId="46CDACFB" w14:textId="77777777" w:rsidR="00E96D19" w:rsidRPr="009E690C" w:rsidRDefault="008E7930" w:rsidP="00130B83">
      <w:pPr>
        <w:spacing w:line="360" w:lineRule="auto"/>
        <w:jc w:val="both"/>
        <w:rPr>
          <w:rFonts w:ascii="Times New Roman" w:hAnsi="Times New Roman"/>
          <w:b/>
          <w:bCs/>
        </w:rPr>
      </w:pPr>
      <w:r w:rsidRPr="009E690C">
        <w:rPr>
          <w:rFonts w:ascii="Times New Roman" w:hAnsi="Times New Roman"/>
          <w:b/>
          <w:bCs/>
        </w:rPr>
        <w:t>4.2.</w:t>
      </w:r>
      <w:r w:rsidR="00C6410B" w:rsidRPr="009E690C">
        <w:rPr>
          <w:rFonts w:ascii="Times New Roman" w:hAnsi="Times New Roman"/>
          <w:b/>
          <w:bCs/>
        </w:rPr>
        <w:t>2</w:t>
      </w:r>
      <w:r w:rsidRPr="009E690C">
        <w:rPr>
          <w:rFonts w:ascii="Times New Roman" w:hAnsi="Times New Roman"/>
          <w:b/>
          <w:bCs/>
        </w:rPr>
        <w:t xml:space="preserve">   Distribution of Respondents by</w:t>
      </w:r>
      <w:r w:rsidR="009112BF" w:rsidRPr="009E690C">
        <w:rPr>
          <w:rFonts w:ascii="Times New Roman" w:hAnsi="Times New Roman"/>
          <w:b/>
          <w:bCs/>
        </w:rPr>
        <w:t xml:space="preserve"> Foundation </w:t>
      </w:r>
      <w:r w:rsidR="006A10A4" w:rsidRPr="009E690C">
        <w:rPr>
          <w:rFonts w:ascii="Times New Roman" w:hAnsi="Times New Roman"/>
          <w:b/>
          <w:bCs/>
        </w:rPr>
        <w:t xml:space="preserve">Stock </w:t>
      </w:r>
      <w:r w:rsidRPr="009E690C">
        <w:rPr>
          <w:rFonts w:ascii="Times New Roman" w:hAnsi="Times New Roman"/>
          <w:b/>
          <w:bCs/>
        </w:rPr>
        <w:t>Cos</w:t>
      </w:r>
      <w:r w:rsidR="00C6410B" w:rsidRPr="009E690C">
        <w:rPr>
          <w:rFonts w:ascii="Times New Roman" w:hAnsi="Times New Roman"/>
          <w:b/>
          <w:bCs/>
        </w:rPr>
        <w:t>t</w:t>
      </w:r>
    </w:p>
    <w:p w14:paraId="5B71FA24" w14:textId="77777777" w:rsidR="00715544" w:rsidRPr="009E690C" w:rsidRDefault="00715544"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2.2</w:t>
      </w:r>
      <w:r w:rsidR="00CE217B" w:rsidRPr="009E690C">
        <w:rPr>
          <w:rFonts w:ascii="Times New Roman" w:hAnsi="Times New Roman"/>
        </w:rPr>
        <w:t xml:space="preserve"> below shows the</w:t>
      </w:r>
      <w:r w:rsidRPr="009E690C">
        <w:rPr>
          <w:rFonts w:ascii="Times New Roman" w:hAnsi="Times New Roman"/>
        </w:rPr>
        <w:t xml:space="preserve"> distribution of respondents by foundation stock cost. The table reve</w:t>
      </w:r>
      <w:r w:rsidR="008844A2" w:rsidRPr="009E690C">
        <w:rPr>
          <w:rFonts w:ascii="Times New Roman" w:hAnsi="Times New Roman"/>
        </w:rPr>
        <w:t xml:space="preserve">aled </w:t>
      </w:r>
      <w:r w:rsidRPr="009E690C">
        <w:rPr>
          <w:rFonts w:ascii="Times New Roman" w:hAnsi="Times New Roman"/>
        </w:rPr>
        <w:t>that 65.0% of the respondents spent N100</w:t>
      </w:r>
      <w:r w:rsidR="00CE217B" w:rsidRPr="009E690C">
        <w:rPr>
          <w:rFonts w:ascii="Times New Roman" w:hAnsi="Times New Roman"/>
        </w:rPr>
        <w:t>, 000</w:t>
      </w:r>
      <w:r w:rsidRPr="009E690C">
        <w:rPr>
          <w:rFonts w:ascii="Times New Roman" w:hAnsi="Times New Roman"/>
        </w:rPr>
        <w:t xml:space="preserve"> or less on foundation stock, while 1</w:t>
      </w:r>
      <w:r w:rsidR="0035169D" w:rsidRPr="009E690C">
        <w:rPr>
          <w:rFonts w:ascii="Times New Roman" w:hAnsi="Times New Roman"/>
        </w:rPr>
        <w:t>5</w:t>
      </w:r>
      <w:r w:rsidRPr="009E690C">
        <w:rPr>
          <w:rFonts w:ascii="Times New Roman" w:hAnsi="Times New Roman"/>
        </w:rPr>
        <w:t>% spent between N100</w:t>
      </w:r>
      <w:r w:rsidR="00CE217B" w:rsidRPr="009E690C">
        <w:rPr>
          <w:rFonts w:ascii="Times New Roman" w:hAnsi="Times New Roman"/>
        </w:rPr>
        <w:t>, 000</w:t>
      </w:r>
      <w:r w:rsidRPr="009E690C">
        <w:rPr>
          <w:rFonts w:ascii="Times New Roman" w:hAnsi="Times New Roman"/>
        </w:rPr>
        <w:t xml:space="preserve"> – N200</w:t>
      </w:r>
      <w:r w:rsidR="00CE217B" w:rsidRPr="009E690C">
        <w:rPr>
          <w:rFonts w:ascii="Times New Roman" w:hAnsi="Times New Roman"/>
        </w:rPr>
        <w:t>, 000</w:t>
      </w:r>
      <w:r w:rsidRPr="009E690C">
        <w:rPr>
          <w:rFonts w:ascii="Times New Roman" w:hAnsi="Times New Roman"/>
        </w:rPr>
        <w:t>, and 18.3% spent between N200</w:t>
      </w:r>
      <w:r w:rsidR="00CE217B" w:rsidRPr="009E690C">
        <w:rPr>
          <w:rFonts w:ascii="Times New Roman" w:hAnsi="Times New Roman"/>
        </w:rPr>
        <w:t>, 000</w:t>
      </w:r>
      <w:r w:rsidRPr="009E690C">
        <w:rPr>
          <w:rFonts w:ascii="Times New Roman" w:hAnsi="Times New Roman"/>
        </w:rPr>
        <w:t xml:space="preserve"> – N400</w:t>
      </w:r>
      <w:r w:rsidR="00CE217B" w:rsidRPr="009E690C">
        <w:rPr>
          <w:rFonts w:ascii="Times New Roman" w:hAnsi="Times New Roman"/>
        </w:rPr>
        <w:t>, 000</w:t>
      </w:r>
      <w:r w:rsidRPr="009E690C">
        <w:rPr>
          <w:rFonts w:ascii="Times New Roman" w:hAnsi="Times New Roman"/>
        </w:rPr>
        <w:t>. Additionally, 1.7% spent above N500</w:t>
      </w:r>
      <w:r w:rsidR="00CE217B" w:rsidRPr="009E690C">
        <w:rPr>
          <w:rFonts w:ascii="Times New Roman" w:hAnsi="Times New Roman"/>
        </w:rPr>
        <w:t>, 000</w:t>
      </w:r>
      <w:r w:rsidRPr="009E690C">
        <w:rPr>
          <w:rFonts w:ascii="Times New Roman" w:hAnsi="Times New Roman"/>
        </w:rPr>
        <w:t>. This indicates that the majority of poultry farmers invested minimally in acquiring their foundation stock.</w:t>
      </w:r>
      <w:r w:rsidR="00B80CBF" w:rsidRPr="009E690C">
        <w:rPr>
          <w:rFonts w:ascii="Times New Roman" w:hAnsi="Times New Roman"/>
        </w:rPr>
        <w:t xml:space="preserve"> The mean of </w:t>
      </w:r>
      <w:r w:rsidR="00182D25" w:rsidRPr="009E690C">
        <w:rPr>
          <w:rFonts w:ascii="Times New Roman" w:hAnsi="Times New Roman"/>
        </w:rPr>
        <w:t>this distribution is N124</w:t>
      </w:r>
      <w:r w:rsidR="00CE217B" w:rsidRPr="009E690C">
        <w:rPr>
          <w:rFonts w:ascii="Times New Roman" w:hAnsi="Times New Roman"/>
        </w:rPr>
        <w:t>, 000</w:t>
      </w:r>
      <w:r w:rsidR="00182D25" w:rsidRPr="009E690C">
        <w:rPr>
          <w:rFonts w:ascii="Times New Roman" w:hAnsi="Times New Roman"/>
        </w:rPr>
        <w:t>.</w:t>
      </w:r>
    </w:p>
    <w:p w14:paraId="3E961291" w14:textId="77777777" w:rsidR="00284CE4"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4.2.2</w:t>
      </w:r>
      <w:r w:rsidR="00284CE4" w:rsidRPr="009E690C">
        <w:rPr>
          <w:rFonts w:ascii="Times New Roman" w:hAnsi="Times New Roman"/>
          <w:b/>
          <w:bCs/>
        </w:rPr>
        <w:t xml:space="preserve">: Frequency Distribution of Respondents by </w:t>
      </w:r>
      <w:r w:rsidR="00F238E0" w:rsidRPr="009E690C">
        <w:rPr>
          <w:rFonts w:ascii="Times New Roman" w:hAnsi="Times New Roman"/>
          <w:b/>
          <w:bCs/>
        </w:rPr>
        <w:t xml:space="preserve">Foundation Stock Cost </w:t>
      </w:r>
    </w:p>
    <w:tbl>
      <w:tblPr>
        <w:tblW w:w="6251" w:type="dxa"/>
        <w:tblCellMar>
          <w:top w:w="15" w:type="dxa"/>
          <w:left w:w="15" w:type="dxa"/>
          <w:bottom w:w="15" w:type="dxa"/>
          <w:right w:w="15" w:type="dxa"/>
        </w:tblCellMar>
        <w:tblLook w:val="04A0" w:firstRow="1" w:lastRow="0" w:firstColumn="1" w:lastColumn="0" w:noHBand="0" w:noVBand="1"/>
      </w:tblPr>
      <w:tblGrid>
        <w:gridCol w:w="36"/>
        <w:gridCol w:w="2977"/>
        <w:gridCol w:w="1698"/>
        <w:gridCol w:w="1540"/>
      </w:tblGrid>
      <w:tr w:rsidR="00B70D45" w:rsidRPr="00A16B08" w14:paraId="46592DAC" w14:textId="77777777" w:rsidTr="0033496A">
        <w:trPr>
          <w:divId w:val="1450471467"/>
          <w:trHeight w:val="453"/>
        </w:trPr>
        <w:tc>
          <w:tcPr>
            <w:tcW w:w="3013" w:type="dxa"/>
            <w:gridSpan w:val="2"/>
            <w:tcBorders>
              <w:top w:val="nil"/>
              <w:left w:val="nil"/>
              <w:bottom w:val="single" w:sz="4" w:space="0" w:color="993300"/>
              <w:right w:val="nil"/>
            </w:tcBorders>
            <w:vAlign w:val="bottom"/>
            <w:hideMark/>
          </w:tcPr>
          <w:p w14:paraId="1E531633" w14:textId="77777777" w:rsidR="00B70D45" w:rsidRPr="00A16B08" w:rsidRDefault="006A10A4" w:rsidP="00130B83">
            <w:pPr>
              <w:spacing w:line="360" w:lineRule="auto"/>
              <w:jc w:val="both"/>
              <w:rPr>
                <w:rFonts w:ascii="Times New Roman" w:hAnsi="Times New Roman"/>
                <w:b/>
                <w:bCs/>
                <w:kern w:val="0"/>
              </w:rPr>
            </w:pPr>
            <w:r w:rsidRPr="00A16B08">
              <w:rPr>
                <w:rFonts w:ascii="Times New Roman" w:hAnsi="Times New Roman"/>
                <w:b/>
                <w:bCs/>
                <w:kern w:val="0"/>
              </w:rPr>
              <w:t>Foundation Stock Cost</w:t>
            </w:r>
          </w:p>
        </w:tc>
        <w:tc>
          <w:tcPr>
            <w:tcW w:w="1698" w:type="dxa"/>
            <w:tcBorders>
              <w:top w:val="nil"/>
              <w:left w:val="nil"/>
              <w:bottom w:val="single" w:sz="4" w:space="0" w:color="993300"/>
              <w:right w:val="single" w:sz="4" w:space="0" w:color="CCCCFF"/>
            </w:tcBorders>
            <w:vAlign w:val="bottom"/>
            <w:hideMark/>
          </w:tcPr>
          <w:p w14:paraId="74876DFA"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40" w:type="dxa"/>
            <w:tcBorders>
              <w:top w:val="nil"/>
              <w:left w:val="single" w:sz="4" w:space="0" w:color="CCCCFF"/>
              <w:bottom w:val="single" w:sz="4" w:space="0" w:color="993300"/>
              <w:right w:val="single" w:sz="4" w:space="0" w:color="CCCCFF"/>
            </w:tcBorders>
            <w:vAlign w:val="bottom"/>
            <w:hideMark/>
          </w:tcPr>
          <w:p w14:paraId="0A930CA8"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B70D45" w:rsidRPr="00A16B08" w14:paraId="29ACB1E2" w14:textId="77777777" w:rsidTr="0033496A">
        <w:trPr>
          <w:divId w:val="1450471467"/>
          <w:trHeight w:val="453"/>
        </w:trPr>
        <w:tc>
          <w:tcPr>
            <w:tcW w:w="0" w:type="auto"/>
            <w:vMerge w:val="restart"/>
            <w:tcBorders>
              <w:top w:val="single" w:sz="4" w:space="0" w:color="993300"/>
              <w:left w:val="nil"/>
              <w:bottom w:val="single" w:sz="4" w:space="0" w:color="333399"/>
              <w:right w:val="nil"/>
            </w:tcBorders>
            <w:vAlign w:val="center"/>
            <w:hideMark/>
          </w:tcPr>
          <w:p w14:paraId="6639F281"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8192297"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&lt;= N100,000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50F1FE"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606FC5"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B70D45" w:rsidRPr="00A16B08" w14:paraId="7525AAF0" w14:textId="77777777" w:rsidTr="0033496A">
        <w:trPr>
          <w:divId w:val="1450471467"/>
          <w:trHeight w:val="453"/>
        </w:trPr>
        <w:tc>
          <w:tcPr>
            <w:tcW w:w="0" w:type="auto"/>
            <w:vMerge/>
            <w:tcBorders>
              <w:top w:val="single" w:sz="4" w:space="0" w:color="993300"/>
              <w:left w:val="nil"/>
              <w:bottom w:val="single" w:sz="4" w:space="0" w:color="333399"/>
              <w:right w:val="nil"/>
            </w:tcBorders>
            <w:vAlign w:val="center"/>
            <w:hideMark/>
          </w:tcPr>
          <w:p w14:paraId="6130F25B"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2DCE834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Above N500,000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68FC63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B3EA0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1.7</w:t>
            </w:r>
          </w:p>
        </w:tc>
      </w:tr>
      <w:tr w:rsidR="00B70D45" w:rsidRPr="00A16B08" w14:paraId="1529C074"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411BB352"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EBB2D79"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N100,000 - N200,000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CC6F3F"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w:t>
            </w:r>
            <w:r w:rsidR="00A61F3E"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6D49A21" w14:textId="77777777" w:rsidR="00B70D45" w:rsidRPr="009E690C" w:rsidRDefault="00653B45" w:rsidP="00130B83">
            <w:pPr>
              <w:spacing w:line="360" w:lineRule="auto"/>
              <w:jc w:val="both"/>
              <w:rPr>
                <w:rFonts w:ascii="Times New Roman" w:hAnsi="Times New Roman"/>
                <w:color w:val="333333"/>
              </w:rPr>
            </w:pPr>
            <w:r w:rsidRPr="009E690C">
              <w:rPr>
                <w:rFonts w:ascii="Times New Roman" w:hAnsi="Times New Roman"/>
                <w:color w:val="333333"/>
              </w:rPr>
              <w:t>1</w:t>
            </w:r>
            <w:r w:rsidR="00F024CB" w:rsidRPr="009E690C">
              <w:rPr>
                <w:rFonts w:ascii="Times New Roman" w:hAnsi="Times New Roman"/>
                <w:color w:val="333333"/>
              </w:rPr>
              <w:t>5</w:t>
            </w:r>
          </w:p>
        </w:tc>
      </w:tr>
      <w:tr w:rsidR="00B70D45" w:rsidRPr="00A16B08" w14:paraId="5C7B87FF"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7DC8DB28"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1D8C9681"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N200,000 -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7687D7"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F4606B1"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B70D45" w:rsidRPr="00A16B08" w14:paraId="47D78E14" w14:textId="77777777" w:rsidTr="0033496A">
        <w:trPr>
          <w:divId w:val="1450471467"/>
          <w:trHeight w:val="302"/>
        </w:trPr>
        <w:tc>
          <w:tcPr>
            <w:tcW w:w="0" w:type="auto"/>
            <w:vMerge/>
            <w:tcBorders>
              <w:top w:val="single" w:sz="4" w:space="0" w:color="993300"/>
              <w:left w:val="nil"/>
              <w:bottom w:val="single" w:sz="4" w:space="0" w:color="333399"/>
              <w:right w:val="nil"/>
            </w:tcBorders>
            <w:vAlign w:val="center"/>
            <w:hideMark/>
          </w:tcPr>
          <w:p w14:paraId="0A1D175C"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993300"/>
              <w:right w:val="nil"/>
            </w:tcBorders>
            <w:shd w:val="clear" w:color="000000" w:fill="CCCCFF"/>
            <w:hideMark/>
          </w:tcPr>
          <w:p w14:paraId="1915D01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4DD71AC"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E5ED9D4"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3727D0B" w14:textId="77777777" w:rsidR="009112BF" w:rsidRPr="009E690C" w:rsidRDefault="009112BF" w:rsidP="00130B83">
      <w:pPr>
        <w:spacing w:line="360" w:lineRule="auto"/>
        <w:jc w:val="both"/>
        <w:rPr>
          <w:rFonts w:ascii="Times New Roman" w:hAnsi="Times New Roman"/>
          <w:b/>
          <w:bCs/>
        </w:rPr>
      </w:pPr>
    </w:p>
    <w:p w14:paraId="4A33D86D" w14:textId="77777777" w:rsidR="0067619B" w:rsidRPr="009E690C" w:rsidRDefault="00C6410B" w:rsidP="00130B83">
      <w:pPr>
        <w:spacing w:line="360" w:lineRule="auto"/>
        <w:jc w:val="both"/>
        <w:rPr>
          <w:rFonts w:ascii="Times New Roman" w:hAnsi="Times New Roman"/>
          <w:b/>
          <w:bCs/>
        </w:rPr>
      </w:pPr>
      <w:r w:rsidRPr="009E690C">
        <w:rPr>
          <w:rFonts w:ascii="Times New Roman" w:hAnsi="Times New Roman"/>
          <w:b/>
          <w:bCs/>
        </w:rPr>
        <w:t xml:space="preserve">4.2.3   Distribution of Respondents by </w:t>
      </w:r>
      <w:r w:rsidR="00245F9C" w:rsidRPr="009E690C">
        <w:rPr>
          <w:rFonts w:ascii="Times New Roman" w:hAnsi="Times New Roman"/>
          <w:b/>
          <w:bCs/>
        </w:rPr>
        <w:t>Vaccin</w:t>
      </w:r>
      <w:r w:rsidR="004646C8" w:rsidRPr="009E690C">
        <w:rPr>
          <w:rFonts w:ascii="Times New Roman" w:hAnsi="Times New Roman"/>
          <w:b/>
          <w:bCs/>
        </w:rPr>
        <w:t>ation Cost</w:t>
      </w:r>
    </w:p>
    <w:p w14:paraId="4202A7BD" w14:textId="77777777" w:rsidR="00815623" w:rsidRPr="009E690C" w:rsidRDefault="00175888" w:rsidP="00130B83">
      <w:pPr>
        <w:spacing w:line="360" w:lineRule="auto"/>
        <w:jc w:val="both"/>
        <w:rPr>
          <w:rFonts w:ascii="Times New Roman" w:hAnsi="Times New Roman"/>
        </w:rPr>
      </w:pPr>
      <w:r w:rsidRPr="009E690C">
        <w:rPr>
          <w:rFonts w:ascii="Times New Roman" w:hAnsi="Times New Roman"/>
        </w:rPr>
        <w:t>The table 4.2.3</w:t>
      </w:r>
      <w:r w:rsidR="00CE217B" w:rsidRPr="009E690C">
        <w:rPr>
          <w:rFonts w:ascii="Times New Roman" w:hAnsi="Times New Roman"/>
        </w:rPr>
        <w:t xml:space="preserve"> below shows</w:t>
      </w:r>
      <w:r w:rsidR="00815623" w:rsidRPr="009E690C">
        <w:rPr>
          <w:rFonts w:ascii="Times New Roman" w:hAnsi="Times New Roman"/>
        </w:rPr>
        <w:t xml:space="preserve"> the distribution of respondents by vaccination cost. The table revealed that 83.3% of the respondents spent between N10</w:t>
      </w:r>
      <w:r w:rsidR="00CE217B" w:rsidRPr="009E690C">
        <w:rPr>
          <w:rFonts w:ascii="Times New Roman" w:hAnsi="Times New Roman"/>
        </w:rPr>
        <w:t>, 000</w:t>
      </w:r>
      <w:r w:rsidR="00815623" w:rsidRPr="009E690C">
        <w:rPr>
          <w:rFonts w:ascii="Times New Roman" w:hAnsi="Times New Roman"/>
        </w:rPr>
        <w:t xml:space="preserve"> – N30</w:t>
      </w:r>
      <w:r w:rsidR="00CE217B" w:rsidRPr="009E690C">
        <w:rPr>
          <w:rFonts w:ascii="Times New Roman" w:hAnsi="Times New Roman"/>
        </w:rPr>
        <w:t>, 000</w:t>
      </w:r>
      <w:r w:rsidR="00815623" w:rsidRPr="009E690C">
        <w:rPr>
          <w:rFonts w:ascii="Times New Roman" w:hAnsi="Times New Roman"/>
        </w:rPr>
        <w:t xml:space="preserve"> on vaccination, while 9.2% spent between N5</w:t>
      </w:r>
      <w:r w:rsidR="00CE217B" w:rsidRPr="009E690C">
        <w:rPr>
          <w:rFonts w:ascii="Times New Roman" w:hAnsi="Times New Roman"/>
        </w:rPr>
        <w:t>, 000</w:t>
      </w:r>
      <w:r w:rsidR="00815623" w:rsidRPr="009E690C">
        <w:rPr>
          <w:rFonts w:ascii="Times New Roman" w:hAnsi="Times New Roman"/>
        </w:rPr>
        <w:t xml:space="preserve"> – N10</w:t>
      </w:r>
      <w:r w:rsidR="00CE217B" w:rsidRPr="009E690C">
        <w:rPr>
          <w:rFonts w:ascii="Times New Roman" w:hAnsi="Times New Roman"/>
        </w:rPr>
        <w:t>, 000</w:t>
      </w:r>
      <w:r w:rsidR="00815623" w:rsidRPr="009E690C">
        <w:rPr>
          <w:rFonts w:ascii="Times New Roman" w:hAnsi="Times New Roman"/>
        </w:rPr>
        <w:t>. In addition, 4.2% spent above N30</w:t>
      </w:r>
      <w:r w:rsidR="00CE217B" w:rsidRPr="009E690C">
        <w:rPr>
          <w:rFonts w:ascii="Times New Roman" w:hAnsi="Times New Roman"/>
        </w:rPr>
        <w:t>, 000</w:t>
      </w:r>
      <w:r w:rsidR="00815623" w:rsidRPr="009E690C">
        <w:rPr>
          <w:rFonts w:ascii="Times New Roman" w:hAnsi="Times New Roman"/>
        </w:rPr>
        <w:t>, and 3.3% spent N5</w:t>
      </w:r>
      <w:r w:rsidR="00CE217B" w:rsidRPr="009E690C">
        <w:rPr>
          <w:rFonts w:ascii="Times New Roman" w:hAnsi="Times New Roman"/>
        </w:rPr>
        <w:t>, 000</w:t>
      </w:r>
      <w:r w:rsidR="00815623" w:rsidRPr="009E690C">
        <w:rPr>
          <w:rFonts w:ascii="Times New Roman" w:hAnsi="Times New Roman"/>
        </w:rPr>
        <w:t xml:space="preserve"> or less. This indicates that the majority of poultry farmers incur a moderate vaccination cost, suggesting efforts to maintain flock health within a manageable budget.</w:t>
      </w:r>
      <w:r w:rsidR="00182D25" w:rsidRPr="009E690C">
        <w:rPr>
          <w:rFonts w:ascii="Times New Roman" w:hAnsi="Times New Roman"/>
        </w:rPr>
        <w:t xml:space="preserve"> The mean of this distribution is </w:t>
      </w:r>
      <w:r w:rsidR="0038595A" w:rsidRPr="009E690C">
        <w:rPr>
          <w:rFonts w:ascii="Times New Roman" w:hAnsi="Times New Roman"/>
        </w:rPr>
        <w:t>N14</w:t>
      </w:r>
      <w:r w:rsidR="00CE217B" w:rsidRPr="009E690C">
        <w:rPr>
          <w:rFonts w:ascii="Times New Roman" w:hAnsi="Times New Roman"/>
        </w:rPr>
        <w:t>, 365</w:t>
      </w:r>
      <w:r w:rsidR="0038595A" w:rsidRPr="009E690C">
        <w:rPr>
          <w:rFonts w:ascii="Times New Roman" w:hAnsi="Times New Roman"/>
        </w:rPr>
        <w:t>.</w:t>
      </w:r>
    </w:p>
    <w:p w14:paraId="7AE9C4D7" w14:textId="77777777" w:rsidR="0067619B" w:rsidRPr="009E690C" w:rsidRDefault="00175888" w:rsidP="00130B83">
      <w:pPr>
        <w:spacing w:line="360" w:lineRule="auto"/>
        <w:jc w:val="both"/>
        <w:rPr>
          <w:rFonts w:ascii="Times New Roman" w:hAnsi="Times New Roman"/>
          <w:b/>
          <w:bCs/>
        </w:rPr>
      </w:pPr>
      <w:r w:rsidRPr="009E690C">
        <w:rPr>
          <w:rFonts w:ascii="Times New Roman" w:hAnsi="Times New Roman"/>
          <w:b/>
          <w:bCs/>
        </w:rPr>
        <w:lastRenderedPageBreak/>
        <w:t>Table 4.2.3</w:t>
      </w:r>
      <w:r w:rsidR="00235C22" w:rsidRPr="009E690C">
        <w:rPr>
          <w:rFonts w:ascii="Times New Roman" w:hAnsi="Times New Roman"/>
          <w:b/>
          <w:bCs/>
        </w:rPr>
        <w:t xml:space="preserve">: Frequency Distribution of Respondents by Vaccination Cost </w:t>
      </w:r>
    </w:p>
    <w:tbl>
      <w:tblPr>
        <w:tblW w:w="7734" w:type="dxa"/>
        <w:tblCellMar>
          <w:top w:w="15" w:type="dxa"/>
          <w:left w:w="15" w:type="dxa"/>
          <w:bottom w:w="15" w:type="dxa"/>
          <w:right w:w="15" w:type="dxa"/>
        </w:tblCellMar>
        <w:tblLook w:val="04A0" w:firstRow="1" w:lastRow="0" w:firstColumn="1" w:lastColumn="0" w:noHBand="0" w:noVBand="1"/>
      </w:tblPr>
      <w:tblGrid>
        <w:gridCol w:w="996"/>
        <w:gridCol w:w="2191"/>
        <w:gridCol w:w="2645"/>
        <w:gridCol w:w="1902"/>
      </w:tblGrid>
      <w:tr w:rsidR="004646C8" w:rsidRPr="00A16B08" w14:paraId="3AC98D15" w14:textId="77777777" w:rsidTr="00E93649">
        <w:trPr>
          <w:divId w:val="1629622203"/>
          <w:trHeight w:val="541"/>
        </w:trPr>
        <w:tc>
          <w:tcPr>
            <w:tcW w:w="3187" w:type="dxa"/>
            <w:gridSpan w:val="2"/>
            <w:tcBorders>
              <w:top w:val="nil"/>
              <w:left w:val="nil"/>
              <w:bottom w:val="single" w:sz="4" w:space="0" w:color="993300"/>
              <w:right w:val="nil"/>
            </w:tcBorders>
            <w:vAlign w:val="bottom"/>
            <w:hideMark/>
          </w:tcPr>
          <w:p w14:paraId="75315B5F" w14:textId="77777777" w:rsidR="004646C8" w:rsidRPr="00A16B08" w:rsidRDefault="004646C8" w:rsidP="00130B83">
            <w:pPr>
              <w:spacing w:line="360" w:lineRule="auto"/>
              <w:jc w:val="both"/>
              <w:rPr>
                <w:rFonts w:ascii="Times New Roman" w:hAnsi="Times New Roman"/>
                <w:b/>
                <w:bCs/>
                <w:kern w:val="0"/>
              </w:rPr>
            </w:pPr>
            <w:r w:rsidRPr="00A16B08">
              <w:rPr>
                <w:rFonts w:ascii="Times New Roman" w:hAnsi="Times New Roman"/>
                <w:b/>
                <w:bCs/>
                <w:kern w:val="0"/>
              </w:rPr>
              <w:t>Vaccination Cost</w:t>
            </w:r>
          </w:p>
        </w:tc>
        <w:tc>
          <w:tcPr>
            <w:tcW w:w="2645" w:type="dxa"/>
            <w:tcBorders>
              <w:top w:val="nil"/>
              <w:left w:val="nil"/>
              <w:bottom w:val="single" w:sz="4" w:space="0" w:color="993300"/>
              <w:right w:val="single" w:sz="4" w:space="0" w:color="CCCCFF"/>
            </w:tcBorders>
            <w:vAlign w:val="bottom"/>
            <w:hideMark/>
          </w:tcPr>
          <w:p w14:paraId="018B41A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bottom"/>
            <w:hideMark/>
          </w:tcPr>
          <w:p w14:paraId="56634E8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646C8" w:rsidRPr="00A16B08" w14:paraId="483BD055" w14:textId="77777777" w:rsidTr="00E93649">
        <w:trPr>
          <w:divId w:val="1629622203"/>
          <w:trHeight w:val="359"/>
        </w:trPr>
        <w:tc>
          <w:tcPr>
            <w:tcW w:w="996" w:type="dxa"/>
            <w:vMerge w:val="restart"/>
            <w:tcBorders>
              <w:top w:val="single" w:sz="4" w:space="0" w:color="993300"/>
              <w:left w:val="nil"/>
              <w:bottom w:val="single" w:sz="4" w:space="0" w:color="333399"/>
              <w:right w:val="nil"/>
            </w:tcBorders>
            <w:shd w:val="clear" w:color="000000" w:fill="CCCCFF"/>
            <w:hideMark/>
          </w:tcPr>
          <w:p w14:paraId="6136285B"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75B7211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D7C8C9A"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E2ABA58"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3.3</w:t>
            </w:r>
          </w:p>
        </w:tc>
      </w:tr>
      <w:tr w:rsidR="004646C8" w:rsidRPr="00A16B08" w14:paraId="38AE6D0F"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9B42B37"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FEAAAC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A59CC7"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7C895D"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4646C8" w:rsidRPr="00A16B08" w14:paraId="657E690B"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169A9BB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455597B" w14:textId="77777777" w:rsidR="004646C8" w:rsidRPr="009E690C" w:rsidRDefault="00DE4A3B" w:rsidP="00130B83">
            <w:pPr>
              <w:spacing w:line="360" w:lineRule="auto"/>
              <w:jc w:val="both"/>
              <w:rPr>
                <w:rFonts w:ascii="Times New Roman" w:hAnsi="Times New Roman"/>
                <w:color w:val="993366"/>
              </w:rPr>
            </w:pPr>
            <w:r w:rsidRPr="009E690C">
              <w:rPr>
                <w:rFonts w:ascii="Times New Roman" w:hAnsi="Times New Roman"/>
                <w:color w:val="993366"/>
              </w:rPr>
              <w:t>N10,000 -</w:t>
            </w:r>
            <w:r w:rsidR="004646C8" w:rsidRPr="009E690C">
              <w:rPr>
                <w:rFonts w:ascii="Times New Roman" w:hAnsi="Times New Roman"/>
                <w:color w:val="993366"/>
              </w:rPr>
              <w:t>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56A9E3"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CC03A0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83.3</w:t>
            </w:r>
          </w:p>
        </w:tc>
      </w:tr>
      <w:tr w:rsidR="004646C8" w:rsidRPr="00A16B08" w14:paraId="42C4C795"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D90B0A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2D6A2FA"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3751A0"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84323E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9.2</w:t>
            </w:r>
          </w:p>
        </w:tc>
      </w:tr>
      <w:tr w:rsidR="004646C8" w:rsidRPr="00A16B08" w14:paraId="180CD471" w14:textId="77777777" w:rsidTr="00E93649">
        <w:trPr>
          <w:divId w:val="1629622203"/>
          <w:trHeight w:val="359"/>
        </w:trPr>
        <w:tc>
          <w:tcPr>
            <w:tcW w:w="0" w:type="auto"/>
            <w:vMerge/>
            <w:tcBorders>
              <w:top w:val="single" w:sz="4" w:space="0" w:color="993300"/>
              <w:left w:val="nil"/>
              <w:bottom w:val="single" w:sz="4" w:space="0" w:color="333399"/>
              <w:right w:val="nil"/>
            </w:tcBorders>
            <w:vAlign w:val="center"/>
            <w:hideMark/>
          </w:tcPr>
          <w:p w14:paraId="12296C3C"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5A29E9C0"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4F94E2F"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B3915F9"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F3EA481" w14:textId="77777777" w:rsidR="00BD422F" w:rsidRPr="009E690C" w:rsidRDefault="00BD422F" w:rsidP="00130B83">
      <w:pPr>
        <w:spacing w:line="360" w:lineRule="auto"/>
        <w:jc w:val="both"/>
        <w:rPr>
          <w:rFonts w:ascii="Times New Roman" w:hAnsi="Times New Roman"/>
          <w:b/>
          <w:bCs/>
        </w:rPr>
      </w:pPr>
    </w:p>
    <w:p w14:paraId="6139BE34" w14:textId="77777777" w:rsidR="00BD422F" w:rsidRPr="009E690C" w:rsidRDefault="00F85E43" w:rsidP="00130B83">
      <w:pPr>
        <w:spacing w:line="360" w:lineRule="auto"/>
        <w:jc w:val="both"/>
        <w:rPr>
          <w:rFonts w:ascii="Times New Roman" w:hAnsi="Times New Roman"/>
          <w:b/>
          <w:bCs/>
        </w:rPr>
      </w:pPr>
      <w:r>
        <w:rPr>
          <w:rFonts w:ascii="Times New Roman" w:hAnsi="Times New Roman"/>
          <w:b/>
          <w:bCs/>
        </w:rPr>
        <w:t>4.2.4</w:t>
      </w:r>
      <w:r w:rsidR="00BD422F" w:rsidRPr="009E690C">
        <w:rPr>
          <w:rFonts w:ascii="Times New Roman" w:hAnsi="Times New Roman"/>
          <w:b/>
          <w:bCs/>
        </w:rPr>
        <w:t xml:space="preserve">   Distribution of Respondents by </w:t>
      </w:r>
      <w:r w:rsidR="00FB35C6" w:rsidRPr="009E690C">
        <w:rPr>
          <w:rFonts w:ascii="Times New Roman" w:hAnsi="Times New Roman"/>
          <w:b/>
          <w:bCs/>
        </w:rPr>
        <w:t>Labour Cost</w:t>
      </w:r>
    </w:p>
    <w:p w14:paraId="7F42CCD2" w14:textId="77777777" w:rsidR="00D92DB4" w:rsidRPr="009E690C" w:rsidRDefault="00F85E43" w:rsidP="00130B83">
      <w:pPr>
        <w:spacing w:line="360" w:lineRule="auto"/>
        <w:jc w:val="both"/>
        <w:rPr>
          <w:rFonts w:ascii="Times New Roman" w:hAnsi="Times New Roman"/>
        </w:rPr>
      </w:pPr>
      <w:r>
        <w:rPr>
          <w:rFonts w:ascii="Times New Roman" w:hAnsi="Times New Roman"/>
        </w:rPr>
        <w:t>The table 4.2.4</w:t>
      </w:r>
      <w:r w:rsidR="00CE217B" w:rsidRPr="009E690C">
        <w:rPr>
          <w:rFonts w:ascii="Times New Roman" w:hAnsi="Times New Roman"/>
        </w:rPr>
        <w:t xml:space="preserve"> below shows</w:t>
      </w:r>
      <w:r w:rsidR="00D92DB4" w:rsidRPr="009E690C">
        <w:rPr>
          <w:rFonts w:ascii="Times New Roman" w:hAnsi="Times New Roman"/>
        </w:rPr>
        <w:t xml:space="preserve"> the distribution of respondents by labour cost. The table revealed that 53.3% of the respondents spent between N10</w:t>
      </w:r>
      <w:r w:rsidR="00CE217B" w:rsidRPr="009E690C">
        <w:rPr>
          <w:rFonts w:ascii="Times New Roman" w:hAnsi="Times New Roman"/>
        </w:rPr>
        <w:t>, 000</w:t>
      </w:r>
      <w:r w:rsidR="00D92DB4" w:rsidRPr="009E690C">
        <w:rPr>
          <w:rFonts w:ascii="Times New Roman" w:hAnsi="Times New Roman"/>
        </w:rPr>
        <w:t xml:space="preserve"> – N30</w:t>
      </w:r>
      <w:r w:rsidR="00CE217B" w:rsidRPr="009E690C">
        <w:rPr>
          <w:rFonts w:ascii="Times New Roman" w:hAnsi="Times New Roman"/>
        </w:rPr>
        <w:t>, 000</w:t>
      </w:r>
      <w:r w:rsidR="00D92DB4" w:rsidRPr="009E690C">
        <w:rPr>
          <w:rFonts w:ascii="Times New Roman" w:hAnsi="Times New Roman"/>
        </w:rPr>
        <w:t xml:space="preserve"> on labour, while 23.3% spent N5</w:t>
      </w:r>
      <w:r w:rsidR="00CE217B" w:rsidRPr="009E690C">
        <w:rPr>
          <w:rFonts w:ascii="Times New Roman" w:hAnsi="Times New Roman"/>
        </w:rPr>
        <w:t>, 000</w:t>
      </w:r>
      <w:r w:rsidR="00D92DB4" w:rsidRPr="009E690C">
        <w:rPr>
          <w:rFonts w:ascii="Times New Roman" w:hAnsi="Times New Roman"/>
        </w:rPr>
        <w:t xml:space="preserve"> or less, and 19.2% spent above N30</w:t>
      </w:r>
      <w:r w:rsidR="00CE217B" w:rsidRPr="009E690C">
        <w:rPr>
          <w:rFonts w:ascii="Times New Roman" w:hAnsi="Times New Roman"/>
        </w:rPr>
        <w:t>, 000</w:t>
      </w:r>
      <w:r w:rsidR="00D92DB4" w:rsidRPr="009E690C">
        <w:rPr>
          <w:rFonts w:ascii="Times New Roman" w:hAnsi="Times New Roman"/>
        </w:rPr>
        <w:t>. Additionally, 4.2% spent between N5</w:t>
      </w:r>
      <w:r w:rsidR="006E7FB4" w:rsidRPr="009E690C">
        <w:rPr>
          <w:rFonts w:ascii="Times New Roman" w:hAnsi="Times New Roman"/>
        </w:rPr>
        <w:t>, 000</w:t>
      </w:r>
      <w:r w:rsidR="00D92DB4" w:rsidRPr="009E690C">
        <w:rPr>
          <w:rFonts w:ascii="Times New Roman" w:hAnsi="Times New Roman"/>
        </w:rPr>
        <w:t xml:space="preserve"> – N10</w:t>
      </w:r>
      <w:r w:rsidR="006E7FB4" w:rsidRPr="009E690C">
        <w:rPr>
          <w:rFonts w:ascii="Times New Roman" w:hAnsi="Times New Roman"/>
        </w:rPr>
        <w:t>, 000</w:t>
      </w:r>
      <w:r w:rsidR="00D92DB4" w:rsidRPr="009E690C">
        <w:rPr>
          <w:rFonts w:ascii="Times New Roman" w:hAnsi="Times New Roman"/>
        </w:rPr>
        <w:t>. This indicates that the majority of poultry farmers incur moderate labour costs.</w:t>
      </w:r>
      <w:r w:rsidR="0038595A" w:rsidRPr="009E690C">
        <w:rPr>
          <w:rFonts w:ascii="Times New Roman" w:hAnsi="Times New Roman"/>
        </w:rPr>
        <w:t xml:space="preserve"> The mean of this distribution is N</w:t>
      </w:r>
      <w:r w:rsidR="006A306F" w:rsidRPr="009E690C">
        <w:rPr>
          <w:rFonts w:ascii="Times New Roman" w:hAnsi="Times New Roman"/>
        </w:rPr>
        <w:t>20</w:t>
      </w:r>
      <w:r w:rsidR="006E7FB4" w:rsidRPr="009E690C">
        <w:rPr>
          <w:rFonts w:ascii="Times New Roman" w:hAnsi="Times New Roman"/>
        </w:rPr>
        <w:t>, 750</w:t>
      </w:r>
      <w:r w:rsidR="009F477C" w:rsidRPr="009E690C">
        <w:rPr>
          <w:rFonts w:ascii="Times New Roman" w:hAnsi="Times New Roman"/>
        </w:rPr>
        <w:t>.</w:t>
      </w:r>
    </w:p>
    <w:p w14:paraId="40B87EC3" w14:textId="77777777" w:rsidR="00D92DB4" w:rsidRPr="009E690C" w:rsidRDefault="00F85E43" w:rsidP="00130B83">
      <w:pPr>
        <w:spacing w:line="360" w:lineRule="auto"/>
        <w:jc w:val="both"/>
        <w:rPr>
          <w:rFonts w:ascii="Times New Roman" w:hAnsi="Times New Roman"/>
        </w:rPr>
      </w:pPr>
      <w:r>
        <w:rPr>
          <w:rFonts w:ascii="Times New Roman" w:hAnsi="Times New Roman"/>
          <w:b/>
          <w:bCs/>
        </w:rPr>
        <w:t>Table 4.2.4</w:t>
      </w:r>
      <w:r w:rsidR="00DF790F" w:rsidRPr="009E690C">
        <w:rPr>
          <w:rFonts w:ascii="Times New Roman" w:hAnsi="Times New Roman"/>
          <w:b/>
          <w:bCs/>
        </w:rPr>
        <w:t xml:space="preserve">: Frequency Distribution of Respondents by Labour cost </w:t>
      </w:r>
    </w:p>
    <w:tbl>
      <w:tblPr>
        <w:tblW w:w="8551" w:type="dxa"/>
        <w:tblCellMar>
          <w:top w:w="15" w:type="dxa"/>
          <w:left w:w="15" w:type="dxa"/>
          <w:bottom w:w="15" w:type="dxa"/>
          <w:right w:w="15" w:type="dxa"/>
        </w:tblCellMar>
        <w:tblLook w:val="04A0" w:firstRow="1" w:lastRow="0" w:firstColumn="1" w:lastColumn="0" w:noHBand="0" w:noVBand="1"/>
      </w:tblPr>
      <w:tblGrid>
        <w:gridCol w:w="1997"/>
        <w:gridCol w:w="2126"/>
        <w:gridCol w:w="2322"/>
        <w:gridCol w:w="2106"/>
      </w:tblGrid>
      <w:tr w:rsidR="007E7ABA" w:rsidRPr="00A16B08" w14:paraId="5A9C9E39" w14:textId="77777777" w:rsidTr="0023125E">
        <w:trPr>
          <w:divId w:val="125513970"/>
          <w:trHeight w:val="466"/>
        </w:trPr>
        <w:tc>
          <w:tcPr>
            <w:tcW w:w="4123" w:type="dxa"/>
            <w:gridSpan w:val="2"/>
            <w:tcBorders>
              <w:top w:val="nil"/>
              <w:left w:val="nil"/>
              <w:bottom w:val="single" w:sz="4" w:space="0" w:color="993300"/>
              <w:right w:val="nil"/>
            </w:tcBorders>
            <w:vAlign w:val="bottom"/>
            <w:hideMark/>
          </w:tcPr>
          <w:p w14:paraId="00E3DD07" w14:textId="77777777" w:rsidR="007E7ABA" w:rsidRPr="00A16B08" w:rsidRDefault="007E7ABA" w:rsidP="00130B83">
            <w:pPr>
              <w:spacing w:line="360" w:lineRule="auto"/>
              <w:jc w:val="both"/>
              <w:rPr>
                <w:rFonts w:ascii="Times New Roman" w:hAnsi="Times New Roman"/>
                <w:b/>
                <w:bCs/>
                <w:kern w:val="0"/>
              </w:rPr>
            </w:pPr>
            <w:r w:rsidRPr="00A16B08">
              <w:rPr>
                <w:rFonts w:ascii="Times New Roman" w:hAnsi="Times New Roman"/>
                <w:b/>
                <w:bCs/>
                <w:kern w:val="0"/>
              </w:rPr>
              <w:t>Labour Cost</w:t>
            </w:r>
          </w:p>
        </w:tc>
        <w:tc>
          <w:tcPr>
            <w:tcW w:w="2322" w:type="dxa"/>
            <w:tcBorders>
              <w:top w:val="nil"/>
              <w:left w:val="nil"/>
              <w:bottom w:val="single" w:sz="4" w:space="0" w:color="993300"/>
              <w:right w:val="single" w:sz="4" w:space="0" w:color="CCCCFF"/>
            </w:tcBorders>
            <w:vAlign w:val="bottom"/>
            <w:hideMark/>
          </w:tcPr>
          <w:p w14:paraId="40A31562"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106" w:type="dxa"/>
            <w:tcBorders>
              <w:top w:val="nil"/>
              <w:left w:val="single" w:sz="4" w:space="0" w:color="CCCCFF"/>
              <w:bottom w:val="single" w:sz="4" w:space="0" w:color="993300"/>
              <w:right w:val="single" w:sz="4" w:space="0" w:color="CCCCFF"/>
            </w:tcBorders>
            <w:vAlign w:val="bottom"/>
            <w:hideMark/>
          </w:tcPr>
          <w:p w14:paraId="4B782126"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E7ABA" w:rsidRPr="00A16B08" w14:paraId="6CD0E6E3" w14:textId="77777777" w:rsidTr="0023125E">
        <w:trPr>
          <w:divId w:val="125513970"/>
          <w:trHeight w:val="310"/>
        </w:trPr>
        <w:tc>
          <w:tcPr>
            <w:tcW w:w="1997" w:type="dxa"/>
            <w:vMerge w:val="restart"/>
            <w:tcBorders>
              <w:top w:val="single" w:sz="4" w:space="0" w:color="993300"/>
              <w:left w:val="nil"/>
              <w:bottom w:val="single" w:sz="4" w:space="0" w:color="333399"/>
              <w:right w:val="nil"/>
            </w:tcBorders>
            <w:shd w:val="clear" w:color="000000" w:fill="CCCCFF"/>
            <w:hideMark/>
          </w:tcPr>
          <w:p w14:paraId="456ECE5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993300"/>
              <w:left w:val="nil"/>
              <w:bottom w:val="single" w:sz="4" w:space="0" w:color="333399"/>
              <w:right w:val="nil"/>
            </w:tcBorders>
            <w:shd w:val="clear" w:color="000000" w:fill="CCCCFF"/>
            <w:hideMark/>
          </w:tcPr>
          <w:p w14:paraId="46EFC7EF"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7D6093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92C8AA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7E7ABA" w:rsidRPr="00A16B08" w14:paraId="13AE5A3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5367CB7"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65B41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5F3C22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6CE58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7E7ABA" w:rsidRPr="00A16B08" w14:paraId="16E172E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2C6BDBA"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D695D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N10,000 -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E3C0FF8"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64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13D4734"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53.3</w:t>
            </w:r>
          </w:p>
        </w:tc>
      </w:tr>
      <w:tr w:rsidR="007E7ABA" w:rsidRPr="00A16B08" w14:paraId="66FEB332"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6200E52C"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5764B51B"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84AAC5"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9818D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7E7ABA" w:rsidRPr="00A16B08" w14:paraId="2EA019AA" w14:textId="77777777" w:rsidTr="0023125E">
        <w:trPr>
          <w:divId w:val="125513970"/>
          <w:trHeight w:val="310"/>
        </w:trPr>
        <w:tc>
          <w:tcPr>
            <w:tcW w:w="0" w:type="auto"/>
            <w:vMerge/>
            <w:tcBorders>
              <w:top w:val="single" w:sz="4" w:space="0" w:color="993300"/>
              <w:left w:val="nil"/>
              <w:bottom w:val="single" w:sz="4" w:space="0" w:color="333399"/>
              <w:right w:val="nil"/>
            </w:tcBorders>
            <w:vAlign w:val="center"/>
            <w:hideMark/>
          </w:tcPr>
          <w:p w14:paraId="542D67F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993300"/>
              <w:right w:val="nil"/>
            </w:tcBorders>
            <w:shd w:val="clear" w:color="000000" w:fill="CCCCFF"/>
            <w:hideMark/>
          </w:tcPr>
          <w:p w14:paraId="6CFB6B83"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458848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2E1770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F056B98" w14:textId="77777777" w:rsidR="00DF790F" w:rsidRPr="009E690C" w:rsidRDefault="00DF790F" w:rsidP="00130B83">
      <w:pPr>
        <w:spacing w:line="360" w:lineRule="auto"/>
        <w:jc w:val="both"/>
        <w:rPr>
          <w:rFonts w:ascii="Times New Roman" w:hAnsi="Times New Roman"/>
          <w:b/>
          <w:bCs/>
        </w:rPr>
      </w:pPr>
    </w:p>
    <w:p w14:paraId="1DFD8215" w14:textId="77777777" w:rsidR="00F706BE" w:rsidRDefault="00F706BE" w:rsidP="00130B83">
      <w:pPr>
        <w:spacing w:line="360" w:lineRule="auto"/>
        <w:jc w:val="both"/>
        <w:rPr>
          <w:rFonts w:ascii="Times New Roman" w:hAnsi="Times New Roman"/>
          <w:b/>
          <w:bCs/>
        </w:rPr>
      </w:pPr>
    </w:p>
    <w:p w14:paraId="21742DA2" w14:textId="77777777" w:rsidR="00DF790F" w:rsidRPr="009E690C" w:rsidRDefault="00F85E43" w:rsidP="00130B83">
      <w:pPr>
        <w:spacing w:line="360" w:lineRule="auto"/>
        <w:jc w:val="both"/>
        <w:rPr>
          <w:rFonts w:ascii="Times New Roman" w:hAnsi="Times New Roman"/>
          <w:b/>
          <w:bCs/>
        </w:rPr>
      </w:pPr>
      <w:r>
        <w:rPr>
          <w:rFonts w:ascii="Times New Roman" w:hAnsi="Times New Roman"/>
          <w:b/>
          <w:bCs/>
        </w:rPr>
        <w:t xml:space="preserve">4.2.5 </w:t>
      </w:r>
      <w:r w:rsidR="00F706BE">
        <w:rPr>
          <w:rFonts w:ascii="Times New Roman" w:hAnsi="Times New Roman"/>
          <w:b/>
          <w:bCs/>
        </w:rPr>
        <w:tab/>
      </w:r>
      <w:r w:rsidR="004E5A9A" w:rsidRPr="009E690C">
        <w:rPr>
          <w:rFonts w:ascii="Times New Roman" w:hAnsi="Times New Roman"/>
          <w:b/>
          <w:bCs/>
        </w:rPr>
        <w:t>Distribution of Respondents by Utilities Cost</w:t>
      </w:r>
    </w:p>
    <w:p w14:paraId="010756B4" w14:textId="77777777" w:rsidR="00566781" w:rsidRPr="009E690C" w:rsidRDefault="00566781"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16336" w:rsidRPr="009E690C">
        <w:rPr>
          <w:rFonts w:ascii="Times New Roman" w:hAnsi="Times New Roman"/>
        </w:rPr>
        <w:t xml:space="preserve">4 </w:t>
      </w:r>
      <w:r w:rsidRPr="009E690C">
        <w:rPr>
          <w:rFonts w:ascii="Times New Roman" w:hAnsi="Times New Roman"/>
        </w:rPr>
        <w:t>below show</w:t>
      </w:r>
      <w:r w:rsidR="006E7FB4" w:rsidRPr="009E690C">
        <w:rPr>
          <w:rFonts w:ascii="Times New Roman" w:hAnsi="Times New Roman"/>
        </w:rPr>
        <w:t>s</w:t>
      </w:r>
      <w:r w:rsidRPr="009E690C">
        <w:rPr>
          <w:rFonts w:ascii="Times New Roman" w:hAnsi="Times New Roman"/>
        </w:rPr>
        <w:t xml:space="preserve"> the distribution of respondents by utilities cost. The table reve</w:t>
      </w:r>
      <w:r w:rsidR="00F16336" w:rsidRPr="009E690C">
        <w:rPr>
          <w:rFonts w:ascii="Times New Roman" w:hAnsi="Times New Roman"/>
        </w:rPr>
        <w:t xml:space="preserve">aled </w:t>
      </w:r>
      <w:r w:rsidRPr="009E690C">
        <w:rPr>
          <w:rFonts w:ascii="Times New Roman" w:hAnsi="Times New Roman"/>
        </w:rPr>
        <w:t>that 41.7% of the respondents spent between N10</w:t>
      </w:r>
      <w:r w:rsidR="006E7FB4" w:rsidRPr="009E690C">
        <w:rPr>
          <w:rFonts w:ascii="Times New Roman" w:hAnsi="Times New Roman"/>
        </w:rPr>
        <w:t>, 000</w:t>
      </w:r>
      <w:r w:rsidRPr="009E690C">
        <w:rPr>
          <w:rFonts w:ascii="Times New Roman" w:hAnsi="Times New Roman"/>
        </w:rPr>
        <w:t xml:space="preserve"> – N20</w:t>
      </w:r>
      <w:r w:rsidR="006E7FB4" w:rsidRPr="009E690C">
        <w:rPr>
          <w:rFonts w:ascii="Times New Roman" w:hAnsi="Times New Roman"/>
        </w:rPr>
        <w:t>, 000</w:t>
      </w:r>
      <w:r w:rsidRPr="009E690C">
        <w:rPr>
          <w:rFonts w:ascii="Times New Roman" w:hAnsi="Times New Roman"/>
        </w:rPr>
        <w:t>, while 40.0% spent between N20</w:t>
      </w:r>
      <w:r w:rsidR="006E7FB4" w:rsidRPr="009E690C">
        <w:rPr>
          <w:rFonts w:ascii="Times New Roman" w:hAnsi="Times New Roman"/>
        </w:rPr>
        <w:t>, 000</w:t>
      </w:r>
      <w:r w:rsidRPr="009E690C">
        <w:rPr>
          <w:rFonts w:ascii="Times New Roman" w:hAnsi="Times New Roman"/>
        </w:rPr>
        <w:t xml:space="preserve"> – N50</w:t>
      </w:r>
      <w:r w:rsidR="006E7FB4" w:rsidRPr="009E690C">
        <w:rPr>
          <w:rFonts w:ascii="Times New Roman" w:hAnsi="Times New Roman"/>
        </w:rPr>
        <w:t>, 000</w:t>
      </w:r>
      <w:r w:rsidRPr="009E690C">
        <w:rPr>
          <w:rFonts w:ascii="Times New Roman" w:hAnsi="Times New Roman"/>
        </w:rPr>
        <w:t>. In addition, 13.3% spent N10</w:t>
      </w:r>
      <w:r w:rsidR="006E7FB4" w:rsidRPr="009E690C">
        <w:rPr>
          <w:rFonts w:ascii="Times New Roman" w:hAnsi="Times New Roman"/>
        </w:rPr>
        <w:t>, 000</w:t>
      </w:r>
      <w:r w:rsidRPr="009E690C">
        <w:rPr>
          <w:rFonts w:ascii="Times New Roman" w:hAnsi="Times New Roman"/>
        </w:rPr>
        <w:t xml:space="preserve"> or less, and 5.0% spent above N50</w:t>
      </w:r>
      <w:r w:rsidR="006E7FB4" w:rsidRPr="009E690C">
        <w:rPr>
          <w:rFonts w:ascii="Times New Roman" w:hAnsi="Times New Roman"/>
        </w:rPr>
        <w:t>, 000</w:t>
      </w:r>
      <w:r w:rsidRPr="009E690C">
        <w:rPr>
          <w:rFonts w:ascii="Times New Roman" w:hAnsi="Times New Roman"/>
        </w:rPr>
        <w:t>. This indicates that most poultry farmers incur moderate utility expenses, reflecting a relatively balanced cost structure for electricity, water, and other essential services.</w:t>
      </w:r>
    </w:p>
    <w:p w14:paraId="1195E95F" w14:textId="77777777" w:rsidR="00566781" w:rsidRPr="009E690C" w:rsidRDefault="00175888" w:rsidP="00F706BE">
      <w:pPr>
        <w:spacing w:line="276" w:lineRule="auto"/>
        <w:jc w:val="both"/>
        <w:rPr>
          <w:rFonts w:ascii="Times New Roman" w:hAnsi="Times New Roman"/>
          <w:b/>
          <w:bCs/>
        </w:rPr>
      </w:pPr>
      <w:r w:rsidRPr="009E690C">
        <w:rPr>
          <w:rFonts w:ascii="Times New Roman" w:hAnsi="Times New Roman"/>
          <w:b/>
          <w:bCs/>
        </w:rPr>
        <w:t>Table 4.2.</w:t>
      </w:r>
      <w:r w:rsidR="00306722" w:rsidRPr="009E690C">
        <w:rPr>
          <w:rFonts w:ascii="Times New Roman" w:hAnsi="Times New Roman"/>
          <w:b/>
          <w:bCs/>
        </w:rPr>
        <w:t xml:space="preserve">4: Frequency Distribution of Respondents by </w:t>
      </w:r>
      <w:r w:rsidR="0054724D" w:rsidRPr="009E690C">
        <w:rPr>
          <w:rFonts w:ascii="Times New Roman" w:hAnsi="Times New Roman"/>
          <w:b/>
          <w:bCs/>
        </w:rPr>
        <w:t xml:space="preserve">Utilities </w:t>
      </w:r>
      <w:r w:rsidR="00306722" w:rsidRPr="009E690C">
        <w:rPr>
          <w:rFonts w:ascii="Times New Roman" w:hAnsi="Times New Roman"/>
          <w:b/>
          <w:bCs/>
        </w:rPr>
        <w:t xml:space="preserve">cost </w:t>
      </w:r>
    </w:p>
    <w:tbl>
      <w:tblPr>
        <w:tblW w:w="8546" w:type="dxa"/>
        <w:tblCellMar>
          <w:top w:w="15" w:type="dxa"/>
          <w:left w:w="15" w:type="dxa"/>
          <w:bottom w:w="15" w:type="dxa"/>
          <w:right w:w="15" w:type="dxa"/>
        </w:tblCellMar>
        <w:tblLook w:val="04A0" w:firstRow="1" w:lastRow="0" w:firstColumn="1" w:lastColumn="0" w:noHBand="0" w:noVBand="1"/>
      </w:tblPr>
      <w:tblGrid>
        <w:gridCol w:w="1306"/>
        <w:gridCol w:w="2339"/>
        <w:gridCol w:w="2823"/>
        <w:gridCol w:w="2078"/>
      </w:tblGrid>
      <w:tr w:rsidR="00A4373A" w:rsidRPr="00A16B08" w14:paraId="02A17AB7" w14:textId="77777777" w:rsidTr="00B70C71">
        <w:trPr>
          <w:divId w:val="1654873356"/>
          <w:trHeight w:val="646"/>
        </w:trPr>
        <w:tc>
          <w:tcPr>
            <w:tcW w:w="3645" w:type="dxa"/>
            <w:gridSpan w:val="2"/>
            <w:tcBorders>
              <w:top w:val="nil"/>
              <w:left w:val="nil"/>
              <w:bottom w:val="single" w:sz="4" w:space="0" w:color="993300"/>
              <w:right w:val="nil"/>
            </w:tcBorders>
            <w:vAlign w:val="bottom"/>
            <w:hideMark/>
          </w:tcPr>
          <w:p w14:paraId="3F269AE9" w14:textId="77777777" w:rsidR="00A4373A" w:rsidRPr="00A16B08" w:rsidRDefault="00A4373A" w:rsidP="00F706BE">
            <w:pPr>
              <w:spacing w:line="276" w:lineRule="auto"/>
              <w:jc w:val="both"/>
              <w:rPr>
                <w:rFonts w:ascii="Times New Roman" w:hAnsi="Times New Roman"/>
                <w:b/>
                <w:bCs/>
                <w:kern w:val="0"/>
              </w:rPr>
            </w:pPr>
            <w:r w:rsidRPr="00A16B08">
              <w:rPr>
                <w:rFonts w:ascii="Times New Roman" w:hAnsi="Times New Roman"/>
                <w:b/>
                <w:bCs/>
                <w:kern w:val="0"/>
              </w:rPr>
              <w:t>Utilities Cost</w:t>
            </w:r>
          </w:p>
        </w:tc>
        <w:tc>
          <w:tcPr>
            <w:tcW w:w="2823" w:type="dxa"/>
            <w:tcBorders>
              <w:top w:val="nil"/>
              <w:left w:val="nil"/>
              <w:bottom w:val="single" w:sz="4" w:space="0" w:color="993300"/>
              <w:right w:val="single" w:sz="4" w:space="0" w:color="CCCCFF"/>
            </w:tcBorders>
            <w:vAlign w:val="bottom"/>
            <w:hideMark/>
          </w:tcPr>
          <w:p w14:paraId="4711A0DE"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2078" w:type="dxa"/>
            <w:tcBorders>
              <w:top w:val="nil"/>
              <w:left w:val="single" w:sz="4" w:space="0" w:color="CCCCFF"/>
              <w:bottom w:val="single" w:sz="4" w:space="0" w:color="993300"/>
              <w:right w:val="single" w:sz="4" w:space="0" w:color="CCCCFF"/>
            </w:tcBorders>
            <w:vAlign w:val="bottom"/>
            <w:hideMark/>
          </w:tcPr>
          <w:p w14:paraId="0A553A12"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A4373A" w:rsidRPr="00A16B08" w14:paraId="56BB8496" w14:textId="77777777" w:rsidTr="00B70C71">
        <w:trPr>
          <w:divId w:val="1654873356"/>
          <w:trHeight w:val="646"/>
        </w:trPr>
        <w:tc>
          <w:tcPr>
            <w:tcW w:w="1306" w:type="dxa"/>
            <w:vMerge w:val="restart"/>
            <w:tcBorders>
              <w:top w:val="single" w:sz="4" w:space="0" w:color="993300"/>
              <w:left w:val="nil"/>
              <w:bottom w:val="single" w:sz="4" w:space="0" w:color="333399"/>
              <w:right w:val="nil"/>
            </w:tcBorders>
            <w:shd w:val="clear" w:color="000000" w:fill="CCCCFF"/>
            <w:hideMark/>
          </w:tcPr>
          <w:p w14:paraId="07ED7E7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993300"/>
              <w:left w:val="nil"/>
              <w:bottom w:val="single" w:sz="4" w:space="0" w:color="333399"/>
              <w:right w:val="nil"/>
            </w:tcBorders>
            <w:shd w:val="clear" w:color="000000" w:fill="CCCCFF"/>
            <w:hideMark/>
          </w:tcPr>
          <w:p w14:paraId="3D19A015"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&lt;= N10,000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B1F11F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2014B8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13.3</w:t>
            </w:r>
          </w:p>
        </w:tc>
      </w:tr>
      <w:tr w:rsidR="00A4373A" w:rsidRPr="00A16B08" w14:paraId="61EAE04E"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2DA42B5"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A3E2040"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Above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C6812E2"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FA96DE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A4373A" w:rsidRPr="00A16B08" w14:paraId="6FB7E372"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0AAC0DEB"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059EB456"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N10,000 - N20,000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478F10E"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C46733"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41.7</w:t>
            </w:r>
          </w:p>
        </w:tc>
      </w:tr>
      <w:tr w:rsidR="00A4373A" w:rsidRPr="00A16B08" w14:paraId="6FE81D83"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C9D770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FEC8064"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N20,000 -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F065A5C"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C57A0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40.0</w:t>
            </w:r>
          </w:p>
        </w:tc>
      </w:tr>
      <w:tr w:rsidR="00A4373A" w:rsidRPr="00A16B08" w14:paraId="4DFA57A0" w14:textId="77777777" w:rsidTr="00B70C71">
        <w:trPr>
          <w:divId w:val="1654873356"/>
          <w:trHeight w:val="431"/>
        </w:trPr>
        <w:tc>
          <w:tcPr>
            <w:tcW w:w="0" w:type="auto"/>
            <w:vMerge/>
            <w:tcBorders>
              <w:top w:val="single" w:sz="4" w:space="0" w:color="993300"/>
              <w:left w:val="nil"/>
              <w:bottom w:val="single" w:sz="4" w:space="0" w:color="333399"/>
              <w:right w:val="nil"/>
            </w:tcBorders>
            <w:vAlign w:val="center"/>
            <w:hideMark/>
          </w:tcPr>
          <w:p w14:paraId="36C10DCC"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993300"/>
              <w:right w:val="nil"/>
            </w:tcBorders>
            <w:shd w:val="clear" w:color="000000" w:fill="CCCCFF"/>
            <w:hideMark/>
          </w:tcPr>
          <w:p w14:paraId="273B1178"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019F194"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E556B1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18008226" w14:textId="77777777" w:rsidR="004E5A9A" w:rsidRPr="009E690C" w:rsidRDefault="004E5A9A" w:rsidP="00F706BE">
      <w:pPr>
        <w:spacing w:line="276" w:lineRule="auto"/>
        <w:jc w:val="both"/>
        <w:rPr>
          <w:rFonts w:ascii="Times New Roman" w:hAnsi="Times New Roman"/>
          <w:b/>
          <w:bCs/>
        </w:rPr>
      </w:pPr>
    </w:p>
    <w:p w14:paraId="668DAA4B" w14:textId="77777777" w:rsidR="00011A78" w:rsidRPr="009E690C" w:rsidRDefault="00011A78" w:rsidP="00130B83">
      <w:pPr>
        <w:spacing w:line="360" w:lineRule="auto"/>
        <w:jc w:val="both"/>
        <w:rPr>
          <w:rFonts w:ascii="Times New Roman" w:hAnsi="Times New Roman"/>
          <w:b/>
          <w:bCs/>
        </w:rPr>
      </w:pPr>
      <w:r w:rsidRPr="009E690C">
        <w:rPr>
          <w:rFonts w:ascii="Times New Roman" w:hAnsi="Times New Roman"/>
          <w:b/>
          <w:bCs/>
        </w:rPr>
        <w:t>4.</w:t>
      </w:r>
      <w:r w:rsidR="0054724D"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6 </w:t>
      </w:r>
      <w:r w:rsidR="00F706BE">
        <w:rPr>
          <w:rFonts w:ascii="Times New Roman" w:hAnsi="Times New Roman"/>
          <w:b/>
          <w:bCs/>
        </w:rPr>
        <w:t xml:space="preserve"> </w:t>
      </w:r>
      <w:r w:rsidRPr="009E690C">
        <w:rPr>
          <w:rFonts w:ascii="Times New Roman" w:hAnsi="Times New Roman"/>
          <w:b/>
          <w:bCs/>
        </w:rPr>
        <w:t xml:space="preserve">Distribution of Respondents by </w:t>
      </w:r>
      <w:r w:rsidR="00116117" w:rsidRPr="009E690C">
        <w:rPr>
          <w:rFonts w:ascii="Times New Roman" w:hAnsi="Times New Roman"/>
          <w:b/>
          <w:bCs/>
        </w:rPr>
        <w:t>Access</w:t>
      </w:r>
      <w:r w:rsidR="001278CC" w:rsidRPr="009E690C">
        <w:rPr>
          <w:rFonts w:ascii="Times New Roman" w:hAnsi="Times New Roman"/>
          <w:b/>
          <w:bCs/>
        </w:rPr>
        <w:t xml:space="preserve"> to </w:t>
      </w:r>
      <w:r w:rsidR="00116117" w:rsidRPr="009E690C">
        <w:rPr>
          <w:rFonts w:ascii="Times New Roman" w:hAnsi="Times New Roman"/>
          <w:b/>
          <w:bCs/>
        </w:rPr>
        <w:t xml:space="preserve">Credit </w:t>
      </w:r>
    </w:p>
    <w:p w14:paraId="63CAEBD1" w14:textId="77777777" w:rsidR="001278CC" w:rsidRPr="009E690C" w:rsidRDefault="001278CC"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6 </w:t>
      </w:r>
      <w:r w:rsidR="006E7FB4" w:rsidRPr="009E690C">
        <w:rPr>
          <w:rFonts w:ascii="Times New Roman" w:hAnsi="Times New Roman"/>
        </w:rPr>
        <w:t>below shows</w:t>
      </w:r>
      <w:r w:rsidR="002F2548" w:rsidRPr="009E690C">
        <w:rPr>
          <w:rFonts w:ascii="Times New Roman" w:hAnsi="Times New Roman"/>
        </w:rPr>
        <w:t xml:space="preserve"> the distribution of respondents by Access to credit</w:t>
      </w:r>
      <w:r w:rsidR="00B46522" w:rsidRPr="009E690C">
        <w:rPr>
          <w:rFonts w:ascii="Times New Roman" w:hAnsi="Times New Roman"/>
        </w:rPr>
        <w:t xml:space="preserve">. The table showed that 40% of the respondents </w:t>
      </w:r>
      <w:r w:rsidR="00F41447" w:rsidRPr="009E690C">
        <w:rPr>
          <w:rFonts w:ascii="Times New Roman" w:hAnsi="Times New Roman"/>
        </w:rPr>
        <w:t xml:space="preserve">had access to </w:t>
      </w:r>
      <w:r w:rsidR="003A344D" w:rsidRPr="009E690C">
        <w:rPr>
          <w:rFonts w:ascii="Times New Roman" w:hAnsi="Times New Roman"/>
        </w:rPr>
        <w:t xml:space="preserve">credit while </w:t>
      </w:r>
      <w:r w:rsidR="008F62EE" w:rsidRPr="009E690C">
        <w:rPr>
          <w:rFonts w:ascii="Times New Roman" w:hAnsi="Times New Roman"/>
        </w:rPr>
        <w:t xml:space="preserve">60% of the respondents did not </w:t>
      </w:r>
      <w:r w:rsidR="003E33FB" w:rsidRPr="009E690C">
        <w:rPr>
          <w:rFonts w:ascii="Times New Roman" w:hAnsi="Times New Roman"/>
        </w:rPr>
        <w:t>have access to</w:t>
      </w:r>
      <w:r w:rsidR="008F62EE" w:rsidRPr="009E690C">
        <w:rPr>
          <w:rFonts w:ascii="Times New Roman" w:hAnsi="Times New Roman"/>
        </w:rPr>
        <w:t xml:space="preserve"> credit. </w:t>
      </w:r>
      <w:r w:rsidR="00B830ED" w:rsidRPr="009E690C">
        <w:rPr>
          <w:rFonts w:ascii="Times New Roman" w:hAnsi="Times New Roman"/>
        </w:rPr>
        <w:t>This indicates that most farmers are self-financing their operations, which may limit their ability to expand, invest in quality inputs, or adopt modern practices.</w:t>
      </w:r>
    </w:p>
    <w:p w14:paraId="7AC59254" w14:textId="77777777" w:rsidR="00DE54B9" w:rsidRDefault="00DE54B9" w:rsidP="00130B83">
      <w:pPr>
        <w:spacing w:line="360" w:lineRule="auto"/>
        <w:jc w:val="both"/>
        <w:rPr>
          <w:rFonts w:ascii="Times New Roman" w:hAnsi="Times New Roman"/>
          <w:b/>
          <w:bCs/>
        </w:rPr>
      </w:pPr>
    </w:p>
    <w:p w14:paraId="088BA5D1" w14:textId="77777777" w:rsidR="00DE54B9" w:rsidRDefault="00DE54B9" w:rsidP="00130B83">
      <w:pPr>
        <w:spacing w:line="360" w:lineRule="auto"/>
        <w:jc w:val="both"/>
        <w:rPr>
          <w:rFonts w:ascii="Times New Roman" w:hAnsi="Times New Roman"/>
          <w:b/>
          <w:bCs/>
        </w:rPr>
      </w:pPr>
    </w:p>
    <w:p w14:paraId="7064FBCB" w14:textId="77777777" w:rsidR="00E51415" w:rsidRPr="009E690C" w:rsidRDefault="00F835CF" w:rsidP="00130B83">
      <w:pPr>
        <w:spacing w:line="360" w:lineRule="auto"/>
        <w:jc w:val="both"/>
        <w:rPr>
          <w:rFonts w:ascii="Times New Roman" w:hAnsi="Times New Roman"/>
          <w:b/>
          <w:bCs/>
        </w:rPr>
      </w:pPr>
      <w:r w:rsidRPr="009E690C">
        <w:rPr>
          <w:rFonts w:ascii="Times New Roman" w:hAnsi="Times New Roman"/>
          <w:b/>
          <w:bCs/>
        </w:rPr>
        <w:lastRenderedPageBreak/>
        <w:t>Table 4.</w:t>
      </w:r>
      <w:r w:rsidR="00175888" w:rsidRPr="009E690C">
        <w:rPr>
          <w:rFonts w:ascii="Times New Roman" w:hAnsi="Times New Roman"/>
          <w:b/>
          <w:bCs/>
        </w:rPr>
        <w:t>2.</w:t>
      </w:r>
      <w:r w:rsidR="00F85E43">
        <w:rPr>
          <w:rFonts w:ascii="Times New Roman" w:hAnsi="Times New Roman"/>
          <w:b/>
          <w:bCs/>
        </w:rPr>
        <w:t>6</w:t>
      </w:r>
      <w:r w:rsidRPr="009E690C">
        <w:rPr>
          <w:rFonts w:ascii="Times New Roman" w:hAnsi="Times New Roman"/>
          <w:b/>
          <w:bCs/>
        </w:rPr>
        <w:t xml:space="preserve">: Frequency Distribution of Respondents by Access to Credit </w:t>
      </w:r>
    </w:p>
    <w:tbl>
      <w:tblPr>
        <w:tblW w:w="5529" w:type="dxa"/>
        <w:tblCellMar>
          <w:top w:w="15" w:type="dxa"/>
          <w:left w:w="15" w:type="dxa"/>
          <w:bottom w:w="15" w:type="dxa"/>
          <w:right w:w="15" w:type="dxa"/>
        </w:tblCellMar>
        <w:tblLook w:val="04A0" w:firstRow="1" w:lastRow="0" w:firstColumn="1" w:lastColumn="0" w:noHBand="0" w:noVBand="1"/>
      </w:tblPr>
      <w:tblGrid>
        <w:gridCol w:w="1310"/>
        <w:gridCol w:w="1352"/>
        <w:gridCol w:w="1502"/>
        <w:gridCol w:w="1365"/>
      </w:tblGrid>
      <w:tr w:rsidR="002F0D40" w:rsidRPr="00A16B08" w14:paraId="07845C4E" w14:textId="77777777" w:rsidTr="00B70C71">
        <w:trPr>
          <w:divId w:val="1328289122"/>
          <w:trHeight w:val="306"/>
        </w:trPr>
        <w:tc>
          <w:tcPr>
            <w:tcW w:w="2662" w:type="dxa"/>
            <w:gridSpan w:val="2"/>
            <w:tcBorders>
              <w:top w:val="nil"/>
              <w:left w:val="nil"/>
              <w:bottom w:val="single" w:sz="4" w:space="0" w:color="993300"/>
              <w:right w:val="nil"/>
            </w:tcBorders>
            <w:vAlign w:val="bottom"/>
            <w:hideMark/>
          </w:tcPr>
          <w:p w14:paraId="6D1C95C7" w14:textId="77777777" w:rsidR="002F0D40" w:rsidRPr="00A16B08" w:rsidRDefault="00116117" w:rsidP="00130B83">
            <w:pPr>
              <w:spacing w:line="360" w:lineRule="auto"/>
              <w:jc w:val="both"/>
              <w:rPr>
                <w:rFonts w:ascii="Times New Roman" w:hAnsi="Times New Roman"/>
                <w:b/>
                <w:bCs/>
                <w:kern w:val="0"/>
              </w:rPr>
            </w:pPr>
            <w:r w:rsidRPr="00A16B08">
              <w:rPr>
                <w:rFonts w:ascii="Times New Roman" w:hAnsi="Times New Roman"/>
                <w:b/>
                <w:bCs/>
                <w:kern w:val="0"/>
              </w:rPr>
              <w:t xml:space="preserve">Access </w:t>
            </w:r>
            <w:r w:rsidR="001278CC" w:rsidRPr="00A16B08">
              <w:rPr>
                <w:rFonts w:ascii="Times New Roman" w:hAnsi="Times New Roman"/>
                <w:b/>
                <w:bCs/>
                <w:kern w:val="0"/>
              </w:rPr>
              <w:t>to credit</w:t>
            </w:r>
          </w:p>
        </w:tc>
        <w:tc>
          <w:tcPr>
            <w:tcW w:w="1502" w:type="dxa"/>
            <w:tcBorders>
              <w:top w:val="nil"/>
              <w:left w:val="nil"/>
              <w:bottom w:val="single" w:sz="4" w:space="0" w:color="993300"/>
              <w:right w:val="single" w:sz="4" w:space="0" w:color="CCCCFF"/>
            </w:tcBorders>
            <w:vAlign w:val="bottom"/>
            <w:hideMark/>
          </w:tcPr>
          <w:p w14:paraId="7CAAD6DF"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65" w:type="dxa"/>
            <w:tcBorders>
              <w:top w:val="nil"/>
              <w:left w:val="single" w:sz="4" w:space="0" w:color="CCCCFF"/>
              <w:bottom w:val="single" w:sz="4" w:space="0" w:color="993300"/>
              <w:right w:val="single" w:sz="4" w:space="0" w:color="CCCCFF"/>
            </w:tcBorders>
            <w:vAlign w:val="bottom"/>
            <w:hideMark/>
          </w:tcPr>
          <w:p w14:paraId="41021249"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2F0D40" w:rsidRPr="00A16B08" w14:paraId="1BF7BC27" w14:textId="77777777" w:rsidTr="00B70C71">
        <w:trPr>
          <w:divId w:val="1328289122"/>
          <w:trHeight w:val="306"/>
        </w:trPr>
        <w:tc>
          <w:tcPr>
            <w:tcW w:w="1310" w:type="dxa"/>
            <w:vMerge w:val="restart"/>
            <w:tcBorders>
              <w:top w:val="single" w:sz="4" w:space="0" w:color="993300"/>
              <w:left w:val="nil"/>
              <w:bottom w:val="single" w:sz="4" w:space="0" w:color="333399"/>
              <w:right w:val="nil"/>
            </w:tcBorders>
            <w:shd w:val="clear" w:color="000000" w:fill="CCCCFF"/>
            <w:hideMark/>
          </w:tcPr>
          <w:p w14:paraId="7BD5D162"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993300"/>
              <w:left w:val="nil"/>
              <w:bottom w:val="single" w:sz="4" w:space="0" w:color="333399"/>
              <w:right w:val="nil"/>
            </w:tcBorders>
            <w:shd w:val="clear" w:color="000000" w:fill="CCCCFF"/>
            <w:hideMark/>
          </w:tcPr>
          <w:p w14:paraId="54CE8D84"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317F6F8"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96A3ECB"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2F0D40" w:rsidRPr="00A16B08" w14:paraId="6EEFC024"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09F9E5CF"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333399"/>
              <w:right w:val="nil"/>
            </w:tcBorders>
            <w:shd w:val="clear" w:color="000000" w:fill="CCCCFF"/>
            <w:hideMark/>
          </w:tcPr>
          <w:p w14:paraId="52F1EE2B"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64ADBC3"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DD9026"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2F0D40" w:rsidRPr="00A16B08" w14:paraId="0CD64831"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7EAB2A13"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993300"/>
              <w:right w:val="nil"/>
            </w:tcBorders>
            <w:shd w:val="clear" w:color="000000" w:fill="CCCCFF"/>
            <w:hideMark/>
          </w:tcPr>
          <w:p w14:paraId="077A04A1"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F10535A"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05A8CBE"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39C3A3F" w14:textId="77777777" w:rsidR="00285C2E" w:rsidRPr="009E690C" w:rsidRDefault="00285C2E" w:rsidP="00130B83">
      <w:pPr>
        <w:spacing w:line="360" w:lineRule="auto"/>
        <w:jc w:val="both"/>
        <w:rPr>
          <w:rFonts w:ascii="Times New Roman" w:hAnsi="Times New Roman"/>
          <w:b/>
          <w:bCs/>
        </w:rPr>
      </w:pPr>
    </w:p>
    <w:p w14:paraId="6B73506F" w14:textId="77777777" w:rsidR="00C913F7" w:rsidRPr="009E690C" w:rsidRDefault="00C913F7" w:rsidP="00130B83">
      <w:pPr>
        <w:spacing w:line="360" w:lineRule="auto"/>
        <w:jc w:val="both"/>
        <w:rPr>
          <w:rFonts w:ascii="Times New Roman" w:hAnsi="Times New Roman"/>
          <w:b/>
          <w:bCs/>
        </w:rPr>
      </w:pPr>
      <w:r w:rsidRPr="009E690C">
        <w:rPr>
          <w:rFonts w:ascii="Times New Roman" w:hAnsi="Times New Roman"/>
          <w:b/>
          <w:bCs/>
        </w:rPr>
        <w:t>4.</w:t>
      </w:r>
      <w:r w:rsidR="00B84BE3"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7 </w:t>
      </w:r>
      <w:r w:rsidRPr="009E690C">
        <w:rPr>
          <w:rFonts w:ascii="Times New Roman" w:hAnsi="Times New Roman"/>
          <w:b/>
          <w:bCs/>
        </w:rPr>
        <w:t>Distribution of Respondents by</w:t>
      </w:r>
      <w:r w:rsidR="00A00F87" w:rsidRPr="009E690C">
        <w:rPr>
          <w:rFonts w:ascii="Times New Roman" w:hAnsi="Times New Roman"/>
          <w:b/>
          <w:bCs/>
        </w:rPr>
        <w:t xml:space="preserve"> Source of Capital </w:t>
      </w:r>
    </w:p>
    <w:p w14:paraId="41E1B274" w14:textId="77777777" w:rsidR="00751404" w:rsidRPr="009E690C" w:rsidRDefault="00751404" w:rsidP="00130B83">
      <w:pPr>
        <w:spacing w:line="360" w:lineRule="auto"/>
        <w:jc w:val="both"/>
        <w:rPr>
          <w:rFonts w:ascii="Times New Roman" w:hAnsi="Times New Roman"/>
        </w:rPr>
      </w:pPr>
      <w:r w:rsidRPr="009E690C">
        <w:rPr>
          <w:rFonts w:ascii="Times New Roman" w:hAnsi="Times New Roman"/>
        </w:rPr>
        <w:t xml:space="preserve">The table </w:t>
      </w:r>
      <w:r w:rsidR="002671EA" w:rsidRPr="009E690C">
        <w:rPr>
          <w:rFonts w:ascii="Times New Roman" w:hAnsi="Times New Roman"/>
        </w:rPr>
        <w:t>4.</w:t>
      </w:r>
      <w:r w:rsidR="00F85E43">
        <w:rPr>
          <w:rFonts w:ascii="Times New Roman" w:hAnsi="Times New Roman"/>
        </w:rPr>
        <w:t>2.7</w:t>
      </w:r>
      <w:r w:rsidR="006E7FB4" w:rsidRPr="009E690C">
        <w:rPr>
          <w:rFonts w:ascii="Times New Roman" w:hAnsi="Times New Roman"/>
        </w:rPr>
        <w:t xml:space="preserve"> below shows</w:t>
      </w:r>
      <w:r w:rsidR="002671EA" w:rsidRPr="009E690C">
        <w:rPr>
          <w:rFonts w:ascii="Times New Roman" w:hAnsi="Times New Roman"/>
        </w:rPr>
        <w:t xml:space="preserve"> the distribution of respondents by Source of Capital. </w:t>
      </w:r>
      <w:r w:rsidR="00C543F8" w:rsidRPr="009E690C">
        <w:rPr>
          <w:rFonts w:ascii="Times New Roman" w:hAnsi="Times New Roman"/>
        </w:rPr>
        <w:t xml:space="preserve">The table showed that 58.3% </w:t>
      </w:r>
      <w:r w:rsidR="009724A0" w:rsidRPr="009E690C">
        <w:rPr>
          <w:rFonts w:ascii="Times New Roman" w:hAnsi="Times New Roman"/>
        </w:rPr>
        <w:t xml:space="preserve">used personal savings </w:t>
      </w:r>
      <w:r w:rsidR="00EF67A1" w:rsidRPr="009E690C">
        <w:rPr>
          <w:rFonts w:ascii="Times New Roman" w:hAnsi="Times New Roman"/>
        </w:rPr>
        <w:t xml:space="preserve">to fund </w:t>
      </w:r>
      <w:r w:rsidR="00C013A0" w:rsidRPr="009E690C">
        <w:rPr>
          <w:rFonts w:ascii="Times New Roman" w:hAnsi="Times New Roman"/>
        </w:rPr>
        <w:t>their</w:t>
      </w:r>
      <w:r w:rsidR="00EF67A1" w:rsidRPr="009E690C">
        <w:rPr>
          <w:rFonts w:ascii="Times New Roman" w:hAnsi="Times New Roman"/>
        </w:rPr>
        <w:t xml:space="preserve"> business</w:t>
      </w:r>
      <w:r w:rsidR="00C013A0" w:rsidRPr="009E690C">
        <w:rPr>
          <w:rFonts w:ascii="Times New Roman" w:hAnsi="Times New Roman"/>
        </w:rPr>
        <w:t xml:space="preserve">, while 12.5% used bank loan, while </w:t>
      </w:r>
      <w:r w:rsidR="00DA007E" w:rsidRPr="009E690C">
        <w:rPr>
          <w:rFonts w:ascii="Times New Roman" w:hAnsi="Times New Roman"/>
        </w:rPr>
        <w:t>10.8% used Government grants and 18.3% used cooperative to fund their business.</w:t>
      </w:r>
      <w:r w:rsidR="00F85E43">
        <w:rPr>
          <w:rFonts w:ascii="Times New Roman" w:hAnsi="Times New Roman"/>
        </w:rPr>
        <w:t xml:space="preserve"> The finding </w:t>
      </w:r>
      <w:r w:rsidR="004769E5" w:rsidRPr="009E690C">
        <w:rPr>
          <w:rFonts w:ascii="Times New Roman" w:hAnsi="Times New Roman"/>
        </w:rPr>
        <w:t>show</w:t>
      </w:r>
      <w:r w:rsidR="0003540B" w:rsidRPr="009E690C">
        <w:rPr>
          <w:rFonts w:ascii="Times New Roman" w:hAnsi="Times New Roman"/>
        </w:rPr>
        <w:t xml:space="preserve">s </w:t>
      </w:r>
      <w:r w:rsidR="004769E5" w:rsidRPr="009E690C">
        <w:rPr>
          <w:rFonts w:ascii="Times New Roman" w:hAnsi="Times New Roman"/>
        </w:rPr>
        <w:t>that personal savings are the primary source of capital for most poultry farmers (58.3%), suggesting a strong reliance on self-funding</w:t>
      </w:r>
      <w:r w:rsidR="0003540B" w:rsidRPr="009E690C">
        <w:rPr>
          <w:rFonts w:ascii="Times New Roman" w:hAnsi="Times New Roman"/>
        </w:rPr>
        <w:t>.</w:t>
      </w:r>
    </w:p>
    <w:p w14:paraId="0A87D6D9" w14:textId="77777777" w:rsidR="00751404" w:rsidRPr="009E690C" w:rsidRDefault="00EA2D6C"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7</w:t>
      </w:r>
      <w:r w:rsidRPr="009E690C">
        <w:rPr>
          <w:rFonts w:ascii="Times New Roman" w:hAnsi="Times New Roman"/>
          <w:b/>
          <w:bCs/>
        </w:rPr>
        <w:t xml:space="preserve">: Frequency Distribution of Respondents </w:t>
      </w:r>
      <w:r w:rsidR="00ED5BF4" w:rsidRPr="009E690C">
        <w:rPr>
          <w:rFonts w:ascii="Times New Roman" w:hAnsi="Times New Roman"/>
          <w:b/>
          <w:bCs/>
        </w:rPr>
        <w:t>by Source of Capital</w:t>
      </w:r>
    </w:p>
    <w:tbl>
      <w:tblPr>
        <w:tblW w:w="6758" w:type="dxa"/>
        <w:tblCellMar>
          <w:top w:w="15" w:type="dxa"/>
          <w:left w:w="15" w:type="dxa"/>
          <w:bottom w:w="15" w:type="dxa"/>
          <w:right w:w="15" w:type="dxa"/>
        </w:tblCellMar>
        <w:tblLook w:val="04A0" w:firstRow="1" w:lastRow="0" w:firstColumn="1" w:lastColumn="0" w:noHBand="0" w:noVBand="1"/>
      </w:tblPr>
      <w:tblGrid>
        <w:gridCol w:w="1086"/>
        <w:gridCol w:w="2285"/>
        <w:gridCol w:w="1835"/>
        <w:gridCol w:w="1552"/>
      </w:tblGrid>
      <w:tr w:rsidR="00751404" w:rsidRPr="00A16B08" w14:paraId="70C51D13" w14:textId="77777777" w:rsidTr="0023156A">
        <w:trPr>
          <w:divId w:val="1991666903"/>
          <w:trHeight w:val="393"/>
        </w:trPr>
        <w:tc>
          <w:tcPr>
            <w:tcW w:w="3371" w:type="dxa"/>
            <w:gridSpan w:val="2"/>
            <w:tcBorders>
              <w:top w:val="nil"/>
              <w:left w:val="nil"/>
              <w:bottom w:val="single" w:sz="4" w:space="0" w:color="993300"/>
              <w:right w:val="nil"/>
            </w:tcBorders>
            <w:vAlign w:val="bottom"/>
            <w:hideMark/>
          </w:tcPr>
          <w:p w14:paraId="1849F9FB" w14:textId="77777777" w:rsidR="00751404" w:rsidRPr="00A16B08" w:rsidRDefault="00751404" w:rsidP="00130B83">
            <w:pPr>
              <w:spacing w:line="360" w:lineRule="auto"/>
              <w:jc w:val="both"/>
              <w:rPr>
                <w:rFonts w:ascii="Times New Roman" w:hAnsi="Times New Roman"/>
                <w:b/>
                <w:bCs/>
                <w:kern w:val="0"/>
              </w:rPr>
            </w:pPr>
            <w:r w:rsidRPr="00A16B08">
              <w:rPr>
                <w:rFonts w:ascii="Times New Roman" w:hAnsi="Times New Roman"/>
                <w:b/>
                <w:bCs/>
                <w:kern w:val="0"/>
              </w:rPr>
              <w:t>Source of Capital</w:t>
            </w:r>
          </w:p>
        </w:tc>
        <w:tc>
          <w:tcPr>
            <w:tcW w:w="1835" w:type="dxa"/>
            <w:tcBorders>
              <w:top w:val="nil"/>
              <w:left w:val="nil"/>
              <w:bottom w:val="single" w:sz="4" w:space="0" w:color="993300"/>
              <w:right w:val="single" w:sz="4" w:space="0" w:color="CCCCFF"/>
            </w:tcBorders>
            <w:vAlign w:val="bottom"/>
            <w:hideMark/>
          </w:tcPr>
          <w:p w14:paraId="6907E008"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52" w:type="dxa"/>
            <w:tcBorders>
              <w:top w:val="nil"/>
              <w:left w:val="single" w:sz="4" w:space="0" w:color="CCCCFF"/>
              <w:bottom w:val="single" w:sz="4" w:space="0" w:color="993300"/>
              <w:right w:val="single" w:sz="4" w:space="0" w:color="CCCCFF"/>
            </w:tcBorders>
            <w:vAlign w:val="bottom"/>
            <w:hideMark/>
          </w:tcPr>
          <w:p w14:paraId="6E2A888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51404" w:rsidRPr="00A16B08" w14:paraId="028D77C7" w14:textId="77777777" w:rsidTr="0023156A">
        <w:trPr>
          <w:divId w:val="1991666903"/>
          <w:trHeight w:val="589"/>
        </w:trPr>
        <w:tc>
          <w:tcPr>
            <w:tcW w:w="1086" w:type="dxa"/>
            <w:vMerge w:val="restart"/>
            <w:tcBorders>
              <w:top w:val="single" w:sz="4" w:space="0" w:color="993300"/>
              <w:left w:val="nil"/>
              <w:bottom w:val="single" w:sz="4" w:space="0" w:color="333399"/>
              <w:right w:val="nil"/>
            </w:tcBorders>
            <w:shd w:val="clear" w:color="000000" w:fill="CCCCFF"/>
            <w:hideMark/>
          </w:tcPr>
          <w:p w14:paraId="54F96759"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993300"/>
              <w:left w:val="nil"/>
              <w:bottom w:val="single" w:sz="4" w:space="0" w:color="333399"/>
              <w:right w:val="nil"/>
            </w:tcBorders>
            <w:shd w:val="clear" w:color="000000" w:fill="CCCCFF"/>
            <w:hideMark/>
          </w:tcPr>
          <w:p w14:paraId="7EFEAE8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Personal Savings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B79574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9169636"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751404" w:rsidRPr="00A16B08" w14:paraId="23AB4225"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0838BED3"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03FD5A9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Bank Loan</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989AE6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1F3DE7E"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12.5</w:t>
            </w:r>
          </w:p>
        </w:tc>
      </w:tr>
      <w:tr w:rsidR="00751404" w:rsidRPr="00A16B08" w14:paraId="1AEB448A"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7C154C05"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5812601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Government Grants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FC3694"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DC6B3C5"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751404" w:rsidRPr="00A16B08" w14:paraId="56A00193"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4EB12FE8"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7E87C5F2"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9C1DFF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BA7ED1"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751404" w:rsidRPr="00A16B08" w14:paraId="487BDCB7"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53694296"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993300"/>
              <w:right w:val="nil"/>
            </w:tcBorders>
            <w:shd w:val="clear" w:color="000000" w:fill="CCCCFF"/>
            <w:hideMark/>
          </w:tcPr>
          <w:p w14:paraId="082C5AB3"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8A02F37"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4400E9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2CF44FA" w14:textId="77777777" w:rsidR="00ED5BF4" w:rsidRDefault="00ED5BF4" w:rsidP="00130B83">
      <w:pPr>
        <w:spacing w:line="360" w:lineRule="auto"/>
        <w:jc w:val="both"/>
        <w:rPr>
          <w:rFonts w:ascii="Times New Roman" w:hAnsi="Times New Roman"/>
          <w:b/>
          <w:bCs/>
        </w:rPr>
      </w:pPr>
    </w:p>
    <w:p w14:paraId="74960542" w14:textId="77777777" w:rsidR="00DE54B9" w:rsidRDefault="00DE54B9" w:rsidP="00130B83">
      <w:pPr>
        <w:spacing w:line="360" w:lineRule="auto"/>
        <w:jc w:val="both"/>
        <w:rPr>
          <w:rFonts w:ascii="Times New Roman" w:hAnsi="Times New Roman"/>
          <w:b/>
          <w:bCs/>
        </w:rPr>
      </w:pPr>
    </w:p>
    <w:p w14:paraId="3A549808" w14:textId="77777777" w:rsidR="00DE54B9" w:rsidRPr="009E690C" w:rsidRDefault="00DE54B9" w:rsidP="00130B83">
      <w:pPr>
        <w:spacing w:line="360" w:lineRule="auto"/>
        <w:jc w:val="both"/>
        <w:rPr>
          <w:rFonts w:ascii="Times New Roman" w:hAnsi="Times New Roman"/>
          <w:b/>
          <w:bCs/>
        </w:rPr>
      </w:pPr>
    </w:p>
    <w:p w14:paraId="5A5949B0" w14:textId="77777777" w:rsidR="00ED5BF4" w:rsidRPr="009E690C" w:rsidRDefault="00ED5BF4" w:rsidP="00130B83">
      <w:pPr>
        <w:spacing w:line="360" w:lineRule="auto"/>
        <w:jc w:val="both"/>
        <w:rPr>
          <w:rFonts w:ascii="Times New Roman" w:hAnsi="Times New Roman"/>
          <w:b/>
          <w:bCs/>
        </w:rPr>
      </w:pPr>
      <w:r w:rsidRPr="009E690C">
        <w:rPr>
          <w:rFonts w:ascii="Times New Roman" w:hAnsi="Times New Roman"/>
          <w:b/>
          <w:bCs/>
        </w:rPr>
        <w:lastRenderedPageBreak/>
        <w:t>4.</w:t>
      </w:r>
      <w:r w:rsidR="000C4B6A"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8 </w:t>
      </w:r>
      <w:r w:rsidRPr="009E690C">
        <w:rPr>
          <w:rFonts w:ascii="Times New Roman" w:hAnsi="Times New Roman"/>
          <w:b/>
          <w:bCs/>
        </w:rPr>
        <w:t>Distribution of Respondents</w:t>
      </w:r>
      <w:r w:rsidR="00186EE2" w:rsidRPr="009E690C">
        <w:rPr>
          <w:rFonts w:ascii="Times New Roman" w:hAnsi="Times New Roman"/>
          <w:b/>
          <w:bCs/>
        </w:rPr>
        <w:t xml:space="preserve"> by </w:t>
      </w:r>
      <w:r w:rsidR="00BF3E02" w:rsidRPr="009E690C">
        <w:rPr>
          <w:rFonts w:ascii="Times New Roman" w:hAnsi="Times New Roman"/>
          <w:b/>
          <w:bCs/>
        </w:rPr>
        <w:t>increas</w:t>
      </w:r>
      <w:r w:rsidR="004D2A45" w:rsidRPr="009E690C">
        <w:rPr>
          <w:rFonts w:ascii="Times New Roman" w:hAnsi="Times New Roman"/>
          <w:b/>
          <w:bCs/>
        </w:rPr>
        <w:t>e in</w:t>
      </w:r>
      <w:r w:rsidR="00F85E43">
        <w:rPr>
          <w:rFonts w:ascii="Times New Roman" w:hAnsi="Times New Roman"/>
          <w:b/>
          <w:bCs/>
        </w:rPr>
        <w:t xml:space="preserve"> </w:t>
      </w:r>
      <w:r w:rsidR="00F70E30" w:rsidRPr="009E690C">
        <w:rPr>
          <w:rFonts w:ascii="Times New Roman" w:hAnsi="Times New Roman"/>
          <w:b/>
          <w:bCs/>
        </w:rPr>
        <w:t xml:space="preserve">input cost </w:t>
      </w:r>
    </w:p>
    <w:p w14:paraId="2E6CDC86" w14:textId="77777777" w:rsidR="00F70E30" w:rsidRPr="009E690C" w:rsidRDefault="004C6C49"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8 </w:t>
      </w:r>
      <w:r w:rsidR="006E7FB4" w:rsidRPr="009E690C">
        <w:rPr>
          <w:rFonts w:ascii="Times New Roman" w:hAnsi="Times New Roman"/>
        </w:rPr>
        <w:t>below shows</w:t>
      </w:r>
      <w:r w:rsidR="008130D2" w:rsidRPr="009E690C">
        <w:rPr>
          <w:rFonts w:ascii="Times New Roman" w:hAnsi="Times New Roman"/>
        </w:rPr>
        <w:t xml:space="preserve"> the distribution of respondents by increased in input cost. The table showed that </w:t>
      </w:r>
      <w:r w:rsidR="009470AE" w:rsidRPr="009E690C">
        <w:rPr>
          <w:rFonts w:ascii="Times New Roman" w:hAnsi="Times New Roman"/>
        </w:rPr>
        <w:t>95.8%</w:t>
      </w:r>
      <w:r w:rsidR="00390B08" w:rsidRPr="009E690C">
        <w:rPr>
          <w:rFonts w:ascii="Times New Roman" w:hAnsi="Times New Roman"/>
        </w:rPr>
        <w:t xml:space="preserve"> of the </w:t>
      </w:r>
      <w:r w:rsidR="00175888" w:rsidRPr="009E690C">
        <w:rPr>
          <w:rFonts w:ascii="Times New Roman" w:hAnsi="Times New Roman"/>
        </w:rPr>
        <w:t>respondents reported</w:t>
      </w:r>
      <w:r w:rsidR="00A26913" w:rsidRPr="009E690C">
        <w:rPr>
          <w:rFonts w:ascii="Times New Roman" w:hAnsi="Times New Roman"/>
        </w:rPr>
        <w:t>an increased in input cost while 4.2% of the respondents reported a decreased in input cost.</w:t>
      </w:r>
      <w:r w:rsidR="00D81AE8" w:rsidRPr="009E690C">
        <w:rPr>
          <w:rFonts w:ascii="Times New Roman" w:hAnsi="Times New Roman"/>
        </w:rPr>
        <w:t xml:space="preserve"> This indicates that most poultry farmers (95.8%) have experienced a rise in input costs, indicating a widespread challenge in the poultry sector.</w:t>
      </w:r>
    </w:p>
    <w:p w14:paraId="2154D6A0" w14:textId="77777777" w:rsidR="00C52922" w:rsidRPr="009E690C" w:rsidRDefault="00C52922"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8</w:t>
      </w:r>
      <w:r w:rsidRPr="009E690C">
        <w:rPr>
          <w:rFonts w:ascii="Times New Roman" w:hAnsi="Times New Roman"/>
          <w:b/>
          <w:bCs/>
        </w:rPr>
        <w:t>: Frequency Distribution of Respondents</w:t>
      </w:r>
      <w:r w:rsidR="004D2A45" w:rsidRPr="009E690C">
        <w:rPr>
          <w:rFonts w:ascii="Times New Roman" w:hAnsi="Times New Roman"/>
          <w:b/>
          <w:bCs/>
        </w:rPr>
        <w:t xml:space="preserve"> increase input cost </w:t>
      </w:r>
    </w:p>
    <w:tbl>
      <w:tblPr>
        <w:tblW w:w="5217" w:type="dxa"/>
        <w:tblCellMar>
          <w:top w:w="15" w:type="dxa"/>
          <w:left w:w="15" w:type="dxa"/>
          <w:bottom w:w="15" w:type="dxa"/>
          <w:right w:w="15" w:type="dxa"/>
        </w:tblCellMar>
        <w:tblLook w:val="04A0" w:firstRow="1" w:lastRow="0" w:firstColumn="1" w:lastColumn="0" w:noHBand="0" w:noVBand="1"/>
      </w:tblPr>
      <w:tblGrid>
        <w:gridCol w:w="1235"/>
        <w:gridCol w:w="1281"/>
        <w:gridCol w:w="1417"/>
        <w:gridCol w:w="1284"/>
      </w:tblGrid>
      <w:tr w:rsidR="00F70E30" w:rsidRPr="00A16B08" w14:paraId="2CFA7918" w14:textId="77777777" w:rsidTr="00344EE7">
        <w:trPr>
          <w:divId w:val="2076850415"/>
          <w:trHeight w:val="298"/>
        </w:trPr>
        <w:tc>
          <w:tcPr>
            <w:tcW w:w="2516" w:type="dxa"/>
            <w:gridSpan w:val="2"/>
            <w:tcBorders>
              <w:top w:val="nil"/>
              <w:left w:val="nil"/>
              <w:bottom w:val="single" w:sz="4" w:space="0" w:color="993300"/>
              <w:right w:val="nil"/>
            </w:tcBorders>
            <w:vAlign w:val="bottom"/>
            <w:hideMark/>
          </w:tcPr>
          <w:p w14:paraId="4EBA78B6" w14:textId="77777777" w:rsidR="00F70E30" w:rsidRPr="00A16B08" w:rsidRDefault="00BF3E02" w:rsidP="00130B83">
            <w:pPr>
              <w:spacing w:line="360" w:lineRule="auto"/>
              <w:jc w:val="both"/>
              <w:rPr>
                <w:rFonts w:ascii="Times New Roman" w:hAnsi="Times New Roman"/>
                <w:kern w:val="0"/>
              </w:rPr>
            </w:pPr>
            <w:r w:rsidRPr="00A16B08">
              <w:rPr>
                <w:rFonts w:ascii="Times New Roman" w:hAnsi="Times New Roman"/>
                <w:kern w:val="0"/>
              </w:rPr>
              <w:t>I</w:t>
            </w:r>
            <w:r w:rsidRPr="00A16B08">
              <w:rPr>
                <w:rFonts w:ascii="Times New Roman" w:hAnsi="Times New Roman"/>
                <w:b/>
                <w:bCs/>
                <w:kern w:val="0"/>
              </w:rPr>
              <w:t>nput cost increase</w:t>
            </w:r>
            <w:r w:rsidR="004C6C49" w:rsidRPr="00A16B08">
              <w:rPr>
                <w:rFonts w:ascii="Times New Roman" w:hAnsi="Times New Roman"/>
                <w:b/>
                <w:bCs/>
                <w:kern w:val="0"/>
              </w:rPr>
              <w:t>?</w:t>
            </w:r>
          </w:p>
        </w:tc>
        <w:tc>
          <w:tcPr>
            <w:tcW w:w="1417" w:type="dxa"/>
            <w:tcBorders>
              <w:top w:val="nil"/>
              <w:left w:val="nil"/>
              <w:bottom w:val="single" w:sz="4" w:space="0" w:color="993300"/>
              <w:right w:val="single" w:sz="4" w:space="0" w:color="CCCCFF"/>
            </w:tcBorders>
            <w:vAlign w:val="bottom"/>
            <w:hideMark/>
          </w:tcPr>
          <w:p w14:paraId="62B5CDFC"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73AC1DA7"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F70E30" w:rsidRPr="00A16B08" w14:paraId="78BE4E43" w14:textId="77777777" w:rsidTr="00344EE7">
        <w:trPr>
          <w:divId w:val="2076850415"/>
          <w:trHeight w:val="298"/>
        </w:trPr>
        <w:tc>
          <w:tcPr>
            <w:tcW w:w="1235" w:type="dxa"/>
            <w:vMerge w:val="restart"/>
            <w:tcBorders>
              <w:top w:val="single" w:sz="4" w:space="0" w:color="993300"/>
              <w:left w:val="nil"/>
              <w:bottom w:val="single" w:sz="4" w:space="0" w:color="333399"/>
              <w:right w:val="nil"/>
            </w:tcBorders>
            <w:shd w:val="clear" w:color="000000" w:fill="CCCCFF"/>
            <w:hideMark/>
          </w:tcPr>
          <w:p w14:paraId="20045713"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993300"/>
              <w:left w:val="nil"/>
              <w:bottom w:val="single" w:sz="4" w:space="0" w:color="333399"/>
              <w:right w:val="nil"/>
            </w:tcBorders>
            <w:shd w:val="clear" w:color="000000" w:fill="CCCCFF"/>
            <w:hideMark/>
          </w:tcPr>
          <w:p w14:paraId="618D4712"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3EC6F3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115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0730CC9"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95.8</w:t>
            </w:r>
          </w:p>
        </w:tc>
      </w:tr>
      <w:tr w:rsidR="00F70E30" w:rsidRPr="00A16B08" w14:paraId="124314EA"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7CD58FA"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333399"/>
              <w:right w:val="nil"/>
            </w:tcBorders>
            <w:shd w:val="clear" w:color="000000" w:fill="CCCCFF"/>
            <w:hideMark/>
          </w:tcPr>
          <w:p w14:paraId="5BDB333A"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49320F"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A1211D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F70E30" w:rsidRPr="00A16B08" w14:paraId="2D1C9AE3"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2861B24"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993300"/>
              <w:right w:val="nil"/>
            </w:tcBorders>
            <w:shd w:val="clear" w:color="000000" w:fill="CCCCFF"/>
            <w:hideMark/>
          </w:tcPr>
          <w:p w14:paraId="5DCC0E84"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855C101"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CDA4884"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D6ED360" w14:textId="77777777" w:rsidR="00ED5BF4" w:rsidRPr="009E690C" w:rsidRDefault="00ED5BF4" w:rsidP="00130B83">
      <w:pPr>
        <w:spacing w:line="360" w:lineRule="auto"/>
        <w:jc w:val="both"/>
        <w:rPr>
          <w:rFonts w:ascii="Times New Roman" w:hAnsi="Times New Roman"/>
          <w:b/>
          <w:bCs/>
        </w:rPr>
      </w:pPr>
    </w:p>
    <w:p w14:paraId="5FAFECB4" w14:textId="77777777" w:rsidR="00240F04" w:rsidRPr="009E690C" w:rsidRDefault="00240F04" w:rsidP="00130B83">
      <w:pPr>
        <w:spacing w:line="360" w:lineRule="auto"/>
        <w:jc w:val="both"/>
        <w:rPr>
          <w:rFonts w:ascii="Times New Roman" w:hAnsi="Times New Roman"/>
          <w:b/>
          <w:bCs/>
        </w:rPr>
      </w:pPr>
      <w:r w:rsidRPr="009E690C">
        <w:rPr>
          <w:rFonts w:ascii="Times New Roman" w:hAnsi="Times New Roman"/>
          <w:b/>
          <w:bCs/>
        </w:rPr>
        <w:t>4.</w:t>
      </w:r>
      <w:r w:rsidR="001B31AF"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9</w:t>
      </w:r>
      <w:r w:rsidRPr="009E690C">
        <w:rPr>
          <w:rFonts w:ascii="Times New Roman" w:hAnsi="Times New Roman"/>
          <w:b/>
          <w:bCs/>
        </w:rPr>
        <w:t xml:space="preserve"> Frequency Distribution of Respondents by </w:t>
      </w:r>
      <w:r w:rsidR="009359BD" w:rsidRPr="009E690C">
        <w:rPr>
          <w:rFonts w:ascii="Times New Roman" w:hAnsi="Times New Roman"/>
          <w:b/>
          <w:bCs/>
        </w:rPr>
        <w:t xml:space="preserve">Highest increased input </w:t>
      </w:r>
    </w:p>
    <w:p w14:paraId="7B18A5A1" w14:textId="77777777" w:rsidR="00F825E2" w:rsidRPr="009E690C" w:rsidRDefault="00F825E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9</w:t>
      </w:r>
      <w:r w:rsidRPr="009E690C">
        <w:rPr>
          <w:rFonts w:ascii="Times New Roman" w:hAnsi="Times New Roman"/>
        </w:rPr>
        <w:t xml:space="preserve"> below </w:t>
      </w:r>
      <w:r w:rsidR="006E7FB4" w:rsidRPr="009E690C">
        <w:rPr>
          <w:rFonts w:ascii="Times New Roman" w:hAnsi="Times New Roman"/>
        </w:rPr>
        <w:t>shows</w:t>
      </w:r>
      <w:r w:rsidR="007C43C3" w:rsidRPr="009E690C">
        <w:rPr>
          <w:rFonts w:ascii="Times New Roman" w:hAnsi="Times New Roman"/>
        </w:rPr>
        <w:t xml:space="preserve"> the distribution of respondents by highest increased input. </w:t>
      </w:r>
      <w:r w:rsidR="00BB124B" w:rsidRPr="009E690C">
        <w:rPr>
          <w:rFonts w:ascii="Times New Roman" w:hAnsi="Times New Roman"/>
        </w:rPr>
        <w:t xml:space="preserve">The table showed that 79.2% of the respondents reported an increased in feed, while </w:t>
      </w:r>
      <w:r w:rsidR="00F2541B" w:rsidRPr="009E690C">
        <w:rPr>
          <w:rFonts w:ascii="Times New Roman" w:hAnsi="Times New Roman"/>
        </w:rPr>
        <w:t xml:space="preserve">6.7% reported </w:t>
      </w:r>
      <w:r w:rsidR="00F85E43" w:rsidRPr="009E690C">
        <w:rPr>
          <w:rFonts w:ascii="Times New Roman" w:hAnsi="Times New Roman"/>
        </w:rPr>
        <w:t>increased</w:t>
      </w:r>
      <w:r w:rsidR="00F2541B" w:rsidRPr="009E690C">
        <w:rPr>
          <w:rFonts w:ascii="Times New Roman" w:hAnsi="Times New Roman"/>
        </w:rPr>
        <w:t xml:space="preserve"> in electricity while 7.5% reported an increased in vaccine and </w:t>
      </w:r>
      <w:r w:rsidR="00B14068" w:rsidRPr="009E690C">
        <w:rPr>
          <w:rFonts w:ascii="Times New Roman" w:hAnsi="Times New Roman"/>
        </w:rPr>
        <w:t>6.7% reported an increased in labour.</w:t>
      </w:r>
      <w:r w:rsidR="002E450D" w:rsidRPr="009E690C">
        <w:rPr>
          <w:rFonts w:ascii="Times New Roman" w:hAnsi="Times New Roman"/>
        </w:rPr>
        <w:t xml:space="preserve"> The cost of feed is the highest increased input among poultry farmers</w:t>
      </w:r>
      <w:r w:rsidR="00FA093C" w:rsidRPr="009E690C">
        <w:rPr>
          <w:rFonts w:ascii="Times New Roman" w:hAnsi="Times New Roman"/>
        </w:rPr>
        <w:t>.</w:t>
      </w:r>
      <w:r w:rsidR="002E450D" w:rsidRPr="009E690C">
        <w:rPr>
          <w:rFonts w:ascii="Times New Roman" w:hAnsi="Times New Roman"/>
        </w:rPr>
        <w:t xml:space="preserve"> This sharp rise in feed prices poses a major financial burden, making feed the most critical area needing cost-management solutions or policy support</w:t>
      </w:r>
      <w:r w:rsidR="00BF3582" w:rsidRPr="009E690C">
        <w:rPr>
          <w:rFonts w:ascii="Times New Roman" w:hAnsi="Times New Roman"/>
        </w:rPr>
        <w:t>.</w:t>
      </w:r>
    </w:p>
    <w:p w14:paraId="7B97156F" w14:textId="77777777" w:rsidR="00BF3582" w:rsidRPr="009E690C" w:rsidRDefault="00BF3582"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9</w:t>
      </w:r>
      <w:r w:rsidRPr="009E690C">
        <w:rPr>
          <w:rFonts w:ascii="Times New Roman" w:hAnsi="Times New Roman"/>
          <w:b/>
          <w:bCs/>
        </w:rPr>
        <w:t>: Frequency Distribution of Respondents by Highest increasedinput</w:t>
      </w:r>
    </w:p>
    <w:tbl>
      <w:tblPr>
        <w:tblW w:w="5858" w:type="dxa"/>
        <w:tblCellMar>
          <w:top w:w="15" w:type="dxa"/>
          <w:left w:w="15" w:type="dxa"/>
          <w:bottom w:w="15" w:type="dxa"/>
          <w:right w:w="15" w:type="dxa"/>
        </w:tblCellMar>
        <w:tblLook w:val="04A0" w:firstRow="1" w:lastRow="0" w:firstColumn="1" w:lastColumn="0" w:noHBand="0" w:noVBand="1"/>
      </w:tblPr>
      <w:tblGrid>
        <w:gridCol w:w="1191"/>
        <w:gridCol w:w="1674"/>
        <w:gridCol w:w="1591"/>
        <w:gridCol w:w="1402"/>
      </w:tblGrid>
      <w:tr w:rsidR="00A90ABC" w:rsidRPr="00A16B08" w14:paraId="3267A19E" w14:textId="77777777" w:rsidTr="00DD46B2">
        <w:trPr>
          <w:divId w:val="1926918835"/>
          <w:trHeight w:val="454"/>
        </w:trPr>
        <w:tc>
          <w:tcPr>
            <w:tcW w:w="2865" w:type="dxa"/>
            <w:gridSpan w:val="2"/>
            <w:tcBorders>
              <w:top w:val="nil"/>
              <w:left w:val="nil"/>
              <w:bottom w:val="single" w:sz="4" w:space="0" w:color="993300"/>
              <w:right w:val="nil"/>
            </w:tcBorders>
            <w:vAlign w:val="bottom"/>
            <w:hideMark/>
          </w:tcPr>
          <w:p w14:paraId="6E1E3E94" w14:textId="77777777" w:rsidR="00A90ABC" w:rsidRPr="00A16B08" w:rsidRDefault="00B36840" w:rsidP="00130B83">
            <w:pPr>
              <w:spacing w:line="360" w:lineRule="auto"/>
              <w:jc w:val="both"/>
              <w:rPr>
                <w:rFonts w:ascii="Times New Roman" w:hAnsi="Times New Roman"/>
                <w:b/>
                <w:bCs/>
                <w:kern w:val="0"/>
              </w:rPr>
            </w:pPr>
            <w:r w:rsidRPr="00A16B08">
              <w:rPr>
                <w:rFonts w:ascii="Times New Roman" w:hAnsi="Times New Roman"/>
                <w:b/>
                <w:bCs/>
                <w:kern w:val="0"/>
              </w:rPr>
              <w:t xml:space="preserve">Highest </w:t>
            </w:r>
            <w:r w:rsidR="00F825E2" w:rsidRPr="00A16B08">
              <w:rPr>
                <w:rFonts w:ascii="Times New Roman" w:hAnsi="Times New Roman"/>
                <w:b/>
                <w:bCs/>
                <w:kern w:val="0"/>
              </w:rPr>
              <w:t>increased input</w:t>
            </w:r>
          </w:p>
        </w:tc>
        <w:tc>
          <w:tcPr>
            <w:tcW w:w="1591" w:type="dxa"/>
            <w:tcBorders>
              <w:top w:val="nil"/>
              <w:left w:val="nil"/>
              <w:bottom w:val="single" w:sz="4" w:space="0" w:color="993300"/>
              <w:right w:val="single" w:sz="4" w:space="0" w:color="CCCCFF"/>
            </w:tcBorders>
            <w:vAlign w:val="bottom"/>
            <w:hideMark/>
          </w:tcPr>
          <w:p w14:paraId="1953AC54"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2" w:type="dxa"/>
            <w:tcBorders>
              <w:top w:val="nil"/>
              <w:left w:val="single" w:sz="4" w:space="0" w:color="CCCCFF"/>
              <w:bottom w:val="single" w:sz="4" w:space="0" w:color="993300"/>
              <w:right w:val="single" w:sz="4" w:space="0" w:color="CCCCFF"/>
            </w:tcBorders>
            <w:vAlign w:val="bottom"/>
            <w:hideMark/>
          </w:tcPr>
          <w:p w14:paraId="3A06D008"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90ABC" w:rsidRPr="00A16B08" w14:paraId="092D52C0" w14:textId="77777777" w:rsidTr="00DD46B2">
        <w:trPr>
          <w:divId w:val="1926918835"/>
          <w:trHeight w:val="302"/>
        </w:trPr>
        <w:tc>
          <w:tcPr>
            <w:tcW w:w="1191" w:type="dxa"/>
            <w:vMerge w:val="restart"/>
            <w:tcBorders>
              <w:top w:val="single" w:sz="4" w:space="0" w:color="993300"/>
              <w:left w:val="nil"/>
              <w:bottom w:val="single" w:sz="4" w:space="0" w:color="333399"/>
              <w:right w:val="nil"/>
            </w:tcBorders>
            <w:shd w:val="clear" w:color="000000" w:fill="CCCCFF"/>
            <w:hideMark/>
          </w:tcPr>
          <w:p w14:paraId="4CAFF4A7"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993300"/>
              <w:left w:val="nil"/>
              <w:bottom w:val="single" w:sz="4" w:space="0" w:color="333399"/>
              <w:right w:val="nil"/>
            </w:tcBorders>
            <w:shd w:val="clear" w:color="000000" w:fill="CCCCFF"/>
            <w:hideMark/>
          </w:tcPr>
          <w:p w14:paraId="154984BC"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075E083"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532CE9F"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79.2</w:t>
            </w:r>
          </w:p>
        </w:tc>
      </w:tr>
      <w:tr w:rsidR="00A90ABC" w:rsidRPr="00A16B08" w14:paraId="715D7B93"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CC50F0"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B49E212" w14:textId="77777777" w:rsidR="00A90ABC" w:rsidRPr="009E690C" w:rsidRDefault="00205D60" w:rsidP="00130B83">
            <w:pPr>
              <w:spacing w:line="360" w:lineRule="auto"/>
              <w:jc w:val="both"/>
              <w:rPr>
                <w:rFonts w:ascii="Times New Roman" w:hAnsi="Times New Roman"/>
                <w:b/>
                <w:bCs/>
                <w:color w:val="993366"/>
              </w:rPr>
            </w:pPr>
            <w:r w:rsidRPr="009E690C">
              <w:rPr>
                <w:rFonts w:ascii="Times New Roman" w:hAnsi="Times New Roman"/>
                <w:b/>
                <w:bCs/>
                <w:color w:val="993366"/>
              </w:rPr>
              <w:t>Electricity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C72D96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0B30D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3A2F134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5A9D9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15C153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Vaccines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4A813F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F12AACB"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A90ABC" w:rsidRPr="00A16B08" w14:paraId="275DBFA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3B034311"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0730A677"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Labour</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06EDB0D"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7D667EC"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2056D2CC"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528E00E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2CC536D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4D6CF2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1</w:t>
            </w:r>
            <w:r w:rsidR="00D349B0" w:rsidRPr="009E690C">
              <w:rPr>
                <w:rFonts w:ascii="Times New Roman" w:hAnsi="Times New Roman"/>
                <w:color w:val="333333"/>
              </w:rPr>
              <w:t>20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FD598E1" w14:textId="77777777" w:rsidR="00A90ABC" w:rsidRPr="009E690C" w:rsidRDefault="00D349B0" w:rsidP="00130B83">
            <w:pPr>
              <w:spacing w:line="360" w:lineRule="auto"/>
              <w:jc w:val="both"/>
              <w:rPr>
                <w:rFonts w:ascii="Times New Roman" w:hAnsi="Times New Roman"/>
                <w:color w:val="333333"/>
              </w:rPr>
            </w:pPr>
            <w:r w:rsidRPr="009E690C">
              <w:rPr>
                <w:rFonts w:ascii="Times New Roman" w:hAnsi="Times New Roman"/>
                <w:color w:val="333333"/>
              </w:rPr>
              <w:t>100</w:t>
            </w:r>
          </w:p>
        </w:tc>
      </w:tr>
    </w:tbl>
    <w:p w14:paraId="3DE19488" w14:textId="77777777" w:rsidR="00ED5BF4" w:rsidRPr="009E690C" w:rsidRDefault="00ED5BF4" w:rsidP="00130B83">
      <w:pPr>
        <w:spacing w:line="360" w:lineRule="auto"/>
        <w:jc w:val="both"/>
        <w:rPr>
          <w:rFonts w:ascii="Times New Roman" w:hAnsi="Times New Roman"/>
          <w:b/>
          <w:bCs/>
        </w:rPr>
      </w:pPr>
    </w:p>
    <w:p w14:paraId="120BF6A2" w14:textId="77777777" w:rsidR="00C10D34" w:rsidRPr="009E690C" w:rsidRDefault="00C10D34"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00DE54B9">
        <w:rPr>
          <w:rFonts w:ascii="Times New Roman" w:hAnsi="Times New Roman"/>
          <w:b/>
          <w:bCs/>
        </w:rPr>
        <w:tab/>
      </w:r>
      <w:r w:rsidR="00933FB5" w:rsidRPr="009E690C">
        <w:rPr>
          <w:rFonts w:ascii="Times New Roman" w:hAnsi="Times New Roman"/>
          <w:b/>
          <w:bCs/>
        </w:rPr>
        <w:t xml:space="preserve">REVENUE STREAMS </w:t>
      </w:r>
      <w:r w:rsidRPr="009E690C">
        <w:rPr>
          <w:rFonts w:ascii="Times New Roman" w:hAnsi="Times New Roman"/>
          <w:b/>
          <w:bCs/>
        </w:rPr>
        <w:t>OF RESPONDENTS</w:t>
      </w:r>
    </w:p>
    <w:p w14:paraId="7001546E" w14:textId="77777777" w:rsidR="00ED5BF4" w:rsidRPr="009E690C" w:rsidRDefault="00AD657E"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Pr="009E690C">
        <w:rPr>
          <w:rFonts w:ascii="Times New Roman" w:hAnsi="Times New Roman"/>
          <w:b/>
          <w:bCs/>
        </w:rPr>
        <w:t>.</w:t>
      </w:r>
      <w:r w:rsidR="00DA3F04"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w:t>
      </w:r>
      <w:r w:rsidR="007C0EF7" w:rsidRPr="009E690C">
        <w:rPr>
          <w:rFonts w:ascii="Times New Roman" w:hAnsi="Times New Roman"/>
          <w:b/>
          <w:bCs/>
        </w:rPr>
        <w:t xml:space="preserve">by </w:t>
      </w:r>
      <w:r w:rsidR="008B4B1A" w:rsidRPr="009E690C">
        <w:rPr>
          <w:rFonts w:ascii="Times New Roman" w:hAnsi="Times New Roman"/>
          <w:b/>
          <w:bCs/>
        </w:rPr>
        <w:t>Main Revenue</w:t>
      </w:r>
      <w:r w:rsidR="006B7012" w:rsidRPr="009E690C">
        <w:rPr>
          <w:rFonts w:ascii="Times New Roman" w:hAnsi="Times New Roman"/>
          <w:b/>
          <w:bCs/>
        </w:rPr>
        <w:t xml:space="preserve"> Source </w:t>
      </w:r>
    </w:p>
    <w:p w14:paraId="7E10E6E9" w14:textId="77777777" w:rsidR="006B7012" w:rsidRPr="009E690C" w:rsidRDefault="00CF4037"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3.1</w:t>
      </w:r>
      <w:r w:rsidRPr="009E690C">
        <w:rPr>
          <w:rFonts w:ascii="Times New Roman" w:hAnsi="Times New Roman"/>
        </w:rPr>
        <w:t xml:space="preserve"> below </w:t>
      </w:r>
      <w:r w:rsidR="006E7FB4" w:rsidRPr="009E690C">
        <w:rPr>
          <w:rFonts w:ascii="Times New Roman" w:hAnsi="Times New Roman"/>
        </w:rPr>
        <w:t>shows</w:t>
      </w:r>
      <w:r w:rsidR="00F85E43">
        <w:rPr>
          <w:rFonts w:ascii="Times New Roman" w:hAnsi="Times New Roman"/>
        </w:rPr>
        <w:t xml:space="preserve"> </w:t>
      </w:r>
      <w:r w:rsidRPr="009E690C">
        <w:rPr>
          <w:rFonts w:ascii="Times New Roman" w:hAnsi="Times New Roman"/>
        </w:rPr>
        <w:t xml:space="preserve">the </w:t>
      </w:r>
      <w:r w:rsidR="007C0EF7" w:rsidRPr="009E690C">
        <w:rPr>
          <w:rFonts w:ascii="Times New Roman" w:hAnsi="Times New Roman"/>
        </w:rPr>
        <w:t xml:space="preserve">distribution of respondents by Source of </w:t>
      </w:r>
      <w:r w:rsidR="00887A59" w:rsidRPr="009E690C">
        <w:rPr>
          <w:rFonts w:ascii="Times New Roman" w:hAnsi="Times New Roman"/>
        </w:rPr>
        <w:t>M</w:t>
      </w:r>
      <w:r w:rsidR="007C0EF7" w:rsidRPr="009E690C">
        <w:rPr>
          <w:rFonts w:ascii="Times New Roman" w:hAnsi="Times New Roman"/>
        </w:rPr>
        <w:t>ain Revenue</w:t>
      </w:r>
      <w:r w:rsidR="00887A59" w:rsidRPr="009E690C">
        <w:rPr>
          <w:rFonts w:ascii="Times New Roman" w:hAnsi="Times New Roman"/>
        </w:rPr>
        <w:t>.  The table showed that 35.8% of the respondents</w:t>
      </w:r>
      <w:r w:rsidR="00787DDD" w:rsidRPr="009E690C">
        <w:rPr>
          <w:rFonts w:ascii="Times New Roman" w:hAnsi="Times New Roman"/>
        </w:rPr>
        <w:t>earned their</w:t>
      </w:r>
      <w:r w:rsidR="000846E3" w:rsidRPr="009E690C">
        <w:rPr>
          <w:rFonts w:ascii="Times New Roman" w:hAnsi="Times New Roman"/>
        </w:rPr>
        <w:t xml:space="preserve"> main revenue from sales of eggs</w:t>
      </w:r>
      <w:r w:rsidR="00787DDD" w:rsidRPr="009E690C">
        <w:rPr>
          <w:rFonts w:ascii="Times New Roman" w:hAnsi="Times New Roman"/>
        </w:rPr>
        <w:t xml:space="preserve">, while </w:t>
      </w:r>
      <w:r w:rsidR="00923AAC" w:rsidRPr="009E690C">
        <w:rPr>
          <w:rFonts w:ascii="Times New Roman" w:hAnsi="Times New Roman"/>
        </w:rPr>
        <w:t xml:space="preserve">52.5% earned their </w:t>
      </w:r>
      <w:r w:rsidR="000846E3" w:rsidRPr="009E690C">
        <w:rPr>
          <w:rFonts w:ascii="Times New Roman" w:hAnsi="Times New Roman"/>
        </w:rPr>
        <w:t>revenue from sales of live birds</w:t>
      </w:r>
      <w:r w:rsidR="009B2E98" w:rsidRPr="009E690C">
        <w:rPr>
          <w:rFonts w:ascii="Times New Roman" w:hAnsi="Times New Roman"/>
        </w:rPr>
        <w:t xml:space="preserve">, while </w:t>
      </w:r>
      <w:r w:rsidR="006835D4" w:rsidRPr="009E690C">
        <w:rPr>
          <w:rFonts w:ascii="Times New Roman" w:hAnsi="Times New Roman"/>
        </w:rPr>
        <w:t>10.8% from sales of manure and 0.8% from others.</w:t>
      </w:r>
      <w:r w:rsidR="00642161" w:rsidRPr="009E690C">
        <w:rPr>
          <w:rFonts w:ascii="Times New Roman" w:hAnsi="Times New Roman"/>
        </w:rPr>
        <w:t xml:space="preserve">  This shows that poultry farming in the area is primarily meat-oriented, though eggs and </w:t>
      </w:r>
      <w:proofErr w:type="spellStart"/>
      <w:r w:rsidR="00642161" w:rsidRPr="009E690C">
        <w:rPr>
          <w:rFonts w:ascii="Times New Roman" w:hAnsi="Times New Roman"/>
        </w:rPr>
        <w:t>by</w:t>
      </w:r>
      <w:r w:rsidR="00175888" w:rsidRPr="009E690C">
        <w:rPr>
          <w:rFonts w:ascii="Times New Roman" w:hAnsi="Times New Roman"/>
        </w:rPr>
        <w:t>h</w:t>
      </w:r>
      <w:proofErr w:type="spellEnd"/>
      <w:r w:rsidR="00642161" w:rsidRPr="009E690C">
        <w:rPr>
          <w:rFonts w:ascii="Times New Roman" w:hAnsi="Times New Roman"/>
        </w:rPr>
        <w:t>-products also contribute significantly to income.</w:t>
      </w:r>
    </w:p>
    <w:p w14:paraId="69776883" w14:textId="77777777" w:rsidR="00642161" w:rsidRPr="009E690C" w:rsidRDefault="00A8410C"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3.1</w:t>
      </w:r>
      <w:r w:rsidR="008814E3" w:rsidRPr="009E690C">
        <w:rPr>
          <w:rFonts w:ascii="Times New Roman" w:hAnsi="Times New Roman"/>
          <w:b/>
          <w:bCs/>
        </w:rPr>
        <w:t xml:space="preserve">:  </w:t>
      </w:r>
      <w:r w:rsidRPr="009E690C">
        <w:rPr>
          <w:rFonts w:ascii="Times New Roman" w:hAnsi="Times New Roman"/>
          <w:b/>
          <w:bCs/>
        </w:rPr>
        <w:t>Frequency Distribution of Respondents by Sourceof Main Revenue</w:t>
      </w:r>
    </w:p>
    <w:tbl>
      <w:tblPr>
        <w:tblW w:w="8016" w:type="dxa"/>
        <w:tblCellMar>
          <w:top w:w="15" w:type="dxa"/>
          <w:left w:w="15" w:type="dxa"/>
          <w:bottom w:w="15" w:type="dxa"/>
          <w:right w:w="15" w:type="dxa"/>
        </w:tblCellMar>
        <w:tblLook w:val="04A0" w:firstRow="1" w:lastRow="0" w:firstColumn="1" w:lastColumn="0" w:noHBand="0" w:noVBand="1"/>
      </w:tblPr>
      <w:tblGrid>
        <w:gridCol w:w="1881"/>
        <w:gridCol w:w="1983"/>
        <w:gridCol w:w="2177"/>
        <w:gridCol w:w="1975"/>
      </w:tblGrid>
      <w:tr w:rsidR="006B7012" w:rsidRPr="00A16B08" w14:paraId="0A7230A0" w14:textId="77777777" w:rsidTr="00764819">
        <w:trPr>
          <w:divId w:val="1070731297"/>
          <w:trHeight w:val="444"/>
        </w:trPr>
        <w:tc>
          <w:tcPr>
            <w:tcW w:w="3864" w:type="dxa"/>
            <w:gridSpan w:val="2"/>
            <w:tcBorders>
              <w:top w:val="nil"/>
              <w:left w:val="nil"/>
              <w:bottom w:val="single" w:sz="4" w:space="0" w:color="993300"/>
              <w:right w:val="nil"/>
            </w:tcBorders>
            <w:vAlign w:val="bottom"/>
            <w:hideMark/>
          </w:tcPr>
          <w:p w14:paraId="24F14AC6" w14:textId="77777777" w:rsidR="006B7012" w:rsidRPr="00A16B08" w:rsidRDefault="000B2B76" w:rsidP="00130B83">
            <w:pPr>
              <w:spacing w:line="360" w:lineRule="auto"/>
              <w:jc w:val="both"/>
              <w:rPr>
                <w:rFonts w:ascii="Times New Roman" w:hAnsi="Times New Roman"/>
                <w:b/>
                <w:bCs/>
                <w:kern w:val="0"/>
              </w:rPr>
            </w:pPr>
            <w:r w:rsidRPr="00A16B08">
              <w:rPr>
                <w:rFonts w:ascii="Times New Roman" w:hAnsi="Times New Roman"/>
                <w:b/>
                <w:bCs/>
                <w:kern w:val="0"/>
              </w:rPr>
              <w:t>Main Revenue Source</w:t>
            </w:r>
          </w:p>
        </w:tc>
        <w:tc>
          <w:tcPr>
            <w:tcW w:w="2177" w:type="dxa"/>
            <w:tcBorders>
              <w:top w:val="nil"/>
              <w:left w:val="nil"/>
              <w:bottom w:val="single" w:sz="4" w:space="0" w:color="993300"/>
              <w:right w:val="single" w:sz="4" w:space="0" w:color="CCCCFF"/>
            </w:tcBorders>
            <w:vAlign w:val="bottom"/>
            <w:hideMark/>
          </w:tcPr>
          <w:p w14:paraId="57CE57F5"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75" w:type="dxa"/>
            <w:tcBorders>
              <w:top w:val="nil"/>
              <w:left w:val="single" w:sz="4" w:space="0" w:color="CCCCFF"/>
              <w:bottom w:val="single" w:sz="4" w:space="0" w:color="993300"/>
              <w:right w:val="single" w:sz="4" w:space="0" w:color="CCCCFF"/>
            </w:tcBorders>
            <w:vAlign w:val="bottom"/>
            <w:hideMark/>
          </w:tcPr>
          <w:p w14:paraId="22113D87"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6B7012" w:rsidRPr="00A16B08" w14:paraId="5178F4CA" w14:textId="77777777" w:rsidTr="00764819">
        <w:trPr>
          <w:divId w:val="1070731297"/>
          <w:trHeight w:val="444"/>
        </w:trPr>
        <w:tc>
          <w:tcPr>
            <w:tcW w:w="1881" w:type="dxa"/>
            <w:vMerge w:val="restart"/>
            <w:tcBorders>
              <w:top w:val="single" w:sz="4" w:space="0" w:color="993300"/>
              <w:left w:val="nil"/>
              <w:bottom w:val="single" w:sz="4" w:space="0" w:color="333399"/>
              <w:right w:val="nil"/>
            </w:tcBorders>
            <w:shd w:val="clear" w:color="000000" w:fill="CCCCFF"/>
            <w:hideMark/>
          </w:tcPr>
          <w:p w14:paraId="59C00FAA"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993300"/>
              <w:left w:val="nil"/>
              <w:bottom w:val="single" w:sz="4" w:space="0" w:color="333399"/>
              <w:right w:val="nil"/>
            </w:tcBorders>
            <w:shd w:val="clear" w:color="000000" w:fill="CCCCFF"/>
            <w:hideMark/>
          </w:tcPr>
          <w:p w14:paraId="3825C6AC"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eggs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C438D2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689D9E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6B7012" w:rsidRPr="00A16B08" w14:paraId="47EBA885"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2853D7F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33916F8F"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live birds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717D57"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5E25BE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52.5</w:t>
            </w:r>
          </w:p>
        </w:tc>
      </w:tr>
      <w:tr w:rsidR="006B7012" w:rsidRPr="00A16B08" w14:paraId="2F5C022E"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36ACD1B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1EF6BD7D"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manure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AD033FB"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6720A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6B7012" w:rsidRPr="00A16B08" w14:paraId="1B870ADC"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77CC66F0"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77960948"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Others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1EF1859"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85FEA6"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6B7012" w:rsidRPr="00A16B08" w14:paraId="6CB7A2E1"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26B86A9F"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993300"/>
              <w:right w:val="nil"/>
            </w:tcBorders>
            <w:shd w:val="clear" w:color="000000" w:fill="CCCCFF"/>
            <w:hideMark/>
          </w:tcPr>
          <w:p w14:paraId="0BDF214B"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0CF152"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D929DAC"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BF071F2" w14:textId="77777777" w:rsidR="008B4B1A" w:rsidRPr="009E690C" w:rsidRDefault="008B4B1A" w:rsidP="00130B83">
      <w:pPr>
        <w:spacing w:line="360" w:lineRule="auto"/>
        <w:jc w:val="both"/>
        <w:rPr>
          <w:rFonts w:ascii="Times New Roman" w:hAnsi="Times New Roman"/>
          <w:b/>
          <w:bCs/>
        </w:rPr>
      </w:pPr>
    </w:p>
    <w:p w14:paraId="32503372" w14:textId="77777777" w:rsidR="004F3735" w:rsidRPr="009E690C" w:rsidRDefault="00A0103D"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E073E8" w:rsidRPr="009E690C">
        <w:rPr>
          <w:rFonts w:ascii="Times New Roman" w:hAnsi="Times New Roman"/>
          <w:b/>
          <w:bCs/>
        </w:rPr>
        <w:t>2</w:t>
      </w:r>
      <w:r w:rsidRPr="009E690C">
        <w:rPr>
          <w:rFonts w:ascii="Times New Roman" w:hAnsi="Times New Roman"/>
          <w:b/>
          <w:bCs/>
        </w:rPr>
        <w:t xml:space="preserve"> Distribution of Respondents by </w:t>
      </w:r>
      <w:r w:rsidR="005B2B00" w:rsidRPr="009E690C">
        <w:rPr>
          <w:rFonts w:ascii="Times New Roman" w:hAnsi="Times New Roman"/>
          <w:b/>
          <w:bCs/>
        </w:rPr>
        <w:t xml:space="preserve">Average </w:t>
      </w:r>
      <w:r w:rsidR="007505AC" w:rsidRPr="009E690C">
        <w:rPr>
          <w:rFonts w:ascii="Times New Roman" w:hAnsi="Times New Roman"/>
          <w:b/>
          <w:bCs/>
        </w:rPr>
        <w:t>M</w:t>
      </w:r>
      <w:r w:rsidR="005B2B00" w:rsidRPr="009E690C">
        <w:rPr>
          <w:rFonts w:ascii="Times New Roman" w:hAnsi="Times New Roman"/>
          <w:b/>
          <w:bCs/>
        </w:rPr>
        <w:t xml:space="preserve">onthly </w:t>
      </w:r>
      <w:r w:rsidR="007505AC" w:rsidRPr="009E690C">
        <w:rPr>
          <w:rFonts w:ascii="Times New Roman" w:hAnsi="Times New Roman"/>
          <w:b/>
          <w:bCs/>
        </w:rPr>
        <w:t>In</w:t>
      </w:r>
      <w:r w:rsidR="005B2B00" w:rsidRPr="009E690C">
        <w:rPr>
          <w:rFonts w:ascii="Times New Roman" w:hAnsi="Times New Roman"/>
          <w:b/>
          <w:bCs/>
        </w:rPr>
        <w:t xml:space="preserve">come </w:t>
      </w:r>
    </w:p>
    <w:p w14:paraId="49D270C8" w14:textId="77777777" w:rsidR="00A42610" w:rsidRPr="009E690C" w:rsidRDefault="00A42610" w:rsidP="00130B83">
      <w:pPr>
        <w:spacing w:line="360" w:lineRule="auto"/>
        <w:jc w:val="both"/>
        <w:rPr>
          <w:rFonts w:ascii="Times New Roman" w:hAnsi="Times New Roman"/>
        </w:rPr>
      </w:pPr>
      <w:r w:rsidRPr="009E690C">
        <w:rPr>
          <w:rFonts w:ascii="Times New Roman" w:hAnsi="Times New Roman"/>
        </w:rPr>
        <w:t xml:space="preserve">The table </w:t>
      </w:r>
      <w:r w:rsidR="00175888" w:rsidRPr="009E690C">
        <w:rPr>
          <w:rFonts w:ascii="Times New Roman" w:hAnsi="Times New Roman"/>
        </w:rPr>
        <w:t>4.3.2</w:t>
      </w:r>
      <w:r w:rsidR="006E7FB4" w:rsidRPr="009E690C">
        <w:rPr>
          <w:rFonts w:ascii="Times New Roman" w:hAnsi="Times New Roman"/>
        </w:rPr>
        <w:t xml:space="preserve"> below shows</w:t>
      </w:r>
      <w:r w:rsidR="00D56C65" w:rsidRPr="009E690C">
        <w:rPr>
          <w:rFonts w:ascii="Times New Roman" w:hAnsi="Times New Roman"/>
        </w:rPr>
        <w:t xml:space="preserve"> the distribution of respondents by Average Monthly Income. </w:t>
      </w:r>
      <w:r w:rsidR="00A679FD" w:rsidRPr="009E690C">
        <w:rPr>
          <w:rFonts w:ascii="Times New Roman" w:hAnsi="Times New Roman"/>
        </w:rPr>
        <w:t xml:space="preserve">The table </w:t>
      </w:r>
      <w:r w:rsidR="00504EBE" w:rsidRPr="009E690C">
        <w:rPr>
          <w:rFonts w:ascii="Times New Roman" w:hAnsi="Times New Roman"/>
        </w:rPr>
        <w:t xml:space="preserve">revealed </w:t>
      </w:r>
      <w:r w:rsidR="00A679FD" w:rsidRPr="009E690C">
        <w:rPr>
          <w:rFonts w:ascii="Times New Roman" w:hAnsi="Times New Roman"/>
        </w:rPr>
        <w:t>that 34.2%</w:t>
      </w:r>
      <w:r w:rsidR="00504EBE" w:rsidRPr="009E690C">
        <w:rPr>
          <w:rFonts w:ascii="Times New Roman" w:hAnsi="Times New Roman"/>
        </w:rPr>
        <w:t>, 57.5%,</w:t>
      </w:r>
      <w:r w:rsidR="00214AC7" w:rsidRPr="009E690C">
        <w:rPr>
          <w:rFonts w:ascii="Times New Roman" w:hAnsi="Times New Roman"/>
        </w:rPr>
        <w:t xml:space="preserve"> 7.5%, 0.8% </w:t>
      </w:r>
      <w:r w:rsidR="000305FA" w:rsidRPr="009E690C">
        <w:rPr>
          <w:rFonts w:ascii="Times New Roman" w:hAnsi="Times New Roman"/>
        </w:rPr>
        <w:t>of the respondents average monthly income were b</w:t>
      </w:r>
      <w:r w:rsidR="00EA5C8D" w:rsidRPr="009E690C">
        <w:rPr>
          <w:rFonts w:ascii="Times New Roman" w:hAnsi="Times New Roman"/>
        </w:rPr>
        <w:t>elow #100,000, between #100,000-</w:t>
      </w:r>
      <w:r w:rsidR="00634EF1" w:rsidRPr="009E690C">
        <w:rPr>
          <w:rFonts w:ascii="Times New Roman" w:hAnsi="Times New Roman"/>
        </w:rPr>
        <w:t>#500,000, #500,000-#1</w:t>
      </w:r>
      <w:r w:rsidR="00A13D45" w:rsidRPr="009E690C">
        <w:rPr>
          <w:rFonts w:ascii="Times New Roman" w:hAnsi="Times New Roman"/>
        </w:rPr>
        <w:t xml:space="preserve">,000,000 and </w:t>
      </w:r>
      <w:r w:rsidR="00A13D45" w:rsidRPr="009E690C">
        <w:rPr>
          <w:rFonts w:ascii="Times New Roman" w:hAnsi="Times New Roman"/>
        </w:rPr>
        <w:lastRenderedPageBreak/>
        <w:t>above #1,000,000 respectively.</w:t>
      </w:r>
      <w:r w:rsidR="00CF2CB3" w:rsidRPr="009E690C">
        <w:rPr>
          <w:rFonts w:ascii="Times New Roman" w:hAnsi="Times New Roman"/>
        </w:rPr>
        <w:t xml:space="preserve"> This indicates that high-income poultry farming is rare, and most farmers operate within modest profit margins, potentially limited by scale, access to markets, or resources.</w:t>
      </w:r>
    </w:p>
    <w:p w14:paraId="293D96BA" w14:textId="77777777" w:rsidR="00A42610" w:rsidRPr="009E690C" w:rsidRDefault="00FB3F86"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3.2</w:t>
      </w:r>
      <w:r w:rsidR="000846E3" w:rsidRPr="009E690C">
        <w:rPr>
          <w:rFonts w:ascii="Times New Roman" w:hAnsi="Times New Roman"/>
          <w:b/>
          <w:bCs/>
        </w:rPr>
        <w:t>:</w:t>
      </w:r>
      <w:r w:rsidR="00F85E43">
        <w:rPr>
          <w:rFonts w:ascii="Times New Roman" w:hAnsi="Times New Roman"/>
          <w:b/>
          <w:bCs/>
        </w:rPr>
        <w:t xml:space="preserve"> </w:t>
      </w:r>
      <w:r w:rsidRPr="009E690C">
        <w:rPr>
          <w:rFonts w:ascii="Times New Roman" w:hAnsi="Times New Roman"/>
          <w:b/>
          <w:bCs/>
        </w:rPr>
        <w:t>Frequency Distribution of Respondents b</w:t>
      </w:r>
      <w:r w:rsidR="008F05FB" w:rsidRPr="009E690C">
        <w:rPr>
          <w:rFonts w:ascii="Times New Roman" w:hAnsi="Times New Roman"/>
          <w:b/>
          <w:bCs/>
        </w:rPr>
        <w:t xml:space="preserve">y Average Monthly Income </w:t>
      </w:r>
    </w:p>
    <w:tbl>
      <w:tblPr>
        <w:tblW w:w="7677" w:type="dxa"/>
        <w:tblCellMar>
          <w:top w:w="15" w:type="dxa"/>
          <w:left w:w="15" w:type="dxa"/>
          <w:bottom w:w="15" w:type="dxa"/>
          <w:right w:w="15" w:type="dxa"/>
        </w:tblCellMar>
        <w:tblLook w:val="04A0" w:firstRow="1" w:lastRow="0" w:firstColumn="1" w:lastColumn="0" w:noHBand="0" w:noVBand="1"/>
      </w:tblPr>
      <w:tblGrid>
        <w:gridCol w:w="1539"/>
        <w:gridCol w:w="2220"/>
        <w:gridCol w:w="2085"/>
        <w:gridCol w:w="1833"/>
      </w:tblGrid>
      <w:tr w:rsidR="005B2B00" w:rsidRPr="00A16B08" w14:paraId="00101704" w14:textId="77777777" w:rsidTr="00764819">
        <w:trPr>
          <w:divId w:val="1079133119"/>
          <w:trHeight w:val="469"/>
        </w:trPr>
        <w:tc>
          <w:tcPr>
            <w:tcW w:w="3759" w:type="dxa"/>
            <w:gridSpan w:val="2"/>
            <w:tcBorders>
              <w:top w:val="nil"/>
              <w:left w:val="nil"/>
              <w:bottom w:val="single" w:sz="4" w:space="0" w:color="993300"/>
              <w:right w:val="nil"/>
            </w:tcBorders>
            <w:vAlign w:val="bottom"/>
            <w:hideMark/>
          </w:tcPr>
          <w:p w14:paraId="3ACC30E4" w14:textId="77777777" w:rsidR="005B2B00" w:rsidRPr="00A16B08" w:rsidRDefault="005B2B00" w:rsidP="00130B83">
            <w:pPr>
              <w:spacing w:line="360" w:lineRule="auto"/>
              <w:jc w:val="both"/>
              <w:rPr>
                <w:rFonts w:ascii="Times New Roman" w:hAnsi="Times New Roman"/>
                <w:b/>
                <w:bCs/>
                <w:kern w:val="0"/>
              </w:rPr>
            </w:pPr>
            <w:r w:rsidRPr="00A16B08">
              <w:rPr>
                <w:rFonts w:ascii="Times New Roman" w:hAnsi="Times New Roman"/>
                <w:b/>
                <w:bCs/>
                <w:kern w:val="0"/>
              </w:rPr>
              <w:t>Average Monthly Income</w:t>
            </w:r>
          </w:p>
        </w:tc>
        <w:tc>
          <w:tcPr>
            <w:tcW w:w="2085" w:type="dxa"/>
            <w:tcBorders>
              <w:top w:val="nil"/>
              <w:left w:val="nil"/>
              <w:bottom w:val="single" w:sz="4" w:space="0" w:color="993300"/>
              <w:right w:val="single" w:sz="4" w:space="0" w:color="CCCCFF"/>
            </w:tcBorders>
            <w:vAlign w:val="bottom"/>
            <w:hideMark/>
          </w:tcPr>
          <w:p w14:paraId="467C7411"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833" w:type="dxa"/>
            <w:tcBorders>
              <w:top w:val="nil"/>
              <w:left w:val="single" w:sz="4" w:space="0" w:color="CCCCFF"/>
              <w:bottom w:val="single" w:sz="4" w:space="0" w:color="993300"/>
              <w:right w:val="single" w:sz="4" w:space="0" w:color="CCCCFF"/>
            </w:tcBorders>
            <w:vAlign w:val="bottom"/>
            <w:hideMark/>
          </w:tcPr>
          <w:p w14:paraId="2F7D96D4"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B2B00" w:rsidRPr="00A16B08" w14:paraId="6BCC2799" w14:textId="77777777" w:rsidTr="00764819">
        <w:trPr>
          <w:divId w:val="1079133119"/>
          <w:trHeight w:val="469"/>
        </w:trPr>
        <w:tc>
          <w:tcPr>
            <w:tcW w:w="1539" w:type="dxa"/>
            <w:vMerge w:val="restart"/>
            <w:tcBorders>
              <w:top w:val="single" w:sz="4" w:space="0" w:color="993300"/>
              <w:left w:val="nil"/>
              <w:bottom w:val="single" w:sz="4" w:space="0" w:color="333399"/>
              <w:right w:val="nil"/>
            </w:tcBorders>
            <w:shd w:val="clear" w:color="000000" w:fill="CCCCFF"/>
            <w:hideMark/>
          </w:tcPr>
          <w:p w14:paraId="044F995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993300"/>
              <w:left w:val="nil"/>
              <w:bottom w:val="single" w:sz="4" w:space="0" w:color="333399"/>
              <w:right w:val="nil"/>
            </w:tcBorders>
            <w:shd w:val="clear" w:color="000000" w:fill="CCCCFF"/>
            <w:hideMark/>
          </w:tcPr>
          <w:p w14:paraId="7CB9A05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less than #100,000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84981B7"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41</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7023C32"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34.2</w:t>
            </w:r>
          </w:p>
        </w:tc>
      </w:tr>
      <w:tr w:rsidR="005B2B00" w:rsidRPr="00A16B08" w14:paraId="60A49170" w14:textId="77777777" w:rsidTr="00764819">
        <w:trPr>
          <w:divId w:val="1079133119"/>
          <w:trHeight w:val="469"/>
        </w:trPr>
        <w:tc>
          <w:tcPr>
            <w:tcW w:w="0" w:type="auto"/>
            <w:vMerge/>
            <w:tcBorders>
              <w:top w:val="single" w:sz="4" w:space="0" w:color="993300"/>
              <w:left w:val="nil"/>
              <w:bottom w:val="single" w:sz="4" w:space="0" w:color="333399"/>
              <w:right w:val="nil"/>
            </w:tcBorders>
            <w:vAlign w:val="center"/>
            <w:hideMark/>
          </w:tcPr>
          <w:p w14:paraId="121805D5"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3EA4696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#100,000 - #50,000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46CC1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69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B427C3B"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57.5</w:t>
            </w:r>
          </w:p>
        </w:tc>
      </w:tr>
      <w:tr w:rsidR="005B2B00" w:rsidRPr="00A16B08" w14:paraId="4AC69269"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246C63C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6D3BDCCB"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#500,000 -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C9257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52DD810"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5B2B00" w:rsidRPr="00A16B08" w14:paraId="322F99FB"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3EEBB39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73567655"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above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069516"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29250B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5B2B00" w:rsidRPr="00A16B08" w14:paraId="7505176F" w14:textId="77777777" w:rsidTr="00764819">
        <w:trPr>
          <w:divId w:val="1079133119"/>
          <w:trHeight w:val="312"/>
        </w:trPr>
        <w:tc>
          <w:tcPr>
            <w:tcW w:w="0" w:type="auto"/>
            <w:vMerge/>
            <w:tcBorders>
              <w:top w:val="single" w:sz="4" w:space="0" w:color="993300"/>
              <w:left w:val="nil"/>
              <w:bottom w:val="single" w:sz="4" w:space="0" w:color="333399"/>
              <w:right w:val="nil"/>
            </w:tcBorders>
            <w:vAlign w:val="center"/>
            <w:hideMark/>
          </w:tcPr>
          <w:p w14:paraId="673304A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993300"/>
              <w:right w:val="nil"/>
            </w:tcBorders>
            <w:shd w:val="clear" w:color="000000" w:fill="CCCCFF"/>
            <w:hideMark/>
          </w:tcPr>
          <w:p w14:paraId="2B476087"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C4EE24C"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94C73D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F60E1BA" w14:textId="77777777" w:rsidR="003148C4" w:rsidRPr="009E690C" w:rsidRDefault="003148C4" w:rsidP="00130B83">
      <w:pPr>
        <w:spacing w:line="360" w:lineRule="auto"/>
        <w:jc w:val="both"/>
        <w:rPr>
          <w:rFonts w:ascii="Times New Roman" w:hAnsi="Times New Roman"/>
          <w:b/>
          <w:bCs/>
        </w:rPr>
      </w:pPr>
    </w:p>
    <w:p w14:paraId="22C085B2" w14:textId="77777777" w:rsidR="00204C1B" w:rsidRPr="009E690C" w:rsidRDefault="00770F7B"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3</w:t>
      </w:r>
      <w:r w:rsidRPr="009E690C">
        <w:rPr>
          <w:rFonts w:ascii="Times New Roman" w:hAnsi="Times New Roman"/>
          <w:b/>
          <w:bCs/>
        </w:rPr>
        <w:t xml:space="preserve"> Distribution of Respondents by </w:t>
      </w:r>
      <w:r w:rsidR="00DF7231" w:rsidRPr="009E690C">
        <w:rPr>
          <w:rFonts w:ascii="Times New Roman" w:hAnsi="Times New Roman"/>
          <w:b/>
          <w:bCs/>
        </w:rPr>
        <w:t>Sales Frequency</w:t>
      </w:r>
    </w:p>
    <w:p w14:paraId="4ED5D16F" w14:textId="77777777" w:rsidR="00552D3B" w:rsidRPr="009E690C" w:rsidRDefault="00E801F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3.3</w:t>
      </w:r>
      <w:r w:rsidR="006E7FB4" w:rsidRPr="009E690C">
        <w:rPr>
          <w:rFonts w:ascii="Times New Roman" w:hAnsi="Times New Roman"/>
        </w:rPr>
        <w:t xml:space="preserve"> below shows</w:t>
      </w:r>
      <w:r w:rsidR="006D4078" w:rsidRPr="009E690C">
        <w:rPr>
          <w:rFonts w:ascii="Times New Roman" w:hAnsi="Times New Roman"/>
        </w:rPr>
        <w:t xml:space="preserve"> the distribution of respondents by Sales Frequency. The table revealed that 19.2</w:t>
      </w:r>
      <w:r w:rsidR="002226F3" w:rsidRPr="009E690C">
        <w:rPr>
          <w:rFonts w:ascii="Times New Roman" w:hAnsi="Times New Roman"/>
        </w:rPr>
        <w:t>% of the respondents s</w:t>
      </w:r>
      <w:r w:rsidR="004611ED" w:rsidRPr="009E690C">
        <w:rPr>
          <w:rFonts w:ascii="Times New Roman" w:hAnsi="Times New Roman"/>
        </w:rPr>
        <w:t xml:space="preserve">ell on a </w:t>
      </w:r>
      <w:r w:rsidR="002226F3" w:rsidRPr="009E690C">
        <w:rPr>
          <w:rFonts w:ascii="Times New Roman" w:hAnsi="Times New Roman"/>
        </w:rPr>
        <w:t>Daily</w:t>
      </w:r>
      <w:r w:rsidR="004611ED" w:rsidRPr="009E690C">
        <w:rPr>
          <w:rFonts w:ascii="Times New Roman" w:hAnsi="Times New Roman"/>
        </w:rPr>
        <w:t xml:space="preserve"> basis</w:t>
      </w:r>
      <w:r w:rsidR="006E7FB4" w:rsidRPr="009E690C">
        <w:rPr>
          <w:rFonts w:ascii="Times New Roman" w:hAnsi="Times New Roman"/>
        </w:rPr>
        <w:t>, while</w:t>
      </w:r>
      <w:r w:rsidR="00152563" w:rsidRPr="009E690C">
        <w:rPr>
          <w:rFonts w:ascii="Times New Roman" w:hAnsi="Times New Roman"/>
        </w:rPr>
        <w:t>55.8% s</w:t>
      </w:r>
      <w:r w:rsidR="00F15455" w:rsidRPr="009E690C">
        <w:rPr>
          <w:rFonts w:ascii="Times New Roman" w:hAnsi="Times New Roman"/>
        </w:rPr>
        <w:t xml:space="preserve">ell on a </w:t>
      </w:r>
      <w:r w:rsidR="00152563" w:rsidRPr="009E690C">
        <w:rPr>
          <w:rFonts w:ascii="Times New Roman" w:hAnsi="Times New Roman"/>
        </w:rPr>
        <w:t>weekly</w:t>
      </w:r>
      <w:r w:rsidR="006E7FB4" w:rsidRPr="009E690C">
        <w:rPr>
          <w:rFonts w:ascii="Times New Roman" w:hAnsi="Times New Roman"/>
        </w:rPr>
        <w:t>basis and</w:t>
      </w:r>
      <w:r w:rsidR="00152563" w:rsidRPr="009E690C">
        <w:rPr>
          <w:rFonts w:ascii="Times New Roman" w:hAnsi="Times New Roman"/>
        </w:rPr>
        <w:t xml:space="preserve"> 25% s</w:t>
      </w:r>
      <w:r w:rsidR="00F15455" w:rsidRPr="009E690C">
        <w:rPr>
          <w:rFonts w:ascii="Times New Roman" w:hAnsi="Times New Roman"/>
        </w:rPr>
        <w:t xml:space="preserve">ell on a </w:t>
      </w:r>
      <w:r w:rsidR="00152563" w:rsidRPr="009E690C">
        <w:rPr>
          <w:rFonts w:ascii="Times New Roman" w:hAnsi="Times New Roman"/>
        </w:rPr>
        <w:t>monthly</w:t>
      </w:r>
      <w:r w:rsidR="00F15455" w:rsidRPr="009E690C">
        <w:rPr>
          <w:rFonts w:ascii="Times New Roman" w:hAnsi="Times New Roman"/>
        </w:rPr>
        <w:t xml:space="preserve"> basis. </w:t>
      </w:r>
      <w:r w:rsidR="00552D3B" w:rsidRPr="009E690C">
        <w:rPr>
          <w:rFonts w:ascii="Times New Roman" w:hAnsi="Times New Roman"/>
        </w:rPr>
        <w:t>This indicates a steady and frequent sales pattern for the majority, reflecting ongoing market demand and production flow, especially for eggs and meat.</w:t>
      </w:r>
    </w:p>
    <w:p w14:paraId="7BD06C02" w14:textId="77777777" w:rsidR="002E1C95" w:rsidRPr="009E690C" w:rsidRDefault="002E1C95"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3.3</w:t>
      </w:r>
      <w:r w:rsidRPr="009E690C">
        <w:rPr>
          <w:rFonts w:ascii="Times New Roman" w:hAnsi="Times New Roman"/>
          <w:b/>
          <w:bCs/>
        </w:rPr>
        <w:t xml:space="preserve">:  Frequency Distribution of Respondents </w:t>
      </w:r>
      <w:r w:rsidR="00CE7565" w:rsidRPr="009E690C">
        <w:rPr>
          <w:rFonts w:ascii="Times New Roman" w:hAnsi="Times New Roman"/>
          <w:b/>
          <w:bCs/>
        </w:rPr>
        <w:t xml:space="preserve">by Sales Frequency </w:t>
      </w:r>
    </w:p>
    <w:tbl>
      <w:tblPr>
        <w:tblW w:w="5389" w:type="dxa"/>
        <w:tblCellMar>
          <w:top w:w="15" w:type="dxa"/>
          <w:left w:w="15" w:type="dxa"/>
          <w:bottom w:w="15" w:type="dxa"/>
          <w:right w:w="15" w:type="dxa"/>
        </w:tblCellMar>
        <w:tblLook w:val="04A0" w:firstRow="1" w:lastRow="0" w:firstColumn="1" w:lastColumn="0" w:noHBand="0" w:noVBand="1"/>
      </w:tblPr>
      <w:tblGrid>
        <w:gridCol w:w="1259"/>
        <w:gridCol w:w="1343"/>
        <w:gridCol w:w="1464"/>
        <w:gridCol w:w="1323"/>
      </w:tblGrid>
      <w:tr w:rsidR="009464C4" w:rsidRPr="00A16B08" w14:paraId="35EA0802" w14:textId="77777777" w:rsidTr="00B91EC7">
        <w:trPr>
          <w:divId w:val="1206144106"/>
          <w:trHeight w:val="467"/>
        </w:trPr>
        <w:tc>
          <w:tcPr>
            <w:tcW w:w="2602" w:type="dxa"/>
            <w:gridSpan w:val="2"/>
            <w:tcBorders>
              <w:top w:val="nil"/>
              <w:left w:val="nil"/>
              <w:bottom w:val="single" w:sz="4" w:space="0" w:color="993300"/>
              <w:right w:val="nil"/>
            </w:tcBorders>
            <w:vAlign w:val="center"/>
            <w:hideMark/>
          </w:tcPr>
          <w:p w14:paraId="05CC7D05" w14:textId="77777777" w:rsidR="009464C4" w:rsidRPr="00A16B08" w:rsidRDefault="00251915" w:rsidP="00130B83">
            <w:pPr>
              <w:spacing w:line="360" w:lineRule="auto"/>
              <w:jc w:val="both"/>
              <w:rPr>
                <w:rFonts w:ascii="Times New Roman" w:hAnsi="Times New Roman"/>
                <w:b/>
                <w:bCs/>
                <w:kern w:val="0"/>
              </w:rPr>
            </w:pPr>
            <w:r w:rsidRPr="00A16B08">
              <w:rPr>
                <w:rFonts w:ascii="Times New Roman" w:hAnsi="Times New Roman"/>
                <w:b/>
                <w:bCs/>
                <w:kern w:val="0"/>
              </w:rPr>
              <w:t>Sales Frequency</w:t>
            </w:r>
          </w:p>
        </w:tc>
        <w:tc>
          <w:tcPr>
            <w:tcW w:w="1464" w:type="dxa"/>
            <w:tcBorders>
              <w:top w:val="nil"/>
              <w:left w:val="nil"/>
              <w:bottom w:val="single" w:sz="4" w:space="0" w:color="993300"/>
              <w:right w:val="single" w:sz="4" w:space="0" w:color="CCCCFF"/>
            </w:tcBorders>
            <w:vAlign w:val="center"/>
            <w:hideMark/>
          </w:tcPr>
          <w:p w14:paraId="10E4D8B3"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23" w:type="dxa"/>
            <w:tcBorders>
              <w:top w:val="nil"/>
              <w:left w:val="single" w:sz="4" w:space="0" w:color="CCCCFF"/>
              <w:bottom w:val="single" w:sz="4" w:space="0" w:color="993300"/>
              <w:right w:val="single" w:sz="4" w:space="0" w:color="CCCCFF"/>
            </w:tcBorders>
            <w:vAlign w:val="center"/>
            <w:hideMark/>
          </w:tcPr>
          <w:p w14:paraId="365A0120"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9464C4" w:rsidRPr="00A16B08" w14:paraId="608A4202" w14:textId="77777777" w:rsidTr="00B91EC7">
        <w:trPr>
          <w:divId w:val="1206144106"/>
          <w:trHeight w:val="311"/>
        </w:trPr>
        <w:tc>
          <w:tcPr>
            <w:tcW w:w="1259" w:type="dxa"/>
            <w:vMerge w:val="restart"/>
            <w:tcBorders>
              <w:top w:val="single" w:sz="4" w:space="0" w:color="993300"/>
              <w:left w:val="nil"/>
              <w:bottom w:val="single" w:sz="4" w:space="0" w:color="333399"/>
              <w:right w:val="nil"/>
            </w:tcBorders>
            <w:shd w:val="clear" w:color="000000" w:fill="CCCCFF"/>
            <w:vAlign w:val="center"/>
            <w:hideMark/>
          </w:tcPr>
          <w:p w14:paraId="6E42175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993300"/>
              <w:left w:val="nil"/>
              <w:bottom w:val="single" w:sz="4" w:space="0" w:color="333399"/>
              <w:right w:val="nil"/>
            </w:tcBorders>
            <w:shd w:val="clear" w:color="000000" w:fill="CCCCFF"/>
            <w:vAlign w:val="center"/>
            <w:hideMark/>
          </w:tcPr>
          <w:p w14:paraId="7885F337"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Daily</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45D06F01"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683F5419"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9464C4" w:rsidRPr="00A16B08" w14:paraId="3C996A2D"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33133B6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03DA3E0E"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Weekly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68B409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67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7394F07"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55.8</w:t>
            </w:r>
          </w:p>
        </w:tc>
      </w:tr>
      <w:tr w:rsidR="009464C4" w:rsidRPr="00A16B08" w14:paraId="3B2645C0"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648B27BF"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4980BDB3" w14:textId="77777777" w:rsidR="009464C4" w:rsidRPr="009E690C" w:rsidRDefault="00B91EC7" w:rsidP="00130B83">
            <w:pPr>
              <w:spacing w:line="360" w:lineRule="auto"/>
              <w:jc w:val="both"/>
              <w:rPr>
                <w:rFonts w:ascii="Times New Roman" w:hAnsi="Times New Roman"/>
                <w:color w:val="993366"/>
              </w:rPr>
            </w:pPr>
            <w:r w:rsidRPr="009E690C">
              <w:rPr>
                <w:rFonts w:ascii="Times New Roman" w:hAnsi="Times New Roman"/>
                <w:color w:val="993366"/>
              </w:rPr>
              <w:t>Monthly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AFA6AC5"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30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23DEF33E"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25.0</w:t>
            </w:r>
          </w:p>
        </w:tc>
      </w:tr>
      <w:tr w:rsidR="009464C4" w:rsidRPr="00A16B08" w14:paraId="74747311"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464EA161"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993300"/>
              <w:right w:val="nil"/>
            </w:tcBorders>
            <w:shd w:val="clear" w:color="000000" w:fill="CCCCFF"/>
            <w:vAlign w:val="center"/>
            <w:hideMark/>
          </w:tcPr>
          <w:p w14:paraId="5191DCC8"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63CFB6A0"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329E0D6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26F46CB" w14:textId="77777777" w:rsidR="00AA7815" w:rsidRPr="009E690C" w:rsidRDefault="00AA7815" w:rsidP="00130B83">
      <w:pPr>
        <w:spacing w:line="360" w:lineRule="auto"/>
        <w:jc w:val="both"/>
        <w:rPr>
          <w:rFonts w:ascii="Times New Roman" w:hAnsi="Times New Roman"/>
          <w:b/>
          <w:bCs/>
        </w:rPr>
      </w:pPr>
    </w:p>
    <w:p w14:paraId="71FB97B6" w14:textId="77777777" w:rsidR="00AA7815" w:rsidRPr="009E690C" w:rsidRDefault="00AA7815" w:rsidP="00130B83">
      <w:pPr>
        <w:spacing w:line="360" w:lineRule="auto"/>
        <w:jc w:val="both"/>
        <w:rPr>
          <w:rFonts w:ascii="Times New Roman" w:hAnsi="Times New Roman"/>
          <w:b/>
          <w:bCs/>
        </w:rPr>
      </w:pPr>
      <w:r w:rsidRPr="009E690C">
        <w:rPr>
          <w:rFonts w:ascii="Times New Roman" w:hAnsi="Times New Roman"/>
          <w:b/>
          <w:bCs/>
        </w:rPr>
        <w:t>4.</w:t>
      </w:r>
      <w:r w:rsidR="002E2195"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4</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 xml:space="preserve">Distribution of Respondents by </w:t>
      </w:r>
      <w:r w:rsidR="001F7D60" w:rsidRPr="009E690C">
        <w:rPr>
          <w:rFonts w:ascii="Times New Roman" w:hAnsi="Times New Roman"/>
          <w:b/>
          <w:bCs/>
        </w:rPr>
        <w:t xml:space="preserve">Access </w:t>
      </w:r>
      <w:r w:rsidR="006E7FB4" w:rsidRPr="009E690C">
        <w:rPr>
          <w:rFonts w:ascii="Times New Roman" w:hAnsi="Times New Roman"/>
          <w:b/>
          <w:bCs/>
        </w:rPr>
        <w:t>to</w:t>
      </w:r>
      <w:r w:rsidR="001F7D60" w:rsidRPr="009E690C">
        <w:rPr>
          <w:rFonts w:ascii="Times New Roman" w:hAnsi="Times New Roman"/>
          <w:b/>
          <w:bCs/>
        </w:rPr>
        <w:t xml:space="preserve"> Grant</w:t>
      </w:r>
    </w:p>
    <w:p w14:paraId="5BF80346" w14:textId="77777777" w:rsidR="003F03CC" w:rsidRPr="009E690C" w:rsidRDefault="003F03CC"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22</w:t>
      </w:r>
      <w:r w:rsidR="006E7FB4" w:rsidRPr="009E690C">
        <w:rPr>
          <w:rFonts w:ascii="Times New Roman" w:hAnsi="Times New Roman"/>
        </w:rPr>
        <w:t xml:space="preserve"> below shows</w:t>
      </w:r>
      <w:r w:rsidRPr="009E690C">
        <w:rPr>
          <w:rFonts w:ascii="Times New Roman" w:hAnsi="Times New Roman"/>
        </w:rPr>
        <w:t xml:space="preserve"> the distribution </w:t>
      </w:r>
      <w:r w:rsidR="00F10476" w:rsidRPr="009E690C">
        <w:rPr>
          <w:rFonts w:ascii="Times New Roman" w:hAnsi="Times New Roman"/>
        </w:rPr>
        <w:t xml:space="preserve">of respondents by Access to Grant.  The table indicated that </w:t>
      </w:r>
      <w:r w:rsidR="009F6B9F" w:rsidRPr="009E690C">
        <w:rPr>
          <w:rFonts w:ascii="Times New Roman" w:hAnsi="Times New Roman"/>
        </w:rPr>
        <w:t>40% of the respondents received Grant while 60% did not have access to Grant.</w:t>
      </w:r>
      <w:r w:rsidR="00697CBD" w:rsidRPr="009E690C">
        <w:rPr>
          <w:rFonts w:ascii="Times New Roman" w:hAnsi="Times New Roman"/>
        </w:rPr>
        <w:t xml:space="preserve"> This indicates that grant accessibility is limited, potentially due to lack of awareness, complex application processes, or inadequate funding programs</w:t>
      </w:r>
      <w:r w:rsidR="00006D52" w:rsidRPr="009E690C">
        <w:rPr>
          <w:rFonts w:ascii="Times New Roman" w:hAnsi="Times New Roman"/>
        </w:rPr>
        <w:t>.</w:t>
      </w:r>
    </w:p>
    <w:p w14:paraId="54A26C52" w14:textId="77777777" w:rsidR="00006D52" w:rsidRPr="009E690C" w:rsidRDefault="00006D52" w:rsidP="00130B83">
      <w:pPr>
        <w:spacing w:line="360" w:lineRule="auto"/>
        <w:jc w:val="both"/>
        <w:rPr>
          <w:rFonts w:ascii="Times New Roman" w:hAnsi="Times New Roman"/>
          <w:b/>
          <w:bCs/>
        </w:rPr>
      </w:pPr>
      <w:r w:rsidRPr="009E690C">
        <w:rPr>
          <w:rFonts w:ascii="Times New Roman" w:hAnsi="Times New Roman"/>
          <w:b/>
          <w:bCs/>
        </w:rPr>
        <w:t>Table 4.</w:t>
      </w:r>
      <w:r w:rsidR="00906FAB" w:rsidRPr="009E690C">
        <w:rPr>
          <w:rFonts w:ascii="Times New Roman" w:hAnsi="Times New Roman"/>
          <w:b/>
          <w:bCs/>
        </w:rPr>
        <w:t>2</w:t>
      </w:r>
      <w:r w:rsidR="00F85E43">
        <w:rPr>
          <w:rFonts w:ascii="Times New Roman" w:hAnsi="Times New Roman"/>
          <w:b/>
          <w:bCs/>
        </w:rPr>
        <w:t>.</w:t>
      </w:r>
      <w:r w:rsidR="00906FAB" w:rsidRPr="009E690C">
        <w:rPr>
          <w:rFonts w:ascii="Times New Roman" w:hAnsi="Times New Roman"/>
          <w:b/>
          <w:bCs/>
        </w:rPr>
        <w:t>2</w:t>
      </w:r>
      <w:r w:rsidR="006E7FB4" w:rsidRPr="009E690C">
        <w:rPr>
          <w:rFonts w:ascii="Times New Roman" w:hAnsi="Times New Roman"/>
          <w:b/>
          <w:bCs/>
        </w:rPr>
        <w:t>: Frequency</w:t>
      </w:r>
      <w:r w:rsidRPr="009E690C">
        <w:rPr>
          <w:rFonts w:ascii="Times New Roman" w:hAnsi="Times New Roman"/>
          <w:b/>
          <w:bCs/>
        </w:rPr>
        <w:t xml:space="preserve"> Distribution of Respondents</w:t>
      </w:r>
      <w:r w:rsidR="00AD0958" w:rsidRPr="009E690C">
        <w:rPr>
          <w:rFonts w:ascii="Times New Roman" w:hAnsi="Times New Roman"/>
          <w:b/>
          <w:bCs/>
        </w:rPr>
        <w:t xml:space="preserve"> by Access to Grant</w:t>
      </w:r>
    </w:p>
    <w:tbl>
      <w:tblPr>
        <w:tblW w:w="5397" w:type="dxa"/>
        <w:tblCellMar>
          <w:top w:w="15" w:type="dxa"/>
          <w:left w:w="15" w:type="dxa"/>
          <w:bottom w:w="15" w:type="dxa"/>
          <w:right w:w="15" w:type="dxa"/>
        </w:tblCellMar>
        <w:tblLook w:val="04A0" w:firstRow="1" w:lastRow="0" w:firstColumn="1" w:lastColumn="0" w:noHBand="0" w:noVBand="1"/>
      </w:tblPr>
      <w:tblGrid>
        <w:gridCol w:w="1279"/>
        <w:gridCol w:w="1320"/>
        <w:gridCol w:w="1466"/>
        <w:gridCol w:w="1332"/>
      </w:tblGrid>
      <w:tr w:rsidR="003F03CC" w:rsidRPr="00A16B08" w14:paraId="4A1B184E" w14:textId="77777777" w:rsidTr="007A25D6">
        <w:trPr>
          <w:divId w:val="276833774"/>
          <w:trHeight w:val="464"/>
        </w:trPr>
        <w:tc>
          <w:tcPr>
            <w:tcW w:w="2599" w:type="dxa"/>
            <w:gridSpan w:val="2"/>
            <w:tcBorders>
              <w:top w:val="nil"/>
              <w:left w:val="nil"/>
              <w:bottom w:val="single" w:sz="4" w:space="0" w:color="993300"/>
              <w:right w:val="nil"/>
            </w:tcBorders>
            <w:vAlign w:val="bottom"/>
            <w:hideMark/>
          </w:tcPr>
          <w:p w14:paraId="76226219" w14:textId="77777777" w:rsidR="003F03CC" w:rsidRPr="00A16B08" w:rsidRDefault="003F03CC" w:rsidP="00130B83">
            <w:pPr>
              <w:spacing w:line="360" w:lineRule="auto"/>
              <w:jc w:val="both"/>
              <w:rPr>
                <w:rFonts w:ascii="Times New Roman" w:hAnsi="Times New Roman"/>
                <w:b/>
                <w:bCs/>
                <w:kern w:val="0"/>
              </w:rPr>
            </w:pPr>
            <w:r w:rsidRPr="00A16B08">
              <w:rPr>
                <w:rFonts w:ascii="Times New Roman" w:hAnsi="Times New Roman"/>
                <w:b/>
                <w:bCs/>
                <w:kern w:val="0"/>
              </w:rPr>
              <w:t>Access to Grant</w:t>
            </w:r>
          </w:p>
        </w:tc>
        <w:tc>
          <w:tcPr>
            <w:tcW w:w="1466" w:type="dxa"/>
            <w:tcBorders>
              <w:top w:val="nil"/>
              <w:left w:val="nil"/>
              <w:bottom w:val="single" w:sz="4" w:space="0" w:color="993300"/>
              <w:right w:val="single" w:sz="4" w:space="0" w:color="CCCCFF"/>
            </w:tcBorders>
            <w:vAlign w:val="bottom"/>
            <w:hideMark/>
          </w:tcPr>
          <w:p w14:paraId="201A50E5"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32" w:type="dxa"/>
            <w:tcBorders>
              <w:top w:val="nil"/>
              <w:left w:val="single" w:sz="4" w:space="0" w:color="CCCCFF"/>
              <w:bottom w:val="single" w:sz="4" w:space="0" w:color="993300"/>
              <w:right w:val="single" w:sz="4" w:space="0" w:color="CCCCFF"/>
            </w:tcBorders>
            <w:vAlign w:val="bottom"/>
            <w:hideMark/>
          </w:tcPr>
          <w:p w14:paraId="2C9E25C1"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F03CC" w:rsidRPr="00A16B08" w14:paraId="1760202B" w14:textId="77777777" w:rsidTr="007A25D6">
        <w:trPr>
          <w:divId w:val="276833774"/>
          <w:trHeight w:val="309"/>
        </w:trPr>
        <w:tc>
          <w:tcPr>
            <w:tcW w:w="1279" w:type="dxa"/>
            <w:vMerge w:val="restart"/>
            <w:tcBorders>
              <w:top w:val="single" w:sz="4" w:space="0" w:color="993300"/>
              <w:left w:val="nil"/>
              <w:bottom w:val="single" w:sz="4" w:space="0" w:color="333399"/>
              <w:right w:val="nil"/>
            </w:tcBorders>
            <w:shd w:val="clear" w:color="000000" w:fill="CCCCFF"/>
            <w:hideMark/>
          </w:tcPr>
          <w:p w14:paraId="0C805536"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993300"/>
              <w:left w:val="nil"/>
              <w:bottom w:val="single" w:sz="4" w:space="0" w:color="333399"/>
              <w:right w:val="nil"/>
            </w:tcBorders>
            <w:shd w:val="clear" w:color="000000" w:fill="CCCCFF"/>
            <w:hideMark/>
          </w:tcPr>
          <w:p w14:paraId="3251A92C"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1D3CB70"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53041FC"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3F03CC" w:rsidRPr="00A16B08" w14:paraId="75B263A1"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DBEBDE7"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333399"/>
              <w:right w:val="nil"/>
            </w:tcBorders>
            <w:shd w:val="clear" w:color="000000" w:fill="CCCCFF"/>
            <w:hideMark/>
          </w:tcPr>
          <w:p w14:paraId="79882E2A"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600CFF"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7DF89B3"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3F03CC" w:rsidRPr="00A16B08" w14:paraId="662CBF4D"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7A4FBE4"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993300"/>
              <w:right w:val="nil"/>
            </w:tcBorders>
            <w:shd w:val="clear" w:color="000000" w:fill="CCCCFF"/>
            <w:hideMark/>
          </w:tcPr>
          <w:p w14:paraId="6F6042F3"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F55E69"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33BED5"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DB3E994" w14:textId="77777777" w:rsidR="00AA7815" w:rsidRPr="009E690C" w:rsidRDefault="00AA7815" w:rsidP="00130B83">
      <w:pPr>
        <w:spacing w:line="360" w:lineRule="auto"/>
        <w:jc w:val="both"/>
        <w:rPr>
          <w:rFonts w:ascii="Times New Roman" w:hAnsi="Times New Roman"/>
          <w:b/>
          <w:bCs/>
        </w:rPr>
      </w:pPr>
    </w:p>
    <w:p w14:paraId="5A14AF3A" w14:textId="77777777" w:rsidR="00DF7231" w:rsidRPr="009E690C" w:rsidRDefault="00FC7A5E" w:rsidP="00130B83">
      <w:pPr>
        <w:spacing w:line="360" w:lineRule="auto"/>
        <w:jc w:val="both"/>
        <w:rPr>
          <w:rFonts w:ascii="Times New Roman" w:hAnsi="Times New Roman"/>
          <w:b/>
          <w:bCs/>
        </w:rPr>
      </w:pPr>
      <w:r w:rsidRPr="009E690C">
        <w:rPr>
          <w:rFonts w:ascii="Times New Roman" w:hAnsi="Times New Roman"/>
          <w:b/>
          <w:bCs/>
        </w:rPr>
        <w:t>4.</w:t>
      </w:r>
      <w:r w:rsidR="00625A61" w:rsidRPr="009E690C">
        <w:rPr>
          <w:rFonts w:ascii="Times New Roman" w:hAnsi="Times New Roman"/>
          <w:b/>
          <w:bCs/>
        </w:rPr>
        <w:t>3</w:t>
      </w:r>
      <w:r w:rsidRPr="009E690C">
        <w:rPr>
          <w:rFonts w:ascii="Times New Roman" w:hAnsi="Times New Roman"/>
          <w:b/>
          <w:bCs/>
        </w:rPr>
        <w:t>.</w:t>
      </w:r>
      <w:r w:rsidR="00625A61" w:rsidRPr="009E690C">
        <w:rPr>
          <w:rFonts w:ascii="Times New Roman" w:hAnsi="Times New Roman"/>
          <w:b/>
          <w:bCs/>
        </w:rPr>
        <w:t>5</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Distribution of Respondents by</w:t>
      </w:r>
      <w:r w:rsidR="00F85E43">
        <w:rPr>
          <w:rFonts w:ascii="Times New Roman" w:hAnsi="Times New Roman"/>
          <w:b/>
          <w:bCs/>
        </w:rPr>
        <w:t xml:space="preserve"> </w:t>
      </w:r>
      <w:r w:rsidR="00F50476" w:rsidRPr="009E690C">
        <w:rPr>
          <w:rFonts w:ascii="Times New Roman" w:hAnsi="Times New Roman"/>
          <w:b/>
          <w:bCs/>
        </w:rPr>
        <w:t xml:space="preserve">Other </w:t>
      </w:r>
      <w:r w:rsidR="000F0364" w:rsidRPr="009E690C">
        <w:rPr>
          <w:rFonts w:ascii="Times New Roman" w:hAnsi="Times New Roman"/>
          <w:b/>
          <w:bCs/>
        </w:rPr>
        <w:t>Inco</w:t>
      </w:r>
      <w:r w:rsidR="00F50476" w:rsidRPr="009E690C">
        <w:rPr>
          <w:rFonts w:ascii="Times New Roman" w:hAnsi="Times New Roman"/>
          <w:b/>
          <w:bCs/>
        </w:rPr>
        <w:t>me</w:t>
      </w:r>
      <w:r w:rsidR="00F85E43">
        <w:rPr>
          <w:rFonts w:ascii="Times New Roman" w:hAnsi="Times New Roman"/>
          <w:b/>
          <w:bCs/>
        </w:rPr>
        <w:t xml:space="preserve"> </w:t>
      </w:r>
      <w:r w:rsidR="000F0364" w:rsidRPr="009E690C">
        <w:rPr>
          <w:rFonts w:ascii="Times New Roman" w:hAnsi="Times New Roman"/>
          <w:b/>
          <w:bCs/>
        </w:rPr>
        <w:t>Stream</w:t>
      </w:r>
    </w:p>
    <w:p w14:paraId="66932374" w14:textId="77777777" w:rsidR="000F0364" w:rsidRPr="009E690C" w:rsidRDefault="009F2E93"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3</w:t>
      </w:r>
      <w:r w:rsidR="00175888" w:rsidRPr="009E690C">
        <w:rPr>
          <w:rFonts w:ascii="Times New Roman" w:hAnsi="Times New Roman"/>
        </w:rPr>
        <w:t>.5</w:t>
      </w:r>
      <w:r w:rsidR="006E7FB4" w:rsidRPr="009E690C">
        <w:rPr>
          <w:rFonts w:ascii="Times New Roman" w:hAnsi="Times New Roman"/>
        </w:rPr>
        <w:t xml:space="preserve"> below shows</w:t>
      </w:r>
      <w:r w:rsidRPr="009E690C">
        <w:rPr>
          <w:rFonts w:ascii="Times New Roman" w:hAnsi="Times New Roman"/>
        </w:rPr>
        <w:t xml:space="preserve"> the distribution of respondents </w:t>
      </w:r>
      <w:r w:rsidR="00020080" w:rsidRPr="009E690C">
        <w:rPr>
          <w:rFonts w:ascii="Times New Roman" w:hAnsi="Times New Roman"/>
        </w:rPr>
        <w:t xml:space="preserve">by other Income Stream. The table revealed </w:t>
      </w:r>
      <w:r w:rsidR="00AB01BA" w:rsidRPr="009E690C">
        <w:rPr>
          <w:rFonts w:ascii="Times New Roman" w:hAnsi="Times New Roman"/>
        </w:rPr>
        <w:t xml:space="preserve">35% of the </w:t>
      </w:r>
      <w:r w:rsidR="008A5B0C" w:rsidRPr="009E690C">
        <w:rPr>
          <w:rFonts w:ascii="Times New Roman" w:hAnsi="Times New Roman"/>
        </w:rPr>
        <w:t xml:space="preserve">respondents have other Income Stream while 78% of the respondents </w:t>
      </w:r>
      <w:r w:rsidR="00926C75" w:rsidRPr="009E690C">
        <w:rPr>
          <w:rFonts w:ascii="Times New Roman" w:hAnsi="Times New Roman"/>
        </w:rPr>
        <w:t>had no income stream.</w:t>
      </w:r>
      <w:r w:rsidR="00FF576A" w:rsidRPr="009E690C">
        <w:rPr>
          <w:rFonts w:ascii="Times New Roman" w:hAnsi="Times New Roman"/>
        </w:rPr>
        <w:t xml:space="preserve"> This indicates th</w:t>
      </w:r>
      <w:r w:rsidR="006F20A9" w:rsidRPr="009E690C">
        <w:rPr>
          <w:rFonts w:ascii="Times New Roman" w:hAnsi="Times New Roman"/>
        </w:rPr>
        <w:t xml:space="preserve">at </w:t>
      </w:r>
      <w:r w:rsidR="00FF576A" w:rsidRPr="009E690C">
        <w:rPr>
          <w:rFonts w:ascii="Times New Roman" w:hAnsi="Times New Roman"/>
        </w:rPr>
        <w:t>majority depend entirely on poultry, a significant portion diversifies their income to enhance financial stability.</w:t>
      </w:r>
    </w:p>
    <w:p w14:paraId="35C3FBBF" w14:textId="77777777" w:rsidR="00AB0C1B" w:rsidRPr="009E690C" w:rsidRDefault="00AB0C1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3.5</w:t>
      </w:r>
      <w:r w:rsidRPr="009E690C">
        <w:rPr>
          <w:rFonts w:ascii="Times New Roman" w:hAnsi="Times New Roman"/>
          <w:b/>
          <w:bCs/>
        </w:rPr>
        <w:t xml:space="preserve">:  Frequency Distribution of Respondents by Other Income Stream </w:t>
      </w:r>
    </w:p>
    <w:tbl>
      <w:tblPr>
        <w:tblW w:w="5020" w:type="dxa"/>
        <w:tblCellMar>
          <w:top w:w="15" w:type="dxa"/>
          <w:left w:w="15" w:type="dxa"/>
          <w:bottom w:w="15" w:type="dxa"/>
          <w:right w:w="15" w:type="dxa"/>
        </w:tblCellMar>
        <w:tblLook w:val="04A0" w:firstRow="1" w:lastRow="0" w:firstColumn="1" w:lastColumn="0" w:noHBand="0" w:noVBand="1"/>
      </w:tblPr>
      <w:tblGrid>
        <w:gridCol w:w="1189"/>
        <w:gridCol w:w="1230"/>
        <w:gridCol w:w="1363"/>
        <w:gridCol w:w="1238"/>
      </w:tblGrid>
      <w:tr w:rsidR="000F0364" w:rsidRPr="00A16B08" w14:paraId="487318CA" w14:textId="77777777" w:rsidTr="007A25D6">
        <w:trPr>
          <w:divId w:val="2112898816"/>
          <w:trHeight w:val="481"/>
        </w:trPr>
        <w:tc>
          <w:tcPr>
            <w:tcW w:w="2419" w:type="dxa"/>
            <w:gridSpan w:val="2"/>
            <w:tcBorders>
              <w:top w:val="nil"/>
              <w:left w:val="nil"/>
              <w:bottom w:val="single" w:sz="4" w:space="0" w:color="993300"/>
              <w:right w:val="nil"/>
            </w:tcBorders>
            <w:vAlign w:val="bottom"/>
            <w:hideMark/>
          </w:tcPr>
          <w:p w14:paraId="3A9DA9BA" w14:textId="77777777" w:rsidR="000F0364" w:rsidRPr="00A16B08" w:rsidRDefault="000F0364" w:rsidP="00130B83">
            <w:pPr>
              <w:spacing w:line="360" w:lineRule="auto"/>
              <w:jc w:val="both"/>
              <w:rPr>
                <w:rFonts w:ascii="Times New Roman" w:hAnsi="Times New Roman"/>
                <w:b/>
                <w:bCs/>
                <w:kern w:val="0"/>
              </w:rPr>
            </w:pPr>
            <w:r w:rsidRPr="00A16B08">
              <w:rPr>
                <w:rFonts w:ascii="Times New Roman" w:hAnsi="Times New Roman"/>
                <w:b/>
                <w:bCs/>
                <w:kern w:val="0"/>
              </w:rPr>
              <w:t>Other Income Stream</w:t>
            </w:r>
          </w:p>
        </w:tc>
        <w:tc>
          <w:tcPr>
            <w:tcW w:w="1363" w:type="dxa"/>
            <w:tcBorders>
              <w:top w:val="nil"/>
              <w:left w:val="nil"/>
              <w:bottom w:val="single" w:sz="4" w:space="0" w:color="993300"/>
              <w:right w:val="single" w:sz="4" w:space="0" w:color="CCCCFF"/>
            </w:tcBorders>
            <w:vAlign w:val="bottom"/>
            <w:hideMark/>
          </w:tcPr>
          <w:p w14:paraId="4D850828"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38" w:type="dxa"/>
            <w:tcBorders>
              <w:top w:val="nil"/>
              <w:left w:val="single" w:sz="4" w:space="0" w:color="CCCCFF"/>
              <w:bottom w:val="single" w:sz="4" w:space="0" w:color="993300"/>
              <w:right w:val="single" w:sz="4" w:space="0" w:color="CCCCFF"/>
            </w:tcBorders>
            <w:vAlign w:val="bottom"/>
            <w:hideMark/>
          </w:tcPr>
          <w:p w14:paraId="0396BA3B"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0F0364" w:rsidRPr="00A16B08" w14:paraId="3E00ED28" w14:textId="77777777" w:rsidTr="007A25D6">
        <w:trPr>
          <w:divId w:val="2112898816"/>
          <w:trHeight w:val="321"/>
        </w:trPr>
        <w:tc>
          <w:tcPr>
            <w:tcW w:w="1189" w:type="dxa"/>
            <w:vMerge w:val="restart"/>
            <w:tcBorders>
              <w:top w:val="single" w:sz="4" w:space="0" w:color="993300"/>
              <w:left w:val="nil"/>
              <w:bottom w:val="single" w:sz="4" w:space="0" w:color="333399"/>
              <w:right w:val="nil"/>
            </w:tcBorders>
            <w:shd w:val="clear" w:color="000000" w:fill="CCCCFF"/>
            <w:hideMark/>
          </w:tcPr>
          <w:p w14:paraId="028ACF6F"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993300"/>
              <w:left w:val="nil"/>
              <w:bottom w:val="single" w:sz="4" w:space="0" w:color="333399"/>
              <w:right w:val="nil"/>
            </w:tcBorders>
            <w:shd w:val="clear" w:color="000000" w:fill="CCCCFF"/>
            <w:hideMark/>
          </w:tcPr>
          <w:p w14:paraId="224484D5"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9A8990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40279A2"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0F0364" w:rsidRPr="00A16B08" w14:paraId="3F80815B"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4496DEF0"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333399"/>
              <w:right w:val="nil"/>
            </w:tcBorders>
            <w:shd w:val="clear" w:color="000000" w:fill="CCCCFF"/>
            <w:hideMark/>
          </w:tcPr>
          <w:p w14:paraId="6AF37AFF"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C2725D"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AA18A6"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0F0364" w:rsidRPr="00A16B08" w14:paraId="5E55DB44"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3FEF4CDC"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993300"/>
              <w:right w:val="nil"/>
            </w:tcBorders>
            <w:shd w:val="clear" w:color="000000" w:fill="CCCCFF"/>
            <w:hideMark/>
          </w:tcPr>
          <w:p w14:paraId="5A6474BA"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DEF77C"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6C929D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EC99D37" w14:textId="77777777" w:rsidR="000F0364" w:rsidRPr="009E690C" w:rsidRDefault="000F0364" w:rsidP="00130B83">
      <w:pPr>
        <w:spacing w:line="360" w:lineRule="auto"/>
        <w:jc w:val="both"/>
        <w:rPr>
          <w:rFonts w:ascii="Times New Roman" w:hAnsi="Times New Roman"/>
          <w:b/>
          <w:bCs/>
        </w:rPr>
      </w:pPr>
    </w:p>
    <w:p w14:paraId="37A114D5" w14:textId="77777777" w:rsidR="000E6A5D" w:rsidRPr="009E690C" w:rsidRDefault="002B3058" w:rsidP="00130B83">
      <w:pPr>
        <w:spacing w:line="360" w:lineRule="auto"/>
        <w:jc w:val="both"/>
        <w:rPr>
          <w:rFonts w:ascii="Times New Roman" w:hAnsi="Times New Roman"/>
          <w:b/>
          <w:bCs/>
        </w:rPr>
      </w:pPr>
      <w:r w:rsidRPr="009E690C">
        <w:rPr>
          <w:rFonts w:ascii="Times New Roman" w:hAnsi="Times New Roman"/>
          <w:b/>
          <w:bCs/>
        </w:rPr>
        <w:t>4.</w:t>
      </w:r>
      <w:r w:rsidR="008D5BB0" w:rsidRPr="009E690C">
        <w:rPr>
          <w:rFonts w:ascii="Times New Roman" w:hAnsi="Times New Roman"/>
          <w:b/>
          <w:bCs/>
        </w:rPr>
        <w:t>4</w:t>
      </w:r>
      <w:r w:rsidRPr="009E690C">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IMPACT OF INPUT COST ON PROFITABILITY OF RESPONDENTS</w:t>
      </w:r>
    </w:p>
    <w:p w14:paraId="39A8FEA7" w14:textId="77777777" w:rsidR="00D42F09" w:rsidRPr="009E690C" w:rsidRDefault="006403B3" w:rsidP="00130B83">
      <w:pPr>
        <w:spacing w:line="360" w:lineRule="auto"/>
        <w:jc w:val="both"/>
        <w:rPr>
          <w:rFonts w:ascii="Times New Roman" w:hAnsi="Times New Roman"/>
        </w:rPr>
      </w:pPr>
      <w:r w:rsidRPr="009E690C">
        <w:rPr>
          <w:rFonts w:ascii="Times New Roman" w:hAnsi="Times New Roman"/>
        </w:rPr>
        <w:t>The table</w:t>
      </w:r>
      <w:r w:rsidR="00175888" w:rsidRPr="009E690C">
        <w:rPr>
          <w:rFonts w:ascii="Times New Roman" w:hAnsi="Times New Roman"/>
        </w:rPr>
        <w:t xml:space="preserve"> 4.4 </w:t>
      </w:r>
      <w:r w:rsidRPr="009E690C">
        <w:rPr>
          <w:rFonts w:ascii="Times New Roman" w:hAnsi="Times New Roman"/>
        </w:rPr>
        <w:t>below</w:t>
      </w:r>
      <w:r w:rsidR="006E7FB4" w:rsidRPr="009E690C">
        <w:rPr>
          <w:rFonts w:ascii="Times New Roman" w:hAnsi="Times New Roman"/>
        </w:rPr>
        <w:t xml:space="preserve"> shows</w:t>
      </w:r>
      <w:r w:rsidR="006A306F" w:rsidRPr="009E690C">
        <w:rPr>
          <w:rFonts w:ascii="Times New Roman" w:hAnsi="Times New Roman"/>
        </w:rPr>
        <w:t>the</w:t>
      </w:r>
      <w:r w:rsidR="00D42F09" w:rsidRPr="009E690C">
        <w:rPr>
          <w:rFonts w:ascii="Times New Roman" w:hAnsi="Times New Roman"/>
        </w:rPr>
        <w:t xml:space="preserve"> analysis of input costs among poultry farmers shows that feed cost is the highest financial burden, with a mean score of 3.46, making it the most significant expense in poultry production. Foundation stock cost ranks second (3.02), followed by labour and vaccine costs, which are considered moderate by most farmers.</w:t>
      </w:r>
    </w:p>
    <w:p w14:paraId="233E2D41"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Electricity and other utilities rank lowest, with mean scores of 2.4 and 2.21 respectively, indicating that these are less financially demanding.</w:t>
      </w:r>
    </w:p>
    <w:p w14:paraId="235ACF43"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Overall, the findings highlight that feed and foundation stock are the major cost drivers in poultry farming, and efforts to reduce these costs could greatly improve farmer profitability and sustainability.</w:t>
      </w:r>
    </w:p>
    <w:p w14:paraId="6DCDFD1A" w14:textId="77777777" w:rsidR="00D42F09" w:rsidRPr="009E690C" w:rsidRDefault="006403B3"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418"/>
        <w:gridCol w:w="1417"/>
        <w:gridCol w:w="1559"/>
        <w:gridCol w:w="1276"/>
        <w:gridCol w:w="851"/>
        <w:gridCol w:w="425"/>
      </w:tblGrid>
      <w:tr w:rsidR="007F4ED1" w:rsidRPr="00DE54B9" w14:paraId="0A3300B3" w14:textId="77777777" w:rsidTr="006E7FB4">
        <w:trPr>
          <w:divId w:val="1852834953"/>
          <w:trHeight w:val="968"/>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273BE64" w14:textId="77777777" w:rsidR="007F4ED1" w:rsidRPr="00DE54B9" w:rsidRDefault="007F4ED1" w:rsidP="00DE54B9">
            <w:pPr>
              <w:spacing w:line="276" w:lineRule="auto"/>
              <w:jc w:val="both"/>
              <w:rPr>
                <w:rFonts w:ascii="Times New Roman" w:hAnsi="Times New Roman"/>
                <w:color w:val="000000"/>
                <w:kern w:val="0"/>
                <w:sz w:val="20"/>
              </w:rPr>
            </w:pPr>
            <w:r w:rsidRPr="00DE54B9">
              <w:rPr>
                <w:rFonts w:ascii="Times New Roman" w:hAnsi="Times New Roman"/>
                <w:color w:val="000000"/>
                <w:sz w:val="20"/>
              </w:rPr>
              <w:t>Input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D5BC40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Low</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47C98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Low</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B03F8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Moderate</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6E3F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High</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A7975F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High</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0B034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Mean</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EBC6B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Rank</w:t>
            </w:r>
          </w:p>
        </w:tc>
      </w:tr>
      <w:tr w:rsidR="007F4ED1" w:rsidRPr="00DE54B9" w14:paraId="0353C9D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1AE7891" w14:textId="77777777" w:rsidR="007F4ED1" w:rsidRPr="00DE54B9" w:rsidRDefault="007F4ED1" w:rsidP="00DE54B9">
            <w:pPr>
              <w:spacing w:line="276" w:lineRule="auto"/>
              <w:jc w:val="both"/>
              <w:rPr>
                <w:rFonts w:ascii="Times New Roman" w:hAnsi="Times New Roman"/>
                <w:color w:val="000000"/>
                <w:sz w:val="20"/>
              </w:rPr>
            </w:pP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7D542C9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3F757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A8B5E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6FB46A4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775D0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4664AE64" w14:textId="77777777" w:rsidR="007F4ED1" w:rsidRPr="00DE54B9" w:rsidRDefault="007F4ED1" w:rsidP="00DE54B9">
            <w:pPr>
              <w:spacing w:line="276" w:lineRule="auto"/>
              <w:jc w:val="both"/>
              <w:rPr>
                <w:rFonts w:ascii="Times New Roman" w:hAnsi="Times New Roman"/>
                <w:color w:val="000000"/>
                <w:sz w:val="20"/>
              </w:rPr>
            </w:pP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F83189C" w14:textId="77777777" w:rsidR="007F4ED1" w:rsidRPr="00DE54B9" w:rsidRDefault="007F4ED1" w:rsidP="00DE54B9">
            <w:pPr>
              <w:spacing w:line="276" w:lineRule="auto"/>
              <w:jc w:val="both"/>
              <w:rPr>
                <w:rFonts w:ascii="Times New Roman" w:hAnsi="Times New Roman"/>
                <w:sz w:val="20"/>
              </w:rPr>
            </w:pPr>
          </w:p>
        </w:tc>
      </w:tr>
      <w:tr w:rsidR="007F4ED1" w:rsidRPr="00DE54B9" w14:paraId="29A63FEA"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07283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Feed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42B121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362491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 (4.17)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C99A7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53 (44.17)</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DBEBE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56 (46.67)</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14:paraId="799FC16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 (3.34)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0CBFC3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3.46</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C96A0D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w:t>
            </w:r>
          </w:p>
        </w:tc>
      </w:tr>
      <w:tr w:rsidR="007F4ED1" w:rsidRPr="00DE54B9" w14:paraId="5C83633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9EEBC2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Foundation Stock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06B3FE1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42278E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(13.33)</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028520D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77 (64.17)</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4848EA09"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24 (20</w:t>
            </w:r>
            <w:r w:rsidR="007F4ED1" w:rsidRPr="00DE54B9">
              <w:rPr>
                <w:rFonts w:ascii="Times New Roman" w:hAnsi="Times New Roman"/>
                <w:color w:val="000000"/>
                <w:sz w:val="20"/>
              </w:rPr>
              <w:t>)</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30473BA2"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r w:rsidR="007F4ED1" w:rsidRPr="00DE54B9">
              <w:rPr>
                <w:rFonts w:ascii="Times New Roman" w:hAnsi="Times New Roman"/>
                <w:color w:val="000000"/>
                <w:sz w:val="20"/>
              </w:rPr>
              <w:t>)</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37C7709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3.02</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93760A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w:t>
            </w:r>
          </w:p>
        </w:tc>
      </w:tr>
      <w:tr w:rsidR="007F4ED1" w:rsidRPr="00DE54B9" w14:paraId="4D31687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824DE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Labour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CF3B31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12 (10)</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C2981B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21 (17.5)</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F61606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57 (47.5)</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5BD42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27 (22.5)</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8B9F4B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0EDFCA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2.9</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5035DC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w:t>
            </w:r>
          </w:p>
        </w:tc>
      </w:tr>
      <w:tr w:rsidR="007F4ED1" w:rsidRPr="00DE54B9" w14:paraId="04ACB9F0"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7B81A0E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Vaccine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705B70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9 (7.5)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714C22F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0E7701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61 (50.84)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19C4324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16CA3E7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67CB1F3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2.85</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6786A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w:t>
            </w:r>
          </w:p>
        </w:tc>
      </w:tr>
      <w:tr w:rsidR="007F4ED1" w:rsidRPr="00DE54B9" w14:paraId="68061D03"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165D9D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Electricity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B6218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 (23.34)</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D5367E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35 (29.17)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3C4FA2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40 (33.34)</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6BE8F9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(13.34)</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96E4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 (0.84)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2CBC40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2.4</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E2B2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w:t>
            </w:r>
          </w:p>
        </w:tc>
      </w:tr>
      <w:tr w:rsidR="007F4ED1" w:rsidRPr="00DE54B9" w14:paraId="6CF4E30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4D93EDC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Other Utilities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F14F40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32 (26.67)</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E1C3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42 (35)</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6D27F9B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37 (30.84)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31A43F5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 (5.84)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051EE6A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0D83DD7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2.21</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6D4635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w:t>
            </w:r>
          </w:p>
        </w:tc>
      </w:tr>
    </w:tbl>
    <w:p w14:paraId="09B5F071" w14:textId="77777777" w:rsidR="00946CCF" w:rsidRPr="00DE54B9" w:rsidRDefault="00946CCF" w:rsidP="00DE54B9">
      <w:pPr>
        <w:spacing w:line="276" w:lineRule="auto"/>
        <w:jc w:val="both"/>
        <w:rPr>
          <w:rFonts w:ascii="Times New Roman" w:hAnsi="Times New Roman"/>
          <w:b/>
          <w:bCs/>
          <w:sz w:val="20"/>
        </w:rPr>
      </w:pPr>
    </w:p>
    <w:p w14:paraId="23D5C664" w14:textId="77777777" w:rsidR="00E70050" w:rsidRPr="009E690C" w:rsidRDefault="00E70050"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w:t>
      </w:r>
      <w:r w:rsidR="00092FE6" w:rsidRPr="009E690C">
        <w:rPr>
          <w:rFonts w:ascii="Times New Roman" w:hAnsi="Times New Roman"/>
          <w:b/>
          <w:bCs/>
        </w:rPr>
        <w:t xml:space="preserve">Profitability </w:t>
      </w:r>
      <w:r w:rsidR="002D0D71" w:rsidRPr="009E690C">
        <w:rPr>
          <w:rFonts w:ascii="Times New Roman" w:hAnsi="Times New Roman"/>
          <w:b/>
          <w:bCs/>
        </w:rPr>
        <w:t>Level</w:t>
      </w:r>
    </w:p>
    <w:p w14:paraId="5B28ABAA" w14:textId="77777777" w:rsidR="000C5077" w:rsidRPr="009E690C" w:rsidRDefault="000C5077" w:rsidP="00130B83">
      <w:pPr>
        <w:spacing w:line="360" w:lineRule="auto"/>
        <w:jc w:val="both"/>
        <w:rPr>
          <w:rFonts w:ascii="Times New Roman" w:hAnsi="Times New Roman"/>
        </w:rPr>
      </w:pPr>
      <w:r w:rsidRPr="009E690C">
        <w:rPr>
          <w:rFonts w:ascii="Times New Roman" w:hAnsi="Times New Roman"/>
        </w:rPr>
        <w:lastRenderedPageBreak/>
        <w:t>The</w:t>
      </w:r>
      <w:r w:rsidR="00F85E43">
        <w:rPr>
          <w:rFonts w:ascii="Times New Roman" w:hAnsi="Times New Roman"/>
        </w:rPr>
        <w:t xml:space="preserve"> </w:t>
      </w:r>
      <w:r w:rsidRPr="009E690C">
        <w:rPr>
          <w:rFonts w:ascii="Times New Roman" w:hAnsi="Times New Roman"/>
        </w:rPr>
        <w:t>table 4.</w:t>
      </w:r>
      <w:r w:rsidR="00175888" w:rsidRPr="009E690C">
        <w:rPr>
          <w:rFonts w:ascii="Times New Roman" w:hAnsi="Times New Roman"/>
        </w:rPr>
        <w:t>4.1</w:t>
      </w:r>
      <w:r w:rsidRPr="009E690C">
        <w:rPr>
          <w:rFonts w:ascii="Times New Roman" w:hAnsi="Times New Roman"/>
        </w:rPr>
        <w:t xml:space="preserve"> below sho</w:t>
      </w:r>
      <w:r w:rsidR="006E7FB4" w:rsidRPr="009E690C">
        <w:rPr>
          <w:rFonts w:ascii="Times New Roman" w:hAnsi="Times New Roman"/>
        </w:rPr>
        <w:t>ws</w:t>
      </w:r>
      <w:r w:rsidR="00F85E43">
        <w:rPr>
          <w:rFonts w:ascii="Times New Roman" w:hAnsi="Times New Roman"/>
        </w:rPr>
        <w:t xml:space="preserve"> </w:t>
      </w:r>
      <w:r w:rsidRPr="009E690C">
        <w:rPr>
          <w:rFonts w:ascii="Times New Roman" w:hAnsi="Times New Roman"/>
        </w:rPr>
        <w:t>the distribution of respondents by profitability level. The table re</w:t>
      </w:r>
      <w:r w:rsidR="000B1FFA" w:rsidRPr="009E690C">
        <w:rPr>
          <w:rFonts w:ascii="Times New Roman" w:hAnsi="Times New Roman"/>
        </w:rPr>
        <w:t xml:space="preserve">vealed </w:t>
      </w:r>
      <w:r w:rsidRPr="009E690C">
        <w:rPr>
          <w:rFonts w:ascii="Times New Roman" w:hAnsi="Times New Roman"/>
        </w:rPr>
        <w:t xml:space="preserve">that 58.3% of the respondents considered their poultry farming profitable, while 30.0% rated it as very profitable. In addition, 10.8% reported it as barely </w:t>
      </w:r>
      <w:r w:rsidR="00F85E43" w:rsidRPr="009E690C">
        <w:rPr>
          <w:rFonts w:ascii="Times New Roman" w:hAnsi="Times New Roman"/>
        </w:rPr>
        <w:t>profitable</w:t>
      </w:r>
      <w:r w:rsidRPr="009E690C">
        <w:rPr>
          <w:rFonts w:ascii="Times New Roman" w:hAnsi="Times New Roman"/>
        </w:rPr>
        <w:t xml:space="preserve"> and only 0.8% stated it was not profitable. This indicates that the majority of poultry farmers perceive their business as financially rewarding, with only a few experiencing minimal or no profit.</w:t>
      </w:r>
    </w:p>
    <w:p w14:paraId="424E8195" w14:textId="77777777" w:rsidR="000C5077" w:rsidRPr="009E690C" w:rsidRDefault="00025810"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4.1</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Profitability Level </w:t>
      </w:r>
    </w:p>
    <w:tbl>
      <w:tblPr>
        <w:tblW w:w="7057" w:type="dxa"/>
        <w:tblCellMar>
          <w:top w:w="15" w:type="dxa"/>
          <w:left w:w="15" w:type="dxa"/>
          <w:bottom w:w="15" w:type="dxa"/>
          <w:right w:w="15" w:type="dxa"/>
        </w:tblCellMar>
        <w:tblLook w:val="04A0" w:firstRow="1" w:lastRow="0" w:firstColumn="1" w:lastColumn="0" w:noHBand="0" w:noVBand="1"/>
      </w:tblPr>
      <w:tblGrid>
        <w:gridCol w:w="1625"/>
        <w:gridCol w:w="1795"/>
        <w:gridCol w:w="1916"/>
        <w:gridCol w:w="1721"/>
      </w:tblGrid>
      <w:tr w:rsidR="001733E6" w:rsidRPr="00A16B08" w14:paraId="77C3AE67" w14:textId="77777777" w:rsidTr="005C3CF0">
        <w:trPr>
          <w:divId w:val="398744681"/>
          <w:trHeight w:val="529"/>
        </w:trPr>
        <w:tc>
          <w:tcPr>
            <w:tcW w:w="3420" w:type="dxa"/>
            <w:gridSpan w:val="2"/>
            <w:tcBorders>
              <w:top w:val="nil"/>
              <w:left w:val="nil"/>
              <w:bottom w:val="single" w:sz="4" w:space="0" w:color="993300"/>
              <w:right w:val="nil"/>
            </w:tcBorders>
            <w:vAlign w:val="bottom"/>
            <w:hideMark/>
          </w:tcPr>
          <w:p w14:paraId="58CE0F63" w14:textId="77777777" w:rsidR="001733E6" w:rsidRPr="00A16B08" w:rsidRDefault="001733E6" w:rsidP="00130B83">
            <w:pPr>
              <w:spacing w:line="360" w:lineRule="auto"/>
              <w:jc w:val="both"/>
              <w:rPr>
                <w:rFonts w:ascii="Times New Roman" w:hAnsi="Times New Roman"/>
                <w:b/>
                <w:bCs/>
                <w:kern w:val="0"/>
              </w:rPr>
            </w:pPr>
            <w:r w:rsidRPr="00A16B08">
              <w:rPr>
                <w:rFonts w:ascii="Times New Roman" w:hAnsi="Times New Roman"/>
                <w:b/>
                <w:bCs/>
                <w:kern w:val="0"/>
              </w:rPr>
              <w:t>Profitability level</w:t>
            </w:r>
          </w:p>
        </w:tc>
        <w:tc>
          <w:tcPr>
            <w:tcW w:w="1916" w:type="dxa"/>
            <w:tcBorders>
              <w:top w:val="nil"/>
              <w:left w:val="nil"/>
              <w:bottom w:val="single" w:sz="4" w:space="0" w:color="993300"/>
              <w:right w:val="single" w:sz="4" w:space="0" w:color="CCCCFF"/>
            </w:tcBorders>
            <w:vAlign w:val="bottom"/>
            <w:hideMark/>
          </w:tcPr>
          <w:p w14:paraId="74313622"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21" w:type="dxa"/>
            <w:tcBorders>
              <w:top w:val="nil"/>
              <w:left w:val="single" w:sz="4" w:space="0" w:color="CCCCFF"/>
              <w:bottom w:val="single" w:sz="4" w:space="0" w:color="993300"/>
              <w:right w:val="single" w:sz="4" w:space="0" w:color="CCCCFF"/>
            </w:tcBorders>
            <w:vAlign w:val="bottom"/>
            <w:hideMark/>
          </w:tcPr>
          <w:p w14:paraId="1EF6A92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1733E6" w:rsidRPr="00A16B08" w14:paraId="1681EEC7" w14:textId="77777777" w:rsidTr="005C3CF0">
        <w:trPr>
          <w:divId w:val="398744681"/>
          <w:trHeight w:val="529"/>
        </w:trPr>
        <w:tc>
          <w:tcPr>
            <w:tcW w:w="1625" w:type="dxa"/>
            <w:vMerge w:val="restart"/>
            <w:tcBorders>
              <w:top w:val="single" w:sz="4" w:space="0" w:color="993300"/>
              <w:left w:val="nil"/>
              <w:bottom w:val="single" w:sz="4" w:space="0" w:color="333399"/>
              <w:right w:val="nil"/>
            </w:tcBorders>
            <w:shd w:val="clear" w:color="000000" w:fill="CCCCFF"/>
            <w:hideMark/>
          </w:tcPr>
          <w:p w14:paraId="2906ADF0"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993300"/>
              <w:left w:val="nil"/>
              <w:bottom w:val="single" w:sz="4" w:space="0" w:color="333399"/>
              <w:right w:val="nil"/>
            </w:tcBorders>
            <w:shd w:val="clear" w:color="000000" w:fill="CCCCFF"/>
            <w:hideMark/>
          </w:tcPr>
          <w:p w14:paraId="004BA81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Very Profitable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17BE393"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8D67637"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30.0</w:t>
            </w:r>
          </w:p>
        </w:tc>
      </w:tr>
      <w:tr w:rsidR="001733E6" w:rsidRPr="00A16B08" w14:paraId="75622F36"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11B2171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782DB70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D3A5A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E86687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1733E6" w:rsidRPr="00A16B08" w14:paraId="25691599"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52BA1B3C"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48B3A6EF"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 xml:space="preserve">Barely </w:t>
            </w:r>
            <w:r w:rsidR="00352E77"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180C5F"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89F616B"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1733E6" w:rsidRPr="00A16B08" w14:paraId="48BEB021"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4B6E4C3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616FF98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Not 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FC4BEC9"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D7D978"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1733E6" w:rsidRPr="00A16B08" w14:paraId="3FD71EA8"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5677AC2B"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993300"/>
              <w:right w:val="nil"/>
            </w:tcBorders>
            <w:shd w:val="clear" w:color="000000" w:fill="CCCCFF"/>
            <w:hideMark/>
          </w:tcPr>
          <w:p w14:paraId="4814C0B7"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F32172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FB00C5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ABFE8D3" w14:textId="77777777" w:rsidR="000245BF" w:rsidRPr="009E690C" w:rsidRDefault="000245BF" w:rsidP="00130B83">
      <w:pPr>
        <w:spacing w:line="360" w:lineRule="auto"/>
        <w:jc w:val="both"/>
        <w:rPr>
          <w:rFonts w:ascii="Times New Roman" w:hAnsi="Times New Roman"/>
          <w:b/>
          <w:bCs/>
        </w:rPr>
      </w:pPr>
    </w:p>
    <w:p w14:paraId="6F53BFAA" w14:textId="77777777" w:rsidR="00025810" w:rsidRPr="009E690C" w:rsidRDefault="00B72D28"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2</w:t>
      </w:r>
      <w:r w:rsidR="00F85E43">
        <w:rPr>
          <w:rFonts w:ascii="Times New Roman" w:hAnsi="Times New Roman"/>
          <w:b/>
          <w:bCs/>
        </w:rPr>
        <w:t xml:space="preserve"> </w:t>
      </w:r>
      <w:r w:rsidR="00191831" w:rsidRPr="009E690C">
        <w:rPr>
          <w:rFonts w:ascii="Times New Roman" w:hAnsi="Times New Roman"/>
          <w:b/>
          <w:bCs/>
        </w:rPr>
        <w:t xml:space="preserve">Distribution of Respondents by Cost Management </w:t>
      </w:r>
    </w:p>
    <w:p w14:paraId="7AECD4DD" w14:textId="77777777" w:rsidR="00B05935" w:rsidRPr="009E690C" w:rsidRDefault="00B05935"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4.2</w:t>
      </w:r>
      <w:r w:rsidRPr="009E690C">
        <w:rPr>
          <w:rFonts w:ascii="Times New Roman" w:hAnsi="Times New Roman"/>
        </w:rPr>
        <w:t>below sh</w:t>
      </w:r>
      <w:r w:rsidR="006E7FB4" w:rsidRPr="009E690C">
        <w:rPr>
          <w:rFonts w:ascii="Times New Roman" w:hAnsi="Times New Roman"/>
        </w:rPr>
        <w:t>ows</w:t>
      </w:r>
      <w:r w:rsidRPr="009E690C">
        <w:rPr>
          <w:rFonts w:ascii="Times New Roman" w:hAnsi="Times New Roman"/>
        </w:rPr>
        <w:t>the distribution of respondents by cost management strategies. The table re</w:t>
      </w:r>
      <w:r w:rsidR="000B1FFA" w:rsidRPr="009E690C">
        <w:rPr>
          <w:rFonts w:ascii="Times New Roman" w:hAnsi="Times New Roman"/>
        </w:rPr>
        <w:t xml:space="preserve">vealed </w:t>
      </w:r>
      <w:r w:rsidRPr="009E690C">
        <w:rPr>
          <w:rFonts w:ascii="Times New Roman" w:hAnsi="Times New Roman"/>
        </w:rPr>
        <w:t>that 35.8% of the respondents managed costs by reducing their flock size, while 33.3% sought credit to cope with expenses. Additionally, 20.8% relied on loans, and 10.0% opted to change their supplier. This indicates that most poultry farmers respond to financial pressures through adjustments in production scale or external financial support.</w:t>
      </w:r>
    </w:p>
    <w:p w14:paraId="6AAF2914" w14:textId="77777777" w:rsidR="00DE54B9" w:rsidRDefault="00DE54B9" w:rsidP="00130B83">
      <w:pPr>
        <w:spacing w:line="360" w:lineRule="auto"/>
        <w:jc w:val="both"/>
        <w:rPr>
          <w:rFonts w:ascii="Times New Roman" w:hAnsi="Times New Roman"/>
          <w:b/>
          <w:bCs/>
        </w:rPr>
      </w:pPr>
    </w:p>
    <w:p w14:paraId="5CC7DBC6" w14:textId="77777777" w:rsidR="00DE54B9" w:rsidRDefault="00DE54B9" w:rsidP="00130B83">
      <w:pPr>
        <w:spacing w:line="360" w:lineRule="auto"/>
        <w:jc w:val="both"/>
        <w:rPr>
          <w:rFonts w:ascii="Times New Roman" w:hAnsi="Times New Roman"/>
          <w:b/>
          <w:bCs/>
        </w:rPr>
      </w:pPr>
    </w:p>
    <w:p w14:paraId="7A473044" w14:textId="77777777" w:rsidR="00B05935" w:rsidRPr="009E690C" w:rsidRDefault="00535239"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4.2</w:t>
      </w:r>
      <w:r w:rsidRPr="009E690C">
        <w:rPr>
          <w:rFonts w:ascii="Times New Roman" w:hAnsi="Times New Roman"/>
          <w:b/>
          <w:bCs/>
        </w:rPr>
        <w:t>:  Frequency Distribution of Respondents by Cost Management</w:t>
      </w:r>
    </w:p>
    <w:tbl>
      <w:tblPr>
        <w:tblW w:w="7797" w:type="dxa"/>
        <w:tblCellMar>
          <w:top w:w="15" w:type="dxa"/>
          <w:left w:w="15" w:type="dxa"/>
          <w:bottom w:w="15" w:type="dxa"/>
          <w:right w:w="15" w:type="dxa"/>
        </w:tblCellMar>
        <w:tblLook w:val="04A0" w:firstRow="1" w:lastRow="0" w:firstColumn="1" w:lastColumn="0" w:noHBand="0" w:noVBand="1"/>
      </w:tblPr>
      <w:tblGrid>
        <w:gridCol w:w="1838"/>
        <w:gridCol w:w="1939"/>
        <w:gridCol w:w="2118"/>
        <w:gridCol w:w="1902"/>
      </w:tblGrid>
      <w:tr w:rsidR="005929D9" w:rsidRPr="00A16B08" w14:paraId="6FB2B0D7" w14:textId="77777777" w:rsidTr="00136032">
        <w:trPr>
          <w:divId w:val="492453388"/>
          <w:trHeight w:val="476"/>
        </w:trPr>
        <w:tc>
          <w:tcPr>
            <w:tcW w:w="3777" w:type="dxa"/>
            <w:gridSpan w:val="2"/>
            <w:tcBorders>
              <w:top w:val="nil"/>
              <w:left w:val="nil"/>
              <w:bottom w:val="single" w:sz="4" w:space="0" w:color="993300"/>
              <w:right w:val="nil"/>
            </w:tcBorders>
            <w:vAlign w:val="center"/>
            <w:hideMark/>
          </w:tcPr>
          <w:p w14:paraId="18138BC7" w14:textId="77777777" w:rsidR="005929D9" w:rsidRPr="00A16B08" w:rsidRDefault="005929D9" w:rsidP="00130B83">
            <w:pPr>
              <w:spacing w:line="360" w:lineRule="auto"/>
              <w:jc w:val="both"/>
              <w:rPr>
                <w:rFonts w:ascii="Times New Roman" w:hAnsi="Times New Roman"/>
                <w:b/>
                <w:bCs/>
                <w:kern w:val="0"/>
              </w:rPr>
            </w:pPr>
            <w:r w:rsidRPr="00A16B08">
              <w:rPr>
                <w:rFonts w:ascii="Times New Roman" w:hAnsi="Times New Roman"/>
                <w:b/>
                <w:bCs/>
                <w:kern w:val="0"/>
              </w:rPr>
              <w:t>Cost Management</w:t>
            </w:r>
          </w:p>
        </w:tc>
        <w:tc>
          <w:tcPr>
            <w:tcW w:w="2118" w:type="dxa"/>
            <w:tcBorders>
              <w:top w:val="nil"/>
              <w:left w:val="nil"/>
              <w:bottom w:val="single" w:sz="4" w:space="0" w:color="993300"/>
              <w:right w:val="single" w:sz="4" w:space="0" w:color="CCCCFF"/>
            </w:tcBorders>
            <w:vAlign w:val="center"/>
            <w:hideMark/>
          </w:tcPr>
          <w:p w14:paraId="40E61A80"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center"/>
            <w:hideMark/>
          </w:tcPr>
          <w:p w14:paraId="569365BC"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929D9" w:rsidRPr="00A16B08" w14:paraId="1F894045" w14:textId="77777777" w:rsidTr="00136032">
        <w:trPr>
          <w:divId w:val="492453388"/>
          <w:trHeight w:val="476"/>
        </w:trPr>
        <w:tc>
          <w:tcPr>
            <w:tcW w:w="1838" w:type="dxa"/>
            <w:vMerge w:val="restart"/>
            <w:tcBorders>
              <w:top w:val="single" w:sz="4" w:space="0" w:color="993300"/>
              <w:left w:val="nil"/>
              <w:bottom w:val="single" w:sz="4" w:space="0" w:color="333399"/>
              <w:right w:val="nil"/>
            </w:tcBorders>
            <w:shd w:val="clear" w:color="000000" w:fill="CCCCFF"/>
            <w:vAlign w:val="center"/>
            <w:hideMark/>
          </w:tcPr>
          <w:p w14:paraId="3537164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993300"/>
              <w:left w:val="nil"/>
              <w:bottom w:val="single" w:sz="4" w:space="0" w:color="333399"/>
              <w:right w:val="nil"/>
            </w:tcBorders>
            <w:shd w:val="clear" w:color="000000" w:fill="CCCCFF"/>
            <w:vAlign w:val="center"/>
            <w:hideMark/>
          </w:tcPr>
          <w:p w14:paraId="1D5D6F8B"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Reduce Flock</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248CD641"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4A043C47"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5929D9" w:rsidRPr="00A16B08" w14:paraId="35B56CAD"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6F734DB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357842BD"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Seek Credit</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1A5126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4C070D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33.3</w:t>
            </w:r>
          </w:p>
        </w:tc>
      </w:tr>
      <w:tr w:rsidR="005929D9" w:rsidRPr="00A16B08" w14:paraId="7EF4CE96"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0C1705C3"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6A44C64E"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Loans</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B788E94"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B02A15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20.8</w:t>
            </w:r>
          </w:p>
        </w:tc>
      </w:tr>
      <w:tr w:rsidR="005929D9" w:rsidRPr="00A16B08" w14:paraId="171D2704"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10A648FB"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564A7BA8"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Change Supplier</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0276B7E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F799A32"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w:t>
            </w:r>
          </w:p>
        </w:tc>
      </w:tr>
      <w:tr w:rsidR="005929D9" w:rsidRPr="00A16B08" w14:paraId="33D66CFB"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546E8D6F"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993300"/>
              <w:right w:val="nil"/>
            </w:tcBorders>
            <w:shd w:val="clear" w:color="000000" w:fill="CCCCFF"/>
            <w:vAlign w:val="center"/>
            <w:hideMark/>
          </w:tcPr>
          <w:p w14:paraId="3034B204"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709E235C"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7DBF6D70"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41FA66F" w14:textId="77777777" w:rsidR="005929D9" w:rsidRPr="009E690C" w:rsidRDefault="005929D9" w:rsidP="00130B83">
      <w:pPr>
        <w:spacing w:line="360" w:lineRule="auto"/>
        <w:jc w:val="both"/>
        <w:rPr>
          <w:rFonts w:ascii="Times New Roman" w:hAnsi="Times New Roman"/>
          <w:b/>
          <w:bCs/>
        </w:rPr>
      </w:pPr>
    </w:p>
    <w:p w14:paraId="0D40D495" w14:textId="77777777" w:rsidR="001472E5" w:rsidRPr="009E690C" w:rsidRDefault="001472E5" w:rsidP="00130B83">
      <w:pPr>
        <w:spacing w:line="360" w:lineRule="auto"/>
        <w:jc w:val="both"/>
        <w:rPr>
          <w:rFonts w:ascii="Times New Roman" w:hAnsi="Times New Roman"/>
          <w:b/>
          <w:bCs/>
        </w:rPr>
      </w:pPr>
      <w:r w:rsidRPr="009E690C">
        <w:rPr>
          <w:rFonts w:ascii="Times New Roman" w:hAnsi="Times New Roman"/>
          <w:b/>
          <w:bCs/>
        </w:rPr>
        <w:t xml:space="preserve">4.5 </w:t>
      </w:r>
      <w:r w:rsidR="00DE54B9">
        <w:rPr>
          <w:rFonts w:ascii="Times New Roman" w:hAnsi="Times New Roman"/>
          <w:b/>
          <w:bCs/>
        </w:rPr>
        <w:tab/>
      </w:r>
      <w:r w:rsidR="000D12F7" w:rsidRPr="009E690C">
        <w:rPr>
          <w:rFonts w:ascii="Times New Roman" w:hAnsi="Times New Roman"/>
          <w:b/>
          <w:bCs/>
        </w:rPr>
        <w:t>CHALLENGES FACED IN POULTRY</w:t>
      </w:r>
      <w:r w:rsidR="00194F42" w:rsidRPr="009E690C">
        <w:rPr>
          <w:rFonts w:ascii="Times New Roman" w:hAnsi="Times New Roman"/>
          <w:b/>
          <w:bCs/>
        </w:rPr>
        <w:t xml:space="preserve"> BY THE </w:t>
      </w:r>
      <w:r w:rsidRPr="009E690C">
        <w:rPr>
          <w:rFonts w:ascii="Times New Roman" w:hAnsi="Times New Roman"/>
          <w:b/>
          <w:bCs/>
        </w:rPr>
        <w:t>RESPONDENTS</w:t>
      </w:r>
    </w:p>
    <w:p w14:paraId="0B280CF5" w14:textId="77777777" w:rsidR="00191831" w:rsidRPr="009E690C" w:rsidRDefault="00191831" w:rsidP="00130B83">
      <w:pPr>
        <w:spacing w:line="360" w:lineRule="auto"/>
        <w:jc w:val="both"/>
        <w:rPr>
          <w:rFonts w:ascii="Times New Roman" w:hAnsi="Times New Roman"/>
          <w:b/>
          <w:bCs/>
        </w:rPr>
      </w:pPr>
      <w:r w:rsidRPr="009E690C">
        <w:rPr>
          <w:rFonts w:ascii="Times New Roman" w:hAnsi="Times New Roman"/>
          <w:b/>
          <w:bCs/>
        </w:rPr>
        <w:t>4.5</w:t>
      </w:r>
      <w:r w:rsidR="0044747A" w:rsidRPr="009E690C">
        <w:rPr>
          <w:rFonts w:ascii="Times New Roman" w:hAnsi="Times New Roman"/>
          <w:b/>
          <w:bCs/>
        </w:rPr>
        <w:t>.</w:t>
      </w:r>
      <w:r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Major Constraints </w:t>
      </w:r>
    </w:p>
    <w:p w14:paraId="1A85C8A8" w14:textId="77777777" w:rsidR="009D3F5F" w:rsidRPr="009E690C" w:rsidRDefault="009D3F5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 xml:space="preserve">5.1 </w:t>
      </w:r>
      <w:r w:rsidRPr="009E690C">
        <w:rPr>
          <w:rFonts w:ascii="Times New Roman" w:hAnsi="Times New Roman"/>
        </w:rPr>
        <w:t>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major constraints faced in poultry farming. The table rev</w:t>
      </w:r>
      <w:r w:rsidR="007C5737" w:rsidRPr="009E690C">
        <w:rPr>
          <w:rFonts w:ascii="Times New Roman" w:hAnsi="Times New Roman"/>
        </w:rPr>
        <w:t xml:space="preserve">ealed </w:t>
      </w:r>
      <w:r w:rsidRPr="009E690C">
        <w:rPr>
          <w:rFonts w:ascii="Times New Roman" w:hAnsi="Times New Roman"/>
        </w:rPr>
        <w:t>that 32.5% of the respondents identified disease outbreak as their major constraint, followed by high cost of feed at 29.2%. Additionally, 22.5% reported poor market access, 14.2% cited lack of capital, while 0.8% each mentioned poor extension services and government policies and regulations. This indicates that disease and feed cost are the most pressing challenges affecting poultry farmers in the study area.</w:t>
      </w:r>
    </w:p>
    <w:p w14:paraId="196F8A9C" w14:textId="77777777" w:rsidR="007C5737" w:rsidRPr="009E690C" w:rsidRDefault="0044747A"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5.1</w:t>
      </w:r>
      <w:r w:rsidRPr="009E690C">
        <w:rPr>
          <w:rFonts w:ascii="Times New Roman" w:hAnsi="Times New Roman"/>
          <w:b/>
          <w:bCs/>
        </w:rPr>
        <w:t xml:space="preserve">:  Frequency Distribution of Respondents by Major Constraints </w:t>
      </w:r>
    </w:p>
    <w:tbl>
      <w:tblPr>
        <w:tblW w:w="6841" w:type="dxa"/>
        <w:tblCellMar>
          <w:top w:w="15" w:type="dxa"/>
          <w:left w:w="15" w:type="dxa"/>
          <w:bottom w:w="15" w:type="dxa"/>
          <w:right w:w="15" w:type="dxa"/>
        </w:tblCellMar>
        <w:tblLook w:val="04A0" w:firstRow="1" w:lastRow="0" w:firstColumn="1" w:lastColumn="0" w:noHBand="0" w:noVBand="1"/>
      </w:tblPr>
      <w:tblGrid>
        <w:gridCol w:w="1197"/>
        <w:gridCol w:w="2192"/>
        <w:gridCol w:w="1858"/>
        <w:gridCol w:w="1594"/>
      </w:tblGrid>
      <w:tr w:rsidR="00A33B22" w:rsidRPr="00A16B08" w14:paraId="7F269D29" w14:textId="77777777" w:rsidTr="00B667BD">
        <w:trPr>
          <w:divId w:val="790049291"/>
          <w:trHeight w:val="454"/>
        </w:trPr>
        <w:tc>
          <w:tcPr>
            <w:tcW w:w="3389" w:type="dxa"/>
            <w:gridSpan w:val="2"/>
            <w:tcBorders>
              <w:top w:val="nil"/>
              <w:left w:val="nil"/>
              <w:bottom w:val="single" w:sz="4" w:space="0" w:color="993300"/>
              <w:right w:val="nil"/>
            </w:tcBorders>
            <w:vAlign w:val="bottom"/>
            <w:hideMark/>
          </w:tcPr>
          <w:p w14:paraId="67253146" w14:textId="77777777" w:rsidR="00A33B22" w:rsidRPr="00A16B08" w:rsidRDefault="00173CA1" w:rsidP="00130B83">
            <w:pPr>
              <w:spacing w:line="360" w:lineRule="auto"/>
              <w:jc w:val="both"/>
              <w:rPr>
                <w:rFonts w:ascii="Times New Roman" w:hAnsi="Times New Roman"/>
                <w:b/>
                <w:bCs/>
                <w:kern w:val="0"/>
              </w:rPr>
            </w:pPr>
            <w:r w:rsidRPr="00A16B08">
              <w:rPr>
                <w:rFonts w:ascii="Times New Roman" w:hAnsi="Times New Roman"/>
                <w:b/>
                <w:bCs/>
                <w:kern w:val="0"/>
              </w:rPr>
              <w:t>Major Constraints</w:t>
            </w:r>
          </w:p>
        </w:tc>
        <w:tc>
          <w:tcPr>
            <w:tcW w:w="1858" w:type="dxa"/>
            <w:tcBorders>
              <w:top w:val="nil"/>
              <w:left w:val="nil"/>
              <w:bottom w:val="single" w:sz="4" w:space="0" w:color="993300"/>
              <w:right w:val="single" w:sz="4" w:space="0" w:color="CCCCFF"/>
            </w:tcBorders>
            <w:vAlign w:val="bottom"/>
            <w:hideMark/>
          </w:tcPr>
          <w:p w14:paraId="18E049E3"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94" w:type="dxa"/>
            <w:tcBorders>
              <w:top w:val="nil"/>
              <w:left w:val="single" w:sz="4" w:space="0" w:color="CCCCFF"/>
              <w:bottom w:val="single" w:sz="4" w:space="0" w:color="993300"/>
              <w:right w:val="single" w:sz="4" w:space="0" w:color="CCCCFF"/>
            </w:tcBorders>
            <w:vAlign w:val="bottom"/>
            <w:hideMark/>
          </w:tcPr>
          <w:p w14:paraId="6F7F3BD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33B22" w:rsidRPr="00A16B08" w14:paraId="79AEB108" w14:textId="77777777" w:rsidTr="00B667BD">
        <w:trPr>
          <w:divId w:val="790049291"/>
          <w:trHeight w:val="454"/>
        </w:trPr>
        <w:tc>
          <w:tcPr>
            <w:tcW w:w="1197" w:type="dxa"/>
            <w:vMerge w:val="restart"/>
            <w:tcBorders>
              <w:top w:val="single" w:sz="4" w:space="0" w:color="993300"/>
              <w:left w:val="nil"/>
              <w:bottom w:val="single" w:sz="4" w:space="0" w:color="333399"/>
              <w:right w:val="nil"/>
            </w:tcBorders>
            <w:shd w:val="clear" w:color="000000" w:fill="CCCCFF"/>
            <w:hideMark/>
          </w:tcPr>
          <w:p w14:paraId="07681ED1"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4072E136"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High Cost of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236B1AE"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74B2A9D"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29.2</w:t>
            </w:r>
          </w:p>
        </w:tc>
      </w:tr>
      <w:tr w:rsidR="00A33B22" w:rsidRPr="00A16B08" w14:paraId="4EB0F3E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3DCA849B"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1D4DFC29"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Disease Outbreak</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CF802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A74D23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A33B22" w:rsidRPr="00A16B08" w14:paraId="682454AB"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589A4AE"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3C7F9728"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market access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5D69B3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50E7ED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22.5</w:t>
            </w:r>
          </w:p>
        </w:tc>
      </w:tr>
      <w:tr w:rsidR="00A33B22" w:rsidRPr="00A16B08" w14:paraId="12AFB3F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54D1132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3D9137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Lack of Capital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9CBA01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3C90ACA"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14.2</w:t>
            </w:r>
          </w:p>
        </w:tc>
      </w:tr>
      <w:tr w:rsidR="00A33B22" w:rsidRPr="00A16B08" w14:paraId="7B017055"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997B044"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B5220FB"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extension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8C815D3"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FA14EC"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B34C836" w14:textId="77777777" w:rsidTr="00B667BD">
        <w:trPr>
          <w:divId w:val="790049291"/>
          <w:trHeight w:val="863"/>
        </w:trPr>
        <w:tc>
          <w:tcPr>
            <w:tcW w:w="0" w:type="auto"/>
            <w:vMerge/>
            <w:tcBorders>
              <w:top w:val="single" w:sz="4" w:space="0" w:color="993300"/>
              <w:left w:val="nil"/>
              <w:bottom w:val="single" w:sz="4" w:space="0" w:color="333399"/>
              <w:right w:val="nil"/>
            </w:tcBorders>
            <w:vAlign w:val="center"/>
            <w:hideMark/>
          </w:tcPr>
          <w:p w14:paraId="013F5B7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6A50EB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Government Policies and regulations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317F0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E430E6"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F38F3FF" w14:textId="77777777" w:rsidTr="00B667BD">
        <w:trPr>
          <w:divId w:val="790049291"/>
          <w:trHeight w:val="303"/>
        </w:trPr>
        <w:tc>
          <w:tcPr>
            <w:tcW w:w="0" w:type="auto"/>
            <w:vMerge/>
            <w:tcBorders>
              <w:top w:val="single" w:sz="4" w:space="0" w:color="993300"/>
              <w:left w:val="nil"/>
              <w:bottom w:val="single" w:sz="4" w:space="0" w:color="333399"/>
              <w:right w:val="nil"/>
            </w:tcBorders>
            <w:vAlign w:val="center"/>
            <w:hideMark/>
          </w:tcPr>
          <w:p w14:paraId="72F1A598"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3B6A9A3A"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3AB6D07"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28263B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6F5492B" w14:textId="77777777" w:rsidR="00C63492" w:rsidRPr="009E690C" w:rsidRDefault="00C63492" w:rsidP="00130B83">
      <w:pPr>
        <w:spacing w:line="360" w:lineRule="auto"/>
        <w:jc w:val="both"/>
        <w:rPr>
          <w:rFonts w:ascii="Times New Roman" w:hAnsi="Times New Roman"/>
          <w:b/>
          <w:bCs/>
        </w:rPr>
      </w:pPr>
    </w:p>
    <w:p w14:paraId="0B04ADB2" w14:textId="77777777" w:rsidR="0044747A" w:rsidRPr="009E690C" w:rsidRDefault="009238B2" w:rsidP="00130B83">
      <w:pPr>
        <w:spacing w:line="360" w:lineRule="auto"/>
        <w:jc w:val="both"/>
        <w:rPr>
          <w:rFonts w:ascii="Times New Roman" w:hAnsi="Times New Roman"/>
          <w:b/>
          <w:bCs/>
        </w:rPr>
      </w:pPr>
      <w:r>
        <w:rPr>
          <w:rFonts w:ascii="Times New Roman" w:hAnsi="Times New Roman"/>
          <w:b/>
          <w:bCs/>
        </w:rPr>
        <w:t xml:space="preserve">4.5.2 </w:t>
      </w:r>
      <w:r w:rsidR="00FF64FC" w:rsidRPr="009E690C">
        <w:rPr>
          <w:rFonts w:ascii="Times New Roman" w:hAnsi="Times New Roman"/>
          <w:b/>
          <w:bCs/>
        </w:rPr>
        <w:t xml:space="preserve">Distribution of Respondents by Measures </w:t>
      </w:r>
      <w:r w:rsidR="00EA5E8E" w:rsidRPr="009E690C">
        <w:rPr>
          <w:rFonts w:ascii="Times New Roman" w:hAnsi="Times New Roman"/>
          <w:b/>
          <w:bCs/>
        </w:rPr>
        <w:t>Taken</w:t>
      </w:r>
    </w:p>
    <w:p w14:paraId="4D884C8C" w14:textId="77777777" w:rsidR="008B1952" w:rsidRPr="009E690C" w:rsidRDefault="008B195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5.2</w:t>
      </w:r>
      <w:r w:rsidRPr="009E690C">
        <w:rPr>
          <w:rFonts w:ascii="Times New Roman" w:hAnsi="Times New Roman"/>
        </w:rPr>
        <w:t xml:space="preserve"> 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measures taken to address challenges in poultry farming. The table rev</w:t>
      </w:r>
      <w:r w:rsidR="0078507B" w:rsidRPr="009E690C">
        <w:rPr>
          <w:rFonts w:ascii="Times New Roman" w:hAnsi="Times New Roman"/>
        </w:rPr>
        <w:t xml:space="preserve">ealed </w:t>
      </w:r>
      <w:r w:rsidRPr="009E690C">
        <w:rPr>
          <w:rFonts w:ascii="Times New Roman" w:hAnsi="Times New Roman"/>
        </w:rPr>
        <w:t>that 30.8% of the respondents responded by joining cooperatives, while 26.7% opted for sourcing alternative feed. Additionally, 23.3% focused on improving biosecurity measures, and 19.2% sought financial assistance. This indicates that most poultry farmers are adopting collective action and cost-saving strategies to overcome challenges in their operations.</w:t>
      </w:r>
    </w:p>
    <w:p w14:paraId="00ED6A42" w14:textId="77777777" w:rsidR="008B1952" w:rsidRPr="009E690C" w:rsidRDefault="0078507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5.2</w:t>
      </w:r>
      <w:r w:rsidR="000846E3" w:rsidRPr="009E690C">
        <w:rPr>
          <w:rFonts w:ascii="Times New Roman" w:hAnsi="Times New Roman"/>
          <w:b/>
          <w:bCs/>
        </w:rPr>
        <w:t xml:space="preserve">: </w:t>
      </w:r>
      <w:r w:rsidRPr="009E690C">
        <w:rPr>
          <w:rFonts w:ascii="Times New Roman" w:hAnsi="Times New Roman"/>
          <w:b/>
          <w:bCs/>
        </w:rPr>
        <w:t>Frequency Distribution of Respondents by Major Constraint</w:t>
      </w:r>
    </w:p>
    <w:tbl>
      <w:tblPr>
        <w:tblW w:w="9125" w:type="dxa"/>
        <w:tblCellMar>
          <w:top w:w="15" w:type="dxa"/>
          <w:left w:w="15" w:type="dxa"/>
          <w:bottom w:w="15" w:type="dxa"/>
          <w:right w:w="15" w:type="dxa"/>
        </w:tblCellMar>
        <w:tblLook w:val="04A0" w:firstRow="1" w:lastRow="0" w:firstColumn="1" w:lastColumn="0" w:noHBand="0" w:noVBand="1"/>
      </w:tblPr>
      <w:tblGrid>
        <w:gridCol w:w="1467"/>
        <w:gridCol w:w="3084"/>
        <w:gridCol w:w="2479"/>
        <w:gridCol w:w="2095"/>
      </w:tblGrid>
      <w:tr w:rsidR="00CC1C15" w:rsidRPr="00A16B08" w14:paraId="6A163849" w14:textId="77777777" w:rsidTr="00326E05">
        <w:trPr>
          <w:divId w:val="1719014963"/>
          <w:trHeight w:val="504"/>
        </w:trPr>
        <w:tc>
          <w:tcPr>
            <w:tcW w:w="4551" w:type="dxa"/>
            <w:gridSpan w:val="2"/>
            <w:tcBorders>
              <w:top w:val="nil"/>
              <w:left w:val="nil"/>
              <w:bottom w:val="single" w:sz="4" w:space="0" w:color="993300"/>
              <w:right w:val="nil"/>
            </w:tcBorders>
            <w:vAlign w:val="bottom"/>
            <w:hideMark/>
          </w:tcPr>
          <w:p w14:paraId="2F121FD3" w14:textId="77777777" w:rsidR="00CC1C15" w:rsidRPr="00A16B08" w:rsidRDefault="00CC1C15" w:rsidP="00130B83">
            <w:pPr>
              <w:spacing w:line="360" w:lineRule="auto"/>
              <w:jc w:val="both"/>
              <w:rPr>
                <w:rFonts w:ascii="Times New Roman" w:hAnsi="Times New Roman"/>
                <w:b/>
                <w:bCs/>
                <w:kern w:val="0"/>
              </w:rPr>
            </w:pPr>
            <w:r w:rsidRPr="00A16B08">
              <w:rPr>
                <w:rFonts w:ascii="Times New Roman" w:hAnsi="Times New Roman"/>
                <w:b/>
                <w:bCs/>
                <w:kern w:val="0"/>
              </w:rPr>
              <w:t>Measure Taken</w:t>
            </w:r>
          </w:p>
        </w:tc>
        <w:tc>
          <w:tcPr>
            <w:tcW w:w="2479" w:type="dxa"/>
            <w:tcBorders>
              <w:top w:val="nil"/>
              <w:left w:val="nil"/>
              <w:bottom w:val="single" w:sz="4" w:space="0" w:color="993300"/>
              <w:right w:val="single" w:sz="4" w:space="0" w:color="CCCCFF"/>
            </w:tcBorders>
            <w:vAlign w:val="bottom"/>
            <w:hideMark/>
          </w:tcPr>
          <w:p w14:paraId="655B9DD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095" w:type="dxa"/>
            <w:tcBorders>
              <w:top w:val="nil"/>
              <w:left w:val="single" w:sz="4" w:space="0" w:color="CCCCFF"/>
              <w:bottom w:val="single" w:sz="4" w:space="0" w:color="993300"/>
              <w:right w:val="single" w:sz="4" w:space="0" w:color="CCCCFF"/>
            </w:tcBorders>
            <w:vAlign w:val="bottom"/>
            <w:hideMark/>
          </w:tcPr>
          <w:p w14:paraId="06C2612A"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C1C15" w:rsidRPr="00A16B08" w14:paraId="2980961E" w14:textId="77777777" w:rsidTr="00326E05">
        <w:trPr>
          <w:divId w:val="1719014963"/>
          <w:trHeight w:val="725"/>
        </w:trPr>
        <w:tc>
          <w:tcPr>
            <w:tcW w:w="1467" w:type="dxa"/>
            <w:vMerge w:val="restart"/>
            <w:tcBorders>
              <w:top w:val="single" w:sz="4" w:space="0" w:color="993300"/>
              <w:left w:val="nil"/>
              <w:bottom w:val="single" w:sz="4" w:space="0" w:color="333399"/>
              <w:right w:val="nil"/>
            </w:tcBorders>
            <w:shd w:val="clear" w:color="000000" w:fill="CCCCFF"/>
            <w:hideMark/>
          </w:tcPr>
          <w:p w14:paraId="717A32EA"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993300"/>
              <w:left w:val="nil"/>
              <w:bottom w:val="single" w:sz="4" w:space="0" w:color="333399"/>
              <w:right w:val="nil"/>
            </w:tcBorders>
            <w:shd w:val="clear" w:color="000000" w:fill="CCCCFF"/>
            <w:hideMark/>
          </w:tcPr>
          <w:p w14:paraId="7800388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Sourcing alternative fee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B84DD0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31FE42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26.7</w:t>
            </w:r>
          </w:p>
        </w:tc>
      </w:tr>
      <w:tr w:rsidR="00CC1C15" w:rsidRPr="00A16B08" w14:paraId="11028D9D"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50BD098"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714E2CEF"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Joining 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F1EC53B"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A8164BE"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CC1C15" w:rsidRPr="00A16B08" w14:paraId="47F2A822"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29FF898B"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4B4C543D"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Seeking financial assistance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A48919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5F0C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CC1C15" w:rsidRPr="00A16B08" w14:paraId="4EBD5769"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328EFC7"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14836D74"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Improving biosecurity measures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10AAB8C"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63DA5F"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CC1C15" w:rsidRPr="00A16B08" w14:paraId="23309086" w14:textId="77777777" w:rsidTr="00326E05">
        <w:trPr>
          <w:divId w:val="1719014963"/>
          <w:trHeight w:val="337"/>
        </w:trPr>
        <w:tc>
          <w:tcPr>
            <w:tcW w:w="0" w:type="auto"/>
            <w:vMerge/>
            <w:tcBorders>
              <w:top w:val="single" w:sz="4" w:space="0" w:color="993300"/>
              <w:left w:val="nil"/>
              <w:bottom w:val="single" w:sz="4" w:space="0" w:color="333399"/>
              <w:right w:val="nil"/>
            </w:tcBorders>
            <w:vAlign w:val="center"/>
            <w:hideMark/>
          </w:tcPr>
          <w:p w14:paraId="50CF3C5F"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993300"/>
              <w:right w:val="nil"/>
            </w:tcBorders>
            <w:shd w:val="clear" w:color="000000" w:fill="CCCCFF"/>
            <w:hideMark/>
          </w:tcPr>
          <w:p w14:paraId="394BF190"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17EEE1D"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D81AF5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251828" w14:textId="77777777" w:rsidR="00EA5E8E" w:rsidRPr="009E690C" w:rsidRDefault="00EA5E8E" w:rsidP="00130B83">
      <w:pPr>
        <w:spacing w:line="360" w:lineRule="auto"/>
        <w:jc w:val="both"/>
        <w:rPr>
          <w:rFonts w:ascii="Times New Roman" w:hAnsi="Times New Roman"/>
          <w:b/>
          <w:bCs/>
        </w:rPr>
      </w:pPr>
    </w:p>
    <w:p w14:paraId="3F1C8834" w14:textId="77777777" w:rsidR="008262E9" w:rsidRPr="009E690C" w:rsidRDefault="008262E9" w:rsidP="00130B83">
      <w:pPr>
        <w:spacing w:line="360" w:lineRule="auto"/>
        <w:jc w:val="both"/>
        <w:rPr>
          <w:rFonts w:ascii="Times New Roman" w:hAnsi="Times New Roman"/>
          <w:b/>
          <w:bCs/>
        </w:rPr>
      </w:pPr>
      <w:r w:rsidRPr="009E690C">
        <w:rPr>
          <w:rFonts w:ascii="Times New Roman" w:hAnsi="Times New Roman"/>
          <w:b/>
          <w:bCs/>
        </w:rPr>
        <w:t>4.5.</w:t>
      </w:r>
      <w:r w:rsidR="0067709D" w:rsidRPr="009E690C">
        <w:rPr>
          <w:rFonts w:ascii="Times New Roman" w:hAnsi="Times New Roman"/>
          <w:b/>
          <w:bCs/>
        </w:rPr>
        <w:t>3</w:t>
      </w:r>
      <w:r w:rsidR="009238B2">
        <w:rPr>
          <w:rFonts w:ascii="Times New Roman" w:hAnsi="Times New Roman"/>
          <w:b/>
          <w:bCs/>
        </w:rPr>
        <w:t xml:space="preserve"> </w:t>
      </w:r>
      <w:r w:rsidRPr="009E690C">
        <w:rPr>
          <w:rFonts w:ascii="Times New Roman" w:hAnsi="Times New Roman"/>
          <w:b/>
          <w:bCs/>
        </w:rPr>
        <w:t>Distribution of Respondents by Support</w:t>
      </w:r>
      <w:r w:rsidR="0067709D" w:rsidRPr="009E690C">
        <w:rPr>
          <w:rFonts w:ascii="Times New Roman" w:hAnsi="Times New Roman"/>
          <w:b/>
          <w:bCs/>
        </w:rPr>
        <w:t xml:space="preserve"> Needed</w:t>
      </w:r>
    </w:p>
    <w:p w14:paraId="44A20C48" w14:textId="77777777" w:rsidR="00500E62" w:rsidRPr="009E690C" w:rsidRDefault="00500E6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5.3</w:t>
      </w:r>
      <w:r w:rsidRPr="009E690C">
        <w:rPr>
          <w:rFonts w:ascii="Times New Roman" w:hAnsi="Times New Roman"/>
        </w:rPr>
        <w:t xml:space="preserve"> below </w:t>
      </w:r>
      <w:r w:rsidR="006E7FB4" w:rsidRPr="009E690C">
        <w:rPr>
          <w:rFonts w:ascii="Times New Roman" w:hAnsi="Times New Roman"/>
        </w:rPr>
        <w:t>shows the</w:t>
      </w:r>
      <w:r w:rsidRPr="009E690C">
        <w:rPr>
          <w:rFonts w:ascii="Times New Roman" w:hAnsi="Times New Roman"/>
        </w:rPr>
        <w:t xml:space="preserve"> distribution of respondents by type of support needed to enhance poultry farming. The table reve</w:t>
      </w:r>
      <w:r w:rsidR="00752C7D" w:rsidRPr="009E690C">
        <w:rPr>
          <w:rFonts w:ascii="Times New Roman" w:hAnsi="Times New Roman"/>
        </w:rPr>
        <w:t xml:space="preserve">aled </w:t>
      </w:r>
      <w:r w:rsidRPr="009E690C">
        <w:rPr>
          <w:rFonts w:ascii="Times New Roman" w:hAnsi="Times New Roman"/>
        </w:rPr>
        <w:t xml:space="preserve">that 35.0% of the respondents expressed the </w:t>
      </w:r>
      <w:r w:rsidRPr="009E690C">
        <w:rPr>
          <w:rFonts w:ascii="Times New Roman" w:hAnsi="Times New Roman"/>
        </w:rPr>
        <w:lastRenderedPageBreak/>
        <w:t>need for subsidized feed, while 24.2% indicated the need for access to veterinary services. Additionally, 15.8% requested training and capacity building, 13.3% preferred government grants or loans, and 11.7% identified market linkages as essential. This indicates that the majority of poultry farmers require feed support and veterinary services to improve productivity and profitability.</w:t>
      </w:r>
    </w:p>
    <w:p w14:paraId="17BDF462" w14:textId="77777777" w:rsidR="00500E62" w:rsidRPr="009E690C" w:rsidRDefault="00752C7D"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5.3</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Support Needed </w:t>
      </w:r>
    </w:p>
    <w:tbl>
      <w:tblPr>
        <w:tblW w:w="10068" w:type="dxa"/>
        <w:tblCellMar>
          <w:top w:w="15" w:type="dxa"/>
          <w:left w:w="15" w:type="dxa"/>
          <w:bottom w:w="15" w:type="dxa"/>
          <w:right w:w="15" w:type="dxa"/>
        </w:tblCellMar>
        <w:tblLook w:val="04A0" w:firstRow="1" w:lastRow="0" w:firstColumn="1" w:lastColumn="0" w:noHBand="0" w:noVBand="1"/>
      </w:tblPr>
      <w:tblGrid>
        <w:gridCol w:w="1762"/>
        <w:gridCol w:w="3225"/>
        <w:gridCol w:w="2735"/>
        <w:gridCol w:w="2346"/>
      </w:tblGrid>
      <w:tr w:rsidR="00CF3EA9" w:rsidRPr="00A16B08" w14:paraId="586F80C3" w14:textId="77777777" w:rsidTr="00326E05">
        <w:trPr>
          <w:divId w:val="1421441788"/>
          <w:trHeight w:val="435"/>
        </w:trPr>
        <w:tc>
          <w:tcPr>
            <w:tcW w:w="4987" w:type="dxa"/>
            <w:gridSpan w:val="2"/>
            <w:tcBorders>
              <w:top w:val="nil"/>
              <w:left w:val="nil"/>
              <w:bottom w:val="single" w:sz="4" w:space="0" w:color="993300"/>
              <w:right w:val="nil"/>
            </w:tcBorders>
            <w:vAlign w:val="bottom"/>
            <w:hideMark/>
          </w:tcPr>
          <w:p w14:paraId="6D551F5A" w14:textId="77777777" w:rsidR="00CF3EA9" w:rsidRPr="00A16B08" w:rsidRDefault="00CF3EA9" w:rsidP="00130B83">
            <w:pPr>
              <w:spacing w:line="360" w:lineRule="auto"/>
              <w:jc w:val="both"/>
              <w:rPr>
                <w:rFonts w:ascii="Times New Roman" w:hAnsi="Times New Roman"/>
                <w:b/>
                <w:bCs/>
                <w:kern w:val="0"/>
              </w:rPr>
            </w:pPr>
            <w:r w:rsidRPr="00A16B08">
              <w:rPr>
                <w:rFonts w:ascii="Times New Roman" w:hAnsi="Times New Roman"/>
                <w:b/>
                <w:bCs/>
                <w:kern w:val="0"/>
              </w:rPr>
              <w:t>Support Needed</w:t>
            </w:r>
          </w:p>
        </w:tc>
        <w:tc>
          <w:tcPr>
            <w:tcW w:w="2735" w:type="dxa"/>
            <w:tcBorders>
              <w:top w:val="nil"/>
              <w:left w:val="nil"/>
              <w:bottom w:val="single" w:sz="4" w:space="0" w:color="993300"/>
              <w:right w:val="single" w:sz="4" w:space="0" w:color="CCCCFF"/>
            </w:tcBorders>
            <w:vAlign w:val="bottom"/>
            <w:hideMark/>
          </w:tcPr>
          <w:p w14:paraId="75A0B20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346" w:type="dxa"/>
            <w:tcBorders>
              <w:top w:val="nil"/>
              <w:left w:val="single" w:sz="4" w:space="0" w:color="CCCCFF"/>
              <w:bottom w:val="single" w:sz="4" w:space="0" w:color="993300"/>
              <w:right w:val="single" w:sz="4" w:space="0" w:color="CCCCFF"/>
            </w:tcBorders>
            <w:vAlign w:val="bottom"/>
            <w:hideMark/>
          </w:tcPr>
          <w:p w14:paraId="30DAE42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F3EA9" w:rsidRPr="00A16B08" w14:paraId="6E6A3167" w14:textId="77777777" w:rsidTr="00326E05">
        <w:trPr>
          <w:divId w:val="1421441788"/>
          <w:trHeight w:val="435"/>
        </w:trPr>
        <w:tc>
          <w:tcPr>
            <w:tcW w:w="1762" w:type="dxa"/>
            <w:vMerge w:val="restart"/>
            <w:tcBorders>
              <w:top w:val="single" w:sz="4" w:space="0" w:color="993300"/>
              <w:left w:val="nil"/>
              <w:bottom w:val="single" w:sz="4" w:space="0" w:color="333399"/>
              <w:right w:val="nil"/>
            </w:tcBorders>
            <w:shd w:val="clear" w:color="000000" w:fill="CCCCFF"/>
            <w:hideMark/>
          </w:tcPr>
          <w:p w14:paraId="48AB9573"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993300"/>
              <w:left w:val="nil"/>
              <w:bottom w:val="single" w:sz="4" w:space="0" w:color="333399"/>
              <w:right w:val="nil"/>
            </w:tcBorders>
            <w:shd w:val="clear" w:color="000000" w:fill="CCCCFF"/>
            <w:hideMark/>
          </w:tcPr>
          <w:p w14:paraId="79914A1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Subsidized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5D47B7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390A080"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CF3EA9" w:rsidRPr="00A16B08" w14:paraId="374D8B52"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7AF633A0"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5227810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Access to veterinary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DC5C7"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9E9542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24.2</w:t>
            </w:r>
          </w:p>
        </w:tc>
      </w:tr>
      <w:tr w:rsidR="00CF3EA9" w:rsidRPr="00A16B08" w14:paraId="79D20FFB" w14:textId="77777777" w:rsidTr="00326E05">
        <w:trPr>
          <w:divId w:val="1421441788"/>
          <w:trHeight w:val="827"/>
        </w:trPr>
        <w:tc>
          <w:tcPr>
            <w:tcW w:w="0" w:type="auto"/>
            <w:vMerge/>
            <w:tcBorders>
              <w:top w:val="single" w:sz="4" w:space="0" w:color="993300"/>
              <w:left w:val="nil"/>
              <w:bottom w:val="single" w:sz="4" w:space="0" w:color="333399"/>
              <w:right w:val="nil"/>
            </w:tcBorders>
            <w:vAlign w:val="center"/>
            <w:hideMark/>
          </w:tcPr>
          <w:p w14:paraId="34E6A30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0F082B84"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Training and capacity building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77A2BBD"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ECC1C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15.8</w:t>
            </w:r>
          </w:p>
        </w:tc>
      </w:tr>
      <w:tr w:rsidR="00CF3EA9" w:rsidRPr="00A16B08" w14:paraId="788DA3F1" w14:textId="77777777" w:rsidTr="00326E05">
        <w:trPr>
          <w:divId w:val="1421441788"/>
          <w:trHeight w:val="435"/>
        </w:trPr>
        <w:tc>
          <w:tcPr>
            <w:tcW w:w="0" w:type="auto"/>
            <w:vMerge/>
            <w:tcBorders>
              <w:top w:val="single" w:sz="4" w:space="0" w:color="993300"/>
              <w:left w:val="nil"/>
              <w:bottom w:val="single" w:sz="4" w:space="0" w:color="333399"/>
              <w:right w:val="nil"/>
            </w:tcBorders>
            <w:vAlign w:val="center"/>
            <w:hideMark/>
          </w:tcPr>
          <w:p w14:paraId="0ABC0E97"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6B887AD0"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Market linkages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DC7419"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5ECA8F"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11.7</w:t>
            </w:r>
          </w:p>
        </w:tc>
      </w:tr>
      <w:tr w:rsidR="00CF3EA9" w:rsidRPr="00A16B08" w14:paraId="119C8434"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6CD74624"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19AABB02"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Government grants/loans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5D4ECCE"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D73B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CF3EA9" w:rsidRPr="00A16B08" w14:paraId="56433B22" w14:textId="77777777" w:rsidTr="00326E05">
        <w:trPr>
          <w:divId w:val="1421441788"/>
          <w:trHeight w:val="290"/>
        </w:trPr>
        <w:tc>
          <w:tcPr>
            <w:tcW w:w="0" w:type="auto"/>
            <w:vMerge/>
            <w:tcBorders>
              <w:top w:val="single" w:sz="4" w:space="0" w:color="993300"/>
              <w:left w:val="nil"/>
              <w:bottom w:val="single" w:sz="4" w:space="0" w:color="333399"/>
              <w:right w:val="nil"/>
            </w:tcBorders>
            <w:vAlign w:val="center"/>
            <w:hideMark/>
          </w:tcPr>
          <w:p w14:paraId="3C88812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993300"/>
              <w:right w:val="nil"/>
            </w:tcBorders>
            <w:shd w:val="clear" w:color="000000" w:fill="CCCCFF"/>
            <w:hideMark/>
          </w:tcPr>
          <w:p w14:paraId="5BCE985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FB73B2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3649F61"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C405A98" w14:textId="77777777" w:rsidR="0067709D" w:rsidRPr="009E690C" w:rsidRDefault="0067709D" w:rsidP="00130B83">
      <w:pPr>
        <w:spacing w:line="360" w:lineRule="auto"/>
        <w:jc w:val="both"/>
        <w:rPr>
          <w:rFonts w:ascii="Times New Roman" w:hAnsi="Times New Roman"/>
          <w:b/>
          <w:bCs/>
        </w:rPr>
      </w:pPr>
    </w:p>
    <w:p w14:paraId="7BE071DA" w14:textId="77777777" w:rsidR="00E67664" w:rsidRPr="009E690C" w:rsidRDefault="00E67664" w:rsidP="00130B83">
      <w:pPr>
        <w:spacing w:line="360" w:lineRule="auto"/>
        <w:jc w:val="both"/>
        <w:rPr>
          <w:rFonts w:ascii="Times New Roman" w:hAnsi="Times New Roman"/>
          <w:b/>
          <w:bCs/>
        </w:rPr>
      </w:pPr>
    </w:p>
    <w:p w14:paraId="6C7CA2F7" w14:textId="77777777" w:rsidR="001E6772" w:rsidRPr="009E690C" w:rsidRDefault="001E6772" w:rsidP="009E690C">
      <w:pPr>
        <w:spacing w:line="480" w:lineRule="auto"/>
        <w:jc w:val="both"/>
        <w:rPr>
          <w:rFonts w:ascii="Times New Roman" w:hAnsi="Times New Roman"/>
          <w:b/>
          <w:bCs/>
        </w:rPr>
      </w:pPr>
    </w:p>
    <w:p w14:paraId="0484D7CB" w14:textId="77777777" w:rsidR="009427F0" w:rsidRPr="009E690C" w:rsidRDefault="009427F0" w:rsidP="009E690C">
      <w:pPr>
        <w:spacing w:line="480" w:lineRule="auto"/>
        <w:ind w:left="3600"/>
        <w:jc w:val="both"/>
        <w:rPr>
          <w:rFonts w:ascii="Times New Roman" w:hAnsi="Times New Roman"/>
          <w:b/>
          <w:bCs/>
        </w:rPr>
      </w:pPr>
    </w:p>
    <w:p w14:paraId="7757362C" w14:textId="77777777" w:rsidR="00D812BA" w:rsidRPr="009E690C" w:rsidRDefault="00D812BA" w:rsidP="009E690C">
      <w:pPr>
        <w:spacing w:line="480" w:lineRule="auto"/>
        <w:jc w:val="both"/>
        <w:rPr>
          <w:rFonts w:ascii="Times New Roman" w:hAnsi="Times New Roman"/>
          <w:b/>
          <w:bCs/>
        </w:rPr>
      </w:pPr>
    </w:p>
    <w:p w14:paraId="67C6355C" w14:textId="77777777" w:rsidR="00D812BA" w:rsidRPr="009E690C" w:rsidRDefault="00D812BA" w:rsidP="009E690C">
      <w:pPr>
        <w:spacing w:line="480" w:lineRule="auto"/>
        <w:jc w:val="both"/>
        <w:rPr>
          <w:rFonts w:ascii="Times New Roman" w:hAnsi="Times New Roman"/>
          <w:b/>
          <w:bCs/>
        </w:rPr>
      </w:pPr>
    </w:p>
    <w:p w14:paraId="39FA0288" w14:textId="77777777" w:rsidR="00D812BA" w:rsidRPr="009E690C" w:rsidRDefault="00D812BA" w:rsidP="009E690C">
      <w:pPr>
        <w:spacing w:line="480" w:lineRule="auto"/>
        <w:jc w:val="both"/>
        <w:rPr>
          <w:rFonts w:ascii="Times New Roman" w:hAnsi="Times New Roman"/>
          <w:b/>
          <w:bCs/>
        </w:rPr>
      </w:pPr>
    </w:p>
    <w:p w14:paraId="473FFBC4" w14:textId="77777777" w:rsidR="00130B83" w:rsidRDefault="00130B83">
      <w:pPr>
        <w:rPr>
          <w:rFonts w:ascii="Times New Roman" w:hAnsi="Times New Roman"/>
          <w:b/>
          <w:bCs/>
        </w:rPr>
      </w:pPr>
      <w:r>
        <w:rPr>
          <w:rFonts w:ascii="Times New Roman" w:hAnsi="Times New Roman"/>
          <w:b/>
          <w:bCs/>
        </w:rPr>
        <w:br w:type="page"/>
      </w:r>
    </w:p>
    <w:p w14:paraId="7CAA584E" w14:textId="77777777" w:rsidR="001E6772" w:rsidRPr="009E690C" w:rsidRDefault="001E6772" w:rsidP="009E690C">
      <w:pPr>
        <w:spacing w:line="480" w:lineRule="auto"/>
        <w:ind w:left="3600"/>
        <w:jc w:val="both"/>
        <w:rPr>
          <w:rFonts w:ascii="Times New Roman" w:hAnsi="Times New Roman"/>
          <w:b/>
          <w:bCs/>
        </w:rPr>
      </w:pPr>
      <w:r w:rsidRPr="009E690C">
        <w:rPr>
          <w:rFonts w:ascii="Times New Roman" w:hAnsi="Times New Roman"/>
          <w:b/>
          <w:bCs/>
        </w:rPr>
        <w:lastRenderedPageBreak/>
        <w:t>CH</w:t>
      </w:r>
      <w:r w:rsidR="00836A58" w:rsidRPr="009E690C">
        <w:rPr>
          <w:rFonts w:ascii="Times New Roman" w:hAnsi="Times New Roman"/>
          <w:b/>
          <w:bCs/>
        </w:rPr>
        <w:t>APTER FIVE</w:t>
      </w:r>
    </w:p>
    <w:p w14:paraId="2E0A9AD4" w14:textId="77777777" w:rsidR="00836A58" w:rsidRPr="009E690C" w:rsidRDefault="000846E3" w:rsidP="009E690C">
      <w:pPr>
        <w:spacing w:line="480" w:lineRule="auto"/>
        <w:jc w:val="both"/>
        <w:rPr>
          <w:rFonts w:ascii="Times New Roman" w:hAnsi="Times New Roman"/>
          <w:b/>
          <w:bCs/>
        </w:rPr>
      </w:pPr>
      <w:r w:rsidRPr="009E690C">
        <w:rPr>
          <w:rFonts w:ascii="Times New Roman" w:hAnsi="Times New Roman"/>
          <w:b/>
          <w:bCs/>
        </w:rPr>
        <w:t>5.0</w:t>
      </w:r>
      <w:r w:rsidR="006B4022" w:rsidRPr="009E690C">
        <w:rPr>
          <w:rFonts w:ascii="Times New Roman" w:hAnsi="Times New Roman"/>
          <w:b/>
          <w:bCs/>
        </w:rPr>
        <w:t xml:space="preserve"> </w:t>
      </w:r>
      <w:r w:rsidR="00DE54B9">
        <w:rPr>
          <w:rFonts w:ascii="Times New Roman" w:hAnsi="Times New Roman"/>
          <w:b/>
          <w:bCs/>
        </w:rPr>
        <w:tab/>
      </w:r>
      <w:r w:rsidR="006B4022" w:rsidRPr="009E690C">
        <w:rPr>
          <w:rFonts w:ascii="Times New Roman" w:hAnsi="Times New Roman"/>
          <w:b/>
          <w:bCs/>
        </w:rPr>
        <w:t xml:space="preserve">SUMMARY, CONCLUSION AND RECOMMENDATIONS </w:t>
      </w:r>
    </w:p>
    <w:p w14:paraId="67E27F78" w14:textId="77777777" w:rsidR="006B4022"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5.1 </w:t>
      </w:r>
      <w:r w:rsidR="00DE54B9">
        <w:rPr>
          <w:rFonts w:ascii="Times New Roman" w:hAnsi="Times New Roman"/>
          <w:b/>
          <w:bCs/>
        </w:rPr>
        <w:tab/>
      </w:r>
      <w:r w:rsidR="00022D1E" w:rsidRPr="009E690C">
        <w:rPr>
          <w:rFonts w:ascii="Times New Roman" w:hAnsi="Times New Roman"/>
          <w:b/>
          <w:bCs/>
        </w:rPr>
        <w:t xml:space="preserve">SUMMARY </w:t>
      </w:r>
    </w:p>
    <w:p w14:paraId="7741113B" w14:textId="77777777" w:rsidR="00E63DFC" w:rsidRPr="009E690C" w:rsidRDefault="00E63DFC" w:rsidP="009E690C">
      <w:pPr>
        <w:spacing w:line="480" w:lineRule="auto"/>
        <w:jc w:val="both"/>
        <w:rPr>
          <w:rFonts w:ascii="Times New Roman" w:hAnsi="Times New Roman"/>
        </w:rPr>
      </w:pPr>
      <w:r w:rsidRPr="009E690C">
        <w:rPr>
          <w:rFonts w:ascii="Times New Roman" w:hAnsi="Times New Roman"/>
        </w:rPr>
        <w:t>This study focused on the economic analysis of small-scale poultry farming in selected rural areas of Kwara State, with an emphasis on profitability, input costs, revenue streams, and challenges. The research involved 120 respondents and employed descriptive statistics for analysis.</w:t>
      </w:r>
    </w:p>
    <w:p w14:paraId="163F0131" w14:textId="77777777" w:rsidR="00E63DFC" w:rsidRPr="009E690C" w:rsidRDefault="00E63DFC" w:rsidP="009E690C">
      <w:pPr>
        <w:spacing w:line="480" w:lineRule="auto"/>
        <w:jc w:val="both"/>
        <w:rPr>
          <w:rFonts w:ascii="Times New Roman" w:hAnsi="Times New Roman"/>
          <w:b/>
          <w:bCs/>
        </w:rPr>
      </w:pPr>
      <w:r w:rsidRPr="009E690C">
        <w:rPr>
          <w:rFonts w:ascii="Times New Roman" w:hAnsi="Times New Roman"/>
          <w:b/>
          <w:bCs/>
        </w:rPr>
        <w:t>Key findings include:</w:t>
      </w:r>
    </w:p>
    <w:p w14:paraId="0A1D78EA"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Socioeconomic Profile</w:t>
      </w:r>
      <w:r w:rsidRPr="009E690C">
        <w:rPr>
          <w:rFonts w:ascii="Times New Roman" w:hAnsi="Times New Roman"/>
        </w:rPr>
        <w:t>: Most respondents were male (56.7%) and in the active age bracket (mean age: 37 years). A significant number had tertiary education (67.5%), indicating educated involvement in poultry farming. Over 63% were full-time poultry farmers, with 52.5% having less than five years of experience.</w:t>
      </w:r>
    </w:p>
    <w:p w14:paraId="27B460C2"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Poultry Production Characteristic</w:t>
      </w:r>
      <w:r w:rsidRPr="009E690C">
        <w:rPr>
          <w:rFonts w:ascii="Times New Roman" w:hAnsi="Times New Roman"/>
        </w:rPr>
        <w:t>s: The majority raised broilers (55%) and kept flock sizes below 100 birds (48.3%). Family labour was the most common labour source (51.7%).</w:t>
      </w:r>
    </w:p>
    <w:p w14:paraId="4DF0AB59"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Input Costs:</w:t>
      </w:r>
      <w:r w:rsidRPr="009E690C">
        <w:rPr>
          <w:rFonts w:ascii="Times New Roman" w:hAnsi="Times New Roman"/>
        </w:rPr>
        <w:t xml:space="preserve"> The greatest financial burden was feed (mean = 3.46), followed by foundation stock and labour. 95.8% of farmers reported an increase in input costs, with feed being the most affected.</w:t>
      </w:r>
    </w:p>
    <w:p w14:paraId="24EA4A01"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Revenue Streams</w:t>
      </w:r>
      <w:r w:rsidRPr="009E690C">
        <w:rPr>
          <w:rFonts w:ascii="Times New Roman" w:hAnsi="Times New Roman"/>
        </w:rPr>
        <w:t>: Most farmers earned revenue from the sale of live birds (52.5%) and eggs (35.8%). Only 7.5% earned above ₦500,000 monthly. Sales were mostly on a weekly basis (55.8%).</w:t>
      </w:r>
    </w:p>
    <w:p w14:paraId="4B25C594"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lastRenderedPageBreak/>
        <w:t>Profitability</w:t>
      </w:r>
      <w:r w:rsidRPr="009E690C">
        <w:rPr>
          <w:rFonts w:ascii="Times New Roman" w:hAnsi="Times New Roman"/>
        </w:rPr>
        <w:t>: A total of 88.3% found poultry farming profitable to very profitable. However, profitability was constrained by rising costs.</w:t>
      </w:r>
    </w:p>
    <w:p w14:paraId="0319A7F8"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Challenges</w:t>
      </w:r>
      <w:r w:rsidRPr="009E690C">
        <w:rPr>
          <w:rFonts w:ascii="Times New Roman" w:hAnsi="Times New Roman"/>
        </w:rPr>
        <w:t>: The most critical challenges were disease outbreaks (32.5%) and high cost of feed (29.2%). Other constraints included poor market access, lack of capital, and weak extension services.</w:t>
      </w:r>
    </w:p>
    <w:p w14:paraId="0A4D8979" w14:textId="77777777" w:rsidR="00C600DD"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Support Needs</w:t>
      </w:r>
      <w:r w:rsidRPr="009E690C">
        <w:rPr>
          <w:rFonts w:ascii="Times New Roman" w:hAnsi="Times New Roman"/>
        </w:rPr>
        <w:t>: Respondents identified the need for subsidized feed (35%), veterinary services (24.2%), and training (15.8%) as top priorities.</w:t>
      </w:r>
    </w:p>
    <w:p w14:paraId="5B9F9929" w14:textId="77777777" w:rsidR="00E029A8" w:rsidRPr="009E690C" w:rsidRDefault="000846E3" w:rsidP="009E690C">
      <w:pPr>
        <w:spacing w:line="480" w:lineRule="auto"/>
        <w:jc w:val="both"/>
        <w:rPr>
          <w:rFonts w:ascii="Times New Roman" w:hAnsi="Times New Roman"/>
          <w:b/>
          <w:bCs/>
        </w:rPr>
      </w:pPr>
      <w:r w:rsidRPr="009E690C">
        <w:rPr>
          <w:rFonts w:ascii="Times New Roman" w:hAnsi="Times New Roman"/>
          <w:b/>
          <w:bCs/>
        </w:rPr>
        <w:t>5.2</w:t>
      </w:r>
      <w:r w:rsidR="00E029A8" w:rsidRPr="009E690C">
        <w:rPr>
          <w:rFonts w:ascii="Times New Roman" w:hAnsi="Times New Roman"/>
          <w:b/>
          <w:bCs/>
        </w:rPr>
        <w:t xml:space="preserve"> </w:t>
      </w:r>
      <w:r w:rsidR="00DE54B9">
        <w:rPr>
          <w:rFonts w:ascii="Times New Roman" w:hAnsi="Times New Roman"/>
          <w:b/>
          <w:bCs/>
        </w:rPr>
        <w:tab/>
      </w:r>
      <w:r w:rsidR="00E029A8" w:rsidRPr="009E690C">
        <w:rPr>
          <w:rFonts w:ascii="Times New Roman" w:hAnsi="Times New Roman"/>
          <w:b/>
          <w:bCs/>
        </w:rPr>
        <w:t xml:space="preserve">CONCLUSION </w:t>
      </w:r>
    </w:p>
    <w:p w14:paraId="14C39F31" w14:textId="77777777" w:rsidR="000A75B5" w:rsidRPr="009E690C" w:rsidRDefault="000A75B5" w:rsidP="009E690C">
      <w:pPr>
        <w:spacing w:line="480" w:lineRule="auto"/>
        <w:jc w:val="both"/>
        <w:rPr>
          <w:rFonts w:ascii="Times New Roman" w:hAnsi="Times New Roman"/>
        </w:rPr>
      </w:pPr>
      <w:r w:rsidRPr="009E690C">
        <w:rPr>
          <w:rFonts w:ascii="Times New Roman" w:hAnsi="Times New Roman"/>
        </w:rPr>
        <w:t>The study has demonstrated that small-scale poultry farming in rural Kwara State holds great potential for income generation, employment, and food security. However, its sustainability is currently threatened by rising input costs, especially feed, and vulnerability to disease outbreaks. Despite these challenges, the sector remains largely profitable and attractive, particularly to educated youth and women.</w:t>
      </w:r>
    </w:p>
    <w:p w14:paraId="2FBED52C" w14:textId="77777777" w:rsidR="00022D1E" w:rsidRPr="009E690C" w:rsidRDefault="000A75B5" w:rsidP="009E690C">
      <w:pPr>
        <w:spacing w:line="480" w:lineRule="auto"/>
        <w:jc w:val="both"/>
        <w:rPr>
          <w:rFonts w:ascii="Times New Roman" w:hAnsi="Times New Roman"/>
        </w:rPr>
      </w:pPr>
      <w:r w:rsidRPr="009E690C">
        <w:rPr>
          <w:rFonts w:ascii="Times New Roman" w:hAnsi="Times New Roman"/>
        </w:rPr>
        <w:t>To optimize its impact, there is a critical need for targeted interventions from government and stakeholders in the areas of input support, training, market access, and financial empowerment. With the right policy framework and support mechanisms in place, small-scale poultry farming can significantly contribute to rural development and poverty reduction in Nigeria.</w:t>
      </w:r>
    </w:p>
    <w:p w14:paraId="4704BF91" w14:textId="77777777" w:rsidR="000A75B5"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5.3 </w:t>
      </w:r>
      <w:r w:rsidR="00130B83">
        <w:rPr>
          <w:rFonts w:ascii="Times New Roman" w:hAnsi="Times New Roman"/>
          <w:b/>
          <w:bCs/>
        </w:rPr>
        <w:tab/>
      </w:r>
      <w:r w:rsidR="006A79C5" w:rsidRPr="009E690C">
        <w:rPr>
          <w:rFonts w:ascii="Times New Roman" w:hAnsi="Times New Roman"/>
          <w:b/>
          <w:bCs/>
        </w:rPr>
        <w:t xml:space="preserve">RECOMMENDATIONS </w:t>
      </w:r>
    </w:p>
    <w:p w14:paraId="1C35FB90"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Based on the findings of this study, the following recommendations are made to improve the productivity and profitability of small-scale poultry farming in the study area:</w:t>
      </w:r>
    </w:p>
    <w:p w14:paraId="5E008DA4"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lastRenderedPageBreak/>
        <w:t>Subsidize Feed and Key Inputs</w:t>
      </w:r>
    </w:p>
    <w:p w14:paraId="5646AD9C"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Government and development agencies should provide feed subsidies or support local production of feed to lower the input cost burden, especially since feed accounted for nearly 80% of input cost increases.</w:t>
      </w:r>
    </w:p>
    <w:p w14:paraId="707F1C20"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Improve Access to Veterinary Services</w:t>
      </w:r>
    </w:p>
    <w:p w14:paraId="5766EB63"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Veterinary extension services should be expanded in rural areas to reduce mortality from disease outbreaks. Mobile vet clinics and subsidized vaccines can also be considered.</w:t>
      </w:r>
    </w:p>
    <w:p w14:paraId="2261273C"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Access to Finance and Credit Facilities</w:t>
      </w:r>
    </w:p>
    <w:p w14:paraId="042ADC5A"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Most farmers rely on personal savings. Microfinance institutions and cooperatives should be supported to provide low-interest loans and grants tailored to small-scale poultry operations.</w:t>
      </w:r>
    </w:p>
    <w:p w14:paraId="7B541AF8"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Capacity Building and Training</w:t>
      </w:r>
    </w:p>
    <w:p w14:paraId="649B97B9" w14:textId="77777777" w:rsidR="006041BD" w:rsidRDefault="006041BD" w:rsidP="009E690C">
      <w:pPr>
        <w:spacing w:line="480" w:lineRule="auto"/>
        <w:jc w:val="both"/>
        <w:rPr>
          <w:rFonts w:ascii="Times New Roman" w:hAnsi="Times New Roman"/>
        </w:rPr>
      </w:pPr>
      <w:r w:rsidRPr="009E690C">
        <w:rPr>
          <w:rFonts w:ascii="Times New Roman" w:hAnsi="Times New Roman"/>
        </w:rPr>
        <w:t>Organize periodic training for poultry farmers on improved husbandry, disease prevention, and cost-effective feeding practices to increase efficiency.</w:t>
      </w:r>
    </w:p>
    <w:p w14:paraId="4018892C" w14:textId="77777777" w:rsidR="00DE54B9" w:rsidRDefault="00DE54B9" w:rsidP="009E690C">
      <w:pPr>
        <w:spacing w:line="480" w:lineRule="auto"/>
        <w:jc w:val="both"/>
        <w:rPr>
          <w:rFonts w:ascii="Times New Roman" w:hAnsi="Times New Roman"/>
        </w:rPr>
      </w:pPr>
    </w:p>
    <w:p w14:paraId="08532538" w14:textId="77777777" w:rsidR="00DE54B9" w:rsidRPr="009E690C" w:rsidRDefault="00DE54B9" w:rsidP="009E690C">
      <w:pPr>
        <w:spacing w:line="480" w:lineRule="auto"/>
        <w:jc w:val="both"/>
        <w:rPr>
          <w:rFonts w:ascii="Times New Roman" w:hAnsi="Times New Roman"/>
        </w:rPr>
      </w:pPr>
    </w:p>
    <w:p w14:paraId="78C78CB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Enhance Market Access and Value Chain Linkages</w:t>
      </w:r>
    </w:p>
    <w:p w14:paraId="1A6E2B3D"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Establish market linkages through cooperatives or digital platforms to reduce exploitation by middlemen and ensure better pricing for eggs and poultry.</w:t>
      </w:r>
    </w:p>
    <w:p w14:paraId="0F7D8613"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lastRenderedPageBreak/>
        <w:t>Support for Cooperatives and Farmer Groups</w:t>
      </w:r>
    </w:p>
    <w:p w14:paraId="5D8D423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Encourage farmers to form or join cooperatives for better access to bulk inputs, training, and negotiation power in the market.</w:t>
      </w:r>
    </w:p>
    <w:p w14:paraId="0F333F5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Implement Biosecurity Measures</w:t>
      </w:r>
    </w:p>
    <w:p w14:paraId="3C116E8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Introduce and enforce biosecurity protocols and provide infrastructure to limit disease outbreaks and improve flock survival rates</w:t>
      </w:r>
    </w:p>
    <w:p w14:paraId="03CB0CCA" w14:textId="77777777" w:rsidR="00DE4A3B" w:rsidRPr="009E690C" w:rsidRDefault="00DE4A3B" w:rsidP="009E690C">
      <w:pPr>
        <w:spacing w:line="480" w:lineRule="auto"/>
        <w:jc w:val="both"/>
        <w:rPr>
          <w:rFonts w:ascii="Times New Roman" w:hAnsi="Times New Roman"/>
          <w:b/>
          <w:bCs/>
        </w:rPr>
      </w:pPr>
    </w:p>
    <w:p w14:paraId="1FB654A3" w14:textId="77777777" w:rsidR="00D812BA" w:rsidRPr="009E690C" w:rsidRDefault="00D812BA" w:rsidP="009E690C">
      <w:pPr>
        <w:spacing w:line="480" w:lineRule="auto"/>
        <w:jc w:val="both"/>
        <w:rPr>
          <w:rFonts w:ascii="Times New Roman" w:hAnsi="Times New Roman"/>
          <w:b/>
          <w:bCs/>
        </w:rPr>
      </w:pPr>
    </w:p>
    <w:p w14:paraId="30D9ADFC" w14:textId="77777777" w:rsidR="00D812BA" w:rsidRPr="009E690C" w:rsidRDefault="00D812BA" w:rsidP="009E690C">
      <w:pPr>
        <w:spacing w:line="480" w:lineRule="auto"/>
        <w:jc w:val="both"/>
        <w:rPr>
          <w:rFonts w:ascii="Times New Roman" w:hAnsi="Times New Roman"/>
          <w:b/>
          <w:bCs/>
          <w:i/>
        </w:rPr>
      </w:pPr>
    </w:p>
    <w:p w14:paraId="29F45BF0" w14:textId="77777777" w:rsidR="00D812BA" w:rsidRPr="009E690C" w:rsidRDefault="00D812BA" w:rsidP="009E690C">
      <w:pPr>
        <w:spacing w:line="480" w:lineRule="auto"/>
        <w:jc w:val="both"/>
        <w:rPr>
          <w:rFonts w:ascii="Times New Roman" w:hAnsi="Times New Roman"/>
          <w:b/>
          <w:bCs/>
          <w:i/>
        </w:rPr>
      </w:pPr>
    </w:p>
    <w:p w14:paraId="1E77D34B" w14:textId="77777777" w:rsidR="00D812BA" w:rsidRPr="009E690C" w:rsidRDefault="00D812BA" w:rsidP="009E690C">
      <w:pPr>
        <w:spacing w:line="480" w:lineRule="auto"/>
        <w:jc w:val="both"/>
        <w:rPr>
          <w:rFonts w:ascii="Times New Roman" w:hAnsi="Times New Roman"/>
          <w:b/>
          <w:bCs/>
          <w:i/>
        </w:rPr>
      </w:pPr>
    </w:p>
    <w:p w14:paraId="75F19432" w14:textId="77777777" w:rsidR="00D812BA" w:rsidRPr="009E690C" w:rsidRDefault="00D812BA" w:rsidP="009E690C">
      <w:pPr>
        <w:spacing w:line="480" w:lineRule="auto"/>
        <w:jc w:val="both"/>
        <w:rPr>
          <w:rFonts w:ascii="Times New Roman" w:hAnsi="Times New Roman"/>
          <w:b/>
          <w:bCs/>
          <w:i/>
        </w:rPr>
      </w:pPr>
    </w:p>
    <w:p w14:paraId="4FCF4BF5" w14:textId="77777777" w:rsidR="00D812BA" w:rsidRPr="009E690C" w:rsidRDefault="00D812BA" w:rsidP="009E690C">
      <w:pPr>
        <w:spacing w:line="480" w:lineRule="auto"/>
        <w:jc w:val="both"/>
        <w:rPr>
          <w:rFonts w:ascii="Times New Roman" w:hAnsi="Times New Roman"/>
          <w:b/>
          <w:bCs/>
          <w:i/>
        </w:rPr>
      </w:pPr>
    </w:p>
    <w:p w14:paraId="5EA1D157" w14:textId="77777777" w:rsidR="00D812BA" w:rsidRPr="009E690C" w:rsidRDefault="00D812BA" w:rsidP="009E690C">
      <w:pPr>
        <w:spacing w:line="480" w:lineRule="auto"/>
        <w:jc w:val="both"/>
        <w:rPr>
          <w:rFonts w:ascii="Times New Roman" w:hAnsi="Times New Roman"/>
          <w:b/>
          <w:bCs/>
          <w:i/>
        </w:rPr>
      </w:pPr>
    </w:p>
    <w:p w14:paraId="00E8E08F" w14:textId="77777777" w:rsidR="00D812BA" w:rsidRPr="009E690C" w:rsidRDefault="00D812BA" w:rsidP="009E690C">
      <w:pPr>
        <w:spacing w:line="480" w:lineRule="auto"/>
        <w:jc w:val="both"/>
        <w:rPr>
          <w:rFonts w:ascii="Times New Roman" w:hAnsi="Times New Roman"/>
          <w:b/>
          <w:bCs/>
          <w:i/>
        </w:rPr>
      </w:pPr>
    </w:p>
    <w:p w14:paraId="00FB7B49" w14:textId="77777777" w:rsidR="00175888" w:rsidRPr="009E690C" w:rsidRDefault="00C07F87" w:rsidP="00130B83">
      <w:pPr>
        <w:spacing w:line="480" w:lineRule="auto"/>
        <w:jc w:val="center"/>
        <w:rPr>
          <w:rFonts w:ascii="Times New Roman" w:hAnsi="Times New Roman"/>
          <w:b/>
          <w:bCs/>
          <w:i/>
        </w:rPr>
      </w:pPr>
      <w:r w:rsidRPr="009E690C">
        <w:rPr>
          <w:rFonts w:ascii="Times New Roman" w:hAnsi="Times New Roman"/>
          <w:b/>
          <w:bCs/>
          <w:i/>
        </w:rPr>
        <w:t>REFERENCES</w:t>
      </w:r>
    </w:p>
    <w:p w14:paraId="4AB54EE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289FC4EC" w14:textId="77777777" w:rsidR="00175888" w:rsidRPr="00DE54B9" w:rsidRDefault="00175888" w:rsidP="00DE54B9">
      <w:pPr>
        <w:spacing w:line="480" w:lineRule="auto"/>
        <w:ind w:left="720"/>
        <w:jc w:val="both"/>
        <w:rPr>
          <w:rFonts w:ascii="Times New Roman" w:hAnsi="Times New Roman"/>
          <w:iCs/>
        </w:rPr>
      </w:pPr>
      <w:r w:rsidRPr="00DE54B9">
        <w:rPr>
          <w:rFonts w:ascii="Times New Roman" w:hAnsi="Times New Roman"/>
          <w:iCs/>
        </w:rPr>
        <w:lastRenderedPageBreak/>
        <w:t>thousand years after domestication. World’s Poultry Science Journal, 65(2), 181–190.</w:t>
      </w:r>
    </w:p>
    <w:p w14:paraId="14525F4A"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w:t>
      </w:r>
      <w:proofErr w:type="spellStart"/>
      <w:r w:rsidRPr="00DE54B9">
        <w:rPr>
          <w:rFonts w:ascii="Times New Roman" w:hAnsi="Times New Roman"/>
          <w:iCs/>
        </w:rPr>
        <w:t>Bagnol</w:t>
      </w:r>
      <w:proofErr w:type="spellEnd"/>
      <w:r w:rsidRPr="00DE54B9">
        <w:rPr>
          <w:rFonts w:ascii="Times New Roman" w:hAnsi="Times New Roman"/>
          <w:iCs/>
        </w:rPr>
        <w:t xml:space="preserve">, B., &amp; Young, M. P. (2010). Technically sound and sustainable </w:t>
      </w:r>
    </w:p>
    <w:p w14:paraId="371E4D49"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Newcastle disease control in village chickens: Lessons learnt over fifteen years. </w:t>
      </w:r>
    </w:p>
    <w:p w14:paraId="2087B43A"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World’s Poultry Science Journal, 66(3), 433–440.</w:t>
      </w:r>
    </w:p>
    <w:p w14:paraId="1119CC39"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Alabi</w:t>
      </w:r>
      <w:proofErr w:type="spellEnd"/>
      <w:r w:rsidRPr="00DE54B9">
        <w:rPr>
          <w:rFonts w:ascii="Times New Roman" w:hAnsi="Times New Roman"/>
          <w:iCs/>
        </w:rPr>
        <w:t>, R. A., &amp;</w:t>
      </w:r>
      <w:proofErr w:type="spellStart"/>
      <w:r w:rsidRPr="00DE54B9">
        <w:rPr>
          <w:rFonts w:ascii="Times New Roman" w:hAnsi="Times New Roman"/>
          <w:iCs/>
        </w:rPr>
        <w:t>Aruna</w:t>
      </w:r>
      <w:proofErr w:type="spellEnd"/>
      <w:r w:rsidRPr="00DE54B9">
        <w:rPr>
          <w:rFonts w:ascii="Times New Roman" w:hAnsi="Times New Roman"/>
          <w:iCs/>
        </w:rPr>
        <w:t xml:space="preserve">, M. B. (2006). Technical efficiency of family poultry production in </w:t>
      </w:r>
    </w:p>
    <w:p w14:paraId="25BC4E32"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Niger Delta, Nigeria: A production function approach. Journal of Central European </w:t>
      </w:r>
    </w:p>
    <w:p w14:paraId="4410A37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Agriculture, 7(3), 367–372.</w:t>
      </w:r>
    </w:p>
    <w:p w14:paraId="4D5AE045"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Ashagidigbi</w:t>
      </w:r>
      <w:proofErr w:type="spellEnd"/>
      <w:r w:rsidRPr="00DE54B9">
        <w:rPr>
          <w:rFonts w:ascii="Times New Roman" w:hAnsi="Times New Roman"/>
          <w:iCs/>
        </w:rPr>
        <w:t xml:space="preserve">, W. M., </w:t>
      </w:r>
      <w:proofErr w:type="spellStart"/>
      <w:r w:rsidRPr="00DE54B9">
        <w:rPr>
          <w:rFonts w:ascii="Times New Roman" w:hAnsi="Times New Roman"/>
          <w:iCs/>
        </w:rPr>
        <w:t>Sulaiman</w:t>
      </w:r>
      <w:proofErr w:type="spellEnd"/>
      <w:r w:rsidRPr="00DE54B9">
        <w:rPr>
          <w:rFonts w:ascii="Times New Roman" w:hAnsi="Times New Roman"/>
          <w:iCs/>
        </w:rPr>
        <w:t>, S. A., &amp;</w:t>
      </w:r>
      <w:proofErr w:type="spellStart"/>
      <w:r w:rsidRPr="00DE54B9">
        <w:rPr>
          <w:rFonts w:ascii="Times New Roman" w:hAnsi="Times New Roman"/>
          <w:iCs/>
        </w:rPr>
        <w:t>Adesiyan</w:t>
      </w:r>
      <w:proofErr w:type="spellEnd"/>
      <w:r w:rsidRPr="00DE54B9">
        <w:rPr>
          <w:rFonts w:ascii="Times New Roman" w:hAnsi="Times New Roman"/>
          <w:iCs/>
        </w:rPr>
        <w:t>, A. (2011). Technical efficiency of egg</w:t>
      </w:r>
    </w:p>
    <w:p w14:paraId="325A9614"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production in Osun State, Nigeria. International Journal of Agricultural Economics </w:t>
      </w:r>
    </w:p>
    <w:p w14:paraId="583C3D0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&amp; Rural Development, 4(2), 84–91.</w:t>
      </w:r>
    </w:p>
    <w:p w14:paraId="19FE257D"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Beutler</w:t>
      </w:r>
      <w:proofErr w:type="spellEnd"/>
      <w:r w:rsidRPr="00DE54B9">
        <w:rPr>
          <w:rFonts w:ascii="Times New Roman" w:hAnsi="Times New Roman"/>
          <w:iCs/>
        </w:rPr>
        <w:t>, E. (2007). Nutritional requirements of poultry and their effects on productivity.</w:t>
      </w:r>
    </w:p>
    <w:p w14:paraId="45F0EE1F"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Poultry Science, 86(5), 1123–1130.</w:t>
      </w:r>
    </w:p>
    <w:p w14:paraId="46EC009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Bell, D. D., &amp; Weaver, W. D. (2001). Commercial chicken meat and egg production </w:t>
      </w:r>
    </w:p>
    <w:p w14:paraId="66DE845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(5</w:t>
      </w:r>
      <w:r w:rsidR="00175888" w:rsidRPr="00DE54B9">
        <w:rPr>
          <w:rFonts w:ascii="Times New Roman" w:hAnsi="Times New Roman"/>
          <w:iCs/>
          <w:vertAlign w:val="superscript"/>
        </w:rPr>
        <w:t>th</w:t>
      </w:r>
      <w:r w:rsidR="00175888" w:rsidRPr="00DE54B9">
        <w:rPr>
          <w:rFonts w:ascii="Times New Roman" w:hAnsi="Times New Roman"/>
          <w:iCs/>
        </w:rPr>
        <w:t>ed.). Springer.</w:t>
      </w:r>
    </w:p>
    <w:p w14:paraId="0187799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Cahaner</w:t>
      </w:r>
      <w:proofErr w:type="spellEnd"/>
      <w:r w:rsidRPr="00DE54B9">
        <w:rPr>
          <w:rFonts w:ascii="Times New Roman" w:hAnsi="Times New Roman"/>
          <w:iCs/>
        </w:rPr>
        <w:t xml:space="preserve">, A. (2008). Genetic and breeding aspects of poultry production in developing </w:t>
      </w:r>
    </w:p>
    <w:p w14:paraId="454F442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countries. World’s Poultry Science Journal, 64(1), 5–15.</w:t>
      </w:r>
    </w:p>
    <w:p w14:paraId="0CF59663"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Dolberg</w:t>
      </w:r>
      <w:proofErr w:type="spellEnd"/>
      <w:r w:rsidRPr="00DE54B9">
        <w:rPr>
          <w:rFonts w:ascii="Times New Roman" w:hAnsi="Times New Roman"/>
          <w:iCs/>
        </w:rPr>
        <w:t xml:space="preserve">, F. (2008). Poultry sector country review: Nigeria. Food and Agriculture </w:t>
      </w:r>
    </w:p>
    <w:p w14:paraId="4496FE39"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lastRenderedPageBreak/>
        <w:tab/>
      </w:r>
      <w:r w:rsidR="00175888" w:rsidRPr="00DE54B9">
        <w:rPr>
          <w:rFonts w:ascii="Times New Roman" w:hAnsi="Times New Roman"/>
          <w:iCs/>
        </w:rPr>
        <w:t>Organization of the United Nations (FAO).</w:t>
      </w:r>
    </w:p>
    <w:p w14:paraId="6FA3BBA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FAO. (2004a). Small-scale poultry production: Technical guide. Food and Agriculture </w:t>
      </w:r>
    </w:p>
    <w:p w14:paraId="7761F10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w:t>
      </w:r>
    </w:p>
    <w:p w14:paraId="03691FD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Glatz</w:t>
      </w:r>
      <w:proofErr w:type="spellEnd"/>
      <w:r w:rsidRPr="00DE54B9">
        <w:rPr>
          <w:rFonts w:ascii="Times New Roman" w:hAnsi="Times New Roman"/>
          <w:iCs/>
        </w:rPr>
        <w:t>, P. C., &amp;</w:t>
      </w:r>
      <w:proofErr w:type="spellStart"/>
      <w:r w:rsidRPr="00DE54B9">
        <w:rPr>
          <w:rFonts w:ascii="Times New Roman" w:hAnsi="Times New Roman"/>
          <w:iCs/>
        </w:rPr>
        <w:t>Bolla</w:t>
      </w:r>
      <w:proofErr w:type="spellEnd"/>
      <w:r w:rsidRPr="00DE54B9">
        <w:rPr>
          <w:rFonts w:ascii="Times New Roman" w:hAnsi="Times New Roman"/>
          <w:iCs/>
        </w:rPr>
        <w:t xml:space="preserve">, G. (2004). Developing poultry production policies appropriate for the </w:t>
      </w:r>
    </w:p>
    <w:p w14:paraId="72F85EA3"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Asia Pacific region. Poultry Science Reviews, 2(1), 21–29.</w:t>
      </w:r>
    </w:p>
    <w:p w14:paraId="3D538EF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Ismat</w:t>
      </w:r>
      <w:proofErr w:type="spellEnd"/>
      <w:r w:rsidRPr="00DE54B9">
        <w:rPr>
          <w:rFonts w:ascii="Times New Roman" w:hAnsi="Times New Roman"/>
          <w:iCs/>
        </w:rPr>
        <w:t xml:space="preserve">, R., </w:t>
      </w:r>
      <w:proofErr w:type="spellStart"/>
      <w:r w:rsidRPr="00DE54B9">
        <w:rPr>
          <w:rFonts w:ascii="Times New Roman" w:hAnsi="Times New Roman"/>
          <w:iCs/>
        </w:rPr>
        <w:t>Aftab</w:t>
      </w:r>
      <w:proofErr w:type="spellEnd"/>
      <w:r w:rsidRPr="00DE54B9">
        <w:rPr>
          <w:rFonts w:ascii="Times New Roman" w:hAnsi="Times New Roman"/>
          <w:iCs/>
        </w:rPr>
        <w:t>, Q., &amp;</w:t>
      </w:r>
      <w:proofErr w:type="spellStart"/>
      <w:r w:rsidRPr="00DE54B9">
        <w:rPr>
          <w:rFonts w:ascii="Times New Roman" w:hAnsi="Times New Roman"/>
          <w:iCs/>
        </w:rPr>
        <w:t>Murtaza</w:t>
      </w:r>
      <w:proofErr w:type="spellEnd"/>
      <w:r w:rsidRPr="00DE54B9">
        <w:rPr>
          <w:rFonts w:ascii="Times New Roman" w:hAnsi="Times New Roman"/>
          <w:iCs/>
        </w:rPr>
        <w:t xml:space="preserve">, H. (2009). Welfare issues in poultry production systems. </w:t>
      </w:r>
    </w:p>
    <w:p w14:paraId="49A1A92C"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Journal of Animal and Plant Sciences, 19(4), 199–203.</w:t>
      </w:r>
    </w:p>
    <w:p w14:paraId="59E3E356"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Kondombo</w:t>
      </w:r>
      <w:proofErr w:type="spellEnd"/>
      <w:r w:rsidRPr="00DE54B9">
        <w:rPr>
          <w:rFonts w:ascii="Times New Roman" w:hAnsi="Times New Roman"/>
          <w:iCs/>
        </w:rPr>
        <w:t>, S. R. (2005). Improving village chicken production: A feasible option for</w:t>
      </w:r>
    </w:p>
    <w:p w14:paraId="169538BB"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poverty alleviation? (PhD dissertation). </w:t>
      </w:r>
      <w:proofErr w:type="spellStart"/>
      <w:r w:rsidRPr="00DE54B9">
        <w:rPr>
          <w:rFonts w:ascii="Times New Roman" w:hAnsi="Times New Roman"/>
          <w:iCs/>
        </w:rPr>
        <w:t>Wageningen</w:t>
      </w:r>
      <w:proofErr w:type="spellEnd"/>
      <w:r w:rsidRPr="00DE54B9">
        <w:rPr>
          <w:rFonts w:ascii="Times New Roman" w:hAnsi="Times New Roman"/>
          <w:iCs/>
        </w:rPr>
        <w:t xml:space="preserve"> University.</w:t>
      </w:r>
    </w:p>
    <w:p w14:paraId="75AE1348" w14:textId="77777777" w:rsidR="00175888" w:rsidRPr="00DE54B9" w:rsidRDefault="00175888" w:rsidP="009E690C">
      <w:pPr>
        <w:spacing w:line="480" w:lineRule="auto"/>
        <w:jc w:val="both"/>
        <w:rPr>
          <w:rFonts w:ascii="Times New Roman" w:hAnsi="Times New Roman"/>
          <w:iCs/>
        </w:rPr>
      </w:pPr>
      <w:r w:rsidRPr="00DE54B9">
        <w:rPr>
          <w:rFonts w:ascii="Times New Roman" w:hAnsi="Times New Roman"/>
          <w:iCs/>
        </w:rPr>
        <w:t xml:space="preserve">Lewis, P. D., &amp; Morris, T. R. (2006). Poultry lighting: The theory and practice. </w:t>
      </w:r>
      <w:proofErr w:type="spellStart"/>
      <w:r w:rsidRPr="00DE54B9">
        <w:rPr>
          <w:rFonts w:ascii="Times New Roman" w:hAnsi="Times New Roman"/>
          <w:iCs/>
        </w:rPr>
        <w:t>Northcot</w:t>
      </w:r>
      <w:proofErr w:type="spellEnd"/>
      <w:r w:rsidRPr="00DE54B9">
        <w:rPr>
          <w:rFonts w:ascii="Times New Roman" w:hAnsi="Times New Roman"/>
          <w:iCs/>
        </w:rPr>
        <w:t>.</w:t>
      </w:r>
    </w:p>
    <w:p w14:paraId="32269796"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Mgbakor</w:t>
      </w:r>
      <w:proofErr w:type="spellEnd"/>
      <w:r w:rsidRPr="00DE54B9">
        <w:rPr>
          <w:rFonts w:ascii="Times New Roman" w:hAnsi="Times New Roman"/>
          <w:iCs/>
        </w:rPr>
        <w:t>, M. N., &amp;</w:t>
      </w:r>
      <w:proofErr w:type="spellStart"/>
      <w:r w:rsidRPr="00DE54B9">
        <w:rPr>
          <w:rFonts w:ascii="Times New Roman" w:hAnsi="Times New Roman"/>
          <w:iCs/>
        </w:rPr>
        <w:t>Nzeadachie</w:t>
      </w:r>
      <w:proofErr w:type="spellEnd"/>
      <w:r w:rsidRPr="00DE54B9">
        <w:rPr>
          <w:rFonts w:ascii="Times New Roman" w:hAnsi="Times New Roman"/>
          <w:iCs/>
        </w:rPr>
        <w:t xml:space="preserve">, C. E. (2013). Analysis of profitability of poultry farming </w:t>
      </w:r>
    </w:p>
    <w:p w14:paraId="0D9214A9"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in </w:t>
      </w:r>
      <w:proofErr w:type="spellStart"/>
      <w:r w:rsidRPr="00DE54B9">
        <w:rPr>
          <w:rFonts w:ascii="Times New Roman" w:hAnsi="Times New Roman"/>
          <w:iCs/>
        </w:rPr>
        <w:t>Nsukka</w:t>
      </w:r>
      <w:proofErr w:type="spellEnd"/>
      <w:r w:rsidRPr="00DE54B9">
        <w:rPr>
          <w:rFonts w:ascii="Times New Roman" w:hAnsi="Times New Roman"/>
          <w:iCs/>
        </w:rPr>
        <w:t xml:space="preserve"> Local Government Area of Enugu State, Nigeria. International Journal </w:t>
      </w:r>
    </w:p>
    <w:p w14:paraId="382F4F9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of Agriculture and Rural Development, 16(1), 1052–1057.</w:t>
      </w:r>
    </w:p>
    <w:p w14:paraId="0A0D368A"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Olukosi</w:t>
      </w:r>
      <w:proofErr w:type="spellEnd"/>
      <w:r w:rsidRPr="00DE54B9">
        <w:rPr>
          <w:rFonts w:ascii="Times New Roman" w:hAnsi="Times New Roman"/>
          <w:iCs/>
        </w:rPr>
        <w:t>, O. A., &amp;</w:t>
      </w:r>
      <w:proofErr w:type="spellStart"/>
      <w:r w:rsidRPr="00DE54B9">
        <w:rPr>
          <w:rFonts w:ascii="Times New Roman" w:hAnsi="Times New Roman"/>
          <w:iCs/>
        </w:rPr>
        <w:t>Sonaiya</w:t>
      </w:r>
      <w:proofErr w:type="spellEnd"/>
      <w:r w:rsidRPr="00DE54B9">
        <w:rPr>
          <w:rFonts w:ascii="Times New Roman" w:hAnsi="Times New Roman"/>
          <w:iCs/>
        </w:rPr>
        <w:t xml:space="preserve">, E. B. (2003). Poultry production systems in Nigeria. In FAO </w:t>
      </w:r>
    </w:p>
    <w:p w14:paraId="37F2081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(Ed.), Poultry Development Review. Food and Agriculture Organization of the </w:t>
      </w:r>
    </w:p>
    <w:p w14:paraId="5B2CA6B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United Nations.</w:t>
      </w:r>
    </w:p>
    <w:p w14:paraId="5B05280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Sonaiya</w:t>
      </w:r>
      <w:proofErr w:type="spellEnd"/>
      <w:r w:rsidRPr="00DE54B9">
        <w:rPr>
          <w:rFonts w:ascii="Times New Roman" w:hAnsi="Times New Roman"/>
          <w:iCs/>
        </w:rPr>
        <w:t xml:space="preserve">, E. B. (2006). Family poultry, food security and the impact of HPAI. World’s </w:t>
      </w:r>
    </w:p>
    <w:p w14:paraId="6FDC808F"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Poultry Science Journal, 62(1), 132–138.</w:t>
      </w:r>
    </w:p>
    <w:p w14:paraId="793CD1C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lastRenderedPageBreak/>
        <w:t>Spielman</w:t>
      </w:r>
      <w:proofErr w:type="spellEnd"/>
      <w:r w:rsidRPr="00DE54B9">
        <w:rPr>
          <w:rFonts w:ascii="Times New Roman" w:hAnsi="Times New Roman"/>
          <w:iCs/>
        </w:rPr>
        <w:t>, D. J., &amp; Pandya-</w:t>
      </w:r>
      <w:proofErr w:type="spellStart"/>
      <w:r w:rsidRPr="00DE54B9">
        <w:rPr>
          <w:rFonts w:ascii="Times New Roman" w:hAnsi="Times New Roman"/>
          <w:iCs/>
        </w:rPr>
        <w:t>Lorch</w:t>
      </w:r>
      <w:proofErr w:type="spellEnd"/>
      <w:r w:rsidRPr="00DE54B9">
        <w:rPr>
          <w:rFonts w:ascii="Times New Roman" w:hAnsi="Times New Roman"/>
          <w:iCs/>
        </w:rPr>
        <w:t xml:space="preserve">, R. (2009). Millions fed: Proven successes in agricultural </w:t>
      </w:r>
    </w:p>
    <w:p w14:paraId="2D47B0D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development. International Food Policy Research Institute (IFPRI).</w:t>
      </w:r>
    </w:p>
    <w:p w14:paraId="32589002"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0A997D6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Thousand Years After Domestication. World’s Poultry Science Journal, 65(2), 181–</w:t>
      </w:r>
    </w:p>
    <w:p w14:paraId="3D6BFE9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190.</w:t>
      </w:r>
    </w:p>
    <w:p w14:paraId="731255C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Federal Ministry of Agriculture and Rural Development (FMARD). (2012). Agricultural </w:t>
      </w:r>
    </w:p>
    <w:p w14:paraId="217156E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Transformation Agenda: We Will Grow Nigeria’s Agricultural Sector. Abuja,</w:t>
      </w:r>
    </w:p>
    <w:p w14:paraId="141F00BC"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Nigeria: FMARD.</w:t>
      </w:r>
    </w:p>
    <w:p w14:paraId="046BDD9B"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of the United Nations (FAO). (2014). Family Poultry </w:t>
      </w:r>
    </w:p>
    <w:p w14:paraId="3921245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Development: Issues, Opportunities, and Policy Options. FAO Animal Production </w:t>
      </w:r>
    </w:p>
    <w:p w14:paraId="477C6E8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and Health Guidelines. Rome: FAO.</w:t>
      </w:r>
    </w:p>
    <w:p w14:paraId="0BA83497"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(FAO). (2020). The State of World Poultry Production: </w:t>
      </w:r>
    </w:p>
    <w:p w14:paraId="4EF643A5"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Key Trends and Insights. FAO Animal Production and Health. Rome: FAO.</w:t>
      </w:r>
    </w:p>
    <w:p w14:paraId="588DF305"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Kristjanson</w:t>
      </w:r>
      <w:proofErr w:type="spellEnd"/>
      <w:r w:rsidRPr="00DE54B9">
        <w:rPr>
          <w:rFonts w:ascii="Times New Roman" w:hAnsi="Times New Roman"/>
          <w:iCs/>
        </w:rPr>
        <w:t xml:space="preserve">, P., Waters-Bayer, A., Johnson, N., et al. (2014). Livestock and Women’s </w:t>
      </w:r>
    </w:p>
    <w:p w14:paraId="58B0FE1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Livelihoods: A Review of the Recent Evidence. In Gender in Agriculture: Closing </w:t>
      </w:r>
    </w:p>
    <w:p w14:paraId="19110BE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the Knowledge Gap. Springer, Dordrecht.</w:t>
      </w:r>
    </w:p>
    <w:p w14:paraId="3E0187D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Mottet</w:t>
      </w:r>
      <w:proofErr w:type="spellEnd"/>
      <w:r w:rsidRPr="00DE54B9">
        <w:rPr>
          <w:rFonts w:ascii="Times New Roman" w:hAnsi="Times New Roman"/>
          <w:iCs/>
        </w:rPr>
        <w:t>, A., &amp;</w:t>
      </w:r>
      <w:proofErr w:type="spellStart"/>
      <w:r w:rsidRPr="00DE54B9">
        <w:rPr>
          <w:rFonts w:ascii="Times New Roman" w:hAnsi="Times New Roman"/>
          <w:iCs/>
        </w:rPr>
        <w:t>Tempio</w:t>
      </w:r>
      <w:proofErr w:type="spellEnd"/>
      <w:r w:rsidRPr="00DE54B9">
        <w:rPr>
          <w:rFonts w:ascii="Times New Roman" w:hAnsi="Times New Roman"/>
          <w:iCs/>
        </w:rPr>
        <w:t xml:space="preserve">, G. (2017). Global Poultry Production: Current State and Future </w:t>
      </w:r>
    </w:p>
    <w:p w14:paraId="5BC3FE9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Outlook and Challenges. World’s Poultry Science Journal, 73(2), 245–256.</w:t>
      </w:r>
    </w:p>
    <w:p w14:paraId="0909EFD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lastRenderedPageBreak/>
        <w:t>Ochieng</w:t>
      </w:r>
      <w:proofErr w:type="spellEnd"/>
      <w:r w:rsidRPr="00DE54B9">
        <w:rPr>
          <w:rFonts w:ascii="Times New Roman" w:hAnsi="Times New Roman"/>
          <w:iCs/>
        </w:rPr>
        <w:t xml:space="preserve">, J., </w:t>
      </w:r>
      <w:proofErr w:type="spellStart"/>
      <w:r w:rsidRPr="00DE54B9">
        <w:rPr>
          <w:rFonts w:ascii="Times New Roman" w:hAnsi="Times New Roman"/>
          <w:iCs/>
        </w:rPr>
        <w:t>Knerr</w:t>
      </w:r>
      <w:proofErr w:type="spellEnd"/>
      <w:r w:rsidRPr="00DE54B9">
        <w:rPr>
          <w:rFonts w:ascii="Times New Roman" w:hAnsi="Times New Roman"/>
          <w:iCs/>
        </w:rPr>
        <w:t xml:space="preserve">, B., </w:t>
      </w:r>
      <w:proofErr w:type="spellStart"/>
      <w:r w:rsidRPr="00DE54B9">
        <w:rPr>
          <w:rFonts w:ascii="Times New Roman" w:hAnsi="Times New Roman"/>
          <w:iCs/>
        </w:rPr>
        <w:t>Owuor</w:t>
      </w:r>
      <w:proofErr w:type="spellEnd"/>
      <w:r w:rsidRPr="00DE54B9">
        <w:rPr>
          <w:rFonts w:ascii="Times New Roman" w:hAnsi="Times New Roman"/>
          <w:iCs/>
        </w:rPr>
        <w:t>, G., &amp;</w:t>
      </w:r>
      <w:proofErr w:type="spellStart"/>
      <w:r w:rsidRPr="00DE54B9">
        <w:rPr>
          <w:rFonts w:ascii="Times New Roman" w:hAnsi="Times New Roman"/>
          <w:iCs/>
        </w:rPr>
        <w:t>Ouma</w:t>
      </w:r>
      <w:proofErr w:type="spellEnd"/>
      <w:r w:rsidRPr="00DE54B9">
        <w:rPr>
          <w:rFonts w:ascii="Times New Roman" w:hAnsi="Times New Roman"/>
          <w:iCs/>
        </w:rPr>
        <w:t xml:space="preserve">, E. (2013). Value Chain Analysis and </w:t>
      </w:r>
    </w:p>
    <w:p w14:paraId="5D4406C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Smallholder Farmers’ Integration into Market Systems in East Africa. African Crop </w:t>
      </w:r>
    </w:p>
    <w:p w14:paraId="15C4755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Science Journal, 21(</w:t>
      </w:r>
      <w:proofErr w:type="spellStart"/>
      <w:r w:rsidR="00175888" w:rsidRPr="00DE54B9">
        <w:rPr>
          <w:rFonts w:ascii="Times New Roman" w:hAnsi="Times New Roman"/>
          <w:iCs/>
        </w:rPr>
        <w:t>Suppl</w:t>
      </w:r>
      <w:proofErr w:type="spellEnd"/>
      <w:r w:rsidR="00175888" w:rsidRPr="00DE54B9">
        <w:rPr>
          <w:rFonts w:ascii="Times New Roman" w:hAnsi="Times New Roman"/>
          <w:iCs/>
        </w:rPr>
        <w:t xml:space="preserve"> 3), 289–299.</w:t>
      </w:r>
    </w:p>
    <w:p w14:paraId="2CD6E9F8"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Okoli</w:t>
      </w:r>
      <w:proofErr w:type="spellEnd"/>
      <w:r w:rsidRPr="00DE54B9">
        <w:rPr>
          <w:rFonts w:ascii="Times New Roman" w:hAnsi="Times New Roman"/>
          <w:iCs/>
        </w:rPr>
        <w:t xml:space="preserve"> ,I. C., C. N. </w:t>
      </w:r>
      <w:proofErr w:type="spellStart"/>
      <w:r w:rsidRPr="00DE54B9">
        <w:rPr>
          <w:rFonts w:ascii="Times New Roman" w:hAnsi="Times New Roman"/>
          <w:iCs/>
        </w:rPr>
        <w:t>Anyaegbunam</w:t>
      </w:r>
      <w:proofErr w:type="spellEnd"/>
      <w:r w:rsidRPr="00DE54B9">
        <w:rPr>
          <w:rFonts w:ascii="Times New Roman" w:hAnsi="Times New Roman"/>
          <w:iCs/>
        </w:rPr>
        <w:t xml:space="preserve">, E. B. </w:t>
      </w:r>
      <w:proofErr w:type="spellStart"/>
      <w:r w:rsidRPr="00DE54B9">
        <w:rPr>
          <w:rFonts w:ascii="Times New Roman" w:hAnsi="Times New Roman"/>
          <w:iCs/>
        </w:rPr>
        <w:t>Etuk</w:t>
      </w:r>
      <w:proofErr w:type="spellEnd"/>
      <w:r w:rsidRPr="00DE54B9">
        <w:rPr>
          <w:rFonts w:ascii="Times New Roman" w:hAnsi="Times New Roman"/>
          <w:iCs/>
        </w:rPr>
        <w:t xml:space="preserve">, M. C. </w:t>
      </w:r>
      <w:proofErr w:type="spellStart"/>
      <w:r w:rsidRPr="00DE54B9">
        <w:rPr>
          <w:rFonts w:ascii="Times New Roman" w:hAnsi="Times New Roman"/>
          <w:iCs/>
        </w:rPr>
        <w:t>Uchegbu</w:t>
      </w:r>
      <w:proofErr w:type="spellEnd"/>
      <w:r w:rsidRPr="00DE54B9">
        <w:rPr>
          <w:rFonts w:ascii="Times New Roman" w:hAnsi="Times New Roman"/>
          <w:iCs/>
        </w:rPr>
        <w:t xml:space="preserve">, and A. B. I. </w:t>
      </w:r>
      <w:proofErr w:type="spellStart"/>
      <w:r w:rsidRPr="00DE54B9">
        <w:rPr>
          <w:rFonts w:ascii="Times New Roman" w:hAnsi="Times New Roman"/>
          <w:iCs/>
        </w:rPr>
        <w:t>Udedibie</w:t>
      </w:r>
      <w:proofErr w:type="spellEnd"/>
      <w:r w:rsidRPr="00DE54B9">
        <w:rPr>
          <w:rFonts w:ascii="Times New Roman" w:hAnsi="Times New Roman"/>
          <w:iCs/>
        </w:rPr>
        <w:t xml:space="preserve"> </w:t>
      </w:r>
    </w:p>
    <w:p w14:paraId="4BDA94A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(2004).</w:t>
      </w:r>
    </w:p>
    <w:p w14:paraId="1B84AD8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Yusuf, S.A. and O. </w:t>
      </w:r>
      <w:proofErr w:type="spellStart"/>
      <w:r w:rsidRPr="00DE54B9">
        <w:rPr>
          <w:rFonts w:ascii="Times New Roman" w:hAnsi="Times New Roman"/>
          <w:iCs/>
        </w:rPr>
        <w:t>Malomo</w:t>
      </w:r>
      <w:proofErr w:type="spellEnd"/>
      <w:r w:rsidRPr="00DE54B9">
        <w:rPr>
          <w:rFonts w:ascii="Times New Roman" w:hAnsi="Times New Roman"/>
          <w:iCs/>
        </w:rPr>
        <w:t xml:space="preserve"> (2007). Technical Efficiency of Poultry Egg Production in </w:t>
      </w:r>
    </w:p>
    <w:p w14:paraId="4C028B28"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Ogun State: A Data Envelopment Analysis (DEA) approach. International journal </w:t>
      </w:r>
    </w:p>
    <w:p w14:paraId="18A1595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of poultry science 6(9):627-629.</w:t>
      </w:r>
    </w:p>
    <w:p w14:paraId="00EC65D3" w14:textId="77777777" w:rsidR="006A79C5" w:rsidRPr="00DE54B9" w:rsidRDefault="006A79C5" w:rsidP="009E690C">
      <w:pPr>
        <w:spacing w:line="480" w:lineRule="auto"/>
        <w:jc w:val="both"/>
        <w:rPr>
          <w:rFonts w:ascii="Times New Roman" w:hAnsi="Times New Roman"/>
        </w:rPr>
      </w:pPr>
    </w:p>
    <w:sectPr w:rsidR="006A79C5" w:rsidRPr="00DE54B9" w:rsidSect="00490185">
      <w:footerReference w:type="default" r:id="rId8"/>
      <w:pgSz w:w="11907" w:h="16839" w:code="9"/>
      <w:pgMar w:top="1440" w:right="1440" w:bottom="3168" w:left="1728" w:header="706" w:footer="2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5EC0" w14:textId="77777777" w:rsidR="006B0E39" w:rsidRDefault="006B0E39" w:rsidP="009E690C">
      <w:pPr>
        <w:spacing w:after="0" w:line="240" w:lineRule="auto"/>
      </w:pPr>
      <w:r>
        <w:separator/>
      </w:r>
    </w:p>
  </w:endnote>
  <w:endnote w:type="continuationSeparator" w:id="0">
    <w:p w14:paraId="7AACFA36" w14:textId="77777777" w:rsidR="006B0E39" w:rsidRDefault="006B0E39" w:rsidP="009E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D508" w14:textId="77777777" w:rsidR="009E690C" w:rsidRDefault="009E690C">
    <w:pPr>
      <w:pStyle w:val="Footer"/>
      <w:jc w:val="center"/>
    </w:pPr>
    <w:r>
      <w:fldChar w:fldCharType="begin"/>
    </w:r>
    <w:r>
      <w:instrText xml:space="preserve"> PAGE   \* MERGEFORMAT </w:instrText>
    </w:r>
    <w:r>
      <w:fldChar w:fldCharType="separate"/>
    </w:r>
    <w:r w:rsidR="00DE54B9">
      <w:rPr>
        <w:noProof/>
      </w:rPr>
      <w:t>66</w:t>
    </w:r>
    <w:r>
      <w:fldChar w:fldCharType="end"/>
    </w:r>
  </w:p>
  <w:p w14:paraId="096D5F4A" w14:textId="77777777" w:rsidR="009E690C" w:rsidRDefault="009E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CC47" w14:textId="77777777" w:rsidR="006B0E39" w:rsidRDefault="006B0E39" w:rsidP="009E690C">
      <w:pPr>
        <w:spacing w:after="0" w:line="240" w:lineRule="auto"/>
      </w:pPr>
      <w:r>
        <w:separator/>
      </w:r>
    </w:p>
  </w:footnote>
  <w:footnote w:type="continuationSeparator" w:id="0">
    <w:p w14:paraId="61E922B7" w14:textId="77777777" w:rsidR="006B0E39" w:rsidRDefault="006B0E39" w:rsidP="009E6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1F0743B"/>
    <w:multiLevelType w:val="multilevel"/>
    <w:tmpl w:val="AE1276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657D94"/>
    <w:multiLevelType w:val="hybridMultilevel"/>
    <w:tmpl w:val="BA56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10456"/>
    <w:multiLevelType w:val="multilevel"/>
    <w:tmpl w:val="CE6A4B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EE032B"/>
    <w:multiLevelType w:val="hybridMultilevel"/>
    <w:tmpl w:val="69D6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E1E7B"/>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055C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74E8D"/>
    <w:multiLevelType w:val="hybridMultilevel"/>
    <w:tmpl w:val="2D100A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815264">
    <w:abstractNumId w:val="20"/>
  </w:num>
  <w:num w:numId="2" w16cid:durableId="414281772">
    <w:abstractNumId w:val="18"/>
  </w:num>
  <w:num w:numId="3" w16cid:durableId="610893720">
    <w:abstractNumId w:val="23"/>
  </w:num>
  <w:num w:numId="4" w16cid:durableId="1174495586">
    <w:abstractNumId w:val="22"/>
  </w:num>
  <w:num w:numId="5" w16cid:durableId="1122774237">
    <w:abstractNumId w:val="0"/>
  </w:num>
  <w:num w:numId="6" w16cid:durableId="1279601208">
    <w:abstractNumId w:val="1"/>
  </w:num>
  <w:num w:numId="7" w16cid:durableId="1679501940">
    <w:abstractNumId w:val="2"/>
  </w:num>
  <w:num w:numId="8" w16cid:durableId="1640723676">
    <w:abstractNumId w:val="3"/>
  </w:num>
  <w:num w:numId="9" w16cid:durableId="1510408518">
    <w:abstractNumId w:val="4"/>
  </w:num>
  <w:num w:numId="10" w16cid:durableId="383796550">
    <w:abstractNumId w:val="5"/>
  </w:num>
  <w:num w:numId="11" w16cid:durableId="1175992566">
    <w:abstractNumId w:val="6"/>
  </w:num>
  <w:num w:numId="12" w16cid:durableId="1729692370">
    <w:abstractNumId w:val="7"/>
  </w:num>
  <w:num w:numId="13" w16cid:durableId="1673071615">
    <w:abstractNumId w:val="8"/>
  </w:num>
  <w:num w:numId="14" w16cid:durableId="1593121332">
    <w:abstractNumId w:val="9"/>
  </w:num>
  <w:num w:numId="15" w16cid:durableId="2128892477">
    <w:abstractNumId w:val="10"/>
  </w:num>
  <w:num w:numId="16" w16cid:durableId="989793961">
    <w:abstractNumId w:val="11"/>
  </w:num>
  <w:num w:numId="17" w16cid:durableId="312176565">
    <w:abstractNumId w:val="12"/>
  </w:num>
  <w:num w:numId="18" w16cid:durableId="1128857836">
    <w:abstractNumId w:val="13"/>
  </w:num>
  <w:num w:numId="19" w16cid:durableId="294457397">
    <w:abstractNumId w:val="14"/>
  </w:num>
  <w:num w:numId="20" w16cid:durableId="1661738017">
    <w:abstractNumId w:val="15"/>
  </w:num>
  <w:num w:numId="21" w16cid:durableId="1571888188">
    <w:abstractNumId w:val="16"/>
  </w:num>
  <w:num w:numId="22" w16cid:durableId="1302733967">
    <w:abstractNumId w:val="21"/>
  </w:num>
  <w:num w:numId="23" w16cid:durableId="745033439">
    <w:abstractNumId w:val="19"/>
  </w:num>
  <w:num w:numId="24" w16cid:durableId="124784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45"/>
    <w:rsid w:val="00003EB3"/>
    <w:rsid w:val="00006D52"/>
    <w:rsid w:val="00010645"/>
    <w:rsid w:val="00011A78"/>
    <w:rsid w:val="00020080"/>
    <w:rsid w:val="00022D1E"/>
    <w:rsid w:val="000245BF"/>
    <w:rsid w:val="00025810"/>
    <w:rsid w:val="000305FA"/>
    <w:rsid w:val="00031C7B"/>
    <w:rsid w:val="00034383"/>
    <w:rsid w:val="0003540B"/>
    <w:rsid w:val="00061978"/>
    <w:rsid w:val="0006543D"/>
    <w:rsid w:val="00071CDC"/>
    <w:rsid w:val="0007411E"/>
    <w:rsid w:val="000805AA"/>
    <w:rsid w:val="000846E3"/>
    <w:rsid w:val="00092FE6"/>
    <w:rsid w:val="000A3753"/>
    <w:rsid w:val="000A75B5"/>
    <w:rsid w:val="000B00A3"/>
    <w:rsid w:val="000B10E8"/>
    <w:rsid w:val="000B1FFA"/>
    <w:rsid w:val="000B2B76"/>
    <w:rsid w:val="000C413E"/>
    <w:rsid w:val="000C4B6A"/>
    <w:rsid w:val="000C5077"/>
    <w:rsid w:val="000D12F7"/>
    <w:rsid w:val="000E113B"/>
    <w:rsid w:val="000E3B32"/>
    <w:rsid w:val="000E6A5D"/>
    <w:rsid w:val="000F0364"/>
    <w:rsid w:val="000F1F59"/>
    <w:rsid w:val="000F3FD8"/>
    <w:rsid w:val="00100A59"/>
    <w:rsid w:val="00113984"/>
    <w:rsid w:val="00114807"/>
    <w:rsid w:val="00116117"/>
    <w:rsid w:val="00124A06"/>
    <w:rsid w:val="00126904"/>
    <w:rsid w:val="00127313"/>
    <w:rsid w:val="001278CC"/>
    <w:rsid w:val="00130B83"/>
    <w:rsid w:val="00132FC0"/>
    <w:rsid w:val="00136032"/>
    <w:rsid w:val="0013707D"/>
    <w:rsid w:val="0014172E"/>
    <w:rsid w:val="001435B6"/>
    <w:rsid w:val="001472E5"/>
    <w:rsid w:val="00151AB3"/>
    <w:rsid w:val="00152563"/>
    <w:rsid w:val="0016701B"/>
    <w:rsid w:val="001733E6"/>
    <w:rsid w:val="00173CA1"/>
    <w:rsid w:val="00175888"/>
    <w:rsid w:val="00175AF3"/>
    <w:rsid w:val="00176D14"/>
    <w:rsid w:val="00182D25"/>
    <w:rsid w:val="00185A01"/>
    <w:rsid w:val="00186EE2"/>
    <w:rsid w:val="00191831"/>
    <w:rsid w:val="00191E53"/>
    <w:rsid w:val="00194BA7"/>
    <w:rsid w:val="00194F42"/>
    <w:rsid w:val="00195182"/>
    <w:rsid w:val="00195B90"/>
    <w:rsid w:val="001B31AF"/>
    <w:rsid w:val="001C2EFE"/>
    <w:rsid w:val="001E56E8"/>
    <w:rsid w:val="001E6772"/>
    <w:rsid w:val="001F034B"/>
    <w:rsid w:val="001F7D60"/>
    <w:rsid w:val="00200466"/>
    <w:rsid w:val="00204C1B"/>
    <w:rsid w:val="00205D60"/>
    <w:rsid w:val="00214AC7"/>
    <w:rsid w:val="0021589B"/>
    <w:rsid w:val="00220C54"/>
    <w:rsid w:val="002226F3"/>
    <w:rsid w:val="0022364F"/>
    <w:rsid w:val="00230F79"/>
    <w:rsid w:val="0023125E"/>
    <w:rsid w:val="0023156A"/>
    <w:rsid w:val="00235C22"/>
    <w:rsid w:val="00235D3E"/>
    <w:rsid w:val="00240F04"/>
    <w:rsid w:val="00245F9C"/>
    <w:rsid w:val="00251915"/>
    <w:rsid w:val="002671EA"/>
    <w:rsid w:val="00270732"/>
    <w:rsid w:val="00274452"/>
    <w:rsid w:val="00275CE6"/>
    <w:rsid w:val="00284CE4"/>
    <w:rsid w:val="00285C2E"/>
    <w:rsid w:val="00286576"/>
    <w:rsid w:val="002950A6"/>
    <w:rsid w:val="002B3058"/>
    <w:rsid w:val="002C205D"/>
    <w:rsid w:val="002C254F"/>
    <w:rsid w:val="002D0D71"/>
    <w:rsid w:val="002D5B27"/>
    <w:rsid w:val="002E1B8C"/>
    <w:rsid w:val="002E1C95"/>
    <w:rsid w:val="002E2195"/>
    <w:rsid w:val="002E450D"/>
    <w:rsid w:val="002E7822"/>
    <w:rsid w:val="002F091E"/>
    <w:rsid w:val="002F0D40"/>
    <w:rsid w:val="002F2548"/>
    <w:rsid w:val="00306722"/>
    <w:rsid w:val="003138E9"/>
    <w:rsid w:val="003148C4"/>
    <w:rsid w:val="0031601C"/>
    <w:rsid w:val="00321ADE"/>
    <w:rsid w:val="003244CE"/>
    <w:rsid w:val="00326E05"/>
    <w:rsid w:val="0033454F"/>
    <w:rsid w:val="0033496A"/>
    <w:rsid w:val="003430CE"/>
    <w:rsid w:val="00344E9F"/>
    <w:rsid w:val="00344EE7"/>
    <w:rsid w:val="00346B01"/>
    <w:rsid w:val="0035169D"/>
    <w:rsid w:val="00352E77"/>
    <w:rsid w:val="00355E08"/>
    <w:rsid w:val="00364A31"/>
    <w:rsid w:val="003662F4"/>
    <w:rsid w:val="00370666"/>
    <w:rsid w:val="00370999"/>
    <w:rsid w:val="00372E70"/>
    <w:rsid w:val="0038595A"/>
    <w:rsid w:val="00390B08"/>
    <w:rsid w:val="003A344D"/>
    <w:rsid w:val="003C6250"/>
    <w:rsid w:val="003E33FB"/>
    <w:rsid w:val="003F03CC"/>
    <w:rsid w:val="003F24B6"/>
    <w:rsid w:val="0040191A"/>
    <w:rsid w:val="004033C7"/>
    <w:rsid w:val="00405E5D"/>
    <w:rsid w:val="00407CFE"/>
    <w:rsid w:val="00411402"/>
    <w:rsid w:val="00414FDF"/>
    <w:rsid w:val="00415BBB"/>
    <w:rsid w:val="004176EE"/>
    <w:rsid w:val="004206C7"/>
    <w:rsid w:val="00426029"/>
    <w:rsid w:val="00435C7E"/>
    <w:rsid w:val="0044747A"/>
    <w:rsid w:val="00451D41"/>
    <w:rsid w:val="004611ED"/>
    <w:rsid w:val="004615BE"/>
    <w:rsid w:val="00461A93"/>
    <w:rsid w:val="004646C8"/>
    <w:rsid w:val="00471B9F"/>
    <w:rsid w:val="004738D9"/>
    <w:rsid w:val="0047644B"/>
    <w:rsid w:val="004769E5"/>
    <w:rsid w:val="00486446"/>
    <w:rsid w:val="00486AB3"/>
    <w:rsid w:val="00490185"/>
    <w:rsid w:val="00490EF6"/>
    <w:rsid w:val="00492E10"/>
    <w:rsid w:val="004A595F"/>
    <w:rsid w:val="004B06DE"/>
    <w:rsid w:val="004B72F9"/>
    <w:rsid w:val="004C6C49"/>
    <w:rsid w:val="004D2A45"/>
    <w:rsid w:val="004E1AAB"/>
    <w:rsid w:val="004E5A9A"/>
    <w:rsid w:val="004F1F36"/>
    <w:rsid w:val="004F3735"/>
    <w:rsid w:val="00500E62"/>
    <w:rsid w:val="0050467B"/>
    <w:rsid w:val="00504961"/>
    <w:rsid w:val="00504EBE"/>
    <w:rsid w:val="00510BFF"/>
    <w:rsid w:val="00526A1D"/>
    <w:rsid w:val="00527F95"/>
    <w:rsid w:val="00535239"/>
    <w:rsid w:val="0054724D"/>
    <w:rsid w:val="00552D3B"/>
    <w:rsid w:val="005533C9"/>
    <w:rsid w:val="00561C8D"/>
    <w:rsid w:val="00566781"/>
    <w:rsid w:val="005679EA"/>
    <w:rsid w:val="005771D1"/>
    <w:rsid w:val="00577CEE"/>
    <w:rsid w:val="00577E64"/>
    <w:rsid w:val="00582096"/>
    <w:rsid w:val="00582152"/>
    <w:rsid w:val="00582A4E"/>
    <w:rsid w:val="005830DD"/>
    <w:rsid w:val="0058398E"/>
    <w:rsid w:val="0059064C"/>
    <w:rsid w:val="005929D9"/>
    <w:rsid w:val="00595A0C"/>
    <w:rsid w:val="005962FB"/>
    <w:rsid w:val="005B2B00"/>
    <w:rsid w:val="005C2D7F"/>
    <w:rsid w:val="005C3CF0"/>
    <w:rsid w:val="005D77C1"/>
    <w:rsid w:val="005E7D45"/>
    <w:rsid w:val="00602123"/>
    <w:rsid w:val="006041BD"/>
    <w:rsid w:val="006102BB"/>
    <w:rsid w:val="0061705B"/>
    <w:rsid w:val="00625A61"/>
    <w:rsid w:val="00634EF1"/>
    <w:rsid w:val="006403B3"/>
    <w:rsid w:val="00640FDB"/>
    <w:rsid w:val="00642161"/>
    <w:rsid w:val="00653B45"/>
    <w:rsid w:val="00654CC8"/>
    <w:rsid w:val="00661FC2"/>
    <w:rsid w:val="0067619B"/>
    <w:rsid w:val="0067709D"/>
    <w:rsid w:val="006835D4"/>
    <w:rsid w:val="0069754B"/>
    <w:rsid w:val="00697CBD"/>
    <w:rsid w:val="006A10A4"/>
    <w:rsid w:val="006A306F"/>
    <w:rsid w:val="006A6674"/>
    <w:rsid w:val="006A79C5"/>
    <w:rsid w:val="006B0BC1"/>
    <w:rsid w:val="006B0E39"/>
    <w:rsid w:val="006B37FF"/>
    <w:rsid w:val="006B4022"/>
    <w:rsid w:val="006B69FF"/>
    <w:rsid w:val="006B7012"/>
    <w:rsid w:val="006D0E63"/>
    <w:rsid w:val="006D4078"/>
    <w:rsid w:val="006E3B7C"/>
    <w:rsid w:val="006E4920"/>
    <w:rsid w:val="006E7E61"/>
    <w:rsid w:val="006E7FB4"/>
    <w:rsid w:val="006F20A9"/>
    <w:rsid w:val="006F4365"/>
    <w:rsid w:val="006F5C5A"/>
    <w:rsid w:val="006F5CEB"/>
    <w:rsid w:val="00710A97"/>
    <w:rsid w:val="00715544"/>
    <w:rsid w:val="00730AF0"/>
    <w:rsid w:val="0073434E"/>
    <w:rsid w:val="00745E32"/>
    <w:rsid w:val="007505AC"/>
    <w:rsid w:val="00751404"/>
    <w:rsid w:val="00752C7D"/>
    <w:rsid w:val="00757506"/>
    <w:rsid w:val="00764819"/>
    <w:rsid w:val="00770F7B"/>
    <w:rsid w:val="007776E1"/>
    <w:rsid w:val="00780575"/>
    <w:rsid w:val="00780F93"/>
    <w:rsid w:val="007820E0"/>
    <w:rsid w:val="0078507B"/>
    <w:rsid w:val="00787DDD"/>
    <w:rsid w:val="007946A7"/>
    <w:rsid w:val="0079521A"/>
    <w:rsid w:val="00797AA4"/>
    <w:rsid w:val="007A25D6"/>
    <w:rsid w:val="007A2E95"/>
    <w:rsid w:val="007A3572"/>
    <w:rsid w:val="007A67D0"/>
    <w:rsid w:val="007B4291"/>
    <w:rsid w:val="007B7DBA"/>
    <w:rsid w:val="007C0EF7"/>
    <w:rsid w:val="007C2209"/>
    <w:rsid w:val="007C43C3"/>
    <w:rsid w:val="007C5737"/>
    <w:rsid w:val="007C6580"/>
    <w:rsid w:val="007D0991"/>
    <w:rsid w:val="007D1C72"/>
    <w:rsid w:val="007E756B"/>
    <w:rsid w:val="007E7ABA"/>
    <w:rsid w:val="007F1D52"/>
    <w:rsid w:val="007F4ED1"/>
    <w:rsid w:val="00806335"/>
    <w:rsid w:val="008130D2"/>
    <w:rsid w:val="00815623"/>
    <w:rsid w:val="008167C8"/>
    <w:rsid w:val="008172A8"/>
    <w:rsid w:val="008262E9"/>
    <w:rsid w:val="00836A58"/>
    <w:rsid w:val="00842712"/>
    <w:rsid w:val="008518D3"/>
    <w:rsid w:val="008568EA"/>
    <w:rsid w:val="00860675"/>
    <w:rsid w:val="0087345E"/>
    <w:rsid w:val="008814E3"/>
    <w:rsid w:val="008844A2"/>
    <w:rsid w:val="00887A59"/>
    <w:rsid w:val="00895992"/>
    <w:rsid w:val="008A5B0C"/>
    <w:rsid w:val="008B1952"/>
    <w:rsid w:val="008B4B1A"/>
    <w:rsid w:val="008C6BB0"/>
    <w:rsid w:val="008C76B9"/>
    <w:rsid w:val="008D5BB0"/>
    <w:rsid w:val="008D7E1A"/>
    <w:rsid w:val="008E5C16"/>
    <w:rsid w:val="008E7230"/>
    <w:rsid w:val="008E7930"/>
    <w:rsid w:val="008F05FB"/>
    <w:rsid w:val="008F0C01"/>
    <w:rsid w:val="008F52A7"/>
    <w:rsid w:val="008F62EE"/>
    <w:rsid w:val="00904200"/>
    <w:rsid w:val="00906FAB"/>
    <w:rsid w:val="009112BF"/>
    <w:rsid w:val="00912EB0"/>
    <w:rsid w:val="009141FC"/>
    <w:rsid w:val="009238B2"/>
    <w:rsid w:val="00923AAC"/>
    <w:rsid w:val="00926C75"/>
    <w:rsid w:val="00927BCC"/>
    <w:rsid w:val="00930F90"/>
    <w:rsid w:val="00933FB5"/>
    <w:rsid w:val="009359BD"/>
    <w:rsid w:val="009360F0"/>
    <w:rsid w:val="009427F0"/>
    <w:rsid w:val="00942D8F"/>
    <w:rsid w:val="00944DAA"/>
    <w:rsid w:val="009464C4"/>
    <w:rsid w:val="00946CCF"/>
    <w:rsid w:val="009470AE"/>
    <w:rsid w:val="009542DA"/>
    <w:rsid w:val="0095485F"/>
    <w:rsid w:val="009724A0"/>
    <w:rsid w:val="009738F4"/>
    <w:rsid w:val="009923A0"/>
    <w:rsid w:val="009A4425"/>
    <w:rsid w:val="009B2E98"/>
    <w:rsid w:val="009D3F5F"/>
    <w:rsid w:val="009E635B"/>
    <w:rsid w:val="009E690C"/>
    <w:rsid w:val="009F2E93"/>
    <w:rsid w:val="009F39E3"/>
    <w:rsid w:val="009F477C"/>
    <w:rsid w:val="009F6B9F"/>
    <w:rsid w:val="00A00AD5"/>
    <w:rsid w:val="00A00F87"/>
    <w:rsid w:val="00A0103D"/>
    <w:rsid w:val="00A13D45"/>
    <w:rsid w:val="00A142C5"/>
    <w:rsid w:val="00A16B08"/>
    <w:rsid w:val="00A21A3E"/>
    <w:rsid w:val="00A23925"/>
    <w:rsid w:val="00A2466D"/>
    <w:rsid w:val="00A25014"/>
    <w:rsid w:val="00A26913"/>
    <w:rsid w:val="00A27ED2"/>
    <w:rsid w:val="00A33B22"/>
    <w:rsid w:val="00A42610"/>
    <w:rsid w:val="00A42707"/>
    <w:rsid w:val="00A4373A"/>
    <w:rsid w:val="00A61F3E"/>
    <w:rsid w:val="00A61FB9"/>
    <w:rsid w:val="00A679FD"/>
    <w:rsid w:val="00A725F5"/>
    <w:rsid w:val="00A74DFA"/>
    <w:rsid w:val="00A835CB"/>
    <w:rsid w:val="00A8410C"/>
    <w:rsid w:val="00A90ABC"/>
    <w:rsid w:val="00AA465C"/>
    <w:rsid w:val="00AA7815"/>
    <w:rsid w:val="00AB01BA"/>
    <w:rsid w:val="00AB036C"/>
    <w:rsid w:val="00AB0C1B"/>
    <w:rsid w:val="00AC043F"/>
    <w:rsid w:val="00AC6D41"/>
    <w:rsid w:val="00AC6D61"/>
    <w:rsid w:val="00AD0958"/>
    <w:rsid w:val="00AD4524"/>
    <w:rsid w:val="00AD46B5"/>
    <w:rsid w:val="00AD657E"/>
    <w:rsid w:val="00AE4507"/>
    <w:rsid w:val="00AF186F"/>
    <w:rsid w:val="00AF2F77"/>
    <w:rsid w:val="00AF3885"/>
    <w:rsid w:val="00B05935"/>
    <w:rsid w:val="00B065A2"/>
    <w:rsid w:val="00B10BAD"/>
    <w:rsid w:val="00B14068"/>
    <w:rsid w:val="00B1430A"/>
    <w:rsid w:val="00B143B1"/>
    <w:rsid w:val="00B14EC2"/>
    <w:rsid w:val="00B362AE"/>
    <w:rsid w:val="00B36840"/>
    <w:rsid w:val="00B41826"/>
    <w:rsid w:val="00B46522"/>
    <w:rsid w:val="00B51E18"/>
    <w:rsid w:val="00B5431D"/>
    <w:rsid w:val="00B54520"/>
    <w:rsid w:val="00B5682D"/>
    <w:rsid w:val="00B667BD"/>
    <w:rsid w:val="00B67AA9"/>
    <w:rsid w:val="00B70C71"/>
    <w:rsid w:val="00B70D45"/>
    <w:rsid w:val="00B72D28"/>
    <w:rsid w:val="00B76188"/>
    <w:rsid w:val="00B80CBF"/>
    <w:rsid w:val="00B830ED"/>
    <w:rsid w:val="00B8315C"/>
    <w:rsid w:val="00B84BE3"/>
    <w:rsid w:val="00B84D7B"/>
    <w:rsid w:val="00B91EC7"/>
    <w:rsid w:val="00BB124B"/>
    <w:rsid w:val="00BB1926"/>
    <w:rsid w:val="00BD422F"/>
    <w:rsid w:val="00BE2CB7"/>
    <w:rsid w:val="00BE420A"/>
    <w:rsid w:val="00BE4771"/>
    <w:rsid w:val="00BF3582"/>
    <w:rsid w:val="00BF3E02"/>
    <w:rsid w:val="00BF432D"/>
    <w:rsid w:val="00C013A0"/>
    <w:rsid w:val="00C031F5"/>
    <w:rsid w:val="00C03C44"/>
    <w:rsid w:val="00C07F87"/>
    <w:rsid w:val="00C10AE8"/>
    <w:rsid w:val="00C10D34"/>
    <w:rsid w:val="00C20039"/>
    <w:rsid w:val="00C207F8"/>
    <w:rsid w:val="00C245E9"/>
    <w:rsid w:val="00C3033F"/>
    <w:rsid w:val="00C33E49"/>
    <w:rsid w:val="00C355C0"/>
    <w:rsid w:val="00C35E94"/>
    <w:rsid w:val="00C44928"/>
    <w:rsid w:val="00C46037"/>
    <w:rsid w:val="00C52922"/>
    <w:rsid w:val="00C543F8"/>
    <w:rsid w:val="00C600DD"/>
    <w:rsid w:val="00C63492"/>
    <w:rsid w:val="00C6410B"/>
    <w:rsid w:val="00C8539D"/>
    <w:rsid w:val="00C913F7"/>
    <w:rsid w:val="00C9526E"/>
    <w:rsid w:val="00CA4E05"/>
    <w:rsid w:val="00CA56D0"/>
    <w:rsid w:val="00CB206F"/>
    <w:rsid w:val="00CB4935"/>
    <w:rsid w:val="00CC1C15"/>
    <w:rsid w:val="00CC4312"/>
    <w:rsid w:val="00CC55B0"/>
    <w:rsid w:val="00CC767D"/>
    <w:rsid w:val="00CD4E71"/>
    <w:rsid w:val="00CE0461"/>
    <w:rsid w:val="00CE13FB"/>
    <w:rsid w:val="00CE217B"/>
    <w:rsid w:val="00CE7565"/>
    <w:rsid w:val="00CF2CB3"/>
    <w:rsid w:val="00CF3C16"/>
    <w:rsid w:val="00CF3EA9"/>
    <w:rsid w:val="00CF4037"/>
    <w:rsid w:val="00CF7382"/>
    <w:rsid w:val="00D17911"/>
    <w:rsid w:val="00D250C4"/>
    <w:rsid w:val="00D32BD9"/>
    <w:rsid w:val="00D349B0"/>
    <w:rsid w:val="00D42F09"/>
    <w:rsid w:val="00D55035"/>
    <w:rsid w:val="00D56C65"/>
    <w:rsid w:val="00D57A93"/>
    <w:rsid w:val="00D76381"/>
    <w:rsid w:val="00D812BA"/>
    <w:rsid w:val="00D81AE8"/>
    <w:rsid w:val="00D92DB4"/>
    <w:rsid w:val="00DA007E"/>
    <w:rsid w:val="00DA3F04"/>
    <w:rsid w:val="00DA7B86"/>
    <w:rsid w:val="00DC3053"/>
    <w:rsid w:val="00DC60EB"/>
    <w:rsid w:val="00DD0926"/>
    <w:rsid w:val="00DD46B2"/>
    <w:rsid w:val="00DE19EA"/>
    <w:rsid w:val="00DE22BD"/>
    <w:rsid w:val="00DE4A3B"/>
    <w:rsid w:val="00DE54B9"/>
    <w:rsid w:val="00DE7E9C"/>
    <w:rsid w:val="00DF7231"/>
    <w:rsid w:val="00DF790F"/>
    <w:rsid w:val="00E019E6"/>
    <w:rsid w:val="00E029A8"/>
    <w:rsid w:val="00E073E8"/>
    <w:rsid w:val="00E23A4C"/>
    <w:rsid w:val="00E243C9"/>
    <w:rsid w:val="00E24ED3"/>
    <w:rsid w:val="00E259CB"/>
    <w:rsid w:val="00E401C9"/>
    <w:rsid w:val="00E41321"/>
    <w:rsid w:val="00E51415"/>
    <w:rsid w:val="00E55134"/>
    <w:rsid w:val="00E55AF4"/>
    <w:rsid w:val="00E63DFC"/>
    <w:rsid w:val="00E675F5"/>
    <w:rsid w:val="00E67664"/>
    <w:rsid w:val="00E70050"/>
    <w:rsid w:val="00E71898"/>
    <w:rsid w:val="00E801FF"/>
    <w:rsid w:val="00E90BA2"/>
    <w:rsid w:val="00E90BC5"/>
    <w:rsid w:val="00E93649"/>
    <w:rsid w:val="00E96D19"/>
    <w:rsid w:val="00EA2D6C"/>
    <w:rsid w:val="00EA5C8D"/>
    <w:rsid w:val="00EA5E8E"/>
    <w:rsid w:val="00EB64EF"/>
    <w:rsid w:val="00EC45FF"/>
    <w:rsid w:val="00ED151E"/>
    <w:rsid w:val="00ED5BF4"/>
    <w:rsid w:val="00ED7EF8"/>
    <w:rsid w:val="00EE479F"/>
    <w:rsid w:val="00EE56EF"/>
    <w:rsid w:val="00EE5A02"/>
    <w:rsid w:val="00EF0EFB"/>
    <w:rsid w:val="00EF3F68"/>
    <w:rsid w:val="00EF515D"/>
    <w:rsid w:val="00EF67A1"/>
    <w:rsid w:val="00F024CB"/>
    <w:rsid w:val="00F02A12"/>
    <w:rsid w:val="00F10476"/>
    <w:rsid w:val="00F15455"/>
    <w:rsid w:val="00F16336"/>
    <w:rsid w:val="00F204D5"/>
    <w:rsid w:val="00F238E0"/>
    <w:rsid w:val="00F2541B"/>
    <w:rsid w:val="00F25A96"/>
    <w:rsid w:val="00F41447"/>
    <w:rsid w:val="00F42A66"/>
    <w:rsid w:val="00F50476"/>
    <w:rsid w:val="00F61B17"/>
    <w:rsid w:val="00F706BE"/>
    <w:rsid w:val="00F70E30"/>
    <w:rsid w:val="00F74435"/>
    <w:rsid w:val="00F74EAF"/>
    <w:rsid w:val="00F766E3"/>
    <w:rsid w:val="00F825E2"/>
    <w:rsid w:val="00F835CF"/>
    <w:rsid w:val="00F8541F"/>
    <w:rsid w:val="00F85E43"/>
    <w:rsid w:val="00F85E5F"/>
    <w:rsid w:val="00FA093C"/>
    <w:rsid w:val="00FB3521"/>
    <w:rsid w:val="00FB35C6"/>
    <w:rsid w:val="00FB3F86"/>
    <w:rsid w:val="00FB5452"/>
    <w:rsid w:val="00FC7A5E"/>
    <w:rsid w:val="00FE07BC"/>
    <w:rsid w:val="00FF576A"/>
    <w:rsid w:val="00FF64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941"/>
  <w15:chartTrackingRefBased/>
  <w15:docId w15:val="{A33305ED-4498-9440-80B9-FFE28DB6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BD"/>
    <w:pPr>
      <w:spacing w:after="160" w:line="278" w:lineRule="auto"/>
    </w:pPr>
    <w:rPr>
      <w:kern w:val="2"/>
      <w:sz w:val="24"/>
      <w:szCs w:val="24"/>
    </w:rPr>
  </w:style>
  <w:style w:type="paragraph" w:styleId="Heading1">
    <w:name w:val="heading 1"/>
    <w:basedOn w:val="Normal"/>
    <w:next w:val="Normal"/>
    <w:link w:val="Heading1Char"/>
    <w:uiPriority w:val="9"/>
    <w:qFormat/>
    <w:rsid w:val="005E7D45"/>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5E7D45"/>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5E7D45"/>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5E7D45"/>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5E7D45"/>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5E7D45"/>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E7D45"/>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5E7D45"/>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5E7D45"/>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45"/>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5E7D45"/>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5E7D45"/>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5E7D45"/>
    <w:rPr>
      <w:rFonts w:eastAsia="Times New Roman" w:cs="Times New Roman"/>
      <w:i/>
      <w:iCs/>
      <w:color w:val="0F4761"/>
    </w:rPr>
  </w:style>
  <w:style w:type="character" w:customStyle="1" w:styleId="Heading5Char">
    <w:name w:val="Heading 5 Char"/>
    <w:basedOn w:val="DefaultParagraphFont"/>
    <w:link w:val="Heading5"/>
    <w:uiPriority w:val="9"/>
    <w:semiHidden/>
    <w:rsid w:val="005E7D45"/>
    <w:rPr>
      <w:rFonts w:eastAsia="Times New Roman" w:cs="Times New Roman"/>
      <w:color w:val="0F4761"/>
    </w:rPr>
  </w:style>
  <w:style w:type="character" w:customStyle="1" w:styleId="Heading6Char">
    <w:name w:val="Heading 6 Char"/>
    <w:basedOn w:val="DefaultParagraphFont"/>
    <w:link w:val="Heading6"/>
    <w:uiPriority w:val="9"/>
    <w:semiHidden/>
    <w:rsid w:val="005E7D45"/>
    <w:rPr>
      <w:rFonts w:eastAsia="Times New Roman" w:cs="Times New Roman"/>
      <w:i/>
      <w:iCs/>
      <w:color w:val="595959"/>
    </w:rPr>
  </w:style>
  <w:style w:type="character" w:customStyle="1" w:styleId="Heading7Char">
    <w:name w:val="Heading 7 Char"/>
    <w:basedOn w:val="DefaultParagraphFont"/>
    <w:link w:val="Heading7"/>
    <w:uiPriority w:val="9"/>
    <w:semiHidden/>
    <w:rsid w:val="005E7D45"/>
    <w:rPr>
      <w:rFonts w:eastAsia="Times New Roman" w:cs="Times New Roman"/>
      <w:color w:val="595959"/>
    </w:rPr>
  </w:style>
  <w:style w:type="character" w:customStyle="1" w:styleId="Heading8Char">
    <w:name w:val="Heading 8 Char"/>
    <w:basedOn w:val="DefaultParagraphFont"/>
    <w:link w:val="Heading8"/>
    <w:uiPriority w:val="9"/>
    <w:semiHidden/>
    <w:rsid w:val="005E7D45"/>
    <w:rPr>
      <w:rFonts w:eastAsia="Times New Roman" w:cs="Times New Roman"/>
      <w:i/>
      <w:iCs/>
      <w:color w:val="272727"/>
    </w:rPr>
  </w:style>
  <w:style w:type="character" w:customStyle="1" w:styleId="Heading9Char">
    <w:name w:val="Heading 9 Char"/>
    <w:basedOn w:val="DefaultParagraphFont"/>
    <w:link w:val="Heading9"/>
    <w:uiPriority w:val="9"/>
    <w:semiHidden/>
    <w:rsid w:val="005E7D45"/>
    <w:rPr>
      <w:rFonts w:eastAsia="Times New Roman" w:cs="Times New Roman"/>
      <w:color w:val="272727"/>
    </w:rPr>
  </w:style>
  <w:style w:type="paragraph" w:styleId="Title">
    <w:name w:val="Title"/>
    <w:basedOn w:val="Normal"/>
    <w:next w:val="Normal"/>
    <w:link w:val="TitleChar"/>
    <w:uiPriority w:val="10"/>
    <w:qFormat/>
    <w:rsid w:val="005E7D45"/>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5E7D4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5E7D45"/>
    <w:pPr>
      <w:numPr>
        <w:ilvl w:val="1"/>
      </w:numPr>
    </w:pPr>
    <w:rPr>
      <w:color w:val="595959"/>
      <w:spacing w:val="15"/>
      <w:sz w:val="28"/>
      <w:szCs w:val="28"/>
    </w:rPr>
  </w:style>
  <w:style w:type="character" w:customStyle="1" w:styleId="SubtitleChar">
    <w:name w:val="Subtitle Char"/>
    <w:basedOn w:val="DefaultParagraphFont"/>
    <w:link w:val="Subtitle"/>
    <w:uiPriority w:val="11"/>
    <w:rsid w:val="005E7D45"/>
    <w:rPr>
      <w:rFonts w:eastAsia="Times New Roman" w:cs="Times New Roman"/>
      <w:color w:val="595959"/>
      <w:spacing w:val="15"/>
      <w:sz w:val="28"/>
      <w:szCs w:val="28"/>
    </w:rPr>
  </w:style>
  <w:style w:type="paragraph" w:styleId="Quote">
    <w:name w:val="Quote"/>
    <w:basedOn w:val="Normal"/>
    <w:next w:val="Normal"/>
    <w:link w:val="QuoteChar"/>
    <w:uiPriority w:val="29"/>
    <w:qFormat/>
    <w:rsid w:val="005E7D45"/>
    <w:pPr>
      <w:spacing w:before="160"/>
      <w:jc w:val="center"/>
    </w:pPr>
    <w:rPr>
      <w:i/>
      <w:iCs/>
      <w:color w:val="404040"/>
    </w:rPr>
  </w:style>
  <w:style w:type="character" w:customStyle="1" w:styleId="QuoteChar">
    <w:name w:val="Quote Char"/>
    <w:basedOn w:val="DefaultParagraphFont"/>
    <w:link w:val="Quote"/>
    <w:uiPriority w:val="29"/>
    <w:rsid w:val="005E7D45"/>
    <w:rPr>
      <w:i/>
      <w:iCs/>
      <w:color w:val="404040"/>
    </w:rPr>
  </w:style>
  <w:style w:type="paragraph" w:styleId="ListParagraph">
    <w:name w:val="List Paragraph"/>
    <w:basedOn w:val="Normal"/>
    <w:uiPriority w:val="34"/>
    <w:qFormat/>
    <w:rsid w:val="005E7D45"/>
    <w:pPr>
      <w:ind w:left="720"/>
      <w:contextualSpacing/>
    </w:pPr>
  </w:style>
  <w:style w:type="character" w:styleId="IntenseEmphasis">
    <w:name w:val="Intense Emphasis"/>
    <w:basedOn w:val="DefaultParagraphFont"/>
    <w:uiPriority w:val="21"/>
    <w:qFormat/>
    <w:rsid w:val="005E7D45"/>
    <w:rPr>
      <w:i/>
      <w:iCs/>
      <w:color w:val="0F4761"/>
    </w:rPr>
  </w:style>
  <w:style w:type="paragraph" w:styleId="IntenseQuote">
    <w:name w:val="Intense Quote"/>
    <w:basedOn w:val="Normal"/>
    <w:next w:val="Normal"/>
    <w:link w:val="IntenseQuoteChar"/>
    <w:uiPriority w:val="30"/>
    <w:qFormat/>
    <w:rsid w:val="005E7D4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5E7D45"/>
    <w:rPr>
      <w:i/>
      <w:iCs/>
      <w:color w:val="0F4761"/>
    </w:rPr>
  </w:style>
  <w:style w:type="character" w:styleId="IntenseReference">
    <w:name w:val="Intense Reference"/>
    <w:basedOn w:val="DefaultParagraphFont"/>
    <w:uiPriority w:val="32"/>
    <w:qFormat/>
    <w:rsid w:val="005E7D45"/>
    <w:rPr>
      <w:b/>
      <w:bCs/>
      <w:smallCaps/>
      <w:color w:val="0F4761"/>
      <w:spacing w:val="5"/>
    </w:rPr>
  </w:style>
  <w:style w:type="paragraph" w:styleId="NormalWeb">
    <w:name w:val="Normal (Web)"/>
    <w:basedOn w:val="Normal"/>
    <w:uiPriority w:val="99"/>
    <w:unhideWhenUsed/>
    <w:rsid w:val="00730AF0"/>
    <w:pPr>
      <w:spacing w:before="100" w:beforeAutospacing="1" w:after="100" w:afterAutospacing="1" w:line="240" w:lineRule="auto"/>
    </w:pPr>
    <w:rPr>
      <w:rFonts w:ascii="Times New Roman" w:hAnsi="Times New Roman"/>
      <w:kern w:val="0"/>
    </w:rPr>
  </w:style>
  <w:style w:type="character" w:styleId="Strong">
    <w:name w:val="Strong"/>
    <w:basedOn w:val="DefaultParagraphFont"/>
    <w:uiPriority w:val="22"/>
    <w:qFormat/>
    <w:rsid w:val="00B065A2"/>
    <w:rPr>
      <w:b/>
      <w:bCs/>
    </w:rPr>
  </w:style>
  <w:style w:type="character" w:styleId="LineNumber">
    <w:name w:val="line number"/>
    <w:basedOn w:val="DefaultParagraphFont"/>
    <w:uiPriority w:val="99"/>
    <w:semiHidden/>
    <w:unhideWhenUsed/>
    <w:rsid w:val="00D812BA"/>
  </w:style>
  <w:style w:type="paragraph" w:styleId="Header">
    <w:name w:val="header"/>
    <w:basedOn w:val="Normal"/>
    <w:link w:val="HeaderChar"/>
    <w:uiPriority w:val="99"/>
    <w:semiHidden/>
    <w:unhideWhenUsed/>
    <w:rsid w:val="009E69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90C"/>
  </w:style>
  <w:style w:type="paragraph" w:styleId="Footer">
    <w:name w:val="footer"/>
    <w:basedOn w:val="Normal"/>
    <w:link w:val="FooterChar"/>
    <w:uiPriority w:val="99"/>
    <w:unhideWhenUsed/>
    <w:rsid w:val="009E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90C"/>
  </w:style>
  <w:style w:type="paragraph" w:customStyle="1" w:styleId="p1">
    <w:name w:val="p1"/>
    <w:basedOn w:val="Normal"/>
    <w:rsid w:val="00CE13FB"/>
    <w:pPr>
      <w:spacing w:before="100" w:beforeAutospacing="1" w:after="100" w:afterAutospacing="1" w:line="240" w:lineRule="auto"/>
    </w:pPr>
    <w:rPr>
      <w:rFonts w:ascii="Times New Roman" w:hAnsi="Times New Roman"/>
      <w:kern w:val="0"/>
      <w:lang w:val="en-US" w:eastAsia="en-GB"/>
    </w:rPr>
  </w:style>
  <w:style w:type="character" w:customStyle="1" w:styleId="s1">
    <w:name w:val="s1"/>
    <w:basedOn w:val="DefaultParagraphFont"/>
    <w:rsid w:val="00CE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0388">
      <w:bodyDiv w:val="1"/>
      <w:marLeft w:val="0"/>
      <w:marRight w:val="0"/>
      <w:marTop w:val="0"/>
      <w:marBottom w:val="0"/>
      <w:divBdr>
        <w:top w:val="none" w:sz="0" w:space="0" w:color="auto"/>
        <w:left w:val="none" w:sz="0" w:space="0" w:color="auto"/>
        <w:bottom w:val="none" w:sz="0" w:space="0" w:color="auto"/>
        <w:right w:val="none" w:sz="0" w:space="0" w:color="auto"/>
      </w:divBdr>
    </w:div>
    <w:div w:id="125513970">
      <w:bodyDiv w:val="1"/>
      <w:marLeft w:val="0"/>
      <w:marRight w:val="0"/>
      <w:marTop w:val="0"/>
      <w:marBottom w:val="0"/>
      <w:divBdr>
        <w:top w:val="none" w:sz="0" w:space="0" w:color="auto"/>
        <w:left w:val="none" w:sz="0" w:space="0" w:color="auto"/>
        <w:bottom w:val="none" w:sz="0" w:space="0" w:color="auto"/>
        <w:right w:val="none" w:sz="0" w:space="0" w:color="auto"/>
      </w:divBdr>
    </w:div>
    <w:div w:id="220992758">
      <w:bodyDiv w:val="1"/>
      <w:marLeft w:val="0"/>
      <w:marRight w:val="0"/>
      <w:marTop w:val="0"/>
      <w:marBottom w:val="0"/>
      <w:divBdr>
        <w:top w:val="none" w:sz="0" w:space="0" w:color="auto"/>
        <w:left w:val="none" w:sz="0" w:space="0" w:color="auto"/>
        <w:bottom w:val="none" w:sz="0" w:space="0" w:color="auto"/>
        <w:right w:val="none" w:sz="0" w:space="0" w:color="auto"/>
      </w:divBdr>
    </w:div>
    <w:div w:id="276833774">
      <w:bodyDiv w:val="1"/>
      <w:marLeft w:val="0"/>
      <w:marRight w:val="0"/>
      <w:marTop w:val="0"/>
      <w:marBottom w:val="0"/>
      <w:divBdr>
        <w:top w:val="none" w:sz="0" w:space="0" w:color="auto"/>
        <w:left w:val="none" w:sz="0" w:space="0" w:color="auto"/>
        <w:bottom w:val="none" w:sz="0" w:space="0" w:color="auto"/>
        <w:right w:val="none" w:sz="0" w:space="0" w:color="auto"/>
      </w:divBdr>
    </w:div>
    <w:div w:id="284508510">
      <w:bodyDiv w:val="1"/>
      <w:marLeft w:val="0"/>
      <w:marRight w:val="0"/>
      <w:marTop w:val="0"/>
      <w:marBottom w:val="0"/>
      <w:divBdr>
        <w:top w:val="none" w:sz="0" w:space="0" w:color="auto"/>
        <w:left w:val="none" w:sz="0" w:space="0" w:color="auto"/>
        <w:bottom w:val="none" w:sz="0" w:space="0" w:color="auto"/>
        <w:right w:val="none" w:sz="0" w:space="0" w:color="auto"/>
      </w:divBdr>
    </w:div>
    <w:div w:id="334504746">
      <w:bodyDiv w:val="1"/>
      <w:marLeft w:val="0"/>
      <w:marRight w:val="0"/>
      <w:marTop w:val="0"/>
      <w:marBottom w:val="0"/>
      <w:divBdr>
        <w:top w:val="none" w:sz="0" w:space="0" w:color="auto"/>
        <w:left w:val="none" w:sz="0" w:space="0" w:color="auto"/>
        <w:bottom w:val="none" w:sz="0" w:space="0" w:color="auto"/>
        <w:right w:val="none" w:sz="0" w:space="0" w:color="auto"/>
      </w:divBdr>
    </w:div>
    <w:div w:id="351954270">
      <w:bodyDiv w:val="1"/>
      <w:marLeft w:val="0"/>
      <w:marRight w:val="0"/>
      <w:marTop w:val="0"/>
      <w:marBottom w:val="0"/>
      <w:divBdr>
        <w:top w:val="none" w:sz="0" w:space="0" w:color="auto"/>
        <w:left w:val="none" w:sz="0" w:space="0" w:color="auto"/>
        <w:bottom w:val="none" w:sz="0" w:space="0" w:color="auto"/>
        <w:right w:val="none" w:sz="0" w:space="0" w:color="auto"/>
      </w:divBdr>
    </w:div>
    <w:div w:id="387532031">
      <w:bodyDiv w:val="1"/>
      <w:marLeft w:val="0"/>
      <w:marRight w:val="0"/>
      <w:marTop w:val="0"/>
      <w:marBottom w:val="0"/>
      <w:divBdr>
        <w:top w:val="none" w:sz="0" w:space="0" w:color="auto"/>
        <w:left w:val="none" w:sz="0" w:space="0" w:color="auto"/>
        <w:bottom w:val="none" w:sz="0" w:space="0" w:color="auto"/>
        <w:right w:val="none" w:sz="0" w:space="0" w:color="auto"/>
      </w:divBdr>
    </w:div>
    <w:div w:id="398744681">
      <w:bodyDiv w:val="1"/>
      <w:marLeft w:val="0"/>
      <w:marRight w:val="0"/>
      <w:marTop w:val="0"/>
      <w:marBottom w:val="0"/>
      <w:divBdr>
        <w:top w:val="none" w:sz="0" w:space="0" w:color="auto"/>
        <w:left w:val="none" w:sz="0" w:space="0" w:color="auto"/>
        <w:bottom w:val="none" w:sz="0" w:space="0" w:color="auto"/>
        <w:right w:val="none" w:sz="0" w:space="0" w:color="auto"/>
      </w:divBdr>
    </w:div>
    <w:div w:id="416177070">
      <w:bodyDiv w:val="1"/>
      <w:marLeft w:val="0"/>
      <w:marRight w:val="0"/>
      <w:marTop w:val="0"/>
      <w:marBottom w:val="0"/>
      <w:divBdr>
        <w:top w:val="none" w:sz="0" w:space="0" w:color="auto"/>
        <w:left w:val="none" w:sz="0" w:space="0" w:color="auto"/>
        <w:bottom w:val="none" w:sz="0" w:space="0" w:color="auto"/>
        <w:right w:val="none" w:sz="0" w:space="0" w:color="auto"/>
      </w:divBdr>
    </w:div>
    <w:div w:id="492453388">
      <w:bodyDiv w:val="1"/>
      <w:marLeft w:val="0"/>
      <w:marRight w:val="0"/>
      <w:marTop w:val="0"/>
      <w:marBottom w:val="0"/>
      <w:divBdr>
        <w:top w:val="none" w:sz="0" w:space="0" w:color="auto"/>
        <w:left w:val="none" w:sz="0" w:space="0" w:color="auto"/>
        <w:bottom w:val="none" w:sz="0" w:space="0" w:color="auto"/>
        <w:right w:val="none" w:sz="0" w:space="0" w:color="auto"/>
      </w:divBdr>
    </w:div>
    <w:div w:id="525681878">
      <w:bodyDiv w:val="1"/>
      <w:marLeft w:val="0"/>
      <w:marRight w:val="0"/>
      <w:marTop w:val="0"/>
      <w:marBottom w:val="0"/>
      <w:divBdr>
        <w:top w:val="none" w:sz="0" w:space="0" w:color="auto"/>
        <w:left w:val="none" w:sz="0" w:space="0" w:color="auto"/>
        <w:bottom w:val="none" w:sz="0" w:space="0" w:color="auto"/>
        <w:right w:val="none" w:sz="0" w:space="0" w:color="auto"/>
      </w:divBdr>
    </w:div>
    <w:div w:id="532960747">
      <w:bodyDiv w:val="1"/>
      <w:marLeft w:val="0"/>
      <w:marRight w:val="0"/>
      <w:marTop w:val="0"/>
      <w:marBottom w:val="0"/>
      <w:divBdr>
        <w:top w:val="none" w:sz="0" w:space="0" w:color="auto"/>
        <w:left w:val="none" w:sz="0" w:space="0" w:color="auto"/>
        <w:bottom w:val="none" w:sz="0" w:space="0" w:color="auto"/>
        <w:right w:val="none" w:sz="0" w:space="0" w:color="auto"/>
      </w:divBdr>
    </w:div>
    <w:div w:id="576985248">
      <w:bodyDiv w:val="1"/>
      <w:marLeft w:val="0"/>
      <w:marRight w:val="0"/>
      <w:marTop w:val="0"/>
      <w:marBottom w:val="0"/>
      <w:divBdr>
        <w:top w:val="none" w:sz="0" w:space="0" w:color="auto"/>
        <w:left w:val="none" w:sz="0" w:space="0" w:color="auto"/>
        <w:bottom w:val="none" w:sz="0" w:space="0" w:color="auto"/>
        <w:right w:val="none" w:sz="0" w:space="0" w:color="auto"/>
      </w:divBdr>
    </w:div>
    <w:div w:id="645665713">
      <w:bodyDiv w:val="1"/>
      <w:marLeft w:val="0"/>
      <w:marRight w:val="0"/>
      <w:marTop w:val="0"/>
      <w:marBottom w:val="0"/>
      <w:divBdr>
        <w:top w:val="none" w:sz="0" w:space="0" w:color="auto"/>
        <w:left w:val="none" w:sz="0" w:space="0" w:color="auto"/>
        <w:bottom w:val="none" w:sz="0" w:space="0" w:color="auto"/>
        <w:right w:val="none" w:sz="0" w:space="0" w:color="auto"/>
      </w:divBdr>
    </w:div>
    <w:div w:id="790049291">
      <w:bodyDiv w:val="1"/>
      <w:marLeft w:val="0"/>
      <w:marRight w:val="0"/>
      <w:marTop w:val="0"/>
      <w:marBottom w:val="0"/>
      <w:divBdr>
        <w:top w:val="none" w:sz="0" w:space="0" w:color="auto"/>
        <w:left w:val="none" w:sz="0" w:space="0" w:color="auto"/>
        <w:bottom w:val="none" w:sz="0" w:space="0" w:color="auto"/>
        <w:right w:val="none" w:sz="0" w:space="0" w:color="auto"/>
      </w:divBdr>
    </w:div>
    <w:div w:id="870537429">
      <w:bodyDiv w:val="1"/>
      <w:marLeft w:val="0"/>
      <w:marRight w:val="0"/>
      <w:marTop w:val="0"/>
      <w:marBottom w:val="0"/>
      <w:divBdr>
        <w:top w:val="none" w:sz="0" w:space="0" w:color="auto"/>
        <w:left w:val="none" w:sz="0" w:space="0" w:color="auto"/>
        <w:bottom w:val="none" w:sz="0" w:space="0" w:color="auto"/>
        <w:right w:val="none" w:sz="0" w:space="0" w:color="auto"/>
      </w:divBdr>
    </w:div>
    <w:div w:id="1003125612">
      <w:bodyDiv w:val="1"/>
      <w:marLeft w:val="0"/>
      <w:marRight w:val="0"/>
      <w:marTop w:val="0"/>
      <w:marBottom w:val="0"/>
      <w:divBdr>
        <w:top w:val="none" w:sz="0" w:space="0" w:color="auto"/>
        <w:left w:val="none" w:sz="0" w:space="0" w:color="auto"/>
        <w:bottom w:val="none" w:sz="0" w:space="0" w:color="auto"/>
        <w:right w:val="none" w:sz="0" w:space="0" w:color="auto"/>
      </w:divBdr>
    </w:div>
    <w:div w:id="1062413269">
      <w:bodyDiv w:val="1"/>
      <w:marLeft w:val="0"/>
      <w:marRight w:val="0"/>
      <w:marTop w:val="0"/>
      <w:marBottom w:val="0"/>
      <w:divBdr>
        <w:top w:val="none" w:sz="0" w:space="0" w:color="auto"/>
        <w:left w:val="none" w:sz="0" w:space="0" w:color="auto"/>
        <w:bottom w:val="none" w:sz="0" w:space="0" w:color="auto"/>
        <w:right w:val="none" w:sz="0" w:space="0" w:color="auto"/>
      </w:divBdr>
    </w:div>
    <w:div w:id="1070731297">
      <w:bodyDiv w:val="1"/>
      <w:marLeft w:val="0"/>
      <w:marRight w:val="0"/>
      <w:marTop w:val="0"/>
      <w:marBottom w:val="0"/>
      <w:divBdr>
        <w:top w:val="none" w:sz="0" w:space="0" w:color="auto"/>
        <w:left w:val="none" w:sz="0" w:space="0" w:color="auto"/>
        <w:bottom w:val="none" w:sz="0" w:space="0" w:color="auto"/>
        <w:right w:val="none" w:sz="0" w:space="0" w:color="auto"/>
      </w:divBdr>
    </w:div>
    <w:div w:id="1070882931">
      <w:bodyDiv w:val="1"/>
      <w:marLeft w:val="0"/>
      <w:marRight w:val="0"/>
      <w:marTop w:val="0"/>
      <w:marBottom w:val="0"/>
      <w:divBdr>
        <w:top w:val="none" w:sz="0" w:space="0" w:color="auto"/>
        <w:left w:val="none" w:sz="0" w:space="0" w:color="auto"/>
        <w:bottom w:val="none" w:sz="0" w:space="0" w:color="auto"/>
        <w:right w:val="none" w:sz="0" w:space="0" w:color="auto"/>
      </w:divBdr>
    </w:div>
    <w:div w:id="1079133119">
      <w:bodyDiv w:val="1"/>
      <w:marLeft w:val="0"/>
      <w:marRight w:val="0"/>
      <w:marTop w:val="0"/>
      <w:marBottom w:val="0"/>
      <w:divBdr>
        <w:top w:val="none" w:sz="0" w:space="0" w:color="auto"/>
        <w:left w:val="none" w:sz="0" w:space="0" w:color="auto"/>
        <w:bottom w:val="none" w:sz="0" w:space="0" w:color="auto"/>
        <w:right w:val="none" w:sz="0" w:space="0" w:color="auto"/>
      </w:divBdr>
    </w:div>
    <w:div w:id="1156847435">
      <w:bodyDiv w:val="1"/>
      <w:marLeft w:val="0"/>
      <w:marRight w:val="0"/>
      <w:marTop w:val="0"/>
      <w:marBottom w:val="0"/>
      <w:divBdr>
        <w:top w:val="none" w:sz="0" w:space="0" w:color="auto"/>
        <w:left w:val="none" w:sz="0" w:space="0" w:color="auto"/>
        <w:bottom w:val="none" w:sz="0" w:space="0" w:color="auto"/>
        <w:right w:val="none" w:sz="0" w:space="0" w:color="auto"/>
      </w:divBdr>
    </w:div>
    <w:div w:id="1169099252">
      <w:bodyDiv w:val="1"/>
      <w:marLeft w:val="0"/>
      <w:marRight w:val="0"/>
      <w:marTop w:val="0"/>
      <w:marBottom w:val="0"/>
      <w:divBdr>
        <w:top w:val="none" w:sz="0" w:space="0" w:color="auto"/>
        <w:left w:val="none" w:sz="0" w:space="0" w:color="auto"/>
        <w:bottom w:val="none" w:sz="0" w:space="0" w:color="auto"/>
        <w:right w:val="none" w:sz="0" w:space="0" w:color="auto"/>
      </w:divBdr>
    </w:div>
    <w:div w:id="1206144106">
      <w:bodyDiv w:val="1"/>
      <w:marLeft w:val="0"/>
      <w:marRight w:val="0"/>
      <w:marTop w:val="0"/>
      <w:marBottom w:val="0"/>
      <w:divBdr>
        <w:top w:val="none" w:sz="0" w:space="0" w:color="auto"/>
        <w:left w:val="none" w:sz="0" w:space="0" w:color="auto"/>
        <w:bottom w:val="none" w:sz="0" w:space="0" w:color="auto"/>
        <w:right w:val="none" w:sz="0" w:space="0" w:color="auto"/>
      </w:divBdr>
    </w:div>
    <w:div w:id="1328289122">
      <w:bodyDiv w:val="1"/>
      <w:marLeft w:val="0"/>
      <w:marRight w:val="0"/>
      <w:marTop w:val="0"/>
      <w:marBottom w:val="0"/>
      <w:divBdr>
        <w:top w:val="none" w:sz="0" w:space="0" w:color="auto"/>
        <w:left w:val="none" w:sz="0" w:space="0" w:color="auto"/>
        <w:bottom w:val="none" w:sz="0" w:space="0" w:color="auto"/>
        <w:right w:val="none" w:sz="0" w:space="0" w:color="auto"/>
      </w:divBdr>
    </w:div>
    <w:div w:id="1355303967">
      <w:bodyDiv w:val="1"/>
      <w:marLeft w:val="0"/>
      <w:marRight w:val="0"/>
      <w:marTop w:val="0"/>
      <w:marBottom w:val="0"/>
      <w:divBdr>
        <w:top w:val="none" w:sz="0" w:space="0" w:color="auto"/>
        <w:left w:val="none" w:sz="0" w:space="0" w:color="auto"/>
        <w:bottom w:val="none" w:sz="0" w:space="0" w:color="auto"/>
        <w:right w:val="none" w:sz="0" w:space="0" w:color="auto"/>
      </w:divBdr>
    </w:div>
    <w:div w:id="1421441788">
      <w:bodyDiv w:val="1"/>
      <w:marLeft w:val="0"/>
      <w:marRight w:val="0"/>
      <w:marTop w:val="0"/>
      <w:marBottom w:val="0"/>
      <w:divBdr>
        <w:top w:val="none" w:sz="0" w:space="0" w:color="auto"/>
        <w:left w:val="none" w:sz="0" w:space="0" w:color="auto"/>
        <w:bottom w:val="none" w:sz="0" w:space="0" w:color="auto"/>
        <w:right w:val="none" w:sz="0" w:space="0" w:color="auto"/>
      </w:divBdr>
    </w:div>
    <w:div w:id="1450471467">
      <w:bodyDiv w:val="1"/>
      <w:marLeft w:val="0"/>
      <w:marRight w:val="0"/>
      <w:marTop w:val="0"/>
      <w:marBottom w:val="0"/>
      <w:divBdr>
        <w:top w:val="none" w:sz="0" w:space="0" w:color="auto"/>
        <w:left w:val="none" w:sz="0" w:space="0" w:color="auto"/>
        <w:bottom w:val="none" w:sz="0" w:space="0" w:color="auto"/>
        <w:right w:val="none" w:sz="0" w:space="0" w:color="auto"/>
      </w:divBdr>
    </w:div>
    <w:div w:id="1503812125">
      <w:bodyDiv w:val="1"/>
      <w:marLeft w:val="0"/>
      <w:marRight w:val="0"/>
      <w:marTop w:val="0"/>
      <w:marBottom w:val="0"/>
      <w:divBdr>
        <w:top w:val="none" w:sz="0" w:space="0" w:color="auto"/>
        <w:left w:val="none" w:sz="0" w:space="0" w:color="auto"/>
        <w:bottom w:val="none" w:sz="0" w:space="0" w:color="auto"/>
        <w:right w:val="none" w:sz="0" w:space="0" w:color="auto"/>
      </w:divBdr>
    </w:div>
    <w:div w:id="1629622203">
      <w:bodyDiv w:val="1"/>
      <w:marLeft w:val="0"/>
      <w:marRight w:val="0"/>
      <w:marTop w:val="0"/>
      <w:marBottom w:val="0"/>
      <w:divBdr>
        <w:top w:val="none" w:sz="0" w:space="0" w:color="auto"/>
        <w:left w:val="none" w:sz="0" w:space="0" w:color="auto"/>
        <w:bottom w:val="none" w:sz="0" w:space="0" w:color="auto"/>
        <w:right w:val="none" w:sz="0" w:space="0" w:color="auto"/>
      </w:divBdr>
    </w:div>
    <w:div w:id="1654873356">
      <w:bodyDiv w:val="1"/>
      <w:marLeft w:val="0"/>
      <w:marRight w:val="0"/>
      <w:marTop w:val="0"/>
      <w:marBottom w:val="0"/>
      <w:divBdr>
        <w:top w:val="none" w:sz="0" w:space="0" w:color="auto"/>
        <w:left w:val="none" w:sz="0" w:space="0" w:color="auto"/>
        <w:bottom w:val="none" w:sz="0" w:space="0" w:color="auto"/>
        <w:right w:val="none" w:sz="0" w:space="0" w:color="auto"/>
      </w:divBdr>
    </w:div>
    <w:div w:id="1719014963">
      <w:bodyDiv w:val="1"/>
      <w:marLeft w:val="0"/>
      <w:marRight w:val="0"/>
      <w:marTop w:val="0"/>
      <w:marBottom w:val="0"/>
      <w:divBdr>
        <w:top w:val="none" w:sz="0" w:space="0" w:color="auto"/>
        <w:left w:val="none" w:sz="0" w:space="0" w:color="auto"/>
        <w:bottom w:val="none" w:sz="0" w:space="0" w:color="auto"/>
        <w:right w:val="none" w:sz="0" w:space="0" w:color="auto"/>
      </w:divBdr>
    </w:div>
    <w:div w:id="1727217131">
      <w:bodyDiv w:val="1"/>
      <w:marLeft w:val="0"/>
      <w:marRight w:val="0"/>
      <w:marTop w:val="0"/>
      <w:marBottom w:val="0"/>
      <w:divBdr>
        <w:top w:val="none" w:sz="0" w:space="0" w:color="auto"/>
        <w:left w:val="none" w:sz="0" w:space="0" w:color="auto"/>
        <w:bottom w:val="none" w:sz="0" w:space="0" w:color="auto"/>
        <w:right w:val="none" w:sz="0" w:space="0" w:color="auto"/>
      </w:divBdr>
    </w:div>
    <w:div w:id="1852834953">
      <w:bodyDiv w:val="1"/>
      <w:marLeft w:val="0"/>
      <w:marRight w:val="0"/>
      <w:marTop w:val="0"/>
      <w:marBottom w:val="0"/>
      <w:divBdr>
        <w:top w:val="none" w:sz="0" w:space="0" w:color="auto"/>
        <w:left w:val="none" w:sz="0" w:space="0" w:color="auto"/>
        <w:bottom w:val="none" w:sz="0" w:space="0" w:color="auto"/>
        <w:right w:val="none" w:sz="0" w:space="0" w:color="auto"/>
      </w:divBdr>
    </w:div>
    <w:div w:id="1926918835">
      <w:bodyDiv w:val="1"/>
      <w:marLeft w:val="0"/>
      <w:marRight w:val="0"/>
      <w:marTop w:val="0"/>
      <w:marBottom w:val="0"/>
      <w:divBdr>
        <w:top w:val="none" w:sz="0" w:space="0" w:color="auto"/>
        <w:left w:val="none" w:sz="0" w:space="0" w:color="auto"/>
        <w:bottom w:val="none" w:sz="0" w:space="0" w:color="auto"/>
        <w:right w:val="none" w:sz="0" w:space="0" w:color="auto"/>
      </w:divBdr>
    </w:div>
    <w:div w:id="1952122365">
      <w:bodyDiv w:val="1"/>
      <w:marLeft w:val="0"/>
      <w:marRight w:val="0"/>
      <w:marTop w:val="0"/>
      <w:marBottom w:val="0"/>
      <w:divBdr>
        <w:top w:val="none" w:sz="0" w:space="0" w:color="auto"/>
        <w:left w:val="none" w:sz="0" w:space="0" w:color="auto"/>
        <w:bottom w:val="none" w:sz="0" w:space="0" w:color="auto"/>
        <w:right w:val="none" w:sz="0" w:space="0" w:color="auto"/>
      </w:divBdr>
    </w:div>
    <w:div w:id="1991666903">
      <w:bodyDiv w:val="1"/>
      <w:marLeft w:val="0"/>
      <w:marRight w:val="0"/>
      <w:marTop w:val="0"/>
      <w:marBottom w:val="0"/>
      <w:divBdr>
        <w:top w:val="none" w:sz="0" w:space="0" w:color="auto"/>
        <w:left w:val="none" w:sz="0" w:space="0" w:color="auto"/>
        <w:bottom w:val="none" w:sz="0" w:space="0" w:color="auto"/>
        <w:right w:val="none" w:sz="0" w:space="0" w:color="auto"/>
      </w:divBdr>
    </w:div>
    <w:div w:id="2030327175">
      <w:bodyDiv w:val="1"/>
      <w:marLeft w:val="0"/>
      <w:marRight w:val="0"/>
      <w:marTop w:val="0"/>
      <w:marBottom w:val="0"/>
      <w:divBdr>
        <w:top w:val="none" w:sz="0" w:space="0" w:color="auto"/>
        <w:left w:val="none" w:sz="0" w:space="0" w:color="auto"/>
        <w:bottom w:val="none" w:sz="0" w:space="0" w:color="auto"/>
        <w:right w:val="none" w:sz="0" w:space="0" w:color="auto"/>
      </w:divBdr>
    </w:div>
    <w:div w:id="2034382648">
      <w:bodyDiv w:val="1"/>
      <w:marLeft w:val="0"/>
      <w:marRight w:val="0"/>
      <w:marTop w:val="0"/>
      <w:marBottom w:val="0"/>
      <w:divBdr>
        <w:top w:val="none" w:sz="0" w:space="0" w:color="auto"/>
        <w:left w:val="none" w:sz="0" w:space="0" w:color="auto"/>
        <w:bottom w:val="none" w:sz="0" w:space="0" w:color="auto"/>
        <w:right w:val="none" w:sz="0" w:space="0" w:color="auto"/>
      </w:divBdr>
    </w:div>
    <w:div w:id="2076850415">
      <w:bodyDiv w:val="1"/>
      <w:marLeft w:val="0"/>
      <w:marRight w:val="0"/>
      <w:marTop w:val="0"/>
      <w:marBottom w:val="0"/>
      <w:divBdr>
        <w:top w:val="none" w:sz="0" w:space="0" w:color="auto"/>
        <w:left w:val="none" w:sz="0" w:space="0" w:color="auto"/>
        <w:bottom w:val="none" w:sz="0" w:space="0" w:color="auto"/>
        <w:right w:val="none" w:sz="0" w:space="0" w:color="auto"/>
      </w:divBdr>
    </w:div>
    <w:div w:id="21128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DB62-807D-4C46-BE48-E2C2F6708A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12008</Words>
  <Characters>68449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cp:lastModifiedBy>victor Adewumi</cp:lastModifiedBy>
  <cp:revision>2</cp:revision>
  <dcterms:created xsi:type="dcterms:W3CDTF">2025-07-09T13:27:00Z</dcterms:created>
  <dcterms:modified xsi:type="dcterms:W3CDTF">2025-07-09T13:27:00Z</dcterms:modified>
</cp:coreProperties>
</file>