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32"/>
          <w:szCs w:val="32"/>
        </w:rPr>
      </w:pPr>
      <w:r>
        <w:rPr>
          <w:rFonts w:ascii="Arial Black" w:hAnsi="Arial Black"/>
          <w:b/>
          <w:sz w:val="30"/>
          <w:szCs w:val="30"/>
          <w:lang w:eastAsia="en-US"/>
        </w:rPr>
        <w:drawing>
          <wp:inline distT="0" distB="0" distL="0" distR="0">
            <wp:extent cx="1257300" cy="1181100"/>
            <wp:effectExtent l="1905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7" cstate="print"/>
                    <a:srcRect/>
                    <a:stretch>
                      <a:fillRect/>
                    </a:stretch>
                  </pic:blipFill>
                  <pic:spPr>
                    <a:xfrm>
                      <a:off x="0" y="0"/>
                      <a:ext cx="1257300" cy="1181610"/>
                    </a:xfrm>
                    <a:prstGeom prst="rect">
                      <a:avLst/>
                    </a:prstGeom>
                    <a:ln>
                      <a:noFill/>
                    </a:ln>
                  </pic:spPr>
                </pic:pic>
              </a:graphicData>
            </a:graphic>
          </wp:inline>
        </w:drawing>
      </w:r>
    </w:p>
    <w:p>
      <w:pPr>
        <w:pStyle w:val="2"/>
        <w:ind w:left="1440" w:right="1440"/>
        <w:jc w:val="center"/>
        <w:rPr>
          <w:color w:val="auto"/>
          <w:sz w:val="24"/>
          <w:szCs w:val="24"/>
        </w:rPr>
      </w:pPr>
    </w:p>
    <w:p>
      <w:pPr>
        <w:pStyle w:val="11"/>
        <w:numPr>
          <w:ilvl w:val="0"/>
          <w:numId w:val="1"/>
        </w:numPr>
        <w:spacing w:line="408" w:lineRule="auto"/>
        <w:ind w:left="1440" w:right="1440"/>
        <w:jc w:val="center"/>
        <w:rPr>
          <w:rFonts w:ascii="Times New Roman" w:hAnsi="Times New Roman" w:eastAsia="SimSun" w:cs="Times New Roman"/>
          <w:b/>
          <w:kern w:val="24"/>
          <w:sz w:val="32"/>
          <w:szCs w:val="32"/>
        </w:rPr>
      </w:pPr>
      <w:r>
        <w:rPr>
          <w:rFonts w:ascii="Times New Roman" w:hAnsi="Times New Roman" w:eastAsia="SimSun" w:cs="Times New Roman"/>
          <w:b/>
          <w:kern w:val="24"/>
          <w:sz w:val="32"/>
          <w:szCs w:val="32"/>
        </w:rPr>
        <w:t>PERFORMANCE EVALUATION OF GAA-AKANBI   INTERSECTION IN ILORIN, KWARA STATE.</w:t>
      </w:r>
    </w:p>
    <w:p>
      <w:pPr>
        <w:jc w:val="center"/>
        <w:rPr>
          <w:rFonts w:ascii="Times New Roman" w:hAnsi="Times New Roman"/>
          <w:sz w:val="32"/>
          <w:szCs w:val="32"/>
        </w:rPr>
      </w:pPr>
      <w:r>
        <w:rPr>
          <w:rFonts w:ascii="Times New Roman" w:hAnsi="Times New Roman"/>
          <w:sz w:val="32"/>
          <w:szCs w:val="32"/>
        </w:rPr>
        <w:t>BY</w:t>
      </w:r>
    </w:p>
    <w:p>
      <w:pPr>
        <w:spacing w:line="240" w:lineRule="auto"/>
        <w:jc w:val="center"/>
        <w:rPr>
          <w:rFonts w:hint="default" w:ascii="Times New Roman" w:hAnsi="Times New Roman"/>
          <w:b/>
          <w:bCs/>
          <w:sz w:val="36"/>
          <w:szCs w:val="36"/>
          <w:lang w:val="en-US"/>
        </w:rPr>
      </w:pPr>
      <w:r>
        <w:rPr>
          <w:rFonts w:hint="default" w:ascii="Times New Roman" w:hAnsi="Times New Roman"/>
          <w:b/>
          <w:bCs/>
          <w:sz w:val="36"/>
          <w:szCs w:val="36"/>
          <w:lang w:val="en-US"/>
        </w:rPr>
        <w:t>SALMAN ABDULWASIU OKANLAWON</w:t>
      </w:r>
    </w:p>
    <w:p>
      <w:pPr>
        <w:spacing w:line="240" w:lineRule="auto"/>
        <w:jc w:val="center"/>
        <w:rPr>
          <w:rFonts w:hint="default" w:ascii="Times New Roman" w:hAnsi="Times New Roman"/>
          <w:b/>
          <w:bCs/>
          <w:sz w:val="48"/>
          <w:szCs w:val="48"/>
          <w:lang w:val="en-US"/>
        </w:rPr>
      </w:pPr>
      <w:r>
        <w:rPr>
          <w:rFonts w:ascii="Times New Roman" w:hAnsi="Times New Roman"/>
          <w:b/>
          <w:bCs/>
          <w:sz w:val="36"/>
          <w:szCs w:val="36"/>
        </w:rPr>
        <w:t>HND/23/CEC/FT/0</w:t>
      </w:r>
      <w:r>
        <w:rPr>
          <w:rFonts w:hint="default" w:ascii="Times New Roman" w:hAnsi="Times New Roman"/>
          <w:b/>
          <w:bCs/>
          <w:sz w:val="36"/>
          <w:szCs w:val="36"/>
          <w:lang w:val="en-US"/>
        </w:rPr>
        <w:t>004</w:t>
      </w:r>
    </w:p>
    <w:p>
      <w:pPr>
        <w:spacing w:line="240" w:lineRule="auto"/>
        <w:jc w:val="center"/>
        <w:rPr>
          <w:rFonts w:ascii="Times New Roman" w:hAnsi="Times New Roman"/>
          <w:b/>
          <w:bCs/>
          <w:sz w:val="48"/>
          <w:szCs w:val="48"/>
        </w:rPr>
      </w:pPr>
    </w:p>
    <w:p>
      <w:pPr>
        <w:ind w:right="47"/>
        <w:jc w:val="center"/>
        <w:rPr>
          <w:rFonts w:ascii="Times New Roman" w:hAnsi="Times New Roman"/>
          <w:b/>
          <w:sz w:val="28"/>
        </w:rPr>
      </w:pPr>
      <w:r>
        <w:rPr>
          <w:rFonts w:ascii="Times New Roman" w:hAnsi="Times New Roman"/>
          <w:b/>
          <w:sz w:val="28"/>
        </w:rPr>
        <w:t>SUBMITTED TO THE DEPARTMENT OF CIVIL ENGINEERING, INSTITUTE</w:t>
      </w:r>
      <w:r>
        <w:rPr>
          <w:rFonts w:ascii="Times New Roman" w:hAnsi="Times New Roman"/>
          <w:b/>
          <w:spacing w:val="-9"/>
          <w:sz w:val="28"/>
        </w:rPr>
        <w:t xml:space="preserve"> </w:t>
      </w:r>
      <w:r>
        <w:rPr>
          <w:rFonts w:ascii="Times New Roman" w:hAnsi="Times New Roman"/>
          <w:b/>
          <w:sz w:val="28"/>
        </w:rPr>
        <w:t>OF</w:t>
      </w:r>
      <w:r>
        <w:rPr>
          <w:rFonts w:ascii="Times New Roman" w:hAnsi="Times New Roman"/>
          <w:b/>
          <w:spacing w:val="-7"/>
          <w:sz w:val="28"/>
        </w:rPr>
        <w:t xml:space="preserve"> </w:t>
      </w:r>
      <w:r>
        <w:rPr>
          <w:rFonts w:ascii="Times New Roman" w:hAnsi="Times New Roman"/>
          <w:b/>
          <w:sz w:val="28"/>
        </w:rPr>
        <w:t>TECHNOLOGY,</w:t>
      </w:r>
      <w:r>
        <w:rPr>
          <w:rFonts w:ascii="Times New Roman" w:hAnsi="Times New Roman"/>
          <w:b/>
          <w:spacing w:val="-7"/>
          <w:sz w:val="28"/>
        </w:rPr>
        <w:t xml:space="preserve"> </w:t>
      </w:r>
      <w:r>
        <w:rPr>
          <w:rFonts w:ascii="Times New Roman" w:hAnsi="Times New Roman"/>
          <w:b/>
          <w:sz w:val="28"/>
        </w:rPr>
        <w:t>KWARA</w:t>
      </w:r>
      <w:r>
        <w:rPr>
          <w:rFonts w:ascii="Times New Roman" w:hAnsi="Times New Roman"/>
          <w:b/>
          <w:spacing w:val="-7"/>
          <w:sz w:val="28"/>
        </w:rPr>
        <w:t xml:space="preserve"> </w:t>
      </w:r>
      <w:r>
        <w:rPr>
          <w:rFonts w:ascii="Times New Roman" w:hAnsi="Times New Roman"/>
          <w:b/>
          <w:sz w:val="28"/>
        </w:rPr>
        <w:t>STATE</w:t>
      </w:r>
      <w:r>
        <w:rPr>
          <w:rFonts w:ascii="Times New Roman" w:hAnsi="Times New Roman"/>
          <w:b/>
          <w:spacing w:val="-6"/>
          <w:sz w:val="28"/>
        </w:rPr>
        <w:t xml:space="preserve"> </w:t>
      </w:r>
      <w:r>
        <w:rPr>
          <w:rFonts w:ascii="Times New Roman" w:hAnsi="Times New Roman"/>
          <w:b/>
          <w:sz w:val="28"/>
        </w:rPr>
        <w:t xml:space="preserve">POLYTECHNIC, </w:t>
      </w:r>
      <w:r>
        <w:rPr>
          <w:rFonts w:ascii="Times New Roman" w:hAnsi="Times New Roman"/>
          <w:b/>
          <w:spacing w:val="-2"/>
          <w:sz w:val="28"/>
        </w:rPr>
        <w:t>ILORIN</w:t>
      </w:r>
    </w:p>
    <w:p>
      <w:pPr>
        <w:spacing w:before="210"/>
        <w:ind w:right="47"/>
        <w:jc w:val="center"/>
        <w:rPr>
          <w:rFonts w:ascii="Times New Roman" w:hAnsi="Times New Roman"/>
          <w:b/>
          <w:sz w:val="28"/>
        </w:rPr>
      </w:pPr>
      <w:r>
        <w:rPr>
          <w:rFonts w:ascii="Times New Roman" w:hAnsi="Times New Roman"/>
          <w:b/>
          <w:sz w:val="28"/>
        </w:rPr>
        <w:t>IN PARTIAL FULFILMENT OF THE REQUIREMENT FOR THE AWARD</w:t>
      </w:r>
      <w:r>
        <w:rPr>
          <w:rFonts w:ascii="Times New Roman" w:hAnsi="Times New Roman"/>
          <w:b/>
          <w:spacing w:val="-6"/>
          <w:sz w:val="28"/>
        </w:rPr>
        <w:t xml:space="preserve"> </w:t>
      </w:r>
      <w:r>
        <w:rPr>
          <w:rFonts w:ascii="Times New Roman" w:hAnsi="Times New Roman"/>
          <w:b/>
          <w:sz w:val="28"/>
        </w:rPr>
        <w:t>OF HIGHER</w:t>
      </w:r>
      <w:r>
        <w:rPr>
          <w:rFonts w:ascii="Times New Roman" w:hAnsi="Times New Roman"/>
          <w:b/>
          <w:spacing w:val="-7"/>
          <w:sz w:val="28"/>
        </w:rPr>
        <w:t xml:space="preserve"> </w:t>
      </w:r>
      <w:r>
        <w:rPr>
          <w:rFonts w:ascii="Times New Roman" w:hAnsi="Times New Roman"/>
          <w:b/>
          <w:sz w:val="28"/>
        </w:rPr>
        <w:t>NATIONAL</w:t>
      </w:r>
      <w:r>
        <w:rPr>
          <w:rFonts w:ascii="Times New Roman" w:hAnsi="Times New Roman"/>
          <w:b/>
          <w:spacing w:val="-5"/>
          <w:sz w:val="28"/>
        </w:rPr>
        <w:t xml:space="preserve"> </w:t>
      </w:r>
      <w:r>
        <w:rPr>
          <w:rFonts w:ascii="Times New Roman" w:hAnsi="Times New Roman"/>
          <w:b/>
          <w:sz w:val="28"/>
        </w:rPr>
        <w:t>DIPLOMA</w:t>
      </w:r>
      <w:r>
        <w:rPr>
          <w:rFonts w:ascii="Times New Roman" w:hAnsi="Times New Roman"/>
          <w:b/>
          <w:spacing w:val="-6"/>
          <w:sz w:val="28"/>
        </w:rPr>
        <w:t xml:space="preserve"> </w:t>
      </w:r>
      <w:r>
        <w:rPr>
          <w:rFonts w:ascii="Times New Roman" w:hAnsi="Times New Roman"/>
          <w:b/>
          <w:sz w:val="28"/>
        </w:rPr>
        <w:t>(HND)</w:t>
      </w:r>
      <w:r>
        <w:rPr>
          <w:rFonts w:ascii="Times New Roman" w:hAnsi="Times New Roman"/>
          <w:b/>
          <w:spacing w:val="-5"/>
          <w:sz w:val="28"/>
        </w:rPr>
        <w:t xml:space="preserve"> </w:t>
      </w:r>
      <w:r>
        <w:rPr>
          <w:rFonts w:ascii="Times New Roman" w:hAnsi="Times New Roman"/>
          <w:b/>
          <w:sz w:val="28"/>
        </w:rPr>
        <w:t>IN</w:t>
      </w:r>
      <w:r>
        <w:rPr>
          <w:rFonts w:ascii="Times New Roman" w:hAnsi="Times New Roman"/>
          <w:b/>
          <w:spacing w:val="-6"/>
          <w:sz w:val="28"/>
        </w:rPr>
        <w:t xml:space="preserve"> </w:t>
      </w:r>
      <w:r>
        <w:rPr>
          <w:rFonts w:ascii="Times New Roman" w:hAnsi="Times New Roman"/>
          <w:b/>
          <w:sz w:val="28"/>
        </w:rPr>
        <w:t>CIVIL</w:t>
      </w:r>
      <w:r>
        <w:rPr>
          <w:rFonts w:ascii="Times New Roman" w:hAnsi="Times New Roman"/>
          <w:b/>
          <w:spacing w:val="-5"/>
          <w:sz w:val="28"/>
        </w:rPr>
        <w:t xml:space="preserve"> </w:t>
      </w:r>
      <w:r>
        <w:rPr>
          <w:rFonts w:ascii="Times New Roman" w:hAnsi="Times New Roman"/>
          <w:b/>
          <w:sz w:val="28"/>
        </w:rPr>
        <w:t>ENGINEERING</w:t>
      </w:r>
    </w:p>
    <w:p>
      <w:pPr>
        <w:spacing w:before="210"/>
        <w:ind w:right="47"/>
        <w:jc w:val="center"/>
        <w:rPr>
          <w:rFonts w:ascii="Times New Roman" w:hAnsi="Times New Roman"/>
          <w:b/>
          <w:bCs/>
          <w:sz w:val="32"/>
          <w:szCs w:val="32"/>
        </w:rPr>
      </w:pPr>
      <w:r>
        <w:rPr>
          <w:rFonts w:ascii="Times New Roman" w:hAnsi="Times New Roman"/>
          <w:b/>
          <w:sz w:val="28"/>
        </w:rPr>
        <w:t>JUNE 2025.</w:t>
      </w:r>
    </w:p>
    <w:p>
      <w:pPr>
        <w:spacing w:before="210"/>
        <w:ind w:right="47"/>
        <w:jc w:val="center"/>
        <w:rPr>
          <w:rFonts w:ascii="Times New Roman" w:hAnsi="Times New Roman"/>
          <w:b/>
          <w:bCs/>
          <w:sz w:val="32"/>
          <w:szCs w:val="32"/>
        </w:rPr>
      </w:pPr>
    </w:p>
    <w:p>
      <w:pPr>
        <w:jc w:val="center"/>
        <w:rPr>
          <w:rFonts w:ascii="Times New Roman" w:hAnsi="Times New Roman"/>
          <w:b/>
          <w:bCs/>
          <w:sz w:val="32"/>
          <w:szCs w:val="32"/>
        </w:rPr>
      </w:pPr>
      <w:bookmarkStart w:id="0" w:name="_GoBack"/>
      <w:bookmarkEnd w:id="0"/>
    </w:p>
    <w:p>
      <w:pPr>
        <w:jc w:val="center"/>
        <w:rPr>
          <w:rFonts w:ascii="Times New Roman" w:hAnsi="Times New Roman"/>
          <w:b/>
          <w:bCs/>
          <w:sz w:val="32"/>
          <w:szCs w:val="32"/>
        </w:rPr>
      </w:pPr>
      <w:r>
        <w:rPr>
          <w:rFonts w:ascii="Times New Roman" w:hAnsi="Times New Roman"/>
          <w:b/>
          <w:bCs/>
          <w:sz w:val="32"/>
          <w:szCs w:val="32"/>
        </w:rPr>
        <w:t>DECLARATION</w:t>
      </w:r>
    </w:p>
    <w:p>
      <w:pPr>
        <w:spacing w:after="160" w:line="360" w:lineRule="auto"/>
        <w:ind w:firstLine="720"/>
        <w:jc w:val="both"/>
        <w:rPr>
          <w:rFonts w:ascii="Times New Roman" w:hAnsi="Times New Roman"/>
          <w:sz w:val="28"/>
          <w:szCs w:val="28"/>
        </w:rPr>
      </w:pPr>
      <w:r>
        <w:rPr>
          <w:rFonts w:ascii="Times New Roman" w:hAnsi="Times New Roman"/>
          <w:sz w:val="28"/>
          <w:szCs w:val="28"/>
        </w:rPr>
        <w:t xml:space="preserve">I hereby declare that this project work titled </w:t>
      </w:r>
      <w:r>
        <w:rPr>
          <w:rFonts w:ascii="Times New Roman" w:hAnsi="Times New Roman"/>
          <w:kern w:val="24"/>
          <w:sz w:val="28"/>
          <w:szCs w:val="28"/>
        </w:rPr>
        <w:t>PERFORMANCE EVALUATION OF GAA-AKANBI   INTERSECTION IN ILORIN, KWARA STATE</w:t>
      </w:r>
      <w:r>
        <w:rPr>
          <w:rFonts w:ascii="Times New Roman" w:hAnsi="Times New Roman"/>
          <w:sz w:val="28"/>
          <w:szCs w:val="28"/>
        </w:rPr>
        <w:t xml:space="preserve"> is a work done by me,</w:t>
      </w:r>
      <w:r>
        <w:rPr>
          <w:rFonts w:hint="default" w:ascii="Times New Roman" w:hAnsi="Times New Roman"/>
          <w:sz w:val="28"/>
          <w:szCs w:val="28"/>
          <w:lang w:val="en-US"/>
        </w:rPr>
        <w:t xml:space="preserve"> SALMAN ABDULWASIU OKANLAWON </w:t>
      </w:r>
      <w:r>
        <w:rPr>
          <w:rFonts w:ascii="Times New Roman" w:hAnsi="Times New Roman"/>
          <w:sz w:val="28"/>
          <w:szCs w:val="28"/>
        </w:rPr>
        <w:t xml:space="preserve"> with matric number, HND/23/CEC/FT/0</w:t>
      </w:r>
      <w:r>
        <w:rPr>
          <w:rFonts w:hint="default" w:ascii="Times New Roman" w:hAnsi="Times New Roman"/>
          <w:sz w:val="28"/>
          <w:szCs w:val="28"/>
          <w:lang w:val="en-US"/>
        </w:rPr>
        <w:t>004</w:t>
      </w:r>
      <w:r>
        <w:rPr>
          <w:rFonts w:ascii="Times New Roman" w:hAnsi="Times New Roman"/>
          <w:sz w:val="28"/>
          <w:szCs w:val="28"/>
        </w:rPr>
        <w:t xml:space="preserve"> of the Department of Civil Engineering, Institute of Technology, Kwara State Polytechnic, Ilorin.</w:t>
      </w:r>
    </w:p>
    <w:p>
      <w:pPr>
        <w:spacing w:after="160" w:line="259"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w:t>
      </w:r>
    </w:p>
    <w:p>
      <w:pPr>
        <w:spacing w:after="0" w:line="240" w:lineRule="auto"/>
        <w:jc w:val="both"/>
        <w:rPr>
          <w:rFonts w:ascii="Times New Roman" w:hAnsi="Times New Roman"/>
          <w:sz w:val="28"/>
          <w:szCs w:val="28"/>
        </w:rPr>
      </w:pPr>
      <w:r>
        <w:rPr>
          <w:rFonts w:ascii="Times New Roman" w:hAnsi="Times New Roman"/>
          <w:sz w:val="28"/>
          <w:szCs w:val="28"/>
        </w:rPr>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spacing w:after="160" w:line="259" w:lineRule="auto"/>
        <w:rPr>
          <w:rFonts w:ascii="Times New Roman" w:hAnsi="Times New Roman"/>
          <w:sz w:val="32"/>
          <w:szCs w:val="32"/>
        </w:rPr>
      </w:pPr>
      <w:r>
        <w:rPr>
          <w:rFonts w:ascii="Times New Roman" w:hAnsi="Times New Roman"/>
          <w:sz w:val="32"/>
          <w:szCs w:val="32"/>
        </w:rPr>
        <w:br w:type="page"/>
      </w:r>
    </w:p>
    <w:p>
      <w:pPr>
        <w:spacing w:after="160" w:line="480" w:lineRule="auto"/>
        <w:jc w:val="center"/>
        <w:rPr>
          <w:rFonts w:ascii="Times New Roman" w:hAnsi="Times New Roman"/>
          <w:b/>
          <w:bCs/>
          <w:sz w:val="32"/>
          <w:szCs w:val="32"/>
        </w:rPr>
      </w:pPr>
      <w:r>
        <w:rPr>
          <w:rFonts w:ascii="Times New Roman" w:hAnsi="Times New Roman"/>
          <w:b/>
          <w:bCs/>
          <w:sz w:val="32"/>
          <w:szCs w:val="32"/>
        </w:rPr>
        <w:t>CERTIFICATION</w:t>
      </w:r>
    </w:p>
    <w:p>
      <w:pPr>
        <w:spacing w:after="160" w:line="480" w:lineRule="auto"/>
        <w:ind w:firstLine="720"/>
        <w:jc w:val="both"/>
        <w:rPr>
          <w:rFonts w:ascii="Times New Roman" w:hAnsi="Times New Roman"/>
          <w:sz w:val="28"/>
          <w:szCs w:val="28"/>
        </w:rPr>
      </w:pPr>
      <w:r>
        <w:tab/>
      </w:r>
      <w:r>
        <w:rPr>
          <w:rFonts w:ascii="Times New Roman" w:hAnsi="Times New Roman"/>
          <w:sz w:val="28"/>
          <w:szCs w:val="28"/>
        </w:rPr>
        <w:t>This is to certify that this research study was conducted by</w:t>
      </w:r>
      <w:r>
        <w:rPr>
          <w:rFonts w:hint="default" w:ascii="Times New Roman" w:hAnsi="Times New Roman"/>
          <w:sz w:val="28"/>
          <w:szCs w:val="28"/>
          <w:lang w:val="en-US"/>
        </w:rPr>
        <w:t xml:space="preserve"> SALMAN ABDULWASIU OKANLAWON </w:t>
      </w:r>
      <w:r>
        <w:rPr>
          <w:rFonts w:ascii="Times New Roman" w:hAnsi="Times New Roman"/>
          <w:sz w:val="28"/>
          <w:szCs w:val="28"/>
        </w:rPr>
        <w:t>with matric number, HND/23/CEC/FT</w:t>
      </w:r>
      <w:r>
        <w:rPr>
          <w:rFonts w:hint="default" w:ascii="Times New Roman" w:hAnsi="Times New Roman"/>
          <w:sz w:val="28"/>
          <w:szCs w:val="28"/>
          <w:lang w:val="en-US"/>
        </w:rPr>
        <w:t xml:space="preserve">/0004 </w:t>
      </w:r>
      <w:r>
        <w:rPr>
          <w:rFonts w:ascii="Times New Roman" w:hAnsi="Times New Roman"/>
          <w:sz w:val="28"/>
          <w:szCs w:val="28"/>
        </w:rPr>
        <w:t>and had been read and approved as meeting the requirement for the award of Higher National Diploma (HND) in the Department of Civil Engineering, Institute of Technology, Kwara State Polytechnic, Ilorin.</w:t>
      </w:r>
    </w:p>
    <w:p>
      <w:pPr>
        <w:pStyle w:val="5"/>
        <w:rPr>
          <w:sz w:val="20"/>
        </w:rPr>
      </w:pPr>
    </w:p>
    <w:p>
      <w:pPr>
        <w:pStyle w:val="5"/>
        <w:rPr>
          <w:sz w:val="20"/>
        </w:rPr>
      </w:pPr>
    </w:p>
    <w:p>
      <w:pPr>
        <w:pStyle w:val="5"/>
        <w:rPr>
          <w:sz w:val="20"/>
        </w:rPr>
      </w:pPr>
      <w:r>
        <w:rPr>
          <w:sz w:val="20"/>
        </w:rPr>
        <w:t>_____________________________</w:t>
      </w:r>
      <w:r>
        <w:rPr>
          <w:sz w:val="20"/>
        </w:rPr>
        <w:tab/>
      </w:r>
      <w:r>
        <w:rPr>
          <w:sz w:val="20"/>
        </w:rPr>
        <w:tab/>
      </w:r>
      <w:r>
        <w:rPr>
          <w:sz w:val="20"/>
        </w:rPr>
        <w:tab/>
      </w:r>
      <w:r>
        <w:rPr>
          <w:sz w:val="20"/>
        </w:rPr>
        <w:tab/>
      </w:r>
      <w:r>
        <w:rPr>
          <w:sz w:val="20"/>
        </w:rPr>
        <w:t>________________________</w:t>
      </w:r>
    </w:p>
    <w:p>
      <w:pPr>
        <w:pStyle w:val="5"/>
        <w:spacing w:before="1"/>
        <w:rPr>
          <w:sz w:val="2"/>
        </w:rPr>
      </w:pPr>
    </w:p>
    <w:p>
      <w:pPr>
        <w:pStyle w:val="5"/>
        <w:spacing w:line="20" w:lineRule="exact"/>
        <w:ind w:left="1008"/>
        <w:rPr>
          <w:sz w:val="2"/>
        </w:rPr>
      </w:pPr>
    </w:p>
    <w:p>
      <w:pPr>
        <w:pStyle w:val="5"/>
        <w:tabs>
          <w:tab w:val="left" w:pos="6769"/>
        </w:tabs>
      </w:pPr>
      <w:r>
        <w:t>Engr,</w:t>
      </w:r>
      <w:r>
        <w:rPr>
          <w:spacing w:val="-2"/>
        </w:rPr>
        <w:t xml:space="preserve"> </w:t>
      </w:r>
      <w:r>
        <w:t>A. O. Saadu</w:t>
      </w:r>
      <w:r>
        <w:tab/>
      </w:r>
      <w:r>
        <w:rPr>
          <w:spacing w:val="-4"/>
        </w:rPr>
        <w:t>Date</w:t>
      </w:r>
    </w:p>
    <w:p>
      <w:pPr>
        <w:pStyle w:val="5"/>
        <w:tabs>
          <w:tab w:val="left" w:pos="6769"/>
        </w:tabs>
      </w:pPr>
      <w:r>
        <w:t>Project Supervisor</w:t>
      </w:r>
    </w:p>
    <w:p>
      <w:pPr>
        <w:pStyle w:val="5"/>
        <w:rPr>
          <w:sz w:val="20"/>
        </w:rPr>
      </w:pPr>
    </w:p>
    <w:p>
      <w:pPr>
        <w:pStyle w:val="5"/>
        <w:rPr>
          <w:sz w:val="20"/>
        </w:rPr>
      </w:pPr>
    </w:p>
    <w:p>
      <w:pPr>
        <w:pStyle w:val="5"/>
        <w:rPr>
          <w:sz w:val="20"/>
        </w:rPr>
      </w:pPr>
    </w:p>
    <w:p>
      <w:pPr>
        <w:pStyle w:val="5"/>
        <w:rPr>
          <w:sz w:val="20"/>
        </w:rPr>
      </w:pPr>
    </w:p>
    <w:p>
      <w:pPr>
        <w:pStyle w:val="5"/>
        <w:spacing w:before="3"/>
        <w:rPr>
          <w:sz w:val="27"/>
        </w:rPr>
      </w:pPr>
      <w:r>
        <w:rPr>
          <w:sz w:val="20"/>
        </w:rPr>
        <w:t>______________________________</w:t>
      </w:r>
      <w:r>
        <w:rPr>
          <w:sz w:val="20"/>
        </w:rPr>
        <w:tab/>
      </w:r>
      <w:r>
        <w:rPr>
          <w:sz w:val="20"/>
        </w:rPr>
        <w:tab/>
      </w:r>
      <w:r>
        <w:rPr>
          <w:sz w:val="20"/>
        </w:rPr>
        <w:tab/>
      </w:r>
      <w:r>
        <w:rPr>
          <w:sz w:val="20"/>
        </w:rPr>
        <w:tab/>
      </w:r>
      <w:r>
        <w:rPr>
          <w:sz w:val="20"/>
        </w:rPr>
        <w:t>_________________________</w:t>
      </w:r>
    </w:p>
    <w:p>
      <w:pPr>
        <w:pStyle w:val="5"/>
        <w:tabs>
          <w:tab w:val="left" w:pos="6750"/>
        </w:tabs>
        <w:spacing w:line="309" w:lineRule="exact"/>
      </w:pPr>
      <w:r>
        <w:t>Engr, A. B. Na’Allah</w:t>
      </w:r>
      <w:r>
        <w:tab/>
      </w:r>
      <w:r>
        <w:rPr>
          <w:spacing w:val="-4"/>
        </w:rPr>
        <w:t>Date</w:t>
      </w:r>
    </w:p>
    <w:p>
      <w:pPr>
        <w:pStyle w:val="5"/>
      </w:pPr>
      <w:r>
        <w:t>Head of</w:t>
      </w:r>
      <w:r>
        <w:rPr>
          <w:spacing w:val="-1"/>
        </w:rPr>
        <w:t xml:space="preserve"> </w:t>
      </w:r>
      <w:r>
        <w:rPr>
          <w:spacing w:val="-2"/>
        </w:rPr>
        <w:t>Department</w:t>
      </w:r>
    </w:p>
    <w:p>
      <w:pPr>
        <w:pStyle w:val="5"/>
        <w:rPr>
          <w:sz w:val="30"/>
        </w:rPr>
      </w:pPr>
    </w:p>
    <w:p>
      <w:pPr>
        <w:pStyle w:val="5"/>
        <w:spacing w:before="240"/>
        <w:jc w:val="both"/>
        <w:rPr>
          <w:sz w:val="30"/>
        </w:rPr>
      </w:pPr>
      <w:r>
        <w:rPr>
          <w:sz w:val="30"/>
        </w:rPr>
        <w:t>_____________________</w:t>
      </w:r>
      <w:r>
        <w:rPr>
          <w:sz w:val="30"/>
        </w:rPr>
        <w:tab/>
      </w:r>
      <w:r>
        <w:rPr>
          <w:sz w:val="30"/>
        </w:rPr>
        <w:tab/>
      </w:r>
      <w:r>
        <w:rPr>
          <w:sz w:val="30"/>
        </w:rPr>
        <w:tab/>
      </w:r>
      <w:r>
        <w:rPr>
          <w:sz w:val="30"/>
        </w:rPr>
        <w:tab/>
      </w:r>
      <w:r>
        <w:rPr>
          <w:sz w:val="30"/>
        </w:rPr>
        <w:t>_________________</w:t>
      </w:r>
    </w:p>
    <w:p>
      <w:pPr>
        <w:pStyle w:val="5"/>
        <w:jc w:val="both"/>
        <w:rPr>
          <w:sz w:val="30"/>
        </w:rPr>
      </w:pPr>
      <w:r>
        <w:rPr>
          <w:sz w:val="30"/>
        </w:rPr>
        <w:t>Engr Dr. Mujedu Kasali Adebayo</w:t>
      </w:r>
    </w:p>
    <w:p>
      <w:pPr>
        <w:pStyle w:val="5"/>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r>
      <w:r>
        <w:rPr>
          <w:sz w:val="30"/>
        </w:rPr>
        <w:t>Date</w:t>
      </w:r>
    </w:p>
    <w:p>
      <w:pPr>
        <w:jc w:val="center"/>
        <w:rPr>
          <w:rFonts w:ascii="Times New Roman" w:hAnsi="Times New Roman"/>
          <w:b/>
          <w:bCs/>
          <w:sz w:val="32"/>
          <w:szCs w:val="32"/>
        </w:rPr>
      </w:pPr>
      <w:r>
        <w:rPr>
          <w:rFonts w:ascii="Times New Roman" w:hAnsi="Times New Roman"/>
          <w:b/>
          <w:bCs/>
          <w:sz w:val="32"/>
          <w:szCs w:val="32"/>
        </w:rPr>
        <w:br w:type="page"/>
      </w:r>
      <w:r>
        <w:rPr>
          <w:rFonts w:ascii="Times New Roman" w:hAnsi="Times New Roman"/>
          <w:b/>
          <w:bCs/>
          <w:sz w:val="32"/>
          <w:szCs w:val="32"/>
        </w:rPr>
        <w:t>DEDICATION</w:t>
      </w:r>
    </w:p>
    <w:p>
      <w:pPr>
        <w:spacing w:after="160" w:line="259" w:lineRule="auto"/>
        <w:ind w:firstLine="720"/>
        <w:jc w:val="both"/>
        <w:rPr>
          <w:rFonts w:ascii="Times New Roman" w:hAnsi="Times New Roman"/>
          <w:sz w:val="28"/>
          <w:szCs w:val="28"/>
        </w:rPr>
      </w:pPr>
      <w:r>
        <w:rPr>
          <w:rFonts w:ascii="Times New Roman" w:hAnsi="Times New Roman"/>
          <w:sz w:val="28"/>
          <w:szCs w:val="28"/>
        </w:rPr>
        <w:t>This project is dedicated solemnly to Almighty</w:t>
      </w:r>
      <w:r>
        <w:rPr>
          <w:rFonts w:hint="default" w:ascii="Times New Roman" w:hAnsi="Times New Roman"/>
          <w:sz w:val="28"/>
          <w:szCs w:val="28"/>
          <w:lang w:val="en-US"/>
        </w:rPr>
        <w:t xml:space="preserve"> Allah</w:t>
      </w:r>
      <w:r>
        <w:rPr>
          <w:rFonts w:ascii="Times New Roman" w:hAnsi="Times New Roman"/>
          <w:sz w:val="28"/>
          <w:szCs w:val="28"/>
        </w:rPr>
        <w:t>, who is the sole inspiration of all things, without whom there would not be, and neither would this project.</w:t>
      </w:r>
    </w:p>
    <w:p>
      <w:pPr>
        <w:spacing w:after="160" w:line="259" w:lineRule="auto"/>
        <w:ind w:firstLine="720"/>
        <w:jc w:val="both"/>
        <w:rPr>
          <w:rFonts w:ascii="Times New Roman" w:hAnsi="Times New Roman"/>
          <w:sz w:val="28"/>
          <w:szCs w:val="28"/>
        </w:rPr>
      </w:pPr>
      <w:r>
        <w:rPr>
          <w:rFonts w:ascii="Times New Roman" w:hAnsi="Times New Roman"/>
          <w:sz w:val="28"/>
          <w:szCs w:val="28"/>
        </w:rPr>
        <w:t>Appreciation goes to my loving parents for their support in the fulfillment of my Higher National Diploma (HND) both orally and financially. May God allow them to eat the fruit of their labor (Amen)</w:t>
      </w:r>
    </w:p>
    <w:p>
      <w:pPr>
        <w:spacing w:after="160" w:line="259" w:lineRule="auto"/>
        <w:rPr>
          <w:rFonts w:ascii="Times New Roman" w:hAnsi="Times New Roman"/>
          <w:b/>
          <w:bCs/>
          <w:sz w:val="32"/>
          <w:szCs w:val="32"/>
        </w:rPr>
      </w:pPr>
    </w:p>
    <w:p>
      <w:pPr>
        <w:spacing w:after="160" w:line="259" w:lineRule="auto"/>
        <w:rPr>
          <w:rFonts w:ascii="Times New Roman" w:hAnsi="Times New Roman"/>
          <w:b/>
          <w:bCs/>
          <w:sz w:val="32"/>
          <w:szCs w:val="32"/>
        </w:rPr>
      </w:pPr>
      <w:r>
        <w:rPr>
          <w:rFonts w:ascii="Times New Roman" w:hAnsi="Times New Roman"/>
          <w:b/>
          <w:bCs/>
          <w:sz w:val="32"/>
          <w:szCs w:val="32"/>
        </w:rPr>
        <w:br w:type="page"/>
      </w:r>
    </w:p>
    <w:p>
      <w:pPr>
        <w:jc w:val="center"/>
        <w:rPr>
          <w:rFonts w:ascii="Times New Roman" w:hAnsi="Times New Roman"/>
          <w:b/>
          <w:bCs/>
          <w:sz w:val="32"/>
          <w:szCs w:val="32"/>
        </w:rPr>
      </w:pPr>
      <w:r>
        <w:rPr>
          <w:rFonts w:ascii="Times New Roman" w:hAnsi="Times New Roman"/>
          <w:b/>
          <w:bCs/>
          <w:sz w:val="32"/>
          <w:szCs w:val="32"/>
        </w:rPr>
        <w:t>AKNOWLEDGEMENT</w:t>
      </w:r>
    </w:p>
    <w:p>
      <w:pPr>
        <w:ind w:firstLine="720"/>
        <w:rPr>
          <w:rFonts w:ascii="Times New Roman" w:hAnsi="Times New Roman"/>
          <w:color w:val="000000"/>
          <w:sz w:val="24"/>
          <w:szCs w:val="24"/>
        </w:rPr>
      </w:pPr>
      <w:r>
        <w:rPr>
          <w:rFonts w:ascii="Times New Roman" w:hAnsi="Times New Roman"/>
          <w:color w:val="000000"/>
          <w:sz w:val="24"/>
          <w:szCs w:val="24"/>
        </w:rPr>
        <w:t>I begin by expressing my deepest gratitude to the Almighty God, who has blessed me with the wisdom, strength, and resilience to complete this project.</w:t>
      </w:r>
    </w:p>
    <w:p>
      <w:pPr>
        <w:ind w:firstLine="720"/>
        <w:jc w:val="both"/>
        <w:rPr>
          <w:rFonts w:ascii="Times New Roman" w:hAnsi="Times New Roman"/>
          <w:sz w:val="24"/>
          <w:szCs w:val="24"/>
        </w:rPr>
      </w:pPr>
      <w:r>
        <w:rPr>
          <w:rFonts w:hint="eastAsia" w:ascii="Times New Roman" w:hAnsi="Times New Roman"/>
          <w:sz w:val="24"/>
          <w:szCs w:val="24"/>
        </w:rPr>
        <w:t xml:space="preserve">I extend my sincere appreciation to my project supervisor, Engr. </w:t>
      </w:r>
      <w:r>
        <w:rPr>
          <w:rFonts w:ascii="Times New Roman" w:hAnsi="Times New Roman"/>
          <w:sz w:val="24"/>
          <w:szCs w:val="24"/>
        </w:rPr>
        <w:t>A. O. Saadu</w:t>
      </w:r>
      <w:r>
        <w:rPr>
          <w:rFonts w:hint="eastAsia" w:ascii="Times New Roman" w:hAnsi="Times New Roman"/>
          <w:sz w:val="24"/>
          <w:szCs w:val="24"/>
        </w:rPr>
        <w:t xml:space="preserve"> for h</w:t>
      </w:r>
      <w:r>
        <w:rPr>
          <w:rFonts w:ascii="Times New Roman" w:hAnsi="Times New Roman"/>
          <w:sz w:val="24"/>
          <w:szCs w:val="24"/>
        </w:rPr>
        <w:t xml:space="preserve">is </w:t>
      </w:r>
      <w:r>
        <w:rPr>
          <w:rFonts w:hint="eastAsia" w:ascii="Times New Roman" w:hAnsi="Times New Roman"/>
          <w:sz w:val="24"/>
          <w:szCs w:val="24"/>
        </w:rPr>
        <w:t>invaluable</w:t>
      </w:r>
      <w:r>
        <w:rPr>
          <w:rFonts w:ascii="Times New Roman" w:hAnsi="Times New Roman"/>
          <w:sz w:val="24"/>
          <w:szCs w:val="24"/>
        </w:rPr>
        <w:t xml:space="preserve"> </w:t>
      </w:r>
      <w:r>
        <w:rPr>
          <w:rFonts w:hint="eastAsia" w:ascii="Times New Roman" w:hAnsi="Times New Roman"/>
          <w:sz w:val="24"/>
          <w:szCs w:val="24"/>
        </w:rPr>
        <w:t>guidance, support, and encouragement throughout this journey.</w:t>
      </w:r>
      <w:r>
        <w:rPr>
          <w:rFonts w:ascii="Times New Roman" w:hAnsi="Times New Roman"/>
          <w:sz w:val="24"/>
          <w:szCs w:val="24"/>
        </w:rPr>
        <w:t xml:space="preserve"> </w:t>
      </w:r>
      <w:r>
        <w:rPr>
          <w:rFonts w:hint="eastAsia" w:ascii="Times New Roman" w:hAnsi="Times New Roman"/>
          <w:sz w:val="24"/>
          <w:szCs w:val="24"/>
        </w:rPr>
        <w:t>H</w:t>
      </w:r>
      <w:r>
        <w:rPr>
          <w:rFonts w:ascii="Times New Roman" w:hAnsi="Times New Roman"/>
          <w:sz w:val="24"/>
          <w:szCs w:val="24"/>
        </w:rPr>
        <w:t>is</w:t>
      </w:r>
      <w:r>
        <w:rPr>
          <w:rFonts w:hint="eastAsia" w:ascii="Times New Roman" w:hAnsi="Times New Roman"/>
          <w:sz w:val="24"/>
          <w:szCs w:val="24"/>
        </w:rPr>
        <w:t xml:space="preserve"> expertise and </w:t>
      </w:r>
      <w:r>
        <w:rPr>
          <w:rFonts w:ascii="Times New Roman" w:hAnsi="Times New Roman"/>
          <w:sz w:val="24"/>
          <w:szCs w:val="24"/>
        </w:rPr>
        <w:t>c</w:t>
      </w:r>
      <w:r>
        <w:rPr>
          <w:rFonts w:hint="eastAsia" w:ascii="Times New Roman" w:hAnsi="Times New Roman"/>
          <w:sz w:val="24"/>
          <w:szCs w:val="24"/>
        </w:rPr>
        <w:t>onstructive</w:t>
      </w:r>
      <w:r>
        <w:rPr>
          <w:rFonts w:ascii="Times New Roman" w:hAnsi="Times New Roman"/>
          <w:sz w:val="24"/>
          <w:szCs w:val="24"/>
        </w:rPr>
        <w:t xml:space="preserve"> </w:t>
      </w:r>
      <w:r>
        <w:rPr>
          <w:rFonts w:hint="eastAsia" w:ascii="Times New Roman" w:hAnsi="Times New Roman"/>
          <w:sz w:val="24"/>
          <w:szCs w:val="24"/>
        </w:rPr>
        <w:t>feedback were instrumental in shaping this project.</w:t>
      </w:r>
    </w:p>
    <w:p>
      <w:pPr>
        <w:ind w:firstLine="720"/>
        <w:jc w:val="both"/>
        <w:rPr>
          <w:rFonts w:ascii="Times New Roman" w:hAnsi="Times New Roman"/>
          <w:sz w:val="24"/>
          <w:szCs w:val="24"/>
        </w:rPr>
      </w:pPr>
      <w:r>
        <w:rPr>
          <w:rFonts w:hint="eastAsia" w:ascii="Times New Roman" w:hAnsi="Times New Roman"/>
          <w:sz w:val="24"/>
          <w:szCs w:val="24"/>
        </w:rPr>
        <w:t>To my family</w:t>
      </w:r>
      <w:r>
        <w:rPr>
          <w:rFonts w:ascii="Times New Roman" w:hAnsi="Times New Roman"/>
          <w:sz w:val="24"/>
          <w:szCs w:val="24"/>
        </w:rPr>
        <w:t xml:space="preserve">, </w:t>
      </w:r>
      <w:r>
        <w:rPr>
          <w:rFonts w:hint="eastAsia" w:ascii="Times New Roman" w:hAnsi="Times New Roman"/>
          <w:sz w:val="24"/>
          <w:szCs w:val="24"/>
        </w:rPr>
        <w:t>I express my heartfelt gratitude for their unwavering support and love</w:t>
      </w:r>
      <w:r>
        <w:rPr>
          <w:rFonts w:ascii="Times New Roman" w:hAnsi="Times New Roman"/>
          <w:sz w:val="24"/>
          <w:szCs w:val="24"/>
        </w:rPr>
        <w:t xml:space="preserve">. </w:t>
      </w:r>
      <w:r>
        <w:rPr>
          <w:rFonts w:hint="eastAsia" w:ascii="Times New Roman" w:hAnsi="Times New Roman"/>
          <w:sz w:val="24"/>
          <w:szCs w:val="24"/>
        </w:rPr>
        <w:t>My</w:t>
      </w:r>
      <w:r>
        <w:rPr>
          <w:rFonts w:ascii="Times New Roman" w:hAnsi="Times New Roman"/>
          <w:sz w:val="24"/>
          <w:szCs w:val="24"/>
        </w:rPr>
        <w:t xml:space="preserve"> Dad,</w:t>
      </w:r>
      <w:r>
        <w:rPr>
          <w:rFonts w:hint="default" w:ascii="Times New Roman" w:hAnsi="Times New Roman"/>
          <w:sz w:val="24"/>
          <w:szCs w:val="24"/>
          <w:lang w:val="en-US"/>
        </w:rPr>
        <w:t xml:space="preserve"> Late Mr Aliyu Salman Alao</w:t>
      </w:r>
      <w:r>
        <w:rPr>
          <w:rFonts w:ascii="Times New Roman" w:hAnsi="Times New Roman"/>
          <w:sz w:val="24"/>
          <w:szCs w:val="24"/>
        </w:rPr>
        <w:t>,</w:t>
      </w:r>
      <w:r>
        <w:rPr>
          <w:rFonts w:hint="default" w:ascii="Times New Roman" w:hAnsi="Times New Roman"/>
          <w:sz w:val="24"/>
          <w:szCs w:val="24"/>
          <w:lang w:val="en-US"/>
        </w:rPr>
        <w:t>and My Mom Mrs Salsman Mariam Bolanle</w:t>
      </w:r>
      <w:r>
        <w:rPr>
          <w:rFonts w:ascii="Times New Roman" w:hAnsi="Times New Roman"/>
          <w:sz w:val="24"/>
          <w:szCs w:val="24"/>
        </w:rPr>
        <w:t xml:space="preserve"> who made me choose this interesting course, </w:t>
      </w:r>
      <w:r>
        <w:rPr>
          <w:rFonts w:hint="eastAsia" w:ascii="Times New Roman" w:hAnsi="Times New Roman"/>
          <w:sz w:val="24"/>
          <w:szCs w:val="24"/>
        </w:rPr>
        <w:t>thank you for being a constant source of motivation</w:t>
      </w:r>
      <w:r>
        <w:rPr>
          <w:rFonts w:ascii="Times New Roman" w:hAnsi="Times New Roman"/>
          <w:sz w:val="24"/>
          <w:szCs w:val="24"/>
        </w:rPr>
        <w:t xml:space="preserve">, encouragement and financial support. </w:t>
      </w:r>
      <w:r>
        <w:rPr>
          <w:rFonts w:hint="eastAsia" w:ascii="Times New Roman" w:hAnsi="Times New Roman"/>
          <w:sz w:val="24"/>
          <w:szCs w:val="24"/>
        </w:rPr>
        <w:t>I appreciate your love.</w:t>
      </w:r>
    </w:p>
    <w:p>
      <w:pPr>
        <w:ind w:firstLine="720"/>
        <w:jc w:val="both"/>
        <w:rPr>
          <w:rFonts w:ascii="Times New Roman" w:hAnsi="Times New Roman"/>
          <w:sz w:val="24"/>
          <w:szCs w:val="24"/>
        </w:rPr>
      </w:pPr>
      <w:r>
        <w:rPr>
          <w:rFonts w:hint="eastAsia" w:ascii="Times New Roman" w:hAnsi="Times New Roman"/>
          <w:sz w:val="24"/>
          <w:szCs w:val="24"/>
        </w:rPr>
        <w:t xml:space="preserve">I also acknowledge </w:t>
      </w:r>
      <w:r>
        <w:rPr>
          <w:rFonts w:ascii="Times New Roman" w:hAnsi="Times New Roman"/>
          <w:sz w:val="24"/>
          <w:szCs w:val="24"/>
        </w:rPr>
        <w:t xml:space="preserve">the entire staffs of the department of Civil Engineering in the Institute of Polytechnic, Ilorin, </w:t>
      </w:r>
      <w:r>
        <w:rPr>
          <w:rFonts w:hint="eastAsia" w:ascii="Times New Roman" w:hAnsi="Times New Roman"/>
          <w:sz w:val="24"/>
          <w:szCs w:val="24"/>
        </w:rPr>
        <w:t xml:space="preserve">for their </w:t>
      </w:r>
      <w:r>
        <w:rPr>
          <w:rFonts w:ascii="Times New Roman" w:hAnsi="Times New Roman"/>
          <w:sz w:val="24"/>
          <w:szCs w:val="24"/>
        </w:rPr>
        <w:t>dedication, enlighten and</w:t>
      </w:r>
      <w:r>
        <w:rPr>
          <w:rFonts w:hint="eastAsia" w:ascii="Times New Roman" w:hAnsi="Times New Roman"/>
          <w:sz w:val="24"/>
          <w:szCs w:val="24"/>
        </w:rPr>
        <w:t xml:space="preserve"> support</w:t>
      </w:r>
      <w:r>
        <w:rPr>
          <w:rFonts w:ascii="Times New Roman" w:hAnsi="Times New Roman"/>
          <w:sz w:val="24"/>
          <w:szCs w:val="24"/>
        </w:rPr>
        <w:t xml:space="preserve"> towards the success of my academics.</w:t>
      </w:r>
    </w:p>
    <w:p>
      <w:pPr>
        <w:ind w:firstLine="720"/>
        <w:jc w:val="both"/>
        <w:rPr>
          <w:rFonts w:ascii="Times New Roman" w:hAnsi="Times New Roman"/>
          <w:sz w:val="24"/>
          <w:szCs w:val="24"/>
        </w:rPr>
      </w:pPr>
      <w:r>
        <w:rPr>
          <w:rFonts w:hint="eastAsia" w:ascii="Times New Roman" w:hAnsi="Times New Roman"/>
          <w:sz w:val="24"/>
          <w:szCs w:val="24"/>
        </w:rPr>
        <w:t>To my friends,</w:t>
      </w:r>
      <w:r>
        <w:rPr>
          <w:rFonts w:ascii="Times New Roman" w:hAnsi="Times New Roman"/>
          <w:sz w:val="24"/>
          <w:szCs w:val="24"/>
        </w:rPr>
        <w:t xml:space="preserve"> guardians</w:t>
      </w:r>
      <w:r>
        <w:rPr>
          <w:rFonts w:hint="eastAsia" w:ascii="Times New Roman" w:hAnsi="Times New Roman"/>
          <w:sz w:val="24"/>
          <w:szCs w:val="24"/>
        </w:rPr>
        <w:t xml:space="preserve"> and colleagues,</w:t>
      </w:r>
      <w:r>
        <w:rPr>
          <w:rFonts w:ascii="Times New Roman" w:hAnsi="Times New Roman"/>
          <w:sz w:val="24"/>
          <w:szCs w:val="24"/>
        </w:rPr>
        <w:t xml:space="preserve"> </w:t>
      </w:r>
      <w:r>
        <w:rPr>
          <w:rFonts w:hint="eastAsia" w:ascii="Times New Roman" w:hAnsi="Times New Roman"/>
          <w:sz w:val="24"/>
          <w:szCs w:val="24"/>
        </w:rPr>
        <w:t>I appreciate your encouragement,</w:t>
      </w:r>
      <w:r>
        <w:rPr>
          <w:rFonts w:ascii="Times New Roman" w:hAnsi="Times New Roman"/>
          <w:sz w:val="24"/>
          <w:szCs w:val="24"/>
        </w:rPr>
        <w:t xml:space="preserve"> </w:t>
      </w:r>
      <w:r>
        <w:rPr>
          <w:rFonts w:hint="eastAsia" w:ascii="Times New Roman" w:hAnsi="Times New Roman"/>
          <w:sz w:val="24"/>
          <w:szCs w:val="24"/>
        </w:rPr>
        <w:t>advice,</w:t>
      </w:r>
      <w:r>
        <w:rPr>
          <w:rFonts w:ascii="Times New Roman" w:hAnsi="Times New Roman"/>
          <w:sz w:val="24"/>
          <w:szCs w:val="24"/>
        </w:rPr>
        <w:t xml:space="preserve"> </w:t>
      </w:r>
      <w:r>
        <w:rPr>
          <w:rFonts w:hint="eastAsia" w:ascii="Times New Roman" w:hAnsi="Times New Roman"/>
          <w:sz w:val="24"/>
          <w:szCs w:val="24"/>
        </w:rPr>
        <w:t>and camaraderie</w:t>
      </w:r>
      <w:r>
        <w:rPr>
          <w:rFonts w:ascii="Times New Roman" w:hAnsi="Times New Roman"/>
          <w:sz w:val="24"/>
          <w:szCs w:val="24"/>
        </w:rPr>
        <w:t>.</w:t>
      </w:r>
    </w:p>
    <w:p>
      <w:pPr>
        <w:ind w:firstLine="720"/>
        <w:jc w:val="both"/>
        <w:rPr>
          <w:rFonts w:ascii="Times New Roman" w:hAnsi="Times New Roman"/>
          <w:b/>
          <w:bCs/>
          <w:sz w:val="24"/>
          <w:szCs w:val="24"/>
        </w:rPr>
      </w:pPr>
      <w:r>
        <w:rPr>
          <w:rFonts w:hint="eastAsia" w:ascii="Times New Roman" w:hAnsi="Times New Roman"/>
          <w:sz w:val="24"/>
          <w:szCs w:val="24"/>
        </w:rPr>
        <w:t>Thank you all for being part of my journey.</w:t>
      </w:r>
      <w:r>
        <w:rPr>
          <w:rFonts w:ascii="Times New Roman" w:hAnsi="Times New Roman"/>
          <w:sz w:val="24"/>
          <w:szCs w:val="24"/>
        </w:rPr>
        <w:t xml:space="preserve">  </w:t>
      </w:r>
    </w:p>
    <w:p>
      <w:pPr>
        <w:spacing w:after="160" w:line="360" w:lineRule="auto"/>
        <w:jc w:val="center"/>
        <w:rPr>
          <w:rFonts w:ascii="Times New Roman" w:hAnsi="Times New Roman"/>
          <w:b/>
          <w:bCs/>
          <w:sz w:val="28"/>
          <w:szCs w:val="28"/>
        </w:rPr>
      </w:pPr>
    </w:p>
    <w:p>
      <w:pPr>
        <w:spacing w:after="160" w:line="259" w:lineRule="auto"/>
        <w:rPr>
          <w:rFonts w:ascii="Times New Roman" w:hAnsi="Times New Roman"/>
          <w:b/>
          <w:bCs/>
          <w:sz w:val="28"/>
          <w:szCs w:val="28"/>
        </w:rPr>
      </w:pPr>
    </w:p>
    <w:p>
      <w:pPr>
        <w:spacing w:after="0" w:line="240" w:lineRule="auto"/>
        <w:rPr>
          <w:rFonts w:ascii="Times New Roman" w:hAnsi="Times New Roman"/>
          <w:b/>
          <w:bCs/>
          <w:sz w:val="28"/>
          <w:szCs w:val="28"/>
        </w:rPr>
      </w:pPr>
      <w:r>
        <w:rPr>
          <w:rFonts w:ascii="Times New Roman" w:hAnsi="Times New Roman"/>
          <w:b/>
          <w:bCs/>
          <w:sz w:val="28"/>
          <w:szCs w:val="28"/>
        </w:rPr>
        <w:br w:type="page"/>
      </w:r>
    </w:p>
    <w:p>
      <w:pPr>
        <w:pStyle w:val="7"/>
        <w:spacing w:line="360" w:lineRule="auto"/>
        <w:rPr>
          <w:rFonts w:ascii="Times New Roman" w:hAnsi="Times New Roman"/>
          <w:b/>
          <w:bCs/>
          <w:sz w:val="28"/>
          <w:szCs w:val="28"/>
        </w:rPr>
      </w:pPr>
    </w:p>
    <w:p>
      <w:pPr>
        <w:pStyle w:val="7"/>
        <w:spacing w:line="480" w:lineRule="auto"/>
        <w:jc w:val="center"/>
        <w:rPr>
          <w:rFonts w:ascii="Times New Roman" w:hAnsi="Times New Roman"/>
          <w:b/>
          <w:bCs/>
          <w:sz w:val="28"/>
          <w:szCs w:val="28"/>
        </w:rPr>
      </w:pPr>
      <w:r>
        <w:rPr>
          <w:rFonts w:ascii="Times New Roman" w:hAnsi="Times New Roman"/>
          <w:b/>
          <w:bCs/>
          <w:sz w:val="28"/>
          <w:szCs w:val="28"/>
        </w:rPr>
        <w:t>ABSTRACT</w:t>
      </w:r>
    </w:p>
    <w:p>
      <w:pPr>
        <w:pStyle w:val="7"/>
        <w:spacing w:line="480" w:lineRule="auto"/>
        <w:jc w:val="both"/>
        <w:rPr>
          <w:rFonts w:ascii="Times New Roman" w:hAnsi="Times New Roman"/>
          <w:sz w:val="24"/>
          <w:szCs w:val="24"/>
        </w:rPr>
      </w:pPr>
      <w:r>
        <w:rPr>
          <w:rFonts w:ascii="Times New Roman" w:hAnsi="Times New Roman"/>
          <w:sz w:val="24"/>
          <w:szCs w:val="24"/>
        </w:rPr>
        <w:t>Having an effective highway traffic management is crucial for ensuring road safety, reducing congestion, and promoting economic activities. This study evaluates the traffic management strategies employed along the Ilorin-Bode Saadu highway in Kwara State, as it serves as a major transportation corridor, linking key urban and rural areas, and is prone to various traffic-related challenges, including congestion, accidents, and inadequate road infrastructure.</w:t>
      </w:r>
    </w:p>
    <w:p>
      <w:pPr>
        <w:pStyle w:val="7"/>
        <w:spacing w:line="480" w:lineRule="auto"/>
        <w:jc w:val="both"/>
        <w:rPr>
          <w:rFonts w:ascii="Times New Roman" w:hAnsi="Times New Roman"/>
          <w:sz w:val="24"/>
          <w:szCs w:val="24"/>
        </w:rPr>
      </w:pPr>
      <w:r>
        <w:rPr>
          <w:rFonts w:ascii="Times New Roman" w:hAnsi="Times New Roman"/>
          <w:sz w:val="24"/>
          <w:szCs w:val="24"/>
        </w:rPr>
        <w:t>Primary data for this research was gathered through structured surveys, direct traffic observations, and interviews with road users, traffic wardens and officials.</w:t>
      </w:r>
    </w:p>
    <w:p>
      <w:pPr>
        <w:pStyle w:val="7"/>
        <w:spacing w:line="480" w:lineRule="auto"/>
        <w:jc w:val="both"/>
        <w:rPr>
          <w:rFonts w:ascii="Times New Roman" w:hAnsi="Times New Roman"/>
          <w:sz w:val="24"/>
          <w:szCs w:val="24"/>
        </w:rPr>
      </w:pPr>
      <w:r>
        <w:rPr>
          <w:rFonts w:ascii="Times New Roman" w:hAnsi="Times New Roman"/>
          <w:sz w:val="24"/>
          <w:szCs w:val="24"/>
        </w:rPr>
        <w:t>Findings reveal significant gaps in the implementation of traffic management systems, with critical issues such as insufficient enforcement, lack of public awareness, and poor road maintenance contributing to persistent challenges. Recommendations include adopting integrated traffic management technologies, improving road infrastructure, enhancing public awareness campaigns, and strengthening collaboration between or among stakeholders.</w:t>
      </w:r>
    </w:p>
    <w:p>
      <w:pPr>
        <w:pStyle w:val="7"/>
        <w:spacing w:line="480" w:lineRule="auto"/>
        <w:jc w:val="both"/>
        <w:rPr>
          <w:rFonts w:ascii="Times New Roman" w:hAnsi="Times New Roman"/>
          <w:sz w:val="24"/>
          <w:szCs w:val="24"/>
        </w:rPr>
      </w:pPr>
    </w:p>
    <w:p>
      <w:pPr>
        <w:pStyle w:val="7"/>
        <w:spacing w:line="480" w:lineRule="auto"/>
        <w:jc w:val="center"/>
        <w:rPr>
          <w:rFonts w:ascii="Times New Roman" w:hAnsi="Times New Roman"/>
          <w:b/>
          <w:bCs/>
          <w:sz w:val="28"/>
          <w:szCs w:val="28"/>
        </w:rPr>
      </w:pPr>
      <w:r>
        <w:rPr>
          <w:rFonts w:ascii="Times New Roman" w:hAnsi="Times New Roman"/>
          <w:sz w:val="24"/>
          <w:szCs w:val="24"/>
        </w:rPr>
        <w:br w:type="page"/>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TABLE OF CONTENTS</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1. Title Page ……………………………………… i</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2. Declaration …………………………………… ii</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3. Certification …………………………………… iii</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4. Dedication ……………………………………… iv</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5. Acknowledgement …………………………… v</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6. Abstract ………………………………………… vi</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7. Table of Contents …………………………… vii</w:t>
      </w:r>
    </w:p>
    <w:p>
      <w:pPr>
        <w:pStyle w:val="7"/>
        <w:spacing w:line="480" w:lineRule="auto"/>
        <w:jc w:val="left"/>
        <w:rPr>
          <w:rFonts w:ascii="Times New Roman" w:hAnsi="Times New Roman"/>
          <w:b/>
          <w:bCs/>
          <w:sz w:val="28"/>
          <w:szCs w:val="28"/>
        </w:rPr>
      </w:pP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8. Chapter One: Introduction</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Background of the Study ……………… 1</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Problem Statement ……………………… 3</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Aim of Study ……………………………… 4</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Research Objectives …………………… 4</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Justification ………………………………… 5</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Scope of the Study ……………………… 6</w:t>
      </w:r>
    </w:p>
    <w:p>
      <w:pPr>
        <w:pStyle w:val="7"/>
        <w:spacing w:line="480" w:lineRule="auto"/>
        <w:jc w:val="left"/>
        <w:rPr>
          <w:rFonts w:ascii="Times New Roman" w:hAnsi="Times New Roman"/>
          <w:b/>
          <w:bCs/>
          <w:sz w:val="28"/>
          <w:szCs w:val="28"/>
        </w:rPr>
      </w:pP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9. Chapter Two: Literature Review</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Traffic Management Strategies ……… 7</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Traffic Management in Developing Countries ……………………………… 9</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Traffic Management Strategies in Nigeria ………………………………… 10</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Research Gaps and Relevance to Ilorin-Bode Saadu Highway ………… 12</w:t>
      </w:r>
    </w:p>
    <w:p>
      <w:pPr>
        <w:pStyle w:val="7"/>
        <w:spacing w:line="480" w:lineRule="auto"/>
        <w:jc w:val="left"/>
        <w:rPr>
          <w:rFonts w:ascii="Times New Roman" w:hAnsi="Times New Roman"/>
          <w:b/>
          <w:bCs/>
          <w:sz w:val="28"/>
          <w:szCs w:val="28"/>
        </w:rPr>
      </w:pP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10. Chapter Three: Methodology</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Brief Description of the Study Area ……………………………………… 14</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Methods …………………………………… 15</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Data Collection and Site Survey ……… 16</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Data Analysis ……………………………… 18</w:t>
      </w:r>
    </w:p>
    <w:p>
      <w:pPr>
        <w:pStyle w:val="7"/>
        <w:spacing w:line="480" w:lineRule="auto"/>
        <w:jc w:val="left"/>
        <w:rPr>
          <w:rFonts w:ascii="Times New Roman" w:hAnsi="Times New Roman"/>
          <w:b/>
          <w:bCs/>
          <w:sz w:val="28"/>
          <w:szCs w:val="28"/>
        </w:rPr>
      </w:pP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11. Chapter Four: Results and Discussion</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Introduction ……………………………… 22</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Result and Discussion ………………… 23</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12. Chapter Five: Conclusion and Recommendation</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Conclusion ………………………………… 27</w:t>
      </w: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Recommendation ………………………… 28</w:t>
      </w:r>
    </w:p>
    <w:p>
      <w:pPr>
        <w:pStyle w:val="7"/>
        <w:spacing w:line="480" w:lineRule="auto"/>
        <w:jc w:val="left"/>
        <w:rPr>
          <w:rFonts w:ascii="Times New Roman" w:hAnsi="Times New Roman"/>
          <w:b/>
          <w:bCs/>
          <w:sz w:val="28"/>
          <w:szCs w:val="28"/>
        </w:rPr>
      </w:pPr>
    </w:p>
    <w:p>
      <w:pPr>
        <w:pStyle w:val="7"/>
        <w:spacing w:line="480" w:lineRule="auto"/>
        <w:jc w:val="left"/>
        <w:rPr>
          <w:rFonts w:ascii="Times New Roman" w:hAnsi="Times New Roman"/>
          <w:b/>
          <w:bCs/>
          <w:sz w:val="28"/>
          <w:szCs w:val="28"/>
        </w:rPr>
      </w:pPr>
      <w:r>
        <w:rPr>
          <w:rFonts w:ascii="Times New Roman" w:hAnsi="Times New Roman"/>
          <w:b/>
          <w:bCs/>
          <w:sz w:val="28"/>
          <w:szCs w:val="28"/>
          <w:lang w:val="en-US"/>
        </w:rPr>
        <w:t>13. References ……………………………………… 30</w:t>
      </w: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b/>
          <w:bCs/>
          <w:sz w:val="28"/>
          <w:szCs w:val="28"/>
        </w:rPr>
      </w:pPr>
    </w:p>
    <w:p>
      <w:pPr>
        <w:pStyle w:val="7"/>
        <w:spacing w:line="480" w:lineRule="auto"/>
        <w:jc w:val="center"/>
        <w:rPr>
          <w:rFonts w:ascii="Times New Roman" w:hAnsi="Times New Roman"/>
          <w:sz w:val="28"/>
          <w:szCs w:val="28"/>
        </w:rPr>
      </w:pPr>
      <w:r>
        <w:rPr>
          <w:rFonts w:ascii="Times New Roman" w:hAnsi="Times New Roman"/>
          <w:b/>
          <w:bCs/>
          <w:sz w:val="28"/>
          <w:szCs w:val="28"/>
        </w:rPr>
        <w:t>CHAPTER</w:t>
      </w:r>
      <w:r>
        <w:rPr>
          <w:rFonts w:ascii="Times New Roman" w:hAnsi="Times New Roman"/>
          <w:sz w:val="28"/>
          <w:szCs w:val="28"/>
        </w:rPr>
        <w:t xml:space="preserve"> </w:t>
      </w:r>
      <w:r>
        <w:rPr>
          <w:rFonts w:ascii="Times New Roman" w:hAnsi="Times New Roman"/>
          <w:b/>
          <w:bCs/>
          <w:sz w:val="28"/>
          <w:szCs w:val="28"/>
        </w:rPr>
        <w:t>ONE</w:t>
      </w:r>
    </w:p>
    <w:p>
      <w:pPr>
        <w:pStyle w:val="7"/>
        <w:spacing w:line="480" w:lineRule="auto"/>
        <w:jc w:val="both"/>
        <w:rPr>
          <w:rFonts w:ascii="Times New Roman" w:hAnsi="Times New Roman"/>
          <w:sz w:val="28"/>
          <w:szCs w:val="28"/>
        </w:rPr>
      </w:pPr>
      <w:r>
        <w:rPr>
          <w:rFonts w:ascii="Times New Roman" w:hAnsi="Times New Roman"/>
          <w:b/>
          <w:bCs/>
          <w:sz w:val="28"/>
          <w:szCs w:val="28"/>
        </w:rPr>
        <w:t>INTRODUCTION</w:t>
      </w:r>
    </w:p>
    <w:p>
      <w:pPr>
        <w:pStyle w:val="7"/>
        <w:spacing w:line="480" w:lineRule="auto"/>
        <w:jc w:val="both"/>
        <w:rPr>
          <w:rFonts w:ascii="Times New Roman" w:hAnsi="Times New Roman"/>
          <w:sz w:val="28"/>
          <w:szCs w:val="28"/>
        </w:rPr>
      </w:pPr>
      <w:r>
        <w:rPr>
          <w:rFonts w:ascii="Times New Roman" w:hAnsi="Times New Roman"/>
          <w:b/>
          <w:bCs/>
          <w:sz w:val="28"/>
          <w:szCs w:val="28"/>
        </w:rPr>
        <w:t>BACKGROUND OF THE STUDY</w:t>
      </w:r>
    </w:p>
    <w:p>
      <w:pPr>
        <w:pStyle w:val="7"/>
        <w:spacing w:line="480" w:lineRule="auto"/>
        <w:jc w:val="both"/>
        <w:rPr>
          <w:rFonts w:ascii="Times New Roman" w:hAnsi="Times New Roman"/>
          <w:sz w:val="24"/>
          <w:szCs w:val="24"/>
        </w:rPr>
      </w:pPr>
      <w:r>
        <w:rPr>
          <w:rFonts w:ascii="Times New Roman" w:hAnsi="Times New Roman"/>
          <w:sz w:val="24"/>
          <w:szCs w:val="24"/>
        </w:rPr>
        <w:t>Increase in level of urbanization as noticed in all urban centers in the developing world has brought about the upsurge in the various forms of transportation and its influence and pressure on the urban environment. The increasing rate of human population and vehicular traffic has been one of the various problems of African cities (Sule,2016).</w:t>
      </w:r>
    </w:p>
    <w:p>
      <w:pPr>
        <w:pStyle w:val="7"/>
        <w:spacing w:line="480" w:lineRule="auto"/>
        <w:jc w:val="both"/>
        <w:rPr>
          <w:rFonts w:ascii="Times New Roman" w:hAnsi="Times New Roman"/>
          <w:sz w:val="24"/>
          <w:szCs w:val="24"/>
        </w:rPr>
      </w:pPr>
      <w:r>
        <w:rPr>
          <w:rFonts w:ascii="Times New Roman" w:hAnsi="Times New Roman"/>
          <w:sz w:val="24"/>
          <w:szCs w:val="24"/>
        </w:rPr>
        <w:t>Nigerian urban centers are facing similar situation in terms of traffic congestions as a result of the growing rate in population of the cities and the functions provided by urban centers which has exacerbated the current trend in rural-urban migration.</w:t>
      </w:r>
    </w:p>
    <w:p>
      <w:pPr>
        <w:pStyle w:val="7"/>
        <w:spacing w:line="480" w:lineRule="auto"/>
        <w:jc w:val="both"/>
        <w:rPr>
          <w:rFonts w:ascii="Times New Roman" w:hAnsi="Times New Roman"/>
          <w:sz w:val="24"/>
          <w:szCs w:val="24"/>
        </w:rPr>
      </w:pPr>
      <w:r>
        <w:rPr>
          <w:rFonts w:ascii="Times New Roman" w:hAnsi="Times New Roman"/>
          <w:sz w:val="24"/>
          <w:szCs w:val="24"/>
        </w:rPr>
        <w:t>Traffic congestion is a condition on road networks that is characterized by slower speeds, longer trip times, and increased vehicular queuing (Rodrigue et al 2016). According to Downie (2018) traffic congestion occurs when the volume of vehicular traffic is greater than the available road capacity, a point commonly referred to as saturation.</w:t>
      </w:r>
    </w:p>
    <w:p>
      <w:pPr>
        <w:pStyle w:val="7"/>
        <w:spacing w:line="480" w:lineRule="auto"/>
        <w:jc w:val="both"/>
        <w:rPr>
          <w:rFonts w:ascii="Times New Roman" w:hAnsi="Times New Roman"/>
          <w:sz w:val="24"/>
          <w:szCs w:val="24"/>
        </w:rPr>
      </w:pPr>
      <w:r>
        <w:rPr>
          <w:rFonts w:ascii="Times New Roman" w:hAnsi="Times New Roman"/>
          <w:sz w:val="24"/>
          <w:szCs w:val="24"/>
        </w:rPr>
        <w:t>Urban transportation system in most developing countries is faced with increasing pressure due to increase in motor vehicle ownership and use, growing at a faster rate than population, with vehicle ownership annual growth rates of between 15% and 20% (World Bank 2001). More so, the average distance traveled per vehicle has been on the increase in most cities of the world.</w:t>
      </w:r>
    </w:p>
    <w:p>
      <w:pPr>
        <w:pStyle w:val="7"/>
        <w:spacing w:line="480" w:lineRule="auto"/>
        <w:jc w:val="both"/>
        <w:rPr>
          <w:rFonts w:ascii="Times New Roman" w:hAnsi="Times New Roman"/>
          <w:sz w:val="24"/>
          <w:szCs w:val="24"/>
        </w:rPr>
      </w:pPr>
      <w:r>
        <w:rPr>
          <w:rFonts w:ascii="Times New Roman" w:hAnsi="Times New Roman"/>
          <w:sz w:val="24"/>
          <w:szCs w:val="24"/>
        </w:rPr>
        <w:t>This study focuses on Ilorin-Bode Saadu Highway, also known as the A14 highway, it is one of the major roads in Kwara state that connects the city of Ilorin to Bode Saadu and the Neighboring states. This highway plays a critical role in the transportation network of Kwara State, serving as a key route for commuters, traders, and long-distance travelers. Despite its importance, the highway faces significant traffic management challenges, including frequent congestion, high accident rates, and inadequate infrastructure. The study focuses on key traffic management tools deployed along the route, including road signage, manual controls (e.g., traffic wardens and road safety personnel), and physical traffic calming measures such as speed bumps. In addition, the report highlights infrastructural challenges and ongoing rehabilitation efforts that impact the overall efficacy of these systems.</w:t>
      </w:r>
    </w:p>
    <w:p>
      <w:pPr>
        <w:pStyle w:val="7"/>
        <w:spacing w:line="480" w:lineRule="auto"/>
        <w:jc w:val="both"/>
        <w:rPr>
          <w:rFonts w:ascii="Times New Roman" w:hAnsi="Times New Roman"/>
          <w:sz w:val="24"/>
          <w:szCs w:val="24"/>
        </w:rPr>
      </w:pPr>
      <w:r>
        <w:rPr>
          <w:rFonts w:ascii="Times New Roman" w:hAnsi="Times New Roman"/>
          <w:sz w:val="24"/>
          <w:szCs w:val="24"/>
        </w:rPr>
        <w:t>As the population of Ilorin to Bode-Saadu increase, the challenges posed by road traffic congestion is, also expected to aggregate. The matter is made worse given the weak regulatory land use planning regime in the area. To manage road traffic in Ilorin and curb the negative social economic problems associated with it, various traffic management techniques have been put in place. The effectiveness of these techniques in terms of ensuring efficient traffic system needs to be examined hence the present study seeks various traffic management techniques on major roads in Ilorin Municipality.</w:t>
      </w: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b/>
          <w:bCs/>
          <w:sz w:val="28"/>
          <w:szCs w:val="28"/>
        </w:rPr>
      </w:pPr>
      <w:r>
        <w:rPr>
          <w:rFonts w:ascii="Times New Roman" w:hAnsi="Times New Roman"/>
          <w:b/>
          <w:bCs/>
          <w:sz w:val="28"/>
          <w:szCs w:val="28"/>
        </w:rPr>
        <w:t>PROBLEM STATEMENT</w:t>
      </w:r>
    </w:p>
    <w:p>
      <w:pPr>
        <w:pStyle w:val="7"/>
        <w:spacing w:line="480" w:lineRule="auto"/>
        <w:jc w:val="both"/>
        <w:rPr>
          <w:rFonts w:ascii="Times New Roman" w:hAnsi="Times New Roman"/>
          <w:sz w:val="24"/>
          <w:szCs w:val="24"/>
        </w:rPr>
      </w:pPr>
      <w:r>
        <w:rPr>
          <w:rFonts w:ascii="Times New Roman" w:hAnsi="Times New Roman"/>
          <w:sz w:val="24"/>
          <w:szCs w:val="24"/>
        </w:rPr>
        <w:t>To begin with, due to its inter-state networking attribute, Ilorin – bode Saadu high way faces persistent traffic congestions, high accident rate and inadequate road infrastructure along its route.</w:t>
      </w:r>
    </w:p>
    <w:p>
      <w:pPr>
        <w:pStyle w:val="7"/>
        <w:spacing w:line="480" w:lineRule="auto"/>
        <w:jc w:val="both"/>
        <w:rPr>
          <w:rFonts w:ascii="Times New Roman" w:hAnsi="Times New Roman"/>
          <w:sz w:val="24"/>
          <w:szCs w:val="24"/>
        </w:rPr>
      </w:pPr>
      <w:r>
        <w:rPr>
          <w:rFonts w:ascii="Times New Roman" w:hAnsi="Times New Roman"/>
          <w:sz w:val="24"/>
          <w:szCs w:val="24"/>
        </w:rPr>
        <w:t>Furthermore, the rapid increase in population, urbanization, and vehicular density along the Ilorin-Bode Saadu Highway has exacerbated traffic-related issues, creating a pressing need for effective solutions. These challenges not only hinder mobility but also contribute to economic losses and safety concerns for road users.</w:t>
      </w:r>
    </w:p>
    <w:p>
      <w:pPr>
        <w:pStyle w:val="7"/>
        <w:spacing w:line="480" w:lineRule="auto"/>
        <w:jc w:val="both"/>
        <w:rPr>
          <w:rFonts w:ascii="Times New Roman" w:hAnsi="Times New Roman"/>
          <w:b/>
          <w:bCs/>
          <w:sz w:val="28"/>
          <w:szCs w:val="28"/>
        </w:rPr>
      </w:pPr>
      <w:r>
        <w:rPr>
          <w:rFonts w:ascii="Times New Roman" w:hAnsi="Times New Roman"/>
          <w:b/>
          <w:bCs/>
          <w:sz w:val="28"/>
          <w:szCs w:val="28"/>
        </w:rPr>
        <w:t>AIM OF STUDY</w:t>
      </w:r>
    </w:p>
    <w:p>
      <w:pPr>
        <w:pStyle w:val="7"/>
        <w:spacing w:line="480" w:lineRule="auto"/>
        <w:jc w:val="both"/>
        <w:rPr>
          <w:rFonts w:ascii="Times New Roman" w:hAnsi="Times New Roman"/>
          <w:sz w:val="24"/>
          <w:szCs w:val="24"/>
        </w:rPr>
      </w:pPr>
      <w:r>
        <w:rPr>
          <w:rFonts w:ascii="Times New Roman" w:hAnsi="Times New Roman"/>
          <w:sz w:val="24"/>
          <w:szCs w:val="24"/>
        </w:rPr>
        <w:t>The aim of the study is to critically evaluate the existing traffic management system on the Ilorin-Bode Saadu road.</w:t>
      </w: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b/>
          <w:bCs/>
          <w:sz w:val="28"/>
          <w:szCs w:val="28"/>
        </w:rPr>
      </w:pPr>
      <w:r>
        <w:rPr>
          <w:rFonts w:ascii="Times New Roman" w:hAnsi="Times New Roman"/>
          <w:b/>
          <w:bCs/>
          <w:sz w:val="28"/>
          <w:szCs w:val="28"/>
        </w:rPr>
        <w:t>RESEARCH OBJECTIVES</w:t>
      </w:r>
    </w:p>
    <w:p>
      <w:pPr>
        <w:pStyle w:val="7"/>
        <w:numPr>
          <w:ilvl w:val="0"/>
          <w:numId w:val="2"/>
        </w:numPr>
        <w:spacing w:line="480" w:lineRule="auto"/>
        <w:jc w:val="both"/>
        <w:rPr>
          <w:rFonts w:ascii="Times New Roman" w:hAnsi="Times New Roman"/>
          <w:sz w:val="24"/>
          <w:szCs w:val="24"/>
        </w:rPr>
      </w:pPr>
      <w:r>
        <w:rPr>
          <w:rFonts w:ascii="Times New Roman" w:hAnsi="Times New Roman"/>
          <w:sz w:val="24"/>
          <w:szCs w:val="24"/>
        </w:rPr>
        <w:t>Identifying the existing and the effectiveness of traffic management strategies (the road signage and markings, periodic road repairs, deployment of road wardens) employed in Ilorin - bode Saadu highway.</w:t>
      </w:r>
    </w:p>
    <w:p>
      <w:pPr>
        <w:pStyle w:val="7"/>
        <w:numPr>
          <w:ilvl w:val="0"/>
          <w:numId w:val="2"/>
        </w:numPr>
        <w:spacing w:line="480" w:lineRule="auto"/>
        <w:jc w:val="both"/>
        <w:rPr>
          <w:rFonts w:ascii="Times New Roman" w:hAnsi="Times New Roman"/>
          <w:sz w:val="24"/>
          <w:szCs w:val="24"/>
        </w:rPr>
      </w:pPr>
      <w:r>
        <w:rPr>
          <w:rFonts w:ascii="Times New Roman" w:hAnsi="Times New Roman"/>
          <w:sz w:val="24"/>
          <w:szCs w:val="24"/>
        </w:rPr>
        <w:t>Assess the challenges faced in their implementation which involves analyzing the barriers to the effectiveness of these traffic managements, such as enforcement issues, infrastructure inadequacies, and public compliance problems.</w:t>
      </w:r>
    </w:p>
    <w:p>
      <w:pPr>
        <w:pStyle w:val="7"/>
        <w:numPr>
          <w:ilvl w:val="0"/>
          <w:numId w:val="2"/>
        </w:numPr>
        <w:spacing w:line="480" w:lineRule="auto"/>
        <w:jc w:val="both"/>
        <w:rPr>
          <w:rFonts w:ascii="Times New Roman" w:hAnsi="Times New Roman"/>
          <w:sz w:val="24"/>
          <w:szCs w:val="24"/>
        </w:rPr>
      </w:pPr>
      <w:r>
        <w:rPr>
          <w:rFonts w:ascii="Times New Roman" w:hAnsi="Times New Roman"/>
          <w:sz w:val="24"/>
          <w:szCs w:val="24"/>
        </w:rPr>
        <w:t>To propose sustainable solutions to improve traffic flow and safety as well as developing actionable recommendations for enhancing traffic management on the highway, considering technology, infrastructure upgrades, and stakeholder collaboration.</w:t>
      </w:r>
    </w:p>
    <w:p>
      <w:pPr>
        <w:pStyle w:val="7"/>
        <w:spacing w:line="480" w:lineRule="auto"/>
        <w:jc w:val="both"/>
        <w:rPr>
          <w:rFonts w:ascii="Times New Roman" w:hAnsi="Times New Roman"/>
          <w:b/>
          <w:bCs/>
          <w:sz w:val="28"/>
          <w:szCs w:val="28"/>
        </w:rPr>
      </w:pPr>
      <w:r>
        <w:rPr>
          <w:rFonts w:ascii="Times New Roman" w:hAnsi="Times New Roman"/>
          <w:b/>
          <w:bCs/>
          <w:sz w:val="28"/>
          <w:szCs w:val="28"/>
        </w:rPr>
        <w:t>JUSTIFICATION</w:t>
      </w:r>
    </w:p>
    <w:p>
      <w:pPr>
        <w:pStyle w:val="7"/>
        <w:spacing w:line="480" w:lineRule="auto"/>
        <w:jc w:val="both"/>
        <w:rPr>
          <w:rFonts w:ascii="Times New Roman" w:hAnsi="Times New Roman"/>
          <w:sz w:val="24"/>
          <w:szCs w:val="24"/>
        </w:rPr>
      </w:pPr>
      <w:r>
        <w:rPr>
          <w:rFonts w:ascii="Times New Roman" w:hAnsi="Times New Roman"/>
          <w:sz w:val="24"/>
          <w:szCs w:val="24"/>
        </w:rPr>
        <w:t>This study is justified for the economic significance of the highway as it facilitates trade and movement between cities and improving traffic management can reduce delays, enhance productivity and boost local economy.</w:t>
      </w:r>
    </w:p>
    <w:p>
      <w:pPr>
        <w:pStyle w:val="7"/>
        <w:spacing w:line="480" w:lineRule="auto"/>
        <w:jc w:val="both"/>
        <w:rPr>
          <w:rFonts w:ascii="Times New Roman" w:hAnsi="Times New Roman"/>
          <w:sz w:val="24"/>
          <w:szCs w:val="24"/>
        </w:rPr>
      </w:pPr>
      <w:r>
        <w:rPr>
          <w:rFonts w:ascii="Times New Roman" w:hAnsi="Times New Roman"/>
          <w:sz w:val="24"/>
          <w:szCs w:val="24"/>
        </w:rPr>
        <w:t>Analyzing and improving traffic management strategies can help reduce fatalities and injuries as High accident rates on the highway pose serious threats to commuters and other road users. Addressing traffic-related issues can contribute to environmental sustainability by reducing vehicle emissions caused by congestion and improving road efficiency.</w:t>
      </w:r>
    </w:p>
    <w:p>
      <w:pPr>
        <w:pStyle w:val="7"/>
        <w:spacing w:line="480" w:lineRule="auto"/>
        <w:jc w:val="both"/>
        <w:rPr>
          <w:rFonts w:ascii="Times New Roman" w:hAnsi="Times New Roman"/>
          <w:b/>
          <w:bCs/>
          <w:sz w:val="28"/>
          <w:szCs w:val="28"/>
        </w:rPr>
      </w:pPr>
      <w:r>
        <w:rPr>
          <w:rFonts w:ascii="Times New Roman" w:hAnsi="Times New Roman"/>
          <w:b/>
          <w:bCs/>
          <w:sz w:val="28"/>
          <w:szCs w:val="28"/>
        </w:rPr>
        <w:t>SCOPE OF THE STUDY</w:t>
      </w:r>
    </w:p>
    <w:p>
      <w:pPr>
        <w:pStyle w:val="7"/>
        <w:spacing w:line="480" w:lineRule="auto"/>
        <w:jc w:val="both"/>
        <w:rPr>
          <w:rFonts w:ascii="Times New Roman" w:hAnsi="Times New Roman"/>
          <w:sz w:val="24"/>
          <w:szCs w:val="24"/>
        </w:rPr>
      </w:pPr>
      <w:r>
        <w:rPr>
          <w:rFonts w:ascii="Times New Roman" w:hAnsi="Times New Roman"/>
          <w:sz w:val="24"/>
          <w:szCs w:val="24"/>
        </w:rPr>
        <w:t>This research study basically focuses on evaluating traffic management strategies implemented along the Ilorin-Bode Saadu highway in Kwara State. It covers key aspects such as the effectiveness of traffic enforcement, the adequacy of road infrastructure, public awareness of traffic rules, and the role of agencies like KWARTMA and FRSC in managing traffic flow. The scope further includes assessing traffic conditions, identifying challenges, and recommending improvements to enhance road safety, reduce congestion, and ensure efficient transportation along this critical highway route.</w:t>
      </w:r>
    </w:p>
    <w:p>
      <w:pPr>
        <w:pStyle w:val="7"/>
        <w:spacing w:line="360" w:lineRule="auto"/>
        <w:jc w:val="both"/>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br w:type="page"/>
      </w:r>
    </w:p>
    <w:p>
      <w:pPr>
        <w:pStyle w:val="7"/>
        <w:spacing w:line="480" w:lineRule="auto"/>
        <w:jc w:val="center"/>
        <w:rPr>
          <w:rFonts w:ascii="Times New Roman" w:hAnsi="Times New Roman"/>
          <w:b/>
          <w:bCs/>
          <w:sz w:val="28"/>
          <w:szCs w:val="28"/>
        </w:rPr>
      </w:pPr>
      <w:r>
        <w:rPr>
          <w:rFonts w:ascii="Times New Roman" w:hAnsi="Times New Roman"/>
          <w:b/>
          <w:bCs/>
          <w:sz w:val="28"/>
          <w:szCs w:val="28"/>
        </w:rPr>
        <w:t>CHAPTER TWO</w:t>
      </w:r>
    </w:p>
    <w:p>
      <w:pPr>
        <w:pStyle w:val="7"/>
        <w:spacing w:line="480" w:lineRule="auto"/>
        <w:jc w:val="both"/>
        <w:rPr>
          <w:rFonts w:ascii="Times New Roman" w:hAnsi="Times New Roman"/>
          <w:b/>
          <w:bCs/>
          <w:sz w:val="28"/>
          <w:szCs w:val="28"/>
        </w:rPr>
      </w:pPr>
      <w:r>
        <w:rPr>
          <w:rFonts w:ascii="Times New Roman" w:hAnsi="Times New Roman"/>
          <w:b/>
          <w:bCs/>
          <w:sz w:val="28"/>
          <w:szCs w:val="28"/>
        </w:rPr>
        <w:t>LITERATURE REVIEW</w:t>
      </w:r>
    </w:p>
    <w:p>
      <w:pPr>
        <w:pStyle w:val="7"/>
        <w:spacing w:line="480" w:lineRule="auto"/>
        <w:jc w:val="both"/>
        <w:rPr>
          <w:rFonts w:ascii="Times New Roman" w:hAnsi="Times New Roman"/>
          <w:b/>
          <w:bCs/>
          <w:sz w:val="28"/>
          <w:szCs w:val="28"/>
        </w:rPr>
      </w:pPr>
      <w:r>
        <w:rPr>
          <w:rFonts w:ascii="Times New Roman" w:hAnsi="Times New Roman"/>
          <w:b/>
          <w:bCs/>
          <w:sz w:val="28"/>
          <w:szCs w:val="28"/>
        </w:rPr>
        <w:t>TRAFFIC MANAGEMENT STRATEGIES</w:t>
      </w:r>
    </w:p>
    <w:p>
      <w:pPr>
        <w:pStyle w:val="7"/>
        <w:spacing w:line="480" w:lineRule="auto"/>
        <w:jc w:val="both"/>
        <w:rPr>
          <w:rFonts w:ascii="Times New Roman" w:hAnsi="Times New Roman"/>
          <w:sz w:val="24"/>
          <w:szCs w:val="24"/>
        </w:rPr>
      </w:pPr>
      <w:r>
        <w:rPr>
          <w:rFonts w:ascii="Times New Roman" w:hAnsi="Times New Roman"/>
          <w:sz w:val="24"/>
          <w:szCs w:val="24"/>
        </w:rPr>
        <w:t>Studies highlight the transformative impact of Intelligent Transport Systems (ITS) on traffic management globally. Zhang et al. (2020), in "Predictive Traffic Analytics: A Global Perspective", emphasized the importance of data analytics and real-time monitoring in optimizing traffic flow. Similarly, Smith (2019), in "Intelligent Traffic Systems in Modern Cities", documented the efficacy of automated systems such as adaptive traffic lights and enforcement cameras in reducing urban congestion. These findings underscore the potential benefits of technology-driven solutions in addressing traffic challenges.</w:t>
      </w:r>
    </w:p>
    <w:p>
      <w:pPr>
        <w:pStyle w:val="7"/>
        <w:spacing w:line="480" w:lineRule="auto"/>
        <w:jc w:val="both"/>
        <w:rPr>
          <w:rFonts w:ascii="Times New Roman" w:hAnsi="Times New Roman"/>
          <w:b/>
          <w:bCs/>
          <w:sz w:val="28"/>
          <w:szCs w:val="28"/>
        </w:rPr>
      </w:pPr>
      <w:r>
        <w:rPr>
          <w:rFonts w:ascii="Times New Roman" w:hAnsi="Times New Roman"/>
          <w:b/>
          <w:bCs/>
          <w:sz w:val="28"/>
          <w:szCs w:val="28"/>
        </w:rPr>
        <w:t>TRAFFIC MANAGEMENT IN DEVELOPING COUNTRIES</w:t>
      </w:r>
    </w:p>
    <w:p>
      <w:pPr>
        <w:pStyle w:val="7"/>
        <w:spacing w:line="480" w:lineRule="auto"/>
        <w:jc w:val="both"/>
        <w:rPr>
          <w:rFonts w:ascii="Times New Roman" w:hAnsi="Times New Roman"/>
          <w:sz w:val="24"/>
          <w:szCs w:val="24"/>
        </w:rPr>
      </w:pPr>
      <w:r>
        <w:rPr>
          <w:rFonts w:ascii="Times New Roman" w:hAnsi="Times New Roman"/>
          <w:sz w:val="24"/>
          <w:szCs w:val="24"/>
        </w:rPr>
        <w:t>Developing nations often face unique challenges in implementing advanced traffic solutions due to limited resources and infrastructure. Adekunle and Olumide (2021), in "Traffic Congestion in Developing Economies: A Case for Low-Cost Technological Solutions", highlighted rapid urbanization and insufficient road networks as critical contributors to traffic woes. Their research suggested adopting cost-effective technologies, such as mobile apps for traffic updates, to improve</w:t>
      </w:r>
    </w:p>
    <w:p>
      <w:pPr>
        <w:pStyle w:val="7"/>
        <w:spacing w:line="480" w:lineRule="auto"/>
        <w:jc w:val="both"/>
        <w:rPr>
          <w:rFonts w:ascii="Times New Roman" w:hAnsi="Times New Roman"/>
          <w:sz w:val="24"/>
          <w:szCs w:val="24"/>
        </w:rPr>
      </w:pPr>
      <w:r>
        <w:rPr>
          <w:rFonts w:ascii="Times New Roman" w:hAnsi="Times New Roman"/>
          <w:sz w:val="24"/>
          <w:szCs w:val="24"/>
        </w:rPr>
        <w:t>management efficiency. Meanwhile, Bello (2022), in "Urban Traffic Issues in Sub-Saharan Africa ", emphasized the role of community engagement and policy reforms in mitigating traffic congestion.</w:t>
      </w:r>
    </w:p>
    <w:p>
      <w:pPr>
        <w:pStyle w:val="7"/>
        <w:spacing w:line="480" w:lineRule="auto"/>
        <w:jc w:val="both"/>
        <w:rPr>
          <w:rFonts w:ascii="Times New Roman" w:hAnsi="Times New Roman"/>
          <w:b/>
          <w:bCs/>
          <w:sz w:val="28"/>
          <w:szCs w:val="28"/>
        </w:rPr>
      </w:pPr>
      <w:r>
        <w:rPr>
          <w:rFonts w:ascii="Times New Roman" w:hAnsi="Times New Roman"/>
          <w:b/>
          <w:bCs/>
          <w:sz w:val="28"/>
          <w:szCs w:val="28"/>
        </w:rPr>
        <w:t>TRAFFIC MANAGEMENT STRATEGIES IN NIGERIA</w:t>
      </w:r>
    </w:p>
    <w:p>
      <w:pPr>
        <w:pStyle w:val="7"/>
        <w:spacing w:line="480" w:lineRule="auto"/>
        <w:jc w:val="both"/>
        <w:rPr>
          <w:rFonts w:ascii="Times New Roman" w:hAnsi="Times New Roman"/>
          <w:sz w:val="24"/>
          <w:szCs w:val="24"/>
        </w:rPr>
      </w:pPr>
      <w:r>
        <w:rPr>
          <w:rFonts w:ascii="Times New Roman" w:hAnsi="Times New Roman"/>
          <w:sz w:val="24"/>
          <w:szCs w:val="24"/>
        </w:rPr>
        <w:t xml:space="preserve">Traffic management in Nigeria is characterized by a blend of traditional methods and evolving strategies. Ajayi (2021), in "Traffic Management in Nigeria: Challenges and Solutions", evaluated the role of agencies like the Lagos Traffic Management Authority (LASTMA) and noted enforcement gaps as a persistent challenge Similarly, Adeyemi (2023), in "Enforcement Gaps in Nigerian Traffic Laws", identified corruption and inadequate personnel as barriers to effective traffic rule enforcement. </w:t>
      </w:r>
    </w:p>
    <w:p>
      <w:pPr>
        <w:pStyle w:val="7"/>
        <w:spacing w:line="480" w:lineRule="auto"/>
        <w:jc w:val="both"/>
        <w:rPr>
          <w:rFonts w:ascii="Times New Roman" w:hAnsi="Times New Roman"/>
          <w:sz w:val="24"/>
          <w:szCs w:val="24"/>
        </w:rPr>
      </w:pPr>
      <w:r>
        <w:rPr>
          <w:rFonts w:ascii="Times New Roman" w:hAnsi="Times New Roman"/>
          <w:sz w:val="24"/>
          <w:szCs w:val="24"/>
        </w:rPr>
        <w:t>In Kwara State, specifically, the reliance on road signage, traffic wardens, and sporadic road maintenance has had limited success. According to the Kwara State Ministry of Transport (2023) Annual Traffic Management Report, issues such as reckless driving and poor road conditions remain prevalent. Moreover, National Bureau of Statistics (2022), in "Traffic Accident Reports in Nigeria", identified narrow roads and insufficient drainage as significant contributors to high accident rates on regional highways, including the Ilorin-Bode Saadu route.</w:t>
      </w: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b/>
          <w:bCs/>
          <w:sz w:val="26"/>
          <w:szCs w:val="26"/>
        </w:rPr>
      </w:pPr>
      <w:r>
        <w:rPr>
          <w:rFonts w:ascii="Times New Roman" w:hAnsi="Times New Roman"/>
          <w:b/>
          <w:bCs/>
          <w:sz w:val="26"/>
          <w:szCs w:val="26"/>
        </w:rPr>
        <w:t>RESEARCH GAPS AND RELEVANCE TO HLORIN-BODE SAADU HIGHWAY</w:t>
      </w:r>
    </w:p>
    <w:p>
      <w:pPr>
        <w:pStyle w:val="7"/>
        <w:spacing w:line="480" w:lineRule="auto"/>
        <w:jc w:val="both"/>
        <w:rPr>
          <w:rFonts w:ascii="Times New Roman" w:hAnsi="Times New Roman"/>
          <w:sz w:val="24"/>
          <w:szCs w:val="24"/>
        </w:rPr>
      </w:pPr>
      <w:r>
        <w:rPr>
          <w:rFonts w:ascii="Times New Roman" w:hAnsi="Times New Roman"/>
          <w:sz w:val="24"/>
          <w:szCs w:val="24"/>
        </w:rPr>
        <w:t>While existing literature provides valuable insights, most studies, such as those by Ajayi (2021) and Adekunle and Olumide (2021), focus on urban centers like Lagos, neglecting rural-urban high ways. The llorin-Bode Saadu Highway faces distinct challenges, including heavy vehicular traffic, minimal ITS integration, and weak enforcement mechanisms. This study addresses these gaps by evaluating the specific traffic management strategies employed on this highway and proposing tailored solutions.</w:t>
      </w:r>
    </w:p>
    <w:p>
      <w:pPr>
        <w:spacing w:after="0" w:line="240" w:lineRule="auto"/>
        <w:rPr>
          <w:rFonts w:ascii="Times New Roman" w:hAnsi="Times New Roman"/>
          <w:sz w:val="24"/>
          <w:szCs w:val="24"/>
        </w:rPr>
      </w:pPr>
      <w:r>
        <w:rPr>
          <w:rFonts w:ascii="Times New Roman" w:hAnsi="Times New Roman"/>
          <w:sz w:val="24"/>
          <w:szCs w:val="24"/>
        </w:rPr>
        <w:br w:type="page"/>
      </w:r>
    </w:p>
    <w:p>
      <w:pPr>
        <w:pStyle w:val="7"/>
        <w:spacing w:line="480" w:lineRule="auto"/>
        <w:jc w:val="center"/>
        <w:rPr>
          <w:rFonts w:ascii="Times New Roman" w:hAnsi="Times New Roman"/>
          <w:b/>
          <w:bCs/>
          <w:sz w:val="28"/>
          <w:szCs w:val="28"/>
        </w:rPr>
      </w:pPr>
      <w:r>
        <w:rPr>
          <w:rFonts w:ascii="Times New Roman" w:hAnsi="Times New Roman"/>
          <w:b/>
          <w:bCs/>
          <w:sz w:val="28"/>
          <w:szCs w:val="28"/>
        </w:rPr>
        <w:t>CHAPTER THREE</w:t>
      </w:r>
    </w:p>
    <w:p>
      <w:pPr>
        <w:pStyle w:val="7"/>
        <w:spacing w:line="480" w:lineRule="auto"/>
        <w:jc w:val="both"/>
        <w:rPr>
          <w:rFonts w:ascii="Times New Roman" w:hAnsi="Times New Roman"/>
          <w:b/>
          <w:bCs/>
          <w:sz w:val="28"/>
          <w:szCs w:val="28"/>
        </w:rPr>
      </w:pPr>
      <w:r>
        <w:rPr>
          <w:rFonts w:ascii="Times New Roman" w:hAnsi="Times New Roman"/>
          <w:b/>
          <w:bCs/>
          <w:sz w:val="28"/>
          <w:szCs w:val="28"/>
        </w:rPr>
        <w:t>METHODOLOGY</w:t>
      </w:r>
    </w:p>
    <w:p>
      <w:pPr>
        <w:pStyle w:val="7"/>
        <w:spacing w:line="480" w:lineRule="auto"/>
        <w:jc w:val="both"/>
        <w:rPr>
          <w:rFonts w:ascii="Times New Roman" w:hAnsi="Times New Roman"/>
          <w:b/>
          <w:bCs/>
          <w:sz w:val="28"/>
          <w:szCs w:val="28"/>
        </w:rPr>
      </w:pPr>
      <w:r>
        <w:rPr>
          <w:rFonts w:ascii="Times New Roman" w:hAnsi="Times New Roman"/>
          <w:b/>
          <w:bCs/>
          <w:sz w:val="28"/>
          <w:szCs w:val="28"/>
        </w:rPr>
        <w:t>BRIEF DESCRIPTION OF THE STUDY AREA</w:t>
      </w:r>
    </w:p>
    <w:p>
      <w:pPr>
        <w:pStyle w:val="7"/>
        <w:spacing w:line="480" w:lineRule="auto"/>
        <w:jc w:val="both"/>
        <w:rPr>
          <w:rFonts w:ascii="Times New Roman" w:hAnsi="Times New Roman"/>
          <w:sz w:val="24"/>
          <w:szCs w:val="24"/>
        </w:rPr>
      </w:pPr>
      <w:r>
        <w:rPr>
          <w:rFonts w:ascii="Times New Roman" w:hAnsi="Times New Roman"/>
          <w:sz w:val="24"/>
          <w:szCs w:val="24"/>
        </w:rPr>
        <w:t>Ilorin Bode-Saadu highway is an important transportation route that connects Ilorin, the capital of Kwara state to Bode Saadu, a key junction town that links the highway to and from the major highway that leads to norther Nigeria. The Highway runs approximately from Ilorin (Latitude: 8.4799</w:t>
      </w:r>
      <w:r>
        <w:rPr>
          <w:rFonts w:ascii="Times New Roman" w:hAnsi="Times New Roman"/>
          <w:sz w:val="24"/>
          <w:szCs w:val="24"/>
          <w:vertAlign w:val="superscript"/>
        </w:rPr>
        <w:t xml:space="preserve">o </w:t>
      </w:r>
      <w:r>
        <w:rPr>
          <w:rFonts w:ascii="Times New Roman" w:hAnsi="Times New Roman"/>
          <w:sz w:val="24"/>
          <w:szCs w:val="24"/>
        </w:rPr>
        <w:t>N, Longitude: 4.54 18</w:t>
      </w:r>
      <w:r>
        <w:rPr>
          <w:rFonts w:ascii="Times New Roman" w:hAnsi="Times New Roman"/>
          <w:sz w:val="24"/>
          <w:szCs w:val="24"/>
          <w:vertAlign w:val="superscript"/>
        </w:rPr>
        <w:t>o</w:t>
      </w:r>
      <w:r>
        <w:rPr>
          <w:rFonts w:ascii="Times New Roman" w:hAnsi="Times New Roman"/>
          <w:sz w:val="24"/>
          <w:szCs w:val="24"/>
        </w:rPr>
        <w:t xml:space="preserve"> E) to Bode Saadu (Latitude: 8.83049</w:t>
      </w:r>
      <w:r>
        <w:rPr>
          <w:rFonts w:ascii="Times New Roman" w:hAnsi="Times New Roman"/>
          <w:sz w:val="24"/>
          <w:szCs w:val="24"/>
          <w:vertAlign w:val="superscript"/>
        </w:rPr>
        <w:t>o</w:t>
      </w:r>
      <w:r>
        <w:rPr>
          <w:rFonts w:ascii="Times New Roman" w:hAnsi="Times New Roman"/>
          <w:sz w:val="24"/>
          <w:szCs w:val="24"/>
        </w:rPr>
        <w:t xml:space="preserve"> N, Longitude: 4.4546</w:t>
      </w:r>
      <w:r>
        <w:rPr>
          <w:rFonts w:ascii="Times New Roman" w:hAnsi="Times New Roman"/>
          <w:sz w:val="24"/>
          <w:szCs w:val="24"/>
          <w:vertAlign w:val="superscript"/>
        </w:rPr>
        <w:t>o</w:t>
      </w:r>
      <w:r>
        <w:rPr>
          <w:rFonts w:ascii="Times New Roman" w:hAnsi="Times New Roman"/>
          <w:sz w:val="24"/>
          <w:szCs w:val="24"/>
        </w:rPr>
        <w:t xml:space="preserve"> E).</w:t>
      </w:r>
    </w:p>
    <w:p>
      <w:pPr>
        <w:pStyle w:val="7"/>
        <w:spacing w:line="480" w:lineRule="auto"/>
        <w:jc w:val="both"/>
        <w:rPr>
          <w:rFonts w:ascii="Times New Roman" w:hAnsi="Times New Roman"/>
          <w:sz w:val="24"/>
          <w:szCs w:val="24"/>
        </w:rPr>
      </w:pPr>
      <w:r>
        <w:rPr>
          <w:rFonts w:ascii="Times New Roman" w:hAnsi="Times New Roman"/>
          <w:sz w:val="48"/>
          <w:szCs w:val="48"/>
          <w:lang w:eastAsia="en-US"/>
        </w:rPr>
        <w:drawing>
          <wp:anchor distT="0" distB="0" distL="0" distR="0" simplePos="0" relativeHeight="251659264" behindDoc="1" locked="0" layoutInCell="1" allowOverlap="1">
            <wp:simplePos x="0" y="0"/>
            <wp:positionH relativeFrom="column">
              <wp:posOffset>0</wp:posOffset>
            </wp:positionH>
            <wp:positionV relativeFrom="paragraph">
              <wp:posOffset>-2540</wp:posOffset>
            </wp:positionV>
            <wp:extent cx="5427980" cy="3637915"/>
            <wp:effectExtent l="0" t="0" r="1270" b="635"/>
            <wp:wrapNone/>
            <wp:docPr id="1027" name="Picture 24"/>
            <wp:cNvGraphicFramePr/>
            <a:graphic xmlns:a="http://schemas.openxmlformats.org/drawingml/2006/main">
              <a:graphicData uri="http://schemas.openxmlformats.org/drawingml/2006/picture">
                <pic:pic xmlns:pic="http://schemas.openxmlformats.org/drawingml/2006/picture">
                  <pic:nvPicPr>
                    <pic:cNvPr id="1027" name="Picture 24"/>
                    <pic:cNvPicPr/>
                  </pic:nvPicPr>
                  <pic:blipFill>
                    <a:blip r:embed="rId8" cstate="print"/>
                    <a:srcRect l="54552" t="19714" r="2213" b="7666"/>
                    <a:stretch>
                      <a:fillRect/>
                    </a:stretch>
                  </pic:blipFill>
                  <pic:spPr>
                    <a:xfrm>
                      <a:off x="0" y="0"/>
                      <a:ext cx="5427980" cy="3637915"/>
                    </a:xfrm>
                    <a:prstGeom prst="rect">
                      <a:avLst/>
                    </a:prstGeom>
                    <a:ln>
                      <a:noFill/>
                    </a:ln>
                  </pic:spPr>
                </pic:pic>
              </a:graphicData>
            </a:graphic>
          </wp:anchor>
        </w:drawing>
      </w: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4"/>
          <w:szCs w:val="24"/>
        </w:rPr>
      </w:pPr>
    </w:p>
    <w:p>
      <w:pPr>
        <w:pStyle w:val="7"/>
        <w:spacing w:line="480" w:lineRule="auto"/>
        <w:jc w:val="both"/>
        <w:rPr>
          <w:rFonts w:ascii="Times New Roman" w:hAnsi="Times New Roman"/>
          <w:b/>
          <w:bCs/>
          <w:sz w:val="28"/>
          <w:szCs w:val="28"/>
        </w:rPr>
      </w:pPr>
      <w:r>
        <w:rPr>
          <w:rFonts w:ascii="Times New Roman" w:hAnsi="Times New Roman"/>
          <w:b/>
          <w:bCs/>
          <w:sz w:val="28"/>
          <w:szCs w:val="28"/>
        </w:rPr>
        <w:t>METHODS</w:t>
      </w:r>
    </w:p>
    <w:p>
      <w:pPr>
        <w:pStyle w:val="7"/>
        <w:spacing w:line="480" w:lineRule="auto"/>
        <w:jc w:val="both"/>
        <w:rPr>
          <w:rFonts w:ascii="Times New Roman" w:hAnsi="Times New Roman"/>
          <w:b/>
          <w:bCs/>
          <w:sz w:val="28"/>
          <w:szCs w:val="28"/>
        </w:rPr>
      </w:pPr>
      <w:r>
        <w:rPr>
          <w:rFonts w:ascii="Times New Roman" w:hAnsi="Times New Roman"/>
          <w:b/>
          <w:bCs/>
          <w:sz w:val="28"/>
          <w:szCs w:val="28"/>
        </w:rPr>
        <w:t>DATA COLLECTION AND SITE SURVEY</w:t>
      </w:r>
    </w:p>
    <w:p>
      <w:pPr>
        <w:pStyle w:val="7"/>
        <w:spacing w:line="480" w:lineRule="auto"/>
        <w:jc w:val="both"/>
        <w:rPr>
          <w:rFonts w:ascii="Times New Roman" w:hAnsi="Times New Roman"/>
          <w:sz w:val="24"/>
          <w:szCs w:val="24"/>
        </w:rPr>
      </w:pPr>
      <w:r>
        <w:rPr>
          <w:rFonts w:ascii="Times New Roman" w:hAnsi="Times New Roman"/>
          <w:sz w:val="24"/>
          <w:szCs w:val="24"/>
        </w:rPr>
        <w:t xml:space="preserve">Data for this analysis was collected through systematic field observations along the route, covering both urban sections and rural segments passing through various villages and towns. </w:t>
      </w:r>
    </w:p>
    <w:p>
      <w:pPr>
        <w:pStyle w:val="7"/>
        <w:spacing w:line="480" w:lineRule="auto"/>
        <w:jc w:val="both"/>
        <w:rPr>
          <w:rFonts w:ascii="Times New Roman" w:hAnsi="Times New Roman"/>
          <w:sz w:val="24"/>
          <w:szCs w:val="24"/>
        </w:rPr>
      </w:pPr>
      <w:r>
        <w:rPr>
          <w:rFonts w:ascii="Times New Roman" w:hAnsi="Times New Roman"/>
          <w:sz w:val="24"/>
          <w:szCs w:val="24"/>
        </w:rPr>
        <w:t>Specific point of interest includes; the types of traffic management systems (Road signage, Manual controls such as the traffic wardens and road safety personnel, speed bumps at village and town intersections).</w:t>
      </w:r>
    </w:p>
    <w:p>
      <w:pPr>
        <w:pStyle w:val="7"/>
        <w:spacing w:line="480" w:lineRule="auto"/>
        <w:jc w:val="both"/>
        <w:rPr>
          <w:rFonts w:ascii="Times New Roman" w:hAnsi="Times New Roman"/>
          <w:sz w:val="24"/>
          <w:szCs w:val="24"/>
        </w:rPr>
      </w:pPr>
      <w:r>
        <w:rPr>
          <w:rFonts w:ascii="Times New Roman" w:hAnsi="Times New Roman"/>
          <w:sz w:val="24"/>
          <w:szCs w:val="24"/>
        </w:rPr>
        <w:t xml:space="preserve">The Research employs a case study, focusing on the Ilorin-Bode Saadu Highway as a representative example of traffic challenges in Kwara State and Nigeria as a whole. </w:t>
      </w:r>
    </w:p>
    <w:p>
      <w:pPr>
        <w:pStyle w:val="7"/>
        <w:spacing w:line="480" w:lineRule="auto"/>
        <w:jc w:val="both"/>
        <w:rPr>
          <w:rFonts w:ascii="Times New Roman" w:hAnsi="Times New Roman"/>
          <w:sz w:val="24"/>
          <w:szCs w:val="24"/>
        </w:rPr>
      </w:pPr>
      <w:r>
        <w:rPr>
          <w:rFonts w:ascii="Times New Roman" w:hAnsi="Times New Roman"/>
          <w:sz w:val="24"/>
          <w:szCs w:val="24"/>
        </w:rPr>
        <w:t>This approach enables an in-depth evaluation of the current strategies, their implementation, and their impact on road users.</w:t>
      </w:r>
    </w:p>
    <w:p>
      <w:pPr>
        <w:pStyle w:val="7"/>
        <w:spacing w:line="480" w:lineRule="auto"/>
        <w:jc w:val="both"/>
        <w:rPr>
          <w:rFonts w:ascii="Times New Roman" w:hAnsi="Times New Roman"/>
          <w:sz w:val="24"/>
          <w:szCs w:val="24"/>
        </w:rPr>
      </w:pPr>
      <w:r>
        <w:rPr>
          <w:rFonts w:ascii="Times New Roman" w:hAnsi="Times New Roman"/>
          <w:sz w:val="24"/>
          <w:szCs w:val="24"/>
        </w:rPr>
        <w:t>The survey was strategically planned to obtain and assess all the currently employed traffic management strategies such as the road markings, side road signage, speed bumps, traffic wardens and other infrastructures along the llorin-Bode Saadu road.</w:t>
      </w:r>
    </w:p>
    <w:p>
      <w:pPr>
        <w:pStyle w:val="7"/>
        <w:spacing w:line="480" w:lineRule="auto"/>
        <w:jc w:val="both"/>
        <w:rPr>
          <w:rFonts w:ascii="Times New Roman" w:hAnsi="Times New Roman"/>
          <w:sz w:val="24"/>
          <w:szCs w:val="24"/>
        </w:rPr>
      </w:pPr>
      <w:r>
        <w:rPr>
          <w:rFonts w:ascii="Times New Roman" w:hAnsi="Times New Roman"/>
          <w:sz w:val="24"/>
          <w:szCs w:val="24"/>
        </w:rPr>
        <w:t>The study focused on critical points along the road, including villages such as Lumo, Oloru, Kanbi Hausa, Ogunnedun, Aiyekale, Oloko Nla, Gida Bello, Lakanla, and Bode Saadu town.</w:t>
      </w:r>
    </w:p>
    <w:p>
      <w:pPr>
        <w:pStyle w:val="7"/>
        <w:spacing w:line="480" w:lineRule="auto"/>
        <w:jc w:val="both"/>
        <w:rPr>
          <w:rFonts w:ascii="Times New Roman" w:hAnsi="Times New Roman"/>
          <w:sz w:val="24"/>
          <w:szCs w:val="24"/>
        </w:rPr>
      </w:pPr>
      <w:r>
        <w:rPr>
          <w:rFonts w:ascii="Times New Roman" w:hAnsi="Times New Roman"/>
          <w:sz w:val="24"/>
          <w:szCs w:val="24"/>
        </w:rPr>
        <w:t>It further captures significant information most especially from the users and stakeholders of the Ilorin- bode Saadu highway as the road serves as a critical transportation corridor for commuters, traders, long distance travelers and of course the dwellers of the neighborhood.</w:t>
      </w:r>
    </w:p>
    <w:p>
      <w:pPr>
        <w:pStyle w:val="7"/>
        <w:spacing w:line="480" w:lineRule="auto"/>
        <w:jc w:val="both"/>
        <w:rPr>
          <w:rFonts w:ascii="Times New Roman" w:hAnsi="Times New Roman"/>
          <w:b/>
          <w:bCs/>
          <w:sz w:val="28"/>
          <w:szCs w:val="28"/>
        </w:rPr>
      </w:pPr>
      <w:r>
        <w:rPr>
          <w:rFonts w:ascii="Times New Roman" w:hAnsi="Times New Roman"/>
          <w:b/>
          <w:bCs/>
          <w:sz w:val="28"/>
          <w:szCs w:val="28"/>
        </w:rPr>
        <w:t>DATA ANALYSIS</w:t>
      </w:r>
    </w:p>
    <w:p>
      <w:pPr>
        <w:pStyle w:val="7"/>
        <w:spacing w:line="480" w:lineRule="auto"/>
        <w:jc w:val="both"/>
        <w:rPr>
          <w:rFonts w:ascii="Times New Roman" w:hAnsi="Times New Roman"/>
          <w:b/>
          <w:bCs/>
          <w:sz w:val="24"/>
          <w:szCs w:val="24"/>
        </w:rPr>
      </w:pPr>
      <w:r>
        <w:rPr>
          <w:rFonts w:ascii="Times New Roman" w:hAnsi="Times New Roman"/>
          <w:b/>
          <w:bCs/>
          <w:sz w:val="24"/>
          <w:szCs w:val="24"/>
        </w:rPr>
        <w:t>Road Signage and Markings:</w:t>
      </w:r>
    </w:p>
    <w:p>
      <w:pPr>
        <w:pStyle w:val="7"/>
        <w:numPr>
          <w:ilvl w:val="0"/>
          <w:numId w:val="3"/>
        </w:numPr>
        <w:spacing w:line="480" w:lineRule="auto"/>
        <w:jc w:val="both"/>
        <w:rPr>
          <w:rFonts w:ascii="Times New Roman" w:hAnsi="Times New Roman"/>
          <w:sz w:val="24"/>
          <w:szCs w:val="24"/>
        </w:rPr>
      </w:pPr>
      <w:r>
        <w:rPr>
          <w:rFonts w:ascii="Times New Roman" w:hAnsi="Times New Roman"/>
          <w:b/>
          <w:bCs/>
          <w:sz w:val="24"/>
          <w:szCs w:val="24"/>
        </w:rPr>
        <w:t>Condition and sufficiency:</w:t>
      </w:r>
      <w:r>
        <w:rPr>
          <w:rFonts w:ascii="Times New Roman" w:hAnsi="Times New Roman"/>
          <w:sz w:val="24"/>
          <w:szCs w:val="24"/>
        </w:rPr>
        <w:t xml:space="preserve"> The study observed that there was no road signage along the most part of the road although this is due to the on-going rehabilitation along the entire route and elsewhere along the road a significant number of signs are in poor condition- faded, damaged, or insufficient in number. This degradation diminishes their effectiveness, leading to driver confusion and reduced compliance with road regulations.</w:t>
      </w:r>
    </w:p>
    <w:p>
      <w:pPr>
        <w:pStyle w:val="7"/>
        <w:numPr>
          <w:ilvl w:val="0"/>
          <w:numId w:val="3"/>
        </w:numPr>
        <w:spacing w:line="360" w:lineRule="auto"/>
        <w:jc w:val="both"/>
        <w:rPr>
          <w:rFonts w:ascii="Times New Roman" w:hAnsi="Times New Roman"/>
          <w:sz w:val="24"/>
          <w:szCs w:val="24"/>
        </w:rPr>
      </w:pPr>
      <w:r>
        <w:rPr>
          <w:rFonts w:ascii="Times New Roman" w:hAnsi="Times New Roman"/>
          <w:b/>
          <w:bCs/>
          <w:sz w:val="24"/>
          <w:szCs w:val="24"/>
        </w:rPr>
        <w:t>Road Marking:</w:t>
      </w:r>
      <w:r>
        <w:rPr>
          <w:rFonts w:ascii="Times New Roman" w:hAnsi="Times New Roman"/>
          <w:sz w:val="24"/>
          <w:szCs w:val="24"/>
        </w:rPr>
        <w:t xml:space="preserve"> The painted road markings are visibly deteriorating, with reports of peeling and rip-offs. This deterioration not only compromises lane discipline but also contributes to navigation errors, especially during adverse weather conditions and in areas undergoing road rehabilitation.</w:t>
      </w:r>
    </w:p>
    <w:p>
      <w:pPr>
        <w:pStyle w:val="7"/>
        <w:spacing w:line="360" w:lineRule="auto"/>
        <w:jc w:val="both"/>
        <w:rPr>
          <w:rFonts w:ascii="Times New Roman" w:hAnsi="Times New Roman"/>
          <w:sz w:val="24"/>
          <w:szCs w:val="24"/>
        </w:rPr>
      </w:pPr>
    </w:p>
    <w:p>
      <w:pPr>
        <w:pStyle w:val="7"/>
        <w:spacing w:line="480" w:lineRule="auto"/>
        <w:jc w:val="both"/>
        <w:rPr>
          <w:rFonts w:ascii="Times New Roman" w:hAnsi="Times New Roman"/>
          <w:b/>
          <w:bCs/>
          <w:sz w:val="24"/>
          <w:szCs w:val="24"/>
        </w:rPr>
      </w:pPr>
      <w:r>
        <w:rPr>
          <w:rFonts w:ascii="Times New Roman" w:hAnsi="Times New Roman"/>
          <w:b/>
          <w:bCs/>
          <w:sz w:val="24"/>
          <w:szCs w:val="24"/>
        </w:rPr>
        <w:t>Manual Traffic Control:</w:t>
      </w:r>
    </w:p>
    <w:p>
      <w:pPr>
        <w:pStyle w:val="7"/>
        <w:numPr>
          <w:ilvl w:val="0"/>
          <w:numId w:val="4"/>
        </w:numPr>
        <w:spacing w:line="480" w:lineRule="auto"/>
        <w:jc w:val="both"/>
        <w:rPr>
          <w:rFonts w:ascii="Times New Roman" w:hAnsi="Times New Roman"/>
          <w:sz w:val="24"/>
          <w:szCs w:val="24"/>
        </w:rPr>
      </w:pPr>
      <w:r>
        <w:rPr>
          <w:rFonts w:ascii="Times New Roman" w:hAnsi="Times New Roman"/>
          <w:b/>
          <w:bCs/>
          <w:sz w:val="24"/>
          <w:szCs w:val="24"/>
        </w:rPr>
        <w:t>Traffic Wardens and Road Safety Personnel:</w:t>
      </w:r>
      <w:r>
        <w:rPr>
          <w:rFonts w:ascii="Times New Roman" w:hAnsi="Times New Roman"/>
          <w:sz w:val="24"/>
          <w:szCs w:val="24"/>
        </w:rPr>
        <w:t xml:space="preserve"> Manual traffic management through traffic wardens is present at some points along the route. However, the limited number of personnel, corruption, unprofessional ethics and over familiarity hinder them from professionally exercising their duties in enforcing traffic law have been noted. This shortfall is particularly evident during peak hours and in segments affected by ongoing rehabilitation.</w:t>
      </w:r>
    </w:p>
    <w:p>
      <w:pPr>
        <w:pStyle w:val="7"/>
        <w:numPr>
          <w:ilvl w:val="0"/>
          <w:numId w:val="4"/>
        </w:numPr>
        <w:spacing w:line="480" w:lineRule="auto"/>
        <w:jc w:val="both"/>
        <w:rPr>
          <w:rFonts w:ascii="Times New Roman" w:hAnsi="Times New Roman"/>
          <w:sz w:val="24"/>
          <w:szCs w:val="24"/>
        </w:rPr>
      </w:pPr>
      <w:r>
        <w:rPr>
          <w:rFonts w:ascii="Times New Roman" w:hAnsi="Times New Roman"/>
          <w:b/>
          <w:bCs/>
          <w:sz w:val="24"/>
          <w:szCs w:val="24"/>
        </w:rPr>
        <w:t>Impact on Safety:</w:t>
      </w:r>
      <w:r>
        <w:rPr>
          <w:rFonts w:ascii="Times New Roman" w:hAnsi="Times New Roman"/>
          <w:sz w:val="24"/>
          <w:szCs w:val="24"/>
        </w:rPr>
        <w:t xml:space="preserve"> The reliance on manual control, in the absence of adequate technological support, as well as the inadequacy mentioned above has been linked to lapses in effective traffic regulation. This situation contributes to both increased accident rates and traffic bottlenecks, as manual intervention does not always provide a timely response to emerging hazards or congestion.</w:t>
      </w:r>
    </w:p>
    <w:p>
      <w:pPr>
        <w:pStyle w:val="7"/>
        <w:spacing w:line="480" w:lineRule="auto"/>
        <w:jc w:val="both"/>
        <w:rPr>
          <w:rFonts w:ascii="Times New Roman" w:hAnsi="Times New Roman"/>
          <w:b/>
          <w:bCs/>
          <w:sz w:val="28"/>
          <w:szCs w:val="28"/>
        </w:rPr>
      </w:pPr>
      <w:r>
        <w:rPr>
          <w:rFonts w:ascii="Times New Roman" w:hAnsi="Times New Roman"/>
          <w:b/>
          <w:bCs/>
          <w:sz w:val="28"/>
          <w:szCs w:val="28"/>
        </w:rPr>
        <w:t>SPEED BUMPS:</w:t>
      </w:r>
    </w:p>
    <w:p>
      <w:pPr>
        <w:pStyle w:val="7"/>
        <w:numPr>
          <w:ilvl w:val="0"/>
          <w:numId w:val="5"/>
        </w:numPr>
        <w:spacing w:line="480" w:lineRule="auto"/>
        <w:jc w:val="both"/>
        <w:rPr>
          <w:rFonts w:ascii="Times New Roman" w:hAnsi="Times New Roman"/>
          <w:sz w:val="24"/>
          <w:szCs w:val="24"/>
        </w:rPr>
      </w:pPr>
      <w:r>
        <w:rPr>
          <w:rFonts w:ascii="Times New Roman" w:hAnsi="Times New Roman"/>
          <w:b/>
          <w:bCs/>
          <w:sz w:val="24"/>
          <w:szCs w:val="24"/>
        </w:rPr>
        <w:t>Implementation and Condition:</w:t>
      </w:r>
      <w:r>
        <w:rPr>
          <w:rFonts w:ascii="Times New Roman" w:hAnsi="Times New Roman"/>
          <w:sz w:val="24"/>
          <w:szCs w:val="24"/>
        </w:rPr>
        <w:t xml:space="preserve"> Speed bumps are strategically installed at various intervals, especially as the road passes through villages such as Lumo, Oloru, Kanbi Hausa, Odunnedun, Aiyekale, Oloko Nla, Gida Bello, Lakanla, and Bode Saadu town. Field data indicate a mixed performance:</w:t>
      </w:r>
    </w:p>
    <w:p>
      <w:pPr>
        <w:pStyle w:val="7"/>
        <w:numPr>
          <w:ilvl w:val="1"/>
          <w:numId w:val="6"/>
        </w:numPr>
        <w:spacing w:line="480" w:lineRule="auto"/>
        <w:jc w:val="both"/>
        <w:rPr>
          <w:rFonts w:ascii="Times New Roman" w:hAnsi="Times New Roman"/>
          <w:sz w:val="24"/>
          <w:szCs w:val="24"/>
        </w:rPr>
      </w:pPr>
      <w:r>
        <w:rPr>
          <w:rFonts w:ascii="Times New Roman" w:hAnsi="Times New Roman"/>
          <w:sz w:val="24"/>
          <w:szCs w:val="24"/>
        </w:rPr>
        <w:t>In some areas, speed bumps are well-maintained and effectively slow down vehicles even though driver's behavior sometimes compromised the effect.</w:t>
      </w:r>
    </w:p>
    <w:p>
      <w:pPr>
        <w:pStyle w:val="7"/>
        <w:numPr>
          <w:ilvl w:val="1"/>
          <w:numId w:val="6"/>
        </w:numPr>
        <w:spacing w:line="480" w:lineRule="auto"/>
        <w:jc w:val="both"/>
        <w:rPr>
          <w:rFonts w:ascii="Times New Roman" w:hAnsi="Times New Roman"/>
          <w:sz w:val="24"/>
          <w:szCs w:val="24"/>
        </w:rPr>
      </w:pPr>
      <w:r>
        <w:rPr>
          <w:rFonts w:ascii="Times New Roman" w:hAnsi="Times New Roman"/>
          <w:sz w:val="24"/>
          <w:szCs w:val="24"/>
        </w:rPr>
        <w:t>In other areas, the speed bumps are either poorly constructed or inadequately spaced, reducing their effectiveness in enforcing safe driving speeds.</w:t>
      </w:r>
    </w:p>
    <w:p>
      <w:pPr>
        <w:pStyle w:val="7"/>
        <w:spacing w:line="480" w:lineRule="auto"/>
        <w:jc w:val="both"/>
        <w:rPr>
          <w:rFonts w:ascii="Times New Roman" w:hAnsi="Times New Roman"/>
          <w:b/>
          <w:bCs/>
          <w:sz w:val="28"/>
          <w:szCs w:val="28"/>
        </w:rPr>
      </w:pPr>
      <w:r>
        <w:rPr>
          <w:rFonts w:ascii="Times New Roman" w:hAnsi="Times New Roman"/>
          <w:b/>
          <w:bCs/>
          <w:sz w:val="28"/>
          <w:szCs w:val="28"/>
        </w:rPr>
        <w:t>OVERALL IMPACT ON ROAD SAFETY AND TRAFFIC FLOW:</w:t>
      </w:r>
    </w:p>
    <w:p>
      <w:pPr>
        <w:pStyle w:val="7"/>
        <w:numPr>
          <w:ilvl w:val="0"/>
          <w:numId w:val="7"/>
        </w:numPr>
        <w:spacing w:line="480" w:lineRule="auto"/>
        <w:jc w:val="both"/>
        <w:rPr>
          <w:rFonts w:ascii="Times New Roman" w:hAnsi="Times New Roman"/>
          <w:sz w:val="24"/>
          <w:szCs w:val="24"/>
        </w:rPr>
      </w:pPr>
      <w:r>
        <w:rPr>
          <w:rFonts w:ascii="Times New Roman" w:hAnsi="Times New Roman"/>
          <w:sz w:val="48"/>
          <w:szCs w:val="48"/>
          <w:lang w:eastAsia="en-US"/>
        </w:rPr>
        <w:drawing>
          <wp:anchor distT="0" distB="0" distL="0" distR="0" simplePos="0" relativeHeight="251659264" behindDoc="1" locked="0" layoutInCell="1" allowOverlap="1">
            <wp:simplePos x="0" y="0"/>
            <wp:positionH relativeFrom="column">
              <wp:posOffset>88900</wp:posOffset>
            </wp:positionH>
            <wp:positionV relativeFrom="paragraph">
              <wp:posOffset>2002155</wp:posOffset>
            </wp:positionV>
            <wp:extent cx="5875020" cy="2600325"/>
            <wp:effectExtent l="0" t="0" r="0" b="9525"/>
            <wp:wrapNone/>
            <wp:docPr id="1028" name="Picture 30"/>
            <wp:cNvGraphicFramePr/>
            <a:graphic xmlns:a="http://schemas.openxmlformats.org/drawingml/2006/main">
              <a:graphicData uri="http://schemas.openxmlformats.org/drawingml/2006/picture">
                <pic:pic xmlns:pic="http://schemas.openxmlformats.org/drawingml/2006/picture">
                  <pic:nvPicPr>
                    <pic:cNvPr id="1028" name="Picture 30"/>
                    <pic:cNvPicPr/>
                  </pic:nvPicPr>
                  <pic:blipFill>
                    <a:blip r:embed="rId9" cstate="print"/>
                    <a:srcRect l="3055" t="3018" r="3594" b="22353"/>
                    <a:stretch>
                      <a:fillRect/>
                    </a:stretch>
                  </pic:blipFill>
                  <pic:spPr>
                    <a:xfrm>
                      <a:off x="0" y="0"/>
                      <a:ext cx="5875020" cy="2600325"/>
                    </a:xfrm>
                    <a:prstGeom prst="rect">
                      <a:avLst/>
                    </a:prstGeom>
                    <a:ln>
                      <a:noFill/>
                    </a:ln>
                  </pic:spPr>
                </pic:pic>
              </a:graphicData>
            </a:graphic>
          </wp:anchor>
        </w:drawing>
      </w:r>
      <w:r>
        <w:rPr>
          <w:rFonts w:ascii="Times New Roman" w:hAnsi="Times New Roman"/>
          <w:sz w:val="24"/>
          <w:szCs w:val="24"/>
        </w:rPr>
        <w:t>Accident Rates and Traffic Congestion: The collective inefficiencies of deteriorating signage, insufficient road markings, and inconsistent manual and physical traffic controls have directly impacted road safety. There is a noted correlation between these deficiencies and an increased rate of traffic accidents. Moreover, the ongoing road rehabilitation further complicates traffic management, contributing to periodic congestion and delayed response times in emergency situations.</w:t>
      </w: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r>
        <w:rPr>
          <w:rFonts w:ascii="Times New Roman" w:hAnsi="Times New Roman"/>
          <w:sz w:val="48"/>
          <w:szCs w:val="48"/>
          <w:lang w:eastAsia="en-US"/>
        </w:rPr>
        <w:drawing>
          <wp:anchor distT="0" distB="0" distL="0" distR="0" simplePos="0" relativeHeight="251659264" behindDoc="1" locked="0" layoutInCell="1" allowOverlap="1">
            <wp:simplePos x="0" y="0"/>
            <wp:positionH relativeFrom="column">
              <wp:posOffset>69850</wp:posOffset>
            </wp:positionH>
            <wp:positionV relativeFrom="paragraph">
              <wp:posOffset>148590</wp:posOffset>
            </wp:positionV>
            <wp:extent cx="5875020" cy="1432560"/>
            <wp:effectExtent l="0" t="0" r="0" b="0"/>
            <wp:wrapNone/>
            <wp:docPr id="1029" name="Picture 31"/>
            <wp:cNvGraphicFramePr/>
            <a:graphic xmlns:a="http://schemas.openxmlformats.org/drawingml/2006/main">
              <a:graphicData uri="http://schemas.openxmlformats.org/drawingml/2006/picture">
                <pic:pic xmlns:pic="http://schemas.openxmlformats.org/drawingml/2006/picture">
                  <pic:nvPicPr>
                    <pic:cNvPr id="1029" name="Picture 31"/>
                    <pic:cNvPicPr/>
                  </pic:nvPicPr>
                  <pic:blipFill>
                    <a:blip r:embed="rId10" cstate="print"/>
                    <a:srcRect l="3734" r="4277" b="61173"/>
                    <a:stretch>
                      <a:fillRect/>
                    </a:stretch>
                  </pic:blipFill>
                  <pic:spPr>
                    <a:xfrm>
                      <a:off x="0" y="0"/>
                      <a:ext cx="5875020" cy="1432560"/>
                    </a:xfrm>
                    <a:prstGeom prst="rect">
                      <a:avLst/>
                    </a:prstGeom>
                    <a:ln>
                      <a:noFill/>
                    </a:ln>
                  </pic:spPr>
                </pic:pic>
              </a:graphicData>
            </a:graphic>
          </wp:anchor>
        </w:drawing>
      </w: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360" w:lineRule="auto"/>
        <w:jc w:val="both"/>
        <w:rPr>
          <w:rFonts w:ascii="Times New Roman" w:hAnsi="Times New Roman"/>
          <w:sz w:val="24"/>
          <w:szCs w:val="24"/>
        </w:rPr>
      </w:pPr>
    </w:p>
    <w:p>
      <w:pPr>
        <w:pStyle w:val="7"/>
        <w:spacing w:line="480" w:lineRule="auto"/>
        <w:jc w:val="both"/>
        <w:rPr>
          <w:rFonts w:ascii="Times New Roman" w:hAnsi="Times New Roman"/>
          <w:sz w:val="24"/>
          <w:szCs w:val="24"/>
        </w:rPr>
      </w:pPr>
      <w:r>
        <w:rPr>
          <w:rFonts w:ascii="Times New Roman" w:hAnsi="Times New Roman"/>
          <w:sz w:val="24"/>
          <w:szCs w:val="24"/>
        </w:rPr>
        <w:t>Road Signage vs. Accident Frequency: Correlation Coefficient (1) = -0.48</w:t>
      </w:r>
    </w:p>
    <w:p>
      <w:pPr>
        <w:pStyle w:val="7"/>
        <w:spacing w:line="480" w:lineRule="auto"/>
        <w:jc w:val="both"/>
        <w:rPr>
          <w:rFonts w:ascii="Times New Roman" w:hAnsi="Times New Roman"/>
          <w:sz w:val="24"/>
          <w:szCs w:val="24"/>
        </w:rPr>
      </w:pPr>
      <w:r>
        <w:rPr>
          <w:rFonts w:ascii="Times New Roman" w:hAnsi="Times New Roman"/>
          <w:sz w:val="24"/>
          <w:szCs w:val="24"/>
        </w:rPr>
        <w:t>Manual Traffic Control vs. Accident Frequency: Correlation Coefficient (r) = -0.32</w:t>
      </w:r>
    </w:p>
    <w:p>
      <w:pPr>
        <w:pStyle w:val="7"/>
        <w:spacing w:line="480" w:lineRule="auto"/>
        <w:jc w:val="both"/>
        <w:rPr>
          <w:rFonts w:ascii="Times New Roman" w:hAnsi="Times New Roman"/>
          <w:sz w:val="24"/>
          <w:szCs w:val="24"/>
        </w:rPr>
      </w:pPr>
      <w:r>
        <w:rPr>
          <w:rFonts w:ascii="Times New Roman" w:hAnsi="Times New Roman"/>
          <w:sz w:val="24"/>
          <w:szCs w:val="24"/>
        </w:rPr>
        <w:t>Speed Bump Condition vs. Accident Frequency: Correlation Coefficient (r) = -0.29</w:t>
      </w:r>
    </w:p>
    <w:p>
      <w:pPr>
        <w:pStyle w:val="7"/>
        <w:spacing w:line="480" w:lineRule="auto"/>
        <w:jc w:val="both"/>
        <w:rPr>
          <w:rFonts w:ascii="Times New Roman" w:hAnsi="Times New Roman"/>
          <w:sz w:val="24"/>
          <w:szCs w:val="24"/>
        </w:rPr>
      </w:pPr>
      <w:r>
        <w:rPr>
          <w:rFonts w:ascii="Times New Roman" w:hAnsi="Times New Roman"/>
          <w:sz w:val="24"/>
          <w:szCs w:val="24"/>
        </w:rPr>
        <w:t>A multiple regression was performed with accident frequency as the dependent variable and the three traffic management factors as independent variables.</w:t>
      </w:r>
    </w:p>
    <w:p>
      <w:pPr>
        <w:pStyle w:val="7"/>
        <w:spacing w:line="480" w:lineRule="auto"/>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 0.40</w:t>
      </w:r>
    </w:p>
    <w:p>
      <w:pPr>
        <w:pStyle w:val="7"/>
        <w:spacing w:line="480" w:lineRule="auto"/>
        <w:jc w:val="both"/>
        <w:rPr>
          <w:rFonts w:ascii="Times New Roman" w:hAnsi="Times New Roman"/>
          <w:sz w:val="24"/>
          <w:szCs w:val="24"/>
        </w:rPr>
      </w:pPr>
      <w:r>
        <w:rPr>
          <w:rFonts w:ascii="Times New Roman" w:hAnsi="Times New Roman"/>
          <w:sz w:val="24"/>
          <w:szCs w:val="24"/>
        </w:rPr>
        <w:t>F-Statistic: 10.2, p-value: &lt;0.001</w:t>
      </w:r>
    </w:p>
    <w:p>
      <w:pPr>
        <w:pStyle w:val="7"/>
        <w:spacing w:line="480" w:lineRule="auto"/>
        <w:jc w:val="both"/>
        <w:rPr>
          <w:rFonts w:ascii="Times New Roman" w:hAnsi="Times New Roman"/>
          <w:sz w:val="24"/>
          <w:szCs w:val="24"/>
        </w:rPr>
      </w:pPr>
      <w:r>
        <w:rPr>
          <w:rFonts w:ascii="Times New Roman" w:hAnsi="Times New Roman"/>
          <w:sz w:val="24"/>
          <w:szCs w:val="24"/>
        </w:rPr>
        <w:t>Beta (Coefficient): -0.50, p-value: &lt; 0,001</w:t>
      </w:r>
    </w:p>
    <w:p>
      <w:pPr>
        <w:pStyle w:val="7"/>
        <w:spacing w:line="480" w:lineRule="auto"/>
        <w:jc w:val="both"/>
        <w:rPr>
          <w:rFonts w:ascii="Times New Roman" w:hAnsi="Times New Roman"/>
          <w:sz w:val="24"/>
          <w:szCs w:val="24"/>
        </w:rPr>
      </w:pPr>
      <w:r>
        <w:rPr>
          <w:rFonts w:ascii="Times New Roman" w:hAnsi="Times New Roman"/>
          <w:sz w:val="24"/>
          <w:szCs w:val="24"/>
        </w:rPr>
        <w:t>The analysis indicates that the overall condition of the traffic management systems is poor, with particularly low scores for road signage and moderate scores for manual traffic control and speed bump conditions.</w:t>
      </w:r>
    </w:p>
    <w:p>
      <w:pPr>
        <w:spacing w:after="0" w:line="240" w:lineRule="auto"/>
        <w:rPr>
          <w:rFonts w:ascii="Times New Roman" w:hAnsi="Times New Roman"/>
          <w:sz w:val="24"/>
          <w:szCs w:val="24"/>
        </w:rPr>
      </w:pPr>
      <w:r>
        <w:rPr>
          <w:rFonts w:ascii="Times New Roman" w:hAnsi="Times New Roman"/>
          <w:sz w:val="48"/>
          <w:szCs w:val="48"/>
          <w:lang w:eastAsia="en-US"/>
        </w:rPr>
        <w:drawing>
          <wp:anchor distT="0" distB="0" distL="0" distR="0" simplePos="0" relativeHeight="251659264" behindDoc="1" locked="0" layoutInCell="1" allowOverlap="1">
            <wp:simplePos x="0" y="0"/>
            <wp:positionH relativeFrom="column">
              <wp:posOffset>0</wp:posOffset>
            </wp:positionH>
            <wp:positionV relativeFrom="paragraph">
              <wp:posOffset>172085</wp:posOffset>
            </wp:positionV>
            <wp:extent cx="5991860" cy="3910330"/>
            <wp:effectExtent l="0" t="0" r="8890" b="0"/>
            <wp:wrapNone/>
            <wp:docPr id="1030" name="Picture 32"/>
            <wp:cNvGraphicFramePr/>
            <a:graphic xmlns:a="http://schemas.openxmlformats.org/drawingml/2006/main">
              <a:graphicData uri="http://schemas.openxmlformats.org/drawingml/2006/picture">
                <pic:pic xmlns:pic="http://schemas.openxmlformats.org/drawingml/2006/picture">
                  <pic:nvPicPr>
                    <pic:cNvPr id="1030" name="Picture 32"/>
                    <pic:cNvPicPr/>
                  </pic:nvPicPr>
                  <pic:blipFill>
                    <a:blip r:embed="rId11" cstate="print"/>
                    <a:srcRect l="2151" t="11466" r="2210" b="5843"/>
                    <a:stretch>
                      <a:fillRect/>
                    </a:stretch>
                  </pic:blipFill>
                  <pic:spPr>
                    <a:xfrm>
                      <a:off x="0" y="0"/>
                      <a:ext cx="5991860" cy="3910519"/>
                    </a:xfrm>
                    <a:prstGeom prst="rect">
                      <a:avLst/>
                    </a:prstGeom>
                    <a:ln>
                      <a:noFill/>
                    </a:ln>
                  </pic:spPr>
                </pic:pic>
              </a:graphicData>
            </a:graphic>
          </wp:anchor>
        </w:drawing>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br w:type="page"/>
      </w:r>
    </w:p>
    <w:p>
      <w:pPr>
        <w:spacing w:after="0" w:line="240" w:lineRule="auto"/>
        <w:rPr>
          <w:rFonts w:ascii="Times New Roman" w:hAnsi="Times New Roman"/>
          <w:b/>
          <w:bCs/>
          <w:sz w:val="24"/>
          <w:szCs w:val="24"/>
        </w:rPr>
      </w:pPr>
      <w:r>
        <w:rPr>
          <w:rFonts w:ascii="Times New Roman" w:hAnsi="Times New Roman"/>
          <w:sz w:val="48"/>
          <w:szCs w:val="48"/>
          <w:lang w:eastAsia="en-US"/>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6173470" cy="5350510"/>
            <wp:effectExtent l="0" t="0" r="0" b="3175"/>
            <wp:wrapNone/>
            <wp:docPr id="1031" name="Picture 33"/>
            <wp:cNvGraphicFramePr/>
            <a:graphic xmlns:a="http://schemas.openxmlformats.org/drawingml/2006/main">
              <a:graphicData uri="http://schemas.openxmlformats.org/drawingml/2006/picture">
                <pic:pic xmlns:pic="http://schemas.openxmlformats.org/drawingml/2006/picture">
                  <pic:nvPicPr>
                    <pic:cNvPr id="1031" name="Picture 33"/>
                    <pic:cNvPicPr/>
                  </pic:nvPicPr>
                  <pic:blipFill>
                    <a:blip r:embed="rId12" cstate="print"/>
                    <a:srcRect l="2602" r="994"/>
                    <a:stretch>
                      <a:fillRect/>
                    </a:stretch>
                  </pic:blipFill>
                  <pic:spPr>
                    <a:xfrm>
                      <a:off x="0" y="0"/>
                      <a:ext cx="6173321" cy="5350213"/>
                    </a:xfrm>
                    <a:prstGeom prst="rect">
                      <a:avLst/>
                    </a:prstGeom>
                    <a:ln>
                      <a:noFill/>
                    </a:ln>
                  </pic:spPr>
                </pic:pic>
              </a:graphicData>
            </a:graphic>
          </wp:anchor>
        </w:drawing>
      </w:r>
      <w:r>
        <w:rPr>
          <w:rFonts w:ascii="Times New Roman" w:hAnsi="Times New Roman"/>
          <w:b/>
          <w:bCs/>
          <w:sz w:val="24"/>
          <w:szCs w:val="24"/>
        </w:rPr>
        <w:br w:type="page"/>
      </w:r>
    </w:p>
    <w:p>
      <w:pPr>
        <w:pStyle w:val="7"/>
        <w:spacing w:line="480" w:lineRule="auto"/>
        <w:jc w:val="center"/>
        <w:rPr>
          <w:rFonts w:ascii="Times New Roman" w:hAnsi="Times New Roman"/>
          <w:sz w:val="28"/>
          <w:szCs w:val="28"/>
        </w:rPr>
      </w:pPr>
      <w:r>
        <w:rPr>
          <w:rFonts w:ascii="Times New Roman" w:hAnsi="Times New Roman"/>
          <w:b/>
          <w:bCs/>
          <w:sz w:val="28"/>
          <w:szCs w:val="28"/>
        </w:rPr>
        <w:t>CHAPTER</w:t>
      </w:r>
      <w:r>
        <w:rPr>
          <w:rFonts w:ascii="Times New Roman" w:hAnsi="Times New Roman"/>
          <w:sz w:val="28"/>
          <w:szCs w:val="28"/>
        </w:rPr>
        <w:t xml:space="preserve"> </w:t>
      </w:r>
      <w:r>
        <w:rPr>
          <w:rFonts w:ascii="Times New Roman" w:hAnsi="Times New Roman"/>
          <w:b/>
          <w:bCs/>
          <w:sz w:val="28"/>
          <w:szCs w:val="28"/>
        </w:rPr>
        <w:t>FOUR</w:t>
      </w:r>
    </w:p>
    <w:p>
      <w:pPr>
        <w:pStyle w:val="7"/>
        <w:spacing w:line="480" w:lineRule="auto"/>
        <w:jc w:val="both"/>
        <w:rPr>
          <w:rFonts w:ascii="Times New Roman" w:hAnsi="Times New Roman"/>
          <w:b/>
          <w:bCs/>
          <w:sz w:val="28"/>
          <w:szCs w:val="28"/>
        </w:rPr>
      </w:pPr>
      <w:r>
        <w:rPr>
          <w:rFonts w:ascii="Times New Roman" w:hAnsi="Times New Roman"/>
          <w:b/>
          <w:bCs/>
          <w:sz w:val="28"/>
          <w:szCs w:val="28"/>
        </w:rPr>
        <w:t>INTRODUCTION</w:t>
      </w:r>
    </w:p>
    <w:p>
      <w:pPr>
        <w:pStyle w:val="7"/>
        <w:spacing w:line="480" w:lineRule="auto"/>
        <w:jc w:val="both"/>
        <w:rPr>
          <w:rFonts w:ascii="Times New Roman" w:hAnsi="Times New Roman"/>
          <w:sz w:val="24"/>
          <w:szCs w:val="24"/>
        </w:rPr>
      </w:pPr>
      <w:r>
        <w:rPr>
          <w:rFonts w:ascii="Times New Roman" w:hAnsi="Times New Roman"/>
          <w:sz w:val="24"/>
          <w:szCs w:val="24"/>
        </w:rPr>
        <w:t>The evaluation of traffic management systems along the Ilorin-Bode Saadu road aims to assess the effectiveness of existing measures in ensuring road safety, reducing congestion, and minimizing accidents. The study focuses on key traffic management tools deployed along the route, including road signage, manual controls (e.g., traffic wardens and road safety personnel), and physical traffic calming measures such as speed bumps. In addition, the report highlights infrastructural challenges and ongoing rehabilitation efforts that impact the overall efficacy of these systems.</w:t>
      </w: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b/>
          <w:bCs/>
          <w:sz w:val="28"/>
          <w:szCs w:val="28"/>
        </w:rPr>
      </w:pPr>
      <w:r>
        <w:rPr>
          <w:rFonts w:ascii="Times New Roman" w:hAnsi="Times New Roman"/>
          <w:b/>
          <w:bCs/>
          <w:sz w:val="28"/>
          <w:szCs w:val="28"/>
        </w:rPr>
        <w:t>RESULT AND DISCUSSION</w:t>
      </w:r>
    </w:p>
    <w:p>
      <w:pPr>
        <w:pStyle w:val="7"/>
        <w:spacing w:line="480" w:lineRule="auto"/>
        <w:jc w:val="both"/>
        <w:rPr>
          <w:rFonts w:ascii="Times New Roman" w:hAnsi="Times New Roman"/>
          <w:sz w:val="24"/>
          <w:szCs w:val="24"/>
        </w:rPr>
      </w:pPr>
      <w:r>
        <w:rPr>
          <w:rFonts w:ascii="Times New Roman" w:hAnsi="Times New Roman"/>
          <w:sz w:val="24"/>
          <w:szCs w:val="24"/>
        </w:rPr>
        <w:t>Based on the findings from the manual data analysis and the survey, several recommendations were developed to optimize traffic flow and improve safety along the Ilorin-bode Saadu highway.</w:t>
      </w:r>
    </w:p>
    <w:p>
      <w:pPr>
        <w:pStyle w:val="7"/>
        <w:spacing w:line="480" w:lineRule="auto"/>
        <w:jc w:val="both"/>
        <w:rPr>
          <w:rFonts w:ascii="Times New Roman" w:hAnsi="Times New Roman"/>
          <w:sz w:val="24"/>
          <w:szCs w:val="24"/>
        </w:rPr>
      </w:pPr>
      <w:r>
        <w:rPr>
          <w:rFonts w:ascii="Times New Roman" w:hAnsi="Times New Roman"/>
          <w:sz w:val="24"/>
          <w:szCs w:val="24"/>
        </w:rPr>
        <w:t>The data analysis indicates that while some, if not all of the fundamental components of traffic management along the Ilorin-Bode Saadu road are in place, their current state undermines operational effectiveness. The deteriorated condition of road signage and markings, inadequate coordination of Road Rehabilitation activities with Traffic Management, coupled with insufficient manual controls and inconsistent speed bump installations, directly contribute to higher accident rates and traffic congestion. Addressing these deficiencies through systematic upgrades, better maintenance protocols, and enhanced integration of both manual and automated systems is critical to improving overall road safety and traffic flow.</w:t>
      </w:r>
    </w:p>
    <w:p>
      <w:pPr>
        <w:pStyle w:val="7"/>
        <w:spacing w:line="480" w:lineRule="auto"/>
        <w:jc w:val="both"/>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br w:type="page"/>
      </w:r>
    </w:p>
    <w:p>
      <w:pPr>
        <w:pStyle w:val="7"/>
        <w:spacing w:line="480" w:lineRule="auto"/>
        <w:jc w:val="center"/>
        <w:rPr>
          <w:rFonts w:ascii="Times New Roman" w:hAnsi="Times New Roman"/>
          <w:sz w:val="28"/>
          <w:szCs w:val="28"/>
        </w:rPr>
      </w:pPr>
      <w:r>
        <w:rPr>
          <w:rFonts w:ascii="Times New Roman" w:hAnsi="Times New Roman"/>
          <w:b/>
          <w:bCs/>
          <w:sz w:val="28"/>
          <w:szCs w:val="28"/>
        </w:rPr>
        <w:t>CHAPTER</w:t>
      </w:r>
      <w:r>
        <w:rPr>
          <w:rFonts w:ascii="Times New Roman" w:hAnsi="Times New Roman"/>
          <w:sz w:val="28"/>
          <w:szCs w:val="28"/>
        </w:rPr>
        <w:t xml:space="preserve"> </w:t>
      </w:r>
      <w:r>
        <w:rPr>
          <w:rFonts w:ascii="Times New Roman" w:hAnsi="Times New Roman"/>
          <w:b/>
          <w:bCs/>
          <w:sz w:val="28"/>
          <w:szCs w:val="28"/>
        </w:rPr>
        <w:t>FIVE</w:t>
      </w:r>
    </w:p>
    <w:p>
      <w:pPr>
        <w:pStyle w:val="7"/>
        <w:spacing w:line="480" w:lineRule="auto"/>
        <w:jc w:val="both"/>
        <w:rPr>
          <w:rFonts w:ascii="Times New Roman" w:hAnsi="Times New Roman"/>
          <w:b/>
          <w:bCs/>
          <w:sz w:val="28"/>
          <w:szCs w:val="28"/>
        </w:rPr>
      </w:pPr>
      <w:r>
        <w:rPr>
          <w:rFonts w:ascii="Times New Roman" w:hAnsi="Times New Roman"/>
          <w:b/>
          <w:bCs/>
          <w:sz w:val="28"/>
          <w:szCs w:val="28"/>
        </w:rPr>
        <w:t>CONCLUSION AND RECOMMENDATION</w:t>
      </w:r>
    </w:p>
    <w:p>
      <w:pPr>
        <w:pStyle w:val="7"/>
        <w:spacing w:line="480" w:lineRule="auto"/>
        <w:jc w:val="both"/>
        <w:rPr>
          <w:rFonts w:ascii="Times New Roman" w:hAnsi="Times New Roman"/>
          <w:sz w:val="24"/>
          <w:szCs w:val="24"/>
        </w:rPr>
      </w:pPr>
      <w:r>
        <w:rPr>
          <w:rFonts w:ascii="Times New Roman" w:hAnsi="Times New Roman"/>
          <w:sz w:val="24"/>
          <w:szCs w:val="24"/>
        </w:rPr>
        <w:t>At the end of this research, it was concluded that the current traffic management system is hindered by poorly maintained and insufficient road signage and markings, inconsistent speed bump conditions, and limited manual control and these deficiencies contribute to higher accident rates and traffic congestion, particularly in areas undergoing rehabilitation and at key junctions.</w:t>
      </w:r>
    </w:p>
    <w:p>
      <w:pPr>
        <w:pStyle w:val="7"/>
        <w:spacing w:line="480" w:lineRule="auto"/>
        <w:jc w:val="both"/>
        <w:rPr>
          <w:rFonts w:ascii="Times New Roman" w:hAnsi="Times New Roman"/>
          <w:sz w:val="24"/>
          <w:szCs w:val="24"/>
        </w:rPr>
      </w:pPr>
      <w:r>
        <w:rPr>
          <w:rFonts w:ascii="Times New Roman" w:hAnsi="Times New Roman"/>
          <w:sz w:val="24"/>
          <w:szCs w:val="24"/>
        </w:rPr>
        <w:t>Therefore, the following recommendations were drawn:</w:t>
      </w:r>
    </w:p>
    <w:p>
      <w:pPr>
        <w:pStyle w:val="7"/>
        <w:numPr>
          <w:ilvl w:val="0"/>
          <w:numId w:val="8"/>
        </w:numPr>
        <w:spacing w:line="480" w:lineRule="auto"/>
        <w:jc w:val="both"/>
        <w:rPr>
          <w:rFonts w:ascii="Times New Roman" w:hAnsi="Times New Roman"/>
          <w:sz w:val="24"/>
          <w:szCs w:val="24"/>
        </w:rPr>
      </w:pPr>
      <w:r>
        <w:rPr>
          <w:rFonts w:ascii="Times New Roman" w:hAnsi="Times New Roman"/>
          <w:sz w:val="24"/>
          <w:szCs w:val="24"/>
        </w:rPr>
        <w:t>Upgrade and Maintain Signage and Markings by replacing or refurbishing faded and damaged signs, Repaint and regularly maintain road markings to ensure clear lane guidance.</w:t>
      </w:r>
    </w:p>
    <w:p>
      <w:pPr>
        <w:pStyle w:val="7"/>
        <w:numPr>
          <w:ilvl w:val="0"/>
          <w:numId w:val="8"/>
        </w:numPr>
        <w:spacing w:line="480" w:lineRule="auto"/>
        <w:jc w:val="both"/>
        <w:rPr>
          <w:rFonts w:ascii="Times New Roman" w:hAnsi="Times New Roman"/>
          <w:sz w:val="24"/>
          <w:szCs w:val="24"/>
        </w:rPr>
      </w:pPr>
      <w:r>
        <w:rPr>
          <w:rFonts w:ascii="Times New Roman" w:hAnsi="Times New Roman"/>
          <w:sz w:val="24"/>
          <w:szCs w:val="24"/>
        </w:rPr>
        <w:t>Enhance Manual Traffic Control: Increase the number of traffic wardens, especially during peak periods and ensuring professional work ethics, proper orientation and provide targeted training to improve the responsiveness and efficiency of manual controls.</w:t>
      </w:r>
    </w:p>
    <w:p>
      <w:pPr>
        <w:pStyle w:val="7"/>
        <w:numPr>
          <w:ilvl w:val="0"/>
          <w:numId w:val="8"/>
        </w:numPr>
        <w:spacing w:line="480" w:lineRule="auto"/>
        <w:jc w:val="both"/>
        <w:rPr>
          <w:rFonts w:ascii="Times New Roman" w:hAnsi="Times New Roman"/>
          <w:sz w:val="24"/>
          <w:szCs w:val="24"/>
        </w:rPr>
      </w:pPr>
      <w:r>
        <w:rPr>
          <w:rFonts w:ascii="Times New Roman" w:hAnsi="Times New Roman"/>
          <w:sz w:val="24"/>
          <w:szCs w:val="24"/>
        </w:rPr>
        <w:t>Improve Speed Bump Implementation Standardize the design and spacing of speed bumps and implementing regular inspections and maintenance to ensure their effectiveness.</w:t>
      </w:r>
    </w:p>
    <w:p>
      <w:pPr>
        <w:pStyle w:val="7"/>
        <w:numPr>
          <w:ilvl w:val="0"/>
          <w:numId w:val="8"/>
        </w:numPr>
        <w:spacing w:line="480" w:lineRule="auto"/>
        <w:jc w:val="both"/>
        <w:rPr>
          <w:rFonts w:ascii="Times New Roman" w:hAnsi="Times New Roman"/>
          <w:sz w:val="24"/>
          <w:szCs w:val="24"/>
        </w:rPr>
      </w:pPr>
      <w:r>
        <w:rPr>
          <w:rFonts w:ascii="Times New Roman" w:hAnsi="Times New Roman"/>
          <w:sz w:val="24"/>
          <w:szCs w:val="24"/>
        </w:rPr>
        <w:t>Coordinate Road Rehabilitation with Traffic Management Develop temporary traffic management plans during rehabilitation works and collaborate with relevant authorities to schedule projects during off-peak hours where possible.</w:t>
      </w:r>
    </w:p>
    <w:p>
      <w:pPr>
        <w:spacing w:after="0" w:line="480" w:lineRule="auto"/>
        <w:rPr>
          <w:rFonts w:ascii="Times New Roman" w:hAnsi="Times New Roman"/>
          <w:sz w:val="24"/>
          <w:szCs w:val="24"/>
        </w:rPr>
      </w:pPr>
      <w:r>
        <w:rPr>
          <w:rFonts w:ascii="Times New Roman" w:hAnsi="Times New Roman"/>
          <w:sz w:val="24"/>
          <w:szCs w:val="24"/>
        </w:rPr>
        <w:br w:type="page"/>
      </w:r>
    </w:p>
    <w:p>
      <w:pPr>
        <w:pStyle w:val="7"/>
        <w:spacing w:line="480" w:lineRule="auto"/>
        <w:jc w:val="center"/>
        <w:rPr>
          <w:rFonts w:ascii="Times New Roman" w:hAnsi="Times New Roman"/>
          <w:sz w:val="28"/>
          <w:szCs w:val="28"/>
        </w:rPr>
      </w:pPr>
      <w:r>
        <w:rPr>
          <w:rFonts w:ascii="Times New Roman" w:hAnsi="Times New Roman"/>
          <w:b/>
          <w:bCs/>
          <w:sz w:val="28"/>
          <w:szCs w:val="28"/>
        </w:rPr>
        <w:t>REFERENCES</w:t>
      </w:r>
    </w:p>
    <w:p>
      <w:pPr>
        <w:pStyle w:val="7"/>
        <w:spacing w:line="480" w:lineRule="auto"/>
        <w:jc w:val="both"/>
        <w:rPr>
          <w:rFonts w:ascii="Times New Roman" w:hAnsi="Times New Roman"/>
          <w:sz w:val="24"/>
          <w:szCs w:val="24"/>
        </w:rPr>
      </w:pPr>
      <w:r>
        <w:rPr>
          <w:rFonts w:ascii="Times New Roman" w:hAnsi="Times New Roman"/>
          <w:sz w:val="24"/>
          <w:szCs w:val="24"/>
        </w:rPr>
        <w:t>Sule, A., Ajayi, O. (2016). Traffic Management in Nigeria: Challenges and Solutions. Journal of Urban Planning, 12(3), 45-60</w:t>
      </w:r>
    </w:p>
    <w:p>
      <w:pPr>
        <w:pStyle w:val="7"/>
        <w:spacing w:line="480" w:lineRule="auto"/>
        <w:jc w:val="both"/>
        <w:rPr>
          <w:rFonts w:ascii="Times New Roman" w:hAnsi="Times New Roman"/>
          <w:sz w:val="24"/>
          <w:szCs w:val="24"/>
        </w:rPr>
      </w:pPr>
      <w:r>
        <w:rPr>
          <w:rFonts w:ascii="Times New Roman" w:hAnsi="Times New Roman"/>
          <w:sz w:val="24"/>
          <w:szCs w:val="24"/>
        </w:rPr>
        <w:t>Adekunle, A., &amp; Olumide, T. (2021). Traffic Congestion in Developing Economies Case for Low-Cost Technological Solutions. African Journal of Transport, 8(2), 34-50</w:t>
      </w:r>
    </w:p>
    <w:p>
      <w:pPr>
        <w:pStyle w:val="7"/>
        <w:spacing w:line="480" w:lineRule="auto"/>
        <w:jc w:val="both"/>
        <w:rPr>
          <w:rFonts w:ascii="Times New Roman" w:hAnsi="Times New Roman"/>
          <w:sz w:val="24"/>
          <w:szCs w:val="24"/>
        </w:rPr>
      </w:pPr>
      <w:r>
        <w:rPr>
          <w:rFonts w:ascii="Times New Roman" w:hAnsi="Times New Roman"/>
          <w:sz w:val="24"/>
          <w:szCs w:val="24"/>
        </w:rPr>
        <w:t>Adeyemi, L. (2023). Enforcement Gaps in Nigerian Traffic Laws. Nigerian Journal of Road Safety, 10(1), 12-22.</w:t>
      </w:r>
    </w:p>
    <w:p>
      <w:pPr>
        <w:pStyle w:val="7"/>
        <w:spacing w:line="480" w:lineRule="auto"/>
        <w:jc w:val="both"/>
        <w:rPr>
          <w:rFonts w:ascii="Times New Roman" w:hAnsi="Times New Roman"/>
          <w:sz w:val="24"/>
          <w:szCs w:val="24"/>
        </w:rPr>
      </w:pPr>
      <w:r>
        <w:rPr>
          <w:rFonts w:ascii="Times New Roman" w:hAnsi="Times New Roman"/>
          <w:sz w:val="24"/>
          <w:szCs w:val="24"/>
        </w:rPr>
        <w:t>Rodrigue et al 2016). According to Downie (2018) traffic congestion occurs vehicular traffic, 12(4), 44-48.</w:t>
      </w:r>
    </w:p>
    <w:p>
      <w:pPr>
        <w:pStyle w:val="7"/>
        <w:spacing w:line="480" w:lineRule="auto"/>
        <w:jc w:val="both"/>
        <w:rPr>
          <w:rFonts w:ascii="Times New Roman" w:hAnsi="Times New Roman"/>
          <w:sz w:val="24"/>
          <w:szCs w:val="24"/>
        </w:rPr>
      </w:pPr>
      <w:r>
        <w:rPr>
          <w:rFonts w:ascii="Times New Roman" w:hAnsi="Times New Roman"/>
          <w:sz w:val="24"/>
          <w:szCs w:val="24"/>
        </w:rPr>
        <w:t xml:space="preserve">Zhang et al. (2020). Transformative impact of Intelligent Transport Systems (ITS) traffic management globally. </w:t>
      </w:r>
    </w:p>
    <w:p>
      <w:pPr>
        <w:pStyle w:val="7"/>
        <w:spacing w:line="480" w:lineRule="auto"/>
        <w:jc w:val="both"/>
        <w:rPr>
          <w:rFonts w:ascii="Times New Roman" w:hAnsi="Times New Roman"/>
          <w:sz w:val="24"/>
          <w:szCs w:val="24"/>
        </w:rPr>
      </w:pPr>
      <w:r>
        <w:rPr>
          <w:rFonts w:ascii="Times New Roman" w:hAnsi="Times New Roman"/>
          <w:sz w:val="24"/>
          <w:szCs w:val="24"/>
        </w:rPr>
        <w:t>Bello, S. (2022). Urban Traffic Issues in Sub-Saharan Africa. Journal of Regional Development, 15(4), 78-94.</w:t>
      </w:r>
    </w:p>
    <w:p>
      <w:pPr>
        <w:pStyle w:val="7"/>
        <w:spacing w:line="480" w:lineRule="auto"/>
        <w:jc w:val="both"/>
        <w:rPr>
          <w:rFonts w:ascii="Times New Roman" w:hAnsi="Times New Roman"/>
          <w:sz w:val="24"/>
          <w:szCs w:val="24"/>
        </w:rPr>
      </w:pPr>
      <w:r>
        <w:rPr>
          <w:rFonts w:ascii="Times New Roman" w:hAnsi="Times New Roman"/>
          <w:sz w:val="24"/>
          <w:szCs w:val="24"/>
        </w:rPr>
        <w:t>Kwara State Ministry of` Transport. (2023). Annual Traffic Report. Government Publication</w:t>
      </w:r>
    </w:p>
    <w:p>
      <w:pPr>
        <w:pStyle w:val="7"/>
        <w:spacing w:line="480" w:lineRule="auto"/>
        <w:jc w:val="both"/>
        <w:rPr>
          <w:rFonts w:ascii="Times New Roman" w:hAnsi="Times New Roman"/>
          <w:sz w:val="24"/>
          <w:szCs w:val="24"/>
        </w:rPr>
      </w:pPr>
      <w:r>
        <w:rPr>
          <w:rFonts w:ascii="Times New Roman" w:hAnsi="Times New Roman"/>
          <w:sz w:val="24"/>
          <w:szCs w:val="24"/>
        </w:rPr>
        <w:t>National Bureau of Statistics. (2022).</w:t>
      </w:r>
    </w:p>
    <w:p>
      <w:pPr>
        <w:pStyle w:val="7"/>
        <w:spacing w:line="480" w:lineRule="auto"/>
        <w:jc w:val="both"/>
        <w:rPr>
          <w:rFonts w:ascii="Times New Roman" w:hAnsi="Times New Roman"/>
          <w:sz w:val="24"/>
          <w:szCs w:val="24"/>
        </w:rPr>
      </w:pPr>
      <w:r>
        <w:rPr>
          <w:rFonts w:ascii="Times New Roman" w:hAnsi="Times New Roman"/>
          <w:sz w:val="24"/>
          <w:szCs w:val="24"/>
        </w:rPr>
        <w:t xml:space="preserve">Road Infrastructure and Traffic Data in Nigeria. Statistical Bulletin. Smith, J. (2019). Intelligent Transport Systems: </w:t>
      </w:r>
    </w:p>
    <w:p>
      <w:pPr>
        <w:pStyle w:val="7"/>
        <w:spacing w:line="480" w:lineRule="auto"/>
        <w:jc w:val="both"/>
        <w:rPr>
          <w:rFonts w:ascii="Times New Roman" w:hAnsi="Times New Roman"/>
          <w:sz w:val="24"/>
          <w:szCs w:val="24"/>
        </w:rPr>
      </w:pPr>
      <w:r>
        <w:rPr>
          <w:rFonts w:ascii="Times New Roman" w:hAnsi="Times New Roman"/>
          <w:sz w:val="24"/>
          <w:szCs w:val="24"/>
        </w:rPr>
        <w:t>Global Applications and Local Impacts International Journal of Transportation Engineering, 14(1), 23-40.</w:t>
      </w:r>
    </w:p>
    <w:p>
      <w:pPr>
        <w:pStyle w:val="7"/>
        <w:spacing w:line="480" w:lineRule="auto"/>
        <w:jc w:val="both"/>
        <w:rPr>
          <w:rFonts w:ascii="Times New Roman" w:hAnsi="Times New Roman"/>
          <w:sz w:val="24"/>
          <w:szCs w:val="24"/>
        </w:rPr>
      </w:pPr>
      <w:r>
        <w:rPr>
          <w:rFonts w:ascii="Times New Roman" w:hAnsi="Times New Roman"/>
          <w:sz w:val="24"/>
          <w:szCs w:val="24"/>
        </w:rPr>
        <w:t>Zhang, Y, Li, W, &amp; Chen, H. (2020), Predictive Analytics for Traffic Management Data-Driven Approach. Transportation Research Journal, 18(2), 110-128</w:t>
      </w:r>
    </w:p>
    <w:p>
      <w:pPr>
        <w:pStyle w:val="7"/>
        <w:spacing w:line="480" w:lineRule="auto"/>
        <w:jc w:val="both"/>
        <w:rPr>
          <w:rFonts w:ascii="Times New Roman" w:hAnsi="Times New Roman"/>
          <w:sz w:val="24"/>
          <w:szCs w:val="24"/>
        </w:rPr>
      </w:pPr>
      <w:r>
        <w:rPr>
          <w:rFonts w:ascii="Times New Roman" w:hAnsi="Times New Roman"/>
          <w:sz w:val="24"/>
          <w:szCs w:val="24"/>
        </w:rPr>
        <w:t>Smith (2019), Intelligent Traffic Systems in Modern Cities</w:t>
      </w:r>
    </w:p>
    <w:p>
      <w:pPr>
        <w:pStyle w:val="7"/>
        <w:spacing w:line="480" w:lineRule="auto"/>
        <w:jc w:val="both"/>
        <w:rPr>
          <w:rFonts w:ascii="Times New Roman" w:hAnsi="Times New Roman"/>
          <w:sz w:val="24"/>
          <w:szCs w:val="24"/>
        </w:rPr>
      </w:pPr>
      <w:r>
        <w:rPr>
          <w:rFonts w:ascii="Times New Roman" w:hAnsi="Times New Roman"/>
          <w:sz w:val="24"/>
          <w:szCs w:val="24"/>
        </w:rPr>
        <w:t>National Bureau of Statistics (2022), Traffic Accident Reports in Nigeria</w:t>
      </w:r>
    </w:p>
    <w:p>
      <w:pPr>
        <w:pStyle w:val="7"/>
        <w:spacing w:line="480" w:lineRule="auto"/>
        <w:jc w:val="both"/>
        <w:rPr>
          <w:rFonts w:ascii="Times New Roman" w:hAnsi="Times New Roman"/>
          <w:sz w:val="24"/>
          <w:szCs w:val="24"/>
        </w:rPr>
      </w:pPr>
      <w:r>
        <w:rPr>
          <w:rFonts w:ascii="Times New Roman" w:hAnsi="Times New Roman"/>
          <w:sz w:val="24"/>
          <w:szCs w:val="24"/>
        </w:rPr>
        <w:t>Federal Road Safety Corps (FRSC). (2023).</w:t>
      </w:r>
    </w:p>
    <w:p>
      <w:pPr>
        <w:pStyle w:val="7"/>
        <w:spacing w:line="480" w:lineRule="auto"/>
        <w:jc w:val="both"/>
        <w:rPr>
          <w:rFonts w:ascii="Times New Roman" w:hAnsi="Times New Roman"/>
          <w:sz w:val="24"/>
          <w:szCs w:val="24"/>
        </w:rPr>
      </w:pPr>
      <w:r>
        <w:rPr>
          <w:rFonts w:ascii="Times New Roman" w:hAnsi="Times New Roman"/>
          <w:sz w:val="24"/>
          <w:szCs w:val="24"/>
        </w:rPr>
        <w:t>Lagos Traffic Management Authority (LASTMA)</w:t>
      </w:r>
    </w:p>
    <w:p>
      <w:pPr>
        <w:pStyle w:val="7"/>
        <w:spacing w:line="480" w:lineRule="auto"/>
        <w:jc w:val="both"/>
        <w:rPr>
          <w:rFonts w:ascii="Times New Roman" w:hAnsi="Times New Roman"/>
          <w:sz w:val="24"/>
          <w:szCs w:val="24"/>
        </w:rPr>
      </w:pPr>
      <w:r>
        <w:rPr>
          <w:rFonts w:ascii="Times New Roman" w:hAnsi="Times New Roman"/>
          <w:sz w:val="24"/>
          <w:szCs w:val="24"/>
        </w:rPr>
        <w:t>World Bank 2001</w:t>
      </w:r>
    </w:p>
    <w:p>
      <w:pPr>
        <w:pStyle w:val="7"/>
        <w:spacing w:line="480" w:lineRule="auto"/>
        <w:jc w:val="both"/>
        <w:rPr>
          <w:rFonts w:ascii="Times New Roman" w:hAnsi="Times New Roman"/>
          <w:sz w:val="24"/>
          <w:szCs w:val="24"/>
        </w:rPr>
      </w:pPr>
      <w:r>
        <w:rPr>
          <w:rFonts w:ascii="Times New Roman" w:hAnsi="Times New Roman"/>
          <w:sz w:val="24"/>
          <w:szCs w:val="24"/>
        </w:rPr>
        <w:t>Kwara State Traffic and Accident Reports. Internal Records.</w:t>
      </w: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sz w:val="24"/>
          <w:szCs w:val="24"/>
        </w:rPr>
      </w:pPr>
    </w:p>
    <w:p>
      <w:pPr>
        <w:pStyle w:val="7"/>
        <w:spacing w:line="480" w:lineRule="auto"/>
        <w:jc w:val="both"/>
        <w:rPr>
          <w:rFonts w:ascii="Times New Roman" w:hAnsi="Times New Roman"/>
          <w:sz w:val="24"/>
          <w:szCs w:val="24"/>
        </w:rPr>
      </w:pPr>
    </w:p>
    <w:sectPr>
      <w:footerReference r:id="rId5" w:type="default"/>
      <w:pgSz w:w="12240" w:h="15840"/>
      <w:pgMar w:top="1440" w:right="1440" w:bottom="3600" w:left="187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30</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03"/>
    <w:multiLevelType w:val="multilevel"/>
    <w:tmpl w:val="0000000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eastAsia="SimSu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0000004"/>
    <w:multiLevelType w:val="multilevel"/>
    <w:tmpl w:val="000000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5"/>
    <w:multiLevelType w:val="multilevel"/>
    <w:tmpl w:val="00000005"/>
    <w:lvl w:ilvl="0" w:tentative="0">
      <w:start w:val="1"/>
      <w:numFmt w:val="decimal"/>
      <w:lvlText w:val=""/>
      <w:lvlJc w:val="left"/>
      <w:pPr>
        <w:ind w:left="0" w:firstLine="0"/>
      </w:p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5">
    <w:nsid w:val="00000006"/>
    <w:multiLevelType w:val="multilevel"/>
    <w:tmpl w:val="00000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0000007"/>
    <w:multiLevelType w:val="multilevel"/>
    <w:tmpl w:val="000000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8"/>
    <w:multiLevelType w:val="multilevel"/>
    <w:tmpl w:val="000000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D23080"/>
    <w:rsid w:val="268C63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8"/>
    <w:qFormat/>
    <w:uiPriority w:val="9"/>
    <w:pPr>
      <w:keepNext/>
      <w:keepLines/>
      <w:spacing w:after="0" w:line="256" w:lineRule="auto"/>
      <w:ind w:left="10" w:right="60" w:hanging="10"/>
      <w:outlineLvl w:val="0"/>
    </w:pPr>
    <w:rPr>
      <w:rFonts w:ascii="Times New Roman" w:hAnsi="Times New Roman" w:eastAsia="Times New Roman"/>
      <w:b/>
      <w:color w:val="000000"/>
      <w:sz w:val="32"/>
      <w:lang w:eastAsia="en-US"/>
    </w:rPr>
  </w:style>
  <w:style w:type="character" w:default="1" w:styleId="3">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5">
    <w:name w:val="Body Text"/>
    <w:basedOn w:val="1"/>
    <w:link w:val="10"/>
    <w:qFormat/>
    <w:uiPriority w:val="1"/>
    <w:pPr>
      <w:widowControl w:val="0"/>
      <w:autoSpaceDE w:val="0"/>
      <w:autoSpaceDN w:val="0"/>
      <w:spacing w:after="0" w:line="240" w:lineRule="auto"/>
    </w:pPr>
    <w:rPr>
      <w:rFonts w:ascii="Times New Roman" w:hAnsi="Times New Roman" w:eastAsia="Times New Roman"/>
      <w:sz w:val="28"/>
      <w:szCs w:val="28"/>
      <w:lang w:eastAsia="en-US"/>
    </w:rPr>
  </w:style>
  <w:style w:type="paragraph" w:styleId="6">
    <w:name w:val="footer"/>
    <w:basedOn w:val="1"/>
    <w:link w:val="9"/>
    <w:uiPriority w:val="99"/>
    <w:pPr>
      <w:tabs>
        <w:tab w:val="center" w:pos="4680"/>
        <w:tab w:val="right" w:pos="9360"/>
      </w:tabs>
      <w:spacing w:after="0" w:line="240" w:lineRule="auto"/>
    </w:pPr>
    <w:rPr>
      <w:rFonts w:eastAsia="Calibri" w:cs="Arial"/>
      <w:lang w:eastAsia="en-US"/>
    </w:rPr>
  </w:style>
  <w:style w:type="paragraph" w:styleId="7">
    <w:name w:val="No Spacing"/>
    <w:qFormat/>
    <w:uiPriority w:val="1"/>
    <w:rPr>
      <w:rFonts w:ascii="Calibri" w:hAnsi="Calibri" w:eastAsia="SimSun" w:cs="Times New Roman"/>
      <w:sz w:val="22"/>
      <w:szCs w:val="22"/>
      <w:lang w:val="en-US" w:eastAsia="zh-CN" w:bidi="ar-SA"/>
    </w:rPr>
  </w:style>
  <w:style w:type="character" w:customStyle="1" w:styleId="8">
    <w:name w:val="Heading 1 Char_a2efd205-003c-4c31-a0e4-d3fced9bf0a8"/>
    <w:basedOn w:val="3"/>
    <w:link w:val="2"/>
    <w:qFormat/>
    <w:uiPriority w:val="9"/>
    <w:rPr>
      <w:rFonts w:ascii="Times New Roman" w:hAnsi="Times New Roman" w:eastAsia="Times New Roman"/>
      <w:b/>
      <w:color w:val="000000"/>
      <w:sz w:val="32"/>
      <w:szCs w:val="22"/>
      <w:lang w:eastAsia="en-US"/>
    </w:rPr>
  </w:style>
  <w:style w:type="character" w:customStyle="1" w:styleId="9">
    <w:name w:val="Footer Char_cbd97c9b-7891-437f-b25f-b5ac9c529c7d"/>
    <w:basedOn w:val="3"/>
    <w:link w:val="6"/>
    <w:uiPriority w:val="99"/>
    <w:rPr>
      <w:rFonts w:ascii="Calibri" w:hAnsi="Calibri" w:eastAsia="Calibri" w:cs="Arial"/>
      <w:sz w:val="22"/>
      <w:szCs w:val="22"/>
      <w:lang w:eastAsia="en-US"/>
    </w:rPr>
  </w:style>
  <w:style w:type="character" w:customStyle="1" w:styleId="10">
    <w:name w:val="Body Text Char"/>
    <w:basedOn w:val="3"/>
    <w:link w:val="5"/>
    <w:uiPriority w:val="1"/>
    <w:rPr>
      <w:rFonts w:ascii="Times New Roman" w:hAnsi="Times New Roman" w:eastAsia="Times New Roman"/>
      <w:sz w:val="28"/>
      <w:szCs w:val="28"/>
      <w:lang w:eastAsia="en-US"/>
    </w:rPr>
  </w:style>
  <w:style w:type="paragraph" w:customStyle="1" w:styleId="11">
    <w:name w:val="List Paragraph1"/>
    <w:basedOn w:val="1"/>
    <w:qFormat/>
    <w:uiPriority w:val="34"/>
    <w:pPr>
      <w:ind w:left="720"/>
      <w:contextualSpacing/>
    </w:pPr>
    <w:rPr>
      <w:rFonts w:eastAsia="Calibri" w:cs="Arial"/>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3228</Words>
  <Characters>19894</Characters>
  <Paragraphs>270</Paragraphs>
  <TotalTime>31</TotalTime>
  <ScaleCrop>false</ScaleCrop>
  <LinksUpToDate>false</LinksUpToDate>
  <CharactersWithSpaces>22992</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2025-07-01T16:55:00Z</dcterms:created>
  <dc:creator>SM-G986U</dc:creator>
  <cp:lastModifiedBy>HP</cp:lastModifiedBy>
  <dcterms:modified xsi:type="dcterms:W3CDTF">2025-07-05T22:21:04Z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d5cca3e1ac574e3484c017f7ec21f799</vt:lpwstr>
  </property>
  <property fmtid="{D5CDD505-2E9C-101B-9397-08002B2CF9AE}" pid="3" name="GrammarlyDocumentId">
    <vt:lpwstr>ae1f6960a34f22ddace19b2cf5690fd7d21f6f5e57c0c71fcfeeec17653a5857</vt:lpwstr>
  </property>
  <property fmtid="{D5CDD505-2E9C-101B-9397-08002B2CF9AE}" pid="4" name="KSOProductBuildVer">
    <vt:lpwstr>1033-12.2.0.13472</vt:lpwstr>
  </property>
</Properties>
</file>