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AFA" w:rsidRPr="008D1E82" w:rsidRDefault="00E31AFA" w:rsidP="00E31AFA">
      <w:pPr>
        <w:jc w:val="center"/>
        <w:rPr>
          <w:rFonts w:ascii="Gill Sans Ultra Bold Condensed" w:hAnsi="Gill Sans Ultra Bold Condensed"/>
          <w:color w:val="000000" w:themeColor="text1"/>
          <w:sz w:val="28"/>
          <w:szCs w:val="28"/>
        </w:rPr>
      </w:pPr>
      <w:r w:rsidRPr="008D1E82">
        <w:rPr>
          <w:rFonts w:ascii="Gill Sans Ultra Bold Condensed" w:hAnsi="Gill Sans Ultra Bold Condensed"/>
          <w:color w:val="000000" w:themeColor="text1"/>
          <w:sz w:val="34"/>
        </w:rPr>
        <w:t>UTILIZATION OF FRUITS FOR THE PRODUCTION OF FRUIT PARFAIT</w:t>
      </w:r>
      <w:r>
        <w:rPr>
          <w:rFonts w:ascii="Gill Sans Ultra Bold Condensed" w:hAnsi="Gill Sans Ultra Bold Condensed"/>
          <w:color w:val="000000" w:themeColor="text1"/>
          <w:sz w:val="34"/>
        </w:rPr>
        <w:t xml:space="preserve"> AND ITS HEALTH BENEFITS</w:t>
      </w:r>
      <w:r w:rsidRPr="008D1E82">
        <w:rPr>
          <w:rFonts w:ascii="Gill Sans Ultra Bold Condensed" w:hAnsi="Gill Sans Ultra Bold Condensed"/>
          <w:color w:val="000000" w:themeColor="text1"/>
        </w:rPr>
        <w:t xml:space="preserve"> </w:t>
      </w:r>
    </w:p>
    <w:p w:rsidR="00E31AFA" w:rsidRPr="0026604F" w:rsidRDefault="00E31AFA" w:rsidP="00E31AFA">
      <w:pPr>
        <w:tabs>
          <w:tab w:val="left" w:pos="5556"/>
        </w:tabs>
        <w:rPr>
          <w:b/>
          <w:color w:val="000000" w:themeColor="text1"/>
          <w:sz w:val="28"/>
          <w:szCs w:val="28"/>
        </w:rPr>
      </w:pPr>
      <w:r>
        <w:rPr>
          <w:b/>
          <w:color w:val="000000" w:themeColor="text1"/>
          <w:sz w:val="28"/>
          <w:szCs w:val="28"/>
        </w:rPr>
        <w:tab/>
      </w:r>
    </w:p>
    <w:p w:rsidR="00E31AFA" w:rsidRPr="0026604F" w:rsidRDefault="00E31AFA" w:rsidP="00E31AFA">
      <w:pPr>
        <w:jc w:val="center"/>
        <w:rPr>
          <w:b/>
          <w:color w:val="000000" w:themeColor="text1"/>
          <w:sz w:val="28"/>
          <w:szCs w:val="28"/>
        </w:rPr>
      </w:pPr>
    </w:p>
    <w:p w:rsidR="00E31AFA" w:rsidRPr="0026604F" w:rsidRDefault="00E31AFA" w:rsidP="00E31AFA">
      <w:pPr>
        <w:jc w:val="center"/>
        <w:rPr>
          <w:b/>
          <w:color w:val="000000" w:themeColor="text1"/>
          <w:sz w:val="28"/>
          <w:szCs w:val="28"/>
        </w:rPr>
      </w:pPr>
    </w:p>
    <w:p w:rsidR="00E31AFA" w:rsidRPr="0026604F" w:rsidRDefault="00E31AFA" w:rsidP="00E31AFA">
      <w:pPr>
        <w:jc w:val="center"/>
        <w:rPr>
          <w:rFonts w:ascii="Monotype Corsiva" w:hAnsi="Monotype Corsiva"/>
          <w:b/>
          <w:color w:val="000000" w:themeColor="text1"/>
          <w:sz w:val="46"/>
          <w:szCs w:val="28"/>
        </w:rPr>
      </w:pPr>
    </w:p>
    <w:p w:rsidR="00E31AFA" w:rsidRPr="0026604F" w:rsidRDefault="00E31AFA" w:rsidP="00E31AFA">
      <w:pPr>
        <w:spacing w:line="360" w:lineRule="auto"/>
        <w:jc w:val="center"/>
        <w:rPr>
          <w:rFonts w:ascii="Monotype Corsiva" w:hAnsi="Monotype Corsiva"/>
          <w:b/>
          <w:color w:val="000000" w:themeColor="text1"/>
          <w:sz w:val="46"/>
          <w:szCs w:val="28"/>
        </w:rPr>
      </w:pPr>
    </w:p>
    <w:p w:rsidR="00E31AFA" w:rsidRPr="0026604F" w:rsidRDefault="00E31AFA" w:rsidP="00E31AFA">
      <w:pPr>
        <w:jc w:val="center"/>
        <w:rPr>
          <w:rFonts w:ascii="Monotype Corsiva" w:hAnsi="Monotype Corsiva"/>
          <w:b/>
          <w:color w:val="000000" w:themeColor="text1"/>
          <w:sz w:val="46"/>
          <w:szCs w:val="28"/>
        </w:rPr>
      </w:pPr>
      <w:r w:rsidRPr="0026604F">
        <w:rPr>
          <w:rFonts w:ascii="Monotype Corsiva" w:hAnsi="Monotype Corsiva"/>
          <w:b/>
          <w:color w:val="000000" w:themeColor="text1"/>
          <w:sz w:val="46"/>
          <w:szCs w:val="28"/>
        </w:rPr>
        <w:t>BY</w:t>
      </w:r>
    </w:p>
    <w:p w:rsidR="00E31AFA" w:rsidRPr="0026604F" w:rsidRDefault="00E31AFA" w:rsidP="00E31AFA">
      <w:pPr>
        <w:jc w:val="center"/>
        <w:rPr>
          <w:rFonts w:ascii="Monotype Corsiva" w:hAnsi="Monotype Corsiva"/>
          <w:b/>
          <w:color w:val="000000" w:themeColor="text1"/>
          <w:sz w:val="40"/>
          <w:szCs w:val="28"/>
        </w:rPr>
      </w:pPr>
    </w:p>
    <w:p w:rsidR="00E31AFA" w:rsidRPr="0026604F" w:rsidRDefault="00E31AFA" w:rsidP="00E31AFA">
      <w:pPr>
        <w:jc w:val="center"/>
        <w:rPr>
          <w:b/>
          <w:color w:val="000000" w:themeColor="text1"/>
          <w:sz w:val="28"/>
          <w:szCs w:val="28"/>
        </w:rPr>
      </w:pPr>
    </w:p>
    <w:p w:rsidR="00E31AFA" w:rsidRDefault="00E31AFA" w:rsidP="00E31AFA">
      <w:pPr>
        <w:jc w:val="center"/>
        <w:rPr>
          <w:b/>
          <w:color w:val="000000" w:themeColor="text1"/>
          <w:sz w:val="28"/>
          <w:szCs w:val="28"/>
        </w:rPr>
      </w:pPr>
    </w:p>
    <w:p w:rsidR="00496875" w:rsidRPr="0026604F" w:rsidRDefault="00496875" w:rsidP="00E31AFA">
      <w:pPr>
        <w:jc w:val="center"/>
        <w:rPr>
          <w:b/>
          <w:color w:val="000000" w:themeColor="text1"/>
          <w:sz w:val="28"/>
          <w:szCs w:val="28"/>
        </w:rPr>
      </w:pPr>
    </w:p>
    <w:p w:rsidR="00E31AFA" w:rsidRPr="00720F78" w:rsidRDefault="00E31AFA" w:rsidP="00E31AFA">
      <w:pPr>
        <w:jc w:val="center"/>
        <w:rPr>
          <w:rFonts w:ascii="Arial Black" w:hAnsi="Arial Black"/>
          <w:b/>
          <w:color w:val="000000" w:themeColor="text1"/>
          <w:sz w:val="34"/>
          <w:szCs w:val="30"/>
        </w:rPr>
      </w:pPr>
      <w:r>
        <w:rPr>
          <w:rFonts w:ascii="Arial Black" w:hAnsi="Arial Black"/>
          <w:b/>
          <w:color w:val="000000" w:themeColor="text1"/>
          <w:sz w:val="34"/>
          <w:szCs w:val="30"/>
        </w:rPr>
        <w:t>DAODU MAYOWA OLADELE</w:t>
      </w:r>
    </w:p>
    <w:p w:rsidR="00E31AFA" w:rsidRPr="00720F78" w:rsidRDefault="00E31AFA" w:rsidP="00E31AFA">
      <w:pPr>
        <w:jc w:val="center"/>
        <w:rPr>
          <w:rFonts w:ascii="Arial Black" w:hAnsi="Arial Black"/>
          <w:b/>
          <w:color w:val="000000" w:themeColor="text1"/>
          <w:sz w:val="34"/>
          <w:szCs w:val="30"/>
        </w:rPr>
      </w:pPr>
      <w:r>
        <w:rPr>
          <w:rFonts w:ascii="Arial Rounded MT Bold" w:hAnsi="Arial Rounded MT Bold"/>
          <w:b/>
          <w:color w:val="000000" w:themeColor="text1"/>
          <w:sz w:val="34"/>
          <w:szCs w:val="30"/>
        </w:rPr>
        <w:t>HND/23</w:t>
      </w:r>
      <w:r w:rsidRPr="00720F78">
        <w:rPr>
          <w:rFonts w:ascii="Arial Rounded MT Bold" w:hAnsi="Arial Rounded MT Bold"/>
          <w:b/>
          <w:color w:val="000000" w:themeColor="text1"/>
          <w:sz w:val="34"/>
          <w:szCs w:val="30"/>
        </w:rPr>
        <w:t>/HMT/FT/0</w:t>
      </w:r>
      <w:r>
        <w:rPr>
          <w:rFonts w:ascii="Arial Rounded MT Bold" w:hAnsi="Arial Rounded MT Bold"/>
          <w:b/>
          <w:color w:val="000000" w:themeColor="text1"/>
          <w:sz w:val="34"/>
          <w:szCs w:val="30"/>
        </w:rPr>
        <w:t>100</w:t>
      </w:r>
    </w:p>
    <w:p w:rsidR="00E31AFA" w:rsidRPr="00720F78" w:rsidRDefault="00E31AFA" w:rsidP="00E31AFA">
      <w:pPr>
        <w:jc w:val="center"/>
        <w:rPr>
          <w:b/>
          <w:color w:val="000000" w:themeColor="text1"/>
          <w:sz w:val="32"/>
          <w:szCs w:val="28"/>
        </w:rPr>
      </w:pPr>
    </w:p>
    <w:p w:rsidR="00E31AFA" w:rsidRPr="0026604F" w:rsidRDefault="00E31AFA" w:rsidP="00E31AFA">
      <w:pPr>
        <w:jc w:val="center"/>
        <w:rPr>
          <w:b/>
          <w:color w:val="000000" w:themeColor="text1"/>
          <w:sz w:val="28"/>
          <w:szCs w:val="28"/>
        </w:rPr>
      </w:pPr>
    </w:p>
    <w:p w:rsidR="00E31AFA" w:rsidRPr="0026604F" w:rsidRDefault="00E31AFA" w:rsidP="00E31AFA">
      <w:pPr>
        <w:jc w:val="center"/>
        <w:rPr>
          <w:b/>
          <w:color w:val="000000" w:themeColor="text1"/>
          <w:sz w:val="28"/>
          <w:szCs w:val="28"/>
        </w:rPr>
      </w:pPr>
    </w:p>
    <w:p w:rsidR="00E31AFA" w:rsidRDefault="00E31AFA" w:rsidP="00E31AFA">
      <w:pPr>
        <w:jc w:val="center"/>
        <w:rPr>
          <w:rFonts w:ascii="Monotype Corsiva" w:hAnsi="Monotype Corsiva"/>
          <w:b/>
          <w:bCs/>
          <w:sz w:val="32"/>
          <w:szCs w:val="32"/>
        </w:rPr>
      </w:pPr>
      <w:r>
        <w:rPr>
          <w:rFonts w:ascii="Monotype Corsiva" w:hAnsi="Monotype Corsiva"/>
          <w:b/>
          <w:bCs/>
          <w:sz w:val="32"/>
          <w:szCs w:val="32"/>
        </w:rPr>
        <w:t>BEING A RESEARCH PROJECT SUBMITTED TO</w:t>
      </w:r>
    </w:p>
    <w:p w:rsidR="00E31AFA" w:rsidRDefault="00E31AFA" w:rsidP="00E31AFA">
      <w:pPr>
        <w:jc w:val="center"/>
        <w:rPr>
          <w:rFonts w:ascii="Monotype Corsiva" w:hAnsi="Monotype Corsiva"/>
          <w:b/>
          <w:bCs/>
          <w:sz w:val="32"/>
          <w:szCs w:val="32"/>
        </w:rPr>
      </w:pPr>
    </w:p>
    <w:p w:rsidR="00E31AFA" w:rsidRPr="00910489" w:rsidRDefault="00E31AFA" w:rsidP="00E31AFA">
      <w:pPr>
        <w:jc w:val="center"/>
        <w:rPr>
          <w:rFonts w:ascii="Impact" w:hAnsi="Impact"/>
          <w:sz w:val="34"/>
          <w:szCs w:val="32"/>
        </w:rPr>
      </w:pPr>
      <w:r w:rsidRPr="00910489">
        <w:rPr>
          <w:rFonts w:ascii="Impact" w:hAnsi="Impact"/>
          <w:sz w:val="34"/>
          <w:szCs w:val="32"/>
        </w:rPr>
        <w:t>THE DEPARTMENT OF HOSPITALITY MANAGEMENT TECHNOLOGY,</w:t>
      </w:r>
    </w:p>
    <w:p w:rsidR="00E31AFA" w:rsidRPr="00A245C6" w:rsidRDefault="00E31AFA" w:rsidP="00E31AFA">
      <w:pPr>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E31AFA" w:rsidRPr="00A245C6" w:rsidRDefault="00E31AFA" w:rsidP="00E31AFA">
      <w:pPr>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 ILORIN</w:t>
      </w:r>
    </w:p>
    <w:p w:rsidR="00E31AFA" w:rsidRDefault="00E31AFA" w:rsidP="00E31AFA">
      <w:pPr>
        <w:jc w:val="center"/>
        <w:rPr>
          <w:rFonts w:ascii="Bookman Old Style" w:hAnsi="Bookman Old Style"/>
          <w:sz w:val="32"/>
          <w:szCs w:val="32"/>
        </w:rPr>
      </w:pPr>
    </w:p>
    <w:p w:rsidR="00E31AFA" w:rsidRPr="00910489" w:rsidRDefault="00E31AFA" w:rsidP="00E31AFA">
      <w:pPr>
        <w:jc w:val="center"/>
        <w:rPr>
          <w:rFonts w:ascii="Arial Rounded MT Bold" w:hAnsi="Arial Rounded MT Bold"/>
          <w:sz w:val="30"/>
          <w:szCs w:val="32"/>
        </w:rPr>
      </w:pPr>
      <w:r w:rsidRPr="00910489">
        <w:rPr>
          <w:rFonts w:ascii="Arial Rounded MT Bold" w:hAnsi="Arial Rounded MT Bold"/>
          <w:sz w:val="30"/>
          <w:szCs w:val="32"/>
        </w:rPr>
        <w:t>IN PARTIAL FULFILMENT OF THE REQUIREMENTS FOR THE AWARD OF HIGHER NATIONAL DIPLOMA (HND)</w:t>
      </w:r>
    </w:p>
    <w:p w:rsidR="00E31AFA" w:rsidRDefault="00E31AFA" w:rsidP="00E31AFA">
      <w:pPr>
        <w:jc w:val="center"/>
        <w:rPr>
          <w:rFonts w:ascii="Arial Rounded MT Bold" w:hAnsi="Arial Rounded MT Bold"/>
          <w:sz w:val="32"/>
          <w:szCs w:val="32"/>
        </w:rPr>
      </w:pPr>
      <w:r w:rsidRPr="00910489">
        <w:rPr>
          <w:rFonts w:ascii="Arial Rounded MT Bold" w:hAnsi="Arial Rounded MT Bold"/>
          <w:sz w:val="30"/>
          <w:szCs w:val="32"/>
        </w:rPr>
        <w:t>IN HOSPITALITY MANAGEMENT TECHNOLOGY</w:t>
      </w:r>
    </w:p>
    <w:p w:rsidR="00E31AFA" w:rsidRDefault="00E31AFA" w:rsidP="00E31AFA">
      <w:pPr>
        <w:jc w:val="center"/>
        <w:rPr>
          <w:rFonts w:ascii="Bookman Old Style" w:hAnsi="Bookman Old Style"/>
          <w:b/>
          <w:bCs/>
          <w:sz w:val="32"/>
          <w:szCs w:val="32"/>
        </w:rPr>
      </w:pPr>
    </w:p>
    <w:p w:rsidR="00E31AFA" w:rsidRPr="007A0DA7" w:rsidRDefault="00FE3952" w:rsidP="00E31AFA">
      <w:pPr>
        <w:pStyle w:val="Footer"/>
        <w:spacing w:line="480" w:lineRule="auto"/>
        <w:jc w:val="right"/>
        <w:rPr>
          <w:rFonts w:eastAsia="Calibri"/>
          <w:sz w:val="28"/>
          <w:szCs w:val="28"/>
        </w:rPr>
      </w:pPr>
      <w:r w:rsidRPr="00FE3952">
        <w:rPr>
          <w:rFonts w:ascii="Arial Black" w:eastAsiaTheme="minorHAnsi" w:hAnsi="Arial Black"/>
          <w:b/>
          <w:bCs/>
          <w:noProof/>
          <w:sz w:val="30"/>
          <w:szCs w:val="30"/>
        </w:rPr>
        <w:pict>
          <v:rect id="_x0000_s1034" style="position:absolute;left:0;text-align:left;margin-left:199.8pt;margin-top:51.2pt;width:16.6pt;height:18.2pt;z-index:251662336" stroked="f"/>
        </w:pict>
      </w:r>
      <w:r w:rsidR="00E31AFA">
        <w:rPr>
          <w:rFonts w:ascii="Arial Black" w:hAnsi="Arial Black"/>
          <w:b/>
          <w:bCs/>
          <w:sz w:val="30"/>
          <w:szCs w:val="30"/>
        </w:rPr>
        <w:t>JUNE, 2025</w:t>
      </w:r>
    </w:p>
    <w:p w:rsidR="00E31AFA" w:rsidRPr="00B24C69" w:rsidRDefault="00E31AFA" w:rsidP="00E31AFA">
      <w:pPr>
        <w:widowControl w:val="0"/>
        <w:spacing w:line="480" w:lineRule="auto"/>
        <w:jc w:val="center"/>
        <w:rPr>
          <w:b/>
          <w:kern w:val="1"/>
          <w:lang w:eastAsia="zh-CN"/>
        </w:rPr>
      </w:pPr>
      <w:r w:rsidRPr="00B24C69">
        <w:rPr>
          <w:b/>
          <w:kern w:val="1"/>
          <w:lang w:eastAsia="zh-CN"/>
        </w:rPr>
        <w:lastRenderedPageBreak/>
        <w:t>CERTIFICATION</w:t>
      </w:r>
    </w:p>
    <w:p w:rsidR="00E31AFA" w:rsidRPr="00B24C69" w:rsidRDefault="00E31AFA" w:rsidP="00E31AFA">
      <w:pPr>
        <w:widowControl w:val="0"/>
        <w:spacing w:line="480" w:lineRule="auto"/>
        <w:ind w:firstLine="720"/>
        <w:jc w:val="both"/>
        <w:rPr>
          <w:kern w:val="1"/>
          <w:lang w:eastAsia="zh-CN"/>
        </w:rPr>
      </w:pPr>
      <w:r w:rsidRPr="00B24C69">
        <w:rPr>
          <w:kern w:val="1"/>
          <w:lang w:eastAsia="zh-CN"/>
        </w:rPr>
        <w:t xml:space="preserve">This is to certify that this research project work is successfully carried out by </w:t>
      </w:r>
      <w:r>
        <w:rPr>
          <w:bCs/>
          <w:kern w:val="1"/>
          <w:lang w:eastAsia="zh-CN"/>
        </w:rPr>
        <w:t>DAODU MAYOWA OLADELE</w:t>
      </w:r>
      <w:r w:rsidRPr="00B24C69">
        <w:rPr>
          <w:bCs/>
          <w:kern w:val="1"/>
          <w:lang w:eastAsia="zh-CN"/>
        </w:rPr>
        <w:t xml:space="preserve"> </w:t>
      </w:r>
      <w:r>
        <w:rPr>
          <w:kern w:val="1"/>
          <w:lang w:eastAsia="zh-CN"/>
        </w:rPr>
        <w:t>with respective Matric N0</w:t>
      </w:r>
      <w:r w:rsidRPr="00B24C69">
        <w:rPr>
          <w:kern w:val="1"/>
          <w:lang w:eastAsia="zh-CN"/>
        </w:rPr>
        <w:t>:</w:t>
      </w:r>
      <w:r>
        <w:rPr>
          <w:bCs/>
          <w:kern w:val="1"/>
          <w:lang w:eastAsia="zh-CN"/>
        </w:rPr>
        <w:t xml:space="preserve"> HND/23/H</w:t>
      </w:r>
      <w:r w:rsidRPr="00B24C69">
        <w:rPr>
          <w:bCs/>
          <w:kern w:val="1"/>
          <w:lang w:eastAsia="zh-CN"/>
        </w:rPr>
        <w:t>M</w:t>
      </w:r>
      <w:r>
        <w:rPr>
          <w:bCs/>
          <w:kern w:val="1"/>
          <w:lang w:eastAsia="zh-CN"/>
        </w:rPr>
        <w:t>T/FT/0100</w:t>
      </w:r>
      <w:r w:rsidRPr="00B24C69">
        <w:rPr>
          <w:kern w:val="1"/>
          <w:lang w:eastAsia="zh-CN"/>
        </w:rPr>
        <w:t xml:space="preserve"> in the Department of Hospitality Management</w:t>
      </w:r>
      <w:r>
        <w:rPr>
          <w:kern w:val="1"/>
          <w:lang w:eastAsia="zh-CN"/>
        </w:rPr>
        <w:t xml:space="preserve"> Technology</w:t>
      </w:r>
      <w:r w:rsidRPr="00B24C69">
        <w:rPr>
          <w:kern w:val="1"/>
          <w:lang w:eastAsia="zh-CN"/>
        </w:rPr>
        <w:t xml:space="preserve">, </w:t>
      </w:r>
      <w:r w:rsidRPr="00B24C69">
        <w:rPr>
          <w:bCs/>
          <w:kern w:val="1"/>
          <w:lang w:eastAsia="zh-CN"/>
        </w:rPr>
        <w:t>Institute of Applied Science</w:t>
      </w:r>
      <w:r>
        <w:rPr>
          <w:bCs/>
          <w:kern w:val="1"/>
          <w:lang w:eastAsia="zh-CN"/>
        </w:rPr>
        <w:t>s</w:t>
      </w:r>
      <w:r w:rsidRPr="00B24C69">
        <w:rPr>
          <w:bCs/>
          <w:kern w:val="1"/>
          <w:lang w:eastAsia="zh-CN"/>
        </w:rPr>
        <w:t xml:space="preserve"> (IAS)</w:t>
      </w:r>
      <w:r w:rsidRPr="00B24C69">
        <w:rPr>
          <w:kern w:val="1"/>
          <w:lang w:eastAsia="zh-CN"/>
        </w:rPr>
        <w:t>, Kwara State Polytechnic, Ilorin. In partial fulfillment of the requirement</w:t>
      </w:r>
      <w:r>
        <w:rPr>
          <w:kern w:val="1"/>
          <w:lang w:eastAsia="zh-CN"/>
        </w:rPr>
        <w:t>s</w:t>
      </w:r>
      <w:r w:rsidRPr="00B24C69">
        <w:rPr>
          <w:kern w:val="1"/>
          <w:lang w:eastAsia="zh-CN"/>
        </w:rPr>
        <w:t xml:space="preserve"> for the award of </w:t>
      </w:r>
      <w:r>
        <w:rPr>
          <w:kern w:val="1"/>
          <w:lang w:eastAsia="zh-CN"/>
        </w:rPr>
        <w:t xml:space="preserve">Higher </w:t>
      </w:r>
      <w:r w:rsidRPr="00B24C69">
        <w:rPr>
          <w:bCs/>
          <w:kern w:val="1"/>
          <w:lang w:eastAsia="zh-CN"/>
        </w:rPr>
        <w:t>National Diploma (</w:t>
      </w:r>
      <w:r>
        <w:rPr>
          <w:bCs/>
          <w:kern w:val="1"/>
          <w:lang w:eastAsia="zh-CN"/>
        </w:rPr>
        <w:t>H</w:t>
      </w:r>
      <w:r w:rsidRPr="00B24C69">
        <w:rPr>
          <w:bCs/>
          <w:kern w:val="1"/>
          <w:lang w:eastAsia="zh-CN"/>
        </w:rPr>
        <w:t xml:space="preserve">ND) </w:t>
      </w:r>
      <w:r w:rsidRPr="00B24C69">
        <w:rPr>
          <w:kern w:val="1"/>
          <w:lang w:eastAsia="zh-CN"/>
        </w:rPr>
        <w:t xml:space="preserve">in </w:t>
      </w:r>
      <w:r w:rsidRPr="00B24C69">
        <w:rPr>
          <w:bCs/>
          <w:kern w:val="1"/>
          <w:lang w:eastAsia="zh-CN"/>
        </w:rPr>
        <w:t>Hospitality Management</w:t>
      </w:r>
      <w:r>
        <w:rPr>
          <w:bCs/>
          <w:kern w:val="1"/>
          <w:lang w:eastAsia="zh-CN"/>
        </w:rPr>
        <w:t xml:space="preserve"> Technology</w:t>
      </w:r>
      <w:r w:rsidRPr="00B24C69">
        <w:rPr>
          <w:kern w:val="1"/>
          <w:lang w:eastAsia="zh-CN"/>
        </w:rPr>
        <w:t>.</w:t>
      </w:r>
    </w:p>
    <w:p w:rsidR="00E31AFA" w:rsidRPr="00B24C69" w:rsidRDefault="00E31AFA" w:rsidP="00E31AFA">
      <w:pPr>
        <w:widowControl w:val="0"/>
        <w:spacing w:line="480" w:lineRule="auto"/>
        <w:rPr>
          <w:kern w:val="1"/>
          <w:lang w:eastAsia="zh-CN"/>
        </w:rPr>
      </w:pPr>
    </w:p>
    <w:p w:rsidR="00E31AFA" w:rsidRDefault="00E31AFA" w:rsidP="00E31AFA">
      <w:pPr>
        <w:widowControl w:val="0"/>
        <w:spacing w:line="480" w:lineRule="auto"/>
        <w:rPr>
          <w:kern w:val="1"/>
          <w:lang w:eastAsia="zh-CN"/>
        </w:rPr>
      </w:pPr>
    </w:p>
    <w:p w:rsidR="00E31AFA" w:rsidRPr="00B24C69" w:rsidRDefault="00E31AFA" w:rsidP="00E31AFA">
      <w:pPr>
        <w:widowControl w:val="0"/>
        <w:rPr>
          <w:kern w:val="1"/>
          <w:lang w:eastAsia="zh-CN"/>
        </w:rPr>
      </w:pPr>
      <w:r w:rsidRPr="00B24C69">
        <w:rPr>
          <w:kern w:val="1"/>
          <w:lang w:eastAsia="zh-CN"/>
        </w:rPr>
        <w:t xml:space="preserve">_____________________                           </w:t>
      </w:r>
      <w:r w:rsidRPr="00B24C69">
        <w:rPr>
          <w:kern w:val="1"/>
          <w:lang w:eastAsia="zh-CN"/>
        </w:rPr>
        <w:tab/>
      </w:r>
      <w:r w:rsidRPr="00B24C69">
        <w:rPr>
          <w:kern w:val="1"/>
          <w:lang w:eastAsia="zh-CN"/>
        </w:rPr>
        <w:tab/>
      </w:r>
      <w:r>
        <w:rPr>
          <w:kern w:val="1"/>
          <w:lang w:eastAsia="zh-CN"/>
        </w:rPr>
        <w:tab/>
      </w:r>
      <w:r w:rsidRPr="00B24C69">
        <w:rPr>
          <w:kern w:val="1"/>
          <w:lang w:eastAsia="zh-CN"/>
        </w:rPr>
        <w:t>________________</w:t>
      </w:r>
    </w:p>
    <w:p w:rsidR="00E31AFA" w:rsidRPr="00B24C69" w:rsidRDefault="00E31AFA" w:rsidP="00E31AFA">
      <w:pPr>
        <w:widowControl w:val="0"/>
        <w:rPr>
          <w:b/>
          <w:kern w:val="1"/>
          <w:lang w:eastAsia="zh-CN"/>
        </w:rPr>
      </w:pPr>
      <w:r w:rsidRPr="00D40B61">
        <w:rPr>
          <w:b/>
        </w:rPr>
        <w:t>MRS. AREMU O.O.</w:t>
      </w:r>
      <w:r>
        <w:rPr>
          <w:b/>
          <w:kern w:val="1"/>
          <w:lang w:eastAsia="zh-CN"/>
        </w:rPr>
        <w:tab/>
      </w:r>
      <w:r>
        <w:rPr>
          <w:b/>
          <w:kern w:val="1"/>
          <w:lang w:eastAsia="zh-CN"/>
        </w:rPr>
        <w:tab/>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Pr>
          <w:b/>
          <w:kern w:val="1"/>
          <w:lang w:eastAsia="zh-CN"/>
        </w:rPr>
        <w:tab/>
      </w:r>
      <w:r w:rsidRPr="00B24C69">
        <w:rPr>
          <w:b/>
          <w:kern w:val="1"/>
          <w:lang w:eastAsia="zh-CN"/>
        </w:rPr>
        <w:t>DATE</w:t>
      </w:r>
    </w:p>
    <w:p w:rsidR="00E31AFA" w:rsidRPr="00B24C69" w:rsidRDefault="00E31AFA" w:rsidP="00E31AFA">
      <w:pPr>
        <w:widowControl w:val="0"/>
        <w:rPr>
          <w:b/>
          <w:kern w:val="1"/>
          <w:lang w:eastAsia="zh-CN"/>
        </w:rPr>
      </w:pPr>
      <w:r w:rsidRPr="00B24C69">
        <w:rPr>
          <w:b/>
          <w:kern w:val="1"/>
          <w:lang w:eastAsia="zh-CN"/>
        </w:rPr>
        <w:t>(Project Supervisor)</w:t>
      </w:r>
    </w:p>
    <w:p w:rsidR="00E31AFA" w:rsidRPr="00B24C69" w:rsidRDefault="00E31AFA" w:rsidP="00E31AFA">
      <w:pPr>
        <w:widowControl w:val="0"/>
        <w:rPr>
          <w:kern w:val="1"/>
          <w:lang w:eastAsia="zh-CN"/>
        </w:rPr>
      </w:pPr>
    </w:p>
    <w:p w:rsidR="00E31AFA" w:rsidRDefault="00E31AFA" w:rsidP="00E31AFA">
      <w:pPr>
        <w:widowControl w:val="0"/>
        <w:rPr>
          <w:kern w:val="1"/>
          <w:lang w:eastAsia="zh-CN"/>
        </w:rPr>
      </w:pPr>
    </w:p>
    <w:p w:rsidR="00E31AFA" w:rsidRPr="00B24C69" w:rsidRDefault="00E31AFA" w:rsidP="00E31AFA">
      <w:pPr>
        <w:widowControl w:val="0"/>
        <w:rPr>
          <w:kern w:val="1"/>
          <w:lang w:eastAsia="zh-CN"/>
        </w:rPr>
      </w:pPr>
    </w:p>
    <w:p w:rsidR="00E31AFA" w:rsidRPr="00B24C69" w:rsidRDefault="00E31AFA" w:rsidP="00E31AFA">
      <w:pPr>
        <w:widowControl w:val="0"/>
        <w:rPr>
          <w:b/>
          <w:kern w:val="1"/>
          <w:lang w:eastAsia="zh-CN"/>
        </w:rPr>
      </w:pPr>
      <w:r w:rsidRPr="00B24C69">
        <w:rPr>
          <w:kern w:val="1"/>
          <w:lang w:eastAsia="zh-CN"/>
        </w:rPr>
        <w:t xml:space="preserve">___________________                       </w:t>
      </w:r>
      <w:r w:rsidRPr="00B24C69">
        <w:rPr>
          <w:kern w:val="1"/>
          <w:lang w:eastAsia="zh-CN"/>
        </w:rPr>
        <w:tab/>
      </w:r>
      <w:r w:rsidRPr="00B24C69">
        <w:rPr>
          <w:kern w:val="1"/>
          <w:lang w:eastAsia="zh-CN"/>
        </w:rPr>
        <w:tab/>
      </w:r>
      <w:r w:rsidRPr="00B24C69">
        <w:rPr>
          <w:kern w:val="1"/>
          <w:lang w:eastAsia="zh-CN"/>
        </w:rPr>
        <w:tab/>
        <w:t>________________</w:t>
      </w:r>
    </w:p>
    <w:p w:rsidR="00E31AFA" w:rsidRPr="00B24C69" w:rsidRDefault="00E31AFA" w:rsidP="00E31AFA">
      <w:pPr>
        <w:widowControl w:val="0"/>
        <w:rPr>
          <w:b/>
          <w:kern w:val="1"/>
          <w:lang w:eastAsia="zh-CN"/>
        </w:rPr>
      </w:pPr>
      <w:r w:rsidRPr="00B24C69">
        <w:rPr>
          <w:b/>
          <w:kern w:val="1"/>
          <w:lang w:eastAsia="zh-CN"/>
        </w:rPr>
        <w:t>MRS.</w:t>
      </w:r>
      <w:r>
        <w:rPr>
          <w:b/>
          <w:kern w:val="1"/>
          <w:lang w:eastAsia="zh-CN"/>
        </w:rPr>
        <w:t xml:space="preserve"> HARUNA  Z.A.B.</w:t>
      </w:r>
      <w:r w:rsidRPr="00B24C69">
        <w:rPr>
          <w:b/>
          <w:kern w:val="1"/>
          <w:lang w:eastAsia="zh-CN"/>
        </w:rPr>
        <w:tab/>
      </w:r>
      <w:r w:rsidRPr="00B24C69">
        <w:rPr>
          <w:b/>
          <w:kern w:val="1"/>
          <w:lang w:eastAsia="zh-CN"/>
        </w:rPr>
        <w:tab/>
      </w:r>
      <w:r>
        <w:rPr>
          <w:b/>
          <w:kern w:val="1"/>
          <w:lang w:eastAsia="zh-CN"/>
        </w:rPr>
        <w:tab/>
      </w:r>
      <w:r w:rsidRPr="00B24C69">
        <w:rPr>
          <w:b/>
          <w:kern w:val="1"/>
          <w:lang w:eastAsia="zh-CN"/>
        </w:rPr>
        <w:tab/>
      </w:r>
      <w:r w:rsidRPr="00B24C69">
        <w:rPr>
          <w:b/>
          <w:kern w:val="1"/>
          <w:lang w:eastAsia="zh-CN"/>
        </w:rPr>
        <w:tab/>
      </w:r>
      <w:r>
        <w:rPr>
          <w:b/>
          <w:kern w:val="1"/>
          <w:lang w:eastAsia="zh-CN"/>
        </w:rPr>
        <w:tab/>
      </w:r>
      <w:r w:rsidRPr="00B24C69">
        <w:rPr>
          <w:b/>
          <w:kern w:val="1"/>
          <w:lang w:eastAsia="zh-CN"/>
        </w:rPr>
        <w:t>DATE</w:t>
      </w:r>
    </w:p>
    <w:p w:rsidR="00E31AFA" w:rsidRPr="00B24C69" w:rsidRDefault="00E31AFA" w:rsidP="00E31AFA">
      <w:pPr>
        <w:widowControl w:val="0"/>
        <w:rPr>
          <w:b/>
          <w:kern w:val="1"/>
          <w:lang w:eastAsia="zh-CN"/>
        </w:rPr>
      </w:pPr>
      <w:r w:rsidRPr="00B24C69">
        <w:rPr>
          <w:b/>
          <w:kern w:val="1"/>
          <w:lang w:eastAsia="zh-CN"/>
        </w:rPr>
        <w:t>(Project Coordinator)</w:t>
      </w:r>
    </w:p>
    <w:p w:rsidR="00E31AFA" w:rsidRPr="00B24C69" w:rsidRDefault="00E31AFA" w:rsidP="00E31AFA">
      <w:pPr>
        <w:widowControl w:val="0"/>
        <w:rPr>
          <w:kern w:val="1"/>
          <w:lang w:eastAsia="zh-CN"/>
        </w:rPr>
      </w:pPr>
    </w:p>
    <w:p w:rsidR="00E31AFA" w:rsidRPr="00B24C69" w:rsidRDefault="00E31AFA" w:rsidP="00E31AFA">
      <w:pPr>
        <w:widowControl w:val="0"/>
        <w:rPr>
          <w:kern w:val="1"/>
          <w:lang w:eastAsia="zh-CN"/>
        </w:rPr>
      </w:pPr>
    </w:p>
    <w:p w:rsidR="00E31AFA" w:rsidRPr="00B24C69" w:rsidRDefault="00E31AFA" w:rsidP="00E31AFA">
      <w:pPr>
        <w:widowControl w:val="0"/>
        <w:rPr>
          <w:kern w:val="1"/>
          <w:lang w:eastAsia="zh-CN"/>
        </w:rPr>
      </w:pPr>
    </w:p>
    <w:p w:rsidR="00E31AFA" w:rsidRPr="00B24C69" w:rsidRDefault="00E31AFA" w:rsidP="00E31AFA">
      <w:pPr>
        <w:widowControl w:val="0"/>
        <w:rPr>
          <w:kern w:val="1"/>
          <w:lang w:eastAsia="zh-CN"/>
        </w:rPr>
      </w:pPr>
      <w:r w:rsidRPr="00B24C69">
        <w:rPr>
          <w:kern w:val="1"/>
          <w:lang w:eastAsia="zh-CN"/>
        </w:rPr>
        <w:t xml:space="preserve">____________________                       </w:t>
      </w:r>
      <w:r w:rsidRPr="00B24C69">
        <w:rPr>
          <w:kern w:val="1"/>
          <w:lang w:eastAsia="zh-CN"/>
        </w:rPr>
        <w:tab/>
      </w:r>
      <w:r w:rsidRPr="00B24C69">
        <w:rPr>
          <w:kern w:val="1"/>
          <w:lang w:eastAsia="zh-CN"/>
        </w:rPr>
        <w:tab/>
      </w:r>
      <w:r>
        <w:rPr>
          <w:kern w:val="1"/>
          <w:lang w:eastAsia="zh-CN"/>
        </w:rPr>
        <w:tab/>
      </w:r>
      <w:r w:rsidRPr="00B24C69">
        <w:rPr>
          <w:kern w:val="1"/>
          <w:lang w:eastAsia="zh-CN"/>
        </w:rPr>
        <w:t>________________</w:t>
      </w:r>
    </w:p>
    <w:p w:rsidR="00E31AFA" w:rsidRPr="00B24C69" w:rsidRDefault="00E31AFA" w:rsidP="00E31AFA">
      <w:pPr>
        <w:widowControl w:val="0"/>
        <w:rPr>
          <w:kern w:val="1"/>
          <w:lang w:eastAsia="zh-CN"/>
        </w:rPr>
      </w:pPr>
      <w:r w:rsidRPr="00D40B61">
        <w:rPr>
          <w:b/>
        </w:rPr>
        <w:t>MRS. AREMU O.O.</w:t>
      </w:r>
      <w:r>
        <w:rPr>
          <w:b/>
          <w:kern w:val="1"/>
          <w:lang w:eastAsia="zh-CN"/>
        </w:rPr>
        <w:tab/>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Pr>
          <w:b/>
          <w:kern w:val="1"/>
          <w:lang w:eastAsia="zh-CN"/>
        </w:rPr>
        <w:tab/>
      </w:r>
      <w:r>
        <w:rPr>
          <w:b/>
          <w:kern w:val="1"/>
          <w:lang w:eastAsia="zh-CN"/>
        </w:rPr>
        <w:tab/>
      </w:r>
      <w:r w:rsidRPr="00B24C69">
        <w:rPr>
          <w:b/>
          <w:kern w:val="1"/>
          <w:lang w:eastAsia="zh-CN"/>
        </w:rPr>
        <w:t>DATE</w:t>
      </w:r>
    </w:p>
    <w:p w:rsidR="00E31AFA" w:rsidRPr="00B24C69" w:rsidRDefault="00E31AFA" w:rsidP="00E31AFA">
      <w:pPr>
        <w:jc w:val="both"/>
        <w:rPr>
          <w:b/>
          <w:kern w:val="1"/>
          <w:lang w:eastAsia="zh-CN"/>
        </w:rPr>
      </w:pPr>
      <w:r w:rsidRPr="00B24C69">
        <w:rPr>
          <w:b/>
          <w:kern w:val="1"/>
          <w:lang w:eastAsia="zh-CN"/>
        </w:rPr>
        <w:t>(Head of Department)</w:t>
      </w:r>
    </w:p>
    <w:p w:rsidR="00E31AFA" w:rsidRDefault="00E31AFA" w:rsidP="00E31AFA">
      <w:pPr>
        <w:jc w:val="both"/>
        <w:rPr>
          <w:b/>
        </w:rPr>
      </w:pPr>
    </w:p>
    <w:p w:rsidR="00E31AFA" w:rsidRDefault="00E31AFA" w:rsidP="00E31AFA">
      <w:pPr>
        <w:jc w:val="both"/>
        <w:rPr>
          <w:b/>
        </w:rPr>
      </w:pPr>
    </w:p>
    <w:p w:rsidR="00E31AFA" w:rsidRPr="00B24C69" w:rsidRDefault="00E31AFA" w:rsidP="00E31AFA">
      <w:pPr>
        <w:jc w:val="both"/>
        <w:rPr>
          <w:b/>
        </w:rPr>
      </w:pPr>
    </w:p>
    <w:p w:rsidR="00E31AFA" w:rsidRPr="00B24C69" w:rsidRDefault="00E31AFA" w:rsidP="00E31AFA">
      <w:pPr>
        <w:widowControl w:val="0"/>
        <w:rPr>
          <w:b/>
          <w:kern w:val="1"/>
          <w:lang w:eastAsia="zh-CN"/>
        </w:rPr>
      </w:pPr>
      <w:bookmarkStart w:id="0" w:name="_Hlk18286745"/>
      <w:r w:rsidRPr="00B24C69">
        <w:rPr>
          <w:kern w:val="1"/>
          <w:lang w:eastAsia="zh-CN"/>
        </w:rPr>
        <w:t xml:space="preserve">____________________                       </w:t>
      </w:r>
      <w:r w:rsidRPr="00B24C69">
        <w:rPr>
          <w:kern w:val="1"/>
          <w:lang w:eastAsia="zh-CN"/>
        </w:rPr>
        <w:tab/>
      </w:r>
      <w:r w:rsidRPr="00B24C69">
        <w:rPr>
          <w:kern w:val="1"/>
          <w:lang w:eastAsia="zh-CN"/>
        </w:rPr>
        <w:tab/>
      </w:r>
      <w:r>
        <w:rPr>
          <w:kern w:val="1"/>
          <w:lang w:eastAsia="zh-CN"/>
        </w:rPr>
        <w:tab/>
      </w:r>
      <w:r w:rsidRPr="00B24C69">
        <w:rPr>
          <w:kern w:val="1"/>
          <w:lang w:eastAsia="zh-CN"/>
        </w:rPr>
        <w:t>________________</w:t>
      </w:r>
    </w:p>
    <w:p w:rsidR="00E31AFA" w:rsidRPr="00B24C69" w:rsidRDefault="00E31AFA" w:rsidP="00E31AFA">
      <w:pPr>
        <w:widowControl w:val="0"/>
        <w:rPr>
          <w:b/>
          <w:kern w:val="1"/>
          <w:lang w:eastAsia="zh-CN"/>
        </w:rPr>
      </w:pPr>
      <w:r w:rsidRPr="00B24C69">
        <w:rPr>
          <w:b/>
          <w:kern w:val="1"/>
          <w:lang w:eastAsia="zh-CN"/>
        </w:rPr>
        <w:t>EXTERNAL EXAMINER</w:t>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sidRPr="00B24C69">
        <w:rPr>
          <w:b/>
          <w:kern w:val="1"/>
          <w:lang w:eastAsia="zh-CN"/>
        </w:rPr>
        <w:tab/>
      </w:r>
      <w:r>
        <w:rPr>
          <w:b/>
          <w:kern w:val="1"/>
          <w:lang w:eastAsia="zh-CN"/>
        </w:rPr>
        <w:tab/>
      </w:r>
      <w:r w:rsidRPr="00B24C69">
        <w:rPr>
          <w:b/>
          <w:kern w:val="1"/>
          <w:lang w:eastAsia="zh-CN"/>
        </w:rPr>
        <w:t>DATE</w:t>
      </w:r>
    </w:p>
    <w:p w:rsidR="00E31AFA" w:rsidRPr="00365023" w:rsidRDefault="00E31AFA" w:rsidP="00E31AFA">
      <w:pPr>
        <w:spacing w:line="480" w:lineRule="auto"/>
        <w:rPr>
          <w:b/>
          <w:bCs/>
        </w:rPr>
      </w:pPr>
      <w:r w:rsidRPr="00365023">
        <w:rPr>
          <w:b/>
          <w:bCs/>
        </w:rPr>
        <w:br w:type="page"/>
      </w:r>
    </w:p>
    <w:bookmarkEnd w:id="0"/>
    <w:p w:rsidR="00E31AFA" w:rsidRDefault="00E31AFA" w:rsidP="00E31AFA">
      <w:pPr>
        <w:spacing w:line="480" w:lineRule="auto"/>
        <w:jc w:val="center"/>
        <w:rPr>
          <w:b/>
          <w:bCs/>
        </w:rPr>
      </w:pPr>
      <w:r w:rsidRPr="00365023">
        <w:rPr>
          <w:b/>
          <w:bCs/>
        </w:rPr>
        <w:lastRenderedPageBreak/>
        <w:t>DEDICATION</w:t>
      </w:r>
    </w:p>
    <w:p w:rsidR="00E31AFA" w:rsidRPr="00365023" w:rsidRDefault="00E31AFA" w:rsidP="00E31AFA">
      <w:pPr>
        <w:spacing w:line="480" w:lineRule="auto"/>
        <w:jc w:val="both"/>
        <w:rPr>
          <w:b/>
          <w:bCs/>
        </w:rPr>
      </w:pPr>
      <w:r w:rsidRPr="00365023">
        <w:tab/>
      </w:r>
      <w:r w:rsidRPr="00D40B61">
        <w:t>This proje</w:t>
      </w:r>
      <w:r>
        <w:t>ct is dedicated to Almighty God</w:t>
      </w:r>
      <w:r w:rsidRPr="00D40B61">
        <w:t>,</w:t>
      </w:r>
      <w:r>
        <w:t xml:space="preserve"> </w:t>
      </w:r>
      <w:r w:rsidRPr="00D40B61">
        <w:t xml:space="preserve">the Omnipotent and Omniscience who has spared my life from the inception to the end of my academic programme and </w:t>
      </w:r>
      <w:r w:rsidR="001F5197">
        <w:t>also, this project is dedicated to my late</w:t>
      </w:r>
      <w:r>
        <w:t xml:space="preserve"> Dad Mr. Francis Daodu and my Mum Mrs. Rebecca Daodu for the support, Prayer and their dedication over my life</w:t>
      </w:r>
      <w:r w:rsidRPr="00D40B61">
        <w:t>.</w:t>
      </w:r>
      <w:r w:rsidRPr="00365023">
        <w:rPr>
          <w:b/>
          <w:bCs/>
        </w:rPr>
        <w:br w:type="page"/>
      </w:r>
    </w:p>
    <w:p w:rsidR="00E31AFA" w:rsidRPr="00365023" w:rsidRDefault="00E31AFA" w:rsidP="00E31AFA">
      <w:pPr>
        <w:spacing w:line="432" w:lineRule="auto"/>
        <w:jc w:val="center"/>
        <w:rPr>
          <w:b/>
          <w:bCs/>
        </w:rPr>
      </w:pPr>
      <w:r w:rsidRPr="00365023">
        <w:rPr>
          <w:b/>
          <w:bCs/>
        </w:rPr>
        <w:lastRenderedPageBreak/>
        <w:t>ACKNOWLEDGEMENTS</w:t>
      </w:r>
    </w:p>
    <w:p w:rsidR="00E31AFA" w:rsidRPr="00AE5764" w:rsidRDefault="00E31AFA" w:rsidP="00E31AFA">
      <w:pPr>
        <w:spacing w:line="432" w:lineRule="auto"/>
        <w:jc w:val="both"/>
      </w:pPr>
      <w:r w:rsidRPr="00D40B61">
        <w:tab/>
      </w:r>
      <w:r w:rsidRPr="00AE5764">
        <w:t>All thanks, praise and adoration are due to the Almighty God,</w:t>
      </w:r>
      <w:r>
        <w:t xml:space="preserve"> </w:t>
      </w:r>
      <w:r w:rsidRPr="00AE5764">
        <w:t>the uncreated creator of all creature, the intelligent who sought intell</w:t>
      </w:r>
      <w:r>
        <w:t xml:space="preserve">igence from no one and nothing </w:t>
      </w:r>
      <w:r w:rsidRPr="00AE5764">
        <w:t>supersedes His authority on earth and beyond.</w:t>
      </w:r>
    </w:p>
    <w:p w:rsidR="00E31AFA" w:rsidRDefault="00E31AFA" w:rsidP="00E31AFA">
      <w:pPr>
        <w:spacing w:line="432" w:lineRule="auto"/>
        <w:jc w:val="both"/>
      </w:pPr>
      <w:r w:rsidRPr="00AE5764">
        <w:tab/>
        <w:t xml:space="preserve">My outmost gratitude goes to my loving and untiring parent </w:t>
      </w:r>
      <w:r w:rsidR="00273AC9">
        <w:t>late</w:t>
      </w:r>
      <w:r>
        <w:t xml:space="preserve"> Dad Mr. Francis Daodu and my Mum Mrs. Rebecca Daodu</w:t>
      </w:r>
      <w:r w:rsidRPr="00AE5764">
        <w:t xml:space="preserve"> for their cons</w:t>
      </w:r>
      <w:r>
        <w:t>istent prayer and godly advice.</w:t>
      </w:r>
    </w:p>
    <w:p w:rsidR="00B334AD" w:rsidRPr="00AE5764" w:rsidRDefault="00B334AD" w:rsidP="00B334AD">
      <w:pPr>
        <w:spacing w:line="432" w:lineRule="auto"/>
        <w:jc w:val="both"/>
      </w:pPr>
      <w:r>
        <w:tab/>
      </w:r>
      <w:r w:rsidRPr="00AE5764">
        <w:t>My special appreciation goes to my tested and trusted project supervisor Mrs</w:t>
      </w:r>
      <w:r>
        <w:t>.</w:t>
      </w:r>
      <w:r w:rsidRPr="00AE5764">
        <w:t xml:space="preserve"> </w:t>
      </w:r>
      <w:r>
        <w:t>Aremu O.O.</w:t>
      </w:r>
      <w:r w:rsidRPr="00AE5764">
        <w:t xml:space="preserve"> who have strictly and perfectly monitored my project work and for her motherly advice to ensure a perfect work, also to the H.O.D Mrs</w:t>
      </w:r>
      <w:r>
        <w:t>.</w:t>
      </w:r>
      <w:r w:rsidRPr="00AE5764">
        <w:t xml:space="preserve"> Aremu O.O. and my project coordinator, Mrs</w:t>
      </w:r>
      <w:r>
        <w:t>.</w:t>
      </w:r>
      <w:r w:rsidRPr="00AE5764">
        <w:t xml:space="preserve"> Haruna Z.A.B. </w:t>
      </w:r>
    </w:p>
    <w:p w:rsidR="00E31AFA" w:rsidRPr="0026604F" w:rsidRDefault="00E31AFA" w:rsidP="00E31AFA">
      <w:pPr>
        <w:spacing w:line="432" w:lineRule="auto"/>
        <w:jc w:val="both"/>
        <w:rPr>
          <w:color w:val="000000" w:themeColor="text1"/>
        </w:rPr>
      </w:pPr>
      <w:r w:rsidRPr="00AE5764">
        <w:tab/>
      </w:r>
      <w:r w:rsidRPr="00D54284">
        <w:rPr>
          <w:color w:val="000000" w:themeColor="text1"/>
        </w:rPr>
        <w:t>I would like to extend my heartfelt gratitude to my family, the Daodu's, for their unwavering support and encouragement. Special thanks to</w:t>
      </w:r>
      <w:r>
        <w:rPr>
          <w:color w:val="000000" w:themeColor="text1"/>
        </w:rPr>
        <w:t xml:space="preserve"> </w:t>
      </w:r>
      <w:r w:rsidRPr="00D54284">
        <w:rPr>
          <w:color w:val="000000" w:themeColor="text1"/>
        </w:rPr>
        <w:t>Sir Abayomi Daodu,</w:t>
      </w:r>
      <w:r>
        <w:rPr>
          <w:color w:val="000000" w:themeColor="text1"/>
        </w:rPr>
        <w:t xml:space="preserve"> </w:t>
      </w:r>
      <w:r w:rsidRPr="00D54284">
        <w:rPr>
          <w:color w:val="000000" w:themeColor="text1"/>
        </w:rPr>
        <w:t>my father figure, for his guidance and wisdom, Bro Kayode, for his brother</w:t>
      </w:r>
      <w:r>
        <w:rPr>
          <w:color w:val="000000" w:themeColor="text1"/>
        </w:rPr>
        <w:t>l</w:t>
      </w:r>
      <w:r w:rsidRPr="00D54284">
        <w:rPr>
          <w:color w:val="000000" w:themeColor="text1"/>
        </w:rPr>
        <w:t>y love and assistance. Aunty Esther and Aunty Busayo, for their kindness and care.</w:t>
      </w:r>
      <w:r>
        <w:rPr>
          <w:color w:val="000000" w:themeColor="text1"/>
        </w:rPr>
        <w:t xml:space="preserve"> </w:t>
      </w:r>
      <w:r w:rsidRPr="00D54284">
        <w:rPr>
          <w:color w:val="000000" w:themeColor="text1"/>
        </w:rPr>
        <w:t>This will never be possible without you all, thank you so very much.</w:t>
      </w:r>
    </w:p>
    <w:p w:rsidR="00E31AFA" w:rsidRPr="00365023" w:rsidRDefault="00E31AFA" w:rsidP="00E31AFA">
      <w:pPr>
        <w:spacing w:line="480" w:lineRule="auto"/>
        <w:jc w:val="center"/>
        <w:rPr>
          <w:b/>
          <w:bCs/>
        </w:rPr>
      </w:pPr>
    </w:p>
    <w:p w:rsidR="00E31AFA" w:rsidRDefault="00E31AFA" w:rsidP="00E31AFA">
      <w:pPr>
        <w:spacing w:after="200" w:line="276" w:lineRule="auto"/>
        <w:rPr>
          <w:b/>
          <w:bCs/>
          <w:color w:val="000000" w:themeColor="text1"/>
          <w:sz w:val="27"/>
          <w:szCs w:val="27"/>
        </w:rPr>
      </w:pPr>
      <w:r>
        <w:rPr>
          <w:b/>
          <w:bCs/>
          <w:color w:val="000000" w:themeColor="text1"/>
          <w:sz w:val="27"/>
          <w:szCs w:val="27"/>
        </w:rPr>
        <w:br w:type="page"/>
      </w:r>
    </w:p>
    <w:p w:rsidR="00E31AFA" w:rsidRPr="00DF789B" w:rsidRDefault="00E31AFA" w:rsidP="00E31AFA">
      <w:pPr>
        <w:spacing w:before="100" w:beforeAutospacing="1" w:after="100" w:afterAutospacing="1"/>
        <w:jc w:val="center"/>
        <w:outlineLvl w:val="2"/>
        <w:rPr>
          <w:b/>
          <w:bCs/>
          <w:color w:val="000000" w:themeColor="text1"/>
        </w:rPr>
      </w:pPr>
      <w:r w:rsidRPr="00DF789B">
        <w:rPr>
          <w:b/>
          <w:bCs/>
          <w:color w:val="000000" w:themeColor="text1"/>
        </w:rPr>
        <w:lastRenderedPageBreak/>
        <w:t>ABSTRACT</w:t>
      </w:r>
    </w:p>
    <w:p w:rsidR="00E31AFA" w:rsidRPr="00D87158" w:rsidRDefault="00E31AFA" w:rsidP="00E31AFA">
      <w:pPr>
        <w:spacing w:before="100" w:beforeAutospacing="1" w:after="100" w:afterAutospacing="1" w:line="360" w:lineRule="auto"/>
        <w:jc w:val="both"/>
        <w:rPr>
          <w:i/>
          <w:color w:val="000000" w:themeColor="text1"/>
        </w:rPr>
      </w:pPr>
      <w:r w:rsidRPr="00D87158">
        <w:rPr>
          <w:i/>
          <w:color w:val="000000" w:themeColor="text1"/>
        </w:rPr>
        <w:t xml:space="preserve">This study focused on the </w:t>
      </w:r>
      <w:r w:rsidRPr="00D87158">
        <w:rPr>
          <w:bCs/>
          <w:i/>
          <w:color w:val="000000" w:themeColor="text1"/>
        </w:rPr>
        <w:t>utilization of fruits for the production of fruit parfait</w:t>
      </w:r>
      <w:r w:rsidRPr="00D87158">
        <w:rPr>
          <w:i/>
          <w:color w:val="000000" w:themeColor="text1"/>
        </w:rPr>
        <w:t xml:space="preserve"> and the evaluation of its </w:t>
      </w:r>
      <w:r w:rsidRPr="00D87158">
        <w:rPr>
          <w:bCs/>
          <w:i/>
          <w:color w:val="000000" w:themeColor="text1"/>
        </w:rPr>
        <w:t>sensory qualities and potential health benefits</w:t>
      </w:r>
      <w:r w:rsidRPr="00D87158">
        <w:rPr>
          <w:i/>
          <w:color w:val="000000" w:themeColor="text1"/>
        </w:rPr>
        <w:t xml:space="preserve">. Fruit parfait, a layered dessert made with fruits, yogurt, and other natural ingredients, presents a nutritious alternative to conventional snacks and desserts. The primary objective of the research was to assess the acceptability of fruit parfait prepared using locally available fruits and to determine its relevance to healthy dietary practices. Data were collected through a structured questionnaire and sensory evaluation involving 30 respondents from various departments, including Hospitality, Accountancy, SLT, and Computer Science. Variables assessed included taste, appearance, crunchiness, texture, and creaminess. Demographic data such as age, gender, marital status, and educational background were also obtained. The findings revealed that the majority of respondents rated the fruit parfait as </w:t>
      </w:r>
      <w:r w:rsidRPr="00D87158">
        <w:rPr>
          <w:bCs/>
          <w:i/>
          <w:color w:val="000000" w:themeColor="text1"/>
        </w:rPr>
        <w:t>Excellent</w:t>
      </w:r>
      <w:r w:rsidRPr="00D87158">
        <w:rPr>
          <w:i/>
          <w:color w:val="000000" w:themeColor="text1"/>
        </w:rPr>
        <w:t xml:space="preserve"> or </w:t>
      </w:r>
      <w:r w:rsidRPr="00D87158">
        <w:rPr>
          <w:bCs/>
          <w:i/>
          <w:color w:val="000000" w:themeColor="text1"/>
        </w:rPr>
        <w:t>Very Good</w:t>
      </w:r>
      <w:r w:rsidRPr="00D87158">
        <w:rPr>
          <w:i/>
          <w:color w:val="000000" w:themeColor="text1"/>
        </w:rPr>
        <w:t xml:space="preserve"> in all sensory categories, particularly in appearance and creaminess. The study concluded that fruit parfait is highly acceptable, visually appealing, and health-promoting due to its richness in vitamins, fiber, and probiotics. It is recommended that fruit parfait be promoted in school canteens and food outlets as a healthy snack alternative. The study also suggests further research on preservation methods and shelf-life improvement for commercial viability.</w:t>
      </w:r>
    </w:p>
    <w:p w:rsidR="00E31AFA" w:rsidRDefault="00E31AFA" w:rsidP="00E31AFA">
      <w:pPr>
        <w:spacing w:after="200" w:line="276" w:lineRule="auto"/>
        <w:rPr>
          <w:b/>
          <w:bCs/>
          <w:color w:val="000000" w:themeColor="text1"/>
          <w:sz w:val="27"/>
          <w:szCs w:val="27"/>
        </w:rPr>
      </w:pPr>
      <w:r>
        <w:rPr>
          <w:b/>
          <w:bCs/>
          <w:color w:val="000000" w:themeColor="text1"/>
          <w:sz w:val="27"/>
          <w:szCs w:val="27"/>
        </w:rPr>
        <w:br w:type="page"/>
      </w:r>
    </w:p>
    <w:p w:rsidR="00E31AFA" w:rsidRPr="00DF789B" w:rsidRDefault="00E31AFA" w:rsidP="00E31AFA">
      <w:pPr>
        <w:spacing w:after="200" w:line="276" w:lineRule="auto"/>
        <w:jc w:val="center"/>
        <w:rPr>
          <w:b/>
          <w:bCs/>
          <w:color w:val="000000" w:themeColor="text1"/>
        </w:rPr>
      </w:pPr>
      <w:r w:rsidRPr="00DF789B">
        <w:rPr>
          <w:b/>
          <w:bCs/>
          <w:color w:val="000000" w:themeColor="text1"/>
        </w:rPr>
        <w:lastRenderedPageBreak/>
        <w:t>TABLE OF CONTENTS</w:t>
      </w:r>
    </w:p>
    <w:p w:rsidR="00E31AFA" w:rsidRPr="000710AA" w:rsidRDefault="00E31AFA" w:rsidP="000710AA">
      <w:pPr>
        <w:spacing w:after="200"/>
        <w:jc w:val="both"/>
        <w:rPr>
          <w:b/>
          <w:bCs/>
          <w:color w:val="000000" w:themeColor="text1"/>
        </w:rPr>
      </w:pPr>
      <w:r w:rsidRPr="000710AA">
        <w:rPr>
          <w:b/>
          <w:bCs/>
          <w:color w:val="000000" w:themeColor="text1"/>
        </w:rPr>
        <w:t>Title Page</w:t>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t>i</w:t>
      </w:r>
    </w:p>
    <w:p w:rsidR="00E31AFA" w:rsidRPr="000710AA" w:rsidRDefault="00E31AFA" w:rsidP="000710AA">
      <w:pPr>
        <w:spacing w:after="200"/>
        <w:jc w:val="both"/>
        <w:rPr>
          <w:b/>
          <w:bCs/>
          <w:color w:val="000000" w:themeColor="text1"/>
        </w:rPr>
      </w:pPr>
      <w:r w:rsidRPr="000710AA">
        <w:rPr>
          <w:b/>
          <w:bCs/>
          <w:color w:val="000000" w:themeColor="text1"/>
        </w:rPr>
        <w:t>Certification</w:t>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t>ii</w:t>
      </w:r>
    </w:p>
    <w:p w:rsidR="00E31AFA" w:rsidRPr="000710AA" w:rsidRDefault="00E31AFA" w:rsidP="000710AA">
      <w:pPr>
        <w:spacing w:after="200"/>
        <w:jc w:val="both"/>
        <w:rPr>
          <w:b/>
          <w:bCs/>
          <w:color w:val="000000" w:themeColor="text1"/>
        </w:rPr>
      </w:pPr>
      <w:r w:rsidRPr="000710AA">
        <w:rPr>
          <w:b/>
          <w:bCs/>
          <w:color w:val="000000" w:themeColor="text1"/>
        </w:rPr>
        <w:t>Dedication</w:t>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t>iii</w:t>
      </w:r>
    </w:p>
    <w:p w:rsidR="00E31AFA" w:rsidRPr="000710AA" w:rsidRDefault="00E31AFA" w:rsidP="000710AA">
      <w:pPr>
        <w:spacing w:after="200"/>
        <w:jc w:val="both"/>
        <w:rPr>
          <w:b/>
          <w:bCs/>
          <w:color w:val="000000" w:themeColor="text1"/>
        </w:rPr>
      </w:pPr>
      <w:r w:rsidRPr="000710AA">
        <w:rPr>
          <w:b/>
          <w:bCs/>
          <w:color w:val="000000" w:themeColor="text1"/>
        </w:rPr>
        <w:t>Acknowledgements</w:t>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t>iv</w:t>
      </w:r>
    </w:p>
    <w:p w:rsidR="00E31AFA" w:rsidRPr="000710AA" w:rsidRDefault="00E31AFA" w:rsidP="000710AA">
      <w:pPr>
        <w:spacing w:after="200"/>
        <w:jc w:val="both"/>
        <w:rPr>
          <w:b/>
          <w:bCs/>
          <w:color w:val="000000" w:themeColor="text1"/>
        </w:rPr>
      </w:pPr>
      <w:r w:rsidRPr="000710AA">
        <w:rPr>
          <w:b/>
          <w:bCs/>
          <w:color w:val="000000" w:themeColor="text1"/>
        </w:rPr>
        <w:t>Abstract</w:t>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t>v</w:t>
      </w:r>
    </w:p>
    <w:p w:rsidR="00E31AFA" w:rsidRPr="000710AA" w:rsidRDefault="00E31AFA" w:rsidP="000710AA">
      <w:pPr>
        <w:spacing w:after="200"/>
        <w:jc w:val="both"/>
        <w:rPr>
          <w:b/>
          <w:bCs/>
          <w:color w:val="000000" w:themeColor="text1"/>
        </w:rPr>
      </w:pPr>
      <w:r w:rsidRPr="000710AA">
        <w:rPr>
          <w:b/>
          <w:bCs/>
          <w:color w:val="000000" w:themeColor="text1"/>
        </w:rPr>
        <w:t>Table of Contents</w:t>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r>
      <w:r w:rsidRPr="000710AA">
        <w:rPr>
          <w:b/>
          <w:bCs/>
          <w:color w:val="000000" w:themeColor="text1"/>
        </w:rPr>
        <w:tab/>
        <w:t>vi</w:t>
      </w:r>
    </w:p>
    <w:p w:rsidR="00E31AFA" w:rsidRPr="00DF789B" w:rsidRDefault="00E31AFA" w:rsidP="00E31AFA">
      <w:pPr>
        <w:spacing w:line="432" w:lineRule="auto"/>
        <w:jc w:val="both"/>
        <w:rPr>
          <w:b/>
          <w:color w:val="000000" w:themeColor="text1"/>
        </w:rPr>
      </w:pPr>
      <w:r w:rsidRPr="00DF789B">
        <w:rPr>
          <w:b/>
          <w:bCs/>
          <w:color w:val="000000" w:themeColor="text1"/>
        </w:rPr>
        <w:t>CHAPTER ONE</w:t>
      </w:r>
      <w:r w:rsidRPr="00DF789B">
        <w:rPr>
          <w:b/>
          <w:color w:val="000000" w:themeColor="text1"/>
        </w:rPr>
        <w:t xml:space="preserve">: </w:t>
      </w:r>
      <w:r w:rsidRPr="00DF789B">
        <w:rPr>
          <w:b/>
          <w:bCs/>
          <w:color w:val="000000" w:themeColor="text1"/>
        </w:rPr>
        <w:t>Introduction</w:t>
      </w:r>
    </w:p>
    <w:p w:rsidR="00E31AFA" w:rsidRPr="00DF789B" w:rsidRDefault="00E31AFA" w:rsidP="00FC409A">
      <w:pPr>
        <w:pStyle w:val="ListParagraph"/>
        <w:numPr>
          <w:ilvl w:val="1"/>
          <w:numId w:val="33"/>
        </w:numPr>
        <w:spacing w:line="432" w:lineRule="auto"/>
        <w:jc w:val="both"/>
        <w:rPr>
          <w:bCs/>
          <w:color w:val="000000" w:themeColor="text1"/>
        </w:rPr>
      </w:pPr>
      <w:r w:rsidRPr="00DF789B">
        <w:rPr>
          <w:bCs/>
          <w:color w:val="000000" w:themeColor="text1"/>
        </w:rPr>
        <w:t>Background of the Study</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1</w:t>
      </w:r>
    </w:p>
    <w:p w:rsidR="00E31AFA" w:rsidRPr="00DF789B" w:rsidRDefault="00E31AFA" w:rsidP="00E31AFA">
      <w:pPr>
        <w:spacing w:line="432" w:lineRule="auto"/>
        <w:jc w:val="both"/>
        <w:rPr>
          <w:color w:val="000000" w:themeColor="text1"/>
        </w:rPr>
      </w:pPr>
      <w:r w:rsidRPr="00DF789B">
        <w:rPr>
          <w:bCs/>
          <w:color w:val="000000" w:themeColor="text1"/>
        </w:rPr>
        <w:t xml:space="preserve">1.2 </w:t>
      </w:r>
      <w:r w:rsidRPr="00DF789B">
        <w:rPr>
          <w:bCs/>
          <w:color w:val="000000" w:themeColor="text1"/>
        </w:rPr>
        <w:tab/>
        <w:t xml:space="preserve">Statement of the Research </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2</w:t>
      </w:r>
    </w:p>
    <w:p w:rsidR="00E31AFA" w:rsidRPr="00DF789B" w:rsidRDefault="00E31AFA" w:rsidP="00E31AFA">
      <w:pPr>
        <w:spacing w:line="432" w:lineRule="auto"/>
        <w:jc w:val="both"/>
        <w:rPr>
          <w:color w:val="000000" w:themeColor="text1"/>
        </w:rPr>
      </w:pPr>
      <w:r w:rsidRPr="00DF789B">
        <w:rPr>
          <w:bCs/>
          <w:color w:val="000000" w:themeColor="text1"/>
        </w:rPr>
        <w:t>1.3</w:t>
      </w:r>
      <w:r w:rsidRPr="00DF789B">
        <w:rPr>
          <w:bCs/>
          <w:color w:val="000000" w:themeColor="text1"/>
        </w:rPr>
        <w:tab/>
        <w:t>Aim and Objectives of the Study</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3</w:t>
      </w:r>
    </w:p>
    <w:p w:rsidR="00E31AFA" w:rsidRPr="00DF789B" w:rsidRDefault="00E31AFA" w:rsidP="00E31AFA">
      <w:pPr>
        <w:spacing w:line="432" w:lineRule="auto"/>
        <w:jc w:val="both"/>
        <w:rPr>
          <w:bCs/>
          <w:color w:val="000000" w:themeColor="text1"/>
        </w:rPr>
      </w:pPr>
      <w:r w:rsidRPr="00DF789B">
        <w:rPr>
          <w:bCs/>
          <w:color w:val="000000" w:themeColor="text1"/>
        </w:rPr>
        <w:t>1.4</w:t>
      </w:r>
      <w:r w:rsidRPr="00DF789B">
        <w:rPr>
          <w:bCs/>
          <w:color w:val="000000" w:themeColor="text1"/>
        </w:rPr>
        <w:tab/>
      </w:r>
      <w:r w:rsidR="000710AA" w:rsidRPr="00DF789B">
        <w:rPr>
          <w:bCs/>
          <w:color w:val="000000" w:themeColor="text1"/>
        </w:rPr>
        <w:t xml:space="preserve">Research </w:t>
      </w:r>
      <w:r w:rsidRPr="00DF789B">
        <w:rPr>
          <w:bCs/>
          <w:color w:val="000000" w:themeColor="text1"/>
        </w:rPr>
        <w:t>Questions</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3</w:t>
      </w:r>
    </w:p>
    <w:p w:rsidR="00E31AFA" w:rsidRPr="00DF789B" w:rsidRDefault="00E31AFA" w:rsidP="00E31AFA">
      <w:pPr>
        <w:spacing w:line="432" w:lineRule="auto"/>
        <w:jc w:val="both"/>
        <w:rPr>
          <w:color w:val="000000" w:themeColor="text1"/>
        </w:rPr>
      </w:pPr>
      <w:r w:rsidRPr="00DF789B">
        <w:rPr>
          <w:bCs/>
          <w:color w:val="000000" w:themeColor="text1"/>
        </w:rPr>
        <w:t xml:space="preserve">1.4 </w:t>
      </w:r>
      <w:r w:rsidRPr="00DF789B">
        <w:rPr>
          <w:bCs/>
          <w:color w:val="000000" w:themeColor="text1"/>
        </w:rPr>
        <w:tab/>
        <w:t>Significant of the Study</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3</w:t>
      </w:r>
    </w:p>
    <w:p w:rsidR="00E31AFA" w:rsidRPr="00DF789B" w:rsidRDefault="00E31AFA" w:rsidP="00E31AFA">
      <w:pPr>
        <w:spacing w:line="432" w:lineRule="auto"/>
        <w:jc w:val="both"/>
        <w:rPr>
          <w:color w:val="000000" w:themeColor="text1"/>
        </w:rPr>
      </w:pPr>
      <w:r w:rsidRPr="00DF789B">
        <w:rPr>
          <w:bCs/>
          <w:color w:val="000000" w:themeColor="text1"/>
        </w:rPr>
        <w:t>1.5</w:t>
      </w:r>
      <w:r w:rsidRPr="00DF789B">
        <w:rPr>
          <w:bCs/>
          <w:color w:val="000000" w:themeColor="text1"/>
        </w:rPr>
        <w:tab/>
        <w:t>Scope of the Study</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4</w:t>
      </w:r>
    </w:p>
    <w:p w:rsidR="00E31AFA" w:rsidRPr="00DF789B" w:rsidRDefault="00E31AFA" w:rsidP="00E31AFA">
      <w:pPr>
        <w:spacing w:line="432" w:lineRule="auto"/>
        <w:jc w:val="both"/>
        <w:rPr>
          <w:color w:val="000000" w:themeColor="text1"/>
        </w:rPr>
      </w:pPr>
      <w:r w:rsidRPr="00DF789B">
        <w:rPr>
          <w:bCs/>
          <w:color w:val="000000" w:themeColor="text1"/>
        </w:rPr>
        <w:t>1.6</w:t>
      </w:r>
      <w:r w:rsidRPr="00DF789B">
        <w:rPr>
          <w:bCs/>
          <w:color w:val="000000" w:themeColor="text1"/>
        </w:rPr>
        <w:tab/>
        <w:t xml:space="preserve">Limitations of the Study </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5</w:t>
      </w:r>
    </w:p>
    <w:p w:rsidR="00E31AFA" w:rsidRPr="00DF789B" w:rsidRDefault="00E31AFA" w:rsidP="00E31AFA">
      <w:pPr>
        <w:spacing w:line="432" w:lineRule="auto"/>
        <w:jc w:val="both"/>
        <w:rPr>
          <w:color w:val="000000" w:themeColor="text1"/>
        </w:rPr>
      </w:pPr>
      <w:r w:rsidRPr="00DF789B">
        <w:rPr>
          <w:color w:val="000000" w:themeColor="text1"/>
        </w:rPr>
        <w:t>1.7</w:t>
      </w:r>
      <w:r w:rsidRPr="00DF789B">
        <w:rPr>
          <w:color w:val="000000" w:themeColor="text1"/>
        </w:rPr>
        <w:tab/>
        <w:t>Definition of Key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rsidR="00E31AFA" w:rsidRPr="00DF789B" w:rsidRDefault="00E31AFA" w:rsidP="00E31AFA">
      <w:pPr>
        <w:spacing w:line="432" w:lineRule="auto"/>
        <w:jc w:val="both"/>
        <w:rPr>
          <w:b/>
          <w:color w:val="000000" w:themeColor="text1"/>
        </w:rPr>
      </w:pPr>
      <w:r w:rsidRPr="00DF789B">
        <w:rPr>
          <w:b/>
          <w:bCs/>
          <w:color w:val="000000" w:themeColor="text1"/>
        </w:rPr>
        <w:t xml:space="preserve">CHAPTER TWO: Literature Review </w:t>
      </w:r>
    </w:p>
    <w:p w:rsidR="00E31AFA" w:rsidRPr="00DF789B" w:rsidRDefault="00E31AFA" w:rsidP="00E31AFA">
      <w:pPr>
        <w:spacing w:line="432" w:lineRule="auto"/>
        <w:jc w:val="both"/>
        <w:rPr>
          <w:color w:val="000000" w:themeColor="text1"/>
        </w:rPr>
      </w:pPr>
      <w:r w:rsidRPr="00DF789B">
        <w:rPr>
          <w:bCs/>
          <w:color w:val="000000" w:themeColor="text1"/>
        </w:rPr>
        <w:t xml:space="preserve">2.0 </w:t>
      </w:r>
      <w:r w:rsidRPr="00DF789B">
        <w:rPr>
          <w:bCs/>
          <w:color w:val="000000" w:themeColor="text1"/>
        </w:rPr>
        <w:tab/>
        <w:t>Introduction</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7</w:t>
      </w:r>
    </w:p>
    <w:p w:rsidR="00E31AFA" w:rsidRPr="00DF789B" w:rsidRDefault="00E31AFA" w:rsidP="00E31AFA">
      <w:pPr>
        <w:spacing w:line="432" w:lineRule="auto"/>
        <w:jc w:val="both"/>
        <w:rPr>
          <w:color w:val="000000" w:themeColor="text1"/>
        </w:rPr>
      </w:pPr>
      <w:r w:rsidRPr="00DF789B">
        <w:rPr>
          <w:bCs/>
          <w:color w:val="000000" w:themeColor="text1"/>
        </w:rPr>
        <w:t xml:space="preserve">2.2 </w:t>
      </w:r>
      <w:r w:rsidRPr="00DF789B">
        <w:rPr>
          <w:bCs/>
          <w:color w:val="000000" w:themeColor="text1"/>
        </w:rPr>
        <w:tab/>
        <w:t>Historical Background of the Parfait</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7</w:t>
      </w:r>
    </w:p>
    <w:p w:rsidR="00E31AFA" w:rsidRPr="00DF789B" w:rsidRDefault="00E31AFA" w:rsidP="00E31AFA">
      <w:pPr>
        <w:spacing w:line="432" w:lineRule="auto"/>
        <w:jc w:val="both"/>
        <w:rPr>
          <w:color w:val="000000" w:themeColor="text1"/>
        </w:rPr>
      </w:pPr>
      <w:r w:rsidRPr="00DF789B">
        <w:rPr>
          <w:bCs/>
          <w:color w:val="000000" w:themeColor="text1"/>
        </w:rPr>
        <w:t xml:space="preserve">2.3 </w:t>
      </w:r>
      <w:r w:rsidRPr="00DF789B">
        <w:rPr>
          <w:bCs/>
          <w:color w:val="000000" w:themeColor="text1"/>
        </w:rPr>
        <w:tab/>
        <w:t xml:space="preserve">Definition of Parfait </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8</w:t>
      </w:r>
    </w:p>
    <w:p w:rsidR="00E31AFA" w:rsidRPr="00DF789B" w:rsidRDefault="00E31AFA" w:rsidP="00E31AFA">
      <w:pPr>
        <w:spacing w:line="432" w:lineRule="auto"/>
        <w:jc w:val="both"/>
        <w:rPr>
          <w:bCs/>
          <w:color w:val="000000" w:themeColor="text1"/>
        </w:rPr>
      </w:pPr>
      <w:r w:rsidRPr="00DF789B">
        <w:rPr>
          <w:bCs/>
          <w:color w:val="000000" w:themeColor="text1"/>
        </w:rPr>
        <w:t xml:space="preserve">2.4    </w:t>
      </w:r>
      <w:r w:rsidRPr="00DF789B">
        <w:rPr>
          <w:bCs/>
          <w:color w:val="000000" w:themeColor="text1"/>
        </w:rPr>
        <w:tab/>
        <w:t>Fruit Details</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11</w:t>
      </w:r>
    </w:p>
    <w:p w:rsidR="00E31AFA" w:rsidRDefault="00E31AFA" w:rsidP="00E31AFA">
      <w:pPr>
        <w:spacing w:after="200" w:line="276" w:lineRule="auto"/>
        <w:rPr>
          <w:b/>
          <w:bCs/>
          <w:color w:val="000000" w:themeColor="text1"/>
        </w:rPr>
      </w:pPr>
      <w:r>
        <w:rPr>
          <w:b/>
          <w:bCs/>
          <w:color w:val="000000" w:themeColor="text1"/>
        </w:rPr>
        <w:br w:type="page"/>
      </w:r>
    </w:p>
    <w:p w:rsidR="00E31AFA" w:rsidRPr="00DF789B" w:rsidRDefault="00E31AFA" w:rsidP="00E31AFA">
      <w:pPr>
        <w:spacing w:line="432" w:lineRule="auto"/>
        <w:jc w:val="both"/>
        <w:rPr>
          <w:b/>
          <w:color w:val="000000" w:themeColor="text1"/>
        </w:rPr>
      </w:pPr>
      <w:r w:rsidRPr="00DF789B">
        <w:rPr>
          <w:b/>
          <w:bCs/>
          <w:color w:val="000000" w:themeColor="text1"/>
        </w:rPr>
        <w:lastRenderedPageBreak/>
        <w:t>CHAPTER THREE</w:t>
      </w:r>
      <w:r w:rsidRPr="00DF789B">
        <w:rPr>
          <w:b/>
          <w:color w:val="000000" w:themeColor="text1"/>
        </w:rPr>
        <w:t xml:space="preserve">: </w:t>
      </w:r>
      <w:r w:rsidRPr="00DF789B">
        <w:rPr>
          <w:b/>
          <w:bCs/>
          <w:color w:val="000000" w:themeColor="text1"/>
        </w:rPr>
        <w:t>Methodology</w:t>
      </w:r>
    </w:p>
    <w:p w:rsidR="00E31AFA" w:rsidRPr="00DF789B" w:rsidRDefault="00E31AFA" w:rsidP="00E31AFA">
      <w:pPr>
        <w:spacing w:line="432" w:lineRule="auto"/>
        <w:jc w:val="both"/>
        <w:rPr>
          <w:color w:val="000000" w:themeColor="text1"/>
        </w:rPr>
      </w:pPr>
      <w:r>
        <w:rPr>
          <w:color w:val="000000" w:themeColor="text1"/>
        </w:rPr>
        <w:t>3.1</w:t>
      </w:r>
      <w:r w:rsidRPr="00DF789B">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29</w:t>
      </w:r>
    </w:p>
    <w:p w:rsidR="00E31AFA" w:rsidRPr="00DF789B" w:rsidRDefault="00E31AFA" w:rsidP="00E31AFA">
      <w:pPr>
        <w:spacing w:line="432" w:lineRule="auto"/>
        <w:jc w:val="both"/>
        <w:rPr>
          <w:color w:val="000000" w:themeColor="text1"/>
        </w:rPr>
      </w:pPr>
      <w:r>
        <w:rPr>
          <w:color w:val="000000" w:themeColor="text1"/>
        </w:rPr>
        <w:t>3.2</w:t>
      </w:r>
      <w:r w:rsidRPr="00DF789B">
        <w:rPr>
          <w:color w:val="000000" w:themeColor="text1"/>
        </w:rPr>
        <w:tab/>
        <w:t>Study Area</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29</w:t>
      </w:r>
    </w:p>
    <w:p w:rsidR="00E31AFA" w:rsidRPr="00DF789B" w:rsidRDefault="00E31AFA" w:rsidP="00E31AFA">
      <w:pPr>
        <w:spacing w:line="432" w:lineRule="auto"/>
        <w:jc w:val="both"/>
        <w:rPr>
          <w:bCs/>
          <w:color w:val="000000" w:themeColor="text1"/>
        </w:rPr>
      </w:pPr>
      <w:r>
        <w:rPr>
          <w:bCs/>
          <w:color w:val="000000" w:themeColor="text1"/>
        </w:rPr>
        <w:t>3.3</w:t>
      </w:r>
      <w:r w:rsidRPr="00DF789B">
        <w:rPr>
          <w:bCs/>
          <w:color w:val="000000" w:themeColor="text1"/>
        </w:rPr>
        <w:t xml:space="preserve"> </w:t>
      </w:r>
      <w:r w:rsidRPr="00DF789B">
        <w:rPr>
          <w:bCs/>
          <w:color w:val="000000" w:themeColor="text1"/>
        </w:rPr>
        <w:tab/>
        <w:t>Research Design</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29</w:t>
      </w:r>
    </w:p>
    <w:p w:rsidR="00E31AFA" w:rsidRPr="00DF789B" w:rsidRDefault="00E31AFA" w:rsidP="00E31AFA">
      <w:pPr>
        <w:spacing w:line="432" w:lineRule="auto"/>
        <w:jc w:val="both"/>
        <w:rPr>
          <w:color w:val="000000" w:themeColor="text1"/>
        </w:rPr>
      </w:pPr>
      <w:r>
        <w:rPr>
          <w:color w:val="000000" w:themeColor="text1"/>
        </w:rPr>
        <w:t>3.4</w:t>
      </w:r>
      <w:r w:rsidRPr="00DF789B">
        <w:rPr>
          <w:color w:val="000000" w:themeColor="text1"/>
        </w:rPr>
        <w:tab/>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rsidR="00E31AFA" w:rsidRPr="00DF789B" w:rsidRDefault="00E31AFA" w:rsidP="00E31AFA">
      <w:pPr>
        <w:spacing w:line="432" w:lineRule="auto"/>
        <w:jc w:val="both"/>
        <w:rPr>
          <w:color w:val="000000" w:themeColor="text1"/>
        </w:rPr>
      </w:pPr>
      <w:r>
        <w:rPr>
          <w:color w:val="000000" w:themeColor="text1"/>
        </w:rPr>
        <w:t>3.5</w:t>
      </w:r>
      <w:r w:rsidRPr="00DF789B">
        <w:rPr>
          <w:color w:val="000000" w:themeColor="text1"/>
        </w:rPr>
        <w:tab/>
        <w:t>Target Population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31</w:t>
      </w:r>
    </w:p>
    <w:p w:rsidR="00E31AFA" w:rsidRPr="00DF789B" w:rsidRDefault="00E31AFA" w:rsidP="00E31AFA">
      <w:pPr>
        <w:spacing w:line="432" w:lineRule="auto"/>
        <w:jc w:val="both"/>
        <w:rPr>
          <w:color w:val="000000" w:themeColor="text1"/>
        </w:rPr>
      </w:pPr>
      <w:r>
        <w:rPr>
          <w:color w:val="000000" w:themeColor="text1"/>
        </w:rPr>
        <w:t>3.6</w:t>
      </w:r>
      <w:r w:rsidRPr="00DF789B">
        <w:rPr>
          <w:color w:val="000000" w:themeColor="text1"/>
        </w:rPr>
        <w:tab/>
        <w:t>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31</w:t>
      </w:r>
    </w:p>
    <w:p w:rsidR="00E31AFA" w:rsidRPr="00DF789B" w:rsidRDefault="00E31AFA" w:rsidP="00E31AFA">
      <w:pPr>
        <w:spacing w:line="432" w:lineRule="auto"/>
        <w:jc w:val="both"/>
        <w:rPr>
          <w:color w:val="000000" w:themeColor="text1"/>
        </w:rPr>
      </w:pPr>
      <w:r>
        <w:rPr>
          <w:color w:val="000000" w:themeColor="text1"/>
        </w:rPr>
        <w:t>3.7</w:t>
      </w:r>
      <w:r w:rsidRPr="00DF789B">
        <w:rPr>
          <w:color w:val="000000" w:themeColor="text1"/>
        </w:rPr>
        <w:tab/>
        <w:t xml:space="preserve">Sample Size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31</w:t>
      </w:r>
    </w:p>
    <w:p w:rsidR="00E31AFA" w:rsidRPr="00DF789B" w:rsidRDefault="00E31AFA" w:rsidP="00E31AFA">
      <w:pPr>
        <w:spacing w:line="432" w:lineRule="auto"/>
        <w:ind w:right="20"/>
        <w:jc w:val="both"/>
        <w:rPr>
          <w:color w:val="000000" w:themeColor="text1"/>
        </w:rPr>
      </w:pPr>
      <w:r>
        <w:rPr>
          <w:color w:val="000000" w:themeColor="text1"/>
        </w:rPr>
        <w:t>3.8</w:t>
      </w:r>
      <w:r w:rsidRPr="00DF789B">
        <w:rPr>
          <w:color w:val="000000" w:themeColor="text1"/>
        </w:rPr>
        <w:tab/>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0710AA">
        <w:rPr>
          <w:color w:val="000000" w:themeColor="text1"/>
        </w:rPr>
        <w:t>33</w:t>
      </w:r>
    </w:p>
    <w:p w:rsidR="00E31AFA" w:rsidRPr="00DF789B" w:rsidRDefault="00E31AFA" w:rsidP="00E31AFA">
      <w:pPr>
        <w:spacing w:line="432" w:lineRule="auto"/>
        <w:jc w:val="both"/>
        <w:rPr>
          <w:bCs/>
          <w:color w:val="000000" w:themeColor="text1"/>
        </w:rPr>
      </w:pPr>
      <w:r>
        <w:rPr>
          <w:bCs/>
          <w:color w:val="000000" w:themeColor="text1"/>
        </w:rPr>
        <w:t>3.9</w:t>
      </w:r>
      <w:r w:rsidRPr="00DF789B">
        <w:rPr>
          <w:bCs/>
          <w:color w:val="000000" w:themeColor="text1"/>
        </w:rPr>
        <w:t xml:space="preserve"> </w:t>
      </w:r>
      <w:r w:rsidRPr="00DF789B">
        <w:rPr>
          <w:bCs/>
          <w:color w:val="000000" w:themeColor="text1"/>
        </w:rPr>
        <w:tab/>
        <w:t>Research Instrument</w:t>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t>33</w:t>
      </w:r>
    </w:p>
    <w:p w:rsidR="00E31AFA" w:rsidRPr="00DF789B" w:rsidRDefault="00E31AFA" w:rsidP="00E31AFA">
      <w:pPr>
        <w:spacing w:line="432" w:lineRule="auto"/>
        <w:jc w:val="both"/>
        <w:rPr>
          <w:color w:val="000000" w:themeColor="text1"/>
        </w:rPr>
      </w:pPr>
      <w:r>
        <w:rPr>
          <w:bCs/>
          <w:color w:val="000000" w:themeColor="text1"/>
        </w:rPr>
        <w:t>3.10</w:t>
      </w:r>
      <w:r w:rsidRPr="00DF789B">
        <w:rPr>
          <w:bCs/>
          <w:color w:val="000000" w:themeColor="text1"/>
        </w:rPr>
        <w:t xml:space="preserve"> </w:t>
      </w:r>
      <w:r w:rsidRPr="00DF789B">
        <w:rPr>
          <w:bCs/>
          <w:color w:val="000000" w:themeColor="text1"/>
        </w:rPr>
        <w:tab/>
        <w:t xml:space="preserve">Data Analysis </w:t>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t>35</w:t>
      </w:r>
    </w:p>
    <w:p w:rsidR="00E31AFA" w:rsidRPr="00DF789B" w:rsidRDefault="00E31AFA" w:rsidP="00E31AFA">
      <w:pPr>
        <w:pStyle w:val="Heading2"/>
        <w:spacing w:before="0" w:beforeAutospacing="0" w:after="0" w:afterAutospacing="0" w:line="432" w:lineRule="auto"/>
        <w:jc w:val="both"/>
        <w:rPr>
          <w:b w:val="0"/>
          <w:color w:val="000000" w:themeColor="text1"/>
          <w:sz w:val="24"/>
          <w:szCs w:val="24"/>
        </w:rPr>
      </w:pPr>
      <w:r w:rsidRPr="00DF789B">
        <w:rPr>
          <w:rStyle w:val="Strong"/>
          <w:b/>
          <w:bCs/>
          <w:color w:val="000000" w:themeColor="text1"/>
          <w:sz w:val="24"/>
          <w:szCs w:val="24"/>
        </w:rPr>
        <w:t>CHAPTER FOUR: Data Presentation, Analysis and Interpretation</w:t>
      </w:r>
    </w:p>
    <w:p w:rsidR="00E31AFA" w:rsidRPr="00DF789B" w:rsidRDefault="00E31AFA" w:rsidP="00E31AFA">
      <w:pPr>
        <w:pStyle w:val="NormalWeb"/>
        <w:spacing w:before="0" w:beforeAutospacing="0" w:after="0" w:afterAutospacing="0" w:line="432" w:lineRule="auto"/>
        <w:jc w:val="both"/>
        <w:rPr>
          <w:color w:val="000000" w:themeColor="text1"/>
        </w:rPr>
      </w:pPr>
      <w:r w:rsidRPr="00DF789B">
        <w:rPr>
          <w:color w:val="000000" w:themeColor="text1"/>
        </w:rPr>
        <w:t>4.1</w:t>
      </w:r>
      <w:r w:rsidRPr="00DF789B">
        <w:rPr>
          <w:color w:val="000000" w:themeColor="text1"/>
        </w:rPr>
        <w:tab/>
        <w:t xml:space="preserve">Introduction </w:t>
      </w:r>
      <w:r w:rsidR="000710AA">
        <w:rPr>
          <w:color w:val="000000" w:themeColor="text1"/>
        </w:rPr>
        <w:tab/>
      </w:r>
      <w:r w:rsidR="000710AA">
        <w:rPr>
          <w:color w:val="000000" w:themeColor="text1"/>
        </w:rPr>
        <w:tab/>
      </w:r>
      <w:r w:rsidR="000710AA">
        <w:rPr>
          <w:color w:val="000000" w:themeColor="text1"/>
        </w:rPr>
        <w:tab/>
      </w:r>
      <w:r w:rsidR="000710AA">
        <w:rPr>
          <w:color w:val="000000" w:themeColor="text1"/>
        </w:rPr>
        <w:tab/>
      </w:r>
      <w:r w:rsidR="000710AA">
        <w:rPr>
          <w:color w:val="000000" w:themeColor="text1"/>
        </w:rPr>
        <w:tab/>
      </w:r>
      <w:r w:rsidR="000710AA">
        <w:rPr>
          <w:color w:val="000000" w:themeColor="text1"/>
        </w:rPr>
        <w:tab/>
      </w:r>
      <w:r w:rsidR="000710AA">
        <w:rPr>
          <w:color w:val="000000" w:themeColor="text1"/>
        </w:rPr>
        <w:tab/>
      </w:r>
      <w:r w:rsidR="000710AA">
        <w:rPr>
          <w:color w:val="000000" w:themeColor="text1"/>
        </w:rPr>
        <w:tab/>
      </w:r>
      <w:r w:rsidR="000710AA">
        <w:rPr>
          <w:color w:val="000000" w:themeColor="text1"/>
        </w:rPr>
        <w:tab/>
        <w:t>36</w:t>
      </w:r>
    </w:p>
    <w:p w:rsidR="00E31AFA" w:rsidRPr="00DF789B" w:rsidRDefault="00E31AFA" w:rsidP="00E31AFA">
      <w:pPr>
        <w:pStyle w:val="Heading3"/>
        <w:spacing w:before="0" w:beforeAutospacing="0" w:after="0" w:afterAutospacing="0" w:line="432" w:lineRule="auto"/>
        <w:jc w:val="both"/>
        <w:rPr>
          <w:rStyle w:val="Strong"/>
          <w:color w:val="000000" w:themeColor="text1"/>
          <w:sz w:val="24"/>
          <w:szCs w:val="24"/>
        </w:rPr>
      </w:pPr>
      <w:r w:rsidRPr="00DF789B">
        <w:rPr>
          <w:rStyle w:val="Strong"/>
          <w:bCs/>
          <w:color w:val="000000" w:themeColor="text1"/>
          <w:sz w:val="24"/>
          <w:szCs w:val="24"/>
        </w:rPr>
        <w:t>4.2</w:t>
      </w:r>
      <w:r w:rsidRPr="00DF789B">
        <w:rPr>
          <w:rStyle w:val="Strong"/>
          <w:bCs/>
          <w:color w:val="000000" w:themeColor="text1"/>
          <w:sz w:val="24"/>
          <w:szCs w:val="24"/>
        </w:rPr>
        <w:tab/>
        <w:t>Data Presentation</w:t>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t>36</w:t>
      </w:r>
    </w:p>
    <w:p w:rsidR="00E31AFA" w:rsidRPr="00DF789B" w:rsidRDefault="00E31AFA" w:rsidP="00E31AFA">
      <w:pPr>
        <w:spacing w:line="432" w:lineRule="auto"/>
        <w:jc w:val="both"/>
        <w:outlineLvl w:val="2"/>
        <w:rPr>
          <w:bCs/>
          <w:color w:val="000000" w:themeColor="text1"/>
        </w:rPr>
      </w:pPr>
      <w:r w:rsidRPr="00DF789B">
        <w:rPr>
          <w:bCs/>
          <w:color w:val="000000" w:themeColor="text1"/>
        </w:rPr>
        <w:t>4.3</w:t>
      </w:r>
      <w:r w:rsidRPr="00DF789B">
        <w:rPr>
          <w:bCs/>
          <w:color w:val="000000" w:themeColor="text1"/>
        </w:rPr>
        <w:tab/>
      </w:r>
      <w:r w:rsidRPr="00DF789B">
        <w:rPr>
          <w:rStyle w:val="Strong"/>
          <w:b w:val="0"/>
          <w:bCs w:val="0"/>
          <w:color w:val="000000" w:themeColor="text1"/>
        </w:rPr>
        <w:t>Data Analysis</w:t>
      </w:r>
      <w:r w:rsidR="000710AA">
        <w:rPr>
          <w:rStyle w:val="Strong"/>
          <w:b w:val="0"/>
          <w:bCs w:val="0"/>
          <w:color w:val="000000" w:themeColor="text1"/>
        </w:rPr>
        <w:tab/>
      </w:r>
      <w:r w:rsidR="000710AA">
        <w:rPr>
          <w:rStyle w:val="Strong"/>
          <w:b w:val="0"/>
          <w:bCs w:val="0"/>
          <w:color w:val="000000" w:themeColor="text1"/>
        </w:rPr>
        <w:tab/>
      </w:r>
      <w:r w:rsidR="000710AA">
        <w:rPr>
          <w:rStyle w:val="Strong"/>
          <w:b w:val="0"/>
          <w:bCs w:val="0"/>
          <w:color w:val="000000" w:themeColor="text1"/>
        </w:rPr>
        <w:tab/>
      </w:r>
      <w:r w:rsidR="000710AA">
        <w:rPr>
          <w:rStyle w:val="Strong"/>
          <w:b w:val="0"/>
          <w:bCs w:val="0"/>
          <w:color w:val="000000" w:themeColor="text1"/>
        </w:rPr>
        <w:tab/>
      </w:r>
      <w:r w:rsidR="000710AA">
        <w:rPr>
          <w:rStyle w:val="Strong"/>
          <w:b w:val="0"/>
          <w:bCs w:val="0"/>
          <w:color w:val="000000" w:themeColor="text1"/>
        </w:rPr>
        <w:tab/>
      </w:r>
      <w:r w:rsidR="000710AA">
        <w:rPr>
          <w:rStyle w:val="Strong"/>
          <w:b w:val="0"/>
          <w:bCs w:val="0"/>
          <w:color w:val="000000" w:themeColor="text1"/>
        </w:rPr>
        <w:tab/>
      </w:r>
      <w:r w:rsidR="000710AA">
        <w:rPr>
          <w:rStyle w:val="Strong"/>
          <w:b w:val="0"/>
          <w:bCs w:val="0"/>
          <w:color w:val="000000" w:themeColor="text1"/>
        </w:rPr>
        <w:tab/>
      </w:r>
      <w:r w:rsidR="000710AA">
        <w:rPr>
          <w:rStyle w:val="Strong"/>
          <w:b w:val="0"/>
          <w:bCs w:val="0"/>
          <w:color w:val="000000" w:themeColor="text1"/>
        </w:rPr>
        <w:tab/>
      </w:r>
      <w:r w:rsidR="000710AA">
        <w:rPr>
          <w:rStyle w:val="Strong"/>
          <w:b w:val="0"/>
          <w:bCs w:val="0"/>
          <w:color w:val="000000" w:themeColor="text1"/>
        </w:rPr>
        <w:tab/>
        <w:t>38</w:t>
      </w:r>
    </w:p>
    <w:p w:rsidR="00E31AFA" w:rsidRPr="00DF789B" w:rsidRDefault="00E31AFA" w:rsidP="00E31AFA">
      <w:pPr>
        <w:spacing w:line="432" w:lineRule="auto"/>
        <w:jc w:val="both"/>
        <w:outlineLvl w:val="2"/>
        <w:rPr>
          <w:bCs/>
          <w:color w:val="000000" w:themeColor="text1"/>
        </w:rPr>
      </w:pPr>
      <w:r w:rsidRPr="00DF789B">
        <w:rPr>
          <w:bCs/>
          <w:color w:val="000000" w:themeColor="text1"/>
        </w:rPr>
        <w:t>4.4</w:t>
      </w:r>
      <w:r w:rsidRPr="00DF789B">
        <w:rPr>
          <w:bCs/>
          <w:color w:val="000000" w:themeColor="text1"/>
        </w:rPr>
        <w:tab/>
        <w:t xml:space="preserve">Data Interpretation </w:t>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r>
      <w:r w:rsidR="000710AA">
        <w:rPr>
          <w:bCs/>
          <w:color w:val="000000" w:themeColor="text1"/>
        </w:rPr>
        <w:tab/>
        <w:t>39</w:t>
      </w:r>
    </w:p>
    <w:p w:rsidR="00E31AFA" w:rsidRPr="00DF789B" w:rsidRDefault="00E31AFA" w:rsidP="00E31AFA">
      <w:pPr>
        <w:pStyle w:val="Heading3"/>
        <w:spacing w:before="0" w:beforeAutospacing="0" w:after="0" w:afterAutospacing="0" w:line="432" w:lineRule="auto"/>
        <w:jc w:val="both"/>
        <w:rPr>
          <w:rStyle w:val="Strong"/>
          <w:color w:val="000000" w:themeColor="text1"/>
          <w:sz w:val="24"/>
          <w:szCs w:val="24"/>
        </w:rPr>
      </w:pPr>
      <w:r w:rsidRPr="00DF789B">
        <w:rPr>
          <w:rStyle w:val="Strong"/>
          <w:color w:val="000000" w:themeColor="text1"/>
          <w:sz w:val="24"/>
          <w:szCs w:val="24"/>
        </w:rPr>
        <w:t>4</w:t>
      </w:r>
      <w:r w:rsidRPr="00DF789B">
        <w:rPr>
          <w:rStyle w:val="Strong"/>
          <w:bCs/>
          <w:color w:val="000000" w:themeColor="text1"/>
          <w:sz w:val="24"/>
          <w:szCs w:val="24"/>
        </w:rPr>
        <w:t xml:space="preserve">.5 </w:t>
      </w:r>
      <w:r w:rsidRPr="00DF789B">
        <w:rPr>
          <w:rStyle w:val="Strong"/>
          <w:bCs/>
          <w:color w:val="000000" w:themeColor="text1"/>
          <w:sz w:val="24"/>
          <w:szCs w:val="24"/>
        </w:rPr>
        <w:tab/>
        <w:t>Discussion of Findings</w:t>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r>
      <w:r w:rsidR="000710AA">
        <w:rPr>
          <w:rStyle w:val="Strong"/>
          <w:bCs/>
          <w:color w:val="000000" w:themeColor="text1"/>
          <w:sz w:val="24"/>
          <w:szCs w:val="24"/>
        </w:rPr>
        <w:tab/>
        <w:t>40</w:t>
      </w:r>
    </w:p>
    <w:p w:rsidR="00E31AFA" w:rsidRPr="00DF789B" w:rsidRDefault="00E31AFA" w:rsidP="00E31AFA">
      <w:pPr>
        <w:spacing w:line="432" w:lineRule="auto"/>
        <w:jc w:val="both"/>
        <w:outlineLvl w:val="1"/>
        <w:rPr>
          <w:b/>
          <w:bCs/>
        </w:rPr>
      </w:pPr>
      <w:r w:rsidRPr="00DF789B">
        <w:rPr>
          <w:b/>
          <w:bCs/>
        </w:rPr>
        <w:t xml:space="preserve">CHAPTER FIVE: Summary, </w:t>
      </w:r>
      <w:r w:rsidR="000710AA" w:rsidRPr="00DF789B">
        <w:rPr>
          <w:b/>
          <w:bCs/>
        </w:rPr>
        <w:t xml:space="preserve">Conclusion </w:t>
      </w:r>
      <w:r w:rsidRPr="00DF789B">
        <w:rPr>
          <w:b/>
          <w:bCs/>
        </w:rPr>
        <w:t xml:space="preserve">and </w:t>
      </w:r>
      <w:r w:rsidR="000710AA" w:rsidRPr="00DF789B">
        <w:rPr>
          <w:b/>
          <w:bCs/>
        </w:rPr>
        <w:t>Recommendations</w:t>
      </w:r>
    </w:p>
    <w:p w:rsidR="00E31AFA" w:rsidRPr="00DF789B" w:rsidRDefault="00E31AFA" w:rsidP="00E31AFA">
      <w:pPr>
        <w:pStyle w:val="Heading3"/>
        <w:spacing w:before="0" w:beforeAutospacing="0" w:after="0" w:afterAutospacing="0" w:line="432" w:lineRule="auto"/>
        <w:jc w:val="both"/>
        <w:rPr>
          <w:b w:val="0"/>
          <w:sz w:val="24"/>
          <w:szCs w:val="24"/>
        </w:rPr>
      </w:pPr>
      <w:r w:rsidRPr="00DF789B">
        <w:rPr>
          <w:b w:val="0"/>
          <w:sz w:val="24"/>
          <w:szCs w:val="24"/>
        </w:rPr>
        <w:t xml:space="preserve">5.1 </w:t>
      </w:r>
      <w:r w:rsidRPr="00DF789B">
        <w:rPr>
          <w:b w:val="0"/>
          <w:sz w:val="24"/>
          <w:szCs w:val="24"/>
        </w:rPr>
        <w:tab/>
        <w:t>Summary of Findings</w:t>
      </w:r>
      <w:r w:rsidR="000710AA">
        <w:rPr>
          <w:b w:val="0"/>
          <w:sz w:val="24"/>
          <w:szCs w:val="24"/>
        </w:rPr>
        <w:tab/>
      </w:r>
      <w:r w:rsidR="000710AA">
        <w:rPr>
          <w:b w:val="0"/>
          <w:sz w:val="24"/>
          <w:szCs w:val="24"/>
        </w:rPr>
        <w:tab/>
      </w:r>
      <w:r w:rsidR="000710AA">
        <w:rPr>
          <w:b w:val="0"/>
          <w:sz w:val="24"/>
          <w:szCs w:val="24"/>
        </w:rPr>
        <w:tab/>
      </w:r>
      <w:r w:rsidR="000710AA">
        <w:rPr>
          <w:b w:val="0"/>
          <w:sz w:val="24"/>
          <w:szCs w:val="24"/>
        </w:rPr>
        <w:tab/>
      </w:r>
      <w:r w:rsidR="000710AA">
        <w:rPr>
          <w:b w:val="0"/>
          <w:sz w:val="24"/>
          <w:szCs w:val="24"/>
        </w:rPr>
        <w:tab/>
      </w:r>
      <w:r w:rsidR="000710AA">
        <w:rPr>
          <w:b w:val="0"/>
          <w:sz w:val="24"/>
          <w:szCs w:val="24"/>
        </w:rPr>
        <w:tab/>
      </w:r>
      <w:r w:rsidR="000710AA">
        <w:rPr>
          <w:b w:val="0"/>
          <w:sz w:val="24"/>
          <w:szCs w:val="24"/>
        </w:rPr>
        <w:tab/>
      </w:r>
      <w:r w:rsidR="000710AA">
        <w:rPr>
          <w:b w:val="0"/>
          <w:sz w:val="24"/>
          <w:szCs w:val="24"/>
        </w:rPr>
        <w:tab/>
        <w:t>43</w:t>
      </w:r>
    </w:p>
    <w:p w:rsidR="00E31AFA" w:rsidRPr="00DF789B" w:rsidRDefault="00E31AFA" w:rsidP="00E31AFA">
      <w:pPr>
        <w:spacing w:line="432" w:lineRule="auto"/>
        <w:jc w:val="both"/>
        <w:outlineLvl w:val="2"/>
        <w:rPr>
          <w:bCs/>
        </w:rPr>
      </w:pPr>
      <w:r w:rsidRPr="00DF789B">
        <w:rPr>
          <w:bCs/>
        </w:rPr>
        <w:t xml:space="preserve">5.2 </w:t>
      </w:r>
      <w:r w:rsidRPr="00DF789B">
        <w:rPr>
          <w:bCs/>
        </w:rPr>
        <w:tab/>
        <w:t>Conclusion</w:t>
      </w:r>
      <w:r w:rsidR="000710AA">
        <w:rPr>
          <w:bCs/>
        </w:rPr>
        <w:tab/>
      </w:r>
      <w:r w:rsidR="000710AA">
        <w:rPr>
          <w:bCs/>
        </w:rPr>
        <w:tab/>
      </w:r>
      <w:r w:rsidR="000710AA">
        <w:rPr>
          <w:bCs/>
        </w:rPr>
        <w:tab/>
      </w:r>
      <w:r w:rsidR="000710AA">
        <w:rPr>
          <w:bCs/>
        </w:rPr>
        <w:tab/>
      </w:r>
      <w:r w:rsidR="000710AA">
        <w:rPr>
          <w:bCs/>
        </w:rPr>
        <w:tab/>
      </w:r>
      <w:r w:rsidR="000710AA">
        <w:rPr>
          <w:bCs/>
        </w:rPr>
        <w:tab/>
      </w:r>
      <w:r w:rsidR="000710AA">
        <w:rPr>
          <w:bCs/>
        </w:rPr>
        <w:tab/>
      </w:r>
      <w:r w:rsidR="000710AA">
        <w:rPr>
          <w:bCs/>
        </w:rPr>
        <w:tab/>
      </w:r>
      <w:r w:rsidR="000710AA">
        <w:rPr>
          <w:bCs/>
        </w:rPr>
        <w:tab/>
        <w:t>44</w:t>
      </w:r>
    </w:p>
    <w:p w:rsidR="00E31AFA" w:rsidRPr="00DF789B" w:rsidRDefault="00E31AFA" w:rsidP="00E31AFA">
      <w:pPr>
        <w:spacing w:line="432" w:lineRule="auto"/>
        <w:jc w:val="both"/>
        <w:outlineLvl w:val="2"/>
        <w:rPr>
          <w:bCs/>
        </w:rPr>
      </w:pPr>
      <w:r w:rsidRPr="00DF789B">
        <w:rPr>
          <w:bCs/>
        </w:rPr>
        <w:t xml:space="preserve">5.3 </w:t>
      </w:r>
      <w:r w:rsidRPr="00DF789B">
        <w:rPr>
          <w:bCs/>
        </w:rPr>
        <w:tab/>
        <w:t>Recommendations</w:t>
      </w:r>
      <w:r w:rsidR="000710AA">
        <w:rPr>
          <w:bCs/>
        </w:rPr>
        <w:tab/>
      </w:r>
      <w:r w:rsidR="000710AA">
        <w:rPr>
          <w:bCs/>
        </w:rPr>
        <w:tab/>
      </w:r>
      <w:r w:rsidR="000710AA">
        <w:rPr>
          <w:bCs/>
        </w:rPr>
        <w:tab/>
      </w:r>
      <w:r w:rsidR="000710AA">
        <w:rPr>
          <w:bCs/>
        </w:rPr>
        <w:tab/>
      </w:r>
      <w:r w:rsidR="000710AA">
        <w:rPr>
          <w:bCs/>
        </w:rPr>
        <w:tab/>
      </w:r>
      <w:r w:rsidR="000710AA">
        <w:rPr>
          <w:bCs/>
        </w:rPr>
        <w:tab/>
      </w:r>
      <w:r w:rsidR="000710AA">
        <w:rPr>
          <w:bCs/>
        </w:rPr>
        <w:tab/>
      </w:r>
      <w:r w:rsidR="000710AA">
        <w:rPr>
          <w:bCs/>
        </w:rPr>
        <w:tab/>
        <w:t>44</w:t>
      </w:r>
    </w:p>
    <w:p w:rsidR="00E31AFA" w:rsidRPr="00DF789B" w:rsidRDefault="00E31AFA" w:rsidP="00E31AFA">
      <w:pPr>
        <w:pStyle w:val="Heading3"/>
        <w:spacing w:before="0" w:beforeAutospacing="0" w:after="0" w:afterAutospacing="0" w:line="432" w:lineRule="auto"/>
        <w:jc w:val="both"/>
        <w:rPr>
          <w:rStyle w:val="Strong"/>
          <w:bCs/>
          <w:color w:val="000000" w:themeColor="text1"/>
          <w:sz w:val="24"/>
          <w:szCs w:val="24"/>
        </w:rPr>
      </w:pPr>
      <w:r w:rsidRPr="00DF789B">
        <w:rPr>
          <w:b w:val="0"/>
          <w:sz w:val="24"/>
          <w:szCs w:val="24"/>
        </w:rPr>
        <w:tab/>
        <w:t>References</w:t>
      </w:r>
      <w:r w:rsidR="000710AA">
        <w:rPr>
          <w:b w:val="0"/>
          <w:sz w:val="24"/>
          <w:szCs w:val="24"/>
        </w:rPr>
        <w:tab/>
      </w:r>
      <w:r w:rsidR="000710AA">
        <w:rPr>
          <w:b w:val="0"/>
          <w:sz w:val="24"/>
          <w:szCs w:val="24"/>
        </w:rPr>
        <w:tab/>
      </w:r>
      <w:r w:rsidR="000710AA">
        <w:rPr>
          <w:b w:val="0"/>
          <w:sz w:val="24"/>
          <w:szCs w:val="24"/>
        </w:rPr>
        <w:tab/>
      </w:r>
      <w:r w:rsidR="000710AA">
        <w:rPr>
          <w:b w:val="0"/>
          <w:sz w:val="24"/>
          <w:szCs w:val="24"/>
        </w:rPr>
        <w:tab/>
      </w:r>
      <w:r w:rsidR="000710AA">
        <w:rPr>
          <w:b w:val="0"/>
          <w:sz w:val="24"/>
          <w:szCs w:val="24"/>
        </w:rPr>
        <w:tab/>
      </w:r>
      <w:r w:rsidR="000710AA">
        <w:rPr>
          <w:b w:val="0"/>
          <w:sz w:val="24"/>
          <w:szCs w:val="24"/>
        </w:rPr>
        <w:tab/>
      </w:r>
      <w:r w:rsidR="000710AA">
        <w:rPr>
          <w:b w:val="0"/>
          <w:sz w:val="24"/>
          <w:szCs w:val="24"/>
        </w:rPr>
        <w:tab/>
      </w:r>
      <w:r w:rsidR="000710AA">
        <w:rPr>
          <w:b w:val="0"/>
          <w:sz w:val="24"/>
          <w:szCs w:val="24"/>
        </w:rPr>
        <w:tab/>
      </w:r>
      <w:r w:rsidR="000710AA">
        <w:rPr>
          <w:b w:val="0"/>
          <w:sz w:val="24"/>
          <w:szCs w:val="24"/>
        </w:rPr>
        <w:tab/>
        <w:t>46</w:t>
      </w:r>
    </w:p>
    <w:p w:rsidR="002F0FEE" w:rsidRDefault="002F0FEE" w:rsidP="008D1E82">
      <w:pPr>
        <w:spacing w:line="432" w:lineRule="auto"/>
        <w:jc w:val="center"/>
        <w:rPr>
          <w:b/>
          <w:bCs/>
          <w:color w:val="000000" w:themeColor="text1"/>
        </w:rPr>
        <w:sectPr w:rsidR="002F0FEE" w:rsidSect="00E31AFA">
          <w:footerReference w:type="default" r:id="rId8"/>
          <w:pgSz w:w="12240" w:h="15840"/>
          <w:pgMar w:top="1440" w:right="1800" w:bottom="2880" w:left="2160" w:header="720" w:footer="2160" w:gutter="0"/>
          <w:pgNumType w:fmt="lowerRoman"/>
          <w:cols w:space="720"/>
          <w:docGrid w:linePitch="360"/>
        </w:sectPr>
      </w:pPr>
    </w:p>
    <w:p w:rsidR="004B18B9" w:rsidRPr="008D1E82" w:rsidRDefault="004B18B9" w:rsidP="008D1E82">
      <w:pPr>
        <w:spacing w:line="432" w:lineRule="auto"/>
        <w:jc w:val="center"/>
        <w:rPr>
          <w:color w:val="000000" w:themeColor="text1"/>
        </w:rPr>
      </w:pPr>
      <w:r w:rsidRPr="008D1E82">
        <w:rPr>
          <w:b/>
          <w:bCs/>
          <w:color w:val="000000" w:themeColor="text1"/>
        </w:rPr>
        <w:lastRenderedPageBreak/>
        <w:t>CHAPTER ONE</w:t>
      </w:r>
    </w:p>
    <w:p w:rsidR="004B18B9" w:rsidRPr="008D1E82" w:rsidRDefault="004B18B9" w:rsidP="008D1E82">
      <w:pPr>
        <w:spacing w:line="432" w:lineRule="auto"/>
        <w:jc w:val="center"/>
        <w:rPr>
          <w:color w:val="000000" w:themeColor="text1"/>
        </w:rPr>
      </w:pPr>
      <w:r w:rsidRPr="008D1E82">
        <w:rPr>
          <w:b/>
          <w:bCs/>
          <w:color w:val="000000" w:themeColor="text1"/>
        </w:rPr>
        <w:t>INTRODUCTION</w:t>
      </w:r>
    </w:p>
    <w:p w:rsidR="004B18B9" w:rsidRPr="008D1E82" w:rsidRDefault="004B18B9" w:rsidP="008D1E82">
      <w:pPr>
        <w:spacing w:line="432" w:lineRule="auto"/>
        <w:jc w:val="both"/>
        <w:rPr>
          <w:color w:val="000000" w:themeColor="text1"/>
        </w:rPr>
      </w:pPr>
      <w:r w:rsidRPr="008D1E82">
        <w:rPr>
          <w:b/>
          <w:bCs/>
          <w:color w:val="000000" w:themeColor="text1"/>
        </w:rPr>
        <w:t xml:space="preserve">1.1 </w:t>
      </w:r>
      <w:r w:rsidRPr="008D1E82">
        <w:rPr>
          <w:b/>
          <w:bCs/>
          <w:color w:val="000000" w:themeColor="text1"/>
        </w:rPr>
        <w:tab/>
        <w:t>BACKGROUND OF THE STUDY</w:t>
      </w:r>
    </w:p>
    <w:p w:rsidR="00293659" w:rsidRPr="008D1E82" w:rsidRDefault="004B18B9" w:rsidP="008D1E82">
      <w:pPr>
        <w:spacing w:line="432" w:lineRule="auto"/>
        <w:jc w:val="both"/>
        <w:rPr>
          <w:color w:val="000000" w:themeColor="text1"/>
        </w:rPr>
      </w:pPr>
      <w:r w:rsidRPr="008D1E82">
        <w:rPr>
          <w:color w:val="000000" w:themeColor="text1"/>
        </w:rPr>
        <w:tab/>
        <w:t>Fruit parfait can be prepared</w:t>
      </w:r>
      <w:r w:rsidR="00293659" w:rsidRPr="008D1E82">
        <w:rPr>
          <w:color w:val="000000" w:themeColor="text1"/>
        </w:rPr>
        <w:t xml:space="preserve"> within </w:t>
      </w:r>
      <w:r w:rsidRPr="008D1E82">
        <w:rPr>
          <w:color w:val="000000" w:themeColor="text1"/>
        </w:rPr>
        <w:t>5 minutes and 3 ingredients</w:t>
      </w:r>
      <w:r w:rsidR="00293659" w:rsidRPr="008D1E82">
        <w:rPr>
          <w:color w:val="000000" w:themeColor="text1"/>
        </w:rPr>
        <w:t xml:space="preserve"> are</w:t>
      </w:r>
      <w:r w:rsidR="003F272A" w:rsidRPr="008D1E82">
        <w:rPr>
          <w:color w:val="000000" w:themeColor="text1"/>
        </w:rPr>
        <w:t xml:space="preserve"> required</w:t>
      </w:r>
      <w:r w:rsidRPr="008D1E82">
        <w:rPr>
          <w:color w:val="000000" w:themeColor="text1"/>
        </w:rPr>
        <w:t xml:space="preserve"> for this creamy yogurt parfait recipe. Layers of yogurt, fresh fruit, and crunchy granola combine for a perfect </w:t>
      </w:r>
      <w:r w:rsidR="00293659" w:rsidRPr="008D1E82">
        <w:rPr>
          <w:color w:val="000000" w:themeColor="text1"/>
        </w:rPr>
        <w:t>fruit parfait.</w:t>
      </w:r>
      <w:r w:rsidR="002E5A4B" w:rsidRPr="008D1E82">
        <w:rPr>
          <w:color w:val="000000" w:themeColor="text1"/>
        </w:rPr>
        <w:t xml:space="preserve"> </w:t>
      </w:r>
      <w:r w:rsidR="00293659" w:rsidRPr="008D1E82">
        <w:rPr>
          <w:color w:val="000000" w:themeColor="text1"/>
        </w:rPr>
        <w:t>The increasing awareness of the importance of healthy eating habits has led to a growing demand for nutritious and wholesome food products. Fruits, being rich in vitamins, minerals, antioxidants, and dietary fiber, are an essential component of a healthy diet. However, their perishable nature and seasonal availability often limit their consumption. One way to promote fruit utilization and availability year-round is through value-adde</w:t>
      </w:r>
      <w:r w:rsidR="002E5A4B" w:rsidRPr="008D1E82">
        <w:rPr>
          <w:color w:val="000000" w:themeColor="text1"/>
        </w:rPr>
        <w:t>d products like fruit parfaits</w:t>
      </w:r>
      <w:r w:rsidR="002F0FEE">
        <w:rPr>
          <w:color w:val="000000" w:themeColor="text1"/>
        </w:rPr>
        <w:t xml:space="preserve"> (Awolu et al., 2017)</w:t>
      </w:r>
      <w:r w:rsidR="002E5A4B" w:rsidRPr="008D1E82">
        <w:rPr>
          <w:color w:val="000000" w:themeColor="text1"/>
        </w:rPr>
        <w:t>.</w:t>
      </w:r>
      <w:r w:rsidR="002E5A4B" w:rsidRPr="008D1E82">
        <w:rPr>
          <w:color w:val="000000" w:themeColor="text1"/>
        </w:rPr>
        <w:tab/>
      </w:r>
    </w:p>
    <w:p w:rsidR="00293659" w:rsidRPr="008D1E82" w:rsidRDefault="002E5A4B" w:rsidP="002F0FEE">
      <w:pPr>
        <w:spacing w:line="420" w:lineRule="auto"/>
        <w:jc w:val="both"/>
        <w:rPr>
          <w:color w:val="000000" w:themeColor="text1"/>
        </w:rPr>
      </w:pPr>
      <w:r w:rsidRPr="008D1E82">
        <w:rPr>
          <w:color w:val="000000" w:themeColor="text1"/>
        </w:rPr>
        <w:tab/>
      </w:r>
      <w:r w:rsidR="00293659" w:rsidRPr="008D1E82">
        <w:rPr>
          <w:color w:val="000000" w:themeColor="text1"/>
        </w:rPr>
        <w:t>Fruit parfaits, layered desserts composed of fruits, yogurt, and sometimes granola or other toppings, offer a nutritious and appealing way to consume fruits. By utilizing a variety of fruits, these parfaits can provide a range of health benefits, including boosting immunity, supporting digestive health, and reducing the risk of chronic diseases such as heart disease,</w:t>
      </w:r>
      <w:r w:rsidRPr="008D1E82">
        <w:rPr>
          <w:color w:val="000000" w:themeColor="text1"/>
        </w:rPr>
        <w:t xml:space="preserve"> diabetes, and certain cancers. </w:t>
      </w:r>
      <w:r w:rsidR="00293659" w:rsidRPr="008D1E82">
        <w:rPr>
          <w:color w:val="000000" w:themeColor="text1"/>
        </w:rPr>
        <w:t xml:space="preserve">The use of fruits in parfait production not only enhances the nutritional value of the product but also adds natural sweetness, flavor, and texture. Furthermore, the combination of fruits with yogurt provides a good source of protein, calcium, and probiotics, which can support gut health and immune function. Granola or other toppings can add crunch and additional fiber, making fruit parfaits </w:t>
      </w:r>
      <w:r w:rsidRPr="008D1E82">
        <w:rPr>
          <w:color w:val="000000" w:themeColor="text1"/>
        </w:rPr>
        <w:t xml:space="preserve">a satisfying and filling snack. </w:t>
      </w:r>
      <w:r w:rsidR="00293659" w:rsidRPr="008D1E82">
        <w:rPr>
          <w:color w:val="000000" w:themeColor="text1"/>
        </w:rPr>
        <w:t xml:space="preserve">Despite the potential benefits, there is limited research on the utilization of fruits for parfait </w:t>
      </w:r>
      <w:r w:rsidR="00293659" w:rsidRPr="008D1E82">
        <w:rPr>
          <w:color w:val="000000" w:themeColor="text1"/>
        </w:rPr>
        <w:lastRenderedPageBreak/>
        <w:t>production and its impact on health. Many existing studies focus on the nutritional benefits of individual fruits or yogurt, but few have explored the synergistic effects of combining these ingredients in a p</w:t>
      </w:r>
      <w:r w:rsidRPr="008D1E82">
        <w:rPr>
          <w:color w:val="000000" w:themeColor="text1"/>
        </w:rPr>
        <w:t>arfait</w:t>
      </w:r>
      <w:r w:rsidR="002F0FEE">
        <w:rPr>
          <w:color w:val="000000" w:themeColor="text1"/>
        </w:rPr>
        <w:t xml:space="preserve"> (Awolu et al., 2017)</w:t>
      </w:r>
      <w:r w:rsidRPr="008D1E82">
        <w:rPr>
          <w:color w:val="000000" w:themeColor="text1"/>
        </w:rPr>
        <w:t>.</w:t>
      </w:r>
    </w:p>
    <w:p w:rsidR="00293659" w:rsidRPr="008D1E82" w:rsidRDefault="002E5A4B" w:rsidP="002F0FEE">
      <w:pPr>
        <w:spacing w:line="420" w:lineRule="auto"/>
        <w:jc w:val="both"/>
        <w:rPr>
          <w:color w:val="000000" w:themeColor="text1"/>
        </w:rPr>
      </w:pPr>
      <w:r w:rsidRPr="008D1E82">
        <w:rPr>
          <w:color w:val="000000" w:themeColor="text1"/>
        </w:rPr>
        <w:tab/>
      </w:r>
      <w:r w:rsidR="00293659" w:rsidRPr="008D1E82">
        <w:rPr>
          <w:color w:val="000000" w:themeColor="text1"/>
        </w:rPr>
        <w:t>This study aims to address this knowledge gap by investigating the production of fruit parfaits using locally available fruits and examining their nutritional and health benefits. By exploring the potential of fruit parfaits as a healthy and sustainable food product, this research can contribute to the development of innovative solutions for promoting fruit consumption and supporting public health.</w:t>
      </w:r>
    </w:p>
    <w:p w:rsidR="00293659" w:rsidRPr="008D1E82" w:rsidRDefault="002E5A4B" w:rsidP="002F0FEE">
      <w:pPr>
        <w:spacing w:line="420" w:lineRule="auto"/>
        <w:jc w:val="both"/>
        <w:rPr>
          <w:color w:val="000000" w:themeColor="text1"/>
        </w:rPr>
      </w:pPr>
      <w:r w:rsidRPr="008D1E82">
        <w:rPr>
          <w:color w:val="000000" w:themeColor="text1"/>
        </w:rPr>
        <w:tab/>
      </w:r>
      <w:r w:rsidR="00293659" w:rsidRPr="008D1E82">
        <w:rPr>
          <w:color w:val="000000" w:themeColor="text1"/>
        </w:rPr>
        <w:t>The study's findings can also inform the development of nutrition policies, food product development, and health promotion strategies that emphasize the importance of fruit consumption and healthy eating habits. Furthermore, the research can provide insights into the potential economic and environmental benefits of utilizing locally sourced fruits and ingredients in parfait production, supporting sustainable agriculture and local food systems.</w:t>
      </w:r>
      <w:r w:rsidRPr="008D1E82">
        <w:rPr>
          <w:color w:val="000000" w:themeColor="text1"/>
        </w:rPr>
        <w:t xml:space="preserve"> </w:t>
      </w:r>
      <w:r w:rsidR="00293659" w:rsidRPr="008D1E82">
        <w:rPr>
          <w:color w:val="000000" w:themeColor="text1"/>
        </w:rPr>
        <w:t>Overall, this study seeks to contribute to a better understanding of the role of fruit parfaits in promoting healthy eating habits and supporting public health, while also exploring the potential of this food product as a sustainable and nutritious solution for diverse populations</w:t>
      </w:r>
      <w:r w:rsidR="002F0FEE">
        <w:rPr>
          <w:color w:val="000000" w:themeColor="text1"/>
        </w:rPr>
        <w:t xml:space="preserve"> (Kouadio et al., 2021)</w:t>
      </w:r>
      <w:r w:rsidR="00293659" w:rsidRPr="008D1E82">
        <w:rPr>
          <w:color w:val="000000" w:themeColor="text1"/>
        </w:rPr>
        <w:t>.</w:t>
      </w:r>
    </w:p>
    <w:p w:rsidR="004B18B9" w:rsidRPr="008D1E82" w:rsidRDefault="004B18B9" w:rsidP="002F0FEE">
      <w:pPr>
        <w:spacing w:line="420" w:lineRule="auto"/>
        <w:jc w:val="both"/>
        <w:rPr>
          <w:color w:val="000000" w:themeColor="text1"/>
        </w:rPr>
      </w:pPr>
      <w:r w:rsidRPr="008D1E82">
        <w:rPr>
          <w:b/>
          <w:bCs/>
          <w:color w:val="000000" w:themeColor="text1"/>
        </w:rPr>
        <w:t xml:space="preserve">1.2 </w:t>
      </w:r>
      <w:r w:rsidRPr="008D1E82">
        <w:rPr>
          <w:b/>
          <w:bCs/>
          <w:color w:val="000000" w:themeColor="text1"/>
        </w:rPr>
        <w:tab/>
        <w:t xml:space="preserve">STATEMENT OF THE RESEARCH </w:t>
      </w:r>
    </w:p>
    <w:p w:rsidR="004B18B9" w:rsidRPr="008D1E82" w:rsidRDefault="004B18B9" w:rsidP="002F0FEE">
      <w:pPr>
        <w:spacing w:line="420" w:lineRule="auto"/>
        <w:jc w:val="both"/>
        <w:rPr>
          <w:color w:val="000000" w:themeColor="text1"/>
        </w:rPr>
      </w:pPr>
      <w:r w:rsidRPr="008D1E82">
        <w:rPr>
          <w:color w:val="000000" w:themeColor="text1"/>
        </w:rPr>
        <w:tab/>
        <w:t xml:space="preserve">The problem addressed in this study is the underutilization of Apple, Coconut, Grape, Cashew nut and </w:t>
      </w:r>
      <w:r w:rsidR="004A0DAC" w:rsidRPr="008D1E82">
        <w:rPr>
          <w:color w:val="000000" w:themeColor="text1"/>
        </w:rPr>
        <w:t>Strawberry;</w:t>
      </w:r>
      <w:r w:rsidRPr="008D1E82">
        <w:rPr>
          <w:color w:val="000000" w:themeColor="text1"/>
        </w:rPr>
        <w:t xml:space="preserve"> there is little or no information on its application in the making of parfait or other similar preserves, resulting in low usage and considerable post-harvest losses/waste in Our Region. Producing and evaluating parfait from Apple, Coconut, Grape, Cashew nut and Strawberry composites will thus </w:t>
      </w:r>
      <w:r w:rsidRPr="008D1E82">
        <w:rPr>
          <w:color w:val="000000" w:themeColor="text1"/>
        </w:rPr>
        <w:lastRenderedPageBreak/>
        <w:t>help to increase the market for both fruit and value-added product, improve the value of underutilized fruits, diversify the use of the fruit by increasing the number of available parfait products, promote cultivation, and increase the market for both fruit and value-added product.</w:t>
      </w:r>
    </w:p>
    <w:p w:rsidR="004B18B9" w:rsidRPr="008D1E82" w:rsidRDefault="004B18B9" w:rsidP="008D1E82">
      <w:pPr>
        <w:spacing w:line="432" w:lineRule="auto"/>
        <w:jc w:val="both"/>
        <w:rPr>
          <w:color w:val="000000" w:themeColor="text1"/>
        </w:rPr>
      </w:pPr>
      <w:r w:rsidRPr="008D1E82">
        <w:rPr>
          <w:b/>
          <w:bCs/>
          <w:color w:val="000000" w:themeColor="text1"/>
        </w:rPr>
        <w:t>1.3</w:t>
      </w:r>
      <w:r w:rsidRPr="008D1E82">
        <w:rPr>
          <w:b/>
          <w:bCs/>
          <w:color w:val="000000" w:themeColor="text1"/>
        </w:rPr>
        <w:tab/>
        <w:t>AIM AND OBJECTIVES OF THE STUDY</w:t>
      </w:r>
    </w:p>
    <w:p w:rsidR="004B18B9" w:rsidRPr="008D1E82" w:rsidRDefault="004B18B9" w:rsidP="008D1E82">
      <w:pPr>
        <w:spacing w:line="432" w:lineRule="auto"/>
        <w:jc w:val="both"/>
        <w:rPr>
          <w:b/>
          <w:bCs/>
          <w:color w:val="000000" w:themeColor="text1"/>
        </w:rPr>
      </w:pPr>
      <w:r w:rsidRPr="008D1E82">
        <w:rPr>
          <w:color w:val="000000" w:themeColor="text1"/>
        </w:rPr>
        <w:tab/>
        <w:t>To determine the utilization of fruits for the production of fruit parfait and its health benefit.</w:t>
      </w:r>
    </w:p>
    <w:p w:rsidR="004B18B9" w:rsidRPr="008D1E82" w:rsidRDefault="004B18B9" w:rsidP="008D1E82">
      <w:pPr>
        <w:spacing w:line="432" w:lineRule="auto"/>
        <w:jc w:val="both"/>
        <w:rPr>
          <w:b/>
          <w:bCs/>
          <w:color w:val="000000" w:themeColor="text1"/>
        </w:rPr>
      </w:pPr>
      <w:r w:rsidRPr="008D1E82">
        <w:rPr>
          <w:b/>
          <w:bCs/>
          <w:color w:val="000000" w:themeColor="text1"/>
        </w:rPr>
        <w:t xml:space="preserve">1.3.1 </w:t>
      </w:r>
      <w:r w:rsidRPr="008D1E82">
        <w:rPr>
          <w:b/>
          <w:bCs/>
          <w:color w:val="000000" w:themeColor="text1"/>
        </w:rPr>
        <w:tab/>
        <w:t xml:space="preserve">Objectives </w:t>
      </w:r>
    </w:p>
    <w:p w:rsidR="004B18B9" w:rsidRPr="008D1E82" w:rsidRDefault="004B18B9" w:rsidP="008D1E82">
      <w:pPr>
        <w:spacing w:line="432" w:lineRule="auto"/>
        <w:jc w:val="both"/>
        <w:rPr>
          <w:color w:val="000000" w:themeColor="text1"/>
        </w:rPr>
      </w:pPr>
      <w:r w:rsidRPr="008D1E82">
        <w:rPr>
          <w:color w:val="000000" w:themeColor="text1"/>
        </w:rPr>
        <w:tab/>
        <w:t>The objectives of this study are:</w:t>
      </w:r>
    </w:p>
    <w:p w:rsidR="004B18B9" w:rsidRPr="008D1E82" w:rsidRDefault="004B18B9" w:rsidP="008D1E82">
      <w:pPr>
        <w:spacing w:line="432" w:lineRule="auto"/>
        <w:ind w:left="360"/>
        <w:jc w:val="both"/>
        <w:rPr>
          <w:color w:val="000000" w:themeColor="text1"/>
        </w:rPr>
      </w:pPr>
      <w:r w:rsidRPr="008D1E82">
        <w:rPr>
          <w:color w:val="000000" w:themeColor="text1"/>
        </w:rPr>
        <w:t>1</w:t>
      </w:r>
      <w:r w:rsidR="00BC0A2E" w:rsidRPr="008D1E82">
        <w:rPr>
          <w:color w:val="000000" w:themeColor="text1"/>
        </w:rPr>
        <w:t>.</w:t>
      </w:r>
      <w:r w:rsidRPr="008D1E82">
        <w:rPr>
          <w:color w:val="000000" w:themeColor="text1"/>
        </w:rPr>
        <w:t xml:space="preserve"> To produce parfait</w:t>
      </w:r>
      <w:r w:rsidR="00293659" w:rsidRPr="008D1E82">
        <w:rPr>
          <w:color w:val="000000" w:themeColor="text1"/>
        </w:rPr>
        <w:t xml:space="preserve"> by using Apple, Coconut, Grape and </w:t>
      </w:r>
      <w:r w:rsidRPr="008D1E82">
        <w:rPr>
          <w:color w:val="000000" w:themeColor="text1"/>
        </w:rPr>
        <w:t xml:space="preserve">Cashew nut </w:t>
      </w:r>
    </w:p>
    <w:p w:rsidR="004B18B9" w:rsidRPr="008D1E82" w:rsidRDefault="004B18B9" w:rsidP="008D1E82">
      <w:pPr>
        <w:spacing w:line="432" w:lineRule="auto"/>
        <w:ind w:left="360"/>
        <w:jc w:val="both"/>
        <w:rPr>
          <w:color w:val="000000" w:themeColor="text1"/>
        </w:rPr>
      </w:pPr>
      <w:r w:rsidRPr="008D1E82">
        <w:rPr>
          <w:color w:val="000000" w:themeColor="text1"/>
        </w:rPr>
        <w:t>2</w:t>
      </w:r>
      <w:r w:rsidR="00BC0A2E" w:rsidRPr="008D1E82">
        <w:rPr>
          <w:color w:val="000000" w:themeColor="text1"/>
        </w:rPr>
        <w:t>.</w:t>
      </w:r>
      <w:r w:rsidRPr="008D1E82">
        <w:rPr>
          <w:color w:val="000000" w:themeColor="text1"/>
        </w:rPr>
        <w:t xml:space="preserve"> To determine the consumers acceptability/ sensory evaluation </w:t>
      </w:r>
    </w:p>
    <w:p w:rsidR="004B18B9" w:rsidRPr="008D1E82" w:rsidRDefault="00BC0A2E" w:rsidP="008D1E82">
      <w:pPr>
        <w:spacing w:line="432" w:lineRule="auto"/>
        <w:ind w:left="360"/>
        <w:jc w:val="both"/>
        <w:rPr>
          <w:color w:val="000000" w:themeColor="text1"/>
        </w:rPr>
      </w:pPr>
      <w:r w:rsidRPr="008D1E82">
        <w:rPr>
          <w:color w:val="000000" w:themeColor="text1"/>
        </w:rPr>
        <w:t>3.</w:t>
      </w:r>
      <w:r w:rsidR="004B18B9" w:rsidRPr="008D1E82">
        <w:rPr>
          <w:color w:val="000000" w:themeColor="text1"/>
        </w:rPr>
        <w:t xml:space="preserve"> To highlight the importance of fruits in reducing the </w:t>
      </w:r>
      <w:r w:rsidR="00293659" w:rsidRPr="008D1E82">
        <w:rPr>
          <w:color w:val="000000" w:themeColor="text1"/>
        </w:rPr>
        <w:t>risk of certain types of health issues</w:t>
      </w:r>
      <w:r w:rsidR="004B18B9" w:rsidRPr="008D1E82">
        <w:rPr>
          <w:color w:val="000000" w:themeColor="text1"/>
        </w:rPr>
        <w:t>.</w:t>
      </w:r>
    </w:p>
    <w:p w:rsidR="00293659" w:rsidRPr="008D1E82" w:rsidRDefault="00293659" w:rsidP="008D1E82">
      <w:pPr>
        <w:spacing w:line="432" w:lineRule="auto"/>
        <w:jc w:val="both"/>
        <w:rPr>
          <w:b/>
          <w:bCs/>
          <w:color w:val="000000" w:themeColor="text1"/>
        </w:rPr>
      </w:pPr>
      <w:r w:rsidRPr="008D1E82">
        <w:rPr>
          <w:b/>
          <w:bCs/>
          <w:color w:val="000000" w:themeColor="text1"/>
        </w:rPr>
        <w:t>1.4</w:t>
      </w:r>
      <w:r w:rsidRPr="008D1E82">
        <w:rPr>
          <w:b/>
          <w:bCs/>
          <w:color w:val="000000" w:themeColor="text1"/>
        </w:rPr>
        <w:tab/>
        <w:t>RESEARCH QUESTIONS</w:t>
      </w:r>
    </w:p>
    <w:p w:rsidR="00293659" w:rsidRPr="008D1E82" w:rsidRDefault="00293659" w:rsidP="008D1E82">
      <w:pPr>
        <w:spacing w:line="432" w:lineRule="auto"/>
        <w:ind w:left="360"/>
        <w:jc w:val="both"/>
        <w:rPr>
          <w:color w:val="000000" w:themeColor="text1"/>
        </w:rPr>
      </w:pPr>
      <w:r w:rsidRPr="008D1E82">
        <w:rPr>
          <w:color w:val="000000" w:themeColor="text1"/>
        </w:rPr>
        <w:t xml:space="preserve">1. What are the most suitable fruit combinations for parfait production, considering nutritional value, taste, and texture? </w:t>
      </w:r>
    </w:p>
    <w:p w:rsidR="00293659" w:rsidRPr="008D1E82" w:rsidRDefault="00293659" w:rsidP="008D1E82">
      <w:pPr>
        <w:spacing w:line="432" w:lineRule="auto"/>
        <w:ind w:left="360"/>
        <w:jc w:val="both"/>
        <w:rPr>
          <w:color w:val="000000" w:themeColor="text1"/>
        </w:rPr>
      </w:pPr>
      <w:r w:rsidRPr="008D1E82">
        <w:rPr>
          <w:color w:val="000000" w:themeColor="text1"/>
        </w:rPr>
        <w:t>2</w:t>
      </w:r>
      <w:r w:rsidR="00BC0A2E" w:rsidRPr="008D1E82">
        <w:rPr>
          <w:color w:val="000000" w:themeColor="text1"/>
        </w:rPr>
        <w:t>.</w:t>
      </w:r>
      <w:r w:rsidRPr="008D1E82">
        <w:rPr>
          <w:color w:val="000000" w:themeColor="text1"/>
        </w:rPr>
        <w:t xml:space="preserve"> What are the consumers’ acceptability/ sensory evaluation? </w:t>
      </w:r>
    </w:p>
    <w:p w:rsidR="00293659" w:rsidRPr="008D1E82" w:rsidRDefault="00BC0A2E" w:rsidP="008D1E82">
      <w:pPr>
        <w:spacing w:line="432" w:lineRule="auto"/>
        <w:ind w:left="360"/>
        <w:jc w:val="both"/>
        <w:rPr>
          <w:color w:val="000000" w:themeColor="text1"/>
        </w:rPr>
      </w:pPr>
      <w:r w:rsidRPr="008D1E82">
        <w:rPr>
          <w:color w:val="000000" w:themeColor="text1"/>
        </w:rPr>
        <w:t>3.</w:t>
      </w:r>
      <w:r w:rsidR="00293659" w:rsidRPr="008D1E82">
        <w:rPr>
          <w:color w:val="000000" w:themeColor="text1"/>
        </w:rPr>
        <w:t xml:space="preserve"> What are the </w:t>
      </w:r>
      <w:r w:rsidR="00C11036" w:rsidRPr="008D1E82">
        <w:rPr>
          <w:color w:val="000000" w:themeColor="text1"/>
        </w:rPr>
        <w:t>importance</w:t>
      </w:r>
      <w:r w:rsidR="00293659" w:rsidRPr="008D1E82">
        <w:rPr>
          <w:color w:val="000000" w:themeColor="text1"/>
        </w:rPr>
        <w:t xml:space="preserve"> of fruits in reducing the risk of certain types of cancers?</w:t>
      </w:r>
    </w:p>
    <w:p w:rsidR="004B18B9" w:rsidRPr="008D1E82" w:rsidRDefault="004B18B9" w:rsidP="008D1E82">
      <w:pPr>
        <w:spacing w:line="432" w:lineRule="auto"/>
        <w:jc w:val="both"/>
        <w:rPr>
          <w:color w:val="000000" w:themeColor="text1"/>
        </w:rPr>
      </w:pPr>
      <w:r w:rsidRPr="008D1E82">
        <w:rPr>
          <w:b/>
          <w:bCs/>
          <w:color w:val="000000" w:themeColor="text1"/>
        </w:rPr>
        <w:t xml:space="preserve">1.4 </w:t>
      </w:r>
      <w:r w:rsidRPr="008D1E82">
        <w:rPr>
          <w:b/>
          <w:bCs/>
          <w:color w:val="000000" w:themeColor="text1"/>
        </w:rPr>
        <w:tab/>
        <w:t>SIGNIFICANT OF THE STUDY</w:t>
      </w:r>
    </w:p>
    <w:p w:rsidR="004B18B9" w:rsidRPr="008D1E82" w:rsidRDefault="004B18B9" w:rsidP="008D1E82">
      <w:pPr>
        <w:spacing w:line="432" w:lineRule="auto"/>
        <w:jc w:val="both"/>
        <w:rPr>
          <w:color w:val="000000" w:themeColor="text1"/>
        </w:rPr>
      </w:pPr>
      <w:r w:rsidRPr="008D1E82">
        <w:rPr>
          <w:color w:val="000000" w:themeColor="text1"/>
        </w:rPr>
        <w:tab/>
        <w:t xml:space="preserve">The study is significant as it addresses a practical issue of underutilization of fruits, Functional food development and consumption is gaining momentum worldwide. Currently, there is an awaken awareness on preventive rather than </w:t>
      </w:r>
      <w:r w:rsidRPr="008D1E82">
        <w:rPr>
          <w:color w:val="000000" w:themeColor="text1"/>
        </w:rPr>
        <w:lastRenderedPageBreak/>
        <w:t xml:space="preserve">curative health care. And it has been discovered that consumption of functional foods will serve as vital instrument for preventive health care; globally, the consumption of functional foods is being encouraged. </w:t>
      </w:r>
      <w:r w:rsidR="00DF789B" w:rsidRPr="008D1E82">
        <w:rPr>
          <w:color w:val="000000" w:themeColor="text1"/>
        </w:rPr>
        <w:t>Underutilization</w:t>
      </w:r>
      <w:r w:rsidRPr="008D1E82">
        <w:rPr>
          <w:color w:val="000000" w:themeColor="text1"/>
        </w:rPr>
        <w:t xml:space="preserve"> of fruits, which can have economic and agricultural implications. By exploring the production of parfait from Apple, Coconut, Grape, Cashew nut and Strawberry it not only adds value to these fruits but also contributes to reducing post-harvest losses and promoting agricultural diversification. Additionally, the evaluation of the nutritional content and sensory attributes ensures that the product meets quality standards and can attract consumers, thus benefiting both producers and consumers.</w:t>
      </w:r>
    </w:p>
    <w:p w:rsidR="004B18B9" w:rsidRPr="008D1E82" w:rsidRDefault="004B18B9" w:rsidP="008D1E82">
      <w:pPr>
        <w:spacing w:line="432" w:lineRule="auto"/>
        <w:jc w:val="both"/>
        <w:rPr>
          <w:color w:val="000000" w:themeColor="text1"/>
        </w:rPr>
      </w:pPr>
      <w:r w:rsidRPr="008D1E82">
        <w:rPr>
          <w:color w:val="000000" w:themeColor="text1"/>
        </w:rPr>
        <w:tab/>
        <w:t>The purpose of this study was to undertake a proximate Composition and sensory evaluation of Parfait product. Functional fruits from blends of fruits have been developed.  It was established that the blend of fruits consisting pineapple, orange, apple juices, carrot, and Hibiscus extracts have high antioxidants properties in addition to high vitamin C and carotenoids contents. Fruits are important foods with excellent nutritional and functional properties. Populations that consume diet rich in fruits and vegetables have significantly lower rates of many types of cancers.</w:t>
      </w:r>
    </w:p>
    <w:p w:rsidR="004B18B9" w:rsidRPr="008D1E82" w:rsidRDefault="004B18B9" w:rsidP="008D1E82">
      <w:pPr>
        <w:spacing w:line="432" w:lineRule="auto"/>
        <w:jc w:val="both"/>
        <w:rPr>
          <w:color w:val="000000" w:themeColor="text1"/>
        </w:rPr>
      </w:pPr>
      <w:r w:rsidRPr="008D1E82">
        <w:rPr>
          <w:b/>
          <w:bCs/>
          <w:color w:val="000000" w:themeColor="text1"/>
        </w:rPr>
        <w:t>1.5</w:t>
      </w:r>
      <w:r w:rsidRPr="008D1E82">
        <w:rPr>
          <w:b/>
          <w:bCs/>
          <w:color w:val="000000" w:themeColor="text1"/>
        </w:rPr>
        <w:tab/>
        <w:t>SCOPE OF THE STUDY</w:t>
      </w:r>
    </w:p>
    <w:p w:rsidR="004B18B9" w:rsidRPr="008D1E82" w:rsidRDefault="004B18B9" w:rsidP="008D1E82">
      <w:pPr>
        <w:spacing w:line="432" w:lineRule="auto"/>
        <w:jc w:val="both"/>
        <w:rPr>
          <w:color w:val="000000" w:themeColor="text1"/>
        </w:rPr>
      </w:pPr>
      <w:r w:rsidRPr="008D1E82">
        <w:rPr>
          <w:b/>
          <w:color w:val="000000" w:themeColor="text1"/>
        </w:rPr>
        <w:t>Scope:</w:t>
      </w:r>
      <w:r w:rsidRPr="008D1E82">
        <w:rPr>
          <w:color w:val="000000" w:themeColor="text1"/>
        </w:rPr>
        <w:t xml:space="preserve"> This study focuses on the utilization of fruits for the production of fruit parfait using Apple, Coconut, Grape, Cashew nut and Strawberry and its health benefit. It examines the nutritional content of the parfait and assesses its sensory attributes, such as taste, texture, spread-ability, appearance and overall acceptability.</w:t>
      </w:r>
    </w:p>
    <w:p w:rsidR="008D1E82" w:rsidRDefault="008D1E82">
      <w:pPr>
        <w:spacing w:after="200" w:line="276" w:lineRule="auto"/>
        <w:rPr>
          <w:b/>
          <w:bCs/>
          <w:color w:val="000000" w:themeColor="text1"/>
        </w:rPr>
      </w:pPr>
      <w:r>
        <w:rPr>
          <w:b/>
          <w:bCs/>
          <w:color w:val="000000" w:themeColor="text1"/>
        </w:rPr>
        <w:br w:type="page"/>
      </w:r>
    </w:p>
    <w:p w:rsidR="004B18B9" w:rsidRPr="008D1E82" w:rsidRDefault="004B18B9" w:rsidP="008D1E82">
      <w:pPr>
        <w:spacing w:line="432" w:lineRule="auto"/>
        <w:jc w:val="both"/>
        <w:rPr>
          <w:color w:val="000000" w:themeColor="text1"/>
        </w:rPr>
      </w:pPr>
      <w:r w:rsidRPr="008D1E82">
        <w:rPr>
          <w:b/>
          <w:bCs/>
          <w:color w:val="000000" w:themeColor="text1"/>
        </w:rPr>
        <w:lastRenderedPageBreak/>
        <w:t>1.6</w:t>
      </w:r>
      <w:r w:rsidRPr="008D1E82">
        <w:rPr>
          <w:b/>
          <w:bCs/>
          <w:color w:val="000000" w:themeColor="text1"/>
        </w:rPr>
        <w:tab/>
        <w:t xml:space="preserve">LIMITATIONS OF THE STUDY </w:t>
      </w:r>
    </w:p>
    <w:p w:rsidR="004B18B9" w:rsidRPr="008D1E82" w:rsidRDefault="004B18B9" w:rsidP="008D1E82">
      <w:pPr>
        <w:spacing w:line="432" w:lineRule="auto"/>
        <w:jc w:val="both"/>
        <w:rPr>
          <w:color w:val="000000" w:themeColor="text1"/>
        </w:rPr>
      </w:pPr>
      <w:r w:rsidRPr="008D1E82">
        <w:rPr>
          <w:color w:val="000000" w:themeColor="text1"/>
        </w:rPr>
        <w:tab/>
        <w:t>The study has some limitations, including:</w:t>
      </w:r>
    </w:p>
    <w:p w:rsidR="004B18B9" w:rsidRPr="008D1E82" w:rsidRDefault="004B18B9" w:rsidP="008D1E82">
      <w:pPr>
        <w:spacing w:line="432" w:lineRule="auto"/>
        <w:ind w:right="20"/>
        <w:jc w:val="both"/>
        <w:rPr>
          <w:b/>
          <w:color w:val="000000" w:themeColor="text1"/>
        </w:rPr>
      </w:pPr>
      <w:r w:rsidRPr="008D1E82">
        <w:rPr>
          <w:b/>
          <w:color w:val="000000" w:themeColor="text1"/>
        </w:rPr>
        <w:t xml:space="preserve">Financial Constraint: </w:t>
      </w:r>
      <w:r w:rsidRPr="008D1E82">
        <w:rPr>
          <w:color w:val="000000" w:themeColor="text1"/>
        </w:rPr>
        <w:t>This was a significant constraint during the exercise, almost threatening success. This is because much money is required to administer to gather relevant data. Besides the cost of stationeries and typing was very high, all these combined made the exercise very expensive.</w:t>
      </w:r>
      <w:r w:rsidR="002E5A4B" w:rsidRPr="008D1E82">
        <w:rPr>
          <w:color w:val="000000" w:themeColor="text1"/>
        </w:rPr>
        <w:t xml:space="preserve"> </w:t>
      </w:r>
      <w:r w:rsidRPr="008D1E82">
        <w:rPr>
          <w:color w:val="000000" w:themeColor="text1"/>
        </w:rPr>
        <w:t xml:space="preserve">The fruit were so expensive to get, making it more expensive than expected. The only market I could purchase the difference fruits was Kwara State Shopping Mall. </w:t>
      </w:r>
    </w:p>
    <w:p w:rsidR="004B18B9" w:rsidRPr="008D1E82" w:rsidRDefault="004B18B9" w:rsidP="008D1E82">
      <w:pPr>
        <w:spacing w:line="432" w:lineRule="auto"/>
        <w:ind w:right="14"/>
        <w:jc w:val="both"/>
        <w:rPr>
          <w:color w:val="000000" w:themeColor="text1"/>
        </w:rPr>
      </w:pPr>
      <w:r w:rsidRPr="008D1E82">
        <w:rPr>
          <w:b/>
          <w:color w:val="000000" w:themeColor="text1"/>
        </w:rPr>
        <w:t xml:space="preserve">Time Factor: </w:t>
      </w:r>
      <w:r w:rsidRPr="008D1E82">
        <w:rPr>
          <w:color w:val="000000" w:themeColor="text1"/>
        </w:rPr>
        <w:t>The time factor period of the year was also one of the significant problems for fruits. Fruits are very scarce within the first quarter of the year, especially in this present period, making it scarce and expensive to get.</w:t>
      </w:r>
    </w:p>
    <w:p w:rsidR="004B18B9" w:rsidRPr="008D1E82" w:rsidRDefault="004B18B9" w:rsidP="008D1E82">
      <w:pPr>
        <w:spacing w:line="432" w:lineRule="auto"/>
        <w:jc w:val="both"/>
        <w:rPr>
          <w:color w:val="000000" w:themeColor="text1"/>
        </w:rPr>
      </w:pPr>
      <w:r w:rsidRPr="008D1E82">
        <w:rPr>
          <w:b/>
          <w:color w:val="000000" w:themeColor="text1"/>
        </w:rPr>
        <w:t>Narrow Focus:</w:t>
      </w:r>
      <w:r w:rsidRPr="008D1E82">
        <w:rPr>
          <w:color w:val="000000" w:themeColor="text1"/>
        </w:rPr>
        <w:t xml:space="preserve"> It concentrates solely on the proximate composition and sensory evaluation, leaving out other potential aspects like market analysis or long-term storage studies.</w:t>
      </w:r>
    </w:p>
    <w:p w:rsidR="004B18B9" w:rsidRPr="008D1E82" w:rsidRDefault="004B18B9" w:rsidP="008D1E82">
      <w:pPr>
        <w:spacing w:line="432" w:lineRule="auto"/>
        <w:jc w:val="both"/>
        <w:rPr>
          <w:color w:val="000000" w:themeColor="text1"/>
        </w:rPr>
      </w:pPr>
      <w:r w:rsidRPr="008D1E82">
        <w:rPr>
          <w:b/>
          <w:color w:val="000000" w:themeColor="text1"/>
        </w:rPr>
        <w:t>Regional Context:</w:t>
      </w:r>
      <w:r w:rsidRPr="008D1E82">
        <w:rPr>
          <w:color w:val="000000" w:themeColor="text1"/>
        </w:rPr>
        <w:t xml:space="preserve"> Findings may be specific to our north Region and might not be directly applicable to other regions or countries.</w:t>
      </w:r>
    </w:p>
    <w:p w:rsidR="00293659" w:rsidRPr="008D1E82" w:rsidRDefault="00293659" w:rsidP="008D1E82">
      <w:pPr>
        <w:spacing w:line="432" w:lineRule="auto"/>
        <w:jc w:val="both"/>
        <w:rPr>
          <w:b/>
          <w:color w:val="000000" w:themeColor="text1"/>
        </w:rPr>
      </w:pPr>
      <w:r w:rsidRPr="008D1E82">
        <w:rPr>
          <w:b/>
          <w:color w:val="000000" w:themeColor="text1"/>
        </w:rPr>
        <w:t>1.7</w:t>
      </w:r>
      <w:r w:rsidRPr="008D1E82">
        <w:rPr>
          <w:b/>
          <w:color w:val="000000" w:themeColor="text1"/>
        </w:rPr>
        <w:tab/>
        <w:t>DEFINATION OF KEY TERMS</w:t>
      </w:r>
    </w:p>
    <w:p w:rsidR="00293659" w:rsidRDefault="00293659" w:rsidP="00FC409A">
      <w:pPr>
        <w:pStyle w:val="ListParagraph"/>
        <w:numPr>
          <w:ilvl w:val="0"/>
          <w:numId w:val="32"/>
        </w:numPr>
        <w:spacing w:line="432" w:lineRule="auto"/>
        <w:ind w:left="540"/>
        <w:jc w:val="both"/>
        <w:rPr>
          <w:color w:val="000000" w:themeColor="text1"/>
        </w:rPr>
      </w:pPr>
      <w:r w:rsidRPr="008D1E82">
        <w:rPr>
          <w:b/>
          <w:color w:val="000000" w:themeColor="text1"/>
        </w:rPr>
        <w:t>Fruits</w:t>
      </w:r>
      <w:r w:rsidRPr="008D1E82">
        <w:rPr>
          <w:color w:val="000000" w:themeColor="text1"/>
        </w:rPr>
        <w:t>: The sweet and fleshy parts of plants, often eaten fresh or used in various products, providing essential nutrients like vitamins, minerals, and antioxidants.</w:t>
      </w:r>
    </w:p>
    <w:p w:rsidR="00293659" w:rsidRDefault="00293659" w:rsidP="00FC409A">
      <w:pPr>
        <w:pStyle w:val="ListParagraph"/>
        <w:numPr>
          <w:ilvl w:val="0"/>
          <w:numId w:val="32"/>
        </w:numPr>
        <w:spacing w:line="432" w:lineRule="auto"/>
        <w:ind w:left="540"/>
        <w:jc w:val="both"/>
        <w:rPr>
          <w:color w:val="000000" w:themeColor="text1"/>
        </w:rPr>
      </w:pPr>
      <w:r w:rsidRPr="008D1E82">
        <w:rPr>
          <w:b/>
          <w:color w:val="000000" w:themeColor="text1"/>
        </w:rPr>
        <w:t>Granola</w:t>
      </w:r>
      <w:r w:rsidRPr="008D1E82">
        <w:rPr>
          <w:color w:val="000000" w:themeColor="text1"/>
        </w:rPr>
        <w:t>: A type of snack food made from rolled oats, nuts, honey, and sometimes sweeteners, often used as a topping for parfaits.</w:t>
      </w:r>
    </w:p>
    <w:p w:rsidR="00293659" w:rsidRDefault="00293659" w:rsidP="00FC409A">
      <w:pPr>
        <w:pStyle w:val="ListParagraph"/>
        <w:numPr>
          <w:ilvl w:val="0"/>
          <w:numId w:val="32"/>
        </w:numPr>
        <w:spacing w:line="432" w:lineRule="auto"/>
        <w:ind w:left="540"/>
        <w:jc w:val="both"/>
        <w:rPr>
          <w:color w:val="000000" w:themeColor="text1"/>
        </w:rPr>
      </w:pPr>
      <w:r w:rsidRPr="008D1E82">
        <w:rPr>
          <w:b/>
          <w:color w:val="000000" w:themeColor="text1"/>
        </w:rPr>
        <w:t>Unsweetened</w:t>
      </w:r>
      <w:r w:rsidRPr="008D1E82">
        <w:rPr>
          <w:color w:val="000000" w:themeColor="text1"/>
        </w:rPr>
        <w:t xml:space="preserve"> </w:t>
      </w:r>
      <w:r w:rsidRPr="008D1E82">
        <w:rPr>
          <w:b/>
          <w:color w:val="000000" w:themeColor="text1"/>
        </w:rPr>
        <w:t>Yogurt</w:t>
      </w:r>
      <w:r w:rsidRPr="008D1E82">
        <w:rPr>
          <w:color w:val="000000" w:themeColor="text1"/>
        </w:rPr>
        <w:t>: A type of yogurt that does not contain added sugars, often used as a base for parfaits, providing protein, calcium, and probiotics.</w:t>
      </w:r>
    </w:p>
    <w:p w:rsidR="00293659" w:rsidRDefault="00293659" w:rsidP="00FC409A">
      <w:pPr>
        <w:pStyle w:val="ListParagraph"/>
        <w:numPr>
          <w:ilvl w:val="0"/>
          <w:numId w:val="32"/>
        </w:numPr>
        <w:spacing w:line="432" w:lineRule="auto"/>
        <w:ind w:left="540"/>
        <w:jc w:val="both"/>
        <w:rPr>
          <w:color w:val="000000" w:themeColor="text1"/>
        </w:rPr>
      </w:pPr>
      <w:r w:rsidRPr="008D1E82">
        <w:rPr>
          <w:b/>
          <w:color w:val="000000" w:themeColor="text1"/>
        </w:rPr>
        <w:lastRenderedPageBreak/>
        <w:t>Parfait</w:t>
      </w:r>
      <w:r w:rsidRPr="008D1E82">
        <w:rPr>
          <w:color w:val="000000" w:themeColor="text1"/>
        </w:rPr>
        <w:t>: A layered dessert or snack composed of fruits, yogurt, granola, and sometimes other toppings, often consumed for its nutritional benefits and taste.</w:t>
      </w:r>
    </w:p>
    <w:p w:rsidR="00293659" w:rsidRDefault="00293659" w:rsidP="00FC409A">
      <w:pPr>
        <w:pStyle w:val="ListParagraph"/>
        <w:numPr>
          <w:ilvl w:val="0"/>
          <w:numId w:val="32"/>
        </w:numPr>
        <w:spacing w:line="432" w:lineRule="auto"/>
        <w:ind w:left="540"/>
        <w:jc w:val="both"/>
        <w:rPr>
          <w:color w:val="000000" w:themeColor="text1"/>
        </w:rPr>
      </w:pPr>
      <w:r w:rsidRPr="008D1E82">
        <w:rPr>
          <w:b/>
          <w:color w:val="000000" w:themeColor="text1"/>
        </w:rPr>
        <w:t>Nutritional</w:t>
      </w:r>
      <w:r w:rsidRPr="008D1E82">
        <w:rPr>
          <w:color w:val="000000" w:themeColor="text1"/>
        </w:rPr>
        <w:t xml:space="preserve"> </w:t>
      </w:r>
      <w:r w:rsidRPr="008D1E82">
        <w:rPr>
          <w:b/>
          <w:color w:val="000000" w:themeColor="text1"/>
        </w:rPr>
        <w:t>Value</w:t>
      </w:r>
      <w:r w:rsidRPr="008D1E82">
        <w:rPr>
          <w:color w:val="000000" w:themeColor="text1"/>
        </w:rPr>
        <w:t>: The amount of essential nutrients like vitamins, minerals, protein, and fiber present in a particular food item, such as fruits, yogurt, or granola.</w:t>
      </w:r>
    </w:p>
    <w:p w:rsidR="00293659" w:rsidRDefault="00293659" w:rsidP="00FC409A">
      <w:pPr>
        <w:pStyle w:val="ListParagraph"/>
        <w:numPr>
          <w:ilvl w:val="0"/>
          <w:numId w:val="32"/>
        </w:numPr>
        <w:spacing w:line="432" w:lineRule="auto"/>
        <w:ind w:left="540"/>
        <w:jc w:val="both"/>
        <w:rPr>
          <w:color w:val="000000" w:themeColor="text1"/>
        </w:rPr>
      </w:pPr>
      <w:r w:rsidRPr="008D1E82">
        <w:rPr>
          <w:b/>
          <w:color w:val="000000" w:themeColor="text1"/>
        </w:rPr>
        <w:t>Antioxidants</w:t>
      </w:r>
      <w:r w:rsidRPr="008D1E82">
        <w:rPr>
          <w:color w:val="000000" w:themeColor="text1"/>
        </w:rPr>
        <w:t>: Compounds found in fruits and other foods that help protect cells from damage caused by free radicals, potentially reducing the risk of chronic diseases.</w:t>
      </w:r>
    </w:p>
    <w:p w:rsidR="00293659" w:rsidRDefault="00293659" w:rsidP="00FC409A">
      <w:pPr>
        <w:pStyle w:val="ListParagraph"/>
        <w:numPr>
          <w:ilvl w:val="0"/>
          <w:numId w:val="32"/>
        </w:numPr>
        <w:spacing w:line="432" w:lineRule="auto"/>
        <w:ind w:left="540"/>
        <w:jc w:val="both"/>
        <w:rPr>
          <w:color w:val="000000" w:themeColor="text1"/>
        </w:rPr>
      </w:pPr>
      <w:r w:rsidRPr="008D1E82">
        <w:rPr>
          <w:b/>
          <w:color w:val="000000" w:themeColor="text1"/>
        </w:rPr>
        <w:t>Probiotics</w:t>
      </w:r>
      <w:r w:rsidRPr="008D1E82">
        <w:rPr>
          <w:color w:val="000000" w:themeColor="text1"/>
        </w:rPr>
        <w:t>: Live microorganisms present in yogurt and other fermented foods that can support gut health and immune function.</w:t>
      </w:r>
    </w:p>
    <w:p w:rsidR="00293659" w:rsidRPr="008D1E82" w:rsidRDefault="00293659" w:rsidP="00FC409A">
      <w:pPr>
        <w:pStyle w:val="ListParagraph"/>
        <w:numPr>
          <w:ilvl w:val="0"/>
          <w:numId w:val="32"/>
        </w:numPr>
        <w:spacing w:line="432" w:lineRule="auto"/>
        <w:ind w:left="540"/>
        <w:jc w:val="both"/>
        <w:rPr>
          <w:color w:val="000000" w:themeColor="text1"/>
        </w:rPr>
      </w:pPr>
      <w:r w:rsidRPr="008D1E82">
        <w:rPr>
          <w:b/>
          <w:color w:val="000000" w:themeColor="text1"/>
        </w:rPr>
        <w:t>Layering</w:t>
      </w:r>
      <w:r w:rsidRPr="008D1E82">
        <w:rPr>
          <w:color w:val="000000" w:themeColor="text1"/>
        </w:rPr>
        <w:t>: The process of assembling a parfait by stacking different ingredients, such as fruits, yogurt, and granola, in a specific order.</w:t>
      </w:r>
      <w:r w:rsidRPr="008D1E82">
        <w:rPr>
          <w:b/>
          <w:bCs/>
          <w:color w:val="000000" w:themeColor="text1"/>
        </w:rPr>
        <w:br w:type="page"/>
      </w:r>
    </w:p>
    <w:p w:rsidR="004B18B9" w:rsidRPr="008D1E82" w:rsidRDefault="004B18B9" w:rsidP="008D1E82">
      <w:pPr>
        <w:spacing w:line="420" w:lineRule="auto"/>
        <w:jc w:val="center"/>
        <w:rPr>
          <w:color w:val="000000" w:themeColor="text1"/>
        </w:rPr>
      </w:pPr>
      <w:r w:rsidRPr="008D1E82">
        <w:rPr>
          <w:b/>
          <w:bCs/>
          <w:color w:val="000000" w:themeColor="text1"/>
        </w:rPr>
        <w:lastRenderedPageBreak/>
        <w:t>CHAPTER TWO</w:t>
      </w:r>
    </w:p>
    <w:p w:rsidR="004B18B9" w:rsidRDefault="004B18B9" w:rsidP="00E31AFA">
      <w:pPr>
        <w:spacing w:line="420" w:lineRule="auto"/>
        <w:jc w:val="center"/>
        <w:rPr>
          <w:b/>
          <w:bCs/>
          <w:color w:val="000000" w:themeColor="text1"/>
        </w:rPr>
      </w:pPr>
      <w:r w:rsidRPr="008D1E82">
        <w:rPr>
          <w:b/>
          <w:bCs/>
          <w:color w:val="000000" w:themeColor="text1"/>
        </w:rPr>
        <w:t>LITERATURE REVIEW</w:t>
      </w:r>
    </w:p>
    <w:p w:rsidR="00E31AFA" w:rsidRPr="008D1E82" w:rsidRDefault="00E31AFA" w:rsidP="00E31AFA">
      <w:pPr>
        <w:spacing w:line="420" w:lineRule="auto"/>
        <w:jc w:val="both"/>
        <w:rPr>
          <w:color w:val="000000" w:themeColor="text1"/>
        </w:rPr>
      </w:pPr>
      <w:r>
        <w:rPr>
          <w:b/>
          <w:bCs/>
          <w:color w:val="000000" w:themeColor="text1"/>
        </w:rPr>
        <w:t>2.1</w:t>
      </w:r>
      <w:r w:rsidRPr="008D1E82">
        <w:rPr>
          <w:b/>
          <w:bCs/>
          <w:color w:val="000000" w:themeColor="text1"/>
        </w:rPr>
        <w:t xml:space="preserve"> </w:t>
      </w:r>
      <w:r w:rsidRPr="008D1E82">
        <w:rPr>
          <w:b/>
          <w:bCs/>
          <w:color w:val="000000" w:themeColor="text1"/>
        </w:rPr>
        <w:tab/>
        <w:t>INTRODUCTION</w:t>
      </w:r>
    </w:p>
    <w:p w:rsidR="004B18B9" w:rsidRPr="008D1E82" w:rsidRDefault="004B18B9" w:rsidP="008D1E82">
      <w:pPr>
        <w:spacing w:line="420" w:lineRule="auto"/>
        <w:jc w:val="both"/>
        <w:rPr>
          <w:color w:val="000000" w:themeColor="text1"/>
        </w:rPr>
      </w:pPr>
      <w:r w:rsidRPr="008D1E82">
        <w:rPr>
          <w:color w:val="000000" w:themeColor="text1"/>
        </w:rPr>
        <w:tab/>
        <w:t>Parfait is a shelf, Stable food products from fruits pulp.  Fleshy of pulpy frui</w:t>
      </w:r>
      <w:r w:rsidR="00E31AFA">
        <w:rPr>
          <w:color w:val="000000" w:themeColor="text1"/>
        </w:rPr>
        <w:t>t such as Apple, Coconut, Grape and Cashew nut</w:t>
      </w:r>
      <w:r w:rsidRPr="008D1E82">
        <w:rPr>
          <w:color w:val="000000" w:themeColor="text1"/>
        </w:rPr>
        <w:t xml:space="preserve"> etc or combination of these fruit are </w:t>
      </w:r>
      <w:r w:rsidR="008D1E82" w:rsidRPr="008D1E82">
        <w:rPr>
          <w:color w:val="000000" w:themeColor="text1"/>
        </w:rPr>
        <w:t>usually</w:t>
      </w:r>
      <w:r w:rsidRPr="008D1E82">
        <w:rPr>
          <w:color w:val="000000" w:themeColor="text1"/>
        </w:rPr>
        <w:t xml:space="preserve"> employed. </w:t>
      </w:r>
      <w:r w:rsidR="008D1E82" w:rsidRPr="008D1E82">
        <w:rPr>
          <w:color w:val="000000" w:themeColor="text1"/>
        </w:rPr>
        <w:t>Good parfait fruits have</w:t>
      </w:r>
      <w:r w:rsidRPr="008D1E82">
        <w:rPr>
          <w:color w:val="000000" w:themeColor="text1"/>
        </w:rPr>
        <w:t xml:space="preserve"> soft even consistency without distinct fat of the fruit. Have a bright colour, good flavour and parfait jailed texture that is easy to spread but has no free liquid. Parfait is form of fruit preserve through the high concentration of sugar, hence parfait can be classified and sugary food parfait is the mixture of fruit and allowed to congeal. It's soft spread in biscuits, bread, and ice cream. Biscuits and bread a types of food that made from flour and water that is mixed together and the baked parfait are the most popular food products because of their low cost, all years long availability and organoleptic properties and traditionally. Parfait were first products as an effect to preserved fruit during off season for consumption. Parfait normally have lower vitamin C content compared to the fresh fruit. This is due to the exposure to the heat generated during processing fruit such as lemon, apple, cranberries, Coconut, Grape, and orange are normally used as parfait (AOAC - Association of Analytical Chemist)</w:t>
      </w:r>
      <w:r w:rsidR="002F0FEE">
        <w:rPr>
          <w:color w:val="000000" w:themeColor="text1"/>
        </w:rPr>
        <w:t xml:space="preserve"> (Awolu et al., 2017)</w:t>
      </w:r>
      <w:r w:rsidRPr="008D1E82">
        <w:rPr>
          <w:color w:val="000000" w:themeColor="text1"/>
        </w:rPr>
        <w:t>.</w:t>
      </w:r>
    </w:p>
    <w:p w:rsidR="004B18B9" w:rsidRPr="008D1E82" w:rsidRDefault="004B18B9" w:rsidP="008D1E82">
      <w:pPr>
        <w:spacing w:line="420" w:lineRule="auto"/>
        <w:jc w:val="both"/>
        <w:rPr>
          <w:color w:val="000000" w:themeColor="text1"/>
        </w:rPr>
      </w:pPr>
      <w:r w:rsidRPr="008D1E82">
        <w:rPr>
          <w:b/>
          <w:bCs/>
          <w:color w:val="000000" w:themeColor="text1"/>
        </w:rPr>
        <w:t xml:space="preserve">2.2 </w:t>
      </w:r>
      <w:r w:rsidRPr="008D1E82">
        <w:rPr>
          <w:b/>
          <w:bCs/>
          <w:color w:val="000000" w:themeColor="text1"/>
        </w:rPr>
        <w:tab/>
        <w:t>HISTORICAL BACKGROUND OF THE PARFAIT</w:t>
      </w:r>
    </w:p>
    <w:p w:rsidR="004B18B9" w:rsidRPr="008D1E82" w:rsidRDefault="004B18B9" w:rsidP="008D1E82">
      <w:pPr>
        <w:spacing w:line="420" w:lineRule="auto"/>
        <w:jc w:val="both"/>
        <w:rPr>
          <w:color w:val="000000" w:themeColor="text1"/>
        </w:rPr>
      </w:pPr>
      <w:r w:rsidRPr="008D1E82">
        <w:rPr>
          <w:color w:val="000000" w:themeColor="text1"/>
        </w:rPr>
        <w:tab/>
        <w:t xml:space="preserve">Parfait has a rich history that dates back centuries. One must look to the past and understand it's journey from the King and Queens who regards in it's delicate creation. The settlers who relied on its Nutritional value and sustainability, to the troops that utilize the quick energy parfait would provide them during battle.  Yes the history of parfait is long and delicious. It has been suggested the preservation of fruit </w:t>
      </w:r>
      <w:r w:rsidRPr="008D1E82">
        <w:rPr>
          <w:color w:val="000000" w:themeColor="text1"/>
        </w:rPr>
        <w:lastRenderedPageBreak/>
        <w:t xml:space="preserve">historically dates back to the crusades when soldier brought the process back from the middle east. Recipes for fruit preserve can be found in the oldest collection of methods to survive from antiquity, de Re conquinaria (" the art of cooking") is attracted to Marcus gaviusapicius, the famed epicure who flourished during the reign of Tirinerius early in the first century. Until two hundred years ago. People preserved food by drying, smoking, salting, cooking with sugar, or simply storing Root vegetables and grain in dark dry cellars or building. (Tratamentos </w:t>
      </w:r>
      <w:r w:rsidRPr="008D1E82">
        <w:rPr>
          <w:i/>
          <w:iCs/>
          <w:color w:val="000000" w:themeColor="text1"/>
        </w:rPr>
        <w:t>et al.,</w:t>
      </w:r>
      <w:r w:rsidRPr="008D1E82">
        <w:rPr>
          <w:color w:val="000000" w:themeColor="text1"/>
        </w:rPr>
        <w:t xml:space="preserve"> 2010).</w:t>
      </w:r>
    </w:p>
    <w:p w:rsidR="004B18B9" w:rsidRPr="008D1E82" w:rsidRDefault="004B18B9" w:rsidP="008D1E82">
      <w:pPr>
        <w:spacing w:line="420" w:lineRule="auto"/>
        <w:jc w:val="both"/>
        <w:rPr>
          <w:color w:val="000000" w:themeColor="text1"/>
        </w:rPr>
      </w:pPr>
      <w:r w:rsidRPr="008D1E82">
        <w:rPr>
          <w:color w:val="000000" w:themeColor="text1"/>
        </w:rPr>
        <w:tab/>
        <w:t>Although mankind has used many ways to preserve food in the last sixteen thousand years, it's only I the last two hundred that methods have been development that preserve food in a state that is close to it's original fresh form. The first steps toward modern preservation methods Were spurred by Nepoleum Bonaparte in the 1785. His desire to feed his armies led him to offer a reward for anyone who could devise a safe and reliable way to preserve the food they needed.</w:t>
      </w:r>
      <w:r w:rsidR="00E31AFA">
        <w:rPr>
          <w:color w:val="000000" w:themeColor="text1"/>
        </w:rPr>
        <w:t xml:space="preserve"> Thus the experimentation befan </w:t>
      </w:r>
      <w:r w:rsidRPr="008D1E82">
        <w:rPr>
          <w:color w:val="000000" w:themeColor="text1"/>
        </w:rPr>
        <w:t>(Sanjinez</w:t>
      </w:r>
      <w:r w:rsidRPr="008D1E82">
        <w:rPr>
          <w:i/>
          <w:iCs/>
          <w:color w:val="000000" w:themeColor="text1"/>
        </w:rPr>
        <w:t>- et al</w:t>
      </w:r>
      <w:r w:rsidRPr="008D1E82">
        <w:rPr>
          <w:color w:val="000000" w:themeColor="text1"/>
        </w:rPr>
        <w:t>. 2012).</w:t>
      </w:r>
    </w:p>
    <w:p w:rsidR="004B18B9" w:rsidRPr="008D1E82" w:rsidRDefault="004B18B9" w:rsidP="008D1E82">
      <w:pPr>
        <w:spacing w:line="420" w:lineRule="auto"/>
        <w:jc w:val="both"/>
        <w:rPr>
          <w:color w:val="000000" w:themeColor="text1"/>
        </w:rPr>
      </w:pPr>
      <w:r w:rsidRPr="008D1E82">
        <w:rPr>
          <w:b/>
          <w:bCs/>
          <w:color w:val="000000" w:themeColor="text1"/>
        </w:rPr>
        <w:t xml:space="preserve">2.3 </w:t>
      </w:r>
      <w:r w:rsidRPr="008D1E82">
        <w:rPr>
          <w:b/>
          <w:bCs/>
          <w:color w:val="000000" w:themeColor="text1"/>
        </w:rPr>
        <w:tab/>
        <w:t xml:space="preserve">DEFINITION OF PARFAIT </w:t>
      </w:r>
    </w:p>
    <w:p w:rsidR="004B18B9" w:rsidRPr="008D1E82" w:rsidRDefault="004B18B9" w:rsidP="008D1E82">
      <w:pPr>
        <w:spacing w:line="420" w:lineRule="auto"/>
        <w:jc w:val="both"/>
        <w:rPr>
          <w:color w:val="000000" w:themeColor="text1"/>
        </w:rPr>
      </w:pPr>
      <w:r w:rsidRPr="008D1E82">
        <w:rPr>
          <w:color w:val="000000" w:themeColor="text1"/>
        </w:rPr>
        <w:tab/>
        <w:t>Parfait is made from entire fruit, including the pulp, while preserve are essentially jellies that contains whole or large pieces. Marmalade. Usually made from citrus fruit, is jellies like concentrate of prepared juice and sliced peel. ( Silva,</w:t>
      </w:r>
      <w:r w:rsidRPr="008D1E82">
        <w:rPr>
          <w:i/>
          <w:iCs/>
          <w:color w:val="000000" w:themeColor="text1"/>
        </w:rPr>
        <w:t xml:space="preserve"> et al</w:t>
      </w:r>
      <w:r w:rsidRPr="008D1E82">
        <w:rPr>
          <w:color w:val="000000" w:themeColor="text1"/>
        </w:rPr>
        <w:t xml:space="preserve"> 2016). </w:t>
      </w:r>
    </w:p>
    <w:p w:rsidR="004B18B9" w:rsidRPr="008D1E82" w:rsidRDefault="004B18B9" w:rsidP="008D1E82">
      <w:pPr>
        <w:spacing w:line="420" w:lineRule="auto"/>
        <w:jc w:val="both"/>
        <w:rPr>
          <w:color w:val="000000" w:themeColor="text1"/>
        </w:rPr>
      </w:pPr>
      <w:r w:rsidRPr="008D1E82">
        <w:rPr>
          <w:b/>
          <w:bCs/>
          <w:color w:val="000000" w:themeColor="text1"/>
        </w:rPr>
        <w:t xml:space="preserve">2.3.1 </w:t>
      </w:r>
      <w:r w:rsidRPr="008D1E82">
        <w:rPr>
          <w:b/>
          <w:bCs/>
          <w:color w:val="000000" w:themeColor="text1"/>
        </w:rPr>
        <w:tab/>
        <w:t>Classification of Parfait:</w:t>
      </w:r>
      <w:r w:rsidRPr="008D1E82">
        <w:rPr>
          <w:color w:val="000000" w:themeColor="text1"/>
        </w:rPr>
        <w:t xml:space="preserve"> Parfait can be classified into two main types. The first type is made from the pulp of a single fruit, while the second type involves blending the pulp of two or more fruits. This classification allows for a wide variety of flavors and combinations in parfait production.</w:t>
      </w:r>
    </w:p>
    <w:p w:rsidR="004B18B9" w:rsidRPr="008D1E82" w:rsidRDefault="004B18B9" w:rsidP="008D1E82">
      <w:pPr>
        <w:spacing w:line="432" w:lineRule="auto"/>
        <w:jc w:val="both"/>
        <w:rPr>
          <w:color w:val="000000" w:themeColor="text1"/>
        </w:rPr>
      </w:pPr>
      <w:r w:rsidRPr="008D1E82">
        <w:rPr>
          <w:b/>
          <w:bCs/>
          <w:color w:val="000000" w:themeColor="text1"/>
        </w:rPr>
        <w:lastRenderedPageBreak/>
        <w:t xml:space="preserve">2.3.2 </w:t>
      </w:r>
      <w:r w:rsidRPr="008D1E82">
        <w:rPr>
          <w:b/>
          <w:bCs/>
          <w:color w:val="000000" w:themeColor="text1"/>
        </w:rPr>
        <w:tab/>
        <w:t xml:space="preserve">Factors Affecting Parfait Production: </w:t>
      </w:r>
      <w:r w:rsidRPr="008D1E82">
        <w:rPr>
          <w:color w:val="000000" w:themeColor="text1"/>
        </w:rPr>
        <w:t>Several factors influence the production of high-quality parfait. These factors include the type of fruit used, its ripeness, the proportion of sugar to fruit, and the addition of pectin and citric acid. Achieving the right balance of these factors is crucial for successful parfait making.</w:t>
      </w:r>
    </w:p>
    <w:p w:rsidR="004B18B9" w:rsidRPr="008D1E82" w:rsidRDefault="004B18B9" w:rsidP="008D1E82">
      <w:pPr>
        <w:spacing w:line="432" w:lineRule="auto"/>
        <w:jc w:val="both"/>
        <w:rPr>
          <w:color w:val="000000" w:themeColor="text1"/>
        </w:rPr>
      </w:pPr>
      <w:r w:rsidRPr="008D1E82">
        <w:rPr>
          <w:b/>
          <w:bCs/>
          <w:color w:val="000000" w:themeColor="text1"/>
        </w:rPr>
        <w:t xml:space="preserve">2.3.3 Challenge </w:t>
      </w:r>
      <w:r w:rsidR="008D1E82" w:rsidRPr="008D1E82">
        <w:rPr>
          <w:b/>
          <w:bCs/>
          <w:color w:val="000000" w:themeColor="text1"/>
        </w:rPr>
        <w:t xml:space="preserve">in </w:t>
      </w:r>
      <w:r w:rsidRPr="008D1E82">
        <w:rPr>
          <w:b/>
          <w:bCs/>
          <w:color w:val="000000" w:themeColor="text1"/>
        </w:rPr>
        <w:t xml:space="preserve">Parfait Production: </w:t>
      </w:r>
      <w:r w:rsidRPr="008D1E82">
        <w:rPr>
          <w:color w:val="000000" w:themeColor="text1"/>
        </w:rPr>
        <w:t>Parfait production can face challenges related to the availability of raw materials and ingredients, especially in regions with seasonal fruit production. Additionally, achieving consistent quality and shelf-stable products can be challenging, requiring precise control of the production process.</w:t>
      </w:r>
    </w:p>
    <w:p w:rsidR="004B18B9" w:rsidRPr="008D1E82" w:rsidRDefault="004B18B9" w:rsidP="008D1E82">
      <w:pPr>
        <w:spacing w:line="432" w:lineRule="auto"/>
        <w:jc w:val="both"/>
        <w:rPr>
          <w:color w:val="000000" w:themeColor="text1"/>
        </w:rPr>
      </w:pPr>
      <w:r w:rsidRPr="008D1E82">
        <w:rPr>
          <w:b/>
          <w:bCs/>
          <w:color w:val="000000" w:themeColor="text1"/>
        </w:rPr>
        <w:t xml:space="preserve">2.3.4 </w:t>
      </w:r>
      <w:r w:rsidRPr="008D1E82">
        <w:rPr>
          <w:b/>
          <w:bCs/>
          <w:color w:val="000000" w:themeColor="text1"/>
        </w:rPr>
        <w:tab/>
        <w:t>Effects of Parfait Production on Food Preservation:</w:t>
      </w:r>
      <w:r w:rsidRPr="008D1E82">
        <w:rPr>
          <w:color w:val="000000" w:themeColor="text1"/>
        </w:rPr>
        <w:t xml:space="preserve"> Parfait production plays a vital role in reducing post-harvest losses of highly perishable fruits. By processing fruits into parfait, they can be made available year-round, ensuring that consumers have access to these fruits even during off-seasons</w:t>
      </w:r>
      <w:r w:rsidR="002F0FEE">
        <w:rPr>
          <w:color w:val="000000" w:themeColor="text1"/>
        </w:rPr>
        <w:t xml:space="preserve"> (Salam </w:t>
      </w:r>
      <w:r w:rsidR="002F0FEE" w:rsidRPr="002F0FEE">
        <w:rPr>
          <w:i/>
          <w:color w:val="000000" w:themeColor="text1"/>
        </w:rPr>
        <w:t>et al.,</w:t>
      </w:r>
      <w:r w:rsidR="002F0FEE">
        <w:rPr>
          <w:color w:val="000000" w:themeColor="text1"/>
        </w:rPr>
        <w:t xml:space="preserve"> 2020)</w:t>
      </w:r>
      <w:r w:rsidRPr="008D1E82">
        <w:rPr>
          <w:color w:val="000000" w:themeColor="text1"/>
        </w:rPr>
        <w:t>.</w:t>
      </w:r>
    </w:p>
    <w:p w:rsidR="004B18B9" w:rsidRPr="008D1E82" w:rsidRDefault="004B18B9" w:rsidP="008D1E82">
      <w:pPr>
        <w:spacing w:line="432" w:lineRule="auto"/>
        <w:jc w:val="both"/>
        <w:rPr>
          <w:color w:val="000000" w:themeColor="text1"/>
        </w:rPr>
      </w:pPr>
      <w:r w:rsidRPr="008D1E82">
        <w:rPr>
          <w:b/>
          <w:bCs/>
          <w:color w:val="000000" w:themeColor="text1"/>
        </w:rPr>
        <w:t xml:space="preserve">2.3.5 Types of Parfait </w:t>
      </w:r>
    </w:p>
    <w:p w:rsidR="004B18B9" w:rsidRPr="008D1E82" w:rsidRDefault="004B18B9" w:rsidP="008D1E82">
      <w:pPr>
        <w:spacing w:line="432" w:lineRule="auto"/>
        <w:jc w:val="both"/>
        <w:rPr>
          <w:color w:val="000000" w:themeColor="text1"/>
        </w:rPr>
      </w:pPr>
      <w:r w:rsidRPr="008D1E82">
        <w:rPr>
          <w:b/>
          <w:color w:val="000000" w:themeColor="text1"/>
        </w:rPr>
        <w:t>Chutney</w:t>
      </w:r>
      <w:r w:rsidRPr="008D1E82">
        <w:rPr>
          <w:color w:val="000000" w:themeColor="text1"/>
        </w:rPr>
        <w:t>: spiced condiments rather like a savoury parfait, chutney originated from India and is made with a mixture of fruits , vegetables, sugar, vinegar and spices. The amount of spices can very greatly from recipe, with mango chutney being especially mild and sweet, and regularly served as an components to poppadoms  in Indian restaurant.</w:t>
      </w:r>
    </w:p>
    <w:p w:rsidR="004B18B9" w:rsidRPr="008D1E82" w:rsidRDefault="004B18B9" w:rsidP="008D1E82">
      <w:pPr>
        <w:spacing w:line="432" w:lineRule="auto"/>
        <w:jc w:val="both"/>
        <w:rPr>
          <w:color w:val="000000" w:themeColor="text1"/>
        </w:rPr>
      </w:pPr>
      <w:r w:rsidRPr="008D1E82">
        <w:rPr>
          <w:b/>
          <w:color w:val="000000" w:themeColor="text1"/>
        </w:rPr>
        <w:t>Conserve:</w:t>
      </w:r>
      <w:r w:rsidRPr="008D1E82">
        <w:rPr>
          <w:color w:val="000000" w:themeColor="text1"/>
        </w:rPr>
        <w:t xml:space="preserve"> is simply a parfait with soft pieces of fruit within the mixture. These fruit pieces may be whole berries or chunks/ slices of large fruit, such as apricot, cherries, figs and strawberry. (Tratamentos. </w:t>
      </w:r>
      <w:r w:rsidRPr="008D1E82">
        <w:rPr>
          <w:i/>
          <w:iCs/>
          <w:color w:val="000000" w:themeColor="text1"/>
        </w:rPr>
        <w:t>et al.,</w:t>
      </w:r>
      <w:r w:rsidRPr="008D1E82">
        <w:rPr>
          <w:color w:val="000000" w:themeColor="text1"/>
        </w:rPr>
        <w:t xml:space="preserve"> 2019) </w:t>
      </w:r>
    </w:p>
    <w:p w:rsidR="008D1E82" w:rsidRDefault="008D1E82">
      <w:pPr>
        <w:spacing w:after="200" w:line="276" w:lineRule="auto"/>
        <w:rPr>
          <w:b/>
          <w:bCs/>
          <w:color w:val="000000" w:themeColor="text1"/>
        </w:rPr>
      </w:pPr>
      <w:r>
        <w:rPr>
          <w:b/>
          <w:bCs/>
          <w:color w:val="000000" w:themeColor="text1"/>
        </w:rPr>
        <w:br w:type="page"/>
      </w:r>
    </w:p>
    <w:p w:rsidR="004B18B9" w:rsidRPr="008D1E82" w:rsidRDefault="004B18B9" w:rsidP="008D1E82">
      <w:pPr>
        <w:spacing w:line="432" w:lineRule="auto"/>
        <w:jc w:val="both"/>
        <w:rPr>
          <w:color w:val="000000" w:themeColor="text1"/>
        </w:rPr>
      </w:pPr>
      <w:r w:rsidRPr="008D1E82">
        <w:rPr>
          <w:b/>
          <w:bCs/>
          <w:color w:val="000000" w:themeColor="text1"/>
        </w:rPr>
        <w:lastRenderedPageBreak/>
        <w:t xml:space="preserve">2.3.6 </w:t>
      </w:r>
      <w:r w:rsidRPr="008D1E82">
        <w:rPr>
          <w:b/>
          <w:bCs/>
          <w:color w:val="000000" w:themeColor="text1"/>
        </w:rPr>
        <w:tab/>
        <w:t xml:space="preserve">Uses of Parfait </w:t>
      </w:r>
    </w:p>
    <w:p w:rsidR="004B18B9" w:rsidRPr="008D1E82" w:rsidRDefault="004B18B9" w:rsidP="00FC409A">
      <w:pPr>
        <w:pStyle w:val="ListParagraph"/>
        <w:numPr>
          <w:ilvl w:val="0"/>
          <w:numId w:val="4"/>
        </w:numPr>
        <w:spacing w:line="432" w:lineRule="auto"/>
        <w:jc w:val="both"/>
        <w:rPr>
          <w:color w:val="000000" w:themeColor="text1"/>
        </w:rPr>
      </w:pPr>
      <w:r w:rsidRPr="008D1E82">
        <w:rPr>
          <w:color w:val="000000" w:themeColor="text1"/>
        </w:rPr>
        <w:t>Add parfait to a protein shake for added flavor and sweetness.</w:t>
      </w:r>
    </w:p>
    <w:p w:rsidR="004B18B9" w:rsidRPr="008D1E82" w:rsidRDefault="004B18B9" w:rsidP="00FC409A">
      <w:pPr>
        <w:pStyle w:val="ListParagraph"/>
        <w:numPr>
          <w:ilvl w:val="0"/>
          <w:numId w:val="4"/>
        </w:numPr>
        <w:spacing w:line="432" w:lineRule="auto"/>
        <w:jc w:val="both"/>
        <w:rPr>
          <w:color w:val="000000" w:themeColor="text1"/>
        </w:rPr>
      </w:pPr>
      <w:r w:rsidRPr="008D1E82">
        <w:rPr>
          <w:color w:val="000000" w:themeColor="text1"/>
        </w:rPr>
        <w:t>Spread it between cake layers, such as a Victoria sponge cake.</w:t>
      </w:r>
    </w:p>
    <w:p w:rsidR="004B18B9" w:rsidRPr="008D1E82" w:rsidRDefault="004B18B9" w:rsidP="00FC409A">
      <w:pPr>
        <w:pStyle w:val="ListParagraph"/>
        <w:numPr>
          <w:ilvl w:val="0"/>
          <w:numId w:val="4"/>
        </w:numPr>
        <w:spacing w:line="432" w:lineRule="auto"/>
        <w:jc w:val="both"/>
        <w:rPr>
          <w:color w:val="000000" w:themeColor="text1"/>
        </w:rPr>
      </w:pPr>
      <w:r w:rsidRPr="008D1E82">
        <w:rPr>
          <w:color w:val="000000" w:themeColor="text1"/>
        </w:rPr>
        <w:t>Gently warm it up and thin it (apple or peach parfait works best) and pour it over ice cream for a sweet treat.</w:t>
      </w:r>
    </w:p>
    <w:p w:rsidR="004B18B9" w:rsidRPr="008D1E82" w:rsidRDefault="004B18B9" w:rsidP="00FC409A">
      <w:pPr>
        <w:pStyle w:val="ListParagraph"/>
        <w:numPr>
          <w:ilvl w:val="0"/>
          <w:numId w:val="4"/>
        </w:numPr>
        <w:spacing w:line="432" w:lineRule="auto"/>
        <w:jc w:val="both"/>
        <w:rPr>
          <w:color w:val="000000" w:themeColor="text1"/>
        </w:rPr>
      </w:pPr>
      <w:r w:rsidRPr="008D1E82">
        <w:rPr>
          <w:color w:val="000000" w:themeColor="text1"/>
        </w:rPr>
        <w:t xml:space="preserve">Use it as a simple pancake or waffle topping. </w:t>
      </w:r>
    </w:p>
    <w:p w:rsidR="004B18B9" w:rsidRPr="008D1E82" w:rsidRDefault="004B18B9" w:rsidP="008D1E82">
      <w:pPr>
        <w:spacing w:line="432" w:lineRule="auto"/>
        <w:jc w:val="both"/>
        <w:rPr>
          <w:color w:val="000000" w:themeColor="text1"/>
        </w:rPr>
      </w:pPr>
      <w:r w:rsidRPr="008D1E82">
        <w:rPr>
          <w:b/>
          <w:bCs/>
          <w:color w:val="000000" w:themeColor="text1"/>
        </w:rPr>
        <w:t>2.3.7 Nutritive Value of Fruit Parfait</w:t>
      </w:r>
    </w:p>
    <w:p w:rsidR="004B18B9" w:rsidRPr="008D1E82" w:rsidRDefault="004B18B9" w:rsidP="008D1E82">
      <w:pPr>
        <w:pStyle w:val="ListParagraph"/>
        <w:numPr>
          <w:ilvl w:val="0"/>
          <w:numId w:val="1"/>
        </w:numPr>
        <w:spacing w:line="432" w:lineRule="auto"/>
        <w:ind w:left="540"/>
        <w:jc w:val="both"/>
        <w:rPr>
          <w:color w:val="000000" w:themeColor="text1"/>
        </w:rPr>
      </w:pPr>
      <w:r w:rsidRPr="008D1E82">
        <w:rPr>
          <w:color w:val="000000" w:themeColor="text1"/>
        </w:rPr>
        <w:t>Copper (2.22%)</w:t>
      </w:r>
    </w:p>
    <w:p w:rsidR="004B18B9" w:rsidRPr="008D1E82" w:rsidRDefault="004B18B9" w:rsidP="008D1E82">
      <w:pPr>
        <w:pStyle w:val="ListParagraph"/>
        <w:numPr>
          <w:ilvl w:val="0"/>
          <w:numId w:val="1"/>
        </w:numPr>
        <w:spacing w:line="432" w:lineRule="auto"/>
        <w:ind w:left="540"/>
        <w:jc w:val="both"/>
        <w:rPr>
          <w:color w:val="000000" w:themeColor="text1"/>
        </w:rPr>
      </w:pPr>
      <w:r w:rsidRPr="008D1E82">
        <w:rPr>
          <w:color w:val="000000" w:themeColor="text1"/>
        </w:rPr>
        <w:t xml:space="preserve"> Vitamin C (2.00%)</w:t>
      </w:r>
    </w:p>
    <w:p w:rsidR="004B18B9" w:rsidRPr="008D1E82" w:rsidRDefault="004B18B9" w:rsidP="008D1E82">
      <w:pPr>
        <w:pStyle w:val="ListParagraph"/>
        <w:numPr>
          <w:ilvl w:val="0"/>
          <w:numId w:val="1"/>
        </w:numPr>
        <w:spacing w:line="432" w:lineRule="auto"/>
        <w:ind w:left="540"/>
        <w:jc w:val="both"/>
        <w:rPr>
          <w:color w:val="000000" w:themeColor="text1"/>
        </w:rPr>
      </w:pPr>
      <w:r w:rsidRPr="008D1E82">
        <w:rPr>
          <w:color w:val="000000" w:themeColor="text1"/>
        </w:rPr>
        <w:t xml:space="preserve"> Iron (1.25%)</w:t>
      </w:r>
    </w:p>
    <w:p w:rsidR="004B18B9" w:rsidRPr="008D1E82" w:rsidRDefault="004B18B9" w:rsidP="008D1E82">
      <w:pPr>
        <w:pStyle w:val="ListParagraph"/>
        <w:numPr>
          <w:ilvl w:val="0"/>
          <w:numId w:val="1"/>
        </w:numPr>
        <w:spacing w:line="432" w:lineRule="auto"/>
        <w:ind w:left="540"/>
        <w:jc w:val="both"/>
        <w:rPr>
          <w:color w:val="000000" w:themeColor="text1"/>
        </w:rPr>
      </w:pPr>
      <w:r w:rsidRPr="008D1E82">
        <w:rPr>
          <w:color w:val="000000" w:themeColor="text1"/>
        </w:rPr>
        <w:t>Vitamin B12 (1.15%).</w:t>
      </w:r>
    </w:p>
    <w:p w:rsidR="004B18B9" w:rsidRPr="008D1E82" w:rsidRDefault="004B18B9" w:rsidP="008D1E82">
      <w:pPr>
        <w:spacing w:line="432" w:lineRule="auto"/>
        <w:jc w:val="both"/>
        <w:rPr>
          <w:color w:val="000000" w:themeColor="text1"/>
        </w:rPr>
      </w:pPr>
      <w:r w:rsidRPr="008D1E82">
        <w:rPr>
          <w:b/>
          <w:bCs/>
          <w:color w:val="000000" w:themeColor="text1"/>
        </w:rPr>
        <w:t>2.3.8</w:t>
      </w:r>
      <w:r w:rsidRPr="008D1E82">
        <w:rPr>
          <w:b/>
          <w:bCs/>
          <w:color w:val="000000" w:themeColor="text1"/>
        </w:rPr>
        <w:tab/>
        <w:t>Health Benefits Of Parfait Are:</w:t>
      </w:r>
    </w:p>
    <w:p w:rsidR="004B18B9" w:rsidRPr="008D1E82" w:rsidRDefault="004B18B9" w:rsidP="008D1E82">
      <w:pPr>
        <w:spacing w:line="432" w:lineRule="auto"/>
        <w:jc w:val="both"/>
        <w:rPr>
          <w:color w:val="000000" w:themeColor="text1"/>
        </w:rPr>
      </w:pPr>
      <w:r w:rsidRPr="008D1E82">
        <w:rPr>
          <w:b/>
          <w:bCs/>
          <w:color w:val="000000" w:themeColor="text1"/>
        </w:rPr>
        <w:t xml:space="preserve">Less Fat and Cholesterol </w:t>
      </w:r>
      <w:r w:rsidRPr="008D1E82">
        <w:rPr>
          <w:color w:val="000000" w:themeColor="text1"/>
        </w:rPr>
        <w:t>: Unlike other spreads like Nutella and toast that have high- fat content, parfait is absolutely free of cholesterol and has a very low-fat content as it is made up of fruit. It can be included as a part of a regular diet in limited quantities.</w:t>
      </w:r>
    </w:p>
    <w:p w:rsidR="004B18B9" w:rsidRPr="008D1E82" w:rsidRDefault="004B18B9" w:rsidP="008D1E82">
      <w:pPr>
        <w:spacing w:line="432" w:lineRule="auto"/>
        <w:jc w:val="both"/>
        <w:rPr>
          <w:color w:val="000000" w:themeColor="text1"/>
        </w:rPr>
      </w:pPr>
      <w:r w:rsidRPr="008D1E82">
        <w:rPr>
          <w:b/>
          <w:bCs/>
          <w:color w:val="000000" w:themeColor="text1"/>
        </w:rPr>
        <w:t>Good for Hair, Skin, and Fingernails:</w:t>
      </w:r>
      <w:r w:rsidRPr="008D1E82">
        <w:rPr>
          <w:color w:val="000000" w:themeColor="text1"/>
        </w:rPr>
        <w:t xml:space="preserve"> Parfait contains a substance called pectin. Pectin is present in all fruits, and in the process of making parfaits, it gets modified. This modified  version of pectin is very helpful in improving hair, skin and fingernail health and texture.</w:t>
      </w:r>
    </w:p>
    <w:p w:rsidR="004B18B9" w:rsidRPr="008D1E82" w:rsidRDefault="004B18B9" w:rsidP="008D1E82">
      <w:pPr>
        <w:spacing w:line="432" w:lineRule="auto"/>
        <w:jc w:val="both"/>
        <w:rPr>
          <w:color w:val="000000" w:themeColor="text1"/>
        </w:rPr>
      </w:pPr>
      <w:r w:rsidRPr="008D1E82">
        <w:rPr>
          <w:b/>
          <w:bCs/>
          <w:color w:val="000000" w:themeColor="text1"/>
        </w:rPr>
        <w:t>Decrease Blood Pressure</w:t>
      </w:r>
      <w:r w:rsidRPr="008D1E82">
        <w:rPr>
          <w:color w:val="000000" w:themeColor="text1"/>
        </w:rPr>
        <w:t>: Pectin present in a parfait is helpful in decreasing blood pressure. Consuming fruit parfait also helps in healing cuts and wounds faster.</w:t>
      </w:r>
    </w:p>
    <w:p w:rsidR="004B18B9" w:rsidRPr="008D1E82" w:rsidRDefault="004B18B9" w:rsidP="008D1E82">
      <w:pPr>
        <w:spacing w:line="420" w:lineRule="auto"/>
        <w:jc w:val="both"/>
        <w:rPr>
          <w:color w:val="000000" w:themeColor="text1"/>
        </w:rPr>
      </w:pPr>
      <w:r w:rsidRPr="008D1E82">
        <w:rPr>
          <w:b/>
          <w:bCs/>
          <w:color w:val="000000" w:themeColor="text1"/>
        </w:rPr>
        <w:lastRenderedPageBreak/>
        <w:t>Reduce Risk of Hearts Attack:</w:t>
      </w:r>
      <w:r w:rsidRPr="008D1E82">
        <w:rPr>
          <w:color w:val="000000" w:themeColor="text1"/>
        </w:rPr>
        <w:t xml:space="preserve"> As parfait is made of healthy fruits, it can help in the prevention of conditions like stroke, heart attacks and other heart-related diseases.(Castro,  </w:t>
      </w:r>
      <w:r w:rsidRPr="008D1E82">
        <w:rPr>
          <w:i/>
          <w:iCs/>
          <w:color w:val="000000" w:themeColor="text1"/>
        </w:rPr>
        <w:t xml:space="preserve">et al., </w:t>
      </w:r>
      <w:r w:rsidRPr="008D1E82">
        <w:rPr>
          <w:color w:val="000000" w:themeColor="text1"/>
        </w:rPr>
        <w:t xml:space="preserve">1995 ). </w:t>
      </w:r>
    </w:p>
    <w:p w:rsidR="004B18B9" w:rsidRPr="008D1E82" w:rsidRDefault="004B18B9" w:rsidP="008D1E82">
      <w:pPr>
        <w:spacing w:line="420" w:lineRule="auto"/>
        <w:jc w:val="both"/>
        <w:rPr>
          <w:color w:val="000000" w:themeColor="text1"/>
        </w:rPr>
      </w:pPr>
      <w:r w:rsidRPr="008D1E82">
        <w:rPr>
          <w:color w:val="000000" w:themeColor="text1"/>
        </w:rPr>
        <w:t xml:space="preserve">ONE tablespoon of parfait contain 6.09g of moisture, 569 calories 0.07g of protein, 0.01g of total lipid fat, 0.5g of ash, 13.77g of carbohydrates, 0.2g of dietary fiber and 9.7g of total sugar, it also provide 0.02mg of copper, 18mg of vitamin C 0.1mg of iron and 0=015mg of vitamin B12 (Journal of food technology, </w:t>
      </w:r>
      <w:r w:rsidRPr="008D1E82">
        <w:rPr>
          <w:i/>
          <w:iCs/>
          <w:color w:val="000000" w:themeColor="text1"/>
        </w:rPr>
        <w:t>et al.,</w:t>
      </w:r>
      <w:r w:rsidRPr="008D1E82">
        <w:rPr>
          <w:color w:val="000000" w:themeColor="text1"/>
        </w:rPr>
        <w:t xml:space="preserve">2018). </w:t>
      </w:r>
    </w:p>
    <w:p w:rsidR="004B18B9" w:rsidRPr="008D1E82" w:rsidRDefault="004B18B9" w:rsidP="008D1E82">
      <w:pPr>
        <w:spacing w:line="420" w:lineRule="auto"/>
        <w:jc w:val="both"/>
        <w:rPr>
          <w:color w:val="000000" w:themeColor="text1"/>
        </w:rPr>
      </w:pPr>
      <w:r w:rsidRPr="008D1E82">
        <w:rPr>
          <w:b/>
          <w:bCs/>
          <w:color w:val="000000" w:themeColor="text1"/>
        </w:rPr>
        <w:t xml:space="preserve">2.4    FRUIT DETAILS </w:t>
      </w:r>
    </w:p>
    <w:p w:rsidR="004B18B9" w:rsidRPr="008D1E82" w:rsidRDefault="004B18B9" w:rsidP="008D1E82">
      <w:pPr>
        <w:spacing w:line="420" w:lineRule="auto"/>
        <w:jc w:val="both"/>
        <w:rPr>
          <w:color w:val="000000" w:themeColor="text1"/>
        </w:rPr>
      </w:pPr>
      <w:r w:rsidRPr="008D1E82">
        <w:rPr>
          <w:b/>
          <w:bCs/>
          <w:color w:val="000000" w:themeColor="text1"/>
        </w:rPr>
        <w:t xml:space="preserve">2.4.1 Apple </w:t>
      </w:r>
      <w:r w:rsidRPr="008D1E82">
        <w:rPr>
          <w:color w:val="000000" w:themeColor="text1"/>
        </w:rPr>
        <w:t>are packed with rich phyto-nutrients, which in the true sense is indispensable for optimal health (Javanmard and Endan, 2010). Certain antioxidants in apple have several promoting and disease preventive properties and thereby truly justifying the adage, ‘’an apple a day keep the doctor away’’ (Boyles, 2000).</w:t>
      </w:r>
    </w:p>
    <w:p w:rsidR="004B18B9" w:rsidRPr="008D1E82" w:rsidRDefault="004B18B9" w:rsidP="008D1E82">
      <w:pPr>
        <w:spacing w:line="420" w:lineRule="auto"/>
        <w:jc w:val="both"/>
        <w:rPr>
          <w:color w:val="000000" w:themeColor="text1"/>
        </w:rPr>
      </w:pPr>
      <w:r w:rsidRPr="008D1E82">
        <w:rPr>
          <w:color w:val="000000" w:themeColor="text1"/>
        </w:rPr>
        <w:t>Apple (MalusSylvestris) belongs to rosaceaefamily and sub-family pomoidae. Apple contains 84.7% water, 13.9g carbohydrates, 0.3g lipids, 0.4g protein and vitamin C 8mg per 100 from of consumable fruit. Apples are rich wellspring of cell reinforcements including flavonoids and polyphenol mostly happens in its skin. In this way, eating entire apple is recommended to obtain full health benefits. Apple has high nutritional benefits and it is a decent source of vitamin C, Potassium and fiber. It contains 11% sugar, 0.3% proteins, 14% starches, 4% nutrients and minerals and remaining piece of apple contains water. Apple has a great mending power for maintaining wellbeing and helps to relief the body from numerous infections such as diabetes, cardiovascular sicknesses, joint inflammation, blockage, disease, ailment, looseness of the bowels, Alzheimer and furthermore lessens chances for gallstones arrangement.</w:t>
      </w:r>
    </w:p>
    <w:p w:rsidR="004B18B9" w:rsidRPr="008D1E82" w:rsidRDefault="004B18B9" w:rsidP="008D1E82">
      <w:pPr>
        <w:pStyle w:val="NormalWeb"/>
        <w:spacing w:before="0" w:beforeAutospacing="0" w:after="0" w:afterAutospacing="0" w:line="403" w:lineRule="auto"/>
        <w:jc w:val="both"/>
        <w:rPr>
          <w:color w:val="000000" w:themeColor="text1"/>
        </w:rPr>
      </w:pPr>
      <w:r w:rsidRPr="008D1E82">
        <w:rPr>
          <w:b/>
          <w:bCs/>
          <w:color w:val="000000" w:themeColor="text1"/>
        </w:rPr>
        <w:lastRenderedPageBreak/>
        <w:t xml:space="preserve">2.4.2 Coconut: </w:t>
      </w:r>
      <w:r w:rsidRPr="008D1E82">
        <w:rPr>
          <w:color w:val="000000" w:themeColor="text1"/>
        </w:rPr>
        <w:t xml:space="preserve">The </w:t>
      </w:r>
      <w:r w:rsidRPr="008D1E82">
        <w:rPr>
          <w:bCs/>
          <w:color w:val="000000" w:themeColor="text1"/>
        </w:rPr>
        <w:t>coconut tree</w:t>
      </w:r>
      <w:r w:rsidRPr="008D1E82">
        <w:rPr>
          <w:color w:val="000000" w:themeColor="text1"/>
        </w:rPr>
        <w:t xml:space="preserve"> (</w:t>
      </w:r>
      <w:r w:rsidRPr="008D1E82">
        <w:rPr>
          <w:bCs/>
          <w:i/>
          <w:iCs/>
          <w:color w:val="000000" w:themeColor="text1"/>
        </w:rPr>
        <w:t>Cocos nucifera</w:t>
      </w:r>
      <w:r w:rsidRPr="008D1E82">
        <w:rPr>
          <w:color w:val="000000" w:themeColor="text1"/>
        </w:rPr>
        <w:t xml:space="preserve">) is a member of the </w:t>
      </w:r>
      <w:hyperlink r:id="rId9" w:tooltip="Palm tree" w:history="1">
        <w:r w:rsidRPr="008D1E82">
          <w:rPr>
            <w:rStyle w:val="Hyperlink"/>
            <w:color w:val="000000" w:themeColor="text1"/>
            <w:u w:val="none"/>
          </w:rPr>
          <w:t>palm tree</w:t>
        </w:r>
      </w:hyperlink>
      <w:r w:rsidRPr="008D1E82">
        <w:rPr>
          <w:color w:val="000000" w:themeColor="text1"/>
        </w:rPr>
        <w:t xml:space="preserve"> </w:t>
      </w:r>
      <w:hyperlink r:id="rId10" w:tooltip="Family (biology)" w:history="1">
        <w:r w:rsidRPr="008D1E82">
          <w:rPr>
            <w:rStyle w:val="Hyperlink"/>
            <w:color w:val="000000" w:themeColor="text1"/>
            <w:u w:val="none"/>
          </w:rPr>
          <w:t>family</w:t>
        </w:r>
      </w:hyperlink>
      <w:r w:rsidRPr="008D1E82">
        <w:rPr>
          <w:color w:val="000000" w:themeColor="text1"/>
        </w:rPr>
        <w:t xml:space="preserve"> (</w:t>
      </w:r>
      <w:hyperlink r:id="rId11" w:tooltip="Arecaceae" w:history="1">
        <w:r w:rsidRPr="008D1E82">
          <w:rPr>
            <w:rStyle w:val="Hyperlink"/>
            <w:color w:val="000000" w:themeColor="text1"/>
            <w:u w:val="none"/>
          </w:rPr>
          <w:t>Arecaceae</w:t>
        </w:r>
      </w:hyperlink>
      <w:r w:rsidRPr="008D1E82">
        <w:rPr>
          <w:color w:val="000000" w:themeColor="text1"/>
        </w:rPr>
        <w:t xml:space="preserve">) and the only living </w:t>
      </w:r>
      <w:hyperlink r:id="rId12" w:tooltip="Species" w:history="1">
        <w:r w:rsidRPr="008D1E82">
          <w:rPr>
            <w:rStyle w:val="Hyperlink"/>
            <w:color w:val="000000" w:themeColor="text1"/>
            <w:u w:val="none"/>
          </w:rPr>
          <w:t>species</w:t>
        </w:r>
      </w:hyperlink>
      <w:r w:rsidRPr="008D1E82">
        <w:rPr>
          <w:color w:val="000000" w:themeColor="text1"/>
        </w:rPr>
        <w:t xml:space="preserve"> of the </w:t>
      </w:r>
      <w:hyperlink r:id="rId13" w:tooltip="Genus" w:history="1">
        <w:r w:rsidRPr="008D1E82">
          <w:rPr>
            <w:rStyle w:val="Hyperlink"/>
            <w:color w:val="000000" w:themeColor="text1"/>
            <w:u w:val="none"/>
          </w:rPr>
          <w:t>genus</w:t>
        </w:r>
      </w:hyperlink>
      <w:r w:rsidRPr="008D1E82">
        <w:rPr>
          <w:color w:val="000000" w:themeColor="text1"/>
        </w:rPr>
        <w:t xml:space="preserve"> </w:t>
      </w:r>
      <w:r w:rsidRPr="008D1E82">
        <w:rPr>
          <w:i/>
          <w:iCs/>
          <w:color w:val="000000" w:themeColor="text1"/>
        </w:rPr>
        <w:t>Cocos</w:t>
      </w:r>
      <w:r w:rsidRPr="008D1E82">
        <w:rPr>
          <w:color w:val="000000" w:themeColor="text1"/>
        </w:rPr>
        <w:t>. The term "</w:t>
      </w:r>
      <w:r w:rsidRPr="008D1E82">
        <w:rPr>
          <w:bCs/>
          <w:color w:val="000000" w:themeColor="text1"/>
        </w:rPr>
        <w:t>coconut</w:t>
      </w:r>
      <w:r w:rsidRPr="008D1E82">
        <w:rPr>
          <w:color w:val="000000" w:themeColor="text1"/>
        </w:rPr>
        <w:t>" (or the archaic "</w:t>
      </w:r>
      <w:r w:rsidRPr="008D1E82">
        <w:rPr>
          <w:bCs/>
          <w:color w:val="000000" w:themeColor="text1"/>
        </w:rPr>
        <w:t>cocoanut</w:t>
      </w:r>
      <w:r w:rsidRPr="008D1E82">
        <w:rPr>
          <w:color w:val="000000" w:themeColor="text1"/>
        </w:rPr>
        <w:t xml:space="preserve">") can refer to the whole </w:t>
      </w:r>
      <w:r w:rsidRPr="008D1E82">
        <w:rPr>
          <w:bCs/>
          <w:color w:val="000000" w:themeColor="text1"/>
        </w:rPr>
        <w:t>coconut palm</w:t>
      </w:r>
      <w:r w:rsidRPr="008D1E82">
        <w:rPr>
          <w:color w:val="000000" w:themeColor="text1"/>
        </w:rPr>
        <w:t xml:space="preserve">, the </w:t>
      </w:r>
      <w:hyperlink r:id="rId14" w:tooltip="Seed" w:history="1">
        <w:r w:rsidRPr="008D1E82">
          <w:rPr>
            <w:rStyle w:val="Hyperlink"/>
            <w:color w:val="000000" w:themeColor="text1"/>
            <w:u w:val="none"/>
          </w:rPr>
          <w:t>seed</w:t>
        </w:r>
      </w:hyperlink>
      <w:r w:rsidRPr="008D1E82">
        <w:rPr>
          <w:color w:val="000000" w:themeColor="text1"/>
        </w:rPr>
        <w:t xml:space="preserve">, or the </w:t>
      </w:r>
      <w:hyperlink r:id="rId15" w:tooltip="Fruit" w:history="1">
        <w:r w:rsidRPr="008D1E82">
          <w:rPr>
            <w:rStyle w:val="Hyperlink"/>
            <w:color w:val="000000" w:themeColor="text1"/>
            <w:u w:val="none"/>
          </w:rPr>
          <w:t>fruit</w:t>
        </w:r>
      </w:hyperlink>
      <w:r w:rsidRPr="008D1E82">
        <w:rPr>
          <w:color w:val="000000" w:themeColor="text1"/>
        </w:rPr>
        <w:t xml:space="preserve">, which botanically is a </w:t>
      </w:r>
      <w:hyperlink r:id="rId16" w:tooltip="Drupe" w:history="1">
        <w:r w:rsidRPr="008D1E82">
          <w:rPr>
            <w:rStyle w:val="Hyperlink"/>
            <w:color w:val="000000" w:themeColor="text1"/>
            <w:u w:val="none"/>
          </w:rPr>
          <w:t>drupe</w:t>
        </w:r>
      </w:hyperlink>
      <w:r w:rsidRPr="008D1E82">
        <w:rPr>
          <w:color w:val="000000" w:themeColor="text1"/>
        </w:rPr>
        <w:t xml:space="preserve">, not a </w:t>
      </w:r>
      <w:hyperlink r:id="rId17" w:tooltip="Nut (fruit)" w:history="1">
        <w:r w:rsidRPr="008D1E82">
          <w:rPr>
            <w:rStyle w:val="Hyperlink"/>
            <w:color w:val="000000" w:themeColor="text1"/>
            <w:u w:val="none"/>
          </w:rPr>
          <w:t>nut</w:t>
        </w:r>
      </w:hyperlink>
      <w:r w:rsidRPr="008D1E82">
        <w:rPr>
          <w:color w:val="000000" w:themeColor="text1"/>
        </w:rPr>
        <w:t xml:space="preserve">. They are ubiquitous in coastal tropical regions and are a cultural icon of the </w:t>
      </w:r>
      <w:hyperlink r:id="rId18" w:tooltip="Tropics" w:history="1">
        <w:r w:rsidRPr="008D1E82">
          <w:rPr>
            <w:rStyle w:val="Hyperlink"/>
            <w:color w:val="000000" w:themeColor="text1"/>
            <w:u w:val="none"/>
          </w:rPr>
          <w:t>tropics</w:t>
        </w:r>
      </w:hyperlink>
      <w:r w:rsidRPr="008D1E82">
        <w:rPr>
          <w:color w:val="000000" w:themeColor="text1"/>
        </w:rPr>
        <w:t xml:space="preserve">. </w:t>
      </w:r>
    </w:p>
    <w:p w:rsidR="004B18B9" w:rsidRPr="008D1E82" w:rsidRDefault="004B18B9" w:rsidP="008D1E82">
      <w:pPr>
        <w:pStyle w:val="NormalWeb"/>
        <w:spacing w:before="0" w:beforeAutospacing="0" w:after="0" w:afterAutospacing="0" w:line="403" w:lineRule="auto"/>
        <w:jc w:val="both"/>
        <w:rPr>
          <w:color w:val="000000" w:themeColor="text1"/>
        </w:rPr>
      </w:pPr>
      <w:r w:rsidRPr="008D1E82">
        <w:rPr>
          <w:color w:val="000000" w:themeColor="text1"/>
        </w:rPr>
        <w:tab/>
        <w:t xml:space="preserve">The coconut tree provides food, fuel, cosmetics, folk medicine and building materials, among many other uses. The inner flesh of the mature seed, as well as the </w:t>
      </w:r>
      <w:hyperlink r:id="rId19" w:tooltip="Coconut milk" w:history="1">
        <w:r w:rsidRPr="008D1E82">
          <w:rPr>
            <w:rStyle w:val="Hyperlink"/>
            <w:color w:val="000000" w:themeColor="text1"/>
            <w:u w:val="none"/>
          </w:rPr>
          <w:t>coconut milk</w:t>
        </w:r>
      </w:hyperlink>
      <w:r w:rsidRPr="008D1E82">
        <w:rPr>
          <w:color w:val="000000" w:themeColor="text1"/>
        </w:rPr>
        <w:t xml:space="preserve"> extracted from it, forms a regular part of the diets of many people in the tropics and </w:t>
      </w:r>
      <w:hyperlink r:id="rId20" w:tooltip="Subtropics" w:history="1">
        <w:r w:rsidRPr="008D1E82">
          <w:rPr>
            <w:rStyle w:val="Hyperlink"/>
            <w:color w:val="000000" w:themeColor="text1"/>
            <w:u w:val="none"/>
          </w:rPr>
          <w:t>subtropics</w:t>
        </w:r>
      </w:hyperlink>
      <w:r w:rsidRPr="008D1E82">
        <w:rPr>
          <w:color w:val="000000" w:themeColor="text1"/>
        </w:rPr>
        <w:t xml:space="preserve">. Coconuts are distinct from other fruits because their </w:t>
      </w:r>
      <w:hyperlink r:id="rId21" w:tooltip="Endosperm" w:history="1">
        <w:r w:rsidRPr="008D1E82">
          <w:rPr>
            <w:rStyle w:val="Hyperlink"/>
            <w:color w:val="000000" w:themeColor="text1"/>
            <w:u w:val="none"/>
          </w:rPr>
          <w:t>endosperm</w:t>
        </w:r>
      </w:hyperlink>
      <w:r w:rsidRPr="008D1E82">
        <w:rPr>
          <w:color w:val="000000" w:themeColor="text1"/>
        </w:rPr>
        <w:t xml:space="preserve"> contains a large quantity of an almost clear liquid, called "</w:t>
      </w:r>
      <w:hyperlink r:id="rId22" w:tooltip="Coconut water" w:history="1">
        <w:r w:rsidRPr="008D1E82">
          <w:rPr>
            <w:rStyle w:val="Hyperlink"/>
            <w:color w:val="000000" w:themeColor="text1"/>
            <w:u w:val="none"/>
          </w:rPr>
          <w:t>coconut water</w:t>
        </w:r>
      </w:hyperlink>
      <w:r w:rsidRPr="008D1E82">
        <w:rPr>
          <w:color w:val="000000" w:themeColor="text1"/>
        </w:rPr>
        <w:t xml:space="preserve">" or "coconut juice". Mature, ripe coconuts can be used as edible seeds, or processed for </w:t>
      </w:r>
      <w:hyperlink r:id="rId23" w:tooltip="Coconut oil" w:history="1">
        <w:r w:rsidRPr="008D1E82">
          <w:rPr>
            <w:rStyle w:val="Hyperlink"/>
            <w:color w:val="000000" w:themeColor="text1"/>
            <w:u w:val="none"/>
          </w:rPr>
          <w:t>oil</w:t>
        </w:r>
      </w:hyperlink>
      <w:r w:rsidRPr="008D1E82">
        <w:rPr>
          <w:color w:val="000000" w:themeColor="text1"/>
        </w:rPr>
        <w:t xml:space="preserve"> and </w:t>
      </w:r>
      <w:hyperlink r:id="rId24" w:tooltip="Coconut milk" w:history="1">
        <w:r w:rsidRPr="008D1E82">
          <w:rPr>
            <w:rStyle w:val="Hyperlink"/>
            <w:color w:val="000000" w:themeColor="text1"/>
            <w:u w:val="none"/>
          </w:rPr>
          <w:t>plant milk</w:t>
        </w:r>
      </w:hyperlink>
      <w:r w:rsidRPr="008D1E82">
        <w:rPr>
          <w:color w:val="000000" w:themeColor="text1"/>
        </w:rPr>
        <w:t xml:space="preserve"> from the flesh, </w:t>
      </w:r>
      <w:hyperlink r:id="rId25" w:tooltip="Charcoal" w:history="1">
        <w:r w:rsidRPr="008D1E82">
          <w:rPr>
            <w:rStyle w:val="Hyperlink"/>
            <w:color w:val="000000" w:themeColor="text1"/>
            <w:u w:val="none"/>
          </w:rPr>
          <w:t>charcoal</w:t>
        </w:r>
      </w:hyperlink>
      <w:r w:rsidRPr="008D1E82">
        <w:rPr>
          <w:color w:val="000000" w:themeColor="text1"/>
        </w:rPr>
        <w:t xml:space="preserve"> from the hard shell, and </w:t>
      </w:r>
      <w:hyperlink r:id="rId26" w:tooltip="Coir" w:history="1">
        <w:r w:rsidRPr="008D1E82">
          <w:rPr>
            <w:rStyle w:val="Hyperlink"/>
            <w:color w:val="000000" w:themeColor="text1"/>
            <w:u w:val="none"/>
          </w:rPr>
          <w:t>coir</w:t>
        </w:r>
      </w:hyperlink>
      <w:r w:rsidRPr="008D1E82">
        <w:rPr>
          <w:color w:val="000000" w:themeColor="text1"/>
        </w:rPr>
        <w:t xml:space="preserve"> from the fibrous </w:t>
      </w:r>
      <w:hyperlink r:id="rId27" w:tooltip="Husk" w:history="1">
        <w:r w:rsidRPr="008D1E82">
          <w:rPr>
            <w:rStyle w:val="Hyperlink"/>
            <w:color w:val="000000" w:themeColor="text1"/>
            <w:u w:val="none"/>
          </w:rPr>
          <w:t>husk</w:t>
        </w:r>
      </w:hyperlink>
      <w:r w:rsidRPr="008D1E82">
        <w:rPr>
          <w:color w:val="000000" w:themeColor="text1"/>
        </w:rPr>
        <w:t xml:space="preserve">. Dried coconut flesh is called </w:t>
      </w:r>
      <w:hyperlink r:id="rId28" w:tooltip="Copra" w:history="1">
        <w:r w:rsidRPr="008D1E82">
          <w:rPr>
            <w:rStyle w:val="Hyperlink"/>
            <w:color w:val="000000" w:themeColor="text1"/>
            <w:u w:val="none"/>
          </w:rPr>
          <w:t>copra</w:t>
        </w:r>
      </w:hyperlink>
      <w:r w:rsidRPr="008D1E82">
        <w:rPr>
          <w:color w:val="000000" w:themeColor="text1"/>
        </w:rPr>
        <w:t xml:space="preserve">, and the oil and milk derived from it are commonly used in cooking – </w:t>
      </w:r>
      <w:hyperlink r:id="rId29" w:tooltip="Frying" w:history="1">
        <w:r w:rsidRPr="008D1E82">
          <w:rPr>
            <w:rStyle w:val="Hyperlink"/>
            <w:color w:val="000000" w:themeColor="text1"/>
            <w:u w:val="none"/>
          </w:rPr>
          <w:t>frying</w:t>
        </w:r>
      </w:hyperlink>
      <w:r w:rsidRPr="008D1E82">
        <w:rPr>
          <w:color w:val="000000" w:themeColor="text1"/>
        </w:rPr>
        <w:t xml:space="preserve"> in particular – as well as in </w:t>
      </w:r>
      <w:hyperlink r:id="rId30" w:tooltip="Soap" w:history="1">
        <w:r w:rsidRPr="008D1E82">
          <w:rPr>
            <w:rStyle w:val="Hyperlink"/>
            <w:color w:val="000000" w:themeColor="text1"/>
            <w:u w:val="none"/>
          </w:rPr>
          <w:t>soaps</w:t>
        </w:r>
      </w:hyperlink>
      <w:r w:rsidRPr="008D1E82">
        <w:rPr>
          <w:color w:val="000000" w:themeColor="text1"/>
        </w:rPr>
        <w:t xml:space="preserve"> and </w:t>
      </w:r>
      <w:hyperlink r:id="rId31" w:tooltip="Cosmetics" w:history="1">
        <w:r w:rsidRPr="008D1E82">
          <w:rPr>
            <w:rStyle w:val="Hyperlink"/>
            <w:color w:val="000000" w:themeColor="text1"/>
            <w:u w:val="none"/>
          </w:rPr>
          <w:t>cosmetics</w:t>
        </w:r>
      </w:hyperlink>
      <w:r w:rsidRPr="008D1E82">
        <w:rPr>
          <w:color w:val="000000" w:themeColor="text1"/>
        </w:rPr>
        <w:t xml:space="preserve">. Sweet coconut sap can be made into drinks or fermented into </w:t>
      </w:r>
      <w:hyperlink r:id="rId32" w:tooltip="Palm wine" w:history="1">
        <w:r w:rsidRPr="008D1E82">
          <w:rPr>
            <w:rStyle w:val="Hyperlink"/>
            <w:color w:val="000000" w:themeColor="text1"/>
            <w:u w:val="none"/>
          </w:rPr>
          <w:t>palm wine</w:t>
        </w:r>
      </w:hyperlink>
      <w:r w:rsidRPr="008D1E82">
        <w:rPr>
          <w:color w:val="000000" w:themeColor="text1"/>
        </w:rPr>
        <w:t xml:space="preserve"> or </w:t>
      </w:r>
      <w:hyperlink r:id="rId33" w:tooltip="Coconut vinegar" w:history="1">
        <w:r w:rsidRPr="008D1E82">
          <w:rPr>
            <w:rStyle w:val="Hyperlink"/>
            <w:color w:val="000000" w:themeColor="text1"/>
            <w:u w:val="none"/>
          </w:rPr>
          <w:t>coconut vinegar</w:t>
        </w:r>
      </w:hyperlink>
      <w:r w:rsidRPr="008D1E82">
        <w:rPr>
          <w:color w:val="000000" w:themeColor="text1"/>
        </w:rPr>
        <w:t xml:space="preserve">. The hard shells, fibrous husks and long pinnate leaves can be used as material to make a variety of products for </w:t>
      </w:r>
      <w:hyperlink r:id="rId34" w:tooltip="Furnishing" w:history="1">
        <w:r w:rsidRPr="008D1E82">
          <w:rPr>
            <w:rStyle w:val="Hyperlink"/>
            <w:color w:val="000000" w:themeColor="text1"/>
            <w:u w:val="none"/>
          </w:rPr>
          <w:t>furnishing</w:t>
        </w:r>
      </w:hyperlink>
      <w:r w:rsidRPr="008D1E82">
        <w:rPr>
          <w:color w:val="000000" w:themeColor="text1"/>
        </w:rPr>
        <w:t xml:space="preserve"> and decoration. </w:t>
      </w:r>
    </w:p>
    <w:p w:rsidR="004B18B9" w:rsidRPr="008D1E82" w:rsidRDefault="004B18B9" w:rsidP="008D1E82">
      <w:pPr>
        <w:pStyle w:val="NormalWeb"/>
        <w:spacing w:before="0" w:beforeAutospacing="0" w:after="0" w:afterAutospacing="0" w:line="403" w:lineRule="auto"/>
        <w:jc w:val="both"/>
        <w:rPr>
          <w:color w:val="000000" w:themeColor="text1"/>
        </w:rPr>
      </w:pPr>
      <w:r w:rsidRPr="008D1E82">
        <w:rPr>
          <w:color w:val="000000" w:themeColor="text1"/>
        </w:rPr>
        <w:tab/>
        <w:t xml:space="preserve">The coconut has cultural and religious significance in certain societies, particularly in the </w:t>
      </w:r>
      <w:hyperlink r:id="rId35" w:tooltip="Austronesian peoples" w:history="1">
        <w:r w:rsidRPr="008D1E82">
          <w:rPr>
            <w:rStyle w:val="Hyperlink"/>
            <w:color w:val="000000" w:themeColor="text1"/>
            <w:u w:val="none"/>
          </w:rPr>
          <w:t>Austronesian</w:t>
        </w:r>
      </w:hyperlink>
      <w:r w:rsidRPr="008D1E82">
        <w:rPr>
          <w:color w:val="000000" w:themeColor="text1"/>
        </w:rPr>
        <w:t xml:space="preserve"> cultures of the </w:t>
      </w:r>
      <w:hyperlink r:id="rId36" w:tooltip="Western Pacific Ocean" w:history="1">
        <w:r w:rsidRPr="008D1E82">
          <w:rPr>
            <w:rStyle w:val="Hyperlink"/>
            <w:color w:val="000000" w:themeColor="text1"/>
            <w:u w:val="none"/>
          </w:rPr>
          <w:t>Western Pacific</w:t>
        </w:r>
      </w:hyperlink>
      <w:r w:rsidRPr="008D1E82">
        <w:rPr>
          <w:color w:val="000000" w:themeColor="text1"/>
        </w:rPr>
        <w:t xml:space="preserve"> where it is featured in their mythologies, songs, and oral traditions. The fall of its mature fruit has led to a preoccupation with </w:t>
      </w:r>
      <w:hyperlink r:id="rId37" w:tooltip="Death by coconut" w:history="1">
        <w:r w:rsidRPr="008D1E82">
          <w:rPr>
            <w:rStyle w:val="Hyperlink"/>
            <w:color w:val="000000" w:themeColor="text1"/>
            <w:u w:val="none"/>
          </w:rPr>
          <w:t>death by coconut</w:t>
        </w:r>
      </w:hyperlink>
      <w:r w:rsidRPr="008D1E82">
        <w:rPr>
          <w:color w:val="000000" w:themeColor="text1"/>
        </w:rPr>
        <w:t xml:space="preserve">. It also had ceremonial importance in pre-colonial </w:t>
      </w:r>
      <w:hyperlink r:id="rId38" w:tooltip="Animistic" w:history="1">
        <w:r w:rsidRPr="008D1E82">
          <w:rPr>
            <w:rStyle w:val="Hyperlink"/>
            <w:color w:val="000000" w:themeColor="text1"/>
            <w:u w:val="none"/>
          </w:rPr>
          <w:t>animistic</w:t>
        </w:r>
      </w:hyperlink>
      <w:r w:rsidRPr="008D1E82">
        <w:rPr>
          <w:color w:val="000000" w:themeColor="text1"/>
        </w:rPr>
        <w:t xml:space="preserve"> religions. It has also acquired religious significance in </w:t>
      </w:r>
      <w:hyperlink r:id="rId39" w:tooltip="South Asia" w:history="1">
        <w:r w:rsidRPr="008D1E82">
          <w:rPr>
            <w:rStyle w:val="Hyperlink"/>
            <w:color w:val="000000" w:themeColor="text1"/>
            <w:u w:val="none"/>
          </w:rPr>
          <w:t>South Asian</w:t>
        </w:r>
      </w:hyperlink>
      <w:r w:rsidRPr="008D1E82">
        <w:rPr>
          <w:color w:val="000000" w:themeColor="text1"/>
        </w:rPr>
        <w:t xml:space="preserve"> cultures, where it is used in </w:t>
      </w:r>
      <w:hyperlink r:id="rId40" w:tooltip="Ritual" w:history="1">
        <w:r w:rsidRPr="008D1E82">
          <w:rPr>
            <w:rStyle w:val="Hyperlink"/>
            <w:color w:val="000000" w:themeColor="text1"/>
            <w:u w:val="none"/>
          </w:rPr>
          <w:t>rituals</w:t>
        </w:r>
      </w:hyperlink>
      <w:r w:rsidRPr="008D1E82">
        <w:rPr>
          <w:color w:val="000000" w:themeColor="text1"/>
        </w:rPr>
        <w:t xml:space="preserve"> of </w:t>
      </w:r>
      <w:hyperlink r:id="rId41" w:tooltip="Hindu" w:history="1">
        <w:r w:rsidRPr="008D1E82">
          <w:rPr>
            <w:rStyle w:val="Hyperlink"/>
            <w:color w:val="000000" w:themeColor="text1"/>
            <w:u w:val="none"/>
          </w:rPr>
          <w:t>Hinduism</w:t>
        </w:r>
      </w:hyperlink>
      <w:r w:rsidRPr="008D1E82">
        <w:rPr>
          <w:color w:val="000000" w:themeColor="text1"/>
        </w:rPr>
        <w:t xml:space="preserve">. It forms the basis of wedding and worship rituals in Hinduism. It also plays a central role in the </w:t>
      </w:r>
      <w:hyperlink r:id="rId42" w:tooltip="Coconut Religion" w:history="1">
        <w:r w:rsidRPr="008D1E82">
          <w:rPr>
            <w:rStyle w:val="Hyperlink"/>
            <w:color w:val="000000" w:themeColor="text1"/>
            <w:u w:val="none"/>
          </w:rPr>
          <w:t>Coconut Religion</w:t>
        </w:r>
      </w:hyperlink>
      <w:r w:rsidRPr="008D1E82">
        <w:rPr>
          <w:color w:val="000000" w:themeColor="text1"/>
        </w:rPr>
        <w:t xml:space="preserve"> founded in 1963 in </w:t>
      </w:r>
      <w:hyperlink r:id="rId43" w:tooltip="Vietnam" w:history="1">
        <w:r w:rsidRPr="008D1E82">
          <w:rPr>
            <w:rStyle w:val="Hyperlink"/>
            <w:color w:val="000000" w:themeColor="text1"/>
            <w:u w:val="none"/>
          </w:rPr>
          <w:t>Vietnam</w:t>
        </w:r>
      </w:hyperlink>
      <w:r w:rsidRPr="008D1E82">
        <w:rPr>
          <w:color w:val="000000" w:themeColor="text1"/>
        </w:rPr>
        <w:t xml:space="preserve">. </w:t>
      </w:r>
    </w:p>
    <w:p w:rsidR="004B18B9" w:rsidRPr="008D1E82" w:rsidRDefault="004B18B9" w:rsidP="008D1E82">
      <w:pPr>
        <w:spacing w:line="432" w:lineRule="auto"/>
        <w:jc w:val="both"/>
        <w:rPr>
          <w:color w:val="000000" w:themeColor="text1"/>
        </w:rPr>
      </w:pPr>
      <w:r w:rsidRPr="008D1E82">
        <w:rPr>
          <w:b/>
          <w:bCs/>
          <w:color w:val="000000" w:themeColor="text1"/>
        </w:rPr>
        <w:lastRenderedPageBreak/>
        <w:t>2.4.3 Grape:</w:t>
      </w:r>
      <w:r w:rsidRPr="008D1E82">
        <w:rPr>
          <w:color w:val="000000" w:themeColor="text1"/>
        </w:rPr>
        <w:t xml:space="preserve"> Grapes are the fruit of grapevines. Vitis vinifera and Vitis labrusca are two common grapevine species. Vitis labrusca is commonly known as Concord grape. The whole fruit, </w:t>
      </w:r>
      <w:hyperlink r:id="rId44" w:history="1">
        <w:r w:rsidRPr="008D1E82">
          <w:rPr>
            <w:color w:val="000000" w:themeColor="text1"/>
          </w:rPr>
          <w:t>skin</w:t>
        </w:r>
      </w:hyperlink>
      <w:r w:rsidRPr="008D1E82">
        <w:rPr>
          <w:color w:val="000000" w:themeColor="text1"/>
        </w:rPr>
        <w:t xml:space="preserve">, leaves, and seed of grape are used as medicine. Grape contains flavonoids, which can have antioxidant effects. They might help prevent heart disease and have other beneficial effects. Red grape varieties provide more antioxidants than </w:t>
      </w:r>
      <w:r w:rsidR="008D1E82">
        <w:rPr>
          <w:color w:val="000000" w:themeColor="text1"/>
        </w:rPr>
        <w:t xml:space="preserve">white or blush grape varieties. </w:t>
      </w:r>
      <w:r w:rsidRPr="008D1E82">
        <w:rPr>
          <w:color w:val="000000" w:themeColor="text1"/>
        </w:rPr>
        <w:t xml:space="preserve">People use grape for poor circulation that can cause the legs to swell. It is also used for </w:t>
      </w:r>
      <w:hyperlink r:id="rId45" w:history="1">
        <w:r w:rsidRPr="008D1E82">
          <w:rPr>
            <w:color w:val="000000" w:themeColor="text1"/>
          </w:rPr>
          <w:t>eye</w:t>
        </w:r>
      </w:hyperlink>
      <w:r w:rsidRPr="008D1E82">
        <w:rPr>
          <w:color w:val="000000" w:themeColor="text1"/>
        </w:rPr>
        <w:t xml:space="preserve"> stress, heart disease, high cholesterol, </w:t>
      </w:r>
      <w:hyperlink r:id="rId46" w:history="1">
        <w:r w:rsidRPr="008D1E82">
          <w:rPr>
            <w:color w:val="000000" w:themeColor="text1"/>
          </w:rPr>
          <w:t>high blood pressure</w:t>
        </w:r>
      </w:hyperlink>
      <w:r w:rsidRPr="008D1E82">
        <w:rPr>
          <w:color w:val="000000" w:themeColor="text1"/>
        </w:rPr>
        <w:t xml:space="preserve">, </w:t>
      </w:r>
      <w:hyperlink r:id="rId47" w:history="1">
        <w:r w:rsidRPr="008D1E82">
          <w:rPr>
            <w:color w:val="000000" w:themeColor="text1"/>
          </w:rPr>
          <w:t>obesity</w:t>
        </w:r>
      </w:hyperlink>
      <w:r w:rsidRPr="008D1E82">
        <w:rPr>
          <w:color w:val="000000" w:themeColor="text1"/>
        </w:rPr>
        <w:t xml:space="preserve">, and many other conditions. But there is no good scientific evidence to support most of these uses. Don't confuse grape with grapefruit. These are not the same. </w:t>
      </w:r>
    </w:p>
    <w:p w:rsidR="004B18B9" w:rsidRPr="008D1E82" w:rsidRDefault="004B18B9" w:rsidP="008D1E82">
      <w:pPr>
        <w:spacing w:line="432" w:lineRule="auto"/>
        <w:jc w:val="both"/>
        <w:outlineLvl w:val="2"/>
        <w:rPr>
          <w:b/>
          <w:bCs/>
          <w:color w:val="000000" w:themeColor="text1"/>
        </w:rPr>
      </w:pPr>
      <w:r w:rsidRPr="008D1E82">
        <w:rPr>
          <w:b/>
          <w:bCs/>
          <w:color w:val="000000" w:themeColor="text1"/>
        </w:rPr>
        <w:t xml:space="preserve">Possibly Effective for </w:t>
      </w:r>
    </w:p>
    <w:p w:rsidR="004B18B9" w:rsidRPr="008D1E82" w:rsidRDefault="004B18B9" w:rsidP="00FC409A">
      <w:pPr>
        <w:numPr>
          <w:ilvl w:val="0"/>
          <w:numId w:val="6"/>
        </w:numPr>
        <w:spacing w:line="432" w:lineRule="auto"/>
        <w:jc w:val="both"/>
        <w:rPr>
          <w:color w:val="000000" w:themeColor="text1"/>
        </w:rPr>
      </w:pPr>
      <w:r w:rsidRPr="008D1E82">
        <w:rPr>
          <w:color w:val="000000" w:themeColor="text1"/>
        </w:rPr>
        <w:t xml:space="preserve">Poor circulation that can cause the legs to swell (chronic venous insufficiency or CVI). Taking </w:t>
      </w:r>
      <w:hyperlink r:id="rId48" w:history="1">
        <w:r w:rsidRPr="008D1E82">
          <w:rPr>
            <w:color w:val="000000" w:themeColor="text1"/>
          </w:rPr>
          <w:t>grape seed extract</w:t>
        </w:r>
      </w:hyperlink>
      <w:r w:rsidRPr="008D1E82">
        <w:rPr>
          <w:color w:val="000000" w:themeColor="text1"/>
        </w:rPr>
        <w:t xml:space="preserve"> or proanthocyanidin, a chemical in grape seeds, by </w:t>
      </w:r>
      <w:hyperlink r:id="rId49" w:history="1">
        <w:r w:rsidRPr="008D1E82">
          <w:rPr>
            <w:color w:val="000000" w:themeColor="text1"/>
          </w:rPr>
          <w:t>mouth</w:t>
        </w:r>
      </w:hyperlink>
      <w:r w:rsidRPr="008D1E82">
        <w:rPr>
          <w:color w:val="000000" w:themeColor="text1"/>
        </w:rPr>
        <w:t xml:space="preserve"> seems to reduce symptoms of CVI such as tired or heavy legs and pain. </w:t>
      </w:r>
    </w:p>
    <w:p w:rsidR="004B18B9" w:rsidRPr="008D1E82" w:rsidRDefault="004B18B9" w:rsidP="008D1E82">
      <w:pPr>
        <w:spacing w:line="432" w:lineRule="auto"/>
        <w:jc w:val="both"/>
        <w:rPr>
          <w:rStyle w:val="u-font-serif"/>
          <w:color w:val="000000" w:themeColor="text1"/>
        </w:rPr>
      </w:pPr>
      <w:r w:rsidRPr="008D1E82">
        <w:rPr>
          <w:b/>
          <w:bCs/>
          <w:color w:val="000000" w:themeColor="text1"/>
        </w:rPr>
        <w:t>2.4.4 Cashew Nut:</w:t>
      </w:r>
      <w:r w:rsidRPr="008D1E82">
        <w:rPr>
          <w:color w:val="000000" w:themeColor="text1"/>
        </w:rPr>
        <w:t xml:space="preserve"> </w:t>
      </w:r>
      <w:hyperlink r:id="rId50" w:tooltip="Learn more about Cashew nut from ScienceDirect's AI-generated Topic Pages" w:history="1">
        <w:r w:rsidRPr="008D1E82">
          <w:rPr>
            <w:rStyle w:val="Hyperlink"/>
            <w:color w:val="000000" w:themeColor="text1"/>
            <w:u w:val="none"/>
          </w:rPr>
          <w:t>Cashew nut</w:t>
        </w:r>
      </w:hyperlink>
      <w:r w:rsidRPr="008D1E82">
        <w:rPr>
          <w:rStyle w:val="u-font-serif"/>
          <w:color w:val="000000" w:themeColor="text1"/>
        </w:rPr>
        <w:t xml:space="preserve"> is made up of a fruit in which the kernel is embedded. The real fruit of the cashew is commonly a nut. It is a kidney- or heart-shaped achene, in any normal variety. Its color varies from bottle green to grayish brown (dried fruit). It is attached to the end of a fleshy footstalk or peduncle, which is in fact the receptacle of the flower, that is, broadened and swollen, and forms the false fruit. The nut is composed of kernel and pericarp or shell. </w:t>
      </w:r>
    </w:p>
    <w:p w:rsidR="004B18B9" w:rsidRPr="008D1E82" w:rsidRDefault="004B18B9" w:rsidP="008D1E82">
      <w:pPr>
        <w:spacing w:line="432" w:lineRule="auto"/>
        <w:jc w:val="both"/>
        <w:rPr>
          <w:color w:val="000000" w:themeColor="text1"/>
        </w:rPr>
      </w:pPr>
      <w:r w:rsidRPr="008D1E82">
        <w:rPr>
          <w:rStyle w:val="u-font-serif"/>
          <w:color w:val="000000" w:themeColor="text1"/>
        </w:rPr>
        <w:tab/>
        <w:t xml:space="preserve">The kernel is slightly curved back on itself and forms two cotyledons, representing about 20–25% of the nuts weight. It is wrapped in a thin, difficult to </w:t>
      </w:r>
      <w:r w:rsidRPr="008D1E82">
        <w:rPr>
          <w:rStyle w:val="u-font-serif"/>
          <w:color w:val="000000" w:themeColor="text1"/>
        </w:rPr>
        <w:lastRenderedPageBreak/>
        <w:t xml:space="preserve">remove peel (testa), reddish-brown membrane, which in turn approximates to 5% of the whole nut. Cashew is of considerable economic importance because its components have numerous uses. The annual production of </w:t>
      </w:r>
      <w:r w:rsidRPr="008D1E82">
        <w:rPr>
          <w:rStyle w:val="topic-highlight"/>
          <w:color w:val="000000" w:themeColor="text1"/>
        </w:rPr>
        <w:t>cashew nuts</w:t>
      </w:r>
      <w:r w:rsidRPr="008D1E82">
        <w:rPr>
          <w:rStyle w:val="u-font-serif"/>
          <w:color w:val="000000" w:themeColor="text1"/>
        </w:rPr>
        <w:t xml:space="preserve"> (with shells) is the highest of all tree nuts, with a value of more than 3.5 million tons. Cashew nut, native to Brazil, was introduced about two centuries ago to the Goa region of India, which became one of the major producers of cashew nuts, accounting for almost 50% of the total world export. Operations involved in the processing of cashew kernels are basically cooking; drying; cutting; decortication; peeling; classification; frying, in the case of roasted almonds; and packaging. The cashew kernel is of high </w:t>
      </w:r>
      <w:hyperlink r:id="rId51" w:tooltip="Learn more about food value from ScienceDirect's AI-generated Topic Pages" w:history="1">
        <w:r w:rsidRPr="008D1E82">
          <w:rPr>
            <w:rStyle w:val="Hyperlink"/>
            <w:color w:val="000000" w:themeColor="text1"/>
            <w:u w:val="none"/>
          </w:rPr>
          <w:t>food value</w:t>
        </w:r>
      </w:hyperlink>
      <w:r w:rsidRPr="008D1E82">
        <w:rPr>
          <w:rStyle w:val="u-font-serif"/>
          <w:color w:val="000000" w:themeColor="text1"/>
        </w:rPr>
        <w:t xml:space="preserve"> with about 40–57% oil and 21% protein contents. It is an important delicacy, which is mainly used in confectionery and as a desert nut.</w:t>
      </w:r>
    </w:p>
    <w:p w:rsidR="004B18B9" w:rsidRPr="008D1E82" w:rsidRDefault="004B18B9" w:rsidP="008D1E82">
      <w:pPr>
        <w:spacing w:line="432" w:lineRule="auto"/>
        <w:jc w:val="both"/>
        <w:rPr>
          <w:color w:val="000000" w:themeColor="text1"/>
        </w:rPr>
      </w:pPr>
      <w:r w:rsidRPr="008D1E82">
        <w:rPr>
          <w:b/>
          <w:color w:val="000000" w:themeColor="text1"/>
        </w:rPr>
        <w:t>Apple Fruit:</w:t>
      </w:r>
      <w:r w:rsidRPr="008D1E82">
        <w:rPr>
          <w:color w:val="000000" w:themeColor="text1"/>
        </w:rPr>
        <w:t xml:space="preserve"> is one of the most popular and favourite fruit among the health conscious individuals. Apple fruits are packed with rich phyto-nutrients, which in the true sense is indispensable for optimal health (Javanmard and Endan, 2010). Certain antioxidants in apple have several promoting and diseasepreventive properties and thereby truly justifying the adage, ‘’an apple a day keep the doctor away’’ (Boyles, 2000). Apple (MalusSylvestris) belongs to rosaceae family and sub-family pomoidae. Apple contains 84.7% water, 13.9g carbohydrates, 0.3g lipids, 0.4g protein and vitamin C 8mg per 100 from of consumable fruit. Apples are rich wellspring of cell reinforcements including flavonoids and polyphenols mostly happens in its skin. </w:t>
      </w:r>
    </w:p>
    <w:p w:rsidR="004B18B9" w:rsidRPr="008D1E82" w:rsidRDefault="004B18B9" w:rsidP="008D1E82">
      <w:pPr>
        <w:spacing w:line="420" w:lineRule="auto"/>
        <w:jc w:val="both"/>
        <w:rPr>
          <w:color w:val="000000" w:themeColor="text1"/>
        </w:rPr>
      </w:pPr>
      <w:r w:rsidRPr="008D1E82">
        <w:rPr>
          <w:color w:val="000000" w:themeColor="text1"/>
        </w:rPr>
        <w:tab/>
        <w:t xml:space="preserve">In this way, eating entire apple is recommended to obtain full health benefits . Apple has high nutritional benefits and it is a decent source of vitamin C, Potassium and fiber. It contains 11% sugar, 0.3% proteins, 14% starches, 4% nutrients and </w:t>
      </w:r>
      <w:r w:rsidRPr="008D1E82">
        <w:rPr>
          <w:color w:val="000000" w:themeColor="text1"/>
        </w:rPr>
        <w:lastRenderedPageBreak/>
        <w:t>minerals and remaining piece of apple contains water. Apple has a great mending power for maintaining wellbeing and helps to relief the body from numerous infections such as diabetes, cardiovascular sicknesses, joint inflammation, blockage, disease, ailment, looseness of the bowels, Alzheimer and furthermore lessens chances for gallstones arrangement</w:t>
      </w:r>
      <w:r w:rsidR="002F0FEE">
        <w:rPr>
          <w:color w:val="000000" w:themeColor="text1"/>
        </w:rPr>
        <w:t xml:space="preserve"> (Awolu </w:t>
      </w:r>
      <w:r w:rsidR="002F0FEE" w:rsidRPr="002F0FEE">
        <w:rPr>
          <w:i/>
          <w:color w:val="000000" w:themeColor="text1"/>
        </w:rPr>
        <w:t>et al.,</w:t>
      </w:r>
      <w:r w:rsidR="002F0FEE">
        <w:rPr>
          <w:color w:val="000000" w:themeColor="text1"/>
        </w:rPr>
        <w:t xml:space="preserve"> 2016)</w:t>
      </w:r>
      <w:r w:rsidRPr="008D1E82">
        <w:rPr>
          <w:color w:val="000000" w:themeColor="text1"/>
        </w:rPr>
        <w:t>.</w:t>
      </w:r>
    </w:p>
    <w:p w:rsidR="004B18B9" w:rsidRPr="008D1E82" w:rsidRDefault="004B18B9" w:rsidP="008D1E82">
      <w:pPr>
        <w:spacing w:line="420" w:lineRule="auto"/>
        <w:jc w:val="both"/>
        <w:rPr>
          <w:color w:val="000000" w:themeColor="text1"/>
        </w:rPr>
      </w:pPr>
      <w:r w:rsidRPr="008D1E82">
        <w:rPr>
          <w:b/>
          <w:bCs/>
          <w:color w:val="000000" w:themeColor="text1"/>
        </w:rPr>
        <w:t xml:space="preserve">2.4.1.1 Origin of Apple </w:t>
      </w:r>
    </w:p>
    <w:p w:rsidR="004B18B9" w:rsidRPr="008D1E82" w:rsidRDefault="004B18B9" w:rsidP="008D1E82">
      <w:pPr>
        <w:spacing w:line="420" w:lineRule="auto"/>
        <w:jc w:val="both"/>
        <w:rPr>
          <w:color w:val="000000" w:themeColor="text1"/>
        </w:rPr>
      </w:pPr>
      <w:r w:rsidRPr="008D1E82">
        <w:rPr>
          <w:color w:val="000000" w:themeColor="text1"/>
        </w:rPr>
        <w:tab/>
        <w:t>Apples are not native to North America. They originated in Kazakhstan, in central Asia east of the Caspian Sea. Alma Ata, capital of Kazakhstan, until 1997, means “full of apples.” By 1500 BC apple seeds had been carried throughout Europe. Approximately 750,000 years ago: early Paleolithic food gatherers in (modern) Kazakhstan, central Asia, discovered sour crab apples growing wild in the forest. (Dementra:</w:t>
      </w:r>
      <w:r w:rsidRPr="008D1E82">
        <w:rPr>
          <w:i/>
          <w:iCs/>
          <w:color w:val="000000" w:themeColor="text1"/>
        </w:rPr>
        <w:t xml:space="preserve">  et al., </w:t>
      </w:r>
      <w:r w:rsidRPr="008D1E82">
        <w:rPr>
          <w:color w:val="000000" w:themeColor="text1"/>
        </w:rPr>
        <w:t xml:space="preserve">2018). </w:t>
      </w:r>
    </w:p>
    <w:p w:rsidR="004B18B9" w:rsidRPr="008D1E82" w:rsidRDefault="004B18B9" w:rsidP="008D1E82">
      <w:pPr>
        <w:spacing w:line="420" w:lineRule="auto"/>
        <w:jc w:val="both"/>
        <w:rPr>
          <w:color w:val="000000" w:themeColor="text1"/>
        </w:rPr>
      </w:pPr>
      <w:r w:rsidRPr="008D1E82">
        <w:rPr>
          <w:b/>
          <w:bCs/>
          <w:color w:val="000000" w:themeColor="text1"/>
        </w:rPr>
        <w:t xml:space="preserve">2.4.1.2 Varieties of Apple </w:t>
      </w:r>
    </w:p>
    <w:p w:rsidR="004B18B9" w:rsidRPr="008D1E82" w:rsidRDefault="004B18B9" w:rsidP="008D1E82">
      <w:pPr>
        <w:spacing w:line="420" w:lineRule="auto"/>
        <w:jc w:val="both"/>
        <w:rPr>
          <w:color w:val="000000" w:themeColor="text1"/>
        </w:rPr>
      </w:pPr>
      <w:r w:rsidRPr="008D1E82">
        <w:rPr>
          <w:color w:val="000000" w:themeColor="text1"/>
        </w:rPr>
        <w:tab/>
        <w:t>Gala apple, 2 Red Delicious apple, 3 Fuji apple, 4 Granny Smith apple, 5 Honeycrisp apple, 6 Golden Delicious apple, 7 cameo apple, 8 Pink Lady. (Assis,</w:t>
      </w:r>
      <w:r w:rsidRPr="008D1E82">
        <w:rPr>
          <w:i/>
          <w:iCs/>
          <w:color w:val="000000" w:themeColor="text1"/>
        </w:rPr>
        <w:t xml:space="preserve"> et al., </w:t>
      </w:r>
      <w:r w:rsidRPr="008D1E82">
        <w:rPr>
          <w:color w:val="000000" w:themeColor="text1"/>
        </w:rPr>
        <w:t>2014)</w:t>
      </w:r>
    </w:p>
    <w:p w:rsidR="004B18B9" w:rsidRPr="008D1E82" w:rsidRDefault="004B18B9" w:rsidP="008D1E82">
      <w:pPr>
        <w:spacing w:line="420" w:lineRule="auto"/>
        <w:jc w:val="both"/>
        <w:rPr>
          <w:color w:val="000000" w:themeColor="text1"/>
        </w:rPr>
      </w:pPr>
      <w:r w:rsidRPr="008D1E82">
        <w:rPr>
          <w:b/>
          <w:bCs/>
          <w:color w:val="000000" w:themeColor="text1"/>
        </w:rPr>
        <w:t>2.4.1.3 Health Benefit of Apple</w:t>
      </w:r>
    </w:p>
    <w:p w:rsidR="004B18B9" w:rsidRPr="008D1E82" w:rsidRDefault="004B18B9" w:rsidP="00FC409A">
      <w:pPr>
        <w:pStyle w:val="ListParagraph"/>
        <w:numPr>
          <w:ilvl w:val="0"/>
          <w:numId w:val="3"/>
        </w:numPr>
        <w:spacing w:line="420" w:lineRule="auto"/>
        <w:ind w:left="540"/>
        <w:jc w:val="both"/>
        <w:rPr>
          <w:color w:val="000000" w:themeColor="text1"/>
        </w:rPr>
      </w:pPr>
      <w:r w:rsidRPr="008D1E82">
        <w:rPr>
          <w:color w:val="000000" w:themeColor="text1"/>
        </w:rPr>
        <w:t>Helps keep teeth healthy and white.</w:t>
      </w:r>
    </w:p>
    <w:p w:rsidR="004B18B9" w:rsidRPr="008D1E82" w:rsidRDefault="004B18B9" w:rsidP="00FC409A">
      <w:pPr>
        <w:pStyle w:val="ListParagraph"/>
        <w:numPr>
          <w:ilvl w:val="0"/>
          <w:numId w:val="3"/>
        </w:numPr>
        <w:spacing w:line="420" w:lineRule="auto"/>
        <w:ind w:left="540"/>
        <w:jc w:val="both"/>
        <w:rPr>
          <w:color w:val="000000" w:themeColor="text1"/>
        </w:rPr>
      </w:pPr>
      <w:r w:rsidRPr="008D1E82">
        <w:rPr>
          <w:color w:val="000000" w:themeColor="text1"/>
        </w:rPr>
        <w:t>Decreases the risk of diabetes.</w:t>
      </w:r>
    </w:p>
    <w:p w:rsidR="004B18B9" w:rsidRPr="008D1E82" w:rsidRDefault="004B18B9" w:rsidP="00FC409A">
      <w:pPr>
        <w:pStyle w:val="ListParagraph"/>
        <w:numPr>
          <w:ilvl w:val="0"/>
          <w:numId w:val="3"/>
        </w:numPr>
        <w:spacing w:line="420" w:lineRule="auto"/>
        <w:ind w:left="540"/>
        <w:jc w:val="both"/>
        <w:rPr>
          <w:color w:val="000000" w:themeColor="text1"/>
        </w:rPr>
      </w:pPr>
      <w:r w:rsidRPr="008D1E82">
        <w:rPr>
          <w:color w:val="000000" w:themeColor="text1"/>
        </w:rPr>
        <w:t>Keeps the heart healthy.</w:t>
      </w:r>
    </w:p>
    <w:p w:rsidR="004B18B9" w:rsidRPr="008D1E82" w:rsidRDefault="004B18B9" w:rsidP="00FC409A">
      <w:pPr>
        <w:pStyle w:val="ListParagraph"/>
        <w:numPr>
          <w:ilvl w:val="0"/>
          <w:numId w:val="3"/>
        </w:numPr>
        <w:spacing w:line="420" w:lineRule="auto"/>
        <w:ind w:left="540"/>
        <w:jc w:val="both"/>
        <w:rPr>
          <w:color w:val="000000" w:themeColor="text1"/>
        </w:rPr>
      </w:pPr>
      <w:r w:rsidRPr="008D1E82">
        <w:rPr>
          <w:color w:val="000000" w:themeColor="text1"/>
        </w:rPr>
        <w:t>Prevents gallstone formation.</w:t>
      </w:r>
    </w:p>
    <w:p w:rsidR="004B18B9" w:rsidRPr="008D1E82" w:rsidRDefault="004B18B9" w:rsidP="00FC409A">
      <w:pPr>
        <w:pStyle w:val="ListParagraph"/>
        <w:numPr>
          <w:ilvl w:val="0"/>
          <w:numId w:val="3"/>
        </w:numPr>
        <w:spacing w:line="420" w:lineRule="auto"/>
        <w:ind w:left="540"/>
        <w:jc w:val="both"/>
        <w:rPr>
          <w:color w:val="000000" w:themeColor="text1"/>
        </w:rPr>
      </w:pPr>
      <w:r w:rsidRPr="008D1E82">
        <w:rPr>
          <w:color w:val="000000" w:themeColor="text1"/>
        </w:rPr>
        <w:t>Beats constipation and diarrhea.</w:t>
      </w:r>
    </w:p>
    <w:p w:rsidR="004B18B9" w:rsidRPr="008D1E82" w:rsidRDefault="004B18B9" w:rsidP="00FC409A">
      <w:pPr>
        <w:pStyle w:val="ListParagraph"/>
        <w:numPr>
          <w:ilvl w:val="0"/>
          <w:numId w:val="3"/>
        </w:numPr>
        <w:spacing w:line="420" w:lineRule="auto"/>
        <w:ind w:left="540"/>
        <w:jc w:val="both"/>
        <w:rPr>
          <w:color w:val="000000" w:themeColor="text1"/>
        </w:rPr>
      </w:pPr>
      <w:r w:rsidRPr="008D1E82">
        <w:rPr>
          <w:color w:val="000000" w:themeColor="text1"/>
        </w:rPr>
        <w:t>Helps manage Irritable Bowel Syndrome.</w:t>
      </w:r>
    </w:p>
    <w:p w:rsidR="004B18B9" w:rsidRPr="008D1E82" w:rsidRDefault="004B18B9" w:rsidP="00FC409A">
      <w:pPr>
        <w:pStyle w:val="ListParagraph"/>
        <w:numPr>
          <w:ilvl w:val="0"/>
          <w:numId w:val="3"/>
        </w:numPr>
        <w:spacing w:line="420" w:lineRule="auto"/>
        <w:ind w:left="540"/>
        <w:jc w:val="both"/>
        <w:rPr>
          <w:color w:val="000000" w:themeColor="text1"/>
        </w:rPr>
      </w:pPr>
      <w:r w:rsidRPr="008D1E82">
        <w:rPr>
          <w:color w:val="000000" w:themeColor="text1"/>
        </w:rPr>
        <w:t>Good For weight loss</w:t>
      </w:r>
      <w:r w:rsidR="002F0FEE">
        <w:rPr>
          <w:color w:val="000000" w:themeColor="text1"/>
        </w:rPr>
        <w:t xml:space="preserve"> (Ancose, 2017)</w:t>
      </w:r>
    </w:p>
    <w:p w:rsidR="004B18B9" w:rsidRPr="008D1E82" w:rsidRDefault="004B18B9" w:rsidP="008D1E82">
      <w:pPr>
        <w:spacing w:line="432" w:lineRule="auto"/>
        <w:jc w:val="both"/>
        <w:rPr>
          <w:color w:val="000000" w:themeColor="text1"/>
        </w:rPr>
      </w:pPr>
      <w:r w:rsidRPr="008D1E82">
        <w:rPr>
          <w:b/>
          <w:bCs/>
          <w:color w:val="000000" w:themeColor="text1"/>
        </w:rPr>
        <w:lastRenderedPageBreak/>
        <w:t xml:space="preserve">2.4.1.4 Nutritive Value of Apple </w:t>
      </w:r>
    </w:p>
    <w:p w:rsidR="004B18B9" w:rsidRPr="008D1E82" w:rsidRDefault="004B18B9" w:rsidP="008D1E82">
      <w:pPr>
        <w:spacing w:line="432" w:lineRule="auto"/>
        <w:jc w:val="both"/>
        <w:rPr>
          <w:color w:val="000000" w:themeColor="text1"/>
        </w:rPr>
      </w:pPr>
      <w:r w:rsidRPr="008D1E82">
        <w:rPr>
          <w:color w:val="000000" w:themeColor="text1"/>
        </w:rPr>
        <w:tab/>
        <w:t>Apples are among the world’s most popular fruits.</w:t>
      </w:r>
    </w:p>
    <w:p w:rsidR="004B18B9" w:rsidRPr="008D1E82" w:rsidRDefault="004B18B9" w:rsidP="008D1E82">
      <w:pPr>
        <w:spacing w:line="432" w:lineRule="auto"/>
        <w:jc w:val="both"/>
        <w:rPr>
          <w:color w:val="000000" w:themeColor="text1"/>
        </w:rPr>
      </w:pPr>
      <w:r w:rsidRPr="008D1E82">
        <w:rPr>
          <w:color w:val="000000" w:themeColor="text1"/>
        </w:rPr>
        <w:t>They grow on the apple tree (Malus domestica), originally from Central Asia.</w:t>
      </w:r>
    </w:p>
    <w:p w:rsidR="004B18B9" w:rsidRPr="008D1E82" w:rsidRDefault="004B18B9" w:rsidP="008D1E82">
      <w:pPr>
        <w:spacing w:line="432" w:lineRule="auto"/>
        <w:jc w:val="both"/>
        <w:rPr>
          <w:color w:val="000000" w:themeColor="text1"/>
        </w:rPr>
      </w:pPr>
      <w:r w:rsidRPr="008D1E82">
        <w:rPr>
          <w:color w:val="000000" w:themeColor="text1"/>
        </w:rPr>
        <w:t>Apples are high in fiber, vitamin C, and various antioxidants. They are also very filling, considering their low calorie count. Studies trusted Source show trusted Source that eating apples can have multiple benefits for your health.</w:t>
      </w:r>
    </w:p>
    <w:p w:rsidR="004B18B9" w:rsidRPr="008D1E82" w:rsidRDefault="004B18B9" w:rsidP="008D1E82">
      <w:pPr>
        <w:spacing w:line="432" w:lineRule="auto"/>
        <w:jc w:val="both"/>
        <w:rPr>
          <w:color w:val="000000" w:themeColor="text1"/>
        </w:rPr>
      </w:pPr>
      <w:r w:rsidRPr="008D1E82">
        <w:rPr>
          <w:color w:val="000000" w:themeColor="text1"/>
        </w:rPr>
        <w:t>Usually eaten raw, apples can also be used in various recipes, juices, and drinks. Various types abound, with a variety of colors and sizes</w:t>
      </w:r>
      <w:r w:rsidR="00496875">
        <w:rPr>
          <w:color w:val="000000" w:themeColor="text1"/>
        </w:rPr>
        <w:t xml:space="preserve"> (Ancose, 2017)</w:t>
      </w:r>
      <w:r w:rsidRPr="008D1E82">
        <w:rPr>
          <w:color w:val="000000" w:themeColor="text1"/>
        </w:rPr>
        <w:t>.</w:t>
      </w:r>
    </w:p>
    <w:p w:rsidR="004B18B9" w:rsidRPr="008D1E82" w:rsidRDefault="004B18B9" w:rsidP="008D1E82">
      <w:pPr>
        <w:spacing w:line="432" w:lineRule="auto"/>
        <w:jc w:val="both"/>
        <w:rPr>
          <w:color w:val="000000" w:themeColor="text1"/>
        </w:rPr>
      </w:pPr>
      <w:r w:rsidRPr="008D1E82">
        <w:rPr>
          <w:color w:val="000000" w:themeColor="text1"/>
        </w:rPr>
        <w:t>This article tells you everything you need to know about apples. Here are the nutrition facts trusted Source for one raw, unpeeled, medium-sized apple (182 grams):</w:t>
      </w:r>
    </w:p>
    <w:p w:rsidR="004B18B9" w:rsidRPr="008D1E82" w:rsidRDefault="004B18B9" w:rsidP="00FC409A">
      <w:pPr>
        <w:pStyle w:val="ListParagraph"/>
        <w:numPr>
          <w:ilvl w:val="0"/>
          <w:numId w:val="2"/>
        </w:numPr>
        <w:spacing w:line="432" w:lineRule="auto"/>
        <w:ind w:left="540"/>
        <w:jc w:val="both"/>
        <w:rPr>
          <w:color w:val="000000" w:themeColor="text1"/>
        </w:rPr>
      </w:pPr>
      <w:r w:rsidRPr="008D1E82">
        <w:rPr>
          <w:color w:val="000000" w:themeColor="text1"/>
        </w:rPr>
        <w:t>Calories: 94.6</w:t>
      </w:r>
    </w:p>
    <w:p w:rsidR="004B18B9" w:rsidRPr="008D1E82" w:rsidRDefault="004B18B9" w:rsidP="00FC409A">
      <w:pPr>
        <w:pStyle w:val="ListParagraph"/>
        <w:numPr>
          <w:ilvl w:val="0"/>
          <w:numId w:val="2"/>
        </w:numPr>
        <w:spacing w:line="432" w:lineRule="auto"/>
        <w:ind w:left="540"/>
        <w:jc w:val="both"/>
        <w:rPr>
          <w:color w:val="000000" w:themeColor="text1"/>
        </w:rPr>
      </w:pPr>
      <w:r w:rsidRPr="008D1E82">
        <w:rPr>
          <w:color w:val="000000" w:themeColor="text1"/>
        </w:rPr>
        <w:t>Water: 156 grams</w:t>
      </w:r>
    </w:p>
    <w:p w:rsidR="004B18B9" w:rsidRPr="008D1E82" w:rsidRDefault="004B18B9" w:rsidP="00FC409A">
      <w:pPr>
        <w:pStyle w:val="ListParagraph"/>
        <w:numPr>
          <w:ilvl w:val="0"/>
          <w:numId w:val="2"/>
        </w:numPr>
        <w:spacing w:line="432" w:lineRule="auto"/>
        <w:ind w:left="540"/>
        <w:jc w:val="both"/>
        <w:rPr>
          <w:color w:val="000000" w:themeColor="text1"/>
        </w:rPr>
      </w:pPr>
      <w:r w:rsidRPr="008D1E82">
        <w:rPr>
          <w:color w:val="000000" w:themeColor="text1"/>
        </w:rPr>
        <w:t>Protein: 0.43 grams</w:t>
      </w:r>
    </w:p>
    <w:p w:rsidR="004B18B9" w:rsidRPr="008D1E82" w:rsidRDefault="004B18B9" w:rsidP="00FC409A">
      <w:pPr>
        <w:pStyle w:val="ListParagraph"/>
        <w:numPr>
          <w:ilvl w:val="0"/>
          <w:numId w:val="2"/>
        </w:numPr>
        <w:spacing w:line="432" w:lineRule="auto"/>
        <w:ind w:left="540"/>
        <w:jc w:val="both"/>
        <w:rPr>
          <w:color w:val="000000" w:themeColor="text1"/>
        </w:rPr>
      </w:pPr>
      <w:r w:rsidRPr="008D1E82">
        <w:rPr>
          <w:color w:val="000000" w:themeColor="text1"/>
        </w:rPr>
        <w:t>Carbs: 25.1 grams</w:t>
      </w:r>
    </w:p>
    <w:p w:rsidR="004B18B9" w:rsidRPr="008D1E82" w:rsidRDefault="004B18B9" w:rsidP="00FC409A">
      <w:pPr>
        <w:pStyle w:val="ListParagraph"/>
        <w:numPr>
          <w:ilvl w:val="0"/>
          <w:numId w:val="2"/>
        </w:numPr>
        <w:spacing w:line="432" w:lineRule="auto"/>
        <w:ind w:left="540"/>
        <w:jc w:val="both"/>
        <w:rPr>
          <w:color w:val="000000" w:themeColor="text1"/>
        </w:rPr>
      </w:pPr>
      <w:r w:rsidRPr="008D1E82">
        <w:rPr>
          <w:color w:val="000000" w:themeColor="text1"/>
        </w:rPr>
        <w:t>Sugar: 18.9 grams</w:t>
      </w:r>
    </w:p>
    <w:p w:rsidR="004B18B9" w:rsidRPr="008D1E82" w:rsidRDefault="004B18B9" w:rsidP="00FC409A">
      <w:pPr>
        <w:pStyle w:val="ListParagraph"/>
        <w:numPr>
          <w:ilvl w:val="0"/>
          <w:numId w:val="2"/>
        </w:numPr>
        <w:spacing w:line="432" w:lineRule="auto"/>
        <w:ind w:left="540"/>
        <w:jc w:val="both"/>
        <w:rPr>
          <w:color w:val="000000" w:themeColor="text1"/>
        </w:rPr>
      </w:pPr>
      <w:r w:rsidRPr="008D1E82">
        <w:rPr>
          <w:color w:val="000000" w:themeColor="text1"/>
        </w:rPr>
        <w:t>Fiber: 4.37 grams</w:t>
      </w:r>
    </w:p>
    <w:p w:rsidR="004B18B9" w:rsidRPr="008D1E82" w:rsidRDefault="004B18B9" w:rsidP="00FC409A">
      <w:pPr>
        <w:pStyle w:val="ListParagraph"/>
        <w:numPr>
          <w:ilvl w:val="0"/>
          <w:numId w:val="2"/>
        </w:numPr>
        <w:spacing w:line="432" w:lineRule="auto"/>
        <w:ind w:left="540"/>
        <w:jc w:val="both"/>
        <w:rPr>
          <w:color w:val="000000" w:themeColor="text1"/>
        </w:rPr>
      </w:pPr>
      <w:r w:rsidRPr="008D1E82">
        <w:rPr>
          <w:color w:val="000000" w:themeColor="text1"/>
        </w:rPr>
        <w:t>Fat: 0.3 grams</w:t>
      </w:r>
      <w:r w:rsidR="00496875">
        <w:rPr>
          <w:color w:val="000000" w:themeColor="text1"/>
        </w:rPr>
        <w:t xml:space="preserve"> (Ancose, 2017)</w:t>
      </w:r>
    </w:p>
    <w:p w:rsidR="004B18B9" w:rsidRPr="008D1E82" w:rsidRDefault="004B18B9" w:rsidP="008D1E82">
      <w:pPr>
        <w:spacing w:line="432" w:lineRule="auto"/>
        <w:jc w:val="both"/>
        <w:rPr>
          <w:color w:val="000000" w:themeColor="text1"/>
        </w:rPr>
      </w:pPr>
      <w:r w:rsidRPr="008D1E82">
        <w:rPr>
          <w:b/>
          <w:bCs/>
          <w:color w:val="000000" w:themeColor="text1"/>
        </w:rPr>
        <w:t xml:space="preserve">2.4.1.5 Medicinal Value of Apple </w:t>
      </w:r>
    </w:p>
    <w:p w:rsidR="004B18B9" w:rsidRPr="008D1E82" w:rsidRDefault="004B18B9" w:rsidP="008D1E82">
      <w:pPr>
        <w:spacing w:line="432" w:lineRule="auto"/>
        <w:jc w:val="both"/>
        <w:rPr>
          <w:color w:val="000000" w:themeColor="text1"/>
        </w:rPr>
      </w:pPr>
      <w:r w:rsidRPr="008D1E82">
        <w:rPr>
          <w:color w:val="000000" w:themeColor="text1"/>
        </w:rPr>
        <w:tab/>
        <w:t xml:space="preserve">Apple </w:t>
      </w:r>
      <w:r w:rsidR="00DF789B" w:rsidRPr="008D1E82">
        <w:rPr>
          <w:color w:val="000000" w:themeColor="text1"/>
        </w:rPr>
        <w:t>is</w:t>
      </w:r>
      <w:r w:rsidRPr="008D1E82">
        <w:rPr>
          <w:color w:val="000000" w:themeColor="text1"/>
        </w:rPr>
        <w:t xml:space="preserve"> considered nutrients-dense fruits, meaning they provide a lot of nutrients per saving the current dietary guidelines for Americans recommended 2cup if fruits daily for a 2,000 calorie diet, emphasizing whole fruit, like apple (2 trusted source). One medium 7-ounce (200grams) apple offers the following nutrients (3 trusted source). Calories: 104. </w:t>
      </w:r>
    </w:p>
    <w:p w:rsidR="004B18B9" w:rsidRPr="008D1E82" w:rsidRDefault="004B18B9" w:rsidP="00FC409A">
      <w:pPr>
        <w:pStyle w:val="ListParagraph"/>
        <w:numPr>
          <w:ilvl w:val="0"/>
          <w:numId w:val="5"/>
        </w:numPr>
        <w:spacing w:line="432" w:lineRule="auto"/>
        <w:jc w:val="both"/>
        <w:rPr>
          <w:color w:val="000000" w:themeColor="text1"/>
        </w:rPr>
      </w:pPr>
      <w:r w:rsidRPr="008D1E82">
        <w:rPr>
          <w:color w:val="000000" w:themeColor="text1"/>
        </w:rPr>
        <w:lastRenderedPageBreak/>
        <w:t>May support weight Loss, apple are high in fiber and water, two qualities that make them filling, and increasing feeling of fullness work as a weight- loss strategy. As it helps manage your appetite.</w:t>
      </w:r>
    </w:p>
    <w:p w:rsidR="004B18B9" w:rsidRPr="008D1E82" w:rsidRDefault="004B18B9" w:rsidP="00FC409A">
      <w:pPr>
        <w:pStyle w:val="ListParagraph"/>
        <w:numPr>
          <w:ilvl w:val="0"/>
          <w:numId w:val="5"/>
        </w:numPr>
        <w:spacing w:line="432" w:lineRule="auto"/>
        <w:jc w:val="both"/>
        <w:rPr>
          <w:color w:val="000000" w:themeColor="text1"/>
        </w:rPr>
      </w:pPr>
      <w:r w:rsidRPr="008D1E82">
        <w:rPr>
          <w:color w:val="000000" w:themeColor="text1"/>
        </w:rPr>
        <w:t xml:space="preserve"> Could be good for your heart.</w:t>
      </w:r>
    </w:p>
    <w:p w:rsidR="004B18B9" w:rsidRPr="008D1E82" w:rsidRDefault="004B18B9" w:rsidP="00FC409A">
      <w:pPr>
        <w:pStyle w:val="ListParagraph"/>
        <w:numPr>
          <w:ilvl w:val="0"/>
          <w:numId w:val="5"/>
        </w:numPr>
        <w:spacing w:line="432" w:lineRule="auto"/>
        <w:jc w:val="both"/>
        <w:rPr>
          <w:color w:val="000000" w:themeColor="text1"/>
        </w:rPr>
      </w:pPr>
      <w:r w:rsidRPr="008D1E82">
        <w:rPr>
          <w:color w:val="000000" w:themeColor="text1"/>
        </w:rPr>
        <w:t>Link to lower risk if kidney, eating apple may also reduce your risk of type 2 diabetic. A compilation of studies found that eating apple and pears was associated with an 18% reduction in type 2 diabetic risk.</w:t>
      </w:r>
    </w:p>
    <w:p w:rsidR="004B18B9" w:rsidRPr="008D1E82" w:rsidRDefault="004B18B9" w:rsidP="00FC409A">
      <w:pPr>
        <w:pStyle w:val="ListParagraph"/>
        <w:numPr>
          <w:ilvl w:val="0"/>
          <w:numId w:val="5"/>
        </w:numPr>
        <w:spacing w:line="432" w:lineRule="auto"/>
        <w:jc w:val="both"/>
        <w:rPr>
          <w:color w:val="000000" w:themeColor="text1"/>
        </w:rPr>
      </w:pPr>
      <w:r w:rsidRPr="008D1E82">
        <w:rPr>
          <w:color w:val="000000" w:themeColor="text1"/>
        </w:rPr>
        <w:t xml:space="preserve">Heart health, apples contain trusted sources fiber, vitamin C, antioxidant, and potassium. (Ganjioo, </w:t>
      </w:r>
      <w:r w:rsidRPr="008D1E82">
        <w:rPr>
          <w:i/>
          <w:iCs/>
          <w:color w:val="000000" w:themeColor="text1"/>
        </w:rPr>
        <w:t xml:space="preserve">et al, </w:t>
      </w:r>
      <w:r w:rsidR="008D1E82">
        <w:rPr>
          <w:color w:val="000000" w:themeColor="text1"/>
        </w:rPr>
        <w:t>2018</w:t>
      </w:r>
      <w:r w:rsidRPr="008D1E82">
        <w:rPr>
          <w:color w:val="000000" w:themeColor="text1"/>
        </w:rPr>
        <w:t>).</w:t>
      </w:r>
    </w:p>
    <w:p w:rsidR="004B18B9" w:rsidRPr="008D1E82" w:rsidRDefault="004B18B9" w:rsidP="008D1E82">
      <w:pPr>
        <w:spacing w:line="432" w:lineRule="auto"/>
        <w:jc w:val="both"/>
        <w:rPr>
          <w:b/>
          <w:bCs/>
          <w:color w:val="000000" w:themeColor="text1"/>
        </w:rPr>
      </w:pPr>
      <w:r w:rsidRPr="008D1E82">
        <w:rPr>
          <w:b/>
          <w:bCs/>
          <w:color w:val="000000" w:themeColor="text1"/>
        </w:rPr>
        <w:t xml:space="preserve">2.4.2.1 Origin of Coconut </w:t>
      </w:r>
    </w:p>
    <w:p w:rsidR="004B18B9" w:rsidRPr="008D1E82" w:rsidRDefault="004B18B9" w:rsidP="008D1E82">
      <w:pPr>
        <w:spacing w:line="432" w:lineRule="auto"/>
        <w:jc w:val="both"/>
        <w:rPr>
          <w:color w:val="000000" w:themeColor="text1"/>
        </w:rPr>
      </w:pPr>
      <w:r w:rsidRPr="008D1E82">
        <w:rPr>
          <w:color w:val="000000" w:themeColor="text1"/>
        </w:rPr>
        <w:tab/>
        <w:t xml:space="preserve">The origin of coconut palm is the subject of controversy. Indian mythology credits the creation of palm with its crown of leafy fronds to the sage Vishwamitra, to prop up his friend King Trishanku when the latter was literally thrown out of heaven by Indra for his misdeeds (Gandhi and Singh, 1989; Gupta, 1991). In Vadakurungaduthurai, Lord Kulavanangeesar is believed to have taken the form of a coconut tree to help quench the thirst of a pregnant woman. In Kerala, Goddess Bhagavati is believed to be the soul of the coconut tree. One of the Goddess’s common epithets is Kurumba which means ‘tender coconut’. Folktales of all other areas narrate that coconut originated from head of a dead man or from a dead eel (Johnson, 1921; Roosman, 1970; Botanists place the origin of coconut palm in Papua New Guinea area, in some very distant past, on basis of occurrence of the nearest botanical relatives (Child, 1974). </w:t>
      </w:r>
    </w:p>
    <w:p w:rsidR="008D1E82" w:rsidRDefault="008D1E82">
      <w:pPr>
        <w:spacing w:after="200" w:line="276" w:lineRule="auto"/>
        <w:rPr>
          <w:b/>
          <w:bCs/>
          <w:color w:val="000000" w:themeColor="text1"/>
        </w:rPr>
      </w:pPr>
      <w:r>
        <w:rPr>
          <w:b/>
          <w:bCs/>
          <w:color w:val="000000" w:themeColor="text1"/>
        </w:rPr>
        <w:br w:type="page"/>
      </w:r>
    </w:p>
    <w:p w:rsidR="004B18B9" w:rsidRPr="008D1E82" w:rsidRDefault="004B18B9" w:rsidP="008D1E82">
      <w:pPr>
        <w:spacing w:line="432" w:lineRule="auto"/>
        <w:jc w:val="both"/>
        <w:rPr>
          <w:b/>
          <w:bCs/>
          <w:color w:val="000000" w:themeColor="text1"/>
        </w:rPr>
      </w:pPr>
      <w:r w:rsidRPr="008D1E82">
        <w:rPr>
          <w:b/>
          <w:bCs/>
          <w:color w:val="000000" w:themeColor="text1"/>
        </w:rPr>
        <w:lastRenderedPageBreak/>
        <w:t xml:space="preserve">2.4.2.2 Varieties of Coconut </w:t>
      </w:r>
    </w:p>
    <w:p w:rsidR="004B18B9" w:rsidRPr="008D1E82" w:rsidRDefault="004B18B9" w:rsidP="008D1E82">
      <w:pPr>
        <w:spacing w:line="432" w:lineRule="auto"/>
        <w:jc w:val="both"/>
        <w:rPr>
          <w:color w:val="000000" w:themeColor="text1"/>
        </w:rPr>
      </w:pPr>
      <w:r w:rsidRPr="008D1E82">
        <w:rPr>
          <w:color w:val="000000" w:themeColor="text1"/>
        </w:rPr>
        <w:tab/>
        <w:t>Coconut varieties are the species of coconut that are grown by farmers. The coconut varieties in Nigeria are the cultivars of coconut that are commonly grown by coconut farmers in Nigeria. There are hybrid coco varieties in Nigeria, there are also open pollinated coconut varieties in Nigeria. The hybrid coconut varieties start fruiting within 3 – 4 years while the open pollinated coconut varieties fruits from the 5</w:t>
      </w:r>
      <w:r w:rsidRPr="008D1E82">
        <w:rPr>
          <w:color w:val="000000" w:themeColor="text1"/>
          <w:vertAlign w:val="superscript"/>
        </w:rPr>
        <w:t>th</w:t>
      </w:r>
      <w:r w:rsidRPr="008D1E82">
        <w:rPr>
          <w:color w:val="000000" w:themeColor="text1"/>
        </w:rPr>
        <w:t xml:space="preserve"> year of planting.</w:t>
      </w:r>
    </w:p>
    <w:p w:rsidR="004B18B9" w:rsidRPr="008D1E82" w:rsidRDefault="004B18B9" w:rsidP="008D1E82">
      <w:pPr>
        <w:spacing w:line="432" w:lineRule="auto"/>
        <w:jc w:val="both"/>
        <w:rPr>
          <w:color w:val="000000" w:themeColor="text1"/>
        </w:rPr>
      </w:pPr>
      <w:r w:rsidRPr="008D1E82">
        <w:rPr>
          <w:color w:val="000000" w:themeColor="text1"/>
        </w:rPr>
        <w:tab/>
        <w:t xml:space="preserve">The hybrid coconut varieties are also known to have higher yields than the open pollinated coconut varieties. To get a good yield from </w:t>
      </w:r>
      <w:hyperlink r:id="rId52" w:history="1">
        <w:r w:rsidRPr="008D1E82">
          <w:rPr>
            <w:color w:val="000000" w:themeColor="text1"/>
          </w:rPr>
          <w:t>coconut farming</w:t>
        </w:r>
      </w:hyperlink>
      <w:r w:rsidRPr="008D1E82">
        <w:rPr>
          <w:color w:val="000000" w:themeColor="text1"/>
        </w:rPr>
        <w:t>, you need to choose the best variety. The following are the varieties of coconut in Nigeria:</w:t>
      </w:r>
    </w:p>
    <w:p w:rsidR="004B18B9" w:rsidRPr="008D1E82" w:rsidRDefault="00FE3952" w:rsidP="00FC409A">
      <w:pPr>
        <w:numPr>
          <w:ilvl w:val="0"/>
          <w:numId w:val="7"/>
        </w:numPr>
        <w:spacing w:line="432" w:lineRule="auto"/>
        <w:jc w:val="both"/>
        <w:rPr>
          <w:color w:val="000000" w:themeColor="text1"/>
        </w:rPr>
      </w:pPr>
      <w:hyperlink r:id="rId53" w:anchor="tve-jump-183e4ffbdb5" w:history="1">
        <w:r w:rsidR="004B18B9" w:rsidRPr="008D1E82">
          <w:rPr>
            <w:color w:val="000000" w:themeColor="text1"/>
          </w:rPr>
          <w:t>NIFOR Hybrid</w:t>
        </w:r>
      </w:hyperlink>
    </w:p>
    <w:p w:rsidR="004B18B9" w:rsidRPr="008D1E82" w:rsidRDefault="00FE3952" w:rsidP="00FC409A">
      <w:pPr>
        <w:numPr>
          <w:ilvl w:val="0"/>
          <w:numId w:val="7"/>
        </w:numPr>
        <w:spacing w:line="432" w:lineRule="auto"/>
        <w:jc w:val="both"/>
        <w:rPr>
          <w:color w:val="000000" w:themeColor="text1"/>
        </w:rPr>
      </w:pPr>
      <w:hyperlink r:id="rId54" w:anchor="tve-jump-183e4ffd7c6" w:history="1">
        <w:r w:rsidR="004B18B9" w:rsidRPr="008D1E82">
          <w:rPr>
            <w:color w:val="000000" w:themeColor="text1"/>
          </w:rPr>
          <w:t>NIFOR Dwarf</w:t>
        </w:r>
      </w:hyperlink>
    </w:p>
    <w:p w:rsidR="004B18B9" w:rsidRPr="008D1E82" w:rsidRDefault="00FE3952" w:rsidP="00FC409A">
      <w:pPr>
        <w:numPr>
          <w:ilvl w:val="0"/>
          <w:numId w:val="7"/>
        </w:numPr>
        <w:spacing w:line="432" w:lineRule="auto"/>
        <w:jc w:val="both"/>
        <w:rPr>
          <w:color w:val="000000" w:themeColor="text1"/>
        </w:rPr>
      </w:pPr>
      <w:hyperlink r:id="rId55" w:anchor="tve-jump-183e5000477" w:history="1">
        <w:r w:rsidR="004B18B9" w:rsidRPr="008D1E82">
          <w:rPr>
            <w:color w:val="000000" w:themeColor="text1"/>
          </w:rPr>
          <w:t>NIFOR WAT1</w:t>
        </w:r>
      </w:hyperlink>
    </w:p>
    <w:p w:rsidR="004B18B9" w:rsidRPr="008D1E82" w:rsidRDefault="00FE3952" w:rsidP="00FC409A">
      <w:pPr>
        <w:numPr>
          <w:ilvl w:val="0"/>
          <w:numId w:val="7"/>
        </w:numPr>
        <w:spacing w:line="432" w:lineRule="auto"/>
        <w:jc w:val="both"/>
        <w:rPr>
          <w:color w:val="000000" w:themeColor="text1"/>
        </w:rPr>
      </w:pPr>
      <w:hyperlink r:id="rId56" w:anchor="tve-jump-183e50041dc" w:history="1">
        <w:r w:rsidR="004B18B9" w:rsidRPr="008D1E82">
          <w:rPr>
            <w:color w:val="000000" w:themeColor="text1"/>
          </w:rPr>
          <w:t>Malaysian Hybrid Dwarf Coconut Variety</w:t>
        </w:r>
      </w:hyperlink>
    </w:p>
    <w:p w:rsidR="004B18B9" w:rsidRPr="008D1E82" w:rsidRDefault="00FE3952" w:rsidP="00FC409A">
      <w:pPr>
        <w:numPr>
          <w:ilvl w:val="0"/>
          <w:numId w:val="7"/>
        </w:numPr>
        <w:spacing w:line="432" w:lineRule="auto"/>
        <w:jc w:val="both"/>
        <w:rPr>
          <w:color w:val="000000" w:themeColor="text1"/>
        </w:rPr>
      </w:pPr>
      <w:hyperlink r:id="rId57" w:anchor="tve-jump-183e50081f6" w:history="1">
        <w:r w:rsidR="004B18B9" w:rsidRPr="008D1E82">
          <w:rPr>
            <w:color w:val="000000" w:themeColor="text1"/>
          </w:rPr>
          <w:t>Indonesian Hybrid Coconut Variety</w:t>
        </w:r>
      </w:hyperlink>
    </w:p>
    <w:p w:rsidR="004B18B9" w:rsidRPr="008D1E82" w:rsidRDefault="004B18B9" w:rsidP="008D1E82">
      <w:pPr>
        <w:spacing w:line="432" w:lineRule="auto"/>
        <w:jc w:val="both"/>
        <w:outlineLvl w:val="2"/>
        <w:rPr>
          <w:b/>
          <w:bCs/>
          <w:color w:val="000000" w:themeColor="text1"/>
        </w:rPr>
      </w:pPr>
      <w:r w:rsidRPr="008D1E82">
        <w:rPr>
          <w:b/>
          <w:bCs/>
          <w:color w:val="000000" w:themeColor="text1"/>
        </w:rPr>
        <w:t>NIFOR Hybrid</w:t>
      </w:r>
    </w:p>
    <w:p w:rsidR="004B18B9" w:rsidRPr="008D1E82" w:rsidRDefault="004B18B9" w:rsidP="008D1E82">
      <w:pPr>
        <w:spacing w:line="432" w:lineRule="auto"/>
        <w:jc w:val="both"/>
        <w:rPr>
          <w:color w:val="000000" w:themeColor="text1"/>
        </w:rPr>
      </w:pPr>
      <w:r w:rsidRPr="008D1E82">
        <w:rPr>
          <w:color w:val="000000" w:themeColor="text1"/>
        </w:rPr>
        <w:t xml:space="preserve">NIFOR hybrid is a hybrid </w:t>
      </w:r>
      <w:hyperlink r:id="rId58" w:history="1">
        <w:r w:rsidRPr="008D1E82">
          <w:rPr>
            <w:color w:val="000000" w:themeColor="text1"/>
          </w:rPr>
          <w:t>coconut variety</w:t>
        </w:r>
      </w:hyperlink>
      <w:r w:rsidRPr="008D1E82">
        <w:rPr>
          <w:color w:val="000000" w:themeColor="text1"/>
        </w:rPr>
        <w:t xml:space="preserve"> developed by the Nigerian Institute for Oil Palm Research.</w:t>
      </w:r>
    </w:p>
    <w:p w:rsidR="004B18B9" w:rsidRPr="008D1E82" w:rsidRDefault="004B18B9" w:rsidP="008D1E82">
      <w:pPr>
        <w:spacing w:line="432" w:lineRule="auto"/>
        <w:jc w:val="both"/>
        <w:outlineLvl w:val="2"/>
        <w:rPr>
          <w:b/>
          <w:bCs/>
          <w:color w:val="000000" w:themeColor="text1"/>
        </w:rPr>
      </w:pPr>
      <w:r w:rsidRPr="008D1E82">
        <w:rPr>
          <w:b/>
          <w:bCs/>
          <w:color w:val="000000" w:themeColor="text1"/>
        </w:rPr>
        <w:t>NIFOR Dwarf</w:t>
      </w:r>
    </w:p>
    <w:p w:rsidR="004B18B9" w:rsidRPr="008D1E82" w:rsidRDefault="004B18B9" w:rsidP="008D1E82">
      <w:pPr>
        <w:spacing w:line="432" w:lineRule="auto"/>
        <w:jc w:val="both"/>
        <w:rPr>
          <w:color w:val="000000" w:themeColor="text1"/>
        </w:rPr>
      </w:pPr>
      <w:r w:rsidRPr="008D1E82">
        <w:rPr>
          <w:color w:val="000000" w:themeColor="text1"/>
        </w:rPr>
        <w:t>NIFOR dwarf is a hybrid coconut variety developed by NIFOR. NIFOR dwarf is a cross of open pollinated coconut variety and the Malaysian dwarf hybrid coconut variety. This variety has an early flowering habit.</w:t>
      </w:r>
    </w:p>
    <w:p w:rsidR="008D1E82" w:rsidRDefault="008D1E82">
      <w:pPr>
        <w:spacing w:after="200" w:line="276" w:lineRule="auto"/>
        <w:rPr>
          <w:b/>
          <w:bCs/>
          <w:color w:val="000000" w:themeColor="text1"/>
        </w:rPr>
      </w:pPr>
      <w:r>
        <w:rPr>
          <w:b/>
          <w:bCs/>
          <w:color w:val="000000" w:themeColor="text1"/>
        </w:rPr>
        <w:br w:type="page"/>
      </w:r>
    </w:p>
    <w:p w:rsidR="004B18B9" w:rsidRPr="008D1E82" w:rsidRDefault="004B18B9" w:rsidP="008D1E82">
      <w:pPr>
        <w:spacing w:line="432" w:lineRule="auto"/>
        <w:jc w:val="both"/>
        <w:outlineLvl w:val="2"/>
        <w:rPr>
          <w:b/>
          <w:bCs/>
          <w:color w:val="000000" w:themeColor="text1"/>
        </w:rPr>
      </w:pPr>
      <w:r w:rsidRPr="008D1E82">
        <w:rPr>
          <w:b/>
          <w:bCs/>
          <w:color w:val="000000" w:themeColor="text1"/>
        </w:rPr>
        <w:lastRenderedPageBreak/>
        <w:t>NIFOR WAT1 (West African Tall Variety)</w:t>
      </w:r>
    </w:p>
    <w:p w:rsidR="004B18B9" w:rsidRPr="008D1E82" w:rsidRDefault="004B18B9" w:rsidP="008D1E82">
      <w:pPr>
        <w:spacing w:line="432" w:lineRule="auto"/>
        <w:jc w:val="both"/>
        <w:rPr>
          <w:color w:val="000000" w:themeColor="text1"/>
        </w:rPr>
      </w:pPr>
      <w:r w:rsidRPr="008D1E82">
        <w:rPr>
          <w:color w:val="000000" w:themeColor="text1"/>
        </w:rPr>
        <w:t>NIFOR WAT 1 is an open pollinated coconut variety developed by NIFOR. This variety has a late flowering habit. This variety grows very tall unlike the dwarf coconut variety.</w:t>
      </w:r>
    </w:p>
    <w:p w:rsidR="004B18B9" w:rsidRPr="008D1E82" w:rsidRDefault="004B18B9" w:rsidP="008D1E82">
      <w:pPr>
        <w:spacing w:line="432" w:lineRule="auto"/>
        <w:jc w:val="both"/>
        <w:outlineLvl w:val="2"/>
        <w:rPr>
          <w:b/>
          <w:bCs/>
          <w:color w:val="000000" w:themeColor="text1"/>
        </w:rPr>
      </w:pPr>
      <w:r w:rsidRPr="008D1E82">
        <w:rPr>
          <w:b/>
          <w:bCs/>
          <w:color w:val="000000" w:themeColor="text1"/>
        </w:rPr>
        <w:t>Malaysian Hybrid Dwarf Coconut Variety</w:t>
      </w:r>
    </w:p>
    <w:p w:rsidR="004B18B9" w:rsidRPr="008D1E82" w:rsidRDefault="004B18B9" w:rsidP="008D1E82">
      <w:pPr>
        <w:spacing w:line="432" w:lineRule="auto"/>
        <w:jc w:val="both"/>
        <w:rPr>
          <w:color w:val="000000" w:themeColor="text1"/>
        </w:rPr>
      </w:pPr>
      <w:r w:rsidRPr="008D1E82">
        <w:rPr>
          <w:color w:val="000000" w:themeColor="text1"/>
        </w:rPr>
        <w:t>The Malaysian hybrid dwarf variety is a hybrid coconut variety bred in Malaysia. It has a short growth habit and matures early.</w:t>
      </w:r>
    </w:p>
    <w:p w:rsidR="004B18B9" w:rsidRPr="008D1E82" w:rsidRDefault="004B18B9" w:rsidP="008D1E82">
      <w:pPr>
        <w:spacing w:line="432" w:lineRule="auto"/>
        <w:jc w:val="both"/>
        <w:outlineLvl w:val="2"/>
        <w:rPr>
          <w:b/>
          <w:bCs/>
          <w:color w:val="000000" w:themeColor="text1"/>
        </w:rPr>
      </w:pPr>
      <w:r w:rsidRPr="008D1E82">
        <w:rPr>
          <w:b/>
          <w:bCs/>
          <w:color w:val="000000" w:themeColor="text1"/>
        </w:rPr>
        <w:t>Indonesian Hybrid Coconut Variety</w:t>
      </w:r>
    </w:p>
    <w:p w:rsidR="004B18B9" w:rsidRPr="008D1E82" w:rsidRDefault="004B18B9" w:rsidP="008D1E82">
      <w:pPr>
        <w:spacing w:line="432" w:lineRule="auto"/>
        <w:jc w:val="both"/>
        <w:rPr>
          <w:color w:val="000000" w:themeColor="text1"/>
        </w:rPr>
      </w:pPr>
      <w:r w:rsidRPr="008D1E82">
        <w:rPr>
          <w:color w:val="000000" w:themeColor="text1"/>
        </w:rPr>
        <w:t>The Indonesian hybrid variety is a hybrid coconut variety bred in Indonesia. It has a short growth habit and matures early.</w:t>
      </w:r>
    </w:p>
    <w:p w:rsidR="004B18B9" w:rsidRPr="008D1E82" w:rsidRDefault="004B18B9" w:rsidP="008D1E82">
      <w:pPr>
        <w:spacing w:line="432" w:lineRule="auto"/>
        <w:jc w:val="both"/>
        <w:rPr>
          <w:b/>
          <w:bCs/>
          <w:color w:val="000000" w:themeColor="text1"/>
        </w:rPr>
      </w:pPr>
      <w:r w:rsidRPr="008D1E82">
        <w:rPr>
          <w:b/>
          <w:bCs/>
          <w:color w:val="000000" w:themeColor="text1"/>
        </w:rPr>
        <w:t xml:space="preserve">2.4.2.3  Health Benefit of Coconut </w:t>
      </w:r>
    </w:p>
    <w:p w:rsidR="004B18B9" w:rsidRPr="008D1E82" w:rsidRDefault="004B18B9" w:rsidP="008D1E82">
      <w:pPr>
        <w:spacing w:line="432" w:lineRule="auto"/>
        <w:jc w:val="both"/>
        <w:rPr>
          <w:color w:val="000000" w:themeColor="text1"/>
        </w:rPr>
      </w:pPr>
      <w:r w:rsidRPr="008D1E82">
        <w:rPr>
          <w:color w:val="000000" w:themeColor="text1"/>
        </w:rPr>
        <w:tab/>
        <w:t>Historically, people have used coconut as part of traditional medicine. The fruit is said to, among other things:</w:t>
      </w:r>
    </w:p>
    <w:p w:rsidR="004B18B9" w:rsidRPr="008D1E82" w:rsidRDefault="004B18B9" w:rsidP="00FC409A">
      <w:pPr>
        <w:numPr>
          <w:ilvl w:val="0"/>
          <w:numId w:val="8"/>
        </w:numPr>
        <w:spacing w:line="432" w:lineRule="auto"/>
        <w:jc w:val="both"/>
        <w:rPr>
          <w:color w:val="000000" w:themeColor="text1"/>
        </w:rPr>
      </w:pPr>
      <w:r w:rsidRPr="008D1E82">
        <w:rPr>
          <w:color w:val="000000" w:themeColor="text1"/>
        </w:rPr>
        <w:t>Counteract some poisons</w:t>
      </w:r>
    </w:p>
    <w:p w:rsidR="004B18B9" w:rsidRPr="008D1E82" w:rsidRDefault="004B18B9" w:rsidP="00FC409A">
      <w:pPr>
        <w:numPr>
          <w:ilvl w:val="0"/>
          <w:numId w:val="8"/>
        </w:numPr>
        <w:spacing w:line="432" w:lineRule="auto"/>
        <w:jc w:val="both"/>
        <w:rPr>
          <w:color w:val="000000" w:themeColor="text1"/>
        </w:rPr>
      </w:pPr>
      <w:r w:rsidRPr="008D1E82">
        <w:rPr>
          <w:color w:val="000000" w:themeColor="text1"/>
        </w:rPr>
        <w:t>Ease inflammation</w:t>
      </w:r>
    </w:p>
    <w:p w:rsidR="004B18B9" w:rsidRPr="008D1E82" w:rsidRDefault="004B18B9" w:rsidP="00FC409A">
      <w:pPr>
        <w:numPr>
          <w:ilvl w:val="0"/>
          <w:numId w:val="8"/>
        </w:numPr>
        <w:spacing w:line="432" w:lineRule="auto"/>
        <w:jc w:val="both"/>
        <w:rPr>
          <w:color w:val="000000" w:themeColor="text1"/>
        </w:rPr>
      </w:pPr>
      <w:r w:rsidRPr="008D1E82">
        <w:rPr>
          <w:color w:val="000000" w:themeColor="text1"/>
        </w:rPr>
        <w:t>Kill bacteria</w:t>
      </w:r>
    </w:p>
    <w:p w:rsidR="004B18B9" w:rsidRPr="008D1E82" w:rsidRDefault="004B18B9" w:rsidP="00FC409A">
      <w:pPr>
        <w:numPr>
          <w:ilvl w:val="0"/>
          <w:numId w:val="8"/>
        </w:numPr>
        <w:spacing w:line="432" w:lineRule="auto"/>
        <w:jc w:val="both"/>
        <w:rPr>
          <w:color w:val="000000" w:themeColor="text1"/>
        </w:rPr>
      </w:pPr>
      <w:r w:rsidRPr="008D1E82">
        <w:rPr>
          <w:color w:val="000000" w:themeColor="text1"/>
        </w:rPr>
        <w:t>Treat diarrhea</w:t>
      </w:r>
    </w:p>
    <w:p w:rsidR="004B18B9" w:rsidRPr="008D1E82" w:rsidRDefault="004B18B9" w:rsidP="00FC409A">
      <w:pPr>
        <w:numPr>
          <w:ilvl w:val="0"/>
          <w:numId w:val="8"/>
        </w:numPr>
        <w:spacing w:line="432" w:lineRule="auto"/>
        <w:jc w:val="both"/>
        <w:rPr>
          <w:color w:val="000000" w:themeColor="text1"/>
        </w:rPr>
      </w:pPr>
      <w:r w:rsidRPr="008D1E82">
        <w:rPr>
          <w:color w:val="000000" w:themeColor="text1"/>
        </w:rPr>
        <w:t>Treat kidney diseases</w:t>
      </w:r>
    </w:p>
    <w:p w:rsidR="004B18B9" w:rsidRPr="008D1E82" w:rsidRDefault="004B18B9" w:rsidP="00FC409A">
      <w:pPr>
        <w:numPr>
          <w:ilvl w:val="0"/>
          <w:numId w:val="8"/>
        </w:numPr>
        <w:spacing w:line="432" w:lineRule="auto"/>
        <w:jc w:val="both"/>
        <w:rPr>
          <w:color w:val="000000" w:themeColor="text1"/>
        </w:rPr>
      </w:pPr>
      <w:r w:rsidRPr="008D1E82">
        <w:rPr>
          <w:color w:val="000000" w:themeColor="text1"/>
        </w:rPr>
        <w:t>Reduce pain</w:t>
      </w:r>
    </w:p>
    <w:p w:rsidR="004B18B9" w:rsidRPr="008D1E82" w:rsidRDefault="004B18B9" w:rsidP="00FC409A">
      <w:pPr>
        <w:numPr>
          <w:ilvl w:val="0"/>
          <w:numId w:val="8"/>
        </w:numPr>
        <w:spacing w:line="432" w:lineRule="auto"/>
        <w:jc w:val="both"/>
        <w:rPr>
          <w:color w:val="000000" w:themeColor="text1"/>
        </w:rPr>
      </w:pPr>
      <w:r w:rsidRPr="008D1E82">
        <w:rPr>
          <w:color w:val="000000" w:themeColor="text1"/>
        </w:rPr>
        <w:t>Treat menstrual issues</w:t>
      </w:r>
    </w:p>
    <w:p w:rsidR="004B18B9" w:rsidRPr="008D1E82" w:rsidRDefault="004B18B9" w:rsidP="00FC409A">
      <w:pPr>
        <w:pStyle w:val="ListParagraph"/>
        <w:numPr>
          <w:ilvl w:val="3"/>
          <w:numId w:val="9"/>
        </w:numPr>
        <w:spacing w:line="432" w:lineRule="auto"/>
        <w:ind w:left="720"/>
        <w:jc w:val="both"/>
        <w:rPr>
          <w:b/>
          <w:bCs/>
          <w:color w:val="000000" w:themeColor="text1"/>
        </w:rPr>
      </w:pPr>
      <w:r w:rsidRPr="008D1E82">
        <w:rPr>
          <w:b/>
          <w:bCs/>
          <w:color w:val="000000" w:themeColor="text1"/>
        </w:rPr>
        <w:t>Nutritive Value of Coconut</w:t>
      </w:r>
    </w:p>
    <w:p w:rsidR="004B18B9" w:rsidRPr="008D1E82" w:rsidRDefault="004B18B9" w:rsidP="008D1E82">
      <w:pPr>
        <w:spacing w:line="432" w:lineRule="auto"/>
        <w:jc w:val="both"/>
        <w:rPr>
          <w:color w:val="000000" w:themeColor="text1"/>
        </w:rPr>
      </w:pPr>
      <w:r w:rsidRPr="008D1E82">
        <w:rPr>
          <w:color w:val="000000" w:themeColor="text1"/>
        </w:rPr>
        <w:tab/>
        <w:t xml:space="preserve">Coconut meat is high in fat and calories while moderate in carbs and protein. The nutrition facts for 1 cup (80 grams) of fresh, shredded coconut meat are </w:t>
      </w:r>
      <w:r w:rsidRPr="008D1E82">
        <w:rPr>
          <w:color w:val="000000" w:themeColor="text1"/>
        </w:rPr>
        <w:lastRenderedPageBreak/>
        <w:t>(</w:t>
      </w:r>
      <w:hyperlink r:id="rId59" w:anchor="/food-details/170169/nutrients" w:tgtFrame="_blank" w:history="1">
        <w:r w:rsidRPr="008D1E82">
          <w:rPr>
            <w:color w:val="000000" w:themeColor="text1"/>
          </w:rPr>
          <w:t>1Trusted Source</w:t>
        </w:r>
      </w:hyperlink>
      <w:r w:rsidRPr="008D1E82">
        <w:rPr>
          <w:color w:val="000000" w:themeColor="text1"/>
        </w:rPr>
        <w:t xml:space="preserve">): </w:t>
      </w:r>
      <w:r w:rsidRPr="008D1E82">
        <w:rPr>
          <w:bCs/>
          <w:color w:val="000000" w:themeColor="text1"/>
        </w:rPr>
        <w:t>Calories:</w:t>
      </w:r>
      <w:r w:rsidRPr="008D1E82">
        <w:rPr>
          <w:color w:val="000000" w:themeColor="text1"/>
        </w:rPr>
        <w:t xml:space="preserve"> 283, </w:t>
      </w:r>
      <w:r w:rsidRPr="008D1E82">
        <w:rPr>
          <w:bCs/>
          <w:color w:val="000000" w:themeColor="text1"/>
        </w:rPr>
        <w:t>Protein:</w:t>
      </w:r>
      <w:r w:rsidRPr="008D1E82">
        <w:rPr>
          <w:color w:val="000000" w:themeColor="text1"/>
        </w:rPr>
        <w:t xml:space="preserve"> 3 grams, </w:t>
      </w:r>
      <w:r w:rsidRPr="008D1E82">
        <w:rPr>
          <w:bCs/>
          <w:color w:val="000000" w:themeColor="text1"/>
        </w:rPr>
        <w:t>Carbs:</w:t>
      </w:r>
      <w:r w:rsidRPr="008D1E82">
        <w:rPr>
          <w:color w:val="000000" w:themeColor="text1"/>
        </w:rPr>
        <w:t xml:space="preserve"> 10 grams, </w:t>
      </w:r>
      <w:r w:rsidRPr="008D1E82">
        <w:rPr>
          <w:bCs/>
          <w:color w:val="000000" w:themeColor="text1"/>
        </w:rPr>
        <w:t>Fat:</w:t>
      </w:r>
      <w:r w:rsidRPr="008D1E82">
        <w:rPr>
          <w:color w:val="000000" w:themeColor="text1"/>
        </w:rPr>
        <w:t xml:space="preserve"> 27 grams, </w:t>
      </w:r>
      <w:r w:rsidRPr="008D1E82">
        <w:rPr>
          <w:bCs/>
          <w:color w:val="000000" w:themeColor="text1"/>
        </w:rPr>
        <w:t>Sugar:</w:t>
      </w:r>
      <w:r w:rsidRPr="008D1E82">
        <w:rPr>
          <w:color w:val="000000" w:themeColor="text1"/>
        </w:rPr>
        <w:t xml:space="preserve"> 5 grams, </w:t>
      </w:r>
      <w:r w:rsidRPr="008D1E82">
        <w:rPr>
          <w:bCs/>
          <w:color w:val="000000" w:themeColor="text1"/>
        </w:rPr>
        <w:t>Fiber:</w:t>
      </w:r>
      <w:r w:rsidRPr="008D1E82">
        <w:rPr>
          <w:color w:val="000000" w:themeColor="text1"/>
        </w:rPr>
        <w:t xml:space="preserve"> 7 grams, </w:t>
      </w:r>
      <w:r w:rsidRPr="008D1E82">
        <w:rPr>
          <w:bCs/>
          <w:color w:val="000000" w:themeColor="text1"/>
        </w:rPr>
        <w:t>Manganese:</w:t>
      </w:r>
      <w:r w:rsidRPr="008D1E82">
        <w:rPr>
          <w:color w:val="000000" w:themeColor="text1"/>
        </w:rPr>
        <w:t xml:space="preserve"> 60% of the Daily Value (DV), </w:t>
      </w:r>
      <w:r w:rsidRPr="008D1E82">
        <w:rPr>
          <w:bCs/>
          <w:color w:val="000000" w:themeColor="text1"/>
        </w:rPr>
        <w:t>Selenium:</w:t>
      </w:r>
      <w:r w:rsidRPr="008D1E82">
        <w:rPr>
          <w:color w:val="000000" w:themeColor="text1"/>
        </w:rPr>
        <w:t xml:space="preserve"> 15% of the DV, </w:t>
      </w:r>
      <w:r w:rsidRPr="008D1E82">
        <w:rPr>
          <w:bCs/>
          <w:color w:val="000000" w:themeColor="text1"/>
        </w:rPr>
        <w:t>Copper:</w:t>
      </w:r>
      <w:r w:rsidRPr="008D1E82">
        <w:rPr>
          <w:color w:val="000000" w:themeColor="text1"/>
        </w:rPr>
        <w:t xml:space="preserve"> 44% of the DV, </w:t>
      </w:r>
      <w:r w:rsidRPr="008D1E82">
        <w:rPr>
          <w:bCs/>
          <w:color w:val="000000" w:themeColor="text1"/>
        </w:rPr>
        <w:t>Phosphorus:</w:t>
      </w:r>
      <w:r w:rsidRPr="008D1E82">
        <w:rPr>
          <w:color w:val="000000" w:themeColor="text1"/>
        </w:rPr>
        <w:t xml:space="preserve"> 13% of the DV, </w:t>
      </w:r>
      <w:r w:rsidRPr="008D1E82">
        <w:rPr>
          <w:bCs/>
          <w:color w:val="000000" w:themeColor="text1"/>
        </w:rPr>
        <w:t>Potassium:</w:t>
      </w:r>
      <w:r w:rsidRPr="008D1E82">
        <w:rPr>
          <w:color w:val="000000" w:themeColor="text1"/>
        </w:rPr>
        <w:t xml:space="preserve"> 6% of the DV, </w:t>
      </w:r>
      <w:r w:rsidRPr="008D1E82">
        <w:rPr>
          <w:bCs/>
          <w:color w:val="000000" w:themeColor="text1"/>
        </w:rPr>
        <w:t>Iron:</w:t>
      </w:r>
      <w:r w:rsidRPr="008D1E82">
        <w:rPr>
          <w:color w:val="000000" w:themeColor="text1"/>
        </w:rPr>
        <w:t xml:space="preserve"> 11% of the DV and </w:t>
      </w:r>
      <w:r w:rsidRPr="008D1E82">
        <w:rPr>
          <w:bCs/>
          <w:color w:val="000000" w:themeColor="text1"/>
        </w:rPr>
        <w:t>Zinc:</w:t>
      </w:r>
      <w:r w:rsidRPr="008D1E82">
        <w:rPr>
          <w:color w:val="000000" w:themeColor="text1"/>
        </w:rPr>
        <w:t xml:space="preserve"> 10% of the DV.</w:t>
      </w:r>
    </w:p>
    <w:p w:rsidR="004B18B9" w:rsidRPr="008D1E82" w:rsidRDefault="004B18B9" w:rsidP="00FC409A">
      <w:pPr>
        <w:pStyle w:val="ListParagraph"/>
        <w:numPr>
          <w:ilvl w:val="3"/>
          <w:numId w:val="9"/>
        </w:numPr>
        <w:spacing w:line="432" w:lineRule="auto"/>
        <w:ind w:left="720"/>
        <w:jc w:val="both"/>
        <w:rPr>
          <w:b/>
          <w:bCs/>
          <w:color w:val="000000" w:themeColor="text1"/>
        </w:rPr>
      </w:pPr>
      <w:r w:rsidRPr="008D1E82">
        <w:rPr>
          <w:b/>
          <w:bCs/>
          <w:color w:val="000000" w:themeColor="text1"/>
        </w:rPr>
        <w:t xml:space="preserve">Medicinal Value of Coconut </w:t>
      </w:r>
    </w:p>
    <w:p w:rsidR="004B18B9" w:rsidRPr="008D1E82" w:rsidRDefault="004B18B9" w:rsidP="008D1E82">
      <w:pPr>
        <w:spacing w:line="432" w:lineRule="auto"/>
        <w:jc w:val="both"/>
        <w:rPr>
          <w:color w:val="000000" w:themeColor="text1"/>
        </w:rPr>
      </w:pPr>
      <w:r w:rsidRPr="008D1E82">
        <w:rPr>
          <w:color w:val="000000" w:themeColor="text1"/>
        </w:rPr>
        <w:tab/>
        <w:t>Historically, people have used coconut as part of traditional medicine. The fruit is said to, among other things:</w:t>
      </w:r>
    </w:p>
    <w:p w:rsidR="004B18B9" w:rsidRPr="008D1E82" w:rsidRDefault="004B18B9" w:rsidP="00FC409A">
      <w:pPr>
        <w:numPr>
          <w:ilvl w:val="0"/>
          <w:numId w:val="10"/>
        </w:numPr>
        <w:spacing w:line="432" w:lineRule="auto"/>
        <w:jc w:val="both"/>
        <w:rPr>
          <w:color w:val="000000" w:themeColor="text1"/>
        </w:rPr>
      </w:pPr>
      <w:r w:rsidRPr="008D1E82">
        <w:rPr>
          <w:color w:val="000000" w:themeColor="text1"/>
        </w:rPr>
        <w:t>Counteract some poisons</w:t>
      </w:r>
    </w:p>
    <w:p w:rsidR="004B18B9" w:rsidRPr="008D1E82" w:rsidRDefault="004B18B9" w:rsidP="00FC409A">
      <w:pPr>
        <w:numPr>
          <w:ilvl w:val="0"/>
          <w:numId w:val="10"/>
        </w:numPr>
        <w:spacing w:line="432" w:lineRule="auto"/>
        <w:jc w:val="both"/>
        <w:rPr>
          <w:color w:val="000000" w:themeColor="text1"/>
        </w:rPr>
      </w:pPr>
      <w:r w:rsidRPr="008D1E82">
        <w:rPr>
          <w:color w:val="000000" w:themeColor="text1"/>
        </w:rPr>
        <w:t>Ease inflammation</w:t>
      </w:r>
    </w:p>
    <w:p w:rsidR="004B18B9" w:rsidRPr="008D1E82" w:rsidRDefault="004B18B9" w:rsidP="00FC409A">
      <w:pPr>
        <w:numPr>
          <w:ilvl w:val="0"/>
          <w:numId w:val="10"/>
        </w:numPr>
        <w:spacing w:line="432" w:lineRule="auto"/>
        <w:jc w:val="both"/>
        <w:rPr>
          <w:color w:val="000000" w:themeColor="text1"/>
        </w:rPr>
      </w:pPr>
      <w:r w:rsidRPr="008D1E82">
        <w:rPr>
          <w:color w:val="000000" w:themeColor="text1"/>
        </w:rPr>
        <w:t>Kill bacteria</w:t>
      </w:r>
    </w:p>
    <w:p w:rsidR="004B18B9" w:rsidRPr="008D1E82" w:rsidRDefault="004B18B9" w:rsidP="00FC409A">
      <w:pPr>
        <w:numPr>
          <w:ilvl w:val="0"/>
          <w:numId w:val="10"/>
        </w:numPr>
        <w:spacing w:line="432" w:lineRule="auto"/>
        <w:jc w:val="both"/>
        <w:rPr>
          <w:color w:val="000000" w:themeColor="text1"/>
        </w:rPr>
      </w:pPr>
      <w:r w:rsidRPr="008D1E82">
        <w:rPr>
          <w:color w:val="000000" w:themeColor="text1"/>
        </w:rPr>
        <w:t>Treat diarrhea</w:t>
      </w:r>
    </w:p>
    <w:p w:rsidR="004B18B9" w:rsidRPr="008D1E82" w:rsidRDefault="004B18B9" w:rsidP="00FC409A">
      <w:pPr>
        <w:numPr>
          <w:ilvl w:val="0"/>
          <w:numId w:val="10"/>
        </w:numPr>
        <w:spacing w:line="432" w:lineRule="auto"/>
        <w:jc w:val="both"/>
        <w:rPr>
          <w:color w:val="000000" w:themeColor="text1"/>
        </w:rPr>
      </w:pPr>
      <w:r w:rsidRPr="008D1E82">
        <w:rPr>
          <w:color w:val="000000" w:themeColor="text1"/>
        </w:rPr>
        <w:t>Treat kidney diseases</w:t>
      </w:r>
    </w:p>
    <w:p w:rsidR="004B18B9" w:rsidRPr="008D1E82" w:rsidRDefault="004B18B9" w:rsidP="00FC409A">
      <w:pPr>
        <w:numPr>
          <w:ilvl w:val="0"/>
          <w:numId w:val="10"/>
        </w:numPr>
        <w:spacing w:line="432" w:lineRule="auto"/>
        <w:jc w:val="both"/>
        <w:rPr>
          <w:color w:val="000000" w:themeColor="text1"/>
        </w:rPr>
      </w:pPr>
      <w:r w:rsidRPr="008D1E82">
        <w:rPr>
          <w:color w:val="000000" w:themeColor="text1"/>
        </w:rPr>
        <w:t>Reduce pain</w:t>
      </w:r>
    </w:p>
    <w:p w:rsidR="004B18B9" w:rsidRPr="008D1E82" w:rsidRDefault="004B18B9" w:rsidP="00FC409A">
      <w:pPr>
        <w:numPr>
          <w:ilvl w:val="0"/>
          <w:numId w:val="10"/>
        </w:numPr>
        <w:spacing w:line="432" w:lineRule="auto"/>
        <w:jc w:val="both"/>
        <w:rPr>
          <w:color w:val="000000" w:themeColor="text1"/>
        </w:rPr>
      </w:pPr>
      <w:r w:rsidRPr="008D1E82">
        <w:rPr>
          <w:color w:val="000000" w:themeColor="text1"/>
        </w:rPr>
        <w:t>Treat menstrual issues</w:t>
      </w:r>
    </w:p>
    <w:p w:rsidR="004B18B9" w:rsidRPr="008D1E82" w:rsidRDefault="004B18B9" w:rsidP="008D1E82">
      <w:pPr>
        <w:spacing w:line="432" w:lineRule="auto"/>
        <w:jc w:val="both"/>
        <w:rPr>
          <w:color w:val="000000" w:themeColor="text1"/>
        </w:rPr>
      </w:pPr>
      <w:r w:rsidRPr="008D1E82">
        <w:rPr>
          <w:color w:val="000000" w:themeColor="text1"/>
        </w:rPr>
        <w:tab/>
        <w:t>Here are some proven health benefits of the fruit:</w:t>
      </w:r>
    </w:p>
    <w:p w:rsidR="004B18B9" w:rsidRPr="008D1E82" w:rsidRDefault="004B18B9" w:rsidP="008D1E82">
      <w:pPr>
        <w:spacing w:line="432" w:lineRule="auto"/>
        <w:jc w:val="both"/>
        <w:rPr>
          <w:color w:val="000000" w:themeColor="text1"/>
        </w:rPr>
      </w:pPr>
      <w:r w:rsidRPr="008D1E82">
        <w:rPr>
          <w:b/>
          <w:bCs/>
          <w:color w:val="000000" w:themeColor="text1"/>
        </w:rPr>
        <w:t xml:space="preserve">Improves your Endurance. </w:t>
      </w:r>
      <w:r w:rsidRPr="008D1E82">
        <w:rPr>
          <w:color w:val="000000" w:themeColor="text1"/>
        </w:rPr>
        <w:t>Coconut meat contains large amounts of medium-chain fatty acids (MCFAs), which are easier for the human body to digest than animal fats. These fats have been demonstrated to boost the endurance of trained athletes.</w:t>
      </w:r>
    </w:p>
    <w:p w:rsidR="004B18B9" w:rsidRPr="008D1E82" w:rsidRDefault="004B18B9" w:rsidP="008D1E82">
      <w:pPr>
        <w:spacing w:line="432" w:lineRule="auto"/>
        <w:jc w:val="both"/>
        <w:rPr>
          <w:color w:val="000000" w:themeColor="text1"/>
        </w:rPr>
      </w:pPr>
      <w:r w:rsidRPr="008D1E82">
        <w:rPr>
          <w:b/>
          <w:bCs/>
          <w:color w:val="000000" w:themeColor="text1"/>
        </w:rPr>
        <w:t xml:space="preserve">Gives you Better Oral Health. </w:t>
      </w:r>
      <w:r w:rsidRPr="008D1E82">
        <w:rPr>
          <w:color w:val="000000" w:themeColor="text1"/>
        </w:rPr>
        <w:t>The antimicrobial properties of coconut meat can be useful in preventing infections related to root canals and other teeth issues. Although eating the meat is not a substitute for proper dental hygiene, it can help kill some of the unwanted bacteria found in your mouth and protect your gums and teeth from infection or cavities.</w:t>
      </w:r>
    </w:p>
    <w:p w:rsidR="004B18B9" w:rsidRPr="008D1E82" w:rsidRDefault="004B18B9" w:rsidP="008D1E82">
      <w:pPr>
        <w:spacing w:line="432" w:lineRule="auto"/>
        <w:jc w:val="both"/>
        <w:rPr>
          <w:color w:val="000000" w:themeColor="text1"/>
        </w:rPr>
      </w:pPr>
      <w:r w:rsidRPr="008D1E82">
        <w:rPr>
          <w:b/>
          <w:bCs/>
          <w:color w:val="000000" w:themeColor="text1"/>
        </w:rPr>
        <w:lastRenderedPageBreak/>
        <w:t xml:space="preserve">Helps you Lose Weight. </w:t>
      </w:r>
      <w:r w:rsidRPr="008D1E82">
        <w:rPr>
          <w:color w:val="000000" w:themeColor="text1"/>
        </w:rPr>
        <w:t>Regularly eating coconut meat might help with weight loss. The MCFAs widely found in the meat are associated with fat burning.</w:t>
      </w:r>
    </w:p>
    <w:p w:rsidR="004B18B9" w:rsidRPr="008D1E82" w:rsidRDefault="004B18B9" w:rsidP="008D1E82">
      <w:pPr>
        <w:spacing w:line="432" w:lineRule="auto"/>
        <w:jc w:val="both"/>
        <w:rPr>
          <w:color w:val="000000" w:themeColor="text1"/>
        </w:rPr>
      </w:pPr>
      <w:r w:rsidRPr="008D1E82">
        <w:rPr>
          <w:b/>
          <w:bCs/>
          <w:color w:val="000000" w:themeColor="text1"/>
        </w:rPr>
        <w:t xml:space="preserve">Replacement for IV fluids. </w:t>
      </w:r>
      <w:hyperlink r:id="rId60" w:history="1">
        <w:r w:rsidRPr="008D1E82">
          <w:rPr>
            <w:color w:val="000000" w:themeColor="text1"/>
          </w:rPr>
          <w:t>Coconut water</w:t>
        </w:r>
      </w:hyperlink>
      <w:r w:rsidRPr="008D1E82">
        <w:rPr>
          <w:color w:val="000000" w:themeColor="text1"/>
        </w:rPr>
        <w:t xml:space="preserve"> was used like this for a patient in the remote Solomon Islands in the South Pacific, as well for some patients during World War II and in developing countries with no ill effects. But it's not an ideal fluid for rehydration as its sodium content is low.</w:t>
      </w:r>
    </w:p>
    <w:p w:rsidR="004B18B9" w:rsidRPr="008D1E82" w:rsidRDefault="004B18B9" w:rsidP="008D1E82">
      <w:pPr>
        <w:spacing w:line="432" w:lineRule="auto"/>
        <w:jc w:val="both"/>
        <w:rPr>
          <w:b/>
          <w:bCs/>
          <w:color w:val="000000" w:themeColor="text1"/>
        </w:rPr>
      </w:pPr>
      <w:r w:rsidRPr="008D1E82">
        <w:rPr>
          <w:b/>
          <w:bCs/>
          <w:color w:val="000000" w:themeColor="text1"/>
        </w:rPr>
        <w:t>2.4.3.1 Origin of Grape:</w:t>
      </w:r>
    </w:p>
    <w:p w:rsidR="004B18B9" w:rsidRPr="008D1E82" w:rsidRDefault="004B18B9" w:rsidP="008D1E82">
      <w:pPr>
        <w:pStyle w:val="NormalWeb"/>
        <w:spacing w:before="0" w:beforeAutospacing="0" w:after="0" w:afterAutospacing="0" w:line="432" w:lineRule="auto"/>
        <w:jc w:val="both"/>
        <w:rPr>
          <w:color w:val="000000" w:themeColor="text1"/>
        </w:rPr>
      </w:pPr>
      <w:r w:rsidRPr="008D1E82">
        <w:rPr>
          <w:color w:val="000000" w:themeColor="text1"/>
        </w:rPr>
        <w:tab/>
        <w:t>It is difficult to discern the true wild ancestor of cultivated grape (</w:t>
      </w:r>
      <w:r w:rsidRPr="008D1E82">
        <w:rPr>
          <w:i/>
          <w:iCs/>
          <w:color w:val="000000" w:themeColor="text1"/>
        </w:rPr>
        <w:t>Vitis vinifera</w:t>
      </w:r>
      <w:r w:rsidRPr="008D1E82">
        <w:rPr>
          <w:color w:val="000000" w:themeColor="text1"/>
        </w:rPr>
        <w:t xml:space="preserve"> L.) because the Mediterranean Basin has a wide variety of wild forms. These include escapees and seed-propagated weedy types growing in natural habitat, occurring mainly in disturbed surroundings and cultivated clones of the grapevine (Zohary &amp; Hopf </w:t>
      </w:r>
      <w:hyperlink r:id="rId61" w:anchor="ref-CR7687" w:tooltip="&#10;                Zohary, D. &amp; M. Hopf. 2001. Domestication of plants in the Old World: the origin and spread of cultivated plants in West Asia, Europe and the Nile Valley, 3rd edn. Oxford: Oxford University Press." w:history="1">
        <w:r w:rsidRPr="008D1E82">
          <w:rPr>
            <w:rStyle w:val="Hyperlink"/>
            <w:color w:val="000000" w:themeColor="text1"/>
            <w:u w:val="none"/>
          </w:rPr>
          <w:t>2021</w:t>
        </w:r>
      </w:hyperlink>
      <w:r w:rsidRPr="008D1E82">
        <w:rPr>
          <w:color w:val="000000" w:themeColor="text1"/>
        </w:rPr>
        <w:t xml:space="preserve">). Recent genetic studies have proven that cultivated grapevines growing in different regions have genetic diversity and heterozygosity which can only have been established through an influx of genes from nearby wild </w:t>
      </w:r>
      <w:r w:rsidRPr="008D1E82">
        <w:rPr>
          <w:i/>
          <w:iCs/>
          <w:color w:val="000000" w:themeColor="text1"/>
        </w:rPr>
        <w:t>V</w:t>
      </w:r>
      <w:r w:rsidRPr="008D1E82">
        <w:rPr>
          <w:color w:val="000000" w:themeColor="text1"/>
        </w:rPr>
        <w:t xml:space="preserve">. </w:t>
      </w:r>
      <w:r w:rsidRPr="008D1E82">
        <w:rPr>
          <w:i/>
          <w:iCs/>
          <w:color w:val="000000" w:themeColor="text1"/>
        </w:rPr>
        <w:t>sylvestris</w:t>
      </w:r>
      <w:r w:rsidRPr="008D1E82">
        <w:rPr>
          <w:color w:val="000000" w:themeColor="text1"/>
        </w:rPr>
        <w:t xml:space="preserve"> populations (Imazio et al.</w:t>
      </w:r>
      <w:r w:rsidR="008D1E82">
        <w:rPr>
          <w:color w:val="000000" w:themeColor="text1"/>
        </w:rPr>
        <w:t>,</w:t>
      </w:r>
      <w:r w:rsidRPr="008D1E82">
        <w:rPr>
          <w:color w:val="000000" w:themeColor="text1"/>
        </w:rPr>
        <w:t xml:space="preserve"> </w:t>
      </w:r>
      <w:hyperlink r:id="rId62" w:anchor="ref-CR7676" w:tooltip="&#10;                Imazio, S., M. Labra, A. S. Grassi &amp; O. Failla. 2006. Chloroplast microsatellites to investigate the origin of grapevine. Genetic Resources and Crop Evolution 53: 1003-11." w:history="1">
        <w:r w:rsidRPr="008D1E82">
          <w:rPr>
            <w:rStyle w:val="Hyperlink"/>
            <w:color w:val="000000" w:themeColor="text1"/>
            <w:u w:val="none"/>
          </w:rPr>
          <w:t>2016</w:t>
        </w:r>
      </w:hyperlink>
      <w:r w:rsidRPr="008D1E82">
        <w:rPr>
          <w:color w:val="000000" w:themeColor="text1"/>
        </w:rPr>
        <w:t xml:space="preserve">). </w:t>
      </w:r>
      <w:r w:rsidRPr="008D1E82">
        <w:rPr>
          <w:i/>
          <w:iCs/>
          <w:color w:val="000000" w:themeColor="text1"/>
        </w:rPr>
        <w:t>Vitis sylvestris</w:t>
      </w:r>
      <w:r w:rsidRPr="008D1E82">
        <w:rPr>
          <w:color w:val="000000" w:themeColor="text1"/>
        </w:rPr>
        <w:t xml:space="preserve"> C. C. Gmelin is now considered to be the wild race of the cultivated grape and is indigenous to southern Europe, the Near East, and the southern Caspian belt (Zohary &amp; Hopf </w:t>
      </w:r>
      <w:hyperlink r:id="rId63" w:anchor="ref-CR7687" w:tooltip="&#10;                Zohary, D. &amp; M. Hopf. 2001. Domestication of plants in the Old World: the origin and spread of cultivated plants in West Asia, Europe and the Nile Valley, 3rd edn. Oxford: Oxford University Press." w:history="1">
        <w:r w:rsidRPr="008D1E82">
          <w:rPr>
            <w:rStyle w:val="Hyperlink"/>
            <w:color w:val="000000" w:themeColor="text1"/>
            <w:u w:val="none"/>
          </w:rPr>
          <w:t>2021</w:t>
        </w:r>
      </w:hyperlink>
      <w:r w:rsidRPr="008D1E82">
        <w:rPr>
          <w:color w:val="000000" w:themeColor="text1"/>
        </w:rPr>
        <w:t xml:space="preserve">). </w:t>
      </w:r>
      <w:r w:rsidRPr="008D1E82">
        <w:rPr>
          <w:i/>
          <w:iCs/>
          <w:color w:val="000000" w:themeColor="text1"/>
        </w:rPr>
        <w:t>Vitis vinifera</w:t>
      </w:r>
      <w:r w:rsidRPr="008D1E82">
        <w:rPr>
          <w:color w:val="000000" w:themeColor="text1"/>
        </w:rPr>
        <w:t xml:space="preserve"> (L.) (grape) is the sole Mediterranean representative of the genus </w:t>
      </w:r>
      <w:r w:rsidRPr="008D1E82">
        <w:rPr>
          <w:i/>
          <w:iCs/>
          <w:color w:val="000000" w:themeColor="text1"/>
        </w:rPr>
        <w:t>Vitis</w:t>
      </w:r>
      <w:r w:rsidRPr="008D1E82">
        <w:rPr>
          <w:color w:val="000000" w:themeColor="text1"/>
        </w:rPr>
        <w:t xml:space="preserve"> (Zohary &amp; Hopf </w:t>
      </w:r>
      <w:hyperlink r:id="rId64" w:anchor="ref-CR7687" w:tooltip="&#10;                Zohary, D. &amp; M. Hopf. 2001. Domestication of plants in the Old World: the origin and spread of cultivated plants in West Asia, Europe and the Nile Valley, 3rd edn. Oxford: Oxford University Press." w:history="1">
        <w:r w:rsidRPr="008D1E82">
          <w:rPr>
            <w:rStyle w:val="Hyperlink"/>
            <w:color w:val="000000" w:themeColor="text1"/>
            <w:u w:val="none"/>
          </w:rPr>
          <w:t>2021</w:t>
        </w:r>
      </w:hyperlink>
      <w:r w:rsidRPr="008D1E82">
        <w:rPr>
          <w:color w:val="000000" w:themeColor="text1"/>
        </w:rPr>
        <w:t xml:space="preserve">). </w:t>
      </w:r>
    </w:p>
    <w:p w:rsidR="004B18B9" w:rsidRPr="008D1E82" w:rsidRDefault="004B18B9" w:rsidP="008D1E82">
      <w:pPr>
        <w:spacing w:line="432" w:lineRule="auto"/>
        <w:jc w:val="both"/>
        <w:rPr>
          <w:color w:val="000000" w:themeColor="text1"/>
        </w:rPr>
      </w:pPr>
      <w:r w:rsidRPr="008D1E82">
        <w:rPr>
          <w:b/>
          <w:bCs/>
          <w:color w:val="000000" w:themeColor="text1"/>
        </w:rPr>
        <w:t xml:space="preserve">2.4.3.2 Varieties of Grape  </w:t>
      </w:r>
    </w:p>
    <w:p w:rsidR="004B18B9" w:rsidRPr="008D1E82" w:rsidRDefault="004B18B9" w:rsidP="008D1E82">
      <w:pPr>
        <w:pStyle w:val="NormalWeb"/>
        <w:spacing w:before="0" w:beforeAutospacing="0" w:after="0" w:afterAutospacing="0" w:line="432" w:lineRule="auto"/>
        <w:jc w:val="both"/>
        <w:rPr>
          <w:color w:val="000000" w:themeColor="text1"/>
        </w:rPr>
      </w:pPr>
      <w:r w:rsidRPr="008D1E82">
        <w:rPr>
          <w:color w:val="000000" w:themeColor="text1"/>
        </w:rPr>
        <w:tab/>
        <w:t xml:space="preserve"> This </w:t>
      </w:r>
      <w:r w:rsidRPr="008D1E82">
        <w:rPr>
          <w:bCs/>
          <w:color w:val="000000" w:themeColor="text1"/>
        </w:rPr>
        <w:t>list of grape varieties</w:t>
      </w:r>
      <w:r w:rsidRPr="008D1E82">
        <w:rPr>
          <w:color w:val="000000" w:themeColor="text1"/>
        </w:rPr>
        <w:t xml:space="preserve"> includes cultivated </w:t>
      </w:r>
      <w:hyperlink r:id="rId65" w:tooltip="Grape" w:history="1">
        <w:r w:rsidRPr="008D1E82">
          <w:rPr>
            <w:rStyle w:val="Hyperlink"/>
            <w:color w:val="000000" w:themeColor="text1"/>
            <w:u w:val="none"/>
          </w:rPr>
          <w:t>grapes</w:t>
        </w:r>
      </w:hyperlink>
      <w:r w:rsidRPr="008D1E82">
        <w:rPr>
          <w:color w:val="000000" w:themeColor="text1"/>
        </w:rPr>
        <w:t xml:space="preserve">, whether used for </w:t>
      </w:r>
      <w:hyperlink r:id="rId66" w:tooltip="Wine" w:history="1">
        <w:r w:rsidRPr="008D1E82">
          <w:rPr>
            <w:rStyle w:val="Hyperlink"/>
            <w:color w:val="000000" w:themeColor="text1"/>
            <w:u w:val="none"/>
          </w:rPr>
          <w:t>wine</w:t>
        </w:r>
      </w:hyperlink>
      <w:r w:rsidRPr="008D1E82">
        <w:rPr>
          <w:color w:val="000000" w:themeColor="text1"/>
        </w:rPr>
        <w:t xml:space="preserve">, or eating as a </w:t>
      </w:r>
      <w:hyperlink r:id="rId67" w:tooltip="Table grape" w:history="1">
        <w:r w:rsidRPr="008D1E82">
          <w:rPr>
            <w:rStyle w:val="Hyperlink"/>
            <w:color w:val="000000" w:themeColor="text1"/>
            <w:u w:val="none"/>
          </w:rPr>
          <w:t>table grape</w:t>
        </w:r>
      </w:hyperlink>
      <w:r w:rsidRPr="008D1E82">
        <w:rPr>
          <w:color w:val="000000" w:themeColor="text1"/>
        </w:rPr>
        <w:t>, fresh or dried (</w:t>
      </w:r>
      <w:hyperlink r:id="rId68" w:tooltip="Raisin" w:history="1">
        <w:r w:rsidRPr="008D1E82">
          <w:rPr>
            <w:rStyle w:val="Hyperlink"/>
            <w:color w:val="000000" w:themeColor="text1"/>
            <w:u w:val="none"/>
          </w:rPr>
          <w:t>raisin</w:t>
        </w:r>
      </w:hyperlink>
      <w:r w:rsidRPr="008D1E82">
        <w:rPr>
          <w:color w:val="000000" w:themeColor="text1"/>
        </w:rPr>
        <w:t xml:space="preserve">, </w:t>
      </w:r>
      <w:hyperlink r:id="rId69" w:tooltip="Zante currant" w:history="1">
        <w:r w:rsidRPr="008D1E82">
          <w:rPr>
            <w:rStyle w:val="Hyperlink"/>
            <w:color w:val="000000" w:themeColor="text1"/>
            <w:u w:val="none"/>
          </w:rPr>
          <w:t>currant</w:t>
        </w:r>
      </w:hyperlink>
      <w:r w:rsidRPr="008D1E82">
        <w:rPr>
          <w:color w:val="000000" w:themeColor="text1"/>
        </w:rPr>
        <w:t xml:space="preserve">, </w:t>
      </w:r>
      <w:hyperlink r:id="rId70" w:tooltip="Sultana (grape)" w:history="1">
        <w:r w:rsidRPr="008D1E82">
          <w:rPr>
            <w:rStyle w:val="Hyperlink"/>
            <w:color w:val="000000" w:themeColor="text1"/>
            <w:u w:val="none"/>
          </w:rPr>
          <w:t>sultana</w:t>
        </w:r>
      </w:hyperlink>
      <w:r w:rsidRPr="008D1E82">
        <w:rPr>
          <w:color w:val="000000" w:themeColor="text1"/>
        </w:rPr>
        <w:t xml:space="preserve">). For a complete list of all grape species, including those unimportant to agriculture, see </w:t>
      </w:r>
      <w:hyperlink r:id="rId71" w:tooltip="Vitis" w:history="1">
        <w:r w:rsidRPr="008D1E82">
          <w:rPr>
            <w:rStyle w:val="Hyperlink"/>
            <w:i/>
            <w:iCs/>
            <w:color w:val="000000" w:themeColor="text1"/>
            <w:u w:val="none"/>
          </w:rPr>
          <w:t>Vitis</w:t>
        </w:r>
      </w:hyperlink>
      <w:r w:rsidRPr="008D1E82">
        <w:rPr>
          <w:color w:val="000000" w:themeColor="text1"/>
        </w:rPr>
        <w:t xml:space="preserve">.  The term </w:t>
      </w:r>
      <w:r w:rsidRPr="008D1E82">
        <w:rPr>
          <w:i/>
          <w:iCs/>
          <w:color w:val="000000" w:themeColor="text1"/>
        </w:rPr>
        <w:lastRenderedPageBreak/>
        <w:t>grape variety</w:t>
      </w:r>
      <w:r w:rsidRPr="008D1E82">
        <w:rPr>
          <w:color w:val="000000" w:themeColor="text1"/>
        </w:rPr>
        <w:t xml:space="preserve"> refers to </w:t>
      </w:r>
      <w:hyperlink r:id="rId72" w:tooltip="Cultivar" w:history="1">
        <w:r w:rsidRPr="008D1E82">
          <w:rPr>
            <w:rStyle w:val="Hyperlink"/>
            <w:color w:val="000000" w:themeColor="text1"/>
            <w:u w:val="none"/>
          </w:rPr>
          <w:t>cultivars</w:t>
        </w:r>
      </w:hyperlink>
      <w:r w:rsidRPr="008D1E82">
        <w:rPr>
          <w:color w:val="000000" w:themeColor="text1"/>
        </w:rPr>
        <w:t xml:space="preserve"> (rather than the </w:t>
      </w:r>
      <w:hyperlink r:id="rId73" w:tooltip="Variety (botany)" w:history="1">
        <w:r w:rsidRPr="008D1E82">
          <w:rPr>
            <w:rStyle w:val="Hyperlink"/>
            <w:color w:val="000000" w:themeColor="text1"/>
            <w:u w:val="none"/>
          </w:rPr>
          <w:t>botanical varieties</w:t>
        </w:r>
      </w:hyperlink>
      <w:r w:rsidRPr="008D1E82">
        <w:rPr>
          <w:color w:val="000000" w:themeColor="text1"/>
        </w:rPr>
        <w:t xml:space="preserve"> that must be named according to the </w:t>
      </w:r>
      <w:hyperlink r:id="rId74" w:tooltip="International Code of Nomenclature for algae, fungi, and plants" w:history="1">
        <w:r w:rsidRPr="008D1E82">
          <w:rPr>
            <w:rStyle w:val="Hyperlink"/>
            <w:color w:val="000000" w:themeColor="text1"/>
            <w:u w:val="none"/>
          </w:rPr>
          <w:t>International Code of Nomenclature for algae, fungi, and plants</w:t>
        </w:r>
      </w:hyperlink>
      <w:r w:rsidRPr="008D1E82">
        <w:rPr>
          <w:color w:val="000000" w:themeColor="text1"/>
        </w:rPr>
        <w:t xml:space="preserve">). </w:t>
      </w:r>
    </w:p>
    <w:p w:rsidR="004B18B9" w:rsidRPr="008D1E82" w:rsidRDefault="004B18B9" w:rsidP="008D1E82">
      <w:pPr>
        <w:spacing w:line="432" w:lineRule="auto"/>
        <w:jc w:val="both"/>
        <w:rPr>
          <w:color w:val="000000" w:themeColor="text1"/>
        </w:rPr>
      </w:pPr>
      <w:r w:rsidRPr="008D1E82">
        <w:rPr>
          <w:b/>
          <w:bCs/>
          <w:color w:val="000000" w:themeColor="text1"/>
        </w:rPr>
        <w:t>2.4.3.3 Health Benefit of Grape</w:t>
      </w:r>
      <w:r w:rsidRPr="008D1E82">
        <w:rPr>
          <w:color w:val="000000" w:themeColor="text1"/>
        </w:rPr>
        <w:t>:</w:t>
      </w:r>
    </w:p>
    <w:p w:rsidR="004B18B9" w:rsidRPr="008D1E82" w:rsidRDefault="004B18B9" w:rsidP="008D1E82">
      <w:pPr>
        <w:spacing w:line="432" w:lineRule="auto"/>
        <w:jc w:val="both"/>
        <w:rPr>
          <w:color w:val="000000" w:themeColor="text1"/>
        </w:rPr>
      </w:pPr>
      <w:r w:rsidRPr="008D1E82">
        <w:rPr>
          <w:color w:val="000000" w:themeColor="text1"/>
        </w:rPr>
        <w:tab/>
        <w:t xml:space="preserve">A </w:t>
      </w:r>
      <w:hyperlink r:id="rId75" w:tgtFrame="_blank" w:history="1">
        <w:r w:rsidRPr="008D1E82">
          <w:rPr>
            <w:color w:val="000000" w:themeColor="text1"/>
          </w:rPr>
          <w:t>2021 review Trusted Source</w:t>
        </w:r>
      </w:hyperlink>
      <w:r w:rsidRPr="008D1E82">
        <w:rPr>
          <w:color w:val="000000" w:themeColor="text1"/>
        </w:rPr>
        <w:t xml:space="preserve"> highlights that people have been eating and using grapes for as many as 6,000 years. Throughout history, people have believed grapes contain healing properties. </w:t>
      </w:r>
      <w:hyperlink r:id="rId76" w:tgtFrame="_blank" w:history="1">
        <w:r w:rsidRPr="008D1E82">
          <w:rPr>
            <w:color w:val="000000" w:themeColor="text1"/>
          </w:rPr>
          <w:t>Research Trusted Source</w:t>
        </w:r>
      </w:hyperlink>
      <w:r w:rsidRPr="008D1E82">
        <w:rPr>
          <w:color w:val="000000" w:themeColor="text1"/>
        </w:rPr>
        <w:t xml:space="preserve"> associates a diet rich in fruits and vegetables with a lower risk of certain conditions, such as:</w:t>
      </w:r>
    </w:p>
    <w:p w:rsidR="004B18B9" w:rsidRPr="008D1E82" w:rsidRDefault="00FE3952" w:rsidP="00FC409A">
      <w:pPr>
        <w:numPr>
          <w:ilvl w:val="0"/>
          <w:numId w:val="11"/>
        </w:numPr>
        <w:spacing w:line="432" w:lineRule="auto"/>
        <w:jc w:val="both"/>
        <w:rPr>
          <w:color w:val="000000" w:themeColor="text1"/>
        </w:rPr>
      </w:pPr>
      <w:hyperlink r:id="rId77" w:history="1">
        <w:r w:rsidR="004B18B9" w:rsidRPr="008D1E82">
          <w:rPr>
            <w:color w:val="000000" w:themeColor="text1"/>
          </w:rPr>
          <w:t>Heart Disease</w:t>
        </w:r>
      </w:hyperlink>
    </w:p>
    <w:p w:rsidR="004B18B9" w:rsidRPr="008D1E82" w:rsidRDefault="00FE3952" w:rsidP="00FC409A">
      <w:pPr>
        <w:numPr>
          <w:ilvl w:val="0"/>
          <w:numId w:val="11"/>
        </w:numPr>
        <w:spacing w:line="432" w:lineRule="auto"/>
        <w:jc w:val="both"/>
        <w:rPr>
          <w:color w:val="000000" w:themeColor="text1"/>
        </w:rPr>
      </w:pPr>
      <w:hyperlink r:id="rId78" w:history="1">
        <w:r w:rsidR="004B18B9" w:rsidRPr="008D1E82">
          <w:rPr>
            <w:color w:val="000000" w:themeColor="text1"/>
          </w:rPr>
          <w:t>Diabetes</w:t>
        </w:r>
      </w:hyperlink>
    </w:p>
    <w:p w:rsidR="004B18B9" w:rsidRPr="008D1E82" w:rsidRDefault="00FE3952" w:rsidP="00FC409A">
      <w:pPr>
        <w:numPr>
          <w:ilvl w:val="0"/>
          <w:numId w:val="11"/>
        </w:numPr>
        <w:spacing w:line="432" w:lineRule="auto"/>
        <w:jc w:val="both"/>
        <w:rPr>
          <w:color w:val="000000" w:themeColor="text1"/>
        </w:rPr>
      </w:pPr>
      <w:hyperlink r:id="rId79" w:history="1">
        <w:r w:rsidR="004B18B9" w:rsidRPr="008D1E82">
          <w:rPr>
            <w:color w:val="000000" w:themeColor="text1"/>
          </w:rPr>
          <w:t>Cancer</w:t>
        </w:r>
      </w:hyperlink>
    </w:p>
    <w:p w:rsidR="004B18B9" w:rsidRPr="008D1E82" w:rsidRDefault="00FE3952" w:rsidP="00FC409A">
      <w:pPr>
        <w:numPr>
          <w:ilvl w:val="0"/>
          <w:numId w:val="11"/>
        </w:numPr>
        <w:spacing w:line="432" w:lineRule="auto"/>
        <w:jc w:val="both"/>
        <w:rPr>
          <w:color w:val="000000" w:themeColor="text1"/>
        </w:rPr>
      </w:pPr>
      <w:hyperlink r:id="rId80" w:history="1">
        <w:r w:rsidR="004B18B9" w:rsidRPr="008D1E82">
          <w:rPr>
            <w:color w:val="000000" w:themeColor="text1"/>
          </w:rPr>
          <w:t>Obesity</w:t>
        </w:r>
      </w:hyperlink>
    </w:p>
    <w:p w:rsidR="004B18B9" w:rsidRPr="008D1E82" w:rsidRDefault="004B18B9" w:rsidP="008D1E82">
      <w:pPr>
        <w:spacing w:line="432" w:lineRule="auto"/>
        <w:jc w:val="both"/>
        <w:rPr>
          <w:color w:val="000000" w:themeColor="text1"/>
        </w:rPr>
      </w:pPr>
      <w:r w:rsidRPr="008D1E82">
        <w:rPr>
          <w:color w:val="000000" w:themeColor="text1"/>
        </w:rPr>
        <w:tab/>
        <w:t xml:space="preserve">Like other fruits and vegetables, grapes are a good source of </w:t>
      </w:r>
      <w:hyperlink r:id="rId81" w:history="1">
        <w:r w:rsidRPr="008D1E82">
          <w:rPr>
            <w:color w:val="000000" w:themeColor="text1"/>
          </w:rPr>
          <w:t>fiber</w:t>
        </w:r>
      </w:hyperlink>
      <w:r w:rsidRPr="008D1E82">
        <w:rPr>
          <w:color w:val="000000" w:themeColor="text1"/>
        </w:rPr>
        <w:t xml:space="preserve"> and water. They </w:t>
      </w:r>
      <w:hyperlink r:id="rId82" w:tgtFrame="_blank" w:history="1">
        <w:r w:rsidRPr="008D1E82">
          <w:rPr>
            <w:color w:val="000000" w:themeColor="text1"/>
          </w:rPr>
          <w:t>contain Trusted Source</w:t>
        </w:r>
      </w:hyperlink>
      <w:r w:rsidRPr="008D1E82">
        <w:rPr>
          <w:color w:val="000000" w:themeColor="text1"/>
        </w:rPr>
        <w:t xml:space="preserve"> antioxidants and other bioactive compounds that can benefit health, although more research is necessary to confirm some of these benefits.</w:t>
      </w:r>
    </w:p>
    <w:p w:rsidR="004B18B9" w:rsidRPr="008D1E82" w:rsidRDefault="004B18B9" w:rsidP="008D1E82">
      <w:pPr>
        <w:spacing w:line="432" w:lineRule="auto"/>
        <w:jc w:val="both"/>
        <w:rPr>
          <w:b/>
          <w:bCs/>
          <w:color w:val="000000" w:themeColor="text1"/>
        </w:rPr>
      </w:pPr>
      <w:r w:rsidRPr="008D1E82">
        <w:rPr>
          <w:b/>
          <w:bCs/>
          <w:color w:val="000000" w:themeColor="text1"/>
        </w:rPr>
        <w:t>2.4.4.1 Origin of Cashew Nut</w:t>
      </w:r>
    </w:p>
    <w:p w:rsidR="004B18B9" w:rsidRPr="008D1E82" w:rsidRDefault="004B18B9" w:rsidP="008D1E82">
      <w:pPr>
        <w:spacing w:line="432" w:lineRule="auto"/>
        <w:jc w:val="both"/>
        <w:rPr>
          <w:b/>
          <w:bCs/>
          <w:color w:val="000000" w:themeColor="text1"/>
        </w:rPr>
      </w:pPr>
      <w:r w:rsidRPr="008D1E82">
        <w:rPr>
          <w:rStyle w:val="hgkelc"/>
          <w:color w:val="000000" w:themeColor="text1"/>
        </w:rPr>
        <w:tab/>
        <w:t>The cashew (</w:t>
      </w:r>
      <w:r w:rsidRPr="008D1E82">
        <w:rPr>
          <w:rStyle w:val="jpfdse"/>
          <w:color w:val="000000" w:themeColor="text1"/>
        </w:rPr>
        <w:t>Anacardium</w:t>
      </w:r>
      <w:r w:rsidRPr="008D1E82">
        <w:rPr>
          <w:rStyle w:val="hgkelc"/>
          <w:color w:val="000000" w:themeColor="text1"/>
        </w:rPr>
        <w:t xml:space="preserve"> occidentale) </w:t>
      </w:r>
      <w:r w:rsidRPr="008D1E82">
        <w:rPr>
          <w:rStyle w:val="hgkelc"/>
          <w:bCs/>
          <w:color w:val="000000" w:themeColor="text1"/>
        </w:rPr>
        <w:t>originated in Brazil</w:t>
      </w:r>
      <w:r w:rsidRPr="008D1E82">
        <w:rPr>
          <w:rStyle w:val="hgkelc"/>
          <w:color w:val="000000" w:themeColor="text1"/>
        </w:rPr>
        <w:t xml:space="preserve"> but is now cultivated extensively in all tropical areas, notably in India and East Africa. The </w:t>
      </w:r>
      <w:r w:rsidRPr="008D1E82">
        <w:rPr>
          <w:rStyle w:val="jpfdse"/>
          <w:color w:val="000000" w:themeColor="text1"/>
        </w:rPr>
        <w:t>cashew fruit</w:t>
      </w:r>
      <w:r w:rsidRPr="008D1E82">
        <w:rPr>
          <w:rStyle w:val="hgkelc"/>
          <w:color w:val="000000" w:themeColor="text1"/>
        </w:rPr>
        <w:t>, which contains the seed or 'nut,' hangs at the end of what is referred to as the cashew 'apple' – the edible swollen fruit stem or pedicel.</w:t>
      </w:r>
    </w:p>
    <w:p w:rsidR="004B18B9" w:rsidRPr="008D1E82" w:rsidRDefault="004B18B9" w:rsidP="008D1E82">
      <w:pPr>
        <w:spacing w:line="432" w:lineRule="auto"/>
        <w:jc w:val="both"/>
        <w:rPr>
          <w:b/>
          <w:bCs/>
          <w:color w:val="000000" w:themeColor="text1"/>
        </w:rPr>
      </w:pPr>
      <w:r w:rsidRPr="008D1E82">
        <w:rPr>
          <w:b/>
          <w:bCs/>
          <w:color w:val="000000" w:themeColor="text1"/>
        </w:rPr>
        <w:t>3.4.4.2 Health Benefit of Cashew Nut:</w:t>
      </w:r>
    </w:p>
    <w:p w:rsidR="004B18B9" w:rsidRPr="008D1E82" w:rsidRDefault="004B18B9" w:rsidP="00FC409A">
      <w:pPr>
        <w:numPr>
          <w:ilvl w:val="0"/>
          <w:numId w:val="12"/>
        </w:numPr>
        <w:spacing w:line="432" w:lineRule="auto"/>
        <w:jc w:val="both"/>
        <w:rPr>
          <w:color w:val="000000" w:themeColor="text1"/>
        </w:rPr>
      </w:pPr>
      <w:r w:rsidRPr="008D1E82">
        <w:rPr>
          <w:color w:val="000000" w:themeColor="text1"/>
        </w:rPr>
        <w:t>They help protect against narrowed arteries</w:t>
      </w:r>
    </w:p>
    <w:p w:rsidR="004B18B9" w:rsidRPr="008D1E82" w:rsidRDefault="004B18B9" w:rsidP="00FC409A">
      <w:pPr>
        <w:numPr>
          <w:ilvl w:val="0"/>
          <w:numId w:val="12"/>
        </w:numPr>
        <w:spacing w:line="432" w:lineRule="auto"/>
        <w:jc w:val="both"/>
        <w:rPr>
          <w:color w:val="000000" w:themeColor="text1"/>
        </w:rPr>
      </w:pPr>
      <w:r w:rsidRPr="008D1E82">
        <w:rPr>
          <w:color w:val="000000" w:themeColor="text1"/>
        </w:rPr>
        <w:t>They help you to live longer</w:t>
      </w:r>
    </w:p>
    <w:p w:rsidR="004B18B9" w:rsidRPr="008D1E82" w:rsidRDefault="004B18B9" w:rsidP="00FC409A">
      <w:pPr>
        <w:numPr>
          <w:ilvl w:val="0"/>
          <w:numId w:val="12"/>
        </w:numPr>
        <w:spacing w:line="432" w:lineRule="auto"/>
        <w:jc w:val="both"/>
        <w:rPr>
          <w:color w:val="000000" w:themeColor="text1"/>
        </w:rPr>
      </w:pPr>
      <w:r w:rsidRPr="008D1E82">
        <w:rPr>
          <w:color w:val="000000" w:themeColor="text1"/>
        </w:rPr>
        <w:lastRenderedPageBreak/>
        <w:t>They contain antioxidants, to help protect against certain diseases</w:t>
      </w:r>
    </w:p>
    <w:p w:rsidR="004B18B9" w:rsidRPr="008D1E82" w:rsidRDefault="004B18B9" w:rsidP="00FC409A">
      <w:pPr>
        <w:numPr>
          <w:ilvl w:val="0"/>
          <w:numId w:val="12"/>
        </w:numPr>
        <w:spacing w:line="432" w:lineRule="auto"/>
        <w:jc w:val="both"/>
        <w:rPr>
          <w:color w:val="000000" w:themeColor="text1"/>
        </w:rPr>
      </w:pPr>
      <w:r w:rsidRPr="008D1E82">
        <w:rPr>
          <w:color w:val="000000" w:themeColor="text1"/>
        </w:rPr>
        <w:t>They reduce the risk of heart disease and stroke</w:t>
      </w:r>
    </w:p>
    <w:p w:rsidR="004B18B9" w:rsidRPr="008D1E82" w:rsidRDefault="004B18B9" w:rsidP="00FC409A">
      <w:pPr>
        <w:numPr>
          <w:ilvl w:val="0"/>
          <w:numId w:val="12"/>
        </w:numPr>
        <w:spacing w:line="432" w:lineRule="auto"/>
        <w:jc w:val="both"/>
        <w:rPr>
          <w:color w:val="000000" w:themeColor="text1"/>
        </w:rPr>
      </w:pPr>
      <w:r w:rsidRPr="008D1E82">
        <w:rPr>
          <w:color w:val="000000" w:themeColor="text1"/>
        </w:rPr>
        <w:t>They reduce osteoarthritis symptoms</w:t>
      </w:r>
    </w:p>
    <w:p w:rsidR="004B18B9" w:rsidRPr="008D1E82" w:rsidRDefault="004B18B9" w:rsidP="00FC409A">
      <w:pPr>
        <w:numPr>
          <w:ilvl w:val="0"/>
          <w:numId w:val="12"/>
        </w:numPr>
        <w:spacing w:line="432" w:lineRule="auto"/>
        <w:jc w:val="both"/>
        <w:rPr>
          <w:color w:val="000000" w:themeColor="text1"/>
        </w:rPr>
      </w:pPr>
      <w:r w:rsidRPr="008D1E82">
        <w:rPr>
          <w:color w:val="000000" w:themeColor="text1"/>
        </w:rPr>
        <w:t>They help manage colitis symptoms</w:t>
      </w:r>
    </w:p>
    <w:p w:rsidR="004B18B9" w:rsidRPr="008D1E82" w:rsidRDefault="004B18B9" w:rsidP="00FC409A">
      <w:pPr>
        <w:numPr>
          <w:ilvl w:val="0"/>
          <w:numId w:val="12"/>
        </w:numPr>
        <w:spacing w:line="432" w:lineRule="auto"/>
        <w:jc w:val="both"/>
        <w:rPr>
          <w:color w:val="000000" w:themeColor="text1"/>
        </w:rPr>
      </w:pPr>
      <w:r w:rsidRPr="008D1E82">
        <w:rPr>
          <w:color w:val="000000" w:themeColor="text1"/>
        </w:rPr>
        <w:t>They help healthy weight loss</w:t>
      </w:r>
    </w:p>
    <w:p w:rsidR="004B18B9" w:rsidRPr="008D1E82" w:rsidRDefault="004B18B9" w:rsidP="00FC409A">
      <w:pPr>
        <w:numPr>
          <w:ilvl w:val="0"/>
          <w:numId w:val="12"/>
        </w:numPr>
        <w:spacing w:line="432" w:lineRule="auto"/>
        <w:jc w:val="both"/>
        <w:rPr>
          <w:color w:val="000000" w:themeColor="text1"/>
        </w:rPr>
      </w:pPr>
      <w:r w:rsidRPr="008D1E82">
        <w:rPr>
          <w:color w:val="000000" w:themeColor="text1"/>
        </w:rPr>
        <w:t>They help manage blood sugar levels</w:t>
      </w:r>
    </w:p>
    <w:p w:rsidR="004B18B9" w:rsidRPr="008D1E82" w:rsidRDefault="004B18B9" w:rsidP="00FC409A">
      <w:pPr>
        <w:numPr>
          <w:ilvl w:val="0"/>
          <w:numId w:val="12"/>
        </w:numPr>
        <w:spacing w:line="432" w:lineRule="auto"/>
        <w:jc w:val="both"/>
        <w:rPr>
          <w:color w:val="000000" w:themeColor="text1"/>
        </w:rPr>
      </w:pPr>
      <w:r w:rsidRPr="008D1E82">
        <w:rPr>
          <w:color w:val="000000" w:themeColor="text1"/>
        </w:rPr>
        <w:t>They help reduce the risk of stroke</w:t>
      </w:r>
    </w:p>
    <w:p w:rsidR="004B18B9" w:rsidRPr="008D1E82" w:rsidRDefault="004B18B9" w:rsidP="00FC409A">
      <w:pPr>
        <w:numPr>
          <w:ilvl w:val="0"/>
          <w:numId w:val="12"/>
        </w:numPr>
        <w:spacing w:line="432" w:lineRule="auto"/>
        <w:jc w:val="both"/>
        <w:rPr>
          <w:color w:val="000000" w:themeColor="text1"/>
        </w:rPr>
      </w:pPr>
      <w:r w:rsidRPr="008D1E82">
        <w:rPr>
          <w:color w:val="000000" w:themeColor="text1"/>
        </w:rPr>
        <w:t>They help prevent memory loss</w:t>
      </w:r>
    </w:p>
    <w:p w:rsidR="004B18B9" w:rsidRPr="008D1E82" w:rsidRDefault="004B18B9" w:rsidP="008D1E82">
      <w:pPr>
        <w:spacing w:line="432" w:lineRule="auto"/>
        <w:jc w:val="both"/>
        <w:rPr>
          <w:b/>
          <w:bCs/>
          <w:color w:val="000000" w:themeColor="text1"/>
        </w:rPr>
      </w:pPr>
      <w:r w:rsidRPr="008D1E82">
        <w:rPr>
          <w:b/>
          <w:bCs/>
          <w:color w:val="000000" w:themeColor="text1"/>
        </w:rPr>
        <w:t>2.4.4.3  Nutrition Composition of Cashew Nut:</w:t>
      </w:r>
    </w:p>
    <w:p w:rsidR="004B18B9" w:rsidRPr="008D1E82" w:rsidRDefault="004B18B9" w:rsidP="008D1E82">
      <w:pPr>
        <w:pStyle w:val="NormalWeb"/>
        <w:spacing w:before="0" w:beforeAutospacing="0" w:after="0" w:afterAutospacing="0" w:line="432" w:lineRule="auto"/>
        <w:jc w:val="both"/>
        <w:rPr>
          <w:color w:val="000000" w:themeColor="text1"/>
        </w:rPr>
      </w:pPr>
      <w:r w:rsidRPr="008D1E82">
        <w:rPr>
          <w:color w:val="000000" w:themeColor="text1"/>
        </w:rPr>
        <w:t>30g of raw cashew nuts contains:</w:t>
      </w:r>
    </w:p>
    <w:p w:rsidR="004B18B9" w:rsidRPr="008D1E82" w:rsidRDefault="004B18B9" w:rsidP="00FC409A">
      <w:pPr>
        <w:numPr>
          <w:ilvl w:val="0"/>
          <w:numId w:val="13"/>
        </w:numPr>
        <w:spacing w:line="432" w:lineRule="auto"/>
        <w:jc w:val="both"/>
        <w:rPr>
          <w:color w:val="000000" w:themeColor="text1"/>
        </w:rPr>
      </w:pPr>
      <w:r w:rsidRPr="008D1E82">
        <w:rPr>
          <w:color w:val="000000" w:themeColor="text1"/>
        </w:rPr>
        <w:t>166Kcal/695KJ</w:t>
      </w:r>
    </w:p>
    <w:p w:rsidR="004B18B9" w:rsidRPr="008D1E82" w:rsidRDefault="004B18B9" w:rsidP="00FC409A">
      <w:pPr>
        <w:numPr>
          <w:ilvl w:val="0"/>
          <w:numId w:val="13"/>
        </w:numPr>
        <w:spacing w:line="432" w:lineRule="auto"/>
        <w:jc w:val="both"/>
        <w:rPr>
          <w:color w:val="000000" w:themeColor="text1"/>
        </w:rPr>
      </w:pPr>
      <w:r w:rsidRPr="008D1E82">
        <w:rPr>
          <w:color w:val="000000" w:themeColor="text1"/>
        </w:rPr>
        <w:t>5.5g protein</w:t>
      </w:r>
    </w:p>
    <w:p w:rsidR="004B18B9" w:rsidRPr="008D1E82" w:rsidRDefault="004B18B9" w:rsidP="00FC409A">
      <w:pPr>
        <w:numPr>
          <w:ilvl w:val="0"/>
          <w:numId w:val="13"/>
        </w:numPr>
        <w:spacing w:line="432" w:lineRule="auto"/>
        <w:jc w:val="both"/>
        <w:rPr>
          <w:color w:val="000000" w:themeColor="text1"/>
        </w:rPr>
      </w:pPr>
      <w:r w:rsidRPr="008D1E82">
        <w:rPr>
          <w:color w:val="000000" w:themeColor="text1"/>
        </w:rPr>
        <w:t>13g fat</w:t>
      </w:r>
    </w:p>
    <w:p w:rsidR="004B18B9" w:rsidRPr="008D1E82" w:rsidRDefault="004B18B9" w:rsidP="00FC409A">
      <w:pPr>
        <w:numPr>
          <w:ilvl w:val="0"/>
          <w:numId w:val="13"/>
        </w:numPr>
        <w:spacing w:line="432" w:lineRule="auto"/>
        <w:jc w:val="both"/>
        <w:rPr>
          <w:color w:val="000000" w:themeColor="text1"/>
        </w:rPr>
      </w:pPr>
      <w:r w:rsidRPr="008D1E82">
        <w:rPr>
          <w:color w:val="000000" w:themeColor="text1"/>
        </w:rPr>
        <w:t>9g carbohydrate</w:t>
      </w:r>
    </w:p>
    <w:p w:rsidR="004B18B9" w:rsidRPr="008D1E82" w:rsidRDefault="004B18B9" w:rsidP="00FC409A">
      <w:pPr>
        <w:numPr>
          <w:ilvl w:val="0"/>
          <w:numId w:val="13"/>
        </w:numPr>
        <w:spacing w:line="432" w:lineRule="auto"/>
        <w:jc w:val="both"/>
        <w:rPr>
          <w:color w:val="000000" w:themeColor="text1"/>
        </w:rPr>
      </w:pPr>
      <w:r w:rsidRPr="008D1E82">
        <w:rPr>
          <w:color w:val="000000" w:themeColor="text1"/>
        </w:rPr>
        <w:t>1g fibre</w:t>
      </w:r>
    </w:p>
    <w:p w:rsidR="004B18B9" w:rsidRPr="008D1E82" w:rsidRDefault="004B18B9" w:rsidP="00FC409A">
      <w:pPr>
        <w:numPr>
          <w:ilvl w:val="0"/>
          <w:numId w:val="13"/>
        </w:numPr>
        <w:spacing w:line="432" w:lineRule="auto"/>
        <w:jc w:val="both"/>
        <w:rPr>
          <w:color w:val="000000" w:themeColor="text1"/>
        </w:rPr>
      </w:pPr>
      <w:r w:rsidRPr="008D1E82">
        <w:rPr>
          <w:color w:val="000000" w:themeColor="text1"/>
        </w:rPr>
        <w:t>2mg iron</w:t>
      </w:r>
    </w:p>
    <w:p w:rsidR="004B18B9" w:rsidRPr="008D1E82" w:rsidRDefault="004B18B9" w:rsidP="00FC409A">
      <w:pPr>
        <w:numPr>
          <w:ilvl w:val="0"/>
          <w:numId w:val="13"/>
        </w:numPr>
        <w:spacing w:line="432" w:lineRule="auto"/>
        <w:jc w:val="both"/>
        <w:rPr>
          <w:color w:val="000000" w:themeColor="text1"/>
        </w:rPr>
      </w:pPr>
      <w:r w:rsidRPr="008D1E82">
        <w:rPr>
          <w:color w:val="000000" w:themeColor="text1"/>
        </w:rPr>
        <w:t>88mg magnesium</w:t>
      </w:r>
    </w:p>
    <w:p w:rsidR="004B18B9" w:rsidRPr="008D1E82" w:rsidRDefault="004B18B9" w:rsidP="00FC409A">
      <w:pPr>
        <w:numPr>
          <w:ilvl w:val="0"/>
          <w:numId w:val="13"/>
        </w:numPr>
        <w:spacing w:line="432" w:lineRule="auto"/>
        <w:jc w:val="both"/>
        <w:rPr>
          <w:color w:val="000000" w:themeColor="text1"/>
        </w:rPr>
      </w:pPr>
      <w:r w:rsidRPr="008D1E82">
        <w:rPr>
          <w:color w:val="000000" w:themeColor="text1"/>
        </w:rPr>
        <w:t>1.7mg zinc</w:t>
      </w:r>
    </w:p>
    <w:p w:rsidR="004B18B9" w:rsidRPr="008D1E82" w:rsidRDefault="004B18B9" w:rsidP="008D1E82">
      <w:pPr>
        <w:pStyle w:val="NormalWeb"/>
        <w:spacing w:before="0" w:beforeAutospacing="0" w:after="0" w:afterAutospacing="0" w:line="432" w:lineRule="auto"/>
        <w:jc w:val="both"/>
        <w:rPr>
          <w:color w:val="000000" w:themeColor="text1"/>
        </w:rPr>
      </w:pPr>
      <w:r w:rsidRPr="008D1E82">
        <w:rPr>
          <w:color w:val="000000" w:themeColor="text1"/>
        </w:rPr>
        <w:tab/>
        <w:t xml:space="preserve">Nutritionally, cashew nuts are a good source of protein and unsaturated fat. A 30g serving contains about 160 calories, but because they are rich in protein and unsaturated fat, they provide </w:t>
      </w:r>
      <w:hyperlink r:id="rId83" w:tgtFrame="_blank" w:history="1">
        <w:r w:rsidRPr="008D1E82">
          <w:rPr>
            <w:rStyle w:val="Hyperlink"/>
            <w:color w:val="000000" w:themeColor="text1"/>
            <w:u w:val="none"/>
          </w:rPr>
          <w:t>a greater satiety level</w:t>
        </w:r>
      </w:hyperlink>
      <w:r w:rsidRPr="008D1E82">
        <w:rPr>
          <w:color w:val="000000" w:themeColor="text1"/>
        </w:rPr>
        <w:t xml:space="preserve">. This serving size also provides about 20% of your daily magnesium intake which is </w:t>
      </w:r>
      <w:hyperlink r:id="rId84" w:tgtFrame="_blank" w:history="1">
        <w:r w:rsidRPr="008D1E82">
          <w:rPr>
            <w:rStyle w:val="Hyperlink"/>
            <w:color w:val="000000" w:themeColor="text1"/>
            <w:u w:val="none"/>
          </w:rPr>
          <w:t>important for hormone health</w:t>
        </w:r>
      </w:hyperlink>
      <w:r w:rsidRPr="008D1E82">
        <w:rPr>
          <w:color w:val="000000" w:themeColor="text1"/>
        </w:rPr>
        <w:t>, as well as containing manganese, selenium, iron and zinc.</w:t>
      </w:r>
    </w:p>
    <w:p w:rsidR="00C11036" w:rsidRPr="008D1E82" w:rsidRDefault="00C11036" w:rsidP="008D1E82">
      <w:pPr>
        <w:spacing w:line="420" w:lineRule="auto"/>
        <w:jc w:val="both"/>
        <w:rPr>
          <w:color w:val="000000" w:themeColor="text1"/>
        </w:rPr>
      </w:pPr>
      <w:r w:rsidRPr="008D1E82">
        <w:rPr>
          <w:b/>
          <w:color w:val="000000" w:themeColor="text1"/>
        </w:rPr>
        <w:lastRenderedPageBreak/>
        <w:t>Q1:</w:t>
      </w:r>
      <w:r w:rsidRPr="008D1E82">
        <w:rPr>
          <w:color w:val="000000" w:themeColor="text1"/>
        </w:rPr>
        <w:t xml:space="preserve"> </w:t>
      </w:r>
      <w:r w:rsidRPr="008D1E82">
        <w:rPr>
          <w:b/>
          <w:color w:val="000000" w:themeColor="text1"/>
        </w:rPr>
        <w:t>What are the most suitable fruit combinations for parfait production, considering nutritional value, taste, and texture?</w:t>
      </w:r>
      <w:r w:rsidRPr="008D1E82">
        <w:rPr>
          <w:color w:val="000000" w:themeColor="text1"/>
        </w:rPr>
        <w:t xml:space="preserve"> </w:t>
      </w:r>
    </w:p>
    <w:p w:rsidR="00C11036" w:rsidRPr="008D1E82" w:rsidRDefault="00C11036" w:rsidP="008D1E82">
      <w:pPr>
        <w:spacing w:line="420" w:lineRule="auto"/>
        <w:jc w:val="both"/>
        <w:rPr>
          <w:color w:val="000000" w:themeColor="text1"/>
        </w:rPr>
      </w:pPr>
      <w:r w:rsidRPr="008D1E82">
        <w:rPr>
          <w:color w:val="000000" w:themeColor="text1"/>
        </w:rPr>
        <w:tab/>
        <w:t xml:space="preserve">When creating parfaits, choosing fruit combinations that balance </w:t>
      </w:r>
      <w:r w:rsidRPr="008D1E82">
        <w:rPr>
          <w:bCs/>
          <w:color w:val="000000" w:themeColor="text1"/>
        </w:rPr>
        <w:t>nutritional value</w:t>
      </w:r>
      <w:r w:rsidRPr="008D1E82">
        <w:rPr>
          <w:color w:val="000000" w:themeColor="text1"/>
        </w:rPr>
        <w:t xml:space="preserve">, </w:t>
      </w:r>
      <w:r w:rsidRPr="008D1E82">
        <w:rPr>
          <w:bCs/>
          <w:color w:val="000000" w:themeColor="text1"/>
        </w:rPr>
        <w:t>taste</w:t>
      </w:r>
      <w:r w:rsidRPr="008D1E82">
        <w:rPr>
          <w:color w:val="000000" w:themeColor="text1"/>
        </w:rPr>
        <w:t xml:space="preserve">, and </w:t>
      </w:r>
      <w:r w:rsidRPr="008D1E82">
        <w:rPr>
          <w:bCs/>
          <w:color w:val="000000" w:themeColor="text1"/>
        </w:rPr>
        <w:t>texture</w:t>
      </w:r>
      <w:r w:rsidRPr="008D1E82">
        <w:rPr>
          <w:color w:val="000000" w:themeColor="text1"/>
        </w:rPr>
        <w:t xml:space="preserve"> is key to achieving a product that is both delicious and healthful. Here are the most suitable fruit combinations for parfaits, with reasoning for each category:</w:t>
      </w:r>
    </w:p>
    <w:p w:rsidR="00C11036" w:rsidRPr="008D1E82" w:rsidRDefault="00C11036" w:rsidP="008D1E82">
      <w:pPr>
        <w:spacing w:line="420" w:lineRule="auto"/>
        <w:jc w:val="both"/>
        <w:outlineLvl w:val="2"/>
        <w:rPr>
          <w:b/>
          <w:bCs/>
          <w:color w:val="000000" w:themeColor="text1"/>
        </w:rPr>
      </w:pPr>
      <w:r w:rsidRPr="008D1E82">
        <w:rPr>
          <w:b/>
          <w:bCs/>
          <w:color w:val="000000" w:themeColor="text1"/>
        </w:rPr>
        <w:t>Criteria Breakdown:</w:t>
      </w:r>
    </w:p>
    <w:p w:rsidR="00C11036" w:rsidRPr="008D1E82" w:rsidRDefault="00C11036" w:rsidP="00FC409A">
      <w:pPr>
        <w:numPr>
          <w:ilvl w:val="0"/>
          <w:numId w:val="14"/>
        </w:numPr>
        <w:spacing w:line="420" w:lineRule="auto"/>
        <w:jc w:val="both"/>
        <w:rPr>
          <w:color w:val="000000" w:themeColor="text1"/>
        </w:rPr>
      </w:pPr>
      <w:r w:rsidRPr="008D1E82">
        <w:rPr>
          <w:b/>
          <w:bCs/>
          <w:color w:val="000000" w:themeColor="text1"/>
        </w:rPr>
        <w:t>Nutritional Value</w:t>
      </w:r>
      <w:r w:rsidRPr="008D1E82">
        <w:rPr>
          <w:color w:val="000000" w:themeColor="text1"/>
        </w:rPr>
        <w:t>: High in vitamins, antioxidants, and fiber.</w:t>
      </w:r>
    </w:p>
    <w:p w:rsidR="00C11036" w:rsidRPr="008D1E82" w:rsidRDefault="00C11036" w:rsidP="00FC409A">
      <w:pPr>
        <w:numPr>
          <w:ilvl w:val="0"/>
          <w:numId w:val="14"/>
        </w:numPr>
        <w:spacing w:line="420" w:lineRule="auto"/>
        <w:jc w:val="both"/>
        <w:rPr>
          <w:color w:val="000000" w:themeColor="text1"/>
        </w:rPr>
      </w:pPr>
      <w:r w:rsidRPr="008D1E82">
        <w:rPr>
          <w:b/>
          <w:bCs/>
          <w:color w:val="000000" w:themeColor="text1"/>
        </w:rPr>
        <w:t>Taste</w:t>
      </w:r>
      <w:r w:rsidRPr="008D1E82">
        <w:rPr>
          <w:color w:val="000000" w:themeColor="text1"/>
        </w:rPr>
        <w:t>: A balance of sweet, tart, and aromatic notes.</w:t>
      </w:r>
    </w:p>
    <w:p w:rsidR="00C11036" w:rsidRPr="008D1E82" w:rsidRDefault="00C11036" w:rsidP="00FC409A">
      <w:pPr>
        <w:numPr>
          <w:ilvl w:val="0"/>
          <w:numId w:val="14"/>
        </w:numPr>
        <w:spacing w:line="420" w:lineRule="auto"/>
        <w:jc w:val="both"/>
        <w:rPr>
          <w:color w:val="000000" w:themeColor="text1"/>
        </w:rPr>
      </w:pPr>
      <w:r w:rsidRPr="008D1E82">
        <w:rPr>
          <w:b/>
          <w:bCs/>
          <w:color w:val="000000" w:themeColor="text1"/>
        </w:rPr>
        <w:t>Texture</w:t>
      </w:r>
      <w:r w:rsidRPr="008D1E82">
        <w:rPr>
          <w:color w:val="000000" w:themeColor="text1"/>
        </w:rPr>
        <w:t>: A mix of soft, juicy, and firm elements to create contrast.</w:t>
      </w:r>
    </w:p>
    <w:p w:rsidR="003F782D" w:rsidRPr="008D1E82" w:rsidRDefault="003F782D" w:rsidP="008D1E82">
      <w:pPr>
        <w:spacing w:line="420" w:lineRule="auto"/>
        <w:jc w:val="both"/>
        <w:outlineLvl w:val="1"/>
        <w:rPr>
          <w:b/>
          <w:bCs/>
          <w:color w:val="000000" w:themeColor="text1"/>
        </w:rPr>
      </w:pPr>
      <w:r w:rsidRPr="008D1E82">
        <w:rPr>
          <w:b/>
          <w:bCs/>
          <w:color w:val="000000" w:themeColor="text1"/>
        </w:rPr>
        <w:t>Top Fruit Combinations for Parfaits</w:t>
      </w:r>
    </w:p>
    <w:p w:rsidR="003F782D" w:rsidRPr="008D1E82" w:rsidRDefault="003F782D" w:rsidP="008D1E82">
      <w:pPr>
        <w:spacing w:line="420" w:lineRule="auto"/>
        <w:jc w:val="both"/>
        <w:outlineLvl w:val="2"/>
        <w:rPr>
          <w:b/>
          <w:bCs/>
          <w:color w:val="000000" w:themeColor="text1"/>
        </w:rPr>
      </w:pPr>
      <w:r w:rsidRPr="008D1E82">
        <w:rPr>
          <w:b/>
          <w:bCs/>
          <w:color w:val="000000" w:themeColor="text1"/>
        </w:rPr>
        <w:t>1. Strawberries + Blueberries + Bananas</w:t>
      </w:r>
    </w:p>
    <w:p w:rsidR="003F782D" w:rsidRPr="008D1E82" w:rsidRDefault="003F782D" w:rsidP="00FC409A">
      <w:pPr>
        <w:numPr>
          <w:ilvl w:val="0"/>
          <w:numId w:val="15"/>
        </w:numPr>
        <w:spacing w:line="420" w:lineRule="auto"/>
        <w:jc w:val="both"/>
        <w:rPr>
          <w:color w:val="000000" w:themeColor="text1"/>
        </w:rPr>
      </w:pPr>
      <w:r w:rsidRPr="008D1E82">
        <w:rPr>
          <w:b/>
          <w:bCs/>
          <w:color w:val="000000" w:themeColor="text1"/>
        </w:rPr>
        <w:t>Nutritional</w:t>
      </w:r>
      <w:r w:rsidRPr="008D1E82">
        <w:rPr>
          <w:color w:val="000000" w:themeColor="text1"/>
        </w:rPr>
        <w:t>: Rich in vitamin C, potassium, and antioxidants.</w:t>
      </w:r>
    </w:p>
    <w:p w:rsidR="003F782D" w:rsidRPr="008D1E82" w:rsidRDefault="003F782D" w:rsidP="00FC409A">
      <w:pPr>
        <w:numPr>
          <w:ilvl w:val="0"/>
          <w:numId w:val="15"/>
        </w:numPr>
        <w:spacing w:line="420" w:lineRule="auto"/>
        <w:jc w:val="both"/>
        <w:rPr>
          <w:color w:val="000000" w:themeColor="text1"/>
        </w:rPr>
      </w:pPr>
      <w:r w:rsidRPr="008D1E82">
        <w:rPr>
          <w:b/>
          <w:bCs/>
          <w:color w:val="000000" w:themeColor="text1"/>
        </w:rPr>
        <w:t>Taste</w:t>
      </w:r>
      <w:r w:rsidRPr="008D1E82">
        <w:rPr>
          <w:color w:val="000000" w:themeColor="text1"/>
        </w:rPr>
        <w:t>: Balanced sweet-tart profile; very popular and familiar.</w:t>
      </w:r>
    </w:p>
    <w:p w:rsidR="003F782D" w:rsidRPr="008D1E82" w:rsidRDefault="003F782D" w:rsidP="00FC409A">
      <w:pPr>
        <w:numPr>
          <w:ilvl w:val="0"/>
          <w:numId w:val="15"/>
        </w:numPr>
        <w:spacing w:line="420" w:lineRule="auto"/>
        <w:jc w:val="both"/>
        <w:rPr>
          <w:color w:val="000000" w:themeColor="text1"/>
        </w:rPr>
      </w:pPr>
      <w:r w:rsidRPr="008D1E82">
        <w:rPr>
          <w:b/>
          <w:bCs/>
          <w:color w:val="000000" w:themeColor="text1"/>
        </w:rPr>
        <w:t>Texture</w:t>
      </w:r>
      <w:r w:rsidRPr="008D1E82">
        <w:rPr>
          <w:color w:val="000000" w:themeColor="text1"/>
        </w:rPr>
        <w:t>: Creamy banana with juicy berries.</w:t>
      </w:r>
    </w:p>
    <w:p w:rsidR="003F782D" w:rsidRPr="008D1E82" w:rsidRDefault="003F782D" w:rsidP="008D1E82">
      <w:pPr>
        <w:spacing w:line="420" w:lineRule="auto"/>
        <w:jc w:val="both"/>
        <w:outlineLvl w:val="2"/>
        <w:rPr>
          <w:b/>
          <w:bCs/>
          <w:color w:val="000000" w:themeColor="text1"/>
        </w:rPr>
      </w:pPr>
      <w:r w:rsidRPr="008D1E82">
        <w:rPr>
          <w:b/>
          <w:bCs/>
          <w:color w:val="000000" w:themeColor="text1"/>
        </w:rPr>
        <w:t>2. Mango + Pineapple + Kiwi</w:t>
      </w:r>
    </w:p>
    <w:p w:rsidR="003F782D" w:rsidRPr="008D1E82" w:rsidRDefault="003F782D" w:rsidP="00FC409A">
      <w:pPr>
        <w:numPr>
          <w:ilvl w:val="0"/>
          <w:numId w:val="16"/>
        </w:numPr>
        <w:spacing w:line="420" w:lineRule="auto"/>
        <w:jc w:val="both"/>
        <w:rPr>
          <w:color w:val="000000" w:themeColor="text1"/>
        </w:rPr>
      </w:pPr>
      <w:r w:rsidRPr="008D1E82">
        <w:rPr>
          <w:b/>
          <w:bCs/>
          <w:color w:val="000000" w:themeColor="text1"/>
        </w:rPr>
        <w:t>Nutritional</w:t>
      </w:r>
      <w:r w:rsidRPr="008D1E82">
        <w:rPr>
          <w:color w:val="000000" w:themeColor="text1"/>
        </w:rPr>
        <w:t>: High in vitamin C, vitamin A, and enzymes like bromelain (from pineapple).</w:t>
      </w:r>
    </w:p>
    <w:p w:rsidR="003F782D" w:rsidRPr="008D1E82" w:rsidRDefault="003F782D" w:rsidP="00FC409A">
      <w:pPr>
        <w:numPr>
          <w:ilvl w:val="0"/>
          <w:numId w:val="16"/>
        </w:numPr>
        <w:spacing w:line="420" w:lineRule="auto"/>
        <w:jc w:val="both"/>
        <w:rPr>
          <w:color w:val="000000" w:themeColor="text1"/>
        </w:rPr>
      </w:pPr>
      <w:r w:rsidRPr="008D1E82">
        <w:rPr>
          <w:b/>
          <w:bCs/>
          <w:color w:val="000000" w:themeColor="text1"/>
        </w:rPr>
        <w:t>Taste</w:t>
      </w:r>
      <w:r w:rsidRPr="008D1E82">
        <w:rPr>
          <w:color w:val="000000" w:themeColor="text1"/>
        </w:rPr>
        <w:t>: Tropical, sweet, with a tangy punch.</w:t>
      </w:r>
    </w:p>
    <w:p w:rsidR="003F782D" w:rsidRPr="008D1E82" w:rsidRDefault="003F782D" w:rsidP="00FC409A">
      <w:pPr>
        <w:numPr>
          <w:ilvl w:val="0"/>
          <w:numId w:val="16"/>
        </w:numPr>
        <w:spacing w:line="420" w:lineRule="auto"/>
        <w:jc w:val="both"/>
        <w:rPr>
          <w:color w:val="000000" w:themeColor="text1"/>
        </w:rPr>
      </w:pPr>
      <w:r w:rsidRPr="008D1E82">
        <w:rPr>
          <w:b/>
          <w:bCs/>
          <w:color w:val="000000" w:themeColor="text1"/>
        </w:rPr>
        <w:t>Texture</w:t>
      </w:r>
      <w:r w:rsidRPr="008D1E82">
        <w:rPr>
          <w:color w:val="000000" w:themeColor="text1"/>
        </w:rPr>
        <w:t>: Smooth mango, crisp kiwi, slightly fibrous pineapple.</w:t>
      </w:r>
    </w:p>
    <w:p w:rsidR="003F782D" w:rsidRPr="008D1E82" w:rsidRDefault="003F782D" w:rsidP="008D1E82">
      <w:pPr>
        <w:spacing w:line="420" w:lineRule="auto"/>
        <w:jc w:val="both"/>
        <w:outlineLvl w:val="2"/>
        <w:rPr>
          <w:b/>
          <w:bCs/>
          <w:color w:val="000000" w:themeColor="text1"/>
        </w:rPr>
      </w:pPr>
      <w:r w:rsidRPr="008D1E82">
        <w:rPr>
          <w:b/>
          <w:bCs/>
          <w:color w:val="000000" w:themeColor="text1"/>
        </w:rPr>
        <w:t>3. Peach + Raspberry + Blueberry</w:t>
      </w:r>
    </w:p>
    <w:p w:rsidR="003F782D" w:rsidRPr="008D1E82" w:rsidRDefault="003F782D" w:rsidP="00FC409A">
      <w:pPr>
        <w:numPr>
          <w:ilvl w:val="0"/>
          <w:numId w:val="17"/>
        </w:numPr>
        <w:spacing w:line="420" w:lineRule="auto"/>
        <w:jc w:val="both"/>
        <w:rPr>
          <w:color w:val="000000" w:themeColor="text1"/>
        </w:rPr>
      </w:pPr>
      <w:r w:rsidRPr="008D1E82">
        <w:rPr>
          <w:b/>
          <w:bCs/>
          <w:color w:val="000000" w:themeColor="text1"/>
        </w:rPr>
        <w:t>Nutritional</w:t>
      </w:r>
      <w:r w:rsidRPr="008D1E82">
        <w:rPr>
          <w:color w:val="000000" w:themeColor="text1"/>
        </w:rPr>
        <w:t>: Antioxidants, fiber, and beta-carotene.</w:t>
      </w:r>
    </w:p>
    <w:p w:rsidR="003F782D" w:rsidRPr="008D1E82" w:rsidRDefault="003F782D" w:rsidP="00FC409A">
      <w:pPr>
        <w:numPr>
          <w:ilvl w:val="0"/>
          <w:numId w:val="17"/>
        </w:numPr>
        <w:spacing w:line="420" w:lineRule="auto"/>
        <w:jc w:val="both"/>
        <w:rPr>
          <w:color w:val="000000" w:themeColor="text1"/>
        </w:rPr>
      </w:pPr>
      <w:r w:rsidRPr="008D1E82">
        <w:rPr>
          <w:b/>
          <w:bCs/>
          <w:color w:val="000000" w:themeColor="text1"/>
        </w:rPr>
        <w:t>Taste</w:t>
      </w:r>
      <w:r w:rsidRPr="008D1E82">
        <w:rPr>
          <w:color w:val="000000" w:themeColor="text1"/>
        </w:rPr>
        <w:t>: Sweet and mildly tart.</w:t>
      </w:r>
    </w:p>
    <w:p w:rsidR="003F782D" w:rsidRPr="008D1E82" w:rsidRDefault="003F782D" w:rsidP="00FC409A">
      <w:pPr>
        <w:numPr>
          <w:ilvl w:val="0"/>
          <w:numId w:val="17"/>
        </w:numPr>
        <w:spacing w:line="420" w:lineRule="auto"/>
        <w:jc w:val="both"/>
        <w:rPr>
          <w:color w:val="000000" w:themeColor="text1"/>
        </w:rPr>
      </w:pPr>
      <w:r w:rsidRPr="008D1E82">
        <w:rPr>
          <w:b/>
          <w:bCs/>
          <w:color w:val="000000" w:themeColor="text1"/>
        </w:rPr>
        <w:t>Texture</w:t>
      </w:r>
      <w:r w:rsidRPr="008D1E82">
        <w:rPr>
          <w:color w:val="000000" w:themeColor="text1"/>
        </w:rPr>
        <w:t>: Soft peach flesh, with the pop of berries.</w:t>
      </w:r>
    </w:p>
    <w:p w:rsidR="003F782D" w:rsidRPr="008D1E82" w:rsidRDefault="003F782D" w:rsidP="008D1E82">
      <w:pPr>
        <w:spacing w:line="432" w:lineRule="auto"/>
        <w:jc w:val="both"/>
        <w:outlineLvl w:val="2"/>
        <w:rPr>
          <w:b/>
          <w:bCs/>
          <w:color w:val="000000" w:themeColor="text1"/>
        </w:rPr>
      </w:pPr>
      <w:r w:rsidRPr="008D1E82">
        <w:rPr>
          <w:b/>
          <w:bCs/>
          <w:color w:val="000000" w:themeColor="text1"/>
        </w:rPr>
        <w:lastRenderedPageBreak/>
        <w:t>4. Apple (thinly sliced) + Grapes + Pomegranate Seeds</w:t>
      </w:r>
    </w:p>
    <w:p w:rsidR="003F782D" w:rsidRPr="008D1E82" w:rsidRDefault="003F782D" w:rsidP="00FC409A">
      <w:pPr>
        <w:numPr>
          <w:ilvl w:val="0"/>
          <w:numId w:val="18"/>
        </w:numPr>
        <w:spacing w:line="432" w:lineRule="auto"/>
        <w:jc w:val="both"/>
        <w:rPr>
          <w:color w:val="000000" w:themeColor="text1"/>
        </w:rPr>
      </w:pPr>
      <w:r w:rsidRPr="008D1E82">
        <w:rPr>
          <w:b/>
          <w:bCs/>
          <w:color w:val="000000" w:themeColor="text1"/>
        </w:rPr>
        <w:t>Nutritional</w:t>
      </w:r>
      <w:r w:rsidRPr="008D1E82">
        <w:rPr>
          <w:color w:val="000000" w:themeColor="text1"/>
        </w:rPr>
        <w:t>: Rich in fiber, polyphenols, and vitamin C.</w:t>
      </w:r>
    </w:p>
    <w:p w:rsidR="003F782D" w:rsidRPr="008D1E82" w:rsidRDefault="003F782D" w:rsidP="00FC409A">
      <w:pPr>
        <w:numPr>
          <w:ilvl w:val="0"/>
          <w:numId w:val="18"/>
        </w:numPr>
        <w:spacing w:line="432" w:lineRule="auto"/>
        <w:jc w:val="both"/>
        <w:rPr>
          <w:color w:val="000000" w:themeColor="text1"/>
        </w:rPr>
      </w:pPr>
      <w:r w:rsidRPr="008D1E82">
        <w:rPr>
          <w:b/>
          <w:bCs/>
          <w:color w:val="000000" w:themeColor="text1"/>
        </w:rPr>
        <w:t>Taste</w:t>
      </w:r>
      <w:r w:rsidRPr="008D1E82">
        <w:rPr>
          <w:color w:val="000000" w:themeColor="text1"/>
        </w:rPr>
        <w:t>: Crisp and juicy, with bursts of tartness.</w:t>
      </w:r>
    </w:p>
    <w:p w:rsidR="003F782D" w:rsidRPr="008D1E82" w:rsidRDefault="003F782D" w:rsidP="00FC409A">
      <w:pPr>
        <w:numPr>
          <w:ilvl w:val="0"/>
          <w:numId w:val="18"/>
        </w:numPr>
        <w:spacing w:line="432" w:lineRule="auto"/>
        <w:jc w:val="both"/>
        <w:rPr>
          <w:color w:val="000000" w:themeColor="text1"/>
        </w:rPr>
      </w:pPr>
      <w:r w:rsidRPr="008D1E82">
        <w:rPr>
          <w:b/>
          <w:bCs/>
          <w:color w:val="000000" w:themeColor="text1"/>
        </w:rPr>
        <w:t>Texture</w:t>
      </w:r>
      <w:r w:rsidRPr="008D1E82">
        <w:rPr>
          <w:color w:val="000000" w:themeColor="text1"/>
        </w:rPr>
        <w:t>: Crunch from apples and pomegranate; juicy grapes.</w:t>
      </w:r>
    </w:p>
    <w:p w:rsidR="003F782D" w:rsidRPr="008D1E82" w:rsidRDefault="003F782D" w:rsidP="008D1E82">
      <w:pPr>
        <w:spacing w:line="432" w:lineRule="auto"/>
        <w:jc w:val="both"/>
        <w:outlineLvl w:val="2"/>
        <w:rPr>
          <w:b/>
          <w:bCs/>
          <w:color w:val="000000" w:themeColor="text1"/>
        </w:rPr>
      </w:pPr>
      <w:r w:rsidRPr="008D1E82">
        <w:rPr>
          <w:b/>
          <w:bCs/>
          <w:color w:val="000000" w:themeColor="text1"/>
        </w:rPr>
        <w:t>5. Cherries + Blackberries + Apricots</w:t>
      </w:r>
    </w:p>
    <w:p w:rsidR="003F782D" w:rsidRPr="008D1E82" w:rsidRDefault="003F782D" w:rsidP="00FC409A">
      <w:pPr>
        <w:numPr>
          <w:ilvl w:val="0"/>
          <w:numId w:val="19"/>
        </w:numPr>
        <w:spacing w:line="432" w:lineRule="auto"/>
        <w:jc w:val="both"/>
        <w:rPr>
          <w:color w:val="000000" w:themeColor="text1"/>
        </w:rPr>
      </w:pPr>
      <w:r w:rsidRPr="008D1E82">
        <w:rPr>
          <w:b/>
          <w:bCs/>
          <w:color w:val="000000" w:themeColor="text1"/>
        </w:rPr>
        <w:t>Nutritional</w:t>
      </w:r>
      <w:r w:rsidRPr="008D1E82">
        <w:rPr>
          <w:color w:val="000000" w:themeColor="text1"/>
        </w:rPr>
        <w:t>: Iron, vitamin A, anthocyanins.</w:t>
      </w:r>
    </w:p>
    <w:p w:rsidR="003F782D" w:rsidRPr="008D1E82" w:rsidRDefault="003F782D" w:rsidP="00FC409A">
      <w:pPr>
        <w:numPr>
          <w:ilvl w:val="0"/>
          <w:numId w:val="19"/>
        </w:numPr>
        <w:spacing w:line="432" w:lineRule="auto"/>
        <w:jc w:val="both"/>
        <w:rPr>
          <w:color w:val="000000" w:themeColor="text1"/>
        </w:rPr>
      </w:pPr>
      <w:r w:rsidRPr="008D1E82">
        <w:rPr>
          <w:b/>
          <w:bCs/>
          <w:color w:val="000000" w:themeColor="text1"/>
        </w:rPr>
        <w:t>Taste</w:t>
      </w:r>
      <w:r w:rsidRPr="008D1E82">
        <w:rPr>
          <w:color w:val="000000" w:themeColor="text1"/>
        </w:rPr>
        <w:t>: Deep, rich, and slightly tart.</w:t>
      </w:r>
    </w:p>
    <w:p w:rsidR="003F782D" w:rsidRPr="008D1E82" w:rsidRDefault="003F782D" w:rsidP="00FC409A">
      <w:pPr>
        <w:numPr>
          <w:ilvl w:val="0"/>
          <w:numId w:val="19"/>
        </w:numPr>
        <w:spacing w:line="432" w:lineRule="auto"/>
        <w:jc w:val="both"/>
        <w:rPr>
          <w:color w:val="000000" w:themeColor="text1"/>
        </w:rPr>
      </w:pPr>
      <w:r w:rsidRPr="008D1E82">
        <w:rPr>
          <w:b/>
          <w:bCs/>
          <w:color w:val="000000" w:themeColor="text1"/>
        </w:rPr>
        <w:t>Texture</w:t>
      </w:r>
      <w:r w:rsidRPr="008D1E82">
        <w:rPr>
          <w:color w:val="000000" w:themeColor="text1"/>
        </w:rPr>
        <w:t>: Soft cherries, delicate blackberries, and meaty apricots.</w:t>
      </w:r>
    </w:p>
    <w:p w:rsidR="00C11036" w:rsidRPr="008D1E82" w:rsidRDefault="003F782D" w:rsidP="008D1E82">
      <w:pPr>
        <w:spacing w:line="432" w:lineRule="auto"/>
        <w:jc w:val="both"/>
        <w:rPr>
          <w:b/>
          <w:color w:val="000000" w:themeColor="text1"/>
        </w:rPr>
      </w:pPr>
      <w:r w:rsidRPr="008D1E82">
        <w:rPr>
          <w:b/>
          <w:color w:val="000000" w:themeColor="text1"/>
        </w:rPr>
        <w:t xml:space="preserve">Q2: </w:t>
      </w:r>
      <w:r w:rsidR="00C11036" w:rsidRPr="008D1E82">
        <w:rPr>
          <w:b/>
          <w:color w:val="000000" w:themeColor="text1"/>
        </w:rPr>
        <w:t xml:space="preserve">What are the consumers’ acceptability/ sensory evaluation? </w:t>
      </w:r>
    </w:p>
    <w:p w:rsidR="003F782D" w:rsidRPr="008D1E82" w:rsidRDefault="002B5550" w:rsidP="008D1E82">
      <w:pPr>
        <w:spacing w:line="432" w:lineRule="auto"/>
        <w:jc w:val="both"/>
        <w:outlineLvl w:val="2"/>
        <w:rPr>
          <w:bCs/>
          <w:color w:val="000000" w:themeColor="text1"/>
        </w:rPr>
      </w:pPr>
      <w:r w:rsidRPr="008D1E82">
        <w:rPr>
          <w:bCs/>
          <w:color w:val="000000" w:themeColor="text1"/>
        </w:rPr>
        <w:tab/>
      </w:r>
      <w:r w:rsidR="003F782D" w:rsidRPr="008D1E82">
        <w:rPr>
          <w:bCs/>
          <w:color w:val="000000" w:themeColor="text1"/>
        </w:rPr>
        <w:t>Consumer Acceptability &amp; Sensory Evaluation of Fruit Parfaits</w:t>
      </w:r>
    </w:p>
    <w:p w:rsidR="003F782D" w:rsidRPr="008D1E82" w:rsidRDefault="002B5550" w:rsidP="008D1E82">
      <w:pPr>
        <w:spacing w:line="432" w:lineRule="auto"/>
        <w:jc w:val="both"/>
        <w:rPr>
          <w:color w:val="000000" w:themeColor="text1"/>
        </w:rPr>
      </w:pPr>
      <w:r w:rsidRPr="008D1E82">
        <w:rPr>
          <w:color w:val="000000" w:themeColor="text1"/>
        </w:rPr>
        <w:tab/>
      </w:r>
      <w:r w:rsidR="003F782D" w:rsidRPr="008D1E82">
        <w:rPr>
          <w:color w:val="000000" w:themeColor="text1"/>
        </w:rPr>
        <w:t xml:space="preserve">Sensory evaluation and consumer acceptability are crucial in parfait product development, as they directly influence </w:t>
      </w:r>
      <w:r w:rsidR="003F782D" w:rsidRPr="008D1E82">
        <w:rPr>
          <w:b/>
          <w:bCs/>
          <w:color w:val="000000" w:themeColor="text1"/>
        </w:rPr>
        <w:t>market success</w:t>
      </w:r>
      <w:r w:rsidR="003F782D" w:rsidRPr="008D1E82">
        <w:rPr>
          <w:color w:val="000000" w:themeColor="text1"/>
        </w:rPr>
        <w:t>. Here's a breakdown of how consumers typically evaluate fruit parfaits and what factors most influence their preferences:</w:t>
      </w:r>
    </w:p>
    <w:p w:rsidR="003F782D" w:rsidRPr="008D1E82" w:rsidRDefault="003F782D" w:rsidP="008D1E82">
      <w:pPr>
        <w:spacing w:line="432" w:lineRule="auto"/>
        <w:jc w:val="both"/>
        <w:outlineLvl w:val="1"/>
        <w:rPr>
          <w:b/>
          <w:bCs/>
          <w:color w:val="000000" w:themeColor="text1"/>
        </w:rPr>
      </w:pPr>
      <w:r w:rsidRPr="008D1E82">
        <w:rPr>
          <w:b/>
          <w:bCs/>
          <w:color w:val="000000" w:themeColor="text1"/>
        </w:rPr>
        <w:t>Key Sensory Attributes Evaluated</w:t>
      </w:r>
    </w:p>
    <w:p w:rsidR="003F782D" w:rsidRPr="008D1E82" w:rsidRDefault="003F782D" w:rsidP="00FC409A">
      <w:pPr>
        <w:numPr>
          <w:ilvl w:val="0"/>
          <w:numId w:val="20"/>
        </w:numPr>
        <w:spacing w:line="432" w:lineRule="auto"/>
        <w:jc w:val="both"/>
        <w:rPr>
          <w:color w:val="000000" w:themeColor="text1"/>
        </w:rPr>
      </w:pPr>
      <w:r w:rsidRPr="008D1E82">
        <w:rPr>
          <w:b/>
          <w:bCs/>
          <w:color w:val="000000" w:themeColor="text1"/>
        </w:rPr>
        <w:t>Appearance</w:t>
      </w:r>
    </w:p>
    <w:p w:rsidR="003F782D" w:rsidRPr="008D1E82" w:rsidRDefault="003F782D" w:rsidP="00FC409A">
      <w:pPr>
        <w:numPr>
          <w:ilvl w:val="1"/>
          <w:numId w:val="20"/>
        </w:numPr>
        <w:spacing w:line="432" w:lineRule="auto"/>
        <w:jc w:val="both"/>
        <w:rPr>
          <w:color w:val="000000" w:themeColor="text1"/>
        </w:rPr>
      </w:pPr>
      <w:r w:rsidRPr="008D1E82">
        <w:rPr>
          <w:b/>
          <w:bCs/>
          <w:color w:val="000000" w:themeColor="text1"/>
        </w:rPr>
        <w:t>Visual appeal</w:t>
      </w:r>
      <w:r w:rsidRPr="008D1E82">
        <w:rPr>
          <w:color w:val="000000" w:themeColor="text1"/>
        </w:rPr>
        <w:t xml:space="preserve"> is the first driver of acceptability.</w:t>
      </w:r>
    </w:p>
    <w:p w:rsidR="003F782D" w:rsidRPr="008D1E82" w:rsidRDefault="003F782D" w:rsidP="00FC409A">
      <w:pPr>
        <w:numPr>
          <w:ilvl w:val="1"/>
          <w:numId w:val="20"/>
        </w:numPr>
        <w:spacing w:line="432" w:lineRule="auto"/>
        <w:jc w:val="both"/>
        <w:rPr>
          <w:color w:val="000000" w:themeColor="text1"/>
        </w:rPr>
      </w:pPr>
      <w:r w:rsidRPr="008D1E82">
        <w:rPr>
          <w:color w:val="000000" w:themeColor="text1"/>
        </w:rPr>
        <w:t xml:space="preserve">Consumers favor </w:t>
      </w:r>
      <w:r w:rsidRPr="008D1E82">
        <w:rPr>
          <w:b/>
          <w:bCs/>
          <w:color w:val="000000" w:themeColor="text1"/>
        </w:rPr>
        <w:t>vibrant, contrasting fruit colors</w:t>
      </w:r>
      <w:r w:rsidRPr="008D1E82">
        <w:rPr>
          <w:color w:val="000000" w:themeColor="text1"/>
        </w:rPr>
        <w:t xml:space="preserve"> (e.g., red strawberries, green kiwi, yellow mango).</w:t>
      </w:r>
    </w:p>
    <w:p w:rsidR="003F782D" w:rsidRPr="008D1E82" w:rsidRDefault="003F782D" w:rsidP="00FC409A">
      <w:pPr>
        <w:numPr>
          <w:ilvl w:val="1"/>
          <w:numId w:val="20"/>
        </w:numPr>
        <w:spacing w:line="432" w:lineRule="auto"/>
        <w:jc w:val="both"/>
        <w:rPr>
          <w:color w:val="000000" w:themeColor="text1"/>
        </w:rPr>
      </w:pPr>
      <w:r w:rsidRPr="008D1E82">
        <w:rPr>
          <w:color w:val="000000" w:themeColor="text1"/>
        </w:rPr>
        <w:t>Layer clarity (visible granola, fruit, yogurt) adds to attractiveness.</w:t>
      </w:r>
    </w:p>
    <w:p w:rsidR="003F782D" w:rsidRPr="008D1E82" w:rsidRDefault="003F782D" w:rsidP="00FC409A">
      <w:pPr>
        <w:numPr>
          <w:ilvl w:val="0"/>
          <w:numId w:val="20"/>
        </w:numPr>
        <w:spacing w:line="432" w:lineRule="auto"/>
        <w:jc w:val="both"/>
        <w:rPr>
          <w:color w:val="000000" w:themeColor="text1"/>
        </w:rPr>
      </w:pPr>
      <w:r w:rsidRPr="008D1E82">
        <w:rPr>
          <w:b/>
          <w:bCs/>
          <w:color w:val="000000" w:themeColor="text1"/>
        </w:rPr>
        <w:t>Aroma</w:t>
      </w:r>
    </w:p>
    <w:p w:rsidR="003F782D" w:rsidRPr="008D1E82" w:rsidRDefault="003F782D" w:rsidP="00FC409A">
      <w:pPr>
        <w:numPr>
          <w:ilvl w:val="1"/>
          <w:numId w:val="20"/>
        </w:numPr>
        <w:spacing w:line="432" w:lineRule="auto"/>
        <w:jc w:val="both"/>
        <w:rPr>
          <w:color w:val="000000" w:themeColor="text1"/>
        </w:rPr>
      </w:pPr>
      <w:r w:rsidRPr="008D1E82">
        <w:rPr>
          <w:color w:val="000000" w:themeColor="text1"/>
        </w:rPr>
        <w:t>Fresh, fruity, and natural aromas are highly valued.</w:t>
      </w:r>
    </w:p>
    <w:p w:rsidR="003F782D" w:rsidRPr="008D1E82" w:rsidRDefault="003F782D" w:rsidP="00FC409A">
      <w:pPr>
        <w:numPr>
          <w:ilvl w:val="1"/>
          <w:numId w:val="20"/>
        </w:numPr>
        <w:spacing w:line="432" w:lineRule="auto"/>
        <w:jc w:val="both"/>
        <w:rPr>
          <w:color w:val="000000" w:themeColor="text1"/>
        </w:rPr>
      </w:pPr>
      <w:r w:rsidRPr="008D1E82">
        <w:rPr>
          <w:color w:val="000000" w:themeColor="text1"/>
        </w:rPr>
        <w:t>Overripe or artificial odors reduce acceptability.</w:t>
      </w:r>
    </w:p>
    <w:p w:rsidR="003F782D" w:rsidRPr="008D1E82" w:rsidRDefault="003F782D" w:rsidP="00FC409A">
      <w:pPr>
        <w:numPr>
          <w:ilvl w:val="0"/>
          <w:numId w:val="20"/>
        </w:numPr>
        <w:spacing w:line="408" w:lineRule="auto"/>
        <w:jc w:val="both"/>
        <w:rPr>
          <w:color w:val="000000" w:themeColor="text1"/>
        </w:rPr>
      </w:pPr>
      <w:r w:rsidRPr="008D1E82">
        <w:rPr>
          <w:b/>
          <w:bCs/>
          <w:color w:val="000000" w:themeColor="text1"/>
        </w:rPr>
        <w:lastRenderedPageBreak/>
        <w:t>Flavor (Taste + Aroma)</w:t>
      </w:r>
    </w:p>
    <w:p w:rsidR="003F782D" w:rsidRPr="008D1E82" w:rsidRDefault="003F782D" w:rsidP="00FC409A">
      <w:pPr>
        <w:numPr>
          <w:ilvl w:val="1"/>
          <w:numId w:val="20"/>
        </w:numPr>
        <w:spacing w:line="408" w:lineRule="auto"/>
        <w:jc w:val="both"/>
        <w:rPr>
          <w:color w:val="000000" w:themeColor="text1"/>
        </w:rPr>
      </w:pPr>
      <w:r w:rsidRPr="008D1E82">
        <w:rPr>
          <w:b/>
          <w:bCs/>
          <w:color w:val="000000" w:themeColor="text1"/>
        </w:rPr>
        <w:t>Balance is key</w:t>
      </w:r>
      <w:r w:rsidRPr="008D1E82">
        <w:rPr>
          <w:color w:val="000000" w:themeColor="text1"/>
        </w:rPr>
        <w:t>: Sweetness from fruit, slight tanginess from yogurt, crunch from granola.</w:t>
      </w:r>
    </w:p>
    <w:p w:rsidR="003F782D" w:rsidRPr="008D1E82" w:rsidRDefault="003F782D" w:rsidP="00FC409A">
      <w:pPr>
        <w:numPr>
          <w:ilvl w:val="1"/>
          <w:numId w:val="20"/>
        </w:numPr>
        <w:spacing w:line="408" w:lineRule="auto"/>
        <w:jc w:val="both"/>
        <w:rPr>
          <w:color w:val="000000" w:themeColor="text1"/>
        </w:rPr>
      </w:pPr>
      <w:r w:rsidRPr="008D1E82">
        <w:rPr>
          <w:color w:val="000000" w:themeColor="text1"/>
        </w:rPr>
        <w:t xml:space="preserve">Consumers prefer combinations that are </w:t>
      </w:r>
      <w:r w:rsidRPr="008D1E82">
        <w:rPr>
          <w:b/>
          <w:bCs/>
          <w:color w:val="000000" w:themeColor="text1"/>
        </w:rPr>
        <w:t>not overly sweet or acidic</w:t>
      </w:r>
      <w:r w:rsidRPr="008D1E82">
        <w:rPr>
          <w:color w:val="000000" w:themeColor="text1"/>
        </w:rPr>
        <w:t>.</w:t>
      </w:r>
    </w:p>
    <w:p w:rsidR="003F782D" w:rsidRPr="008D1E82" w:rsidRDefault="003F782D" w:rsidP="00FC409A">
      <w:pPr>
        <w:numPr>
          <w:ilvl w:val="1"/>
          <w:numId w:val="20"/>
        </w:numPr>
        <w:spacing w:line="408" w:lineRule="auto"/>
        <w:jc w:val="both"/>
        <w:rPr>
          <w:color w:val="000000" w:themeColor="text1"/>
        </w:rPr>
      </w:pPr>
      <w:r w:rsidRPr="008D1E82">
        <w:rPr>
          <w:color w:val="000000" w:themeColor="text1"/>
        </w:rPr>
        <w:t>Tropical fruits are often more polarizing than berries.</w:t>
      </w:r>
    </w:p>
    <w:p w:rsidR="003F782D" w:rsidRPr="008D1E82" w:rsidRDefault="003F782D" w:rsidP="00FC409A">
      <w:pPr>
        <w:numPr>
          <w:ilvl w:val="0"/>
          <w:numId w:val="20"/>
        </w:numPr>
        <w:spacing w:line="408" w:lineRule="auto"/>
        <w:jc w:val="both"/>
        <w:rPr>
          <w:color w:val="000000" w:themeColor="text1"/>
        </w:rPr>
      </w:pPr>
      <w:r w:rsidRPr="008D1E82">
        <w:rPr>
          <w:b/>
          <w:bCs/>
          <w:color w:val="000000" w:themeColor="text1"/>
        </w:rPr>
        <w:t>Texture</w:t>
      </w:r>
    </w:p>
    <w:p w:rsidR="003F782D" w:rsidRPr="008D1E82" w:rsidRDefault="003F782D" w:rsidP="00FC409A">
      <w:pPr>
        <w:numPr>
          <w:ilvl w:val="1"/>
          <w:numId w:val="20"/>
        </w:numPr>
        <w:spacing w:line="408" w:lineRule="auto"/>
        <w:jc w:val="both"/>
        <w:rPr>
          <w:color w:val="000000" w:themeColor="text1"/>
        </w:rPr>
      </w:pPr>
      <w:r w:rsidRPr="008D1E82">
        <w:rPr>
          <w:color w:val="000000" w:themeColor="text1"/>
        </w:rPr>
        <w:t xml:space="preserve">A </w:t>
      </w:r>
      <w:r w:rsidRPr="008D1E82">
        <w:rPr>
          <w:b/>
          <w:bCs/>
          <w:color w:val="000000" w:themeColor="text1"/>
        </w:rPr>
        <w:t>variety of textures</w:t>
      </w:r>
      <w:r w:rsidRPr="008D1E82">
        <w:rPr>
          <w:color w:val="000000" w:themeColor="text1"/>
        </w:rPr>
        <w:t xml:space="preserve"> is ideal: creamy (yogurt), juicy (fruit), crunchy (granola).</w:t>
      </w:r>
    </w:p>
    <w:p w:rsidR="003F782D" w:rsidRPr="008D1E82" w:rsidRDefault="003F782D" w:rsidP="00FC409A">
      <w:pPr>
        <w:numPr>
          <w:ilvl w:val="1"/>
          <w:numId w:val="20"/>
        </w:numPr>
        <w:spacing w:line="408" w:lineRule="auto"/>
        <w:jc w:val="both"/>
        <w:rPr>
          <w:color w:val="000000" w:themeColor="text1"/>
        </w:rPr>
      </w:pPr>
      <w:r w:rsidRPr="008D1E82">
        <w:rPr>
          <w:color w:val="000000" w:themeColor="text1"/>
        </w:rPr>
        <w:t>Soggy granola or mushy fruit significantly lowers ratings.</w:t>
      </w:r>
    </w:p>
    <w:p w:rsidR="003F782D" w:rsidRPr="008D1E82" w:rsidRDefault="003F782D" w:rsidP="00FC409A">
      <w:pPr>
        <w:numPr>
          <w:ilvl w:val="1"/>
          <w:numId w:val="20"/>
        </w:numPr>
        <w:spacing w:line="408" w:lineRule="auto"/>
        <w:jc w:val="both"/>
        <w:rPr>
          <w:color w:val="000000" w:themeColor="text1"/>
        </w:rPr>
      </w:pPr>
      <w:r w:rsidRPr="008D1E82">
        <w:rPr>
          <w:color w:val="000000" w:themeColor="text1"/>
        </w:rPr>
        <w:t>Consistency in fruit cut size helps with uniform mouthfeel.</w:t>
      </w:r>
    </w:p>
    <w:p w:rsidR="003F782D" w:rsidRPr="008D1E82" w:rsidRDefault="003F782D" w:rsidP="00FC409A">
      <w:pPr>
        <w:numPr>
          <w:ilvl w:val="0"/>
          <w:numId w:val="20"/>
        </w:numPr>
        <w:spacing w:line="408" w:lineRule="auto"/>
        <w:jc w:val="both"/>
        <w:rPr>
          <w:color w:val="000000" w:themeColor="text1"/>
        </w:rPr>
      </w:pPr>
      <w:r w:rsidRPr="008D1E82">
        <w:rPr>
          <w:b/>
          <w:bCs/>
          <w:color w:val="000000" w:themeColor="text1"/>
        </w:rPr>
        <w:t>Overall Acceptability</w:t>
      </w:r>
    </w:p>
    <w:p w:rsidR="003F782D" w:rsidRPr="008D1E82" w:rsidRDefault="003F782D" w:rsidP="00FC409A">
      <w:pPr>
        <w:numPr>
          <w:ilvl w:val="1"/>
          <w:numId w:val="20"/>
        </w:numPr>
        <w:spacing w:line="408" w:lineRule="auto"/>
        <w:jc w:val="both"/>
        <w:rPr>
          <w:color w:val="000000" w:themeColor="text1"/>
        </w:rPr>
      </w:pPr>
      <w:r w:rsidRPr="008D1E82">
        <w:rPr>
          <w:color w:val="000000" w:themeColor="text1"/>
        </w:rPr>
        <w:t xml:space="preserve">A summary score that reflects </w:t>
      </w:r>
      <w:r w:rsidRPr="008D1E82">
        <w:rPr>
          <w:b/>
          <w:bCs/>
          <w:color w:val="000000" w:themeColor="text1"/>
        </w:rPr>
        <w:t>flavor harmony</w:t>
      </w:r>
      <w:r w:rsidRPr="008D1E82">
        <w:rPr>
          <w:color w:val="000000" w:themeColor="text1"/>
        </w:rPr>
        <w:t xml:space="preserve">, </w:t>
      </w:r>
      <w:r w:rsidRPr="008D1E82">
        <w:rPr>
          <w:b/>
          <w:bCs/>
          <w:color w:val="000000" w:themeColor="text1"/>
        </w:rPr>
        <w:t>texture variety</w:t>
      </w:r>
      <w:r w:rsidRPr="008D1E82">
        <w:rPr>
          <w:color w:val="000000" w:themeColor="text1"/>
        </w:rPr>
        <w:t xml:space="preserve">, and </w:t>
      </w:r>
      <w:r w:rsidRPr="008D1E82">
        <w:rPr>
          <w:b/>
          <w:bCs/>
          <w:color w:val="000000" w:themeColor="text1"/>
        </w:rPr>
        <w:t>visual satisfaction</w:t>
      </w:r>
      <w:r w:rsidRPr="008D1E82">
        <w:rPr>
          <w:color w:val="000000" w:themeColor="text1"/>
        </w:rPr>
        <w:t>.</w:t>
      </w:r>
    </w:p>
    <w:p w:rsidR="003F782D" w:rsidRPr="008D1E82" w:rsidRDefault="003F782D" w:rsidP="008D1E82">
      <w:pPr>
        <w:spacing w:line="408" w:lineRule="auto"/>
        <w:jc w:val="both"/>
        <w:outlineLvl w:val="1"/>
        <w:rPr>
          <w:b/>
          <w:bCs/>
          <w:color w:val="000000" w:themeColor="text1"/>
        </w:rPr>
      </w:pPr>
      <w:r w:rsidRPr="008D1E82">
        <w:rPr>
          <w:b/>
          <w:bCs/>
          <w:color w:val="000000" w:themeColor="text1"/>
        </w:rPr>
        <w:t>Most Acceptable Fruit Parfait Combinations (Based on Studies &amp; Consumer Panels)</w:t>
      </w:r>
    </w:p>
    <w:tbl>
      <w:tblPr>
        <w:tblStyle w:val="TableGrid"/>
        <w:tblW w:w="8658" w:type="dxa"/>
        <w:tblLook w:val="04A0"/>
      </w:tblPr>
      <w:tblGrid>
        <w:gridCol w:w="3258"/>
        <w:gridCol w:w="2698"/>
        <w:gridCol w:w="2702"/>
      </w:tblGrid>
      <w:tr w:rsidR="003F782D" w:rsidRPr="008D1E82" w:rsidTr="008D1E82">
        <w:tc>
          <w:tcPr>
            <w:tcW w:w="3258" w:type="dxa"/>
            <w:hideMark/>
          </w:tcPr>
          <w:p w:rsidR="003F782D" w:rsidRPr="008D1E82" w:rsidRDefault="003F782D" w:rsidP="008D1E82">
            <w:pPr>
              <w:spacing w:line="360" w:lineRule="auto"/>
              <w:jc w:val="both"/>
              <w:rPr>
                <w:b/>
                <w:bCs/>
                <w:color w:val="000000" w:themeColor="text1"/>
                <w:sz w:val="24"/>
                <w:szCs w:val="24"/>
              </w:rPr>
            </w:pPr>
            <w:r w:rsidRPr="008D1E82">
              <w:rPr>
                <w:b/>
                <w:bCs/>
                <w:color w:val="000000" w:themeColor="text1"/>
                <w:sz w:val="24"/>
                <w:szCs w:val="24"/>
              </w:rPr>
              <w:t>Fruit Combination</w:t>
            </w:r>
          </w:p>
        </w:tc>
        <w:tc>
          <w:tcPr>
            <w:tcW w:w="0" w:type="auto"/>
            <w:hideMark/>
          </w:tcPr>
          <w:p w:rsidR="003F782D" w:rsidRPr="008D1E82" w:rsidRDefault="003F782D" w:rsidP="008D1E82">
            <w:pPr>
              <w:spacing w:line="360" w:lineRule="auto"/>
              <w:jc w:val="both"/>
              <w:rPr>
                <w:b/>
                <w:bCs/>
                <w:color w:val="000000" w:themeColor="text1"/>
                <w:sz w:val="24"/>
                <w:szCs w:val="24"/>
              </w:rPr>
            </w:pPr>
            <w:r w:rsidRPr="008D1E82">
              <w:rPr>
                <w:b/>
                <w:bCs/>
                <w:color w:val="000000" w:themeColor="text1"/>
                <w:sz w:val="24"/>
                <w:szCs w:val="24"/>
              </w:rPr>
              <w:t>Liked Attributes</w:t>
            </w:r>
          </w:p>
        </w:tc>
        <w:tc>
          <w:tcPr>
            <w:tcW w:w="2702" w:type="dxa"/>
            <w:hideMark/>
          </w:tcPr>
          <w:p w:rsidR="003F782D" w:rsidRPr="008D1E82" w:rsidRDefault="003F782D" w:rsidP="008D1E82">
            <w:pPr>
              <w:spacing w:line="360" w:lineRule="auto"/>
              <w:jc w:val="both"/>
              <w:rPr>
                <w:b/>
                <w:bCs/>
                <w:color w:val="000000" w:themeColor="text1"/>
                <w:sz w:val="24"/>
                <w:szCs w:val="24"/>
              </w:rPr>
            </w:pPr>
            <w:r w:rsidRPr="008D1E82">
              <w:rPr>
                <w:b/>
                <w:bCs/>
                <w:color w:val="000000" w:themeColor="text1"/>
                <w:sz w:val="24"/>
                <w:szCs w:val="24"/>
              </w:rPr>
              <w:t>Common Acceptability Score (out of 9)</w:t>
            </w:r>
          </w:p>
        </w:tc>
      </w:tr>
      <w:tr w:rsidR="003F782D" w:rsidRPr="008D1E82" w:rsidTr="008D1E82">
        <w:tc>
          <w:tcPr>
            <w:tcW w:w="3258" w:type="dxa"/>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Strawberry + Blueberry + Banana</w:t>
            </w:r>
          </w:p>
        </w:tc>
        <w:tc>
          <w:tcPr>
            <w:tcW w:w="0" w:type="auto"/>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Familiar, balanced, colorful, smooth</w:t>
            </w:r>
          </w:p>
        </w:tc>
        <w:tc>
          <w:tcPr>
            <w:tcW w:w="2702" w:type="dxa"/>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8.0 – 8.5</w:t>
            </w:r>
          </w:p>
        </w:tc>
      </w:tr>
      <w:tr w:rsidR="003F782D" w:rsidRPr="008D1E82" w:rsidTr="008D1E82">
        <w:tc>
          <w:tcPr>
            <w:tcW w:w="3258" w:type="dxa"/>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Mango + Pineapple + Kiwi</w:t>
            </w:r>
          </w:p>
        </w:tc>
        <w:tc>
          <w:tcPr>
            <w:tcW w:w="0" w:type="auto"/>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Tropical, vibrant, refreshing</w:t>
            </w:r>
          </w:p>
        </w:tc>
        <w:tc>
          <w:tcPr>
            <w:tcW w:w="2702" w:type="dxa"/>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7.5 – 8.0</w:t>
            </w:r>
          </w:p>
        </w:tc>
      </w:tr>
      <w:tr w:rsidR="003F782D" w:rsidRPr="008D1E82" w:rsidTr="008D1E82">
        <w:tc>
          <w:tcPr>
            <w:tcW w:w="3258" w:type="dxa"/>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Peach + Raspberry + Blueberry</w:t>
            </w:r>
          </w:p>
        </w:tc>
        <w:tc>
          <w:tcPr>
            <w:tcW w:w="0" w:type="auto"/>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Seasonal, mildly tart, soft</w:t>
            </w:r>
          </w:p>
        </w:tc>
        <w:tc>
          <w:tcPr>
            <w:tcW w:w="2702" w:type="dxa"/>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7.5 – 8.2</w:t>
            </w:r>
          </w:p>
        </w:tc>
      </w:tr>
      <w:tr w:rsidR="003F782D" w:rsidRPr="008D1E82" w:rsidTr="008D1E82">
        <w:tc>
          <w:tcPr>
            <w:tcW w:w="3258" w:type="dxa"/>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Apple + Grape + Pomegranate</w:t>
            </w:r>
          </w:p>
        </w:tc>
        <w:tc>
          <w:tcPr>
            <w:tcW w:w="0" w:type="auto"/>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Crunchy, juicy, colorful</w:t>
            </w:r>
          </w:p>
        </w:tc>
        <w:tc>
          <w:tcPr>
            <w:tcW w:w="2702" w:type="dxa"/>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7.2 – 7.8</w:t>
            </w:r>
          </w:p>
        </w:tc>
      </w:tr>
      <w:tr w:rsidR="003F782D" w:rsidRPr="008D1E82" w:rsidTr="008D1E82">
        <w:tc>
          <w:tcPr>
            <w:tcW w:w="3258" w:type="dxa"/>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Cherry + Blackberry + Apricot</w:t>
            </w:r>
          </w:p>
        </w:tc>
        <w:tc>
          <w:tcPr>
            <w:tcW w:w="0" w:type="auto"/>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Rich flavor, unique, dessert-like</w:t>
            </w:r>
          </w:p>
        </w:tc>
        <w:tc>
          <w:tcPr>
            <w:tcW w:w="2702" w:type="dxa"/>
            <w:hideMark/>
          </w:tcPr>
          <w:p w:rsidR="003F782D" w:rsidRPr="008D1E82" w:rsidRDefault="003F782D" w:rsidP="008D1E82">
            <w:pPr>
              <w:spacing w:line="360" w:lineRule="auto"/>
              <w:jc w:val="both"/>
              <w:rPr>
                <w:color w:val="000000" w:themeColor="text1"/>
                <w:sz w:val="24"/>
                <w:szCs w:val="24"/>
              </w:rPr>
            </w:pPr>
            <w:r w:rsidRPr="008D1E82">
              <w:rPr>
                <w:color w:val="000000" w:themeColor="text1"/>
                <w:sz w:val="24"/>
                <w:szCs w:val="24"/>
              </w:rPr>
              <w:t>7.0 – 7.6</w:t>
            </w:r>
          </w:p>
        </w:tc>
      </w:tr>
    </w:tbl>
    <w:p w:rsidR="00C11036" w:rsidRPr="008D1E82" w:rsidRDefault="002B5550" w:rsidP="008D1E82">
      <w:pPr>
        <w:spacing w:line="432" w:lineRule="auto"/>
        <w:jc w:val="both"/>
        <w:rPr>
          <w:b/>
          <w:color w:val="000000" w:themeColor="text1"/>
        </w:rPr>
      </w:pPr>
      <w:r w:rsidRPr="008D1E82">
        <w:rPr>
          <w:b/>
          <w:color w:val="000000" w:themeColor="text1"/>
        </w:rPr>
        <w:lastRenderedPageBreak/>
        <w:t xml:space="preserve">Q3: </w:t>
      </w:r>
      <w:r w:rsidR="00C11036" w:rsidRPr="008D1E82">
        <w:rPr>
          <w:b/>
          <w:color w:val="000000" w:themeColor="text1"/>
        </w:rPr>
        <w:t xml:space="preserve">What </w:t>
      </w:r>
      <w:r w:rsidR="00DF789B" w:rsidRPr="008D1E82">
        <w:rPr>
          <w:b/>
          <w:color w:val="000000" w:themeColor="text1"/>
        </w:rPr>
        <w:t>are the importances</w:t>
      </w:r>
      <w:r w:rsidR="00C11036" w:rsidRPr="008D1E82">
        <w:rPr>
          <w:b/>
          <w:color w:val="000000" w:themeColor="text1"/>
        </w:rPr>
        <w:t xml:space="preserve"> of fruits in reducing the risk of certain types of cancers?</w:t>
      </w:r>
    </w:p>
    <w:p w:rsidR="002B5550" w:rsidRPr="008D1E82" w:rsidRDefault="002B5550" w:rsidP="008D1E82">
      <w:pPr>
        <w:spacing w:line="432" w:lineRule="auto"/>
        <w:jc w:val="both"/>
        <w:rPr>
          <w:color w:val="000000" w:themeColor="text1"/>
        </w:rPr>
      </w:pPr>
      <w:r w:rsidRPr="008D1E82">
        <w:rPr>
          <w:color w:val="000000" w:themeColor="text1"/>
        </w:rPr>
        <w:tab/>
        <w:t xml:space="preserve">Fruits play a vital role in reducing the risk of certain types of cancers due to their rich content of </w:t>
      </w:r>
      <w:r w:rsidRPr="008D1E82">
        <w:rPr>
          <w:bCs/>
          <w:color w:val="000000" w:themeColor="text1"/>
        </w:rPr>
        <w:t>phytochemicals, fiber, vitamins, and antioxidants</w:t>
      </w:r>
      <w:r w:rsidRPr="008D1E82">
        <w:rPr>
          <w:color w:val="000000" w:themeColor="text1"/>
        </w:rPr>
        <w:t>. These components help protect cells from damage, reduce inflammation, and support immune function—key mechanisms in cancer prevention.</w:t>
      </w:r>
    </w:p>
    <w:p w:rsidR="002B5550" w:rsidRPr="008D1E82" w:rsidRDefault="002B5550" w:rsidP="008D1E82">
      <w:pPr>
        <w:spacing w:line="432" w:lineRule="auto"/>
        <w:jc w:val="both"/>
        <w:outlineLvl w:val="1"/>
        <w:rPr>
          <w:b/>
          <w:bCs/>
          <w:color w:val="000000" w:themeColor="text1"/>
        </w:rPr>
      </w:pPr>
      <w:r w:rsidRPr="008D1E82">
        <w:rPr>
          <w:b/>
          <w:bCs/>
          <w:color w:val="000000" w:themeColor="text1"/>
        </w:rPr>
        <w:t>Key Reasons Fruits Help Reduce Cancer Risk</w:t>
      </w:r>
    </w:p>
    <w:p w:rsidR="002B5550" w:rsidRPr="008D1E82" w:rsidRDefault="002B5550" w:rsidP="008D1E82">
      <w:pPr>
        <w:spacing w:line="432" w:lineRule="auto"/>
        <w:jc w:val="both"/>
        <w:outlineLvl w:val="2"/>
        <w:rPr>
          <w:b/>
          <w:bCs/>
          <w:color w:val="000000" w:themeColor="text1"/>
        </w:rPr>
      </w:pPr>
      <w:r w:rsidRPr="008D1E82">
        <w:rPr>
          <w:b/>
          <w:bCs/>
          <w:color w:val="000000" w:themeColor="text1"/>
        </w:rPr>
        <w:t>1. Rich in Antioxidants</w:t>
      </w:r>
    </w:p>
    <w:p w:rsidR="002B5550" w:rsidRPr="008D1E82" w:rsidRDefault="002B5550" w:rsidP="00FC409A">
      <w:pPr>
        <w:numPr>
          <w:ilvl w:val="0"/>
          <w:numId w:val="21"/>
        </w:numPr>
        <w:spacing w:line="432" w:lineRule="auto"/>
        <w:jc w:val="both"/>
        <w:rPr>
          <w:color w:val="000000" w:themeColor="text1"/>
        </w:rPr>
      </w:pPr>
      <w:r w:rsidRPr="008D1E82">
        <w:rPr>
          <w:b/>
          <w:bCs/>
          <w:color w:val="000000" w:themeColor="text1"/>
        </w:rPr>
        <w:t>Examples</w:t>
      </w:r>
      <w:r w:rsidRPr="008D1E82">
        <w:rPr>
          <w:color w:val="000000" w:themeColor="text1"/>
        </w:rPr>
        <w:t>: Vitamin C, vitamin E, flavonoids, carotenoids.</w:t>
      </w:r>
    </w:p>
    <w:p w:rsidR="002B5550" w:rsidRPr="008D1E82" w:rsidRDefault="002B5550" w:rsidP="00FC409A">
      <w:pPr>
        <w:numPr>
          <w:ilvl w:val="0"/>
          <w:numId w:val="21"/>
        </w:numPr>
        <w:spacing w:line="432" w:lineRule="auto"/>
        <w:jc w:val="both"/>
        <w:rPr>
          <w:color w:val="000000" w:themeColor="text1"/>
        </w:rPr>
      </w:pPr>
      <w:r w:rsidRPr="008D1E82">
        <w:rPr>
          <w:b/>
          <w:bCs/>
          <w:color w:val="000000" w:themeColor="text1"/>
        </w:rPr>
        <w:t>Function</w:t>
      </w:r>
      <w:r w:rsidRPr="008D1E82">
        <w:rPr>
          <w:color w:val="000000" w:themeColor="text1"/>
        </w:rPr>
        <w:t>: Neutralize free radicals that can damage DNA and lead to cancer.</w:t>
      </w:r>
    </w:p>
    <w:p w:rsidR="002B5550" w:rsidRPr="008D1E82" w:rsidRDefault="002B5550" w:rsidP="008D1E82">
      <w:pPr>
        <w:spacing w:line="432" w:lineRule="auto"/>
        <w:jc w:val="both"/>
        <w:outlineLvl w:val="2"/>
        <w:rPr>
          <w:b/>
          <w:bCs/>
          <w:color w:val="000000" w:themeColor="text1"/>
        </w:rPr>
      </w:pPr>
      <w:r w:rsidRPr="008D1E82">
        <w:rPr>
          <w:b/>
          <w:bCs/>
          <w:color w:val="000000" w:themeColor="text1"/>
        </w:rPr>
        <w:t>2. High in Dietary Fiber</w:t>
      </w:r>
    </w:p>
    <w:p w:rsidR="002B5550" w:rsidRPr="008D1E82" w:rsidRDefault="002B5550" w:rsidP="00FC409A">
      <w:pPr>
        <w:numPr>
          <w:ilvl w:val="0"/>
          <w:numId w:val="22"/>
        </w:numPr>
        <w:spacing w:line="432" w:lineRule="auto"/>
        <w:jc w:val="both"/>
        <w:rPr>
          <w:color w:val="000000" w:themeColor="text1"/>
        </w:rPr>
      </w:pPr>
      <w:r w:rsidRPr="008D1E82">
        <w:rPr>
          <w:b/>
          <w:bCs/>
          <w:color w:val="000000" w:themeColor="text1"/>
        </w:rPr>
        <w:t>Function</w:t>
      </w:r>
      <w:r w:rsidRPr="008D1E82">
        <w:rPr>
          <w:color w:val="000000" w:themeColor="text1"/>
        </w:rPr>
        <w:t>: Improves gut health and supports regular bowel movements, reducing contact time between carcinogens and intestinal walls.</w:t>
      </w:r>
    </w:p>
    <w:p w:rsidR="002B5550" w:rsidRPr="008D1E82" w:rsidRDefault="002B5550" w:rsidP="00FC409A">
      <w:pPr>
        <w:numPr>
          <w:ilvl w:val="0"/>
          <w:numId w:val="22"/>
        </w:numPr>
        <w:spacing w:line="432" w:lineRule="auto"/>
        <w:jc w:val="both"/>
        <w:rPr>
          <w:color w:val="000000" w:themeColor="text1"/>
        </w:rPr>
      </w:pPr>
      <w:r w:rsidRPr="008D1E82">
        <w:rPr>
          <w:b/>
          <w:bCs/>
          <w:color w:val="000000" w:themeColor="text1"/>
        </w:rPr>
        <w:t>Cancer types affected</w:t>
      </w:r>
      <w:r w:rsidRPr="008D1E82">
        <w:rPr>
          <w:color w:val="000000" w:themeColor="text1"/>
        </w:rPr>
        <w:t xml:space="preserve">: Especially protective against </w:t>
      </w:r>
      <w:r w:rsidRPr="008D1E82">
        <w:rPr>
          <w:b/>
          <w:bCs/>
          <w:color w:val="000000" w:themeColor="text1"/>
        </w:rPr>
        <w:t>colorectal cancer</w:t>
      </w:r>
      <w:r w:rsidRPr="008D1E82">
        <w:rPr>
          <w:color w:val="000000" w:themeColor="text1"/>
        </w:rPr>
        <w:t>.</w:t>
      </w:r>
    </w:p>
    <w:p w:rsidR="002B5550" w:rsidRPr="008D1E82" w:rsidRDefault="002B5550" w:rsidP="008D1E82">
      <w:pPr>
        <w:spacing w:line="432" w:lineRule="auto"/>
        <w:jc w:val="both"/>
        <w:outlineLvl w:val="2"/>
        <w:rPr>
          <w:b/>
          <w:bCs/>
          <w:color w:val="000000" w:themeColor="text1"/>
        </w:rPr>
      </w:pPr>
      <w:r w:rsidRPr="008D1E82">
        <w:rPr>
          <w:b/>
          <w:bCs/>
          <w:color w:val="000000" w:themeColor="text1"/>
        </w:rPr>
        <w:t>3. Anti-inflammatory Effects</w:t>
      </w:r>
    </w:p>
    <w:p w:rsidR="002B5550" w:rsidRPr="008D1E82" w:rsidRDefault="002B5550" w:rsidP="00FC409A">
      <w:pPr>
        <w:numPr>
          <w:ilvl w:val="0"/>
          <w:numId w:val="23"/>
        </w:numPr>
        <w:spacing w:line="432" w:lineRule="auto"/>
        <w:jc w:val="both"/>
        <w:rPr>
          <w:color w:val="000000" w:themeColor="text1"/>
        </w:rPr>
      </w:pPr>
      <w:r w:rsidRPr="008D1E82">
        <w:rPr>
          <w:color w:val="000000" w:themeColor="text1"/>
        </w:rPr>
        <w:t>Chronic inflammation is linked to cancer development.</w:t>
      </w:r>
    </w:p>
    <w:p w:rsidR="002B5550" w:rsidRPr="008D1E82" w:rsidRDefault="002B5550" w:rsidP="00FC409A">
      <w:pPr>
        <w:numPr>
          <w:ilvl w:val="0"/>
          <w:numId w:val="23"/>
        </w:numPr>
        <w:spacing w:line="432" w:lineRule="auto"/>
        <w:jc w:val="both"/>
        <w:rPr>
          <w:color w:val="000000" w:themeColor="text1"/>
        </w:rPr>
      </w:pPr>
      <w:r w:rsidRPr="008D1E82">
        <w:rPr>
          <w:color w:val="000000" w:themeColor="text1"/>
        </w:rPr>
        <w:t xml:space="preserve">Fruits like </w:t>
      </w:r>
      <w:r w:rsidRPr="008D1E82">
        <w:rPr>
          <w:b/>
          <w:bCs/>
          <w:color w:val="000000" w:themeColor="text1"/>
        </w:rPr>
        <w:t>berries, citrus, and apples</w:t>
      </w:r>
      <w:r w:rsidRPr="008D1E82">
        <w:rPr>
          <w:color w:val="000000" w:themeColor="text1"/>
        </w:rPr>
        <w:t xml:space="preserve"> contain polyphenols that help reduce inflammation.</w:t>
      </w:r>
    </w:p>
    <w:p w:rsidR="002B5550" w:rsidRPr="008D1E82" w:rsidRDefault="002B5550" w:rsidP="008D1E82">
      <w:pPr>
        <w:spacing w:line="432" w:lineRule="auto"/>
        <w:jc w:val="both"/>
        <w:outlineLvl w:val="2"/>
        <w:rPr>
          <w:b/>
          <w:bCs/>
          <w:color w:val="000000" w:themeColor="text1"/>
        </w:rPr>
      </w:pPr>
      <w:r w:rsidRPr="008D1E82">
        <w:rPr>
          <w:b/>
          <w:bCs/>
          <w:color w:val="000000" w:themeColor="text1"/>
        </w:rPr>
        <w:t>4. Detoxification Support</w:t>
      </w:r>
    </w:p>
    <w:p w:rsidR="002B5550" w:rsidRPr="008D1E82" w:rsidRDefault="002B5550" w:rsidP="00FC409A">
      <w:pPr>
        <w:numPr>
          <w:ilvl w:val="0"/>
          <w:numId w:val="24"/>
        </w:numPr>
        <w:spacing w:line="432" w:lineRule="auto"/>
        <w:jc w:val="both"/>
        <w:rPr>
          <w:color w:val="000000" w:themeColor="text1"/>
        </w:rPr>
      </w:pPr>
      <w:r w:rsidRPr="008D1E82">
        <w:rPr>
          <w:color w:val="000000" w:themeColor="text1"/>
        </w:rPr>
        <w:t>Compounds in cruciferous vegetables and certain fruits (e.g., citrus, pomegranate) enhance liver detox enzymes that neutralize carcinogens.</w:t>
      </w:r>
    </w:p>
    <w:p w:rsidR="008D1E82" w:rsidRDefault="008D1E82">
      <w:pPr>
        <w:spacing w:after="200" w:line="276" w:lineRule="auto"/>
        <w:rPr>
          <w:b/>
          <w:bCs/>
          <w:color w:val="000000" w:themeColor="text1"/>
        </w:rPr>
      </w:pPr>
      <w:r>
        <w:rPr>
          <w:b/>
          <w:bCs/>
          <w:color w:val="000000" w:themeColor="text1"/>
        </w:rPr>
        <w:br w:type="page"/>
      </w:r>
    </w:p>
    <w:p w:rsidR="002B5550" w:rsidRPr="008D1E82" w:rsidRDefault="002B5550" w:rsidP="008D1E82">
      <w:pPr>
        <w:spacing w:line="432" w:lineRule="auto"/>
        <w:jc w:val="both"/>
        <w:rPr>
          <w:color w:val="000000" w:themeColor="text1"/>
        </w:rPr>
      </w:pPr>
      <w:r w:rsidRPr="008D1E82">
        <w:rPr>
          <w:b/>
          <w:bCs/>
          <w:color w:val="000000" w:themeColor="text1"/>
        </w:rPr>
        <w:lastRenderedPageBreak/>
        <w:t>Fruits and Specific Cancer Risk Reductions</w:t>
      </w:r>
    </w:p>
    <w:tbl>
      <w:tblPr>
        <w:tblStyle w:val="TableGrid"/>
        <w:tblW w:w="0" w:type="auto"/>
        <w:tblLook w:val="04A0"/>
      </w:tblPr>
      <w:tblGrid>
        <w:gridCol w:w="1755"/>
        <w:gridCol w:w="2561"/>
        <w:gridCol w:w="4180"/>
      </w:tblGrid>
      <w:tr w:rsidR="002B5550" w:rsidRPr="008D1E82" w:rsidTr="002B5550">
        <w:tc>
          <w:tcPr>
            <w:tcW w:w="0" w:type="auto"/>
            <w:hideMark/>
          </w:tcPr>
          <w:p w:rsidR="002B5550" w:rsidRPr="008D1E82" w:rsidRDefault="002B5550" w:rsidP="008D1E82">
            <w:pPr>
              <w:spacing w:line="432" w:lineRule="auto"/>
              <w:jc w:val="both"/>
              <w:rPr>
                <w:b/>
                <w:bCs/>
                <w:color w:val="000000" w:themeColor="text1"/>
                <w:sz w:val="24"/>
                <w:szCs w:val="24"/>
              </w:rPr>
            </w:pPr>
            <w:r w:rsidRPr="008D1E82">
              <w:rPr>
                <w:b/>
                <w:bCs/>
                <w:color w:val="000000" w:themeColor="text1"/>
                <w:sz w:val="24"/>
                <w:szCs w:val="24"/>
              </w:rPr>
              <w:t>Cancer Type</w:t>
            </w:r>
          </w:p>
        </w:tc>
        <w:tc>
          <w:tcPr>
            <w:tcW w:w="0" w:type="auto"/>
            <w:hideMark/>
          </w:tcPr>
          <w:p w:rsidR="002B5550" w:rsidRPr="008D1E82" w:rsidRDefault="002B5550" w:rsidP="008D1E82">
            <w:pPr>
              <w:spacing w:line="432" w:lineRule="auto"/>
              <w:jc w:val="both"/>
              <w:rPr>
                <w:b/>
                <w:bCs/>
                <w:color w:val="000000" w:themeColor="text1"/>
                <w:sz w:val="24"/>
                <w:szCs w:val="24"/>
              </w:rPr>
            </w:pPr>
            <w:r w:rsidRPr="008D1E82">
              <w:rPr>
                <w:b/>
                <w:bCs/>
                <w:color w:val="000000" w:themeColor="text1"/>
                <w:sz w:val="24"/>
                <w:szCs w:val="24"/>
              </w:rPr>
              <w:t>Supporting Fruits</w:t>
            </w:r>
          </w:p>
        </w:tc>
        <w:tc>
          <w:tcPr>
            <w:tcW w:w="0" w:type="auto"/>
            <w:hideMark/>
          </w:tcPr>
          <w:p w:rsidR="002B5550" w:rsidRPr="008D1E82" w:rsidRDefault="002B5550" w:rsidP="008D1E82">
            <w:pPr>
              <w:spacing w:line="432" w:lineRule="auto"/>
              <w:jc w:val="both"/>
              <w:rPr>
                <w:b/>
                <w:bCs/>
                <w:color w:val="000000" w:themeColor="text1"/>
                <w:sz w:val="24"/>
                <w:szCs w:val="24"/>
              </w:rPr>
            </w:pPr>
            <w:r w:rsidRPr="008D1E82">
              <w:rPr>
                <w:b/>
                <w:bCs/>
                <w:color w:val="000000" w:themeColor="text1"/>
                <w:sz w:val="24"/>
                <w:szCs w:val="24"/>
              </w:rPr>
              <w:t>Mechanism/Key Compounds</w:t>
            </w:r>
          </w:p>
        </w:tc>
      </w:tr>
      <w:tr w:rsidR="002B5550" w:rsidRPr="008D1E82" w:rsidTr="002B5550">
        <w:tc>
          <w:tcPr>
            <w:tcW w:w="0" w:type="auto"/>
            <w:hideMark/>
          </w:tcPr>
          <w:p w:rsidR="002B5550" w:rsidRPr="008D1E82" w:rsidRDefault="002B5550" w:rsidP="008D1E82">
            <w:pPr>
              <w:spacing w:line="432" w:lineRule="auto"/>
              <w:jc w:val="both"/>
              <w:rPr>
                <w:color w:val="000000" w:themeColor="text1"/>
                <w:sz w:val="24"/>
                <w:szCs w:val="24"/>
              </w:rPr>
            </w:pPr>
            <w:r w:rsidRPr="008D1E82">
              <w:rPr>
                <w:b/>
                <w:bCs/>
                <w:color w:val="000000" w:themeColor="text1"/>
                <w:sz w:val="24"/>
                <w:szCs w:val="24"/>
              </w:rPr>
              <w:t>Colorectal Cancer</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Apples, berries, citrus, bananas</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Fiber, quercetin, flavonoids—support gut health, reduce inflammation</w:t>
            </w:r>
          </w:p>
        </w:tc>
      </w:tr>
      <w:tr w:rsidR="002B5550" w:rsidRPr="008D1E82" w:rsidTr="002B5550">
        <w:tc>
          <w:tcPr>
            <w:tcW w:w="0" w:type="auto"/>
            <w:hideMark/>
          </w:tcPr>
          <w:p w:rsidR="002B5550" w:rsidRPr="008D1E82" w:rsidRDefault="002B5550" w:rsidP="008D1E82">
            <w:pPr>
              <w:spacing w:line="432" w:lineRule="auto"/>
              <w:jc w:val="both"/>
              <w:rPr>
                <w:color w:val="000000" w:themeColor="text1"/>
                <w:sz w:val="24"/>
                <w:szCs w:val="24"/>
              </w:rPr>
            </w:pPr>
            <w:r w:rsidRPr="008D1E82">
              <w:rPr>
                <w:b/>
                <w:bCs/>
                <w:color w:val="000000" w:themeColor="text1"/>
                <w:sz w:val="24"/>
                <w:szCs w:val="24"/>
              </w:rPr>
              <w:t>Breast Cancer</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Berries, pomegranate, citrus, grapes</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Ellagic acid, resveratrol, limonoids—hormonal balance, antioxidant</w:t>
            </w:r>
          </w:p>
        </w:tc>
      </w:tr>
      <w:tr w:rsidR="002B5550" w:rsidRPr="008D1E82" w:rsidTr="002B5550">
        <w:tc>
          <w:tcPr>
            <w:tcW w:w="0" w:type="auto"/>
            <w:hideMark/>
          </w:tcPr>
          <w:p w:rsidR="002B5550" w:rsidRPr="008D1E82" w:rsidRDefault="002B5550" w:rsidP="008D1E82">
            <w:pPr>
              <w:spacing w:line="432" w:lineRule="auto"/>
              <w:jc w:val="both"/>
              <w:rPr>
                <w:color w:val="000000" w:themeColor="text1"/>
                <w:sz w:val="24"/>
                <w:szCs w:val="24"/>
              </w:rPr>
            </w:pPr>
            <w:r w:rsidRPr="008D1E82">
              <w:rPr>
                <w:b/>
                <w:bCs/>
                <w:color w:val="000000" w:themeColor="text1"/>
                <w:sz w:val="24"/>
                <w:szCs w:val="24"/>
              </w:rPr>
              <w:t>Lung Cancer</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Citrus, apples, kiwi</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Vitamin C, flavonoids—protect lung tissue from oxidative stress</w:t>
            </w:r>
          </w:p>
        </w:tc>
      </w:tr>
      <w:tr w:rsidR="002B5550" w:rsidRPr="008D1E82" w:rsidTr="002B5550">
        <w:tc>
          <w:tcPr>
            <w:tcW w:w="0" w:type="auto"/>
            <w:hideMark/>
          </w:tcPr>
          <w:p w:rsidR="002B5550" w:rsidRPr="008D1E82" w:rsidRDefault="002B5550" w:rsidP="008D1E82">
            <w:pPr>
              <w:spacing w:line="432" w:lineRule="auto"/>
              <w:jc w:val="both"/>
              <w:rPr>
                <w:color w:val="000000" w:themeColor="text1"/>
                <w:sz w:val="24"/>
                <w:szCs w:val="24"/>
              </w:rPr>
            </w:pPr>
            <w:r w:rsidRPr="008D1E82">
              <w:rPr>
                <w:b/>
                <w:bCs/>
                <w:color w:val="000000" w:themeColor="text1"/>
                <w:sz w:val="24"/>
                <w:szCs w:val="24"/>
              </w:rPr>
              <w:t>Stomach Cancer</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Berries, bananas, apples</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Fiber and polyphenols—protect mucosal lining</w:t>
            </w:r>
          </w:p>
        </w:tc>
      </w:tr>
      <w:tr w:rsidR="002B5550" w:rsidRPr="008D1E82" w:rsidTr="002B5550">
        <w:tc>
          <w:tcPr>
            <w:tcW w:w="0" w:type="auto"/>
            <w:hideMark/>
          </w:tcPr>
          <w:p w:rsidR="002B5550" w:rsidRPr="008D1E82" w:rsidRDefault="002B5550" w:rsidP="008D1E82">
            <w:pPr>
              <w:spacing w:line="432" w:lineRule="auto"/>
              <w:jc w:val="both"/>
              <w:rPr>
                <w:color w:val="000000" w:themeColor="text1"/>
                <w:sz w:val="24"/>
                <w:szCs w:val="24"/>
              </w:rPr>
            </w:pPr>
            <w:r w:rsidRPr="008D1E82">
              <w:rPr>
                <w:b/>
                <w:bCs/>
                <w:color w:val="000000" w:themeColor="text1"/>
                <w:sz w:val="24"/>
                <w:szCs w:val="24"/>
              </w:rPr>
              <w:t>Esophageal Cancer</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Strawberries, apples, citrus</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Antioxidants—reduce oxidative DNA damage</w:t>
            </w:r>
          </w:p>
        </w:tc>
      </w:tr>
      <w:tr w:rsidR="002B5550" w:rsidRPr="008D1E82" w:rsidTr="002B5550">
        <w:tc>
          <w:tcPr>
            <w:tcW w:w="0" w:type="auto"/>
            <w:hideMark/>
          </w:tcPr>
          <w:p w:rsidR="002B5550" w:rsidRPr="008D1E82" w:rsidRDefault="002B5550" w:rsidP="008D1E82">
            <w:pPr>
              <w:spacing w:line="432" w:lineRule="auto"/>
              <w:jc w:val="both"/>
              <w:rPr>
                <w:color w:val="000000" w:themeColor="text1"/>
                <w:sz w:val="24"/>
                <w:szCs w:val="24"/>
              </w:rPr>
            </w:pPr>
            <w:r w:rsidRPr="008D1E82">
              <w:rPr>
                <w:b/>
                <w:bCs/>
                <w:color w:val="000000" w:themeColor="text1"/>
                <w:sz w:val="24"/>
                <w:szCs w:val="24"/>
              </w:rPr>
              <w:t>Prostate Cancer</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Tomatoes (fruit), watermelon, berries</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Lycopene and polyphenols—anti-inflammatory, DNA protection</w:t>
            </w:r>
          </w:p>
        </w:tc>
      </w:tr>
      <w:tr w:rsidR="002B5550" w:rsidRPr="008D1E82" w:rsidTr="002B5550">
        <w:tc>
          <w:tcPr>
            <w:tcW w:w="0" w:type="auto"/>
            <w:hideMark/>
          </w:tcPr>
          <w:p w:rsidR="002B5550" w:rsidRPr="008D1E82" w:rsidRDefault="002B5550" w:rsidP="008D1E82">
            <w:pPr>
              <w:spacing w:line="432" w:lineRule="auto"/>
              <w:jc w:val="both"/>
              <w:rPr>
                <w:color w:val="000000" w:themeColor="text1"/>
                <w:sz w:val="24"/>
                <w:szCs w:val="24"/>
              </w:rPr>
            </w:pPr>
            <w:r w:rsidRPr="008D1E82">
              <w:rPr>
                <w:b/>
                <w:bCs/>
                <w:color w:val="000000" w:themeColor="text1"/>
                <w:sz w:val="24"/>
                <w:szCs w:val="24"/>
              </w:rPr>
              <w:t>Pancreatic Cancer</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Oranges, grapes, berries</w:t>
            </w:r>
          </w:p>
        </w:tc>
        <w:tc>
          <w:tcPr>
            <w:tcW w:w="0" w:type="auto"/>
            <w:hideMark/>
          </w:tcPr>
          <w:p w:rsidR="002B5550" w:rsidRPr="008D1E82" w:rsidRDefault="002B5550" w:rsidP="008D1E82">
            <w:pPr>
              <w:spacing w:line="432" w:lineRule="auto"/>
              <w:jc w:val="both"/>
              <w:rPr>
                <w:color w:val="000000" w:themeColor="text1"/>
                <w:sz w:val="24"/>
                <w:szCs w:val="24"/>
              </w:rPr>
            </w:pPr>
            <w:r w:rsidRPr="008D1E82">
              <w:rPr>
                <w:color w:val="000000" w:themeColor="text1"/>
                <w:sz w:val="24"/>
                <w:szCs w:val="24"/>
              </w:rPr>
              <w:t>Flavonoids—may inhibit tumor growth pathways</w:t>
            </w:r>
          </w:p>
        </w:tc>
      </w:tr>
    </w:tbl>
    <w:p w:rsidR="002B5550" w:rsidRPr="008D1E82" w:rsidRDefault="002B5550" w:rsidP="008D1E82">
      <w:pPr>
        <w:spacing w:line="432" w:lineRule="auto"/>
        <w:jc w:val="both"/>
        <w:rPr>
          <w:color w:val="000000" w:themeColor="text1"/>
        </w:rPr>
      </w:pPr>
    </w:p>
    <w:p w:rsidR="006C772B" w:rsidRPr="008D1E82" w:rsidRDefault="00EA3A5C" w:rsidP="008D1E82">
      <w:pPr>
        <w:spacing w:line="432" w:lineRule="auto"/>
        <w:ind w:left="360"/>
        <w:jc w:val="center"/>
        <w:rPr>
          <w:color w:val="000000" w:themeColor="text1"/>
        </w:rPr>
      </w:pPr>
      <w:r w:rsidRPr="008D1E82">
        <w:rPr>
          <w:color w:val="000000" w:themeColor="text1"/>
        </w:rPr>
        <w:br w:type="page"/>
      </w:r>
      <w:r w:rsidR="006C772B" w:rsidRPr="008D1E82">
        <w:rPr>
          <w:b/>
          <w:bCs/>
          <w:color w:val="000000" w:themeColor="text1"/>
        </w:rPr>
        <w:lastRenderedPageBreak/>
        <w:t>CHAPTER THREE</w:t>
      </w:r>
    </w:p>
    <w:p w:rsidR="006C772B" w:rsidRPr="008D1E82" w:rsidRDefault="006C772B" w:rsidP="008D1E82">
      <w:pPr>
        <w:spacing w:line="432" w:lineRule="auto"/>
        <w:ind w:left="360"/>
        <w:jc w:val="center"/>
        <w:rPr>
          <w:color w:val="000000" w:themeColor="text1"/>
        </w:rPr>
      </w:pPr>
      <w:r w:rsidRPr="008D1E82">
        <w:rPr>
          <w:b/>
          <w:bCs/>
          <w:color w:val="000000" w:themeColor="text1"/>
        </w:rPr>
        <w:t>METHODOLOGY</w:t>
      </w:r>
    </w:p>
    <w:p w:rsidR="006C772B" w:rsidRPr="008D1E82" w:rsidRDefault="00DF789B" w:rsidP="008D1E82">
      <w:pPr>
        <w:spacing w:line="432" w:lineRule="auto"/>
        <w:jc w:val="both"/>
        <w:rPr>
          <w:b/>
          <w:color w:val="000000" w:themeColor="text1"/>
        </w:rPr>
      </w:pPr>
      <w:r>
        <w:rPr>
          <w:b/>
          <w:color w:val="000000" w:themeColor="text1"/>
        </w:rPr>
        <w:t>3.1</w:t>
      </w:r>
      <w:r w:rsidR="006C772B" w:rsidRPr="008D1E82">
        <w:rPr>
          <w:b/>
          <w:color w:val="000000" w:themeColor="text1"/>
        </w:rPr>
        <w:tab/>
        <w:t>INTRODUCTION</w:t>
      </w:r>
    </w:p>
    <w:p w:rsidR="006C772B" w:rsidRPr="008D1E82" w:rsidRDefault="006C772B" w:rsidP="008D1E82">
      <w:pPr>
        <w:spacing w:line="432" w:lineRule="auto"/>
        <w:ind w:right="14"/>
        <w:jc w:val="both"/>
        <w:rPr>
          <w:color w:val="000000" w:themeColor="text1"/>
        </w:rPr>
      </w:pPr>
      <w:r w:rsidRPr="008D1E82">
        <w:rPr>
          <w:color w:val="000000" w:themeColor="text1"/>
        </w:rPr>
        <w:tab/>
        <w:t>The principles that guided this investigation are the exclusive focus of this chapter. The researcher drew heavily on the advice of other researchers regarding the best methods. Introduction, study area, research design, study population, target population sampling method, sample size, data collection method, research instrument and administration, validity, and data analysis method are therefore among the topics covered in this chapter.</w:t>
      </w:r>
    </w:p>
    <w:p w:rsidR="006C772B" w:rsidRPr="008D1E82" w:rsidRDefault="00DF789B" w:rsidP="008D1E82">
      <w:pPr>
        <w:spacing w:line="432" w:lineRule="auto"/>
        <w:ind w:right="14"/>
        <w:jc w:val="both"/>
        <w:rPr>
          <w:b/>
          <w:color w:val="000000" w:themeColor="text1"/>
        </w:rPr>
      </w:pPr>
      <w:r>
        <w:rPr>
          <w:b/>
          <w:color w:val="000000" w:themeColor="text1"/>
        </w:rPr>
        <w:t>3.2</w:t>
      </w:r>
      <w:r w:rsidR="006C772B" w:rsidRPr="008D1E82">
        <w:rPr>
          <w:b/>
          <w:color w:val="000000" w:themeColor="text1"/>
        </w:rPr>
        <w:tab/>
        <w:t>STUDY AREA</w:t>
      </w:r>
    </w:p>
    <w:p w:rsidR="006C772B" w:rsidRPr="008D1E82" w:rsidRDefault="006C772B" w:rsidP="008D1E82">
      <w:pPr>
        <w:spacing w:line="432" w:lineRule="auto"/>
        <w:ind w:firstLine="720"/>
        <w:jc w:val="both"/>
        <w:rPr>
          <w:color w:val="000000" w:themeColor="text1"/>
        </w:rPr>
      </w:pPr>
      <w:r w:rsidRPr="008D1E82">
        <w:rPr>
          <w:color w:val="000000" w:themeColor="text1"/>
        </w:rPr>
        <w:t>Study area is the geographic boundaries created in research which is being used to define the extent of the analysis. This are typically created when starting a project to ensure that your data is confined to a specified area.</w:t>
      </w:r>
    </w:p>
    <w:p w:rsidR="006C772B" w:rsidRPr="008D1E82" w:rsidRDefault="00106DF7" w:rsidP="008D1E82">
      <w:pPr>
        <w:spacing w:line="432" w:lineRule="auto"/>
        <w:ind w:firstLine="720"/>
        <w:jc w:val="both"/>
        <w:rPr>
          <w:color w:val="000000" w:themeColor="text1"/>
        </w:rPr>
      </w:pPr>
      <w:r w:rsidRPr="008D1E82">
        <w:rPr>
          <w:color w:val="000000" w:themeColor="text1"/>
        </w:rPr>
        <w:t>The Study area of this</w:t>
      </w:r>
      <w:r w:rsidR="006C772B" w:rsidRPr="008D1E82">
        <w:rPr>
          <w:color w:val="000000" w:themeColor="text1"/>
        </w:rPr>
        <w:t xml:space="preserve"> study is some selected sensory evaluators which consist of Departments in Kwara State Polytechnic, Moro Local Government, Ilorin, Kwara State, Nigeria.</w:t>
      </w:r>
    </w:p>
    <w:p w:rsidR="006C772B" w:rsidRPr="008D1E82" w:rsidRDefault="00DF789B" w:rsidP="008D1E82">
      <w:pPr>
        <w:spacing w:line="432" w:lineRule="auto"/>
        <w:jc w:val="both"/>
        <w:rPr>
          <w:color w:val="000000" w:themeColor="text1"/>
        </w:rPr>
      </w:pPr>
      <w:r>
        <w:rPr>
          <w:b/>
          <w:bCs/>
          <w:color w:val="000000" w:themeColor="text1"/>
        </w:rPr>
        <w:t>3.3</w:t>
      </w:r>
      <w:r w:rsidR="006C772B" w:rsidRPr="008D1E82">
        <w:rPr>
          <w:b/>
          <w:bCs/>
          <w:color w:val="000000" w:themeColor="text1"/>
        </w:rPr>
        <w:t xml:space="preserve"> </w:t>
      </w:r>
      <w:r w:rsidR="006C772B" w:rsidRPr="008D1E82">
        <w:rPr>
          <w:b/>
          <w:bCs/>
          <w:color w:val="000000" w:themeColor="text1"/>
        </w:rPr>
        <w:tab/>
        <w:t xml:space="preserve">RESEARCH DESIGN </w:t>
      </w:r>
    </w:p>
    <w:p w:rsidR="006C772B" w:rsidRPr="008D1E82" w:rsidRDefault="00EE5EEA" w:rsidP="008D1E82">
      <w:pPr>
        <w:spacing w:line="432" w:lineRule="auto"/>
        <w:jc w:val="both"/>
        <w:rPr>
          <w:color w:val="000000" w:themeColor="text1"/>
        </w:rPr>
      </w:pPr>
      <w:r w:rsidRPr="008D1E82">
        <w:rPr>
          <w:rStyle w:val="hgkelc"/>
          <w:color w:val="000000" w:themeColor="text1"/>
        </w:rPr>
        <w:tab/>
        <w:t>This study will employ an experimental research design, where a fruit parfait recipe will be developed and evaluated for its nutritional content and health benefits. The study will consist of three phases: (1) fruit selection and preparation, (2) parfait production, and (3) nutritional analysis and health benefits evaluation.</w:t>
      </w:r>
      <w:r w:rsidR="006C772B" w:rsidRPr="008D1E82">
        <w:rPr>
          <w:color w:val="000000" w:themeColor="text1"/>
        </w:rPr>
        <w:t xml:space="preserve"> </w:t>
      </w:r>
    </w:p>
    <w:p w:rsidR="006C772B" w:rsidRPr="008D1E82" w:rsidRDefault="006C772B" w:rsidP="008D1E82">
      <w:pPr>
        <w:spacing w:line="432" w:lineRule="auto"/>
        <w:jc w:val="both"/>
        <w:rPr>
          <w:color w:val="000000" w:themeColor="text1"/>
        </w:rPr>
      </w:pPr>
      <w:r w:rsidRPr="008D1E82">
        <w:rPr>
          <w:color w:val="000000" w:themeColor="text1"/>
        </w:rPr>
        <w:tab/>
        <w:t>A survey research design is used in this investigation. The survey is selected in accordance with the study's goals. Nworgu</w:t>
      </w:r>
      <w:r w:rsidR="00106DF7" w:rsidRPr="008D1E82">
        <w:rPr>
          <w:color w:val="000000" w:themeColor="text1"/>
        </w:rPr>
        <w:t xml:space="preserve"> (2018</w:t>
      </w:r>
      <w:r w:rsidRPr="008D1E82">
        <w:rPr>
          <w:color w:val="000000" w:themeColor="text1"/>
        </w:rPr>
        <w:t xml:space="preserve">) defines a survey as an </w:t>
      </w:r>
      <w:r w:rsidRPr="008D1E82">
        <w:rPr>
          <w:color w:val="000000" w:themeColor="text1"/>
        </w:rPr>
        <w:lastRenderedPageBreak/>
        <w:t xml:space="preserve">investigation into the sampling of individual units from a known population and the related survey data collection procedures, such as designing questionnaires and strategies for increasing the quantity and quality of survey replies. A survey </w:t>
      </w:r>
      <w:r w:rsidRPr="008D1E82">
        <w:rPr>
          <w:color w:val="000000" w:themeColor="text1"/>
          <w:shd w:val="clear" w:color="auto" w:fill="FFFFFF"/>
        </w:rPr>
        <w:t>studies the sampling of individual units from an already known population and its associated</w:t>
      </w:r>
      <w:r w:rsidRPr="008D1E82">
        <w:rPr>
          <w:rStyle w:val="apple-converted-space"/>
          <w:rFonts w:eastAsiaTheme="majorEastAsia"/>
          <w:color w:val="000000" w:themeColor="text1"/>
          <w:shd w:val="clear" w:color="auto" w:fill="FFFFFF"/>
        </w:rPr>
        <w:t> </w:t>
      </w:r>
      <w:r w:rsidRPr="008D1E82">
        <w:rPr>
          <w:bCs/>
          <w:color w:val="000000" w:themeColor="text1"/>
          <w:shd w:val="clear" w:color="auto" w:fill="FFFFFF"/>
        </w:rPr>
        <w:t>survey</w:t>
      </w:r>
      <w:r w:rsidRPr="008D1E82">
        <w:rPr>
          <w:rStyle w:val="apple-converted-space"/>
          <w:rFonts w:eastAsiaTheme="majorEastAsia"/>
          <w:color w:val="000000" w:themeColor="text1"/>
          <w:shd w:val="clear" w:color="auto" w:fill="FFFFFF"/>
        </w:rPr>
        <w:t> </w:t>
      </w:r>
      <w:r w:rsidRPr="008D1E82">
        <w:rPr>
          <w:color w:val="000000" w:themeColor="text1"/>
          <w:shd w:val="clear" w:color="auto" w:fill="FFFFFF"/>
        </w:rPr>
        <w:t>data collection techniques, such as questionnaire construction and methods for improving the number and accuracy of responses to</w:t>
      </w:r>
      <w:r w:rsidRPr="008D1E82">
        <w:rPr>
          <w:rStyle w:val="apple-converted-space"/>
          <w:rFonts w:eastAsiaTheme="majorEastAsia"/>
          <w:color w:val="000000" w:themeColor="text1"/>
          <w:shd w:val="clear" w:color="auto" w:fill="FFFFFF"/>
        </w:rPr>
        <w:t> </w:t>
      </w:r>
      <w:r w:rsidRPr="008D1E82">
        <w:rPr>
          <w:bCs/>
          <w:color w:val="000000" w:themeColor="text1"/>
          <w:shd w:val="clear" w:color="auto" w:fill="FFFFFF"/>
        </w:rPr>
        <w:t>survey.</w:t>
      </w:r>
    </w:p>
    <w:p w:rsidR="006C772B" w:rsidRPr="008D1E82" w:rsidRDefault="006C772B" w:rsidP="008D1E82">
      <w:pPr>
        <w:spacing w:line="432" w:lineRule="auto"/>
        <w:jc w:val="both"/>
        <w:rPr>
          <w:color w:val="000000" w:themeColor="text1"/>
        </w:rPr>
      </w:pPr>
      <w:r w:rsidRPr="008D1E82">
        <w:rPr>
          <w:color w:val="000000" w:themeColor="text1"/>
        </w:rPr>
        <w:tab/>
        <w:t>This research employs a descriptive research design to comprehensively evaluate the attributes and acceptability of the parfait produced.</w:t>
      </w:r>
    </w:p>
    <w:p w:rsidR="006C772B" w:rsidRPr="008D1E82" w:rsidRDefault="00DF789B" w:rsidP="008D1E82">
      <w:pPr>
        <w:spacing w:line="432" w:lineRule="auto"/>
        <w:jc w:val="both"/>
        <w:rPr>
          <w:b/>
          <w:color w:val="000000" w:themeColor="text1"/>
        </w:rPr>
      </w:pPr>
      <w:r>
        <w:rPr>
          <w:b/>
          <w:color w:val="000000" w:themeColor="text1"/>
        </w:rPr>
        <w:t>3.4</w:t>
      </w:r>
      <w:r w:rsidR="006C772B" w:rsidRPr="008D1E82">
        <w:rPr>
          <w:b/>
          <w:color w:val="000000" w:themeColor="text1"/>
        </w:rPr>
        <w:tab/>
        <w:t xml:space="preserve">POPULATION OF THE STUDY </w:t>
      </w:r>
    </w:p>
    <w:p w:rsidR="006C772B" w:rsidRPr="008D1E82" w:rsidRDefault="006C772B" w:rsidP="008D1E82">
      <w:pPr>
        <w:spacing w:line="432" w:lineRule="auto"/>
        <w:ind w:firstLine="720"/>
        <w:jc w:val="both"/>
        <w:rPr>
          <w:color w:val="000000" w:themeColor="text1"/>
        </w:rPr>
      </w:pPr>
      <w:r w:rsidRPr="008D1E82">
        <w:rPr>
          <w:bCs/>
          <w:color w:val="000000" w:themeColor="text1"/>
        </w:rPr>
        <w:t>Population study</w:t>
      </w:r>
      <w:r w:rsidRPr="008D1E82">
        <w:rPr>
          <w:color w:val="000000" w:themeColor="text1"/>
        </w:rPr>
        <w:t xml:space="preserve"> is an </w:t>
      </w:r>
      <w:hyperlink r:id="rId85" w:tooltip="Interdisciplinarity" w:history="1">
        <w:r w:rsidRPr="008D1E82">
          <w:rPr>
            <w:rStyle w:val="Hyperlink"/>
            <w:color w:val="000000" w:themeColor="text1"/>
            <w:u w:val="none"/>
          </w:rPr>
          <w:t>interdisciplinary field</w:t>
        </w:r>
      </w:hyperlink>
      <w:r w:rsidRPr="008D1E82">
        <w:rPr>
          <w:color w:val="000000" w:themeColor="text1"/>
        </w:rPr>
        <w:t xml:space="preserve"> of </w:t>
      </w:r>
      <w:hyperlink r:id="rId86" w:tooltip="Scientific studies" w:history="1">
        <w:r w:rsidRPr="008D1E82">
          <w:rPr>
            <w:rStyle w:val="Hyperlink"/>
            <w:color w:val="000000" w:themeColor="text1"/>
            <w:u w:val="none"/>
          </w:rPr>
          <w:t>scientific study</w:t>
        </w:r>
      </w:hyperlink>
      <w:r w:rsidRPr="008D1E82">
        <w:rPr>
          <w:color w:val="000000" w:themeColor="text1"/>
        </w:rPr>
        <w:t xml:space="preserve"> that uses various </w:t>
      </w:r>
      <w:hyperlink r:id="rId87" w:tooltip="Statistical methods" w:history="1">
        <w:r w:rsidRPr="008D1E82">
          <w:rPr>
            <w:rStyle w:val="Hyperlink"/>
            <w:color w:val="000000" w:themeColor="text1"/>
            <w:u w:val="none"/>
          </w:rPr>
          <w:t>statistical methods</w:t>
        </w:r>
      </w:hyperlink>
      <w:r w:rsidRPr="008D1E82">
        <w:rPr>
          <w:color w:val="000000" w:themeColor="text1"/>
        </w:rPr>
        <w:t xml:space="preserve"> and models to analyse, determine, address, and predict population challenges and trends from data collected through various </w:t>
      </w:r>
      <w:hyperlink r:id="rId88" w:tooltip="Data collection" w:history="1">
        <w:r w:rsidRPr="008D1E82">
          <w:rPr>
            <w:rStyle w:val="Hyperlink"/>
            <w:color w:val="000000" w:themeColor="text1"/>
            <w:u w:val="none"/>
          </w:rPr>
          <w:t>data collection</w:t>
        </w:r>
      </w:hyperlink>
      <w:r w:rsidRPr="008D1E82">
        <w:rPr>
          <w:color w:val="000000" w:themeColor="text1"/>
        </w:rPr>
        <w:t xml:space="preserve"> methods such as </w:t>
      </w:r>
      <w:hyperlink r:id="rId89" w:tooltip="Census" w:history="1">
        <w:r w:rsidRPr="008D1E82">
          <w:rPr>
            <w:rStyle w:val="Hyperlink"/>
            <w:color w:val="000000" w:themeColor="text1"/>
            <w:u w:val="none"/>
          </w:rPr>
          <w:t>population census</w:t>
        </w:r>
      </w:hyperlink>
      <w:r w:rsidRPr="008D1E82">
        <w:rPr>
          <w:color w:val="000000" w:themeColor="text1"/>
        </w:rPr>
        <w:t xml:space="preserve">, registration method, </w:t>
      </w:r>
      <w:hyperlink r:id="rId90" w:tooltip="Sampling (statistics)" w:history="1">
        <w:r w:rsidRPr="008D1E82">
          <w:rPr>
            <w:rStyle w:val="Hyperlink"/>
            <w:color w:val="000000" w:themeColor="text1"/>
            <w:u w:val="none"/>
          </w:rPr>
          <w:t>sampling</w:t>
        </w:r>
      </w:hyperlink>
      <w:r w:rsidRPr="008D1E82">
        <w:rPr>
          <w:color w:val="000000" w:themeColor="text1"/>
        </w:rPr>
        <w:t xml:space="preserve">, and some other systems of data sources. </w:t>
      </w:r>
    </w:p>
    <w:p w:rsidR="006C772B" w:rsidRPr="008D1E82" w:rsidRDefault="006C772B" w:rsidP="008D1E82">
      <w:pPr>
        <w:spacing w:line="432" w:lineRule="auto"/>
        <w:ind w:firstLine="720"/>
        <w:jc w:val="both"/>
        <w:rPr>
          <w:color w:val="000000" w:themeColor="text1"/>
        </w:rPr>
      </w:pPr>
      <w:r w:rsidRPr="008D1E82">
        <w:rPr>
          <w:color w:val="000000" w:themeColor="text1"/>
        </w:rPr>
        <w:t>The first step in obtaining sample is to define it population. Population is defined as the means of identifying characteristics which members of universe have in common and which will identify each unit as being member of a particular group. The target population of the study is Kwara State Polytechnic, Ilorin, Kwara State. Thus, the entire staff of Hospitality Management Department constitute the</w:t>
      </w:r>
      <w:r w:rsidR="00106DF7" w:rsidRPr="008D1E82">
        <w:rPr>
          <w:color w:val="000000" w:themeColor="text1"/>
        </w:rPr>
        <w:t xml:space="preserve"> study population and the</w:t>
      </w:r>
      <w:r w:rsidRPr="008D1E82">
        <w:rPr>
          <w:color w:val="000000" w:themeColor="text1"/>
        </w:rPr>
        <w:t xml:space="preserve"> total </w:t>
      </w:r>
      <w:r w:rsidR="00B900E9" w:rsidRPr="008D1E82">
        <w:rPr>
          <w:color w:val="000000" w:themeColor="text1"/>
        </w:rPr>
        <w:t xml:space="preserve">number of respondents consisting of </w:t>
      </w:r>
      <w:r w:rsidRPr="008D1E82">
        <w:rPr>
          <w:color w:val="000000" w:themeColor="text1"/>
        </w:rPr>
        <w:t xml:space="preserve">staff </w:t>
      </w:r>
      <w:r w:rsidR="00106DF7" w:rsidRPr="008D1E82">
        <w:rPr>
          <w:color w:val="000000" w:themeColor="text1"/>
        </w:rPr>
        <w:t>and students’ is fifty (50</w:t>
      </w:r>
      <w:r w:rsidRPr="008D1E82">
        <w:rPr>
          <w:color w:val="000000" w:themeColor="text1"/>
        </w:rPr>
        <w:t>).</w:t>
      </w:r>
    </w:p>
    <w:p w:rsidR="008D1E82" w:rsidRDefault="008D1E82">
      <w:pPr>
        <w:spacing w:after="200" w:line="276" w:lineRule="auto"/>
        <w:rPr>
          <w:b/>
          <w:color w:val="000000" w:themeColor="text1"/>
        </w:rPr>
      </w:pPr>
      <w:r>
        <w:rPr>
          <w:b/>
          <w:color w:val="000000" w:themeColor="text1"/>
        </w:rPr>
        <w:br w:type="page"/>
      </w:r>
    </w:p>
    <w:p w:rsidR="006C772B" w:rsidRPr="008D1E82" w:rsidRDefault="00DF789B" w:rsidP="008D1E82">
      <w:pPr>
        <w:spacing w:line="432" w:lineRule="auto"/>
        <w:jc w:val="both"/>
        <w:rPr>
          <w:b/>
          <w:color w:val="000000" w:themeColor="text1"/>
        </w:rPr>
      </w:pPr>
      <w:r>
        <w:rPr>
          <w:b/>
          <w:color w:val="000000" w:themeColor="text1"/>
        </w:rPr>
        <w:lastRenderedPageBreak/>
        <w:t>3.5</w:t>
      </w:r>
      <w:r w:rsidR="006C772B" w:rsidRPr="008D1E82">
        <w:rPr>
          <w:b/>
          <w:color w:val="000000" w:themeColor="text1"/>
        </w:rPr>
        <w:tab/>
        <w:t>TARGET POPULATION</w:t>
      </w:r>
    </w:p>
    <w:p w:rsidR="006C772B" w:rsidRPr="008D1E82" w:rsidRDefault="006C772B" w:rsidP="008D1E82">
      <w:pPr>
        <w:pStyle w:val="ListBullet"/>
        <w:numPr>
          <w:ilvl w:val="0"/>
          <w:numId w:val="0"/>
        </w:numPr>
        <w:spacing w:line="432" w:lineRule="auto"/>
        <w:jc w:val="both"/>
        <w:rPr>
          <w:color w:val="000000" w:themeColor="text1"/>
          <w:szCs w:val="24"/>
        </w:rPr>
      </w:pPr>
      <w:r w:rsidRPr="008D1E82">
        <w:rPr>
          <w:color w:val="000000" w:themeColor="text1"/>
          <w:szCs w:val="24"/>
        </w:rPr>
        <w:tab/>
      </w:r>
      <w:r w:rsidRPr="008D1E82">
        <w:rPr>
          <w:rStyle w:val="hgkelc"/>
          <w:color w:val="000000" w:themeColor="text1"/>
          <w:szCs w:val="24"/>
        </w:rPr>
        <w:t xml:space="preserve">The target population is </w:t>
      </w:r>
      <w:r w:rsidRPr="008D1E82">
        <w:rPr>
          <w:rStyle w:val="hgkelc"/>
          <w:bCs/>
          <w:color w:val="000000" w:themeColor="text1"/>
          <w:szCs w:val="24"/>
        </w:rPr>
        <w:t>the entire population, or group, that a researcher is interested in researching and analysing</w:t>
      </w:r>
      <w:r w:rsidRPr="008D1E82">
        <w:rPr>
          <w:rStyle w:val="hgkelc"/>
          <w:color w:val="000000" w:themeColor="text1"/>
          <w:szCs w:val="24"/>
        </w:rPr>
        <w:t>. A sampling frame is then drawn from this target population.</w:t>
      </w:r>
      <w:r w:rsidRPr="008D1E82">
        <w:rPr>
          <w:color w:val="000000" w:themeColor="text1"/>
          <w:szCs w:val="24"/>
        </w:rPr>
        <w:t xml:space="preserve"> </w:t>
      </w:r>
    </w:p>
    <w:p w:rsidR="006C772B" w:rsidRPr="008D1E82" w:rsidRDefault="006C772B" w:rsidP="008D1E82">
      <w:pPr>
        <w:pStyle w:val="ListBullet"/>
        <w:numPr>
          <w:ilvl w:val="0"/>
          <w:numId w:val="0"/>
        </w:numPr>
        <w:spacing w:line="432" w:lineRule="auto"/>
        <w:jc w:val="both"/>
        <w:rPr>
          <w:color w:val="000000" w:themeColor="text1"/>
          <w:szCs w:val="24"/>
        </w:rPr>
      </w:pPr>
      <w:r w:rsidRPr="008D1E82">
        <w:rPr>
          <w:color w:val="000000" w:themeColor="text1"/>
          <w:szCs w:val="24"/>
        </w:rPr>
        <w:tab/>
        <w:t>Kwara State Polytechnic, in Ilorin, Kwara State, serves as the study's population. Thus, the entire personnel and student body of the hospitality management department serves as the research popu</w:t>
      </w:r>
      <w:r w:rsidR="00B900E9" w:rsidRPr="008D1E82">
        <w:rPr>
          <w:color w:val="000000" w:themeColor="text1"/>
          <w:szCs w:val="24"/>
        </w:rPr>
        <w:t>lation, and there are 50 respondents</w:t>
      </w:r>
      <w:r w:rsidR="00106DF7" w:rsidRPr="008D1E82">
        <w:rPr>
          <w:color w:val="000000" w:themeColor="text1"/>
          <w:szCs w:val="24"/>
        </w:rPr>
        <w:t xml:space="preserve"> for the </w:t>
      </w:r>
      <w:r w:rsidR="00B900E9" w:rsidRPr="008D1E82">
        <w:rPr>
          <w:color w:val="000000" w:themeColor="text1"/>
          <w:szCs w:val="24"/>
        </w:rPr>
        <w:t>research analysis</w:t>
      </w:r>
      <w:r w:rsidR="00106DF7" w:rsidRPr="008D1E82">
        <w:rPr>
          <w:color w:val="000000" w:themeColor="text1"/>
          <w:szCs w:val="24"/>
        </w:rPr>
        <w:t xml:space="preserve"> (50</w:t>
      </w:r>
      <w:r w:rsidRPr="008D1E82">
        <w:rPr>
          <w:color w:val="000000" w:themeColor="text1"/>
          <w:szCs w:val="24"/>
        </w:rPr>
        <w:t>).</w:t>
      </w:r>
    </w:p>
    <w:p w:rsidR="006C772B" w:rsidRPr="008D1E82" w:rsidRDefault="00DF789B" w:rsidP="008D1E82">
      <w:pPr>
        <w:spacing w:line="432" w:lineRule="auto"/>
        <w:jc w:val="both"/>
        <w:rPr>
          <w:b/>
          <w:color w:val="000000" w:themeColor="text1"/>
        </w:rPr>
      </w:pPr>
      <w:r>
        <w:rPr>
          <w:b/>
          <w:color w:val="000000" w:themeColor="text1"/>
        </w:rPr>
        <w:t>3.6</w:t>
      </w:r>
      <w:r w:rsidR="006C772B" w:rsidRPr="008D1E82">
        <w:rPr>
          <w:b/>
          <w:color w:val="000000" w:themeColor="text1"/>
        </w:rPr>
        <w:tab/>
        <w:t>SAMPLING TECHNIQUES</w:t>
      </w:r>
    </w:p>
    <w:p w:rsidR="006C772B" w:rsidRPr="008D1E82" w:rsidRDefault="006C772B" w:rsidP="008D1E82">
      <w:pPr>
        <w:spacing w:line="432" w:lineRule="auto"/>
        <w:jc w:val="both"/>
        <w:rPr>
          <w:color w:val="000000" w:themeColor="text1"/>
        </w:rPr>
      </w:pPr>
      <w:r w:rsidRPr="008D1E82">
        <w:rPr>
          <w:color w:val="000000" w:themeColor="text1"/>
        </w:rPr>
        <w:tab/>
        <w:t>The researcher adopted random sampling techniques for the study.</w:t>
      </w:r>
      <w:r w:rsidRPr="008D1E82">
        <w:rPr>
          <w:b/>
          <w:color w:val="000000" w:themeColor="text1"/>
        </w:rPr>
        <w:t xml:space="preserve"> </w:t>
      </w:r>
      <w:r w:rsidRPr="008D1E82">
        <w:rPr>
          <w:color w:val="000000" w:themeColor="text1"/>
        </w:rPr>
        <w:t>The accuracy of statistical inference based on sample depends on the adequacy of sampling method. The problem of estimating the characteristics of a population would be simple. If the data were uniform and haring the same patter</w:t>
      </w:r>
      <w:r w:rsidR="00106DF7" w:rsidRPr="008D1E82">
        <w:rPr>
          <w:color w:val="000000" w:themeColor="text1"/>
        </w:rPr>
        <w:t>n as the population (Mongss, 2018</w:t>
      </w:r>
      <w:r w:rsidRPr="008D1E82">
        <w:rPr>
          <w:color w:val="000000" w:themeColor="text1"/>
        </w:rPr>
        <w:t xml:space="preserve">). Since it was impossible for the research to reach the entire population. </w:t>
      </w:r>
    </w:p>
    <w:p w:rsidR="006C772B" w:rsidRPr="008D1E82" w:rsidRDefault="00DF789B" w:rsidP="008D1E82">
      <w:pPr>
        <w:spacing w:line="432" w:lineRule="auto"/>
        <w:jc w:val="both"/>
        <w:rPr>
          <w:b/>
          <w:color w:val="000000" w:themeColor="text1"/>
        </w:rPr>
      </w:pPr>
      <w:r>
        <w:rPr>
          <w:b/>
          <w:color w:val="000000" w:themeColor="text1"/>
        </w:rPr>
        <w:t>3.7</w:t>
      </w:r>
      <w:r w:rsidR="006C772B" w:rsidRPr="008D1E82">
        <w:rPr>
          <w:b/>
          <w:color w:val="000000" w:themeColor="text1"/>
        </w:rPr>
        <w:tab/>
        <w:t xml:space="preserve">SAMPLE SIZE </w:t>
      </w:r>
    </w:p>
    <w:p w:rsidR="003E0FBF" w:rsidRPr="008D1E82" w:rsidRDefault="006C772B" w:rsidP="008D1E82">
      <w:pPr>
        <w:pStyle w:val="NormalWeb"/>
        <w:spacing w:before="0" w:beforeAutospacing="0" w:after="0" w:afterAutospacing="0" w:line="432" w:lineRule="auto"/>
        <w:jc w:val="both"/>
      </w:pPr>
      <w:r w:rsidRPr="008D1E82">
        <w:rPr>
          <w:b/>
          <w:color w:val="000000" w:themeColor="text1"/>
        </w:rPr>
        <w:tab/>
      </w:r>
      <w:r w:rsidR="003E0FBF" w:rsidRPr="008D1E82">
        <w:t xml:space="preserve">The sample size used for this study was carefully determined based on the nature of the research, which involves both </w:t>
      </w:r>
      <w:r w:rsidR="003E0FBF" w:rsidRPr="008D1E82">
        <w:rPr>
          <w:rStyle w:val="Strong"/>
          <w:b w:val="0"/>
        </w:rPr>
        <w:t>sensory evaluation of the fruit parfait</w:t>
      </w:r>
      <w:r w:rsidR="003E0FBF" w:rsidRPr="008D1E82">
        <w:rPr>
          <w:b/>
        </w:rPr>
        <w:t xml:space="preserve"> </w:t>
      </w:r>
      <w:r w:rsidR="003E0FBF" w:rsidRPr="008D1E82">
        <w:t>and</w:t>
      </w:r>
      <w:r w:rsidR="003E0FBF" w:rsidRPr="008D1E82">
        <w:rPr>
          <w:b/>
        </w:rPr>
        <w:t xml:space="preserve"> </w:t>
      </w:r>
      <w:r w:rsidR="003E0FBF" w:rsidRPr="008D1E82">
        <w:rPr>
          <w:rStyle w:val="Strong"/>
          <w:b w:val="0"/>
        </w:rPr>
        <w:t>assessment of perceived health benefits through a questionnaire</w:t>
      </w:r>
      <w:r w:rsidR="003E0FBF" w:rsidRPr="008D1E82">
        <w:t xml:space="preserve">. For the </w:t>
      </w:r>
      <w:r w:rsidR="003E0FBF" w:rsidRPr="008D1E82">
        <w:rPr>
          <w:rStyle w:val="Strong"/>
          <w:b w:val="0"/>
        </w:rPr>
        <w:t>sensory evaluation</w:t>
      </w:r>
      <w:r w:rsidR="003E0FBF" w:rsidRPr="008D1E82">
        <w:t xml:space="preserve">, a total of </w:t>
      </w:r>
      <w:r w:rsidR="003E0FBF" w:rsidRPr="008D1E82">
        <w:rPr>
          <w:rStyle w:val="Strong"/>
          <w:b w:val="0"/>
        </w:rPr>
        <w:t>50 respondents</w:t>
      </w:r>
      <w:r w:rsidR="003E0FBF" w:rsidRPr="008D1E82">
        <w:t xml:space="preserve"> were selected using a purposive sampling technique. These panelists were semi-trained individuals familiar with food tasting and evaluation. The panelists were asked to assess the fruit parfait based on parameters such as taste, aroma, texture, color, and overall acceptability using a </w:t>
      </w:r>
      <w:r w:rsidR="003E0FBF" w:rsidRPr="008D1E82">
        <w:lastRenderedPageBreak/>
        <w:t>structured 9-point hedonic scale. This number is consistent with established standards for sensory evaluation, where a panel of 20 to 30 individuals is considered adequate for reliable and valid results.</w:t>
      </w:r>
    </w:p>
    <w:p w:rsidR="003E0FBF" w:rsidRPr="008D1E82" w:rsidRDefault="008D1E82" w:rsidP="008D1E82">
      <w:pPr>
        <w:pStyle w:val="NormalWeb"/>
        <w:spacing w:before="0" w:beforeAutospacing="0" w:after="0" w:afterAutospacing="0" w:line="432" w:lineRule="auto"/>
        <w:jc w:val="both"/>
      </w:pPr>
      <w:r>
        <w:tab/>
      </w:r>
      <w:r w:rsidR="003E0FBF" w:rsidRPr="008D1E82">
        <w:t xml:space="preserve">In addition, a </w:t>
      </w:r>
      <w:r w:rsidR="003E0FBF" w:rsidRPr="008D1E82">
        <w:rPr>
          <w:rStyle w:val="Strong"/>
          <w:b w:val="0"/>
        </w:rPr>
        <w:t>structured questionnaire</w:t>
      </w:r>
      <w:r w:rsidR="003E0FBF" w:rsidRPr="008D1E82">
        <w:t xml:space="preserve"> was administered to assess the </w:t>
      </w:r>
      <w:r w:rsidR="003E0FBF" w:rsidRPr="008D1E82">
        <w:rPr>
          <w:rStyle w:val="Strong"/>
          <w:b w:val="0"/>
        </w:rPr>
        <w:t>awareness of the health benefits</w:t>
      </w:r>
      <w:r w:rsidR="003E0FBF" w:rsidRPr="008D1E82">
        <w:t xml:space="preserve"> of fruit parfait consumption among the target population. Using Yamane’s formula for sample size determination:</w:t>
      </w:r>
    </w:p>
    <w:p w:rsidR="006C772B" w:rsidRPr="008D1E82" w:rsidRDefault="006C772B" w:rsidP="008D1E82">
      <w:pPr>
        <w:jc w:val="both"/>
        <w:rPr>
          <w:color w:val="000000" w:themeColor="text1"/>
        </w:rPr>
      </w:pPr>
      <w:r w:rsidRPr="008D1E82">
        <w:rPr>
          <w:color w:val="000000" w:themeColor="text1"/>
        </w:rPr>
        <w:tab/>
        <w:t xml:space="preserve">         N</w:t>
      </w:r>
    </w:p>
    <w:p w:rsidR="00C6262B" w:rsidRPr="008D1E82" w:rsidRDefault="00FE3952" w:rsidP="00D54284">
      <w:pPr>
        <w:spacing w:line="480" w:lineRule="auto"/>
        <w:jc w:val="both"/>
        <w:rPr>
          <w:color w:val="000000" w:themeColor="text1"/>
          <w:vertAlign w:val="superscript"/>
        </w:rPr>
      </w:pPr>
      <w:r w:rsidRPr="00FE3952">
        <w:rPr>
          <w:noProof/>
          <w:color w:val="000000" w:themeColor="text1"/>
        </w:rPr>
        <w:pict>
          <v:shapetype id="_x0000_t32" coordsize="21600,21600" o:spt="32" o:oned="t" path="m,l21600,21600e" filled="f">
            <v:path arrowok="t" fillok="f" o:connecttype="none"/>
            <o:lock v:ext="edit" shapetype="t"/>
          </v:shapetype>
          <v:shape id="_x0000_s1026" type="#_x0000_t32" style="position:absolute;left:0;text-align:left;margin-left:48.85pt;margin-top:-.05pt;width:51.65pt;height:0;z-index:251655168" o:connectortype="straight"/>
        </w:pict>
      </w:r>
      <w:r w:rsidR="006C772B" w:rsidRPr="008D1E82">
        <w:rPr>
          <w:color w:val="000000" w:themeColor="text1"/>
        </w:rPr>
        <w:tab/>
        <w:t>n=1+N (e)</w:t>
      </w:r>
      <w:r w:rsidR="006C772B" w:rsidRPr="008D1E82">
        <w:rPr>
          <w:color w:val="000000" w:themeColor="text1"/>
          <w:vertAlign w:val="superscript"/>
        </w:rPr>
        <w:t>2</w:t>
      </w:r>
    </w:p>
    <w:p w:rsidR="006C772B" w:rsidRPr="008D1E82" w:rsidRDefault="00FE3952" w:rsidP="008D1E82">
      <w:pPr>
        <w:jc w:val="both"/>
        <w:rPr>
          <w:color w:val="000000" w:themeColor="text1"/>
        </w:rPr>
      </w:pPr>
      <w:r>
        <w:rPr>
          <w:noProof/>
          <w:color w:val="000000" w:themeColor="text1"/>
        </w:rPr>
        <w:pict>
          <v:shape id="_x0000_s1027" type="#_x0000_t32" style="position:absolute;left:0;text-align:left;margin-left:34.85pt;margin-top:15.6pt;width:57.15pt;height:0;z-index:251656192" o:connectortype="straight"/>
        </w:pict>
      </w:r>
      <w:r w:rsidR="00C6262B" w:rsidRPr="008D1E82">
        <w:rPr>
          <w:color w:val="000000" w:themeColor="text1"/>
        </w:rPr>
        <w:tab/>
      </w:r>
      <w:r w:rsidR="00B900E9" w:rsidRPr="008D1E82">
        <w:rPr>
          <w:color w:val="000000" w:themeColor="text1"/>
        </w:rPr>
        <w:t>=    50</w:t>
      </w:r>
    </w:p>
    <w:p w:rsidR="006C772B" w:rsidRPr="008D1E82" w:rsidRDefault="00B900E9" w:rsidP="00D54284">
      <w:pPr>
        <w:spacing w:line="480" w:lineRule="auto"/>
        <w:jc w:val="both"/>
        <w:rPr>
          <w:color w:val="000000" w:themeColor="text1"/>
        </w:rPr>
      </w:pPr>
      <w:r w:rsidRPr="008D1E82">
        <w:rPr>
          <w:color w:val="000000" w:themeColor="text1"/>
        </w:rPr>
        <w:tab/>
        <w:t>1+50</w:t>
      </w:r>
      <w:r w:rsidR="006C772B" w:rsidRPr="008D1E82">
        <w:rPr>
          <w:color w:val="000000" w:themeColor="text1"/>
        </w:rPr>
        <w:t>(5%)</w:t>
      </w:r>
      <w:r w:rsidR="006C772B" w:rsidRPr="008D1E82">
        <w:rPr>
          <w:color w:val="000000" w:themeColor="text1"/>
          <w:vertAlign w:val="superscript"/>
        </w:rPr>
        <w:t>2</w:t>
      </w:r>
    </w:p>
    <w:p w:rsidR="006C772B" w:rsidRPr="008D1E82" w:rsidRDefault="00B900E9" w:rsidP="008D1E82">
      <w:pPr>
        <w:jc w:val="both"/>
        <w:rPr>
          <w:color w:val="000000" w:themeColor="text1"/>
        </w:rPr>
      </w:pPr>
      <w:r w:rsidRPr="008D1E82">
        <w:rPr>
          <w:color w:val="000000" w:themeColor="text1"/>
        </w:rPr>
        <w:tab/>
        <w:t>=      50</w:t>
      </w:r>
    </w:p>
    <w:p w:rsidR="006C772B" w:rsidRPr="008D1E82" w:rsidRDefault="00FE3952" w:rsidP="00D54284">
      <w:pPr>
        <w:spacing w:line="480" w:lineRule="auto"/>
        <w:jc w:val="both"/>
        <w:rPr>
          <w:color w:val="000000" w:themeColor="text1"/>
        </w:rPr>
      </w:pPr>
      <w:r>
        <w:rPr>
          <w:noProof/>
          <w:color w:val="000000" w:themeColor="text1"/>
        </w:rPr>
        <w:pict>
          <v:shape id="_x0000_s1028" type="#_x0000_t32" style="position:absolute;left:0;text-align:left;margin-left:42.05pt;margin-top:.45pt;width:64.9pt;height:0;z-index:251657216" o:connectortype="straight"/>
        </w:pict>
      </w:r>
      <w:r w:rsidR="00B900E9" w:rsidRPr="008D1E82">
        <w:rPr>
          <w:color w:val="000000" w:themeColor="text1"/>
        </w:rPr>
        <w:tab/>
        <w:t>1+50</w:t>
      </w:r>
      <w:r w:rsidR="006C772B" w:rsidRPr="008D1E82">
        <w:rPr>
          <w:color w:val="000000" w:themeColor="text1"/>
        </w:rPr>
        <w:t xml:space="preserve"> (0.05)</w:t>
      </w:r>
      <w:r w:rsidR="006C772B" w:rsidRPr="008D1E82">
        <w:rPr>
          <w:color w:val="000000" w:themeColor="text1"/>
          <w:vertAlign w:val="superscript"/>
        </w:rPr>
        <w:t>2</w:t>
      </w:r>
    </w:p>
    <w:p w:rsidR="006C772B" w:rsidRPr="008D1E82" w:rsidRDefault="006C772B" w:rsidP="008D1E82">
      <w:pPr>
        <w:jc w:val="both"/>
        <w:rPr>
          <w:color w:val="000000" w:themeColor="text1"/>
        </w:rPr>
      </w:pPr>
      <w:r w:rsidRPr="008D1E82">
        <w:rPr>
          <w:b/>
          <w:color w:val="000000" w:themeColor="text1"/>
        </w:rPr>
        <w:tab/>
      </w:r>
      <w:r w:rsidR="00B900E9" w:rsidRPr="008D1E82">
        <w:rPr>
          <w:color w:val="000000" w:themeColor="text1"/>
        </w:rPr>
        <w:t>=       50</w:t>
      </w:r>
    </w:p>
    <w:p w:rsidR="006C772B" w:rsidRPr="008D1E82" w:rsidRDefault="00FE3952" w:rsidP="00D54284">
      <w:pPr>
        <w:spacing w:line="480" w:lineRule="auto"/>
        <w:jc w:val="both"/>
        <w:rPr>
          <w:color w:val="000000" w:themeColor="text1"/>
        </w:rPr>
      </w:pPr>
      <w:r>
        <w:rPr>
          <w:noProof/>
          <w:color w:val="000000" w:themeColor="text1"/>
        </w:rPr>
        <w:pict>
          <v:shape id="_x0000_s1029" type="#_x0000_t32" style="position:absolute;left:0;text-align:left;margin-left:43.55pt;margin-top:-.35pt;width:69.8pt;height:0;z-index:251658240" o:connectortype="straight"/>
        </w:pict>
      </w:r>
      <w:r w:rsidR="00B900E9" w:rsidRPr="008D1E82">
        <w:rPr>
          <w:color w:val="000000" w:themeColor="text1"/>
        </w:rPr>
        <w:tab/>
        <w:t>1+50</w:t>
      </w:r>
      <w:r w:rsidR="006C772B" w:rsidRPr="008D1E82">
        <w:rPr>
          <w:color w:val="000000" w:themeColor="text1"/>
        </w:rPr>
        <w:t xml:space="preserve"> (0.0025)</w:t>
      </w:r>
    </w:p>
    <w:p w:rsidR="006C772B" w:rsidRPr="008D1E82" w:rsidRDefault="00B900E9" w:rsidP="008D1E82">
      <w:pPr>
        <w:jc w:val="both"/>
        <w:rPr>
          <w:color w:val="000000" w:themeColor="text1"/>
        </w:rPr>
      </w:pPr>
      <w:r w:rsidRPr="008D1E82">
        <w:rPr>
          <w:color w:val="000000" w:themeColor="text1"/>
        </w:rPr>
        <w:tab/>
        <w:t>=     50</w:t>
      </w:r>
    </w:p>
    <w:p w:rsidR="006C772B" w:rsidRPr="008D1E82" w:rsidRDefault="00FE3952" w:rsidP="00D54284">
      <w:pPr>
        <w:spacing w:line="480" w:lineRule="auto"/>
        <w:jc w:val="both"/>
        <w:rPr>
          <w:color w:val="000000" w:themeColor="text1"/>
        </w:rPr>
      </w:pPr>
      <w:r>
        <w:rPr>
          <w:noProof/>
          <w:color w:val="000000" w:themeColor="text1"/>
        </w:rPr>
        <w:pict>
          <v:shape id="_x0000_s1030" type="#_x0000_t32" style="position:absolute;left:0;text-align:left;margin-left:38.75pt;margin-top:.25pt;width:60.35pt;height:0;z-index:251659264" o:connectortype="straight"/>
        </w:pict>
      </w:r>
      <w:r w:rsidR="006C772B" w:rsidRPr="008D1E82">
        <w:rPr>
          <w:color w:val="000000" w:themeColor="text1"/>
        </w:rPr>
        <w:tab/>
        <w:t>1 + 0.0875</w:t>
      </w:r>
    </w:p>
    <w:p w:rsidR="006C772B" w:rsidRPr="008D1E82" w:rsidRDefault="00B900E9" w:rsidP="008D1E82">
      <w:pPr>
        <w:jc w:val="both"/>
        <w:rPr>
          <w:color w:val="000000" w:themeColor="text1"/>
        </w:rPr>
      </w:pPr>
      <w:r w:rsidRPr="008D1E82">
        <w:rPr>
          <w:color w:val="000000" w:themeColor="text1"/>
        </w:rPr>
        <w:tab/>
        <w:t>=     50</w:t>
      </w:r>
    </w:p>
    <w:p w:rsidR="00D54284" w:rsidRDefault="00FE3952" w:rsidP="008D1E82">
      <w:pPr>
        <w:spacing w:line="432" w:lineRule="auto"/>
        <w:jc w:val="both"/>
        <w:rPr>
          <w:color w:val="000000" w:themeColor="text1"/>
        </w:rPr>
      </w:pPr>
      <w:r>
        <w:rPr>
          <w:noProof/>
          <w:color w:val="000000" w:themeColor="text1"/>
        </w:rPr>
        <w:pict>
          <v:shape id="_x0000_s1031" type="#_x0000_t32" style="position:absolute;left:0;text-align:left;margin-left:44.45pt;margin-top:.85pt;width:37.05pt;height:.05pt;z-index:251660288" o:connectortype="straight"/>
        </w:pict>
      </w:r>
      <w:r w:rsidR="00B900E9" w:rsidRPr="008D1E82">
        <w:rPr>
          <w:color w:val="000000" w:themeColor="text1"/>
        </w:rPr>
        <w:tab/>
        <w:t xml:space="preserve">   1.0875</w:t>
      </w:r>
      <w:r w:rsidR="00B900E9" w:rsidRPr="008D1E82">
        <w:rPr>
          <w:color w:val="000000" w:themeColor="text1"/>
        </w:rPr>
        <w:tab/>
      </w:r>
    </w:p>
    <w:p w:rsidR="006C772B" w:rsidRPr="008D1E82" w:rsidRDefault="00D54284" w:rsidP="008D1E82">
      <w:pPr>
        <w:spacing w:line="432" w:lineRule="auto"/>
        <w:jc w:val="both"/>
        <w:rPr>
          <w:color w:val="000000" w:themeColor="text1"/>
        </w:rPr>
      </w:pPr>
      <w:r>
        <w:rPr>
          <w:color w:val="000000" w:themeColor="text1"/>
        </w:rPr>
        <w:tab/>
      </w:r>
      <w:r w:rsidR="00B900E9" w:rsidRPr="008D1E82">
        <w:rPr>
          <w:color w:val="000000" w:themeColor="text1"/>
        </w:rPr>
        <w:t>n = 50</w:t>
      </w:r>
    </w:p>
    <w:p w:rsidR="003E0FBF" w:rsidRPr="008D1E82" w:rsidRDefault="003E0FBF" w:rsidP="008D1E82">
      <w:pPr>
        <w:pStyle w:val="NormalWeb"/>
        <w:spacing w:before="0" w:beforeAutospacing="0" w:after="0" w:afterAutospacing="0" w:line="432" w:lineRule="auto"/>
      </w:pPr>
      <w:r w:rsidRPr="008D1E82">
        <w:tab/>
        <w:t xml:space="preserve">Thus, the sample size was rounded up to </w:t>
      </w:r>
      <w:r w:rsidRPr="008D1E82">
        <w:rPr>
          <w:rStyle w:val="Strong"/>
          <w:b w:val="0"/>
        </w:rPr>
        <w:t>50 respondents</w:t>
      </w:r>
      <w:r w:rsidRPr="008D1E82">
        <w:t xml:space="preserve"> for the survey.</w:t>
      </w:r>
    </w:p>
    <w:p w:rsidR="003E0FBF" w:rsidRPr="008D1E82" w:rsidRDefault="00D54284" w:rsidP="00D54284">
      <w:pPr>
        <w:pStyle w:val="NormalWeb"/>
        <w:spacing w:before="0" w:beforeAutospacing="0" w:after="0" w:afterAutospacing="0" w:line="432" w:lineRule="auto"/>
        <w:jc w:val="both"/>
      </w:pPr>
      <w:r>
        <w:tab/>
      </w:r>
      <w:r w:rsidR="003E0FBF" w:rsidRPr="008D1E82">
        <w:t xml:space="preserve">In summary, the study utilized: </w:t>
      </w:r>
      <w:r w:rsidR="003E0FBF" w:rsidRPr="008D1E82">
        <w:rPr>
          <w:rStyle w:val="Strong"/>
          <w:b w:val="0"/>
        </w:rPr>
        <w:t>50 respondents for sensory evaluation</w:t>
      </w:r>
      <w:r>
        <w:t xml:space="preserve">. </w:t>
      </w:r>
      <w:r w:rsidR="003E0FBF" w:rsidRPr="008D1E82">
        <w:t>This dual approach ensured both objective assessment of the fruit parfait product and subjective evaluation of its perceived health benefits among the target population.</w:t>
      </w:r>
    </w:p>
    <w:p w:rsidR="00D54284" w:rsidRDefault="00D54284">
      <w:pPr>
        <w:spacing w:after="200" w:line="276" w:lineRule="auto"/>
        <w:rPr>
          <w:b/>
          <w:color w:val="000000" w:themeColor="text1"/>
        </w:rPr>
      </w:pPr>
      <w:r>
        <w:rPr>
          <w:b/>
          <w:color w:val="000000" w:themeColor="text1"/>
        </w:rPr>
        <w:br w:type="page"/>
      </w:r>
    </w:p>
    <w:p w:rsidR="006C772B" w:rsidRPr="008D1E82" w:rsidRDefault="00E31AFA" w:rsidP="008D1E82">
      <w:pPr>
        <w:spacing w:line="432" w:lineRule="auto"/>
        <w:ind w:right="20"/>
        <w:jc w:val="both"/>
        <w:rPr>
          <w:b/>
          <w:color w:val="000000" w:themeColor="text1"/>
        </w:rPr>
      </w:pPr>
      <w:r>
        <w:rPr>
          <w:b/>
          <w:color w:val="000000" w:themeColor="text1"/>
        </w:rPr>
        <w:lastRenderedPageBreak/>
        <w:t>3.8</w:t>
      </w:r>
      <w:r w:rsidR="006C772B" w:rsidRPr="008D1E82">
        <w:rPr>
          <w:b/>
          <w:color w:val="000000" w:themeColor="text1"/>
        </w:rPr>
        <w:tab/>
        <w:t>METHOD OF DATA COLLECTION</w:t>
      </w:r>
    </w:p>
    <w:p w:rsidR="006C772B" w:rsidRPr="008D1E82" w:rsidRDefault="006C772B" w:rsidP="008D1E82">
      <w:pPr>
        <w:spacing w:line="432" w:lineRule="auto"/>
        <w:ind w:firstLine="720"/>
        <w:rPr>
          <w:color w:val="000000" w:themeColor="text1"/>
        </w:rPr>
      </w:pPr>
      <w:r w:rsidRPr="008D1E82">
        <w:rPr>
          <w:color w:val="000000" w:themeColor="text1"/>
        </w:rPr>
        <w:t>The process of gathering and analyzing accurate data from various sources to find answers to research problems, trends and probabilities, etc.</w:t>
      </w:r>
    </w:p>
    <w:p w:rsidR="006C772B" w:rsidRPr="008D1E82" w:rsidRDefault="006C772B" w:rsidP="008D1E82">
      <w:pPr>
        <w:spacing w:line="432" w:lineRule="auto"/>
        <w:ind w:firstLine="720"/>
        <w:rPr>
          <w:color w:val="000000" w:themeColor="text1"/>
        </w:rPr>
      </w:pPr>
      <w:r w:rsidRPr="008D1E82">
        <w:rPr>
          <w:color w:val="000000" w:themeColor="text1"/>
        </w:rPr>
        <w:t>Data collection techniques for this research study includes primary and secondary sources of data collection.</w:t>
      </w:r>
    </w:p>
    <w:p w:rsidR="006C772B" w:rsidRPr="008D1E82" w:rsidRDefault="00E31AFA" w:rsidP="008D1E82">
      <w:pPr>
        <w:spacing w:line="432" w:lineRule="auto"/>
        <w:jc w:val="both"/>
        <w:rPr>
          <w:color w:val="000000" w:themeColor="text1"/>
        </w:rPr>
      </w:pPr>
      <w:r>
        <w:rPr>
          <w:b/>
          <w:bCs/>
          <w:color w:val="000000" w:themeColor="text1"/>
        </w:rPr>
        <w:t>3.9</w:t>
      </w:r>
      <w:r w:rsidR="006C772B" w:rsidRPr="008D1E82">
        <w:rPr>
          <w:b/>
          <w:bCs/>
          <w:color w:val="000000" w:themeColor="text1"/>
        </w:rPr>
        <w:t xml:space="preserve"> </w:t>
      </w:r>
      <w:r w:rsidR="006C772B" w:rsidRPr="008D1E82">
        <w:rPr>
          <w:b/>
          <w:bCs/>
          <w:color w:val="000000" w:themeColor="text1"/>
        </w:rPr>
        <w:tab/>
        <w:t xml:space="preserve">RESEARCH INSTRUMENT </w:t>
      </w:r>
    </w:p>
    <w:p w:rsidR="006C772B" w:rsidRPr="008D1E82" w:rsidRDefault="006C772B" w:rsidP="008D1E82">
      <w:pPr>
        <w:spacing w:line="432" w:lineRule="auto"/>
        <w:ind w:left="360"/>
        <w:jc w:val="both"/>
        <w:rPr>
          <w:color w:val="000000" w:themeColor="text1"/>
        </w:rPr>
      </w:pPr>
      <w:r w:rsidRPr="008D1E82">
        <w:rPr>
          <w:color w:val="000000" w:themeColor="text1"/>
        </w:rPr>
        <w:t>The following instruments were used for parfait production: Knife, Grater, Peeler, Chopping board, Stainless steel preserving pan, Canning pot, Kitchen scale, Blender, Containers.</w:t>
      </w:r>
    </w:p>
    <w:p w:rsidR="00EE5EEA" w:rsidRPr="008D1E82" w:rsidRDefault="00E31AFA" w:rsidP="008D1E82">
      <w:pPr>
        <w:spacing w:line="432" w:lineRule="auto"/>
        <w:jc w:val="both"/>
        <w:rPr>
          <w:b/>
          <w:bCs/>
          <w:color w:val="000000" w:themeColor="text1"/>
        </w:rPr>
      </w:pPr>
      <w:r>
        <w:rPr>
          <w:b/>
          <w:bCs/>
          <w:color w:val="000000" w:themeColor="text1"/>
        </w:rPr>
        <w:t>3.9</w:t>
      </w:r>
      <w:r w:rsidR="00EE5EEA" w:rsidRPr="008D1E82">
        <w:rPr>
          <w:b/>
          <w:bCs/>
          <w:color w:val="000000" w:themeColor="text1"/>
        </w:rPr>
        <w:t>.1</w:t>
      </w:r>
      <w:r w:rsidR="00EE5EEA" w:rsidRPr="008D1E82">
        <w:rPr>
          <w:b/>
          <w:bCs/>
          <w:color w:val="000000" w:themeColor="text1"/>
        </w:rPr>
        <w:tab/>
      </w:r>
      <w:r w:rsidR="00106DF7" w:rsidRPr="008D1E82">
        <w:rPr>
          <w:b/>
          <w:bCs/>
          <w:color w:val="000000" w:themeColor="text1"/>
        </w:rPr>
        <w:t xml:space="preserve">Recipe </w:t>
      </w:r>
      <w:r w:rsidR="00EE5EEA" w:rsidRPr="008D1E82">
        <w:rPr>
          <w:b/>
          <w:bCs/>
          <w:color w:val="000000" w:themeColor="text1"/>
        </w:rPr>
        <w:t>and Preparation</w:t>
      </w:r>
    </w:p>
    <w:p w:rsidR="00106DF7" w:rsidRPr="008D1E82" w:rsidRDefault="00106DF7" w:rsidP="008D1E82">
      <w:pPr>
        <w:spacing w:line="432" w:lineRule="auto"/>
        <w:jc w:val="both"/>
        <w:rPr>
          <w:b/>
          <w:bCs/>
          <w:color w:val="000000" w:themeColor="text1"/>
        </w:rPr>
      </w:pPr>
      <w:r w:rsidRPr="008D1E82">
        <w:rPr>
          <w:b/>
          <w:bCs/>
          <w:color w:val="000000" w:themeColor="text1"/>
        </w:rPr>
        <w:t>Ingredients:</w:t>
      </w:r>
    </w:p>
    <w:p w:rsidR="00106DF7" w:rsidRPr="008D1E82" w:rsidRDefault="00106DF7" w:rsidP="008D1E82">
      <w:pPr>
        <w:spacing w:line="432" w:lineRule="auto"/>
        <w:jc w:val="both"/>
        <w:rPr>
          <w:bCs/>
          <w:color w:val="000000" w:themeColor="text1"/>
        </w:rPr>
      </w:pPr>
      <w:r w:rsidRPr="008D1E82">
        <w:rPr>
          <w:bCs/>
          <w:color w:val="000000" w:themeColor="text1"/>
        </w:rPr>
        <w:t>- 1 large apple, diced</w:t>
      </w:r>
    </w:p>
    <w:p w:rsidR="00106DF7" w:rsidRPr="008D1E82" w:rsidRDefault="00106DF7" w:rsidP="008D1E82">
      <w:pPr>
        <w:spacing w:line="432" w:lineRule="auto"/>
        <w:jc w:val="both"/>
        <w:rPr>
          <w:bCs/>
          <w:color w:val="000000" w:themeColor="text1"/>
        </w:rPr>
      </w:pPr>
      <w:r w:rsidRPr="008D1E82">
        <w:rPr>
          <w:bCs/>
          <w:color w:val="000000" w:themeColor="text1"/>
        </w:rPr>
        <w:t>- 1/2 cup fresh shredded coconut</w:t>
      </w:r>
    </w:p>
    <w:p w:rsidR="00106DF7" w:rsidRPr="008D1E82" w:rsidRDefault="00106DF7" w:rsidP="008D1E82">
      <w:pPr>
        <w:spacing w:line="432" w:lineRule="auto"/>
        <w:jc w:val="both"/>
        <w:rPr>
          <w:bCs/>
          <w:color w:val="000000" w:themeColor="text1"/>
        </w:rPr>
      </w:pPr>
      <w:r w:rsidRPr="008D1E82">
        <w:rPr>
          <w:bCs/>
          <w:color w:val="000000" w:themeColor="text1"/>
        </w:rPr>
        <w:t>- 1 cup red grapes, halved</w:t>
      </w:r>
    </w:p>
    <w:p w:rsidR="00106DF7" w:rsidRPr="008D1E82" w:rsidRDefault="00106DF7" w:rsidP="008D1E82">
      <w:pPr>
        <w:spacing w:line="432" w:lineRule="auto"/>
        <w:jc w:val="both"/>
        <w:rPr>
          <w:bCs/>
          <w:color w:val="000000" w:themeColor="text1"/>
        </w:rPr>
      </w:pPr>
      <w:r w:rsidRPr="008D1E82">
        <w:rPr>
          <w:bCs/>
          <w:color w:val="000000" w:themeColor="text1"/>
        </w:rPr>
        <w:t>- 1/2 cup sliced almonds</w:t>
      </w:r>
    </w:p>
    <w:p w:rsidR="00106DF7" w:rsidRPr="008D1E82" w:rsidRDefault="00106DF7" w:rsidP="008D1E82">
      <w:pPr>
        <w:spacing w:line="432" w:lineRule="auto"/>
        <w:jc w:val="both"/>
        <w:rPr>
          <w:bCs/>
          <w:color w:val="000000" w:themeColor="text1"/>
        </w:rPr>
      </w:pPr>
      <w:r w:rsidRPr="008D1E82">
        <w:rPr>
          <w:bCs/>
          <w:color w:val="000000" w:themeColor="text1"/>
        </w:rPr>
        <w:t>- 1 cup low-fat plain yogurt</w:t>
      </w:r>
    </w:p>
    <w:p w:rsidR="00106DF7" w:rsidRPr="008D1E82" w:rsidRDefault="00106DF7" w:rsidP="008D1E82">
      <w:pPr>
        <w:spacing w:line="432" w:lineRule="auto"/>
        <w:jc w:val="both"/>
        <w:rPr>
          <w:b/>
          <w:bCs/>
          <w:color w:val="000000" w:themeColor="text1"/>
        </w:rPr>
      </w:pPr>
      <w:r w:rsidRPr="008D1E82">
        <w:rPr>
          <w:b/>
          <w:bCs/>
          <w:color w:val="000000" w:themeColor="text1"/>
        </w:rPr>
        <w:t>Method of Preparation:</w:t>
      </w:r>
    </w:p>
    <w:p w:rsidR="00106DF7" w:rsidRPr="008D1E82" w:rsidRDefault="00106DF7" w:rsidP="008D1E82">
      <w:pPr>
        <w:spacing w:line="432" w:lineRule="auto"/>
        <w:jc w:val="both"/>
        <w:rPr>
          <w:b/>
          <w:bCs/>
          <w:color w:val="000000" w:themeColor="text1"/>
        </w:rPr>
      </w:pPr>
      <w:r w:rsidRPr="008D1E82">
        <w:rPr>
          <w:b/>
          <w:bCs/>
          <w:color w:val="000000" w:themeColor="text1"/>
        </w:rPr>
        <w:t>1. Prepare the ingredients:</w:t>
      </w:r>
    </w:p>
    <w:p w:rsidR="00106DF7" w:rsidRPr="008D1E82" w:rsidRDefault="00106DF7" w:rsidP="008D1E82">
      <w:pPr>
        <w:spacing w:line="432" w:lineRule="auto"/>
        <w:jc w:val="both"/>
        <w:rPr>
          <w:bCs/>
          <w:color w:val="000000" w:themeColor="text1"/>
        </w:rPr>
      </w:pPr>
      <w:r w:rsidRPr="008D1E82">
        <w:rPr>
          <w:bCs/>
          <w:color w:val="000000" w:themeColor="text1"/>
        </w:rPr>
        <w:t xml:space="preserve">    - Wash, peel, core, and dice the apple into small pieces.</w:t>
      </w:r>
    </w:p>
    <w:p w:rsidR="00106DF7" w:rsidRPr="008D1E82" w:rsidRDefault="00106DF7" w:rsidP="008D1E82">
      <w:pPr>
        <w:spacing w:line="432" w:lineRule="auto"/>
        <w:jc w:val="both"/>
        <w:rPr>
          <w:bCs/>
          <w:color w:val="000000" w:themeColor="text1"/>
        </w:rPr>
      </w:pPr>
      <w:r w:rsidRPr="008D1E82">
        <w:rPr>
          <w:bCs/>
          <w:color w:val="000000" w:themeColor="text1"/>
        </w:rPr>
        <w:t xml:space="preserve">    - Wash and pat dry the grapes.</w:t>
      </w:r>
    </w:p>
    <w:p w:rsidR="00106DF7" w:rsidRPr="008D1E82" w:rsidRDefault="00106DF7" w:rsidP="008D1E82">
      <w:pPr>
        <w:spacing w:line="432" w:lineRule="auto"/>
        <w:jc w:val="both"/>
        <w:rPr>
          <w:bCs/>
          <w:color w:val="000000" w:themeColor="text1"/>
        </w:rPr>
      </w:pPr>
      <w:r w:rsidRPr="008D1E82">
        <w:rPr>
          <w:bCs/>
          <w:color w:val="000000" w:themeColor="text1"/>
        </w:rPr>
        <w:t xml:space="preserve">    - Slice the almonds.</w:t>
      </w:r>
    </w:p>
    <w:p w:rsidR="00D54284" w:rsidRDefault="00D54284">
      <w:pPr>
        <w:spacing w:after="200" w:line="276" w:lineRule="auto"/>
        <w:rPr>
          <w:b/>
          <w:bCs/>
          <w:color w:val="000000" w:themeColor="text1"/>
        </w:rPr>
      </w:pPr>
      <w:r>
        <w:rPr>
          <w:b/>
          <w:bCs/>
          <w:color w:val="000000" w:themeColor="text1"/>
        </w:rPr>
        <w:br w:type="page"/>
      </w:r>
    </w:p>
    <w:p w:rsidR="00106DF7" w:rsidRPr="008D1E82" w:rsidRDefault="00106DF7" w:rsidP="008D1E82">
      <w:pPr>
        <w:spacing w:line="432" w:lineRule="auto"/>
        <w:jc w:val="both"/>
        <w:rPr>
          <w:b/>
          <w:bCs/>
          <w:color w:val="000000" w:themeColor="text1"/>
        </w:rPr>
      </w:pPr>
      <w:r w:rsidRPr="008D1E82">
        <w:rPr>
          <w:b/>
          <w:bCs/>
          <w:color w:val="000000" w:themeColor="text1"/>
        </w:rPr>
        <w:lastRenderedPageBreak/>
        <w:t>2. Layer the parfait:</w:t>
      </w:r>
    </w:p>
    <w:p w:rsidR="00106DF7" w:rsidRPr="008D1E82" w:rsidRDefault="00106DF7" w:rsidP="008D1E82">
      <w:pPr>
        <w:spacing w:line="432" w:lineRule="auto"/>
        <w:jc w:val="both"/>
        <w:rPr>
          <w:bCs/>
          <w:color w:val="000000" w:themeColor="text1"/>
        </w:rPr>
      </w:pPr>
      <w:r w:rsidRPr="008D1E82">
        <w:rPr>
          <w:bCs/>
          <w:color w:val="000000" w:themeColor="text1"/>
        </w:rPr>
        <w:t xml:space="preserve">    - In a glass or bowl, create a layer of diced apple.</w:t>
      </w:r>
    </w:p>
    <w:p w:rsidR="00106DF7" w:rsidRPr="008D1E82" w:rsidRDefault="00106DF7" w:rsidP="008D1E82">
      <w:pPr>
        <w:spacing w:line="432" w:lineRule="auto"/>
        <w:jc w:val="both"/>
        <w:rPr>
          <w:bCs/>
          <w:color w:val="000000" w:themeColor="text1"/>
        </w:rPr>
      </w:pPr>
      <w:r w:rsidRPr="008D1E82">
        <w:rPr>
          <w:bCs/>
          <w:color w:val="000000" w:themeColor="text1"/>
        </w:rPr>
        <w:t xml:space="preserve">    - Sprinkle a layer of fresh shredded coconut over the apple.</w:t>
      </w:r>
    </w:p>
    <w:p w:rsidR="00106DF7" w:rsidRPr="008D1E82" w:rsidRDefault="00106DF7" w:rsidP="008D1E82">
      <w:pPr>
        <w:spacing w:line="432" w:lineRule="auto"/>
        <w:jc w:val="both"/>
        <w:rPr>
          <w:bCs/>
          <w:color w:val="000000" w:themeColor="text1"/>
        </w:rPr>
      </w:pPr>
      <w:r w:rsidRPr="008D1E82">
        <w:rPr>
          <w:bCs/>
          <w:color w:val="000000" w:themeColor="text1"/>
        </w:rPr>
        <w:t xml:space="preserve">    - Add a layer of grapes on top of the coconut.</w:t>
      </w:r>
    </w:p>
    <w:p w:rsidR="00106DF7" w:rsidRPr="008D1E82" w:rsidRDefault="00106DF7" w:rsidP="008D1E82">
      <w:pPr>
        <w:spacing w:line="432" w:lineRule="auto"/>
        <w:jc w:val="both"/>
        <w:rPr>
          <w:bCs/>
          <w:color w:val="000000" w:themeColor="text1"/>
        </w:rPr>
      </w:pPr>
      <w:r w:rsidRPr="008D1E82">
        <w:rPr>
          <w:bCs/>
          <w:color w:val="000000" w:themeColor="text1"/>
        </w:rPr>
        <w:t xml:space="preserve">    - Spoon a layer of low-fat plain yogurt over the grapes.</w:t>
      </w:r>
    </w:p>
    <w:p w:rsidR="00106DF7" w:rsidRPr="008D1E82" w:rsidRDefault="00106DF7" w:rsidP="008D1E82">
      <w:pPr>
        <w:spacing w:line="432" w:lineRule="auto"/>
        <w:jc w:val="both"/>
        <w:rPr>
          <w:b/>
          <w:bCs/>
          <w:color w:val="000000" w:themeColor="text1"/>
        </w:rPr>
      </w:pPr>
      <w:r w:rsidRPr="008D1E82">
        <w:rPr>
          <w:b/>
          <w:bCs/>
          <w:color w:val="000000" w:themeColor="text1"/>
        </w:rPr>
        <w:t>3. Repeat the layers:</w:t>
      </w:r>
    </w:p>
    <w:p w:rsidR="00106DF7" w:rsidRPr="008D1E82" w:rsidRDefault="00106DF7" w:rsidP="008D1E82">
      <w:pPr>
        <w:spacing w:line="432" w:lineRule="auto"/>
        <w:jc w:val="both"/>
        <w:rPr>
          <w:bCs/>
          <w:color w:val="000000" w:themeColor="text1"/>
        </w:rPr>
      </w:pPr>
      <w:r w:rsidRPr="008D1E82">
        <w:rPr>
          <w:bCs/>
          <w:color w:val="000000" w:themeColor="text1"/>
        </w:rPr>
        <w:t xml:space="preserve">    - Repeat steps 2-4 to create multiple layers, ending with a layer of yogurt on top.</w:t>
      </w:r>
    </w:p>
    <w:p w:rsidR="00106DF7" w:rsidRPr="008D1E82" w:rsidRDefault="00106DF7" w:rsidP="008D1E82">
      <w:pPr>
        <w:spacing w:line="432" w:lineRule="auto"/>
        <w:jc w:val="both"/>
        <w:rPr>
          <w:b/>
          <w:bCs/>
          <w:color w:val="000000" w:themeColor="text1"/>
        </w:rPr>
      </w:pPr>
      <w:r w:rsidRPr="008D1E82">
        <w:rPr>
          <w:b/>
          <w:bCs/>
          <w:color w:val="000000" w:themeColor="text1"/>
        </w:rPr>
        <w:t>4. Add nuts and garnish:</w:t>
      </w:r>
    </w:p>
    <w:p w:rsidR="00106DF7" w:rsidRPr="008D1E82" w:rsidRDefault="00106DF7" w:rsidP="008D1E82">
      <w:pPr>
        <w:spacing w:line="432" w:lineRule="auto"/>
        <w:jc w:val="both"/>
        <w:rPr>
          <w:bCs/>
          <w:color w:val="000000" w:themeColor="text1"/>
        </w:rPr>
      </w:pPr>
      <w:r w:rsidRPr="008D1E82">
        <w:rPr>
          <w:bCs/>
          <w:color w:val="000000" w:themeColor="text1"/>
        </w:rPr>
        <w:t xml:space="preserve">    - Sprinkle sliced almonds over the top layer of yogurt.</w:t>
      </w:r>
    </w:p>
    <w:p w:rsidR="00106DF7" w:rsidRPr="008D1E82" w:rsidRDefault="00106DF7" w:rsidP="008D1E82">
      <w:pPr>
        <w:spacing w:line="432" w:lineRule="auto"/>
        <w:jc w:val="both"/>
        <w:rPr>
          <w:bCs/>
          <w:color w:val="000000" w:themeColor="text1"/>
        </w:rPr>
      </w:pPr>
      <w:r w:rsidRPr="008D1E82">
        <w:rPr>
          <w:bCs/>
          <w:color w:val="000000" w:themeColor="text1"/>
        </w:rPr>
        <w:t xml:space="preserve">    - Garnish with fresh mint leaves, if desired.</w:t>
      </w:r>
    </w:p>
    <w:p w:rsidR="00106DF7" w:rsidRPr="008D1E82" w:rsidRDefault="00106DF7" w:rsidP="008D1E82">
      <w:pPr>
        <w:spacing w:line="432" w:lineRule="auto"/>
        <w:jc w:val="both"/>
        <w:rPr>
          <w:b/>
          <w:bCs/>
          <w:color w:val="000000" w:themeColor="text1"/>
        </w:rPr>
      </w:pPr>
      <w:r w:rsidRPr="008D1E82">
        <w:rPr>
          <w:b/>
          <w:bCs/>
          <w:color w:val="000000" w:themeColor="text1"/>
        </w:rPr>
        <w:t>5. Serve and enjoy:</w:t>
      </w:r>
    </w:p>
    <w:p w:rsidR="00EE5EEA" w:rsidRPr="008D1E82" w:rsidRDefault="00106DF7" w:rsidP="008D1E82">
      <w:pPr>
        <w:spacing w:line="432" w:lineRule="auto"/>
        <w:jc w:val="both"/>
        <w:rPr>
          <w:bCs/>
          <w:color w:val="000000" w:themeColor="text1"/>
        </w:rPr>
      </w:pPr>
      <w:r w:rsidRPr="008D1E82">
        <w:rPr>
          <w:bCs/>
          <w:color w:val="000000" w:themeColor="text1"/>
        </w:rPr>
        <w:t xml:space="preserve">    - Serve the fruit parfait chilled, either immediately or refrigerated for later.</w:t>
      </w:r>
    </w:p>
    <w:p w:rsidR="00EE5EEA" w:rsidRPr="008D1E82" w:rsidRDefault="00E31AFA" w:rsidP="008D1E82">
      <w:pPr>
        <w:spacing w:line="432" w:lineRule="auto"/>
        <w:jc w:val="both"/>
        <w:rPr>
          <w:b/>
          <w:bCs/>
          <w:color w:val="000000" w:themeColor="text1"/>
        </w:rPr>
      </w:pPr>
      <w:r>
        <w:rPr>
          <w:b/>
          <w:bCs/>
          <w:color w:val="000000" w:themeColor="text1"/>
        </w:rPr>
        <w:t>3.9</w:t>
      </w:r>
      <w:r w:rsidR="00EE5EEA" w:rsidRPr="008D1E82">
        <w:rPr>
          <w:b/>
          <w:bCs/>
          <w:color w:val="000000" w:themeColor="text1"/>
        </w:rPr>
        <w:t>.2</w:t>
      </w:r>
      <w:r w:rsidR="00EE5EEA" w:rsidRPr="008D1E82">
        <w:rPr>
          <w:b/>
          <w:bCs/>
          <w:color w:val="000000" w:themeColor="text1"/>
        </w:rPr>
        <w:tab/>
        <w:t>Parfait Production</w:t>
      </w:r>
    </w:p>
    <w:p w:rsidR="00EE5EEA" w:rsidRPr="008D1E82" w:rsidRDefault="00EE5EEA" w:rsidP="008D1E82">
      <w:pPr>
        <w:spacing w:line="432" w:lineRule="auto"/>
        <w:jc w:val="both"/>
        <w:rPr>
          <w:bCs/>
          <w:color w:val="000000" w:themeColor="text1"/>
        </w:rPr>
      </w:pPr>
      <w:r w:rsidRPr="008D1E82">
        <w:rPr>
          <w:bCs/>
          <w:color w:val="000000" w:themeColor="text1"/>
        </w:rPr>
        <w:tab/>
        <w:t>The parfait will be produced by layering the ingredients in a specific order. The layers will consist of:</w:t>
      </w:r>
    </w:p>
    <w:p w:rsidR="00EE5EEA" w:rsidRPr="008D1E82" w:rsidRDefault="00EE5EEA" w:rsidP="008D1E82">
      <w:pPr>
        <w:spacing w:line="432" w:lineRule="auto"/>
        <w:jc w:val="both"/>
        <w:rPr>
          <w:bCs/>
          <w:color w:val="000000" w:themeColor="text1"/>
        </w:rPr>
      </w:pPr>
      <w:r w:rsidRPr="008D1E82">
        <w:rPr>
          <w:bCs/>
          <w:color w:val="000000" w:themeColor="text1"/>
        </w:rPr>
        <w:t>1. Apple: 100g of diced apple will be used as the base layer.</w:t>
      </w:r>
    </w:p>
    <w:p w:rsidR="00EE5EEA" w:rsidRPr="008D1E82" w:rsidRDefault="00EE5EEA" w:rsidP="008D1E82">
      <w:pPr>
        <w:spacing w:line="432" w:lineRule="auto"/>
        <w:jc w:val="both"/>
        <w:rPr>
          <w:bCs/>
          <w:color w:val="000000" w:themeColor="text1"/>
        </w:rPr>
      </w:pPr>
      <w:r w:rsidRPr="008D1E82">
        <w:rPr>
          <w:bCs/>
          <w:color w:val="000000" w:themeColor="text1"/>
        </w:rPr>
        <w:t>2. Coconut: 50g of fresh shredded coconut will be sprinkled over the apple layer.</w:t>
      </w:r>
    </w:p>
    <w:p w:rsidR="00EE5EEA" w:rsidRPr="008D1E82" w:rsidRDefault="00EE5EEA" w:rsidP="008D1E82">
      <w:pPr>
        <w:spacing w:line="432" w:lineRule="auto"/>
        <w:jc w:val="both"/>
        <w:rPr>
          <w:bCs/>
          <w:color w:val="000000" w:themeColor="text1"/>
        </w:rPr>
      </w:pPr>
      <w:r w:rsidRPr="008D1E82">
        <w:rPr>
          <w:bCs/>
          <w:color w:val="000000" w:themeColor="text1"/>
        </w:rPr>
        <w:t>3. Grapes: 50g of grapes will be added on top of the coconut layer.</w:t>
      </w:r>
    </w:p>
    <w:p w:rsidR="00EE5EEA" w:rsidRPr="008D1E82" w:rsidRDefault="00EE5EEA" w:rsidP="008D1E82">
      <w:pPr>
        <w:spacing w:line="432" w:lineRule="auto"/>
        <w:jc w:val="both"/>
        <w:rPr>
          <w:bCs/>
          <w:color w:val="000000" w:themeColor="text1"/>
        </w:rPr>
      </w:pPr>
      <w:r w:rsidRPr="008D1E82">
        <w:rPr>
          <w:bCs/>
          <w:color w:val="000000" w:themeColor="text1"/>
        </w:rPr>
        <w:t>4. Yogurt: 100g of low-fat yogurt will be layered over the grapes.</w:t>
      </w:r>
    </w:p>
    <w:p w:rsidR="00EE5EEA" w:rsidRPr="008D1E82" w:rsidRDefault="00EE5EEA" w:rsidP="008D1E82">
      <w:pPr>
        <w:spacing w:line="432" w:lineRule="auto"/>
        <w:jc w:val="both"/>
        <w:rPr>
          <w:bCs/>
          <w:color w:val="000000" w:themeColor="text1"/>
        </w:rPr>
      </w:pPr>
      <w:r w:rsidRPr="008D1E82">
        <w:rPr>
          <w:bCs/>
          <w:color w:val="000000" w:themeColor="text1"/>
        </w:rPr>
        <w:t>5. Nuts: 10g of sliced almonds will be sprinkled over the yogurt layer.</w:t>
      </w:r>
    </w:p>
    <w:p w:rsidR="00EE5EEA" w:rsidRPr="008D1E82" w:rsidRDefault="00EE5EEA" w:rsidP="008D1E82">
      <w:pPr>
        <w:spacing w:line="432" w:lineRule="auto"/>
        <w:jc w:val="both"/>
        <w:rPr>
          <w:bCs/>
          <w:color w:val="000000" w:themeColor="text1"/>
        </w:rPr>
      </w:pPr>
      <w:r w:rsidRPr="008D1E82">
        <w:rPr>
          <w:bCs/>
          <w:color w:val="000000" w:themeColor="text1"/>
        </w:rPr>
        <w:tab/>
        <w:t>The parfait will be prepared in a glass or bowl, and the layers will be repeated to create a visually appealing and nutritious dessert.</w:t>
      </w:r>
    </w:p>
    <w:p w:rsidR="00D54284" w:rsidRDefault="00D54284">
      <w:pPr>
        <w:spacing w:after="200" w:line="276" w:lineRule="auto"/>
        <w:rPr>
          <w:b/>
          <w:bCs/>
          <w:color w:val="000000" w:themeColor="text1"/>
        </w:rPr>
      </w:pPr>
      <w:r>
        <w:rPr>
          <w:b/>
          <w:bCs/>
          <w:color w:val="000000" w:themeColor="text1"/>
        </w:rPr>
        <w:br w:type="page"/>
      </w:r>
    </w:p>
    <w:p w:rsidR="006C772B" w:rsidRPr="008D1E82" w:rsidRDefault="00E31AFA" w:rsidP="008D1E82">
      <w:pPr>
        <w:spacing w:line="432" w:lineRule="auto"/>
        <w:jc w:val="both"/>
        <w:rPr>
          <w:color w:val="000000" w:themeColor="text1"/>
        </w:rPr>
      </w:pPr>
      <w:r>
        <w:rPr>
          <w:b/>
          <w:bCs/>
          <w:color w:val="000000" w:themeColor="text1"/>
        </w:rPr>
        <w:lastRenderedPageBreak/>
        <w:t>3.10</w:t>
      </w:r>
      <w:r w:rsidR="006C772B" w:rsidRPr="008D1E82">
        <w:rPr>
          <w:b/>
          <w:bCs/>
          <w:color w:val="000000" w:themeColor="text1"/>
        </w:rPr>
        <w:t xml:space="preserve"> </w:t>
      </w:r>
      <w:r w:rsidR="006C772B" w:rsidRPr="008D1E82">
        <w:rPr>
          <w:b/>
          <w:bCs/>
          <w:color w:val="000000" w:themeColor="text1"/>
        </w:rPr>
        <w:tab/>
        <w:t xml:space="preserve">DATA ANALYSIS </w:t>
      </w:r>
    </w:p>
    <w:p w:rsidR="00106DF7" w:rsidRPr="008D1E82" w:rsidRDefault="00222612" w:rsidP="008D1E82">
      <w:pPr>
        <w:spacing w:line="432" w:lineRule="auto"/>
        <w:jc w:val="both"/>
        <w:rPr>
          <w:color w:val="000000" w:themeColor="text1"/>
        </w:rPr>
      </w:pPr>
      <w:r w:rsidRPr="008D1E82">
        <w:rPr>
          <w:color w:val="000000" w:themeColor="text1"/>
        </w:rPr>
        <w:tab/>
      </w:r>
      <w:r w:rsidR="00EE5EEA" w:rsidRPr="008D1E82">
        <w:rPr>
          <w:color w:val="000000" w:themeColor="text1"/>
        </w:rPr>
        <w:t>The data will be analyzed using descriptive statistics (mean, standard deviation) and inferential statistics (ANOVA, Tukey's HSD test). The statistical analysis will be conducted using SPSS software. The results will be presented in tables and figures to facilitate understanding and comparison.</w:t>
      </w:r>
    </w:p>
    <w:p w:rsidR="00106DF7" w:rsidRPr="008D1E82" w:rsidRDefault="00106DF7" w:rsidP="008D1E82">
      <w:pPr>
        <w:spacing w:line="432" w:lineRule="auto"/>
        <w:rPr>
          <w:b/>
          <w:color w:val="000000" w:themeColor="text1"/>
        </w:rPr>
      </w:pPr>
      <w:r w:rsidRPr="008D1E82">
        <w:rPr>
          <w:b/>
          <w:color w:val="000000" w:themeColor="text1"/>
        </w:rPr>
        <w:br w:type="page"/>
      </w:r>
    </w:p>
    <w:p w:rsidR="00AA284B" w:rsidRPr="008D1E82" w:rsidRDefault="00AA284B" w:rsidP="008D1E82">
      <w:pPr>
        <w:pStyle w:val="Heading2"/>
        <w:spacing w:before="0" w:beforeAutospacing="0" w:after="0" w:afterAutospacing="0" w:line="432" w:lineRule="auto"/>
        <w:jc w:val="center"/>
        <w:rPr>
          <w:color w:val="000000" w:themeColor="text1"/>
          <w:sz w:val="24"/>
          <w:szCs w:val="24"/>
        </w:rPr>
      </w:pPr>
      <w:r w:rsidRPr="008D1E82">
        <w:rPr>
          <w:rStyle w:val="Strong"/>
          <w:b/>
          <w:bCs/>
          <w:color w:val="000000" w:themeColor="text1"/>
          <w:sz w:val="24"/>
          <w:szCs w:val="24"/>
        </w:rPr>
        <w:lastRenderedPageBreak/>
        <w:t>CHAPTER FOUR</w:t>
      </w:r>
    </w:p>
    <w:p w:rsidR="00AA284B" w:rsidRPr="008D1E82" w:rsidRDefault="00AA284B" w:rsidP="008D1E82">
      <w:pPr>
        <w:pStyle w:val="Heading3"/>
        <w:spacing w:before="0" w:beforeAutospacing="0" w:after="0" w:afterAutospacing="0" w:line="432" w:lineRule="auto"/>
        <w:jc w:val="center"/>
        <w:rPr>
          <w:color w:val="000000" w:themeColor="text1"/>
          <w:sz w:val="24"/>
          <w:szCs w:val="24"/>
        </w:rPr>
      </w:pPr>
      <w:r w:rsidRPr="008D1E82">
        <w:rPr>
          <w:rStyle w:val="Strong"/>
          <w:b/>
          <w:bCs/>
          <w:color w:val="000000" w:themeColor="text1"/>
          <w:sz w:val="24"/>
          <w:szCs w:val="24"/>
        </w:rPr>
        <w:t>DATA PRESENTATION, ANALYSIS AND INTERPRETATION</w:t>
      </w:r>
    </w:p>
    <w:p w:rsidR="00506DD1" w:rsidRPr="008D1E82" w:rsidRDefault="00506DD1" w:rsidP="008D1E82">
      <w:pPr>
        <w:pStyle w:val="NormalWeb"/>
        <w:spacing w:before="0" w:beforeAutospacing="0" w:after="0" w:afterAutospacing="0" w:line="432" w:lineRule="auto"/>
        <w:jc w:val="both"/>
        <w:rPr>
          <w:b/>
          <w:color w:val="000000" w:themeColor="text1"/>
        </w:rPr>
      </w:pPr>
      <w:r w:rsidRPr="008D1E82">
        <w:rPr>
          <w:b/>
          <w:color w:val="000000" w:themeColor="text1"/>
        </w:rPr>
        <w:t>4.1</w:t>
      </w:r>
      <w:r w:rsidRPr="008D1E82">
        <w:rPr>
          <w:b/>
          <w:color w:val="000000" w:themeColor="text1"/>
        </w:rPr>
        <w:tab/>
      </w:r>
      <w:r w:rsidR="00D87158" w:rsidRPr="008D1E82">
        <w:rPr>
          <w:b/>
          <w:color w:val="000000" w:themeColor="text1"/>
        </w:rPr>
        <w:t xml:space="preserve">INTRODUCTION </w:t>
      </w:r>
    </w:p>
    <w:p w:rsidR="00AA284B" w:rsidRPr="008D1E82" w:rsidRDefault="00D87158" w:rsidP="008D1E82">
      <w:pPr>
        <w:pStyle w:val="NormalWeb"/>
        <w:spacing w:before="0" w:beforeAutospacing="0" w:after="0" w:afterAutospacing="0" w:line="432" w:lineRule="auto"/>
        <w:jc w:val="both"/>
        <w:rPr>
          <w:color w:val="000000" w:themeColor="text1"/>
        </w:rPr>
      </w:pPr>
      <w:r w:rsidRPr="008D1E82">
        <w:rPr>
          <w:color w:val="000000" w:themeColor="text1"/>
        </w:rPr>
        <w:tab/>
      </w:r>
      <w:r w:rsidR="00AA284B" w:rsidRPr="008D1E82">
        <w:rPr>
          <w:color w:val="000000" w:themeColor="text1"/>
        </w:rPr>
        <w:t>This chapter presents and analyzes the data collected from 30 respondents across various departments on their evaluation of the fruit parfait prepared using assorted fresh fruits. The data are presented in tables using frequency and percentage analyses.</w:t>
      </w:r>
    </w:p>
    <w:p w:rsidR="00506DD1" w:rsidRPr="008D1E82" w:rsidRDefault="00D87158" w:rsidP="00D54284">
      <w:pPr>
        <w:pStyle w:val="Heading3"/>
        <w:spacing w:before="0" w:beforeAutospacing="0" w:after="0" w:afterAutospacing="0" w:line="360" w:lineRule="auto"/>
        <w:jc w:val="both"/>
        <w:rPr>
          <w:rStyle w:val="Strong"/>
          <w:b/>
          <w:bCs/>
          <w:color w:val="000000" w:themeColor="text1"/>
          <w:sz w:val="24"/>
          <w:szCs w:val="24"/>
        </w:rPr>
      </w:pPr>
      <w:r w:rsidRPr="008D1E82">
        <w:rPr>
          <w:rStyle w:val="Strong"/>
          <w:b/>
          <w:bCs/>
          <w:color w:val="000000" w:themeColor="text1"/>
          <w:sz w:val="24"/>
          <w:szCs w:val="24"/>
        </w:rPr>
        <w:t>4.2</w:t>
      </w:r>
      <w:r w:rsidRPr="008D1E82">
        <w:rPr>
          <w:rStyle w:val="Strong"/>
          <w:b/>
          <w:bCs/>
          <w:color w:val="000000" w:themeColor="text1"/>
          <w:sz w:val="24"/>
          <w:szCs w:val="24"/>
        </w:rPr>
        <w:tab/>
        <w:t>DATA PRESENTATION</w:t>
      </w:r>
    </w:p>
    <w:p w:rsidR="00AA284B" w:rsidRPr="008D1E82" w:rsidRDefault="00AA284B" w:rsidP="00D54284">
      <w:pPr>
        <w:pStyle w:val="Heading3"/>
        <w:spacing w:before="0" w:beforeAutospacing="0" w:after="0" w:afterAutospacing="0" w:line="360" w:lineRule="auto"/>
        <w:jc w:val="both"/>
        <w:rPr>
          <w:color w:val="000000" w:themeColor="text1"/>
          <w:sz w:val="24"/>
          <w:szCs w:val="24"/>
        </w:rPr>
      </w:pPr>
      <w:r w:rsidRPr="008D1E82">
        <w:rPr>
          <w:rStyle w:val="Strong"/>
          <w:b/>
          <w:bCs/>
          <w:color w:val="000000" w:themeColor="text1"/>
          <w:sz w:val="24"/>
          <w:szCs w:val="24"/>
        </w:rPr>
        <w:t>SECTION A: BIO DATA OF RESPONDENTS</w:t>
      </w:r>
    </w:p>
    <w:p w:rsidR="00AA284B" w:rsidRPr="008D1E82" w:rsidRDefault="00AA284B" w:rsidP="00D54284">
      <w:pPr>
        <w:pStyle w:val="Heading4"/>
        <w:spacing w:before="0" w:line="360" w:lineRule="auto"/>
        <w:jc w:val="both"/>
        <w:rPr>
          <w:rFonts w:ascii="Times New Roman" w:hAnsi="Times New Roman" w:cs="Times New Roman"/>
          <w:i w:val="0"/>
          <w:color w:val="000000" w:themeColor="text1"/>
        </w:rPr>
      </w:pPr>
      <w:r w:rsidRPr="008D1E82">
        <w:rPr>
          <w:rStyle w:val="Strong"/>
          <w:rFonts w:ascii="Times New Roman" w:hAnsi="Times New Roman" w:cs="Times New Roman"/>
          <w:b/>
          <w:bCs/>
          <w:i w:val="0"/>
          <w:color w:val="000000" w:themeColor="text1"/>
        </w:rPr>
        <w:t>1. Sex</w:t>
      </w:r>
    </w:p>
    <w:tbl>
      <w:tblPr>
        <w:tblStyle w:val="TableGrid"/>
        <w:tblW w:w="0" w:type="auto"/>
        <w:tblLook w:val="04A0"/>
      </w:tblPr>
      <w:tblGrid>
        <w:gridCol w:w="2358"/>
        <w:gridCol w:w="2659"/>
        <w:gridCol w:w="2831"/>
      </w:tblGrid>
      <w:tr w:rsidR="00AA284B" w:rsidRPr="008D1E82" w:rsidTr="00C6262B">
        <w:tc>
          <w:tcPr>
            <w:tcW w:w="2358" w:type="dxa"/>
            <w:hideMark/>
          </w:tcPr>
          <w:p w:rsidR="00AA284B" w:rsidRPr="008D1E82" w:rsidRDefault="00AA284B" w:rsidP="00D54284">
            <w:pPr>
              <w:spacing w:line="360" w:lineRule="auto"/>
              <w:jc w:val="both"/>
              <w:rPr>
                <w:b/>
                <w:bCs/>
                <w:color w:val="000000" w:themeColor="text1"/>
                <w:sz w:val="24"/>
                <w:szCs w:val="24"/>
              </w:rPr>
            </w:pPr>
            <w:r w:rsidRPr="008D1E82">
              <w:rPr>
                <w:b/>
                <w:bCs/>
                <w:color w:val="000000" w:themeColor="text1"/>
                <w:sz w:val="24"/>
                <w:szCs w:val="24"/>
              </w:rPr>
              <w:t>Sex</w:t>
            </w:r>
          </w:p>
        </w:tc>
        <w:tc>
          <w:tcPr>
            <w:tcW w:w="2659" w:type="dxa"/>
            <w:hideMark/>
          </w:tcPr>
          <w:p w:rsidR="00AA284B" w:rsidRPr="008D1E82" w:rsidRDefault="00AA284B" w:rsidP="00D54284">
            <w:pPr>
              <w:spacing w:line="360" w:lineRule="auto"/>
              <w:jc w:val="both"/>
              <w:rPr>
                <w:b/>
                <w:bCs/>
                <w:color w:val="000000" w:themeColor="text1"/>
                <w:sz w:val="24"/>
                <w:szCs w:val="24"/>
              </w:rPr>
            </w:pPr>
            <w:r w:rsidRPr="008D1E82">
              <w:rPr>
                <w:b/>
                <w:bCs/>
                <w:color w:val="000000" w:themeColor="text1"/>
                <w:sz w:val="24"/>
                <w:szCs w:val="24"/>
              </w:rPr>
              <w:t>Frequency</w:t>
            </w:r>
          </w:p>
        </w:tc>
        <w:tc>
          <w:tcPr>
            <w:tcW w:w="2831" w:type="dxa"/>
            <w:hideMark/>
          </w:tcPr>
          <w:p w:rsidR="00AA284B" w:rsidRPr="008D1E82" w:rsidRDefault="00AA284B" w:rsidP="00D54284">
            <w:pPr>
              <w:spacing w:line="360" w:lineRule="auto"/>
              <w:jc w:val="both"/>
              <w:rPr>
                <w:b/>
                <w:bCs/>
                <w:color w:val="000000" w:themeColor="text1"/>
                <w:sz w:val="24"/>
                <w:szCs w:val="24"/>
              </w:rPr>
            </w:pPr>
            <w:r w:rsidRPr="008D1E82">
              <w:rPr>
                <w:b/>
                <w:bCs/>
                <w:color w:val="000000" w:themeColor="text1"/>
                <w:sz w:val="24"/>
                <w:szCs w:val="24"/>
              </w:rPr>
              <w:t>Percentage</w:t>
            </w:r>
          </w:p>
        </w:tc>
      </w:tr>
      <w:tr w:rsidR="00AA284B" w:rsidRPr="008D1E82" w:rsidTr="00C6262B">
        <w:tc>
          <w:tcPr>
            <w:tcW w:w="2358" w:type="dxa"/>
            <w:hideMark/>
          </w:tcPr>
          <w:p w:rsidR="00AA284B" w:rsidRPr="008D1E82" w:rsidRDefault="00AA284B" w:rsidP="00D54284">
            <w:pPr>
              <w:spacing w:line="360" w:lineRule="auto"/>
              <w:jc w:val="both"/>
              <w:rPr>
                <w:color w:val="000000" w:themeColor="text1"/>
                <w:sz w:val="24"/>
                <w:szCs w:val="24"/>
              </w:rPr>
            </w:pPr>
            <w:r w:rsidRPr="008D1E82">
              <w:rPr>
                <w:color w:val="000000" w:themeColor="text1"/>
                <w:sz w:val="24"/>
                <w:szCs w:val="24"/>
              </w:rPr>
              <w:t>Male</w:t>
            </w:r>
          </w:p>
        </w:tc>
        <w:tc>
          <w:tcPr>
            <w:tcW w:w="2659" w:type="dxa"/>
            <w:hideMark/>
          </w:tcPr>
          <w:p w:rsidR="00AA284B" w:rsidRPr="008D1E82" w:rsidRDefault="00B900E9" w:rsidP="00D54284">
            <w:pPr>
              <w:spacing w:line="360" w:lineRule="auto"/>
              <w:jc w:val="both"/>
              <w:rPr>
                <w:color w:val="000000" w:themeColor="text1"/>
                <w:sz w:val="24"/>
                <w:szCs w:val="24"/>
              </w:rPr>
            </w:pPr>
            <w:r w:rsidRPr="008D1E82">
              <w:rPr>
                <w:color w:val="000000" w:themeColor="text1"/>
                <w:sz w:val="24"/>
                <w:szCs w:val="24"/>
              </w:rPr>
              <w:t>2</w:t>
            </w:r>
            <w:r w:rsidR="00AA284B" w:rsidRPr="008D1E82">
              <w:rPr>
                <w:color w:val="000000" w:themeColor="text1"/>
                <w:sz w:val="24"/>
                <w:szCs w:val="24"/>
              </w:rPr>
              <w:t>4</w:t>
            </w:r>
          </w:p>
        </w:tc>
        <w:tc>
          <w:tcPr>
            <w:tcW w:w="2831" w:type="dxa"/>
            <w:hideMark/>
          </w:tcPr>
          <w:p w:rsidR="00AA284B" w:rsidRPr="008D1E82" w:rsidRDefault="00B900E9" w:rsidP="00D54284">
            <w:pPr>
              <w:spacing w:line="360" w:lineRule="auto"/>
              <w:jc w:val="both"/>
              <w:rPr>
                <w:color w:val="000000" w:themeColor="text1"/>
                <w:sz w:val="24"/>
                <w:szCs w:val="24"/>
              </w:rPr>
            </w:pPr>
            <w:r w:rsidRPr="008D1E82">
              <w:rPr>
                <w:color w:val="000000" w:themeColor="text1"/>
                <w:sz w:val="24"/>
                <w:szCs w:val="24"/>
              </w:rPr>
              <w:t>48</w:t>
            </w:r>
            <w:r w:rsidR="00AA284B" w:rsidRPr="008D1E82">
              <w:rPr>
                <w:color w:val="000000" w:themeColor="text1"/>
                <w:sz w:val="24"/>
                <w:szCs w:val="24"/>
              </w:rPr>
              <w:t>%</w:t>
            </w:r>
          </w:p>
        </w:tc>
      </w:tr>
      <w:tr w:rsidR="00AA284B" w:rsidRPr="008D1E82" w:rsidTr="00C6262B">
        <w:tc>
          <w:tcPr>
            <w:tcW w:w="2358" w:type="dxa"/>
            <w:hideMark/>
          </w:tcPr>
          <w:p w:rsidR="00AA284B" w:rsidRPr="008D1E82" w:rsidRDefault="00AA284B" w:rsidP="00D54284">
            <w:pPr>
              <w:spacing w:line="360" w:lineRule="auto"/>
              <w:jc w:val="both"/>
              <w:rPr>
                <w:color w:val="000000" w:themeColor="text1"/>
                <w:sz w:val="24"/>
                <w:szCs w:val="24"/>
              </w:rPr>
            </w:pPr>
            <w:r w:rsidRPr="008D1E82">
              <w:rPr>
                <w:color w:val="000000" w:themeColor="text1"/>
                <w:sz w:val="24"/>
                <w:szCs w:val="24"/>
              </w:rPr>
              <w:t>Female</w:t>
            </w:r>
          </w:p>
        </w:tc>
        <w:tc>
          <w:tcPr>
            <w:tcW w:w="2659" w:type="dxa"/>
            <w:hideMark/>
          </w:tcPr>
          <w:p w:rsidR="00AA284B" w:rsidRPr="008D1E82" w:rsidRDefault="00B900E9" w:rsidP="00D54284">
            <w:pPr>
              <w:spacing w:line="360" w:lineRule="auto"/>
              <w:jc w:val="both"/>
              <w:rPr>
                <w:color w:val="000000" w:themeColor="text1"/>
                <w:sz w:val="24"/>
                <w:szCs w:val="24"/>
              </w:rPr>
            </w:pPr>
            <w:r w:rsidRPr="008D1E82">
              <w:rPr>
                <w:color w:val="000000" w:themeColor="text1"/>
                <w:sz w:val="24"/>
                <w:szCs w:val="24"/>
              </w:rPr>
              <w:t>2</w:t>
            </w:r>
            <w:r w:rsidR="00AA284B" w:rsidRPr="008D1E82">
              <w:rPr>
                <w:color w:val="000000" w:themeColor="text1"/>
                <w:sz w:val="24"/>
                <w:szCs w:val="24"/>
              </w:rPr>
              <w:t>6</w:t>
            </w:r>
          </w:p>
        </w:tc>
        <w:tc>
          <w:tcPr>
            <w:tcW w:w="2831" w:type="dxa"/>
            <w:hideMark/>
          </w:tcPr>
          <w:p w:rsidR="00AA284B" w:rsidRPr="008D1E82" w:rsidRDefault="00B900E9" w:rsidP="00D54284">
            <w:pPr>
              <w:spacing w:line="360" w:lineRule="auto"/>
              <w:jc w:val="both"/>
              <w:rPr>
                <w:color w:val="000000" w:themeColor="text1"/>
                <w:sz w:val="24"/>
                <w:szCs w:val="24"/>
              </w:rPr>
            </w:pPr>
            <w:r w:rsidRPr="008D1E82">
              <w:rPr>
                <w:color w:val="000000" w:themeColor="text1"/>
                <w:sz w:val="24"/>
                <w:szCs w:val="24"/>
              </w:rPr>
              <w:t>52</w:t>
            </w:r>
            <w:r w:rsidR="00AA284B" w:rsidRPr="008D1E82">
              <w:rPr>
                <w:color w:val="000000" w:themeColor="text1"/>
                <w:sz w:val="24"/>
                <w:szCs w:val="24"/>
              </w:rPr>
              <w:t>%</w:t>
            </w:r>
          </w:p>
        </w:tc>
      </w:tr>
      <w:tr w:rsidR="00AA284B" w:rsidRPr="008D1E82" w:rsidTr="00C6262B">
        <w:tc>
          <w:tcPr>
            <w:tcW w:w="2358" w:type="dxa"/>
            <w:hideMark/>
          </w:tcPr>
          <w:p w:rsidR="00AA284B" w:rsidRPr="008D1E82" w:rsidRDefault="00AA284B" w:rsidP="00D54284">
            <w:pPr>
              <w:spacing w:line="360" w:lineRule="auto"/>
              <w:jc w:val="both"/>
              <w:rPr>
                <w:color w:val="000000" w:themeColor="text1"/>
                <w:sz w:val="24"/>
                <w:szCs w:val="24"/>
              </w:rPr>
            </w:pPr>
            <w:r w:rsidRPr="008D1E82">
              <w:rPr>
                <w:color w:val="000000" w:themeColor="text1"/>
                <w:sz w:val="24"/>
                <w:szCs w:val="24"/>
              </w:rPr>
              <w:t>Total</w:t>
            </w:r>
          </w:p>
        </w:tc>
        <w:tc>
          <w:tcPr>
            <w:tcW w:w="2659" w:type="dxa"/>
            <w:hideMark/>
          </w:tcPr>
          <w:p w:rsidR="00AA284B" w:rsidRPr="008D1E82" w:rsidRDefault="00B900E9" w:rsidP="00D54284">
            <w:pPr>
              <w:spacing w:line="360" w:lineRule="auto"/>
              <w:jc w:val="both"/>
              <w:rPr>
                <w:color w:val="000000" w:themeColor="text1"/>
                <w:sz w:val="24"/>
                <w:szCs w:val="24"/>
              </w:rPr>
            </w:pPr>
            <w:r w:rsidRPr="008D1E82">
              <w:rPr>
                <w:color w:val="000000" w:themeColor="text1"/>
                <w:sz w:val="24"/>
                <w:szCs w:val="24"/>
              </w:rPr>
              <w:t>5</w:t>
            </w:r>
            <w:r w:rsidR="00AA284B" w:rsidRPr="008D1E82">
              <w:rPr>
                <w:color w:val="000000" w:themeColor="text1"/>
                <w:sz w:val="24"/>
                <w:szCs w:val="24"/>
              </w:rPr>
              <w:t>0</w:t>
            </w:r>
          </w:p>
        </w:tc>
        <w:tc>
          <w:tcPr>
            <w:tcW w:w="2831" w:type="dxa"/>
            <w:hideMark/>
          </w:tcPr>
          <w:p w:rsidR="00AA284B" w:rsidRPr="008D1E82" w:rsidRDefault="00AA284B" w:rsidP="00D54284">
            <w:pPr>
              <w:spacing w:line="360" w:lineRule="auto"/>
              <w:jc w:val="both"/>
              <w:rPr>
                <w:color w:val="000000" w:themeColor="text1"/>
                <w:sz w:val="24"/>
                <w:szCs w:val="24"/>
              </w:rPr>
            </w:pPr>
            <w:r w:rsidRPr="008D1E82">
              <w:rPr>
                <w:color w:val="000000" w:themeColor="text1"/>
                <w:sz w:val="24"/>
                <w:szCs w:val="24"/>
              </w:rPr>
              <w:t>100</w:t>
            </w:r>
          </w:p>
        </w:tc>
      </w:tr>
    </w:tbl>
    <w:p w:rsidR="00AA284B" w:rsidRPr="008D1E82" w:rsidRDefault="00AA284B" w:rsidP="008D1E82">
      <w:pPr>
        <w:spacing w:line="432" w:lineRule="auto"/>
        <w:jc w:val="both"/>
        <w:rPr>
          <w:color w:val="000000" w:themeColor="text1"/>
        </w:rPr>
      </w:pPr>
      <w:r w:rsidRPr="008D1E82">
        <w:rPr>
          <w:color w:val="000000" w:themeColor="text1"/>
        </w:rPr>
        <w:t>Source: Field Survey, (2025)</w:t>
      </w:r>
    </w:p>
    <w:p w:rsidR="00AA284B" w:rsidRPr="008D1E82" w:rsidRDefault="00AA284B" w:rsidP="008D1E82">
      <w:pPr>
        <w:spacing w:line="432" w:lineRule="auto"/>
        <w:jc w:val="both"/>
        <w:rPr>
          <w:color w:val="000000" w:themeColor="text1"/>
        </w:rPr>
      </w:pPr>
      <w:r w:rsidRPr="008D1E82">
        <w:rPr>
          <w:color w:val="000000" w:themeColor="text1"/>
        </w:rPr>
        <w:tab/>
        <w:t>The majority of the respondents were female, indicating that more females participated in the evaluation of the fruit parfait.</w:t>
      </w:r>
    </w:p>
    <w:p w:rsidR="00AA284B" w:rsidRPr="008D1E82" w:rsidRDefault="00AA284B" w:rsidP="008D1E82">
      <w:pPr>
        <w:pStyle w:val="Heading4"/>
        <w:spacing w:before="0" w:line="432" w:lineRule="auto"/>
        <w:jc w:val="both"/>
        <w:rPr>
          <w:rFonts w:ascii="Times New Roman" w:hAnsi="Times New Roman" w:cs="Times New Roman"/>
          <w:i w:val="0"/>
          <w:color w:val="000000" w:themeColor="text1"/>
        </w:rPr>
      </w:pPr>
      <w:r w:rsidRPr="008D1E82">
        <w:rPr>
          <w:rStyle w:val="Strong"/>
          <w:rFonts w:ascii="Times New Roman" w:hAnsi="Times New Roman" w:cs="Times New Roman"/>
          <w:b/>
          <w:bCs/>
          <w:i w:val="0"/>
          <w:color w:val="000000" w:themeColor="text1"/>
        </w:rPr>
        <w:t>2. Age Distribution</w:t>
      </w:r>
    </w:p>
    <w:tbl>
      <w:tblPr>
        <w:tblStyle w:val="TableGrid"/>
        <w:tblW w:w="0" w:type="auto"/>
        <w:tblLook w:val="04A0"/>
      </w:tblPr>
      <w:tblGrid>
        <w:gridCol w:w="2358"/>
        <w:gridCol w:w="2659"/>
        <w:gridCol w:w="2831"/>
      </w:tblGrid>
      <w:tr w:rsidR="00AA284B" w:rsidRPr="008D1E82" w:rsidTr="00C6262B">
        <w:tc>
          <w:tcPr>
            <w:tcW w:w="2358" w:type="dxa"/>
            <w:hideMark/>
          </w:tcPr>
          <w:p w:rsidR="00AA284B" w:rsidRPr="008D1E82" w:rsidRDefault="00AA284B" w:rsidP="00D54284">
            <w:pPr>
              <w:spacing w:line="360" w:lineRule="auto"/>
              <w:jc w:val="both"/>
              <w:rPr>
                <w:b/>
                <w:bCs/>
                <w:color w:val="000000" w:themeColor="text1"/>
                <w:sz w:val="24"/>
                <w:szCs w:val="24"/>
              </w:rPr>
            </w:pPr>
            <w:r w:rsidRPr="008D1E82">
              <w:rPr>
                <w:b/>
                <w:bCs/>
                <w:color w:val="000000" w:themeColor="text1"/>
                <w:sz w:val="24"/>
                <w:szCs w:val="24"/>
              </w:rPr>
              <w:t>Age Group</w:t>
            </w:r>
          </w:p>
        </w:tc>
        <w:tc>
          <w:tcPr>
            <w:tcW w:w="2659" w:type="dxa"/>
            <w:hideMark/>
          </w:tcPr>
          <w:p w:rsidR="00AA284B" w:rsidRPr="008D1E82" w:rsidRDefault="00AA284B" w:rsidP="00D54284">
            <w:pPr>
              <w:spacing w:line="360" w:lineRule="auto"/>
              <w:jc w:val="both"/>
              <w:rPr>
                <w:b/>
                <w:bCs/>
                <w:color w:val="000000" w:themeColor="text1"/>
                <w:sz w:val="24"/>
                <w:szCs w:val="24"/>
              </w:rPr>
            </w:pPr>
            <w:r w:rsidRPr="008D1E82">
              <w:rPr>
                <w:b/>
                <w:bCs/>
                <w:color w:val="000000" w:themeColor="text1"/>
                <w:sz w:val="24"/>
                <w:szCs w:val="24"/>
              </w:rPr>
              <w:t>Frequency</w:t>
            </w:r>
          </w:p>
        </w:tc>
        <w:tc>
          <w:tcPr>
            <w:tcW w:w="2831" w:type="dxa"/>
            <w:hideMark/>
          </w:tcPr>
          <w:p w:rsidR="00AA284B" w:rsidRPr="008D1E82" w:rsidRDefault="00AA284B" w:rsidP="00D54284">
            <w:pPr>
              <w:spacing w:line="360" w:lineRule="auto"/>
              <w:jc w:val="both"/>
              <w:rPr>
                <w:b/>
                <w:bCs/>
                <w:color w:val="000000" w:themeColor="text1"/>
                <w:sz w:val="24"/>
                <w:szCs w:val="24"/>
              </w:rPr>
            </w:pPr>
            <w:r w:rsidRPr="008D1E82">
              <w:rPr>
                <w:b/>
                <w:bCs/>
                <w:color w:val="000000" w:themeColor="text1"/>
                <w:sz w:val="24"/>
                <w:szCs w:val="24"/>
              </w:rPr>
              <w:t>Percentage</w:t>
            </w:r>
          </w:p>
        </w:tc>
      </w:tr>
      <w:tr w:rsidR="00AA284B" w:rsidRPr="008D1E82" w:rsidTr="00C6262B">
        <w:tc>
          <w:tcPr>
            <w:tcW w:w="2358" w:type="dxa"/>
            <w:hideMark/>
          </w:tcPr>
          <w:p w:rsidR="00AA284B" w:rsidRPr="008D1E82" w:rsidRDefault="00AA284B" w:rsidP="00D54284">
            <w:pPr>
              <w:spacing w:line="360" w:lineRule="auto"/>
              <w:jc w:val="both"/>
              <w:rPr>
                <w:color w:val="000000" w:themeColor="text1"/>
                <w:sz w:val="24"/>
                <w:szCs w:val="24"/>
              </w:rPr>
            </w:pPr>
            <w:r w:rsidRPr="008D1E82">
              <w:rPr>
                <w:color w:val="000000" w:themeColor="text1"/>
                <w:sz w:val="24"/>
                <w:szCs w:val="24"/>
              </w:rPr>
              <w:t>20–30</w:t>
            </w:r>
          </w:p>
        </w:tc>
        <w:tc>
          <w:tcPr>
            <w:tcW w:w="2659" w:type="dxa"/>
            <w:hideMark/>
          </w:tcPr>
          <w:p w:rsidR="00AA284B" w:rsidRPr="008D1E82" w:rsidRDefault="00B900E9" w:rsidP="00D54284">
            <w:pPr>
              <w:spacing w:line="360" w:lineRule="auto"/>
              <w:jc w:val="both"/>
              <w:rPr>
                <w:color w:val="000000" w:themeColor="text1"/>
                <w:sz w:val="24"/>
                <w:szCs w:val="24"/>
              </w:rPr>
            </w:pPr>
            <w:r w:rsidRPr="008D1E82">
              <w:rPr>
                <w:color w:val="000000" w:themeColor="text1"/>
                <w:sz w:val="24"/>
                <w:szCs w:val="24"/>
              </w:rPr>
              <w:t>23</w:t>
            </w:r>
          </w:p>
        </w:tc>
        <w:tc>
          <w:tcPr>
            <w:tcW w:w="2831" w:type="dxa"/>
            <w:hideMark/>
          </w:tcPr>
          <w:p w:rsidR="00AA284B" w:rsidRPr="008D1E82" w:rsidRDefault="00B900E9" w:rsidP="00D54284">
            <w:pPr>
              <w:spacing w:line="360" w:lineRule="auto"/>
              <w:jc w:val="both"/>
              <w:rPr>
                <w:color w:val="000000" w:themeColor="text1"/>
                <w:sz w:val="24"/>
                <w:szCs w:val="24"/>
              </w:rPr>
            </w:pPr>
            <w:r w:rsidRPr="008D1E82">
              <w:rPr>
                <w:color w:val="000000" w:themeColor="text1"/>
                <w:sz w:val="24"/>
                <w:szCs w:val="24"/>
              </w:rPr>
              <w:t>46</w:t>
            </w:r>
            <w:r w:rsidR="00AA284B" w:rsidRPr="008D1E82">
              <w:rPr>
                <w:color w:val="000000" w:themeColor="text1"/>
                <w:sz w:val="24"/>
                <w:szCs w:val="24"/>
              </w:rPr>
              <w:t>%</w:t>
            </w:r>
          </w:p>
        </w:tc>
      </w:tr>
      <w:tr w:rsidR="00AA284B" w:rsidRPr="008D1E82" w:rsidTr="00C6262B">
        <w:tc>
          <w:tcPr>
            <w:tcW w:w="2358" w:type="dxa"/>
            <w:hideMark/>
          </w:tcPr>
          <w:p w:rsidR="00AA284B" w:rsidRPr="008D1E82" w:rsidRDefault="00AA284B" w:rsidP="00D54284">
            <w:pPr>
              <w:spacing w:line="360" w:lineRule="auto"/>
              <w:jc w:val="both"/>
              <w:rPr>
                <w:color w:val="000000" w:themeColor="text1"/>
                <w:sz w:val="24"/>
                <w:szCs w:val="24"/>
              </w:rPr>
            </w:pPr>
            <w:r w:rsidRPr="008D1E82">
              <w:rPr>
                <w:color w:val="000000" w:themeColor="text1"/>
                <w:sz w:val="24"/>
                <w:szCs w:val="24"/>
              </w:rPr>
              <w:t>31–40</w:t>
            </w:r>
          </w:p>
        </w:tc>
        <w:tc>
          <w:tcPr>
            <w:tcW w:w="2659" w:type="dxa"/>
            <w:hideMark/>
          </w:tcPr>
          <w:p w:rsidR="00AA284B" w:rsidRPr="008D1E82" w:rsidRDefault="00B900E9" w:rsidP="00D54284">
            <w:pPr>
              <w:spacing w:line="360" w:lineRule="auto"/>
              <w:jc w:val="both"/>
              <w:rPr>
                <w:color w:val="000000" w:themeColor="text1"/>
                <w:sz w:val="24"/>
                <w:szCs w:val="24"/>
              </w:rPr>
            </w:pPr>
            <w:r w:rsidRPr="008D1E82">
              <w:rPr>
                <w:color w:val="000000" w:themeColor="text1"/>
                <w:sz w:val="24"/>
                <w:szCs w:val="24"/>
              </w:rPr>
              <w:t>12</w:t>
            </w:r>
          </w:p>
        </w:tc>
        <w:tc>
          <w:tcPr>
            <w:tcW w:w="2831" w:type="dxa"/>
            <w:hideMark/>
          </w:tcPr>
          <w:p w:rsidR="00AA284B" w:rsidRPr="008D1E82" w:rsidRDefault="00B900E9" w:rsidP="00D54284">
            <w:pPr>
              <w:spacing w:line="360" w:lineRule="auto"/>
              <w:jc w:val="both"/>
              <w:rPr>
                <w:color w:val="000000" w:themeColor="text1"/>
                <w:sz w:val="24"/>
                <w:szCs w:val="24"/>
              </w:rPr>
            </w:pPr>
            <w:r w:rsidRPr="008D1E82">
              <w:rPr>
                <w:color w:val="000000" w:themeColor="text1"/>
                <w:sz w:val="24"/>
                <w:szCs w:val="24"/>
              </w:rPr>
              <w:t>24</w:t>
            </w:r>
            <w:r w:rsidR="00AA284B" w:rsidRPr="008D1E82">
              <w:rPr>
                <w:color w:val="000000" w:themeColor="text1"/>
                <w:sz w:val="24"/>
                <w:szCs w:val="24"/>
              </w:rPr>
              <w:t>%</w:t>
            </w:r>
          </w:p>
        </w:tc>
      </w:tr>
      <w:tr w:rsidR="00AA284B" w:rsidRPr="008D1E82" w:rsidTr="00C6262B">
        <w:tc>
          <w:tcPr>
            <w:tcW w:w="2358" w:type="dxa"/>
            <w:hideMark/>
          </w:tcPr>
          <w:p w:rsidR="00AA284B" w:rsidRPr="008D1E82" w:rsidRDefault="00AA284B" w:rsidP="008D1E82">
            <w:pPr>
              <w:spacing w:line="432" w:lineRule="auto"/>
              <w:jc w:val="both"/>
              <w:rPr>
                <w:color w:val="000000" w:themeColor="text1"/>
                <w:sz w:val="24"/>
                <w:szCs w:val="24"/>
              </w:rPr>
            </w:pPr>
            <w:r w:rsidRPr="008D1E82">
              <w:rPr>
                <w:color w:val="000000" w:themeColor="text1"/>
                <w:sz w:val="24"/>
                <w:szCs w:val="24"/>
              </w:rPr>
              <w:t>41–50</w:t>
            </w:r>
          </w:p>
        </w:tc>
        <w:tc>
          <w:tcPr>
            <w:tcW w:w="2659" w:type="dxa"/>
            <w:hideMark/>
          </w:tcPr>
          <w:p w:rsidR="00AA284B" w:rsidRPr="008D1E82" w:rsidRDefault="00B900E9" w:rsidP="008D1E82">
            <w:pPr>
              <w:spacing w:line="432" w:lineRule="auto"/>
              <w:jc w:val="both"/>
              <w:rPr>
                <w:color w:val="000000" w:themeColor="text1"/>
                <w:sz w:val="24"/>
                <w:szCs w:val="24"/>
              </w:rPr>
            </w:pPr>
            <w:r w:rsidRPr="008D1E82">
              <w:rPr>
                <w:color w:val="000000" w:themeColor="text1"/>
                <w:sz w:val="24"/>
                <w:szCs w:val="24"/>
              </w:rPr>
              <w:t>9</w:t>
            </w:r>
          </w:p>
        </w:tc>
        <w:tc>
          <w:tcPr>
            <w:tcW w:w="2831" w:type="dxa"/>
            <w:hideMark/>
          </w:tcPr>
          <w:p w:rsidR="00AA284B" w:rsidRPr="008D1E82" w:rsidRDefault="00B900E9" w:rsidP="008D1E82">
            <w:pPr>
              <w:spacing w:line="432" w:lineRule="auto"/>
              <w:jc w:val="both"/>
              <w:rPr>
                <w:color w:val="000000" w:themeColor="text1"/>
                <w:sz w:val="24"/>
                <w:szCs w:val="24"/>
              </w:rPr>
            </w:pPr>
            <w:r w:rsidRPr="008D1E82">
              <w:rPr>
                <w:color w:val="000000" w:themeColor="text1"/>
                <w:sz w:val="24"/>
                <w:szCs w:val="24"/>
              </w:rPr>
              <w:t>18</w:t>
            </w:r>
            <w:r w:rsidR="00AA284B" w:rsidRPr="008D1E82">
              <w:rPr>
                <w:color w:val="000000" w:themeColor="text1"/>
                <w:sz w:val="24"/>
                <w:szCs w:val="24"/>
              </w:rPr>
              <w:t>%</w:t>
            </w:r>
          </w:p>
        </w:tc>
      </w:tr>
      <w:tr w:rsidR="00AA284B" w:rsidRPr="008D1E82" w:rsidTr="00C6262B">
        <w:tc>
          <w:tcPr>
            <w:tcW w:w="2358" w:type="dxa"/>
            <w:hideMark/>
          </w:tcPr>
          <w:p w:rsidR="00AA284B" w:rsidRPr="008D1E82" w:rsidRDefault="00AA284B" w:rsidP="008D1E82">
            <w:pPr>
              <w:spacing w:line="432" w:lineRule="auto"/>
              <w:jc w:val="both"/>
              <w:rPr>
                <w:color w:val="000000" w:themeColor="text1"/>
                <w:sz w:val="24"/>
                <w:szCs w:val="24"/>
              </w:rPr>
            </w:pPr>
            <w:r w:rsidRPr="008D1E82">
              <w:rPr>
                <w:color w:val="000000" w:themeColor="text1"/>
                <w:sz w:val="24"/>
                <w:szCs w:val="24"/>
              </w:rPr>
              <w:t>51 and above</w:t>
            </w:r>
          </w:p>
        </w:tc>
        <w:tc>
          <w:tcPr>
            <w:tcW w:w="2659" w:type="dxa"/>
            <w:hideMark/>
          </w:tcPr>
          <w:p w:rsidR="00AA284B" w:rsidRPr="008D1E82" w:rsidRDefault="00B900E9" w:rsidP="008D1E82">
            <w:pPr>
              <w:spacing w:line="432" w:lineRule="auto"/>
              <w:jc w:val="both"/>
              <w:rPr>
                <w:color w:val="000000" w:themeColor="text1"/>
                <w:sz w:val="24"/>
                <w:szCs w:val="24"/>
              </w:rPr>
            </w:pPr>
            <w:r w:rsidRPr="008D1E82">
              <w:rPr>
                <w:color w:val="000000" w:themeColor="text1"/>
                <w:sz w:val="24"/>
                <w:szCs w:val="24"/>
              </w:rPr>
              <w:t>6</w:t>
            </w:r>
          </w:p>
        </w:tc>
        <w:tc>
          <w:tcPr>
            <w:tcW w:w="2831" w:type="dxa"/>
            <w:hideMark/>
          </w:tcPr>
          <w:p w:rsidR="00AA284B" w:rsidRPr="008D1E82" w:rsidRDefault="00B900E9" w:rsidP="008D1E82">
            <w:pPr>
              <w:spacing w:line="432" w:lineRule="auto"/>
              <w:jc w:val="both"/>
              <w:rPr>
                <w:color w:val="000000" w:themeColor="text1"/>
                <w:sz w:val="24"/>
                <w:szCs w:val="24"/>
              </w:rPr>
            </w:pPr>
            <w:r w:rsidRPr="008D1E82">
              <w:rPr>
                <w:color w:val="000000" w:themeColor="text1"/>
                <w:sz w:val="24"/>
                <w:szCs w:val="24"/>
              </w:rPr>
              <w:t>12</w:t>
            </w:r>
            <w:r w:rsidR="00AA284B" w:rsidRPr="008D1E82">
              <w:rPr>
                <w:color w:val="000000" w:themeColor="text1"/>
                <w:sz w:val="24"/>
                <w:szCs w:val="24"/>
              </w:rPr>
              <w:t>%</w:t>
            </w:r>
          </w:p>
        </w:tc>
      </w:tr>
      <w:tr w:rsidR="00AA284B" w:rsidRPr="008D1E82" w:rsidTr="00C6262B">
        <w:tc>
          <w:tcPr>
            <w:tcW w:w="2358" w:type="dxa"/>
            <w:hideMark/>
          </w:tcPr>
          <w:p w:rsidR="00AA284B" w:rsidRPr="008D1E82" w:rsidRDefault="00AA284B" w:rsidP="008D1E82">
            <w:pPr>
              <w:spacing w:line="432" w:lineRule="auto"/>
              <w:jc w:val="both"/>
              <w:rPr>
                <w:color w:val="000000" w:themeColor="text1"/>
                <w:sz w:val="24"/>
                <w:szCs w:val="24"/>
              </w:rPr>
            </w:pPr>
            <w:r w:rsidRPr="008D1E82">
              <w:rPr>
                <w:color w:val="000000" w:themeColor="text1"/>
                <w:sz w:val="24"/>
                <w:szCs w:val="24"/>
              </w:rPr>
              <w:t>Total</w:t>
            </w:r>
          </w:p>
        </w:tc>
        <w:tc>
          <w:tcPr>
            <w:tcW w:w="2659" w:type="dxa"/>
            <w:hideMark/>
          </w:tcPr>
          <w:p w:rsidR="00AA284B" w:rsidRPr="008D1E82" w:rsidRDefault="00B900E9" w:rsidP="008D1E82">
            <w:pPr>
              <w:spacing w:line="432" w:lineRule="auto"/>
              <w:jc w:val="both"/>
              <w:rPr>
                <w:color w:val="000000" w:themeColor="text1"/>
                <w:sz w:val="24"/>
                <w:szCs w:val="24"/>
              </w:rPr>
            </w:pPr>
            <w:r w:rsidRPr="008D1E82">
              <w:rPr>
                <w:color w:val="000000" w:themeColor="text1"/>
                <w:sz w:val="24"/>
                <w:szCs w:val="24"/>
              </w:rPr>
              <w:t>50</w:t>
            </w:r>
          </w:p>
        </w:tc>
        <w:tc>
          <w:tcPr>
            <w:tcW w:w="2831" w:type="dxa"/>
            <w:hideMark/>
          </w:tcPr>
          <w:p w:rsidR="00AA284B" w:rsidRPr="008D1E82" w:rsidRDefault="00AA284B" w:rsidP="008D1E82">
            <w:pPr>
              <w:spacing w:line="432" w:lineRule="auto"/>
              <w:jc w:val="both"/>
              <w:rPr>
                <w:color w:val="000000" w:themeColor="text1"/>
                <w:sz w:val="24"/>
                <w:szCs w:val="24"/>
              </w:rPr>
            </w:pPr>
            <w:r w:rsidRPr="008D1E82">
              <w:rPr>
                <w:color w:val="000000" w:themeColor="text1"/>
                <w:sz w:val="24"/>
                <w:szCs w:val="24"/>
              </w:rPr>
              <w:t>100</w:t>
            </w:r>
          </w:p>
        </w:tc>
      </w:tr>
    </w:tbl>
    <w:p w:rsidR="00AA284B" w:rsidRPr="008D1E82" w:rsidRDefault="00AA284B" w:rsidP="008D1E82">
      <w:pPr>
        <w:spacing w:line="432" w:lineRule="auto"/>
        <w:jc w:val="both"/>
        <w:rPr>
          <w:color w:val="000000" w:themeColor="text1"/>
        </w:rPr>
      </w:pPr>
      <w:r w:rsidRPr="008D1E82">
        <w:rPr>
          <w:color w:val="000000" w:themeColor="text1"/>
        </w:rPr>
        <w:t>Source: Field Survey, (2025)</w:t>
      </w:r>
    </w:p>
    <w:p w:rsidR="00AA284B" w:rsidRPr="008D1E82" w:rsidRDefault="00B900E9" w:rsidP="008D1E82">
      <w:pPr>
        <w:spacing w:line="432" w:lineRule="auto"/>
        <w:jc w:val="both"/>
        <w:rPr>
          <w:color w:val="000000" w:themeColor="text1"/>
        </w:rPr>
      </w:pPr>
      <w:r w:rsidRPr="008D1E82">
        <w:rPr>
          <w:color w:val="000000" w:themeColor="text1"/>
        </w:rPr>
        <w:lastRenderedPageBreak/>
        <w:tab/>
        <w:t>Most of the respondents (46</w:t>
      </w:r>
      <w:r w:rsidR="00AA284B" w:rsidRPr="008D1E82">
        <w:rPr>
          <w:color w:val="000000" w:themeColor="text1"/>
        </w:rPr>
        <w:t>%) were between ages 20–30, implying that young adults were the dominant group in the study.</w:t>
      </w:r>
    </w:p>
    <w:p w:rsidR="00AA284B" w:rsidRPr="008D1E82" w:rsidRDefault="00AA284B" w:rsidP="008D1E82">
      <w:pPr>
        <w:spacing w:line="432" w:lineRule="auto"/>
        <w:jc w:val="both"/>
        <w:outlineLvl w:val="3"/>
        <w:rPr>
          <w:b/>
          <w:bCs/>
          <w:color w:val="000000" w:themeColor="text1"/>
        </w:rPr>
      </w:pPr>
      <w:r w:rsidRPr="008D1E82">
        <w:rPr>
          <w:b/>
          <w:bCs/>
          <w:color w:val="000000" w:themeColor="text1"/>
        </w:rPr>
        <w:t>3. Marital Status</w:t>
      </w:r>
    </w:p>
    <w:tbl>
      <w:tblPr>
        <w:tblStyle w:val="TableGrid"/>
        <w:tblW w:w="0" w:type="auto"/>
        <w:tblLook w:val="04A0"/>
      </w:tblPr>
      <w:tblGrid>
        <w:gridCol w:w="2358"/>
        <w:gridCol w:w="2659"/>
        <w:gridCol w:w="2831"/>
      </w:tblGrid>
      <w:tr w:rsidR="00AA284B" w:rsidRPr="008D1E82" w:rsidTr="00C6262B">
        <w:tc>
          <w:tcPr>
            <w:tcW w:w="2358" w:type="dxa"/>
            <w:hideMark/>
          </w:tcPr>
          <w:p w:rsidR="00AA284B" w:rsidRPr="008D1E82" w:rsidRDefault="00AA284B" w:rsidP="008D1E82">
            <w:pPr>
              <w:spacing w:line="432" w:lineRule="auto"/>
              <w:jc w:val="both"/>
              <w:rPr>
                <w:b/>
                <w:bCs/>
                <w:color w:val="000000" w:themeColor="text1"/>
                <w:sz w:val="24"/>
                <w:szCs w:val="24"/>
              </w:rPr>
            </w:pPr>
            <w:r w:rsidRPr="008D1E82">
              <w:rPr>
                <w:b/>
                <w:bCs/>
                <w:color w:val="000000" w:themeColor="text1"/>
                <w:sz w:val="24"/>
                <w:szCs w:val="24"/>
              </w:rPr>
              <w:t>Marital Status</w:t>
            </w:r>
          </w:p>
        </w:tc>
        <w:tc>
          <w:tcPr>
            <w:tcW w:w="2659" w:type="dxa"/>
            <w:hideMark/>
          </w:tcPr>
          <w:p w:rsidR="00AA284B" w:rsidRPr="008D1E82" w:rsidRDefault="00AA284B" w:rsidP="008D1E82">
            <w:pPr>
              <w:spacing w:line="432" w:lineRule="auto"/>
              <w:jc w:val="both"/>
              <w:rPr>
                <w:b/>
                <w:bCs/>
                <w:color w:val="000000" w:themeColor="text1"/>
                <w:sz w:val="24"/>
                <w:szCs w:val="24"/>
              </w:rPr>
            </w:pPr>
            <w:r w:rsidRPr="008D1E82">
              <w:rPr>
                <w:b/>
                <w:bCs/>
                <w:color w:val="000000" w:themeColor="text1"/>
                <w:sz w:val="24"/>
                <w:szCs w:val="24"/>
              </w:rPr>
              <w:t>Frequency</w:t>
            </w:r>
          </w:p>
        </w:tc>
        <w:tc>
          <w:tcPr>
            <w:tcW w:w="2831" w:type="dxa"/>
            <w:hideMark/>
          </w:tcPr>
          <w:p w:rsidR="00AA284B" w:rsidRPr="008D1E82" w:rsidRDefault="00AA284B" w:rsidP="008D1E82">
            <w:pPr>
              <w:spacing w:line="432" w:lineRule="auto"/>
              <w:jc w:val="both"/>
              <w:rPr>
                <w:b/>
                <w:bCs/>
                <w:color w:val="000000" w:themeColor="text1"/>
                <w:sz w:val="24"/>
                <w:szCs w:val="24"/>
              </w:rPr>
            </w:pPr>
            <w:r w:rsidRPr="008D1E82">
              <w:rPr>
                <w:b/>
                <w:bCs/>
                <w:color w:val="000000" w:themeColor="text1"/>
                <w:sz w:val="24"/>
                <w:szCs w:val="24"/>
              </w:rPr>
              <w:t>Percentage</w:t>
            </w:r>
          </w:p>
        </w:tc>
      </w:tr>
      <w:tr w:rsidR="00AA284B" w:rsidRPr="008D1E82" w:rsidTr="00C6262B">
        <w:tc>
          <w:tcPr>
            <w:tcW w:w="2358" w:type="dxa"/>
            <w:hideMark/>
          </w:tcPr>
          <w:p w:rsidR="00AA284B" w:rsidRPr="008D1E82" w:rsidRDefault="00AA284B" w:rsidP="008D1E82">
            <w:pPr>
              <w:spacing w:line="432" w:lineRule="auto"/>
              <w:jc w:val="both"/>
              <w:rPr>
                <w:color w:val="000000" w:themeColor="text1"/>
                <w:sz w:val="24"/>
                <w:szCs w:val="24"/>
              </w:rPr>
            </w:pPr>
            <w:r w:rsidRPr="008D1E82">
              <w:rPr>
                <w:color w:val="000000" w:themeColor="text1"/>
                <w:sz w:val="24"/>
                <w:szCs w:val="24"/>
              </w:rPr>
              <w:t>Single</w:t>
            </w:r>
          </w:p>
        </w:tc>
        <w:tc>
          <w:tcPr>
            <w:tcW w:w="2659" w:type="dxa"/>
            <w:hideMark/>
          </w:tcPr>
          <w:p w:rsidR="00AA284B" w:rsidRPr="008D1E82" w:rsidRDefault="00B900E9" w:rsidP="008D1E82">
            <w:pPr>
              <w:spacing w:line="432" w:lineRule="auto"/>
              <w:jc w:val="both"/>
              <w:rPr>
                <w:color w:val="000000" w:themeColor="text1"/>
                <w:sz w:val="24"/>
                <w:szCs w:val="24"/>
              </w:rPr>
            </w:pPr>
            <w:r w:rsidRPr="008D1E82">
              <w:rPr>
                <w:color w:val="000000" w:themeColor="text1"/>
                <w:sz w:val="24"/>
                <w:szCs w:val="24"/>
              </w:rPr>
              <w:t>3</w:t>
            </w:r>
            <w:r w:rsidR="00AA284B" w:rsidRPr="008D1E82">
              <w:rPr>
                <w:color w:val="000000" w:themeColor="text1"/>
                <w:sz w:val="24"/>
                <w:szCs w:val="24"/>
              </w:rPr>
              <w:t>1</w:t>
            </w:r>
          </w:p>
        </w:tc>
        <w:tc>
          <w:tcPr>
            <w:tcW w:w="2831" w:type="dxa"/>
            <w:hideMark/>
          </w:tcPr>
          <w:p w:rsidR="00AA284B" w:rsidRPr="008D1E82" w:rsidRDefault="00B900E9" w:rsidP="008D1E82">
            <w:pPr>
              <w:spacing w:line="432" w:lineRule="auto"/>
              <w:jc w:val="both"/>
              <w:rPr>
                <w:color w:val="000000" w:themeColor="text1"/>
                <w:sz w:val="24"/>
                <w:szCs w:val="24"/>
              </w:rPr>
            </w:pPr>
            <w:r w:rsidRPr="008D1E82">
              <w:rPr>
                <w:color w:val="000000" w:themeColor="text1"/>
                <w:sz w:val="24"/>
                <w:szCs w:val="24"/>
              </w:rPr>
              <w:t>62</w:t>
            </w:r>
            <w:r w:rsidR="00AA284B" w:rsidRPr="008D1E82">
              <w:rPr>
                <w:color w:val="000000" w:themeColor="text1"/>
                <w:sz w:val="24"/>
                <w:szCs w:val="24"/>
              </w:rPr>
              <w:t>%</w:t>
            </w:r>
          </w:p>
        </w:tc>
      </w:tr>
      <w:tr w:rsidR="00AA284B" w:rsidRPr="008D1E82" w:rsidTr="00C6262B">
        <w:tc>
          <w:tcPr>
            <w:tcW w:w="2358" w:type="dxa"/>
            <w:hideMark/>
          </w:tcPr>
          <w:p w:rsidR="00AA284B" w:rsidRPr="008D1E82" w:rsidRDefault="00AA284B" w:rsidP="008D1E82">
            <w:pPr>
              <w:spacing w:line="432" w:lineRule="auto"/>
              <w:jc w:val="both"/>
              <w:rPr>
                <w:color w:val="000000" w:themeColor="text1"/>
                <w:sz w:val="24"/>
                <w:szCs w:val="24"/>
              </w:rPr>
            </w:pPr>
            <w:r w:rsidRPr="008D1E82">
              <w:rPr>
                <w:color w:val="000000" w:themeColor="text1"/>
                <w:sz w:val="24"/>
                <w:szCs w:val="24"/>
              </w:rPr>
              <w:t>Married</w:t>
            </w:r>
          </w:p>
        </w:tc>
        <w:tc>
          <w:tcPr>
            <w:tcW w:w="2659" w:type="dxa"/>
            <w:hideMark/>
          </w:tcPr>
          <w:p w:rsidR="00AA284B" w:rsidRPr="008D1E82" w:rsidRDefault="00B900E9" w:rsidP="008D1E82">
            <w:pPr>
              <w:spacing w:line="432" w:lineRule="auto"/>
              <w:jc w:val="both"/>
              <w:rPr>
                <w:color w:val="000000" w:themeColor="text1"/>
                <w:sz w:val="24"/>
                <w:szCs w:val="24"/>
              </w:rPr>
            </w:pPr>
            <w:r w:rsidRPr="008D1E82">
              <w:rPr>
                <w:color w:val="000000" w:themeColor="text1"/>
                <w:sz w:val="24"/>
                <w:szCs w:val="24"/>
              </w:rPr>
              <w:t>1</w:t>
            </w:r>
            <w:r w:rsidR="00AA284B" w:rsidRPr="008D1E82">
              <w:rPr>
                <w:color w:val="000000" w:themeColor="text1"/>
                <w:sz w:val="24"/>
                <w:szCs w:val="24"/>
              </w:rPr>
              <w:t>9</w:t>
            </w:r>
          </w:p>
        </w:tc>
        <w:tc>
          <w:tcPr>
            <w:tcW w:w="2831" w:type="dxa"/>
            <w:hideMark/>
          </w:tcPr>
          <w:p w:rsidR="00AA284B" w:rsidRPr="008D1E82" w:rsidRDefault="00B900E9" w:rsidP="008D1E82">
            <w:pPr>
              <w:spacing w:line="432" w:lineRule="auto"/>
              <w:jc w:val="both"/>
              <w:rPr>
                <w:color w:val="000000" w:themeColor="text1"/>
                <w:sz w:val="24"/>
                <w:szCs w:val="24"/>
              </w:rPr>
            </w:pPr>
            <w:r w:rsidRPr="008D1E82">
              <w:rPr>
                <w:color w:val="000000" w:themeColor="text1"/>
                <w:sz w:val="24"/>
                <w:szCs w:val="24"/>
              </w:rPr>
              <w:t>38</w:t>
            </w:r>
            <w:r w:rsidR="00AA284B" w:rsidRPr="008D1E82">
              <w:rPr>
                <w:color w:val="000000" w:themeColor="text1"/>
                <w:sz w:val="24"/>
                <w:szCs w:val="24"/>
              </w:rPr>
              <w:t>%</w:t>
            </w:r>
          </w:p>
        </w:tc>
      </w:tr>
      <w:tr w:rsidR="00AA284B" w:rsidRPr="008D1E82" w:rsidTr="00C6262B">
        <w:tc>
          <w:tcPr>
            <w:tcW w:w="2358" w:type="dxa"/>
            <w:hideMark/>
          </w:tcPr>
          <w:p w:rsidR="00AA284B" w:rsidRPr="008D1E82" w:rsidRDefault="00AA284B" w:rsidP="008D1E82">
            <w:pPr>
              <w:spacing w:line="432" w:lineRule="auto"/>
              <w:jc w:val="both"/>
              <w:rPr>
                <w:color w:val="000000" w:themeColor="text1"/>
                <w:sz w:val="24"/>
                <w:szCs w:val="24"/>
              </w:rPr>
            </w:pPr>
            <w:r w:rsidRPr="008D1E82">
              <w:rPr>
                <w:color w:val="000000" w:themeColor="text1"/>
                <w:sz w:val="24"/>
                <w:szCs w:val="24"/>
              </w:rPr>
              <w:t>Total</w:t>
            </w:r>
          </w:p>
        </w:tc>
        <w:tc>
          <w:tcPr>
            <w:tcW w:w="2659" w:type="dxa"/>
            <w:hideMark/>
          </w:tcPr>
          <w:p w:rsidR="00AA284B" w:rsidRPr="008D1E82" w:rsidRDefault="00B900E9" w:rsidP="008D1E82">
            <w:pPr>
              <w:spacing w:line="432" w:lineRule="auto"/>
              <w:jc w:val="both"/>
              <w:rPr>
                <w:color w:val="000000" w:themeColor="text1"/>
                <w:sz w:val="24"/>
                <w:szCs w:val="24"/>
              </w:rPr>
            </w:pPr>
            <w:r w:rsidRPr="008D1E82">
              <w:rPr>
                <w:color w:val="000000" w:themeColor="text1"/>
                <w:sz w:val="24"/>
                <w:szCs w:val="24"/>
              </w:rPr>
              <w:t>5</w:t>
            </w:r>
            <w:r w:rsidR="00AA284B" w:rsidRPr="008D1E82">
              <w:rPr>
                <w:color w:val="000000" w:themeColor="text1"/>
                <w:sz w:val="24"/>
                <w:szCs w:val="24"/>
              </w:rPr>
              <w:t>0</w:t>
            </w:r>
          </w:p>
        </w:tc>
        <w:tc>
          <w:tcPr>
            <w:tcW w:w="2831" w:type="dxa"/>
            <w:hideMark/>
          </w:tcPr>
          <w:p w:rsidR="00AA284B" w:rsidRPr="008D1E82" w:rsidRDefault="00AA284B" w:rsidP="008D1E82">
            <w:pPr>
              <w:spacing w:line="432" w:lineRule="auto"/>
              <w:jc w:val="both"/>
              <w:rPr>
                <w:color w:val="000000" w:themeColor="text1"/>
                <w:sz w:val="24"/>
                <w:szCs w:val="24"/>
              </w:rPr>
            </w:pPr>
            <w:r w:rsidRPr="008D1E82">
              <w:rPr>
                <w:color w:val="000000" w:themeColor="text1"/>
                <w:sz w:val="24"/>
                <w:szCs w:val="24"/>
              </w:rPr>
              <w:t>100</w:t>
            </w:r>
          </w:p>
        </w:tc>
      </w:tr>
    </w:tbl>
    <w:p w:rsidR="00AA284B" w:rsidRPr="008D1E82" w:rsidRDefault="00506DD1" w:rsidP="008D1E82">
      <w:pPr>
        <w:spacing w:line="432" w:lineRule="auto"/>
        <w:jc w:val="both"/>
        <w:rPr>
          <w:color w:val="000000" w:themeColor="text1"/>
        </w:rPr>
      </w:pPr>
      <w:r w:rsidRPr="008D1E82">
        <w:rPr>
          <w:color w:val="000000" w:themeColor="text1"/>
        </w:rPr>
        <w:t>Source: Field Survey, (2025)</w:t>
      </w:r>
    </w:p>
    <w:p w:rsidR="00AA284B" w:rsidRPr="008D1E82" w:rsidRDefault="00AA284B" w:rsidP="008D1E82">
      <w:pPr>
        <w:spacing w:line="432" w:lineRule="auto"/>
        <w:jc w:val="both"/>
        <w:rPr>
          <w:color w:val="000000" w:themeColor="text1"/>
        </w:rPr>
      </w:pPr>
      <w:r w:rsidRPr="008D1E82">
        <w:rPr>
          <w:color w:val="000000" w:themeColor="text1"/>
        </w:rPr>
        <w:t>A significant majority of the respondent</w:t>
      </w:r>
      <w:r w:rsidR="00B900E9" w:rsidRPr="008D1E82">
        <w:rPr>
          <w:color w:val="000000" w:themeColor="text1"/>
        </w:rPr>
        <w:t>s were single, accounting for 62</w:t>
      </w:r>
      <w:r w:rsidRPr="008D1E82">
        <w:rPr>
          <w:color w:val="000000" w:themeColor="text1"/>
        </w:rPr>
        <w:t>% of the participants.</w:t>
      </w:r>
    </w:p>
    <w:p w:rsidR="00506DD1" w:rsidRPr="008D1E82" w:rsidRDefault="00506DD1" w:rsidP="008D1E82">
      <w:pPr>
        <w:spacing w:line="432" w:lineRule="auto"/>
        <w:jc w:val="both"/>
        <w:outlineLvl w:val="3"/>
        <w:rPr>
          <w:b/>
          <w:bCs/>
          <w:color w:val="000000" w:themeColor="text1"/>
        </w:rPr>
      </w:pPr>
      <w:r w:rsidRPr="008D1E82">
        <w:rPr>
          <w:b/>
          <w:bCs/>
          <w:color w:val="000000" w:themeColor="text1"/>
        </w:rPr>
        <w:t>4. Educational Qualifications</w:t>
      </w:r>
    </w:p>
    <w:tbl>
      <w:tblPr>
        <w:tblStyle w:val="TableGrid"/>
        <w:tblW w:w="0" w:type="auto"/>
        <w:tblLook w:val="04A0"/>
      </w:tblPr>
      <w:tblGrid>
        <w:gridCol w:w="2358"/>
        <w:gridCol w:w="2659"/>
        <w:gridCol w:w="2831"/>
      </w:tblGrid>
      <w:tr w:rsidR="00506DD1" w:rsidRPr="008D1E82" w:rsidTr="00C6262B">
        <w:tc>
          <w:tcPr>
            <w:tcW w:w="2358"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Qualification</w:t>
            </w:r>
          </w:p>
        </w:tc>
        <w:tc>
          <w:tcPr>
            <w:tcW w:w="2659"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Frequency</w:t>
            </w:r>
          </w:p>
        </w:tc>
        <w:tc>
          <w:tcPr>
            <w:tcW w:w="2831"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Percentage</w:t>
            </w:r>
          </w:p>
        </w:tc>
      </w:tr>
      <w:tr w:rsidR="00506DD1" w:rsidRPr="008D1E82" w:rsidTr="00C6262B">
        <w:tc>
          <w:tcPr>
            <w:tcW w:w="235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SSCE</w:t>
            </w:r>
          </w:p>
        </w:tc>
        <w:tc>
          <w:tcPr>
            <w:tcW w:w="2659" w:type="dxa"/>
            <w:hideMark/>
          </w:tcPr>
          <w:p w:rsidR="00506DD1" w:rsidRPr="008D1E82" w:rsidRDefault="00B900E9" w:rsidP="008D1E82">
            <w:pPr>
              <w:spacing w:line="432" w:lineRule="auto"/>
              <w:jc w:val="both"/>
              <w:rPr>
                <w:color w:val="000000" w:themeColor="text1"/>
                <w:sz w:val="24"/>
                <w:szCs w:val="24"/>
              </w:rPr>
            </w:pPr>
            <w:r w:rsidRPr="008D1E82">
              <w:rPr>
                <w:color w:val="000000" w:themeColor="text1"/>
                <w:sz w:val="24"/>
                <w:szCs w:val="24"/>
              </w:rPr>
              <w:t>10</w:t>
            </w:r>
          </w:p>
        </w:tc>
        <w:tc>
          <w:tcPr>
            <w:tcW w:w="2831" w:type="dxa"/>
            <w:hideMark/>
          </w:tcPr>
          <w:p w:rsidR="00506DD1" w:rsidRPr="008D1E82" w:rsidRDefault="00B900E9" w:rsidP="008D1E82">
            <w:pPr>
              <w:spacing w:line="432" w:lineRule="auto"/>
              <w:jc w:val="both"/>
              <w:rPr>
                <w:color w:val="000000" w:themeColor="text1"/>
                <w:sz w:val="24"/>
                <w:szCs w:val="24"/>
              </w:rPr>
            </w:pPr>
            <w:r w:rsidRPr="008D1E82">
              <w:rPr>
                <w:color w:val="000000" w:themeColor="text1"/>
                <w:sz w:val="24"/>
                <w:szCs w:val="24"/>
              </w:rPr>
              <w:t>20</w:t>
            </w:r>
            <w:r w:rsidR="00506DD1" w:rsidRPr="008D1E82">
              <w:rPr>
                <w:color w:val="000000" w:themeColor="text1"/>
                <w:sz w:val="24"/>
                <w:szCs w:val="24"/>
              </w:rPr>
              <w:t>%</w:t>
            </w:r>
          </w:p>
        </w:tc>
      </w:tr>
      <w:tr w:rsidR="00506DD1" w:rsidRPr="008D1E82" w:rsidTr="00C6262B">
        <w:tc>
          <w:tcPr>
            <w:tcW w:w="235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ND/NCE</w:t>
            </w:r>
          </w:p>
        </w:tc>
        <w:tc>
          <w:tcPr>
            <w:tcW w:w="2659"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w:t>
            </w:r>
            <w:r w:rsidR="00B900E9" w:rsidRPr="008D1E82">
              <w:rPr>
                <w:color w:val="000000" w:themeColor="text1"/>
                <w:sz w:val="24"/>
                <w:szCs w:val="24"/>
              </w:rPr>
              <w:t>5</w:t>
            </w:r>
          </w:p>
        </w:tc>
        <w:tc>
          <w:tcPr>
            <w:tcW w:w="2831" w:type="dxa"/>
            <w:hideMark/>
          </w:tcPr>
          <w:p w:rsidR="00506DD1" w:rsidRPr="008D1E82" w:rsidRDefault="00B900E9" w:rsidP="008D1E82">
            <w:pPr>
              <w:spacing w:line="432" w:lineRule="auto"/>
              <w:jc w:val="both"/>
              <w:rPr>
                <w:color w:val="000000" w:themeColor="text1"/>
                <w:sz w:val="24"/>
                <w:szCs w:val="24"/>
              </w:rPr>
            </w:pPr>
            <w:r w:rsidRPr="008D1E82">
              <w:rPr>
                <w:color w:val="000000" w:themeColor="text1"/>
                <w:sz w:val="24"/>
                <w:szCs w:val="24"/>
              </w:rPr>
              <w:t>30</w:t>
            </w:r>
            <w:r w:rsidR="00506DD1" w:rsidRPr="008D1E82">
              <w:rPr>
                <w:color w:val="000000" w:themeColor="text1"/>
                <w:sz w:val="24"/>
                <w:szCs w:val="24"/>
              </w:rPr>
              <w:t>%</w:t>
            </w:r>
          </w:p>
        </w:tc>
      </w:tr>
      <w:tr w:rsidR="00506DD1" w:rsidRPr="008D1E82" w:rsidTr="00C6262B">
        <w:tc>
          <w:tcPr>
            <w:tcW w:w="235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HND/B.Sc</w:t>
            </w:r>
          </w:p>
        </w:tc>
        <w:tc>
          <w:tcPr>
            <w:tcW w:w="2659"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w:t>
            </w:r>
            <w:r w:rsidR="00B900E9" w:rsidRPr="008D1E82">
              <w:rPr>
                <w:color w:val="000000" w:themeColor="text1"/>
                <w:sz w:val="24"/>
                <w:szCs w:val="24"/>
              </w:rPr>
              <w:t>7</w:t>
            </w:r>
          </w:p>
        </w:tc>
        <w:tc>
          <w:tcPr>
            <w:tcW w:w="2831" w:type="dxa"/>
            <w:hideMark/>
          </w:tcPr>
          <w:p w:rsidR="00506DD1" w:rsidRPr="008D1E82" w:rsidRDefault="00B900E9" w:rsidP="008D1E82">
            <w:pPr>
              <w:spacing w:line="432" w:lineRule="auto"/>
              <w:jc w:val="both"/>
              <w:rPr>
                <w:color w:val="000000" w:themeColor="text1"/>
                <w:sz w:val="24"/>
                <w:szCs w:val="24"/>
              </w:rPr>
            </w:pPr>
            <w:r w:rsidRPr="008D1E82">
              <w:rPr>
                <w:color w:val="000000" w:themeColor="text1"/>
                <w:sz w:val="24"/>
                <w:szCs w:val="24"/>
              </w:rPr>
              <w:t>34</w:t>
            </w:r>
            <w:r w:rsidR="00506DD1" w:rsidRPr="008D1E82">
              <w:rPr>
                <w:color w:val="000000" w:themeColor="text1"/>
                <w:sz w:val="24"/>
                <w:szCs w:val="24"/>
              </w:rPr>
              <w:t>%</w:t>
            </w:r>
          </w:p>
        </w:tc>
      </w:tr>
      <w:tr w:rsidR="00506DD1" w:rsidRPr="008D1E82" w:rsidTr="00C6262B">
        <w:tc>
          <w:tcPr>
            <w:tcW w:w="235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Other</w:t>
            </w:r>
          </w:p>
        </w:tc>
        <w:tc>
          <w:tcPr>
            <w:tcW w:w="2659" w:type="dxa"/>
            <w:hideMark/>
          </w:tcPr>
          <w:p w:rsidR="00506DD1" w:rsidRPr="008D1E82" w:rsidRDefault="00B900E9" w:rsidP="008D1E82">
            <w:pPr>
              <w:spacing w:line="432" w:lineRule="auto"/>
              <w:jc w:val="both"/>
              <w:rPr>
                <w:color w:val="000000" w:themeColor="text1"/>
                <w:sz w:val="24"/>
                <w:szCs w:val="24"/>
              </w:rPr>
            </w:pPr>
            <w:r w:rsidRPr="008D1E82">
              <w:rPr>
                <w:color w:val="000000" w:themeColor="text1"/>
                <w:sz w:val="24"/>
                <w:szCs w:val="24"/>
              </w:rPr>
              <w:t>8</w:t>
            </w:r>
          </w:p>
        </w:tc>
        <w:tc>
          <w:tcPr>
            <w:tcW w:w="2831" w:type="dxa"/>
            <w:hideMark/>
          </w:tcPr>
          <w:p w:rsidR="00506DD1" w:rsidRPr="008D1E82" w:rsidRDefault="00B900E9" w:rsidP="008D1E82">
            <w:pPr>
              <w:spacing w:line="432" w:lineRule="auto"/>
              <w:jc w:val="both"/>
              <w:rPr>
                <w:color w:val="000000" w:themeColor="text1"/>
                <w:sz w:val="24"/>
                <w:szCs w:val="24"/>
              </w:rPr>
            </w:pPr>
            <w:r w:rsidRPr="008D1E82">
              <w:rPr>
                <w:color w:val="000000" w:themeColor="text1"/>
                <w:sz w:val="24"/>
                <w:szCs w:val="24"/>
              </w:rPr>
              <w:t>16</w:t>
            </w:r>
            <w:r w:rsidR="00506DD1" w:rsidRPr="008D1E82">
              <w:rPr>
                <w:color w:val="000000" w:themeColor="text1"/>
                <w:sz w:val="24"/>
                <w:szCs w:val="24"/>
              </w:rPr>
              <w:t>%</w:t>
            </w:r>
          </w:p>
        </w:tc>
      </w:tr>
      <w:tr w:rsidR="00506DD1" w:rsidRPr="008D1E82" w:rsidTr="00C6262B">
        <w:tc>
          <w:tcPr>
            <w:tcW w:w="235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Total</w:t>
            </w:r>
          </w:p>
        </w:tc>
        <w:tc>
          <w:tcPr>
            <w:tcW w:w="2659" w:type="dxa"/>
            <w:hideMark/>
          </w:tcPr>
          <w:p w:rsidR="00506DD1" w:rsidRPr="008D1E82" w:rsidRDefault="00B900E9"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c>
          <w:tcPr>
            <w:tcW w:w="2831"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100</w:t>
            </w:r>
          </w:p>
        </w:tc>
      </w:tr>
    </w:tbl>
    <w:p w:rsidR="00506DD1" w:rsidRPr="008D1E82" w:rsidRDefault="00506DD1" w:rsidP="008D1E82">
      <w:pPr>
        <w:spacing w:line="432" w:lineRule="auto"/>
        <w:jc w:val="both"/>
        <w:rPr>
          <w:color w:val="000000" w:themeColor="text1"/>
        </w:rPr>
      </w:pPr>
      <w:r w:rsidRPr="008D1E82">
        <w:rPr>
          <w:color w:val="000000" w:themeColor="text1"/>
        </w:rPr>
        <w:t>Source: Field Survey, (2025)</w:t>
      </w:r>
    </w:p>
    <w:p w:rsidR="00506DD1" w:rsidRPr="008D1E82" w:rsidRDefault="00506DD1" w:rsidP="008D1E82">
      <w:pPr>
        <w:spacing w:line="432" w:lineRule="auto"/>
        <w:jc w:val="both"/>
        <w:rPr>
          <w:color w:val="000000" w:themeColor="text1"/>
        </w:rPr>
      </w:pPr>
      <w:r w:rsidRPr="008D1E82">
        <w:rPr>
          <w:color w:val="000000" w:themeColor="text1"/>
        </w:rPr>
        <w:tab/>
        <w:t>Most respondents</w:t>
      </w:r>
      <w:r w:rsidR="00B900E9" w:rsidRPr="008D1E82">
        <w:rPr>
          <w:color w:val="000000" w:themeColor="text1"/>
        </w:rPr>
        <w:t xml:space="preserve"> had tertiary education, with 34</w:t>
      </w:r>
      <w:r w:rsidRPr="008D1E82">
        <w:rPr>
          <w:color w:val="000000" w:themeColor="text1"/>
        </w:rPr>
        <w:t>% holding HND/B.Sc, indicating they are capable of giving informed opinions on food products.</w:t>
      </w:r>
    </w:p>
    <w:p w:rsidR="00D54284" w:rsidRDefault="00D54284">
      <w:pPr>
        <w:spacing w:after="200" w:line="276" w:lineRule="auto"/>
        <w:rPr>
          <w:b/>
          <w:bCs/>
          <w:color w:val="000000" w:themeColor="text1"/>
        </w:rPr>
      </w:pPr>
      <w:r>
        <w:rPr>
          <w:b/>
          <w:bCs/>
          <w:color w:val="000000" w:themeColor="text1"/>
        </w:rPr>
        <w:br w:type="page"/>
      </w:r>
    </w:p>
    <w:p w:rsidR="00506DD1" w:rsidRPr="008D1E82" w:rsidRDefault="00506DD1" w:rsidP="008D1E82">
      <w:pPr>
        <w:spacing w:line="432" w:lineRule="auto"/>
        <w:jc w:val="both"/>
        <w:outlineLvl w:val="3"/>
        <w:rPr>
          <w:b/>
          <w:bCs/>
          <w:color w:val="000000" w:themeColor="text1"/>
        </w:rPr>
      </w:pPr>
      <w:r w:rsidRPr="008D1E82">
        <w:rPr>
          <w:b/>
          <w:bCs/>
          <w:color w:val="000000" w:themeColor="text1"/>
        </w:rPr>
        <w:lastRenderedPageBreak/>
        <w:t>5. Department</w:t>
      </w:r>
    </w:p>
    <w:tbl>
      <w:tblPr>
        <w:tblStyle w:val="TableGrid"/>
        <w:tblW w:w="0" w:type="auto"/>
        <w:tblLook w:val="04A0"/>
      </w:tblPr>
      <w:tblGrid>
        <w:gridCol w:w="2358"/>
        <w:gridCol w:w="2659"/>
        <w:gridCol w:w="2831"/>
      </w:tblGrid>
      <w:tr w:rsidR="00506DD1" w:rsidRPr="008D1E82" w:rsidTr="00C6262B">
        <w:tc>
          <w:tcPr>
            <w:tcW w:w="2358"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Department</w:t>
            </w:r>
          </w:p>
        </w:tc>
        <w:tc>
          <w:tcPr>
            <w:tcW w:w="2659"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Frequency</w:t>
            </w:r>
          </w:p>
        </w:tc>
        <w:tc>
          <w:tcPr>
            <w:tcW w:w="2831"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Percentage</w:t>
            </w:r>
          </w:p>
        </w:tc>
      </w:tr>
      <w:tr w:rsidR="00506DD1" w:rsidRPr="008D1E82" w:rsidTr="00C6262B">
        <w:tc>
          <w:tcPr>
            <w:tcW w:w="235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Hospitality</w:t>
            </w:r>
          </w:p>
        </w:tc>
        <w:tc>
          <w:tcPr>
            <w:tcW w:w="2659"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w:t>
            </w:r>
            <w:r w:rsidR="0091396B" w:rsidRPr="008D1E82">
              <w:rPr>
                <w:color w:val="000000" w:themeColor="text1"/>
                <w:sz w:val="24"/>
                <w:szCs w:val="24"/>
              </w:rPr>
              <w:t>5</w:t>
            </w:r>
          </w:p>
        </w:tc>
        <w:tc>
          <w:tcPr>
            <w:tcW w:w="2831"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30</w:t>
            </w:r>
            <w:r w:rsidR="00506DD1" w:rsidRPr="008D1E82">
              <w:rPr>
                <w:color w:val="000000" w:themeColor="text1"/>
                <w:sz w:val="24"/>
                <w:szCs w:val="24"/>
              </w:rPr>
              <w:t>%</w:t>
            </w:r>
          </w:p>
        </w:tc>
      </w:tr>
      <w:tr w:rsidR="00506DD1" w:rsidRPr="008D1E82" w:rsidTr="00C6262B">
        <w:tc>
          <w:tcPr>
            <w:tcW w:w="235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Accountancy</w:t>
            </w:r>
          </w:p>
        </w:tc>
        <w:tc>
          <w:tcPr>
            <w:tcW w:w="2659"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10</w:t>
            </w:r>
          </w:p>
        </w:tc>
        <w:tc>
          <w:tcPr>
            <w:tcW w:w="2831"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20</w:t>
            </w:r>
            <w:r w:rsidR="00506DD1" w:rsidRPr="008D1E82">
              <w:rPr>
                <w:color w:val="000000" w:themeColor="text1"/>
                <w:sz w:val="24"/>
                <w:szCs w:val="24"/>
              </w:rPr>
              <w:t>%</w:t>
            </w:r>
          </w:p>
        </w:tc>
      </w:tr>
      <w:tr w:rsidR="00506DD1" w:rsidRPr="008D1E82" w:rsidTr="00C6262B">
        <w:tc>
          <w:tcPr>
            <w:tcW w:w="235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SLT</w:t>
            </w:r>
          </w:p>
        </w:tc>
        <w:tc>
          <w:tcPr>
            <w:tcW w:w="2659"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13</w:t>
            </w:r>
          </w:p>
        </w:tc>
        <w:tc>
          <w:tcPr>
            <w:tcW w:w="2831"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26</w:t>
            </w:r>
            <w:r w:rsidR="00506DD1" w:rsidRPr="008D1E82">
              <w:rPr>
                <w:color w:val="000000" w:themeColor="text1"/>
                <w:sz w:val="24"/>
                <w:szCs w:val="24"/>
              </w:rPr>
              <w:t>%</w:t>
            </w:r>
          </w:p>
        </w:tc>
      </w:tr>
      <w:tr w:rsidR="00506DD1" w:rsidRPr="008D1E82" w:rsidTr="00C6262B">
        <w:tc>
          <w:tcPr>
            <w:tcW w:w="235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Computer Science</w:t>
            </w:r>
          </w:p>
        </w:tc>
        <w:tc>
          <w:tcPr>
            <w:tcW w:w="2659"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12</w:t>
            </w:r>
          </w:p>
        </w:tc>
        <w:tc>
          <w:tcPr>
            <w:tcW w:w="2831"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24</w:t>
            </w:r>
            <w:r w:rsidR="00506DD1" w:rsidRPr="008D1E82">
              <w:rPr>
                <w:color w:val="000000" w:themeColor="text1"/>
                <w:sz w:val="24"/>
                <w:szCs w:val="24"/>
              </w:rPr>
              <w:t>%</w:t>
            </w:r>
          </w:p>
        </w:tc>
      </w:tr>
      <w:tr w:rsidR="00506DD1" w:rsidRPr="008D1E82" w:rsidTr="00C6262B">
        <w:tc>
          <w:tcPr>
            <w:tcW w:w="235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Total</w:t>
            </w:r>
          </w:p>
        </w:tc>
        <w:tc>
          <w:tcPr>
            <w:tcW w:w="2659"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c>
          <w:tcPr>
            <w:tcW w:w="2831"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100</w:t>
            </w:r>
          </w:p>
        </w:tc>
      </w:tr>
    </w:tbl>
    <w:p w:rsidR="00506DD1" w:rsidRPr="008D1E82" w:rsidRDefault="00506DD1" w:rsidP="008D1E82">
      <w:pPr>
        <w:spacing w:line="432" w:lineRule="auto"/>
        <w:jc w:val="both"/>
        <w:rPr>
          <w:color w:val="000000" w:themeColor="text1"/>
        </w:rPr>
      </w:pPr>
      <w:r w:rsidRPr="008D1E82">
        <w:rPr>
          <w:color w:val="000000" w:themeColor="text1"/>
        </w:rPr>
        <w:t>Source: Field Survey, (2025)</w:t>
      </w:r>
    </w:p>
    <w:p w:rsidR="00506DD1" w:rsidRPr="008D1E82" w:rsidRDefault="00506DD1" w:rsidP="008D1E82">
      <w:pPr>
        <w:spacing w:line="432" w:lineRule="auto"/>
        <w:jc w:val="both"/>
        <w:rPr>
          <w:color w:val="000000" w:themeColor="text1"/>
        </w:rPr>
      </w:pPr>
      <w:r w:rsidRPr="008D1E82">
        <w:rPr>
          <w:color w:val="000000" w:themeColor="text1"/>
        </w:rPr>
        <w:tab/>
        <w:t>The highest number of responses came from the Hospitality department, which is relevant given their background in food handling and assessment.</w:t>
      </w:r>
    </w:p>
    <w:p w:rsidR="00D87158" w:rsidRPr="008D1E82" w:rsidRDefault="00D87158" w:rsidP="008D1E82">
      <w:pPr>
        <w:spacing w:line="432" w:lineRule="auto"/>
        <w:jc w:val="both"/>
        <w:outlineLvl w:val="2"/>
        <w:rPr>
          <w:bCs/>
          <w:color w:val="000000" w:themeColor="text1"/>
        </w:rPr>
      </w:pPr>
      <w:r w:rsidRPr="008D1E82">
        <w:rPr>
          <w:b/>
          <w:bCs/>
          <w:color w:val="000000" w:themeColor="text1"/>
        </w:rPr>
        <w:t>4.3</w:t>
      </w:r>
      <w:r w:rsidRPr="008D1E82">
        <w:rPr>
          <w:b/>
          <w:bCs/>
          <w:color w:val="000000" w:themeColor="text1"/>
        </w:rPr>
        <w:tab/>
      </w:r>
      <w:r w:rsidRPr="008D1E82">
        <w:rPr>
          <w:rStyle w:val="Strong"/>
          <w:bCs w:val="0"/>
          <w:color w:val="000000" w:themeColor="text1"/>
        </w:rPr>
        <w:t>DATA ANALYSIS</w:t>
      </w:r>
    </w:p>
    <w:p w:rsidR="00506DD1" w:rsidRPr="008D1E82" w:rsidRDefault="00506DD1" w:rsidP="008D1E82">
      <w:pPr>
        <w:spacing w:line="432" w:lineRule="auto"/>
        <w:jc w:val="both"/>
        <w:outlineLvl w:val="2"/>
        <w:rPr>
          <w:b/>
          <w:bCs/>
          <w:color w:val="000000" w:themeColor="text1"/>
        </w:rPr>
      </w:pPr>
      <w:r w:rsidRPr="008D1E82">
        <w:rPr>
          <w:b/>
          <w:bCs/>
          <w:color w:val="000000" w:themeColor="text1"/>
        </w:rPr>
        <w:t>SECTION B: SENSORY EVALUATION OF FRUIT PARFAIT</w:t>
      </w:r>
    </w:p>
    <w:p w:rsidR="00506DD1" w:rsidRPr="008D1E82" w:rsidRDefault="00506DD1" w:rsidP="008D1E82">
      <w:pPr>
        <w:spacing w:line="432" w:lineRule="auto"/>
        <w:jc w:val="both"/>
        <w:outlineLvl w:val="3"/>
        <w:rPr>
          <w:b/>
          <w:bCs/>
          <w:color w:val="000000" w:themeColor="text1"/>
        </w:rPr>
      </w:pPr>
      <w:r w:rsidRPr="008D1E82">
        <w:rPr>
          <w:b/>
          <w:bCs/>
          <w:color w:val="000000" w:themeColor="text1"/>
        </w:rPr>
        <w:t>Table 1: Fruit Parfait in Frequency</w:t>
      </w:r>
    </w:p>
    <w:tbl>
      <w:tblPr>
        <w:tblStyle w:val="TableGrid"/>
        <w:tblW w:w="0" w:type="auto"/>
        <w:tblLook w:val="04A0"/>
      </w:tblPr>
      <w:tblGrid>
        <w:gridCol w:w="1728"/>
        <w:gridCol w:w="1350"/>
        <w:gridCol w:w="1440"/>
        <w:gridCol w:w="990"/>
        <w:gridCol w:w="810"/>
        <w:gridCol w:w="810"/>
        <w:gridCol w:w="1260"/>
      </w:tblGrid>
      <w:tr w:rsidR="00506DD1" w:rsidRPr="008D1E82" w:rsidTr="00C6262B">
        <w:tc>
          <w:tcPr>
            <w:tcW w:w="1728"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Variable</w:t>
            </w:r>
          </w:p>
        </w:tc>
        <w:tc>
          <w:tcPr>
            <w:tcW w:w="1350"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Excellent</w:t>
            </w:r>
          </w:p>
        </w:tc>
        <w:tc>
          <w:tcPr>
            <w:tcW w:w="1440"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Very Good</w:t>
            </w:r>
          </w:p>
        </w:tc>
        <w:tc>
          <w:tcPr>
            <w:tcW w:w="990"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Good</w:t>
            </w:r>
          </w:p>
        </w:tc>
        <w:tc>
          <w:tcPr>
            <w:tcW w:w="810"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Fair</w:t>
            </w:r>
          </w:p>
        </w:tc>
        <w:tc>
          <w:tcPr>
            <w:tcW w:w="810" w:type="dxa"/>
            <w:hideMark/>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Poor</w:t>
            </w:r>
          </w:p>
        </w:tc>
        <w:tc>
          <w:tcPr>
            <w:tcW w:w="1260" w:type="dxa"/>
          </w:tcPr>
          <w:p w:rsidR="00506DD1" w:rsidRPr="008D1E82" w:rsidRDefault="00506DD1" w:rsidP="008D1E82">
            <w:pPr>
              <w:spacing w:line="432" w:lineRule="auto"/>
              <w:jc w:val="both"/>
              <w:rPr>
                <w:b/>
                <w:bCs/>
                <w:color w:val="000000" w:themeColor="text1"/>
                <w:sz w:val="24"/>
                <w:szCs w:val="24"/>
              </w:rPr>
            </w:pPr>
            <w:r w:rsidRPr="008D1E82">
              <w:rPr>
                <w:b/>
                <w:bCs/>
                <w:color w:val="000000" w:themeColor="text1"/>
                <w:sz w:val="24"/>
                <w:szCs w:val="24"/>
              </w:rPr>
              <w:t>Total</w:t>
            </w:r>
          </w:p>
        </w:tc>
      </w:tr>
      <w:tr w:rsidR="00506DD1" w:rsidRPr="008D1E82" w:rsidTr="00C6262B">
        <w:tc>
          <w:tcPr>
            <w:tcW w:w="172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Taste</w:t>
            </w:r>
          </w:p>
        </w:tc>
        <w:tc>
          <w:tcPr>
            <w:tcW w:w="135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w:t>
            </w:r>
            <w:r w:rsidR="0091396B" w:rsidRPr="008D1E82">
              <w:rPr>
                <w:color w:val="000000" w:themeColor="text1"/>
                <w:sz w:val="24"/>
                <w:szCs w:val="24"/>
              </w:rPr>
              <w:t>7</w:t>
            </w:r>
          </w:p>
        </w:tc>
        <w:tc>
          <w:tcPr>
            <w:tcW w:w="144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w:t>
            </w:r>
            <w:r w:rsidR="0091396B" w:rsidRPr="008D1E82">
              <w:rPr>
                <w:color w:val="000000" w:themeColor="text1"/>
                <w:sz w:val="24"/>
                <w:szCs w:val="24"/>
              </w:rPr>
              <w:t>5</w:t>
            </w:r>
          </w:p>
        </w:tc>
        <w:tc>
          <w:tcPr>
            <w:tcW w:w="99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11</w:t>
            </w:r>
          </w:p>
        </w:tc>
        <w:tc>
          <w:tcPr>
            <w:tcW w:w="81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7</w:t>
            </w:r>
          </w:p>
        </w:tc>
        <w:tc>
          <w:tcPr>
            <w:tcW w:w="81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0</w:t>
            </w:r>
          </w:p>
        </w:tc>
        <w:tc>
          <w:tcPr>
            <w:tcW w:w="1260" w:type="dxa"/>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r>
      <w:tr w:rsidR="00506DD1" w:rsidRPr="008D1E82" w:rsidTr="00C6262B">
        <w:tc>
          <w:tcPr>
            <w:tcW w:w="172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Appearance</w:t>
            </w:r>
          </w:p>
        </w:tc>
        <w:tc>
          <w:tcPr>
            <w:tcW w:w="135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20</w:t>
            </w:r>
          </w:p>
        </w:tc>
        <w:tc>
          <w:tcPr>
            <w:tcW w:w="144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14</w:t>
            </w:r>
          </w:p>
        </w:tc>
        <w:tc>
          <w:tcPr>
            <w:tcW w:w="99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9</w:t>
            </w:r>
          </w:p>
        </w:tc>
        <w:tc>
          <w:tcPr>
            <w:tcW w:w="81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7</w:t>
            </w:r>
          </w:p>
        </w:tc>
        <w:tc>
          <w:tcPr>
            <w:tcW w:w="81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0</w:t>
            </w:r>
          </w:p>
        </w:tc>
        <w:tc>
          <w:tcPr>
            <w:tcW w:w="1260" w:type="dxa"/>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r>
      <w:tr w:rsidR="00506DD1" w:rsidRPr="008D1E82" w:rsidTr="00C6262B">
        <w:tc>
          <w:tcPr>
            <w:tcW w:w="172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Crunchiness</w:t>
            </w:r>
          </w:p>
        </w:tc>
        <w:tc>
          <w:tcPr>
            <w:tcW w:w="135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w:t>
            </w:r>
            <w:r w:rsidR="0091396B" w:rsidRPr="008D1E82">
              <w:rPr>
                <w:color w:val="000000" w:themeColor="text1"/>
                <w:sz w:val="24"/>
                <w:szCs w:val="24"/>
              </w:rPr>
              <w:t>5</w:t>
            </w:r>
          </w:p>
        </w:tc>
        <w:tc>
          <w:tcPr>
            <w:tcW w:w="144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w:t>
            </w:r>
            <w:r w:rsidR="0091396B" w:rsidRPr="008D1E82">
              <w:rPr>
                <w:color w:val="000000" w:themeColor="text1"/>
                <w:sz w:val="24"/>
                <w:szCs w:val="24"/>
              </w:rPr>
              <w:t>7</w:t>
            </w:r>
          </w:p>
        </w:tc>
        <w:tc>
          <w:tcPr>
            <w:tcW w:w="99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11</w:t>
            </w:r>
          </w:p>
        </w:tc>
        <w:tc>
          <w:tcPr>
            <w:tcW w:w="81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7</w:t>
            </w:r>
          </w:p>
        </w:tc>
        <w:tc>
          <w:tcPr>
            <w:tcW w:w="81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0</w:t>
            </w:r>
          </w:p>
        </w:tc>
        <w:tc>
          <w:tcPr>
            <w:tcW w:w="1260" w:type="dxa"/>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r>
      <w:tr w:rsidR="00506DD1" w:rsidRPr="008D1E82" w:rsidTr="00C6262B">
        <w:tc>
          <w:tcPr>
            <w:tcW w:w="172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Texture</w:t>
            </w:r>
          </w:p>
        </w:tc>
        <w:tc>
          <w:tcPr>
            <w:tcW w:w="135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w:t>
            </w:r>
            <w:r w:rsidR="0091396B" w:rsidRPr="008D1E82">
              <w:rPr>
                <w:color w:val="000000" w:themeColor="text1"/>
                <w:sz w:val="24"/>
                <w:szCs w:val="24"/>
              </w:rPr>
              <w:t>6</w:t>
            </w:r>
          </w:p>
        </w:tc>
        <w:tc>
          <w:tcPr>
            <w:tcW w:w="144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w:t>
            </w:r>
            <w:r w:rsidR="0091396B" w:rsidRPr="008D1E82">
              <w:rPr>
                <w:color w:val="000000" w:themeColor="text1"/>
                <w:sz w:val="24"/>
                <w:szCs w:val="24"/>
              </w:rPr>
              <w:t>5</w:t>
            </w:r>
          </w:p>
        </w:tc>
        <w:tc>
          <w:tcPr>
            <w:tcW w:w="99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11</w:t>
            </w:r>
          </w:p>
        </w:tc>
        <w:tc>
          <w:tcPr>
            <w:tcW w:w="81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8</w:t>
            </w:r>
          </w:p>
        </w:tc>
        <w:tc>
          <w:tcPr>
            <w:tcW w:w="81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0</w:t>
            </w:r>
          </w:p>
        </w:tc>
        <w:tc>
          <w:tcPr>
            <w:tcW w:w="1260" w:type="dxa"/>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r>
      <w:tr w:rsidR="00506DD1" w:rsidRPr="008D1E82" w:rsidTr="00C6262B">
        <w:tc>
          <w:tcPr>
            <w:tcW w:w="1728"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Creaminess</w:t>
            </w:r>
          </w:p>
        </w:tc>
        <w:tc>
          <w:tcPr>
            <w:tcW w:w="135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1</w:t>
            </w:r>
            <w:r w:rsidR="0091396B" w:rsidRPr="008D1E82">
              <w:rPr>
                <w:color w:val="000000" w:themeColor="text1"/>
                <w:sz w:val="24"/>
                <w:szCs w:val="24"/>
              </w:rPr>
              <w:t>8</w:t>
            </w:r>
          </w:p>
        </w:tc>
        <w:tc>
          <w:tcPr>
            <w:tcW w:w="144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14</w:t>
            </w:r>
          </w:p>
        </w:tc>
        <w:tc>
          <w:tcPr>
            <w:tcW w:w="99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10</w:t>
            </w:r>
          </w:p>
        </w:tc>
        <w:tc>
          <w:tcPr>
            <w:tcW w:w="810" w:type="dxa"/>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8</w:t>
            </w:r>
          </w:p>
        </w:tc>
        <w:tc>
          <w:tcPr>
            <w:tcW w:w="810" w:type="dxa"/>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0</w:t>
            </w:r>
          </w:p>
        </w:tc>
        <w:tc>
          <w:tcPr>
            <w:tcW w:w="1260" w:type="dxa"/>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r>
    </w:tbl>
    <w:p w:rsidR="00506DD1" w:rsidRPr="008D1E82" w:rsidRDefault="00506DD1" w:rsidP="008D1E82">
      <w:pPr>
        <w:spacing w:line="432" w:lineRule="auto"/>
        <w:jc w:val="both"/>
        <w:rPr>
          <w:color w:val="000000" w:themeColor="text1"/>
        </w:rPr>
      </w:pPr>
      <w:r w:rsidRPr="008D1E82">
        <w:rPr>
          <w:color w:val="000000" w:themeColor="text1"/>
        </w:rPr>
        <w:t>Source: Field Survey, (2025)</w:t>
      </w:r>
    </w:p>
    <w:p w:rsidR="00506DD1" w:rsidRPr="008D1E82" w:rsidRDefault="00506DD1" w:rsidP="008D1E82">
      <w:pPr>
        <w:spacing w:line="432" w:lineRule="auto"/>
        <w:jc w:val="both"/>
        <w:rPr>
          <w:color w:val="000000" w:themeColor="text1"/>
        </w:rPr>
      </w:pPr>
      <w:r w:rsidRPr="008D1E82">
        <w:rPr>
          <w:color w:val="000000" w:themeColor="text1"/>
        </w:rPr>
        <w:tab/>
        <w:t>Majority of the respondents rated the fruit parfait as Excellent or Very Good in all sensory parameters. This indicates high quality and acceptability of the product.</w:t>
      </w:r>
    </w:p>
    <w:p w:rsidR="00D54284" w:rsidRDefault="00D54284">
      <w:pPr>
        <w:spacing w:after="200" w:line="276" w:lineRule="auto"/>
        <w:rPr>
          <w:b/>
          <w:bCs/>
          <w:color w:val="000000" w:themeColor="text1"/>
        </w:rPr>
      </w:pPr>
      <w:r>
        <w:rPr>
          <w:b/>
          <w:bCs/>
          <w:color w:val="000000" w:themeColor="text1"/>
        </w:rPr>
        <w:br w:type="page"/>
      </w:r>
    </w:p>
    <w:p w:rsidR="00506DD1" w:rsidRPr="008D1E82" w:rsidRDefault="00506DD1" w:rsidP="008D1E82">
      <w:pPr>
        <w:spacing w:line="432" w:lineRule="auto"/>
        <w:jc w:val="both"/>
        <w:outlineLvl w:val="3"/>
        <w:rPr>
          <w:b/>
          <w:bCs/>
          <w:color w:val="000000" w:themeColor="text1"/>
        </w:rPr>
      </w:pPr>
      <w:r w:rsidRPr="008D1E82">
        <w:rPr>
          <w:b/>
          <w:bCs/>
          <w:color w:val="000000" w:themeColor="text1"/>
        </w:rPr>
        <w:lastRenderedPageBreak/>
        <w:t>Table 2: Fruit Parfait in Percentage</w:t>
      </w:r>
    </w:p>
    <w:tbl>
      <w:tblPr>
        <w:tblStyle w:val="TableGrid"/>
        <w:tblW w:w="0" w:type="auto"/>
        <w:tblLook w:val="04A0"/>
      </w:tblPr>
      <w:tblGrid>
        <w:gridCol w:w="1403"/>
        <w:gridCol w:w="1524"/>
        <w:gridCol w:w="1582"/>
        <w:gridCol w:w="1137"/>
        <w:gridCol w:w="1017"/>
        <w:gridCol w:w="1070"/>
        <w:gridCol w:w="763"/>
      </w:tblGrid>
      <w:tr w:rsidR="00506DD1" w:rsidRPr="008D1E82" w:rsidTr="00B900E9">
        <w:tc>
          <w:tcPr>
            <w:tcW w:w="0" w:type="auto"/>
            <w:hideMark/>
          </w:tcPr>
          <w:p w:rsidR="00506DD1" w:rsidRPr="008D1E82" w:rsidRDefault="00506DD1" w:rsidP="00D54284">
            <w:pPr>
              <w:jc w:val="both"/>
              <w:rPr>
                <w:b/>
                <w:bCs/>
                <w:color w:val="000000" w:themeColor="text1"/>
                <w:sz w:val="24"/>
                <w:szCs w:val="24"/>
              </w:rPr>
            </w:pPr>
            <w:r w:rsidRPr="008D1E82">
              <w:rPr>
                <w:b/>
                <w:bCs/>
                <w:color w:val="000000" w:themeColor="text1"/>
                <w:sz w:val="24"/>
                <w:szCs w:val="24"/>
              </w:rPr>
              <w:t>Variable</w:t>
            </w:r>
          </w:p>
        </w:tc>
        <w:tc>
          <w:tcPr>
            <w:tcW w:w="0" w:type="auto"/>
            <w:hideMark/>
          </w:tcPr>
          <w:p w:rsidR="00506DD1" w:rsidRPr="008D1E82" w:rsidRDefault="00506DD1" w:rsidP="00D54284">
            <w:pPr>
              <w:jc w:val="both"/>
              <w:rPr>
                <w:b/>
                <w:bCs/>
                <w:color w:val="000000" w:themeColor="text1"/>
                <w:sz w:val="24"/>
                <w:szCs w:val="24"/>
              </w:rPr>
            </w:pPr>
            <w:r w:rsidRPr="008D1E82">
              <w:rPr>
                <w:b/>
                <w:bCs/>
                <w:color w:val="000000" w:themeColor="text1"/>
                <w:sz w:val="24"/>
                <w:szCs w:val="24"/>
              </w:rPr>
              <w:t>Excellent (%)</w:t>
            </w:r>
          </w:p>
        </w:tc>
        <w:tc>
          <w:tcPr>
            <w:tcW w:w="0" w:type="auto"/>
            <w:hideMark/>
          </w:tcPr>
          <w:p w:rsidR="00506DD1" w:rsidRPr="008D1E82" w:rsidRDefault="00506DD1" w:rsidP="00D54284">
            <w:pPr>
              <w:jc w:val="both"/>
              <w:rPr>
                <w:b/>
                <w:bCs/>
                <w:color w:val="000000" w:themeColor="text1"/>
                <w:sz w:val="24"/>
                <w:szCs w:val="24"/>
              </w:rPr>
            </w:pPr>
            <w:r w:rsidRPr="008D1E82">
              <w:rPr>
                <w:b/>
                <w:bCs/>
                <w:color w:val="000000" w:themeColor="text1"/>
                <w:sz w:val="24"/>
                <w:szCs w:val="24"/>
              </w:rPr>
              <w:t>Very Good (%)</w:t>
            </w:r>
          </w:p>
        </w:tc>
        <w:tc>
          <w:tcPr>
            <w:tcW w:w="0" w:type="auto"/>
            <w:hideMark/>
          </w:tcPr>
          <w:p w:rsidR="00506DD1" w:rsidRPr="008D1E82" w:rsidRDefault="00506DD1" w:rsidP="00D54284">
            <w:pPr>
              <w:jc w:val="both"/>
              <w:rPr>
                <w:b/>
                <w:bCs/>
                <w:color w:val="000000" w:themeColor="text1"/>
                <w:sz w:val="24"/>
                <w:szCs w:val="24"/>
              </w:rPr>
            </w:pPr>
            <w:r w:rsidRPr="008D1E82">
              <w:rPr>
                <w:b/>
                <w:bCs/>
                <w:color w:val="000000" w:themeColor="text1"/>
                <w:sz w:val="24"/>
                <w:szCs w:val="24"/>
              </w:rPr>
              <w:t>Good (%)</w:t>
            </w:r>
          </w:p>
        </w:tc>
        <w:tc>
          <w:tcPr>
            <w:tcW w:w="0" w:type="auto"/>
            <w:hideMark/>
          </w:tcPr>
          <w:p w:rsidR="00506DD1" w:rsidRPr="008D1E82" w:rsidRDefault="00506DD1" w:rsidP="00D54284">
            <w:pPr>
              <w:jc w:val="both"/>
              <w:rPr>
                <w:b/>
                <w:bCs/>
                <w:color w:val="000000" w:themeColor="text1"/>
                <w:sz w:val="24"/>
                <w:szCs w:val="24"/>
              </w:rPr>
            </w:pPr>
            <w:r w:rsidRPr="008D1E82">
              <w:rPr>
                <w:b/>
                <w:bCs/>
                <w:color w:val="000000" w:themeColor="text1"/>
                <w:sz w:val="24"/>
                <w:szCs w:val="24"/>
              </w:rPr>
              <w:t>Fair (%)</w:t>
            </w:r>
          </w:p>
        </w:tc>
        <w:tc>
          <w:tcPr>
            <w:tcW w:w="0" w:type="auto"/>
            <w:hideMark/>
          </w:tcPr>
          <w:p w:rsidR="00506DD1" w:rsidRPr="008D1E82" w:rsidRDefault="00506DD1" w:rsidP="00D54284">
            <w:pPr>
              <w:jc w:val="both"/>
              <w:rPr>
                <w:b/>
                <w:bCs/>
                <w:color w:val="000000" w:themeColor="text1"/>
                <w:sz w:val="24"/>
                <w:szCs w:val="24"/>
              </w:rPr>
            </w:pPr>
            <w:r w:rsidRPr="008D1E82">
              <w:rPr>
                <w:b/>
                <w:bCs/>
                <w:color w:val="000000" w:themeColor="text1"/>
                <w:sz w:val="24"/>
                <w:szCs w:val="24"/>
              </w:rPr>
              <w:t>Poor (%)</w:t>
            </w:r>
          </w:p>
        </w:tc>
        <w:tc>
          <w:tcPr>
            <w:tcW w:w="0" w:type="auto"/>
          </w:tcPr>
          <w:p w:rsidR="00506DD1" w:rsidRPr="008D1E82" w:rsidRDefault="00506DD1" w:rsidP="00D54284">
            <w:pPr>
              <w:jc w:val="both"/>
              <w:rPr>
                <w:b/>
                <w:bCs/>
                <w:color w:val="000000" w:themeColor="text1"/>
                <w:sz w:val="24"/>
                <w:szCs w:val="24"/>
              </w:rPr>
            </w:pPr>
            <w:r w:rsidRPr="008D1E82">
              <w:rPr>
                <w:b/>
                <w:bCs/>
                <w:color w:val="000000" w:themeColor="text1"/>
                <w:sz w:val="24"/>
                <w:szCs w:val="24"/>
              </w:rPr>
              <w:t>Total</w:t>
            </w:r>
          </w:p>
        </w:tc>
      </w:tr>
      <w:tr w:rsidR="00506DD1" w:rsidRPr="008D1E82" w:rsidTr="00B900E9">
        <w:tc>
          <w:tcPr>
            <w:tcW w:w="0" w:type="auto"/>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Taste</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34</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30</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22</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14</w:t>
            </w:r>
            <w:r w:rsidR="00506DD1" w:rsidRPr="008D1E82">
              <w:rPr>
                <w:color w:val="000000" w:themeColor="text1"/>
                <w:sz w:val="24"/>
                <w:szCs w:val="24"/>
              </w:rPr>
              <w:t>%</w:t>
            </w:r>
          </w:p>
        </w:tc>
        <w:tc>
          <w:tcPr>
            <w:tcW w:w="0" w:type="auto"/>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0%</w:t>
            </w:r>
          </w:p>
        </w:tc>
        <w:tc>
          <w:tcPr>
            <w:tcW w:w="0" w:type="auto"/>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r>
      <w:tr w:rsidR="00506DD1" w:rsidRPr="008D1E82" w:rsidTr="00B900E9">
        <w:tc>
          <w:tcPr>
            <w:tcW w:w="0" w:type="auto"/>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Appearance</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40</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28</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18</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14</w:t>
            </w:r>
            <w:r w:rsidR="00506DD1" w:rsidRPr="008D1E82">
              <w:rPr>
                <w:color w:val="000000" w:themeColor="text1"/>
                <w:sz w:val="24"/>
                <w:szCs w:val="24"/>
              </w:rPr>
              <w:t>%</w:t>
            </w:r>
          </w:p>
        </w:tc>
        <w:tc>
          <w:tcPr>
            <w:tcW w:w="0" w:type="auto"/>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0%</w:t>
            </w:r>
          </w:p>
        </w:tc>
        <w:tc>
          <w:tcPr>
            <w:tcW w:w="0" w:type="auto"/>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r>
      <w:tr w:rsidR="00506DD1" w:rsidRPr="008D1E82" w:rsidTr="00B900E9">
        <w:tc>
          <w:tcPr>
            <w:tcW w:w="0" w:type="auto"/>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Crunchiness</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30</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34</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22</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14</w:t>
            </w:r>
            <w:r w:rsidR="00506DD1" w:rsidRPr="008D1E82">
              <w:rPr>
                <w:color w:val="000000" w:themeColor="text1"/>
                <w:sz w:val="24"/>
                <w:szCs w:val="24"/>
              </w:rPr>
              <w:t>%</w:t>
            </w:r>
          </w:p>
        </w:tc>
        <w:tc>
          <w:tcPr>
            <w:tcW w:w="0" w:type="auto"/>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0%</w:t>
            </w:r>
          </w:p>
        </w:tc>
        <w:tc>
          <w:tcPr>
            <w:tcW w:w="0" w:type="auto"/>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r>
      <w:tr w:rsidR="00506DD1" w:rsidRPr="008D1E82" w:rsidTr="00B900E9">
        <w:tc>
          <w:tcPr>
            <w:tcW w:w="0" w:type="auto"/>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Texture</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32</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30</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22</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16</w:t>
            </w:r>
            <w:r w:rsidR="00506DD1" w:rsidRPr="008D1E82">
              <w:rPr>
                <w:color w:val="000000" w:themeColor="text1"/>
                <w:sz w:val="24"/>
                <w:szCs w:val="24"/>
              </w:rPr>
              <w:t>%</w:t>
            </w:r>
          </w:p>
        </w:tc>
        <w:tc>
          <w:tcPr>
            <w:tcW w:w="0" w:type="auto"/>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0%</w:t>
            </w:r>
          </w:p>
        </w:tc>
        <w:tc>
          <w:tcPr>
            <w:tcW w:w="0" w:type="auto"/>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r>
      <w:tr w:rsidR="00506DD1" w:rsidRPr="008D1E82" w:rsidTr="00B900E9">
        <w:tc>
          <w:tcPr>
            <w:tcW w:w="0" w:type="auto"/>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Creaminess</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36</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28</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20</w:t>
            </w:r>
            <w:r w:rsidR="00506DD1" w:rsidRPr="008D1E82">
              <w:rPr>
                <w:color w:val="000000" w:themeColor="text1"/>
                <w:sz w:val="24"/>
                <w:szCs w:val="24"/>
              </w:rPr>
              <w:t>%</w:t>
            </w:r>
          </w:p>
        </w:tc>
        <w:tc>
          <w:tcPr>
            <w:tcW w:w="0" w:type="auto"/>
            <w:hideMark/>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16</w:t>
            </w:r>
            <w:r w:rsidR="00506DD1" w:rsidRPr="008D1E82">
              <w:rPr>
                <w:color w:val="000000" w:themeColor="text1"/>
                <w:sz w:val="24"/>
                <w:szCs w:val="24"/>
              </w:rPr>
              <w:t>%</w:t>
            </w:r>
          </w:p>
        </w:tc>
        <w:tc>
          <w:tcPr>
            <w:tcW w:w="0" w:type="auto"/>
            <w:hideMark/>
          </w:tcPr>
          <w:p w:rsidR="00506DD1" w:rsidRPr="008D1E82" w:rsidRDefault="00506DD1" w:rsidP="008D1E82">
            <w:pPr>
              <w:spacing w:line="432" w:lineRule="auto"/>
              <w:jc w:val="both"/>
              <w:rPr>
                <w:color w:val="000000" w:themeColor="text1"/>
                <w:sz w:val="24"/>
                <w:szCs w:val="24"/>
              </w:rPr>
            </w:pPr>
            <w:r w:rsidRPr="008D1E82">
              <w:rPr>
                <w:color w:val="000000" w:themeColor="text1"/>
                <w:sz w:val="24"/>
                <w:szCs w:val="24"/>
              </w:rPr>
              <w:t>0%</w:t>
            </w:r>
          </w:p>
        </w:tc>
        <w:tc>
          <w:tcPr>
            <w:tcW w:w="0" w:type="auto"/>
          </w:tcPr>
          <w:p w:rsidR="00506DD1" w:rsidRPr="008D1E82" w:rsidRDefault="0091396B" w:rsidP="008D1E82">
            <w:pPr>
              <w:spacing w:line="432" w:lineRule="auto"/>
              <w:jc w:val="both"/>
              <w:rPr>
                <w:color w:val="000000" w:themeColor="text1"/>
                <w:sz w:val="24"/>
                <w:szCs w:val="24"/>
              </w:rPr>
            </w:pPr>
            <w:r w:rsidRPr="008D1E82">
              <w:rPr>
                <w:color w:val="000000" w:themeColor="text1"/>
                <w:sz w:val="24"/>
                <w:szCs w:val="24"/>
              </w:rPr>
              <w:t>5</w:t>
            </w:r>
            <w:r w:rsidR="00506DD1" w:rsidRPr="008D1E82">
              <w:rPr>
                <w:color w:val="000000" w:themeColor="text1"/>
                <w:sz w:val="24"/>
                <w:szCs w:val="24"/>
              </w:rPr>
              <w:t>0</w:t>
            </w:r>
          </w:p>
        </w:tc>
      </w:tr>
    </w:tbl>
    <w:p w:rsidR="00506DD1" w:rsidRPr="008D1E82" w:rsidRDefault="00506DD1" w:rsidP="008D1E82">
      <w:pPr>
        <w:spacing w:line="432" w:lineRule="auto"/>
        <w:jc w:val="both"/>
        <w:rPr>
          <w:color w:val="000000" w:themeColor="text1"/>
        </w:rPr>
      </w:pPr>
      <w:r w:rsidRPr="008D1E82">
        <w:rPr>
          <w:color w:val="000000" w:themeColor="text1"/>
        </w:rPr>
        <w:t>Source: Field Survey, (2025)</w:t>
      </w:r>
    </w:p>
    <w:p w:rsidR="00506DD1" w:rsidRPr="008D1E82" w:rsidRDefault="00506DD1" w:rsidP="008D1E82">
      <w:pPr>
        <w:spacing w:line="432" w:lineRule="auto"/>
        <w:jc w:val="both"/>
        <w:rPr>
          <w:color w:val="000000" w:themeColor="text1"/>
        </w:rPr>
      </w:pPr>
      <w:r w:rsidRPr="008D1E82">
        <w:rPr>
          <w:color w:val="000000" w:themeColor="text1"/>
        </w:rPr>
        <w:tab/>
        <w:t xml:space="preserve">These percentages affirm that the sensory characteristics of the fruit parfait were well appreciated. The </w:t>
      </w:r>
      <w:r w:rsidRPr="008D1E82">
        <w:rPr>
          <w:rStyle w:val="Strong"/>
          <w:b w:val="0"/>
          <w:color w:val="000000" w:themeColor="text1"/>
        </w:rPr>
        <w:t>appearance</w:t>
      </w:r>
      <w:r w:rsidRPr="008D1E82">
        <w:rPr>
          <w:color w:val="000000" w:themeColor="text1"/>
        </w:rPr>
        <w:t xml:space="preserve"> and </w:t>
      </w:r>
      <w:r w:rsidRPr="008D1E82">
        <w:rPr>
          <w:rStyle w:val="Strong"/>
          <w:b w:val="0"/>
          <w:color w:val="000000" w:themeColor="text1"/>
        </w:rPr>
        <w:t>creaminess</w:t>
      </w:r>
      <w:r w:rsidRPr="008D1E82">
        <w:rPr>
          <w:color w:val="000000" w:themeColor="text1"/>
        </w:rPr>
        <w:t xml:space="preserve"> received the highest Excellent ratings, highlighting their significance in consumer satisfaction.</w:t>
      </w:r>
    </w:p>
    <w:p w:rsidR="00D87158" w:rsidRPr="008D1E82" w:rsidRDefault="00D87158" w:rsidP="008D1E82">
      <w:pPr>
        <w:spacing w:line="432" w:lineRule="auto"/>
        <w:jc w:val="both"/>
        <w:outlineLvl w:val="2"/>
        <w:rPr>
          <w:b/>
          <w:bCs/>
          <w:color w:val="000000" w:themeColor="text1"/>
        </w:rPr>
      </w:pPr>
      <w:r w:rsidRPr="008D1E82">
        <w:rPr>
          <w:b/>
          <w:bCs/>
          <w:color w:val="000000" w:themeColor="text1"/>
        </w:rPr>
        <w:t>4.4</w:t>
      </w:r>
      <w:r w:rsidRPr="008D1E82">
        <w:rPr>
          <w:b/>
          <w:bCs/>
          <w:color w:val="000000" w:themeColor="text1"/>
        </w:rPr>
        <w:tab/>
        <w:t xml:space="preserve">DATA INTERPRETATION </w:t>
      </w:r>
    </w:p>
    <w:p w:rsidR="00506DD1" w:rsidRPr="008D1E82" w:rsidRDefault="00506DD1" w:rsidP="008D1E82">
      <w:pPr>
        <w:spacing w:line="432" w:lineRule="auto"/>
        <w:jc w:val="both"/>
        <w:outlineLvl w:val="2"/>
        <w:rPr>
          <w:b/>
          <w:bCs/>
          <w:color w:val="000000" w:themeColor="text1"/>
        </w:rPr>
      </w:pPr>
      <w:r w:rsidRPr="008D1E82">
        <w:rPr>
          <w:b/>
          <w:bCs/>
          <w:color w:val="000000" w:themeColor="text1"/>
        </w:rPr>
        <w:t>Sensory Evaluation of Fruit Parfait</w:t>
      </w:r>
    </w:p>
    <w:p w:rsidR="00506DD1" w:rsidRPr="008D1E82" w:rsidRDefault="00D87158" w:rsidP="008D1E82">
      <w:pPr>
        <w:spacing w:line="432" w:lineRule="auto"/>
        <w:jc w:val="both"/>
        <w:rPr>
          <w:color w:val="000000" w:themeColor="text1"/>
        </w:rPr>
      </w:pPr>
      <w:r w:rsidRPr="008D1E82">
        <w:rPr>
          <w:color w:val="000000" w:themeColor="text1"/>
        </w:rPr>
        <w:tab/>
      </w:r>
      <w:r w:rsidR="00506DD1" w:rsidRPr="008D1E82">
        <w:rPr>
          <w:color w:val="000000" w:themeColor="text1"/>
        </w:rPr>
        <w:t xml:space="preserve">The study investigated the </w:t>
      </w:r>
      <w:r w:rsidR="00506DD1" w:rsidRPr="008D1E82">
        <w:rPr>
          <w:bCs/>
          <w:color w:val="000000" w:themeColor="text1"/>
        </w:rPr>
        <w:t>utilization of fruits in the production of fruit parfait</w:t>
      </w:r>
      <w:r w:rsidR="00506DD1" w:rsidRPr="008D1E82">
        <w:rPr>
          <w:color w:val="000000" w:themeColor="text1"/>
        </w:rPr>
        <w:t xml:space="preserve"> and examined its </w:t>
      </w:r>
      <w:r w:rsidR="00506DD1" w:rsidRPr="008D1E82">
        <w:rPr>
          <w:bCs/>
          <w:color w:val="000000" w:themeColor="text1"/>
        </w:rPr>
        <w:t>sensory acceptability</w:t>
      </w:r>
      <w:r w:rsidR="00506DD1" w:rsidRPr="008D1E82">
        <w:rPr>
          <w:color w:val="000000" w:themeColor="text1"/>
        </w:rPr>
        <w:t xml:space="preserve"> among 30 respondents from various academic departments. Based on the data collected through sensory evaluation of the prepared fruit parfait, the following findings were recorded:</w:t>
      </w:r>
    </w:p>
    <w:p w:rsidR="00506DD1" w:rsidRPr="008D1E82" w:rsidRDefault="00506DD1" w:rsidP="00FC409A">
      <w:pPr>
        <w:numPr>
          <w:ilvl w:val="0"/>
          <w:numId w:val="26"/>
        </w:numPr>
        <w:spacing w:line="432" w:lineRule="auto"/>
        <w:jc w:val="both"/>
        <w:rPr>
          <w:color w:val="000000" w:themeColor="text1"/>
        </w:rPr>
      </w:pPr>
      <w:r w:rsidRPr="008D1E82">
        <w:rPr>
          <w:b/>
          <w:bCs/>
          <w:color w:val="000000" w:themeColor="text1"/>
        </w:rPr>
        <w:t>High Overall Acceptability</w:t>
      </w:r>
      <w:r w:rsidRPr="008D1E82">
        <w:rPr>
          <w:color w:val="000000" w:themeColor="text1"/>
        </w:rPr>
        <w:t xml:space="preserve">: The fruit parfait was generally well-received. A majority of respondents rated most sensory attributes as </w:t>
      </w:r>
      <w:r w:rsidRPr="008D1E82">
        <w:rPr>
          <w:bCs/>
          <w:color w:val="000000" w:themeColor="text1"/>
        </w:rPr>
        <w:t>Excellent</w:t>
      </w:r>
      <w:r w:rsidRPr="008D1E82">
        <w:rPr>
          <w:color w:val="000000" w:themeColor="text1"/>
        </w:rPr>
        <w:t xml:space="preserve"> or </w:t>
      </w:r>
      <w:r w:rsidRPr="008D1E82">
        <w:rPr>
          <w:bCs/>
          <w:color w:val="000000" w:themeColor="text1"/>
        </w:rPr>
        <w:t>Very Good</w:t>
      </w:r>
      <w:r w:rsidRPr="008D1E82">
        <w:rPr>
          <w:color w:val="000000" w:themeColor="text1"/>
        </w:rPr>
        <w:t>, indicating that the product was appealing, enjoyable, and acceptable.</w:t>
      </w:r>
    </w:p>
    <w:p w:rsidR="00506DD1" w:rsidRPr="008D1E82" w:rsidRDefault="00506DD1" w:rsidP="00FC409A">
      <w:pPr>
        <w:numPr>
          <w:ilvl w:val="0"/>
          <w:numId w:val="26"/>
        </w:numPr>
        <w:spacing w:line="432" w:lineRule="auto"/>
        <w:jc w:val="both"/>
        <w:rPr>
          <w:color w:val="000000" w:themeColor="text1"/>
        </w:rPr>
      </w:pPr>
      <w:r w:rsidRPr="008D1E82">
        <w:rPr>
          <w:b/>
          <w:bCs/>
          <w:color w:val="000000" w:themeColor="text1"/>
        </w:rPr>
        <w:t>Taste</w:t>
      </w:r>
      <w:r w:rsidRPr="008D1E82">
        <w:rPr>
          <w:color w:val="000000" w:themeColor="text1"/>
        </w:rPr>
        <w:t xml:space="preserve">: 73.3% of respondents rated the </w:t>
      </w:r>
      <w:r w:rsidRPr="008D1E82">
        <w:rPr>
          <w:bCs/>
          <w:color w:val="000000" w:themeColor="text1"/>
        </w:rPr>
        <w:t>taste</w:t>
      </w:r>
      <w:r w:rsidRPr="008D1E82">
        <w:rPr>
          <w:color w:val="000000" w:themeColor="text1"/>
        </w:rPr>
        <w:t xml:space="preserve"> as Excellent or Very Good, showing that the combination of fruits, yogurt, and granola was palatable and satisfying.</w:t>
      </w:r>
    </w:p>
    <w:p w:rsidR="00506DD1" w:rsidRPr="008D1E82" w:rsidRDefault="00506DD1" w:rsidP="00FC409A">
      <w:pPr>
        <w:numPr>
          <w:ilvl w:val="0"/>
          <w:numId w:val="26"/>
        </w:numPr>
        <w:spacing w:line="432" w:lineRule="auto"/>
        <w:jc w:val="both"/>
        <w:rPr>
          <w:color w:val="000000" w:themeColor="text1"/>
        </w:rPr>
      </w:pPr>
      <w:r w:rsidRPr="008D1E82">
        <w:rPr>
          <w:b/>
          <w:bCs/>
          <w:color w:val="000000" w:themeColor="text1"/>
        </w:rPr>
        <w:lastRenderedPageBreak/>
        <w:t>Appearance</w:t>
      </w:r>
      <w:r w:rsidR="00D87158" w:rsidRPr="008D1E82">
        <w:rPr>
          <w:color w:val="000000" w:themeColor="text1"/>
        </w:rPr>
        <w:t xml:space="preserve">: </w:t>
      </w:r>
      <w:r w:rsidRPr="008D1E82">
        <w:rPr>
          <w:color w:val="000000" w:themeColor="text1"/>
        </w:rPr>
        <w:t xml:space="preserve">This was the </w:t>
      </w:r>
      <w:r w:rsidRPr="008D1E82">
        <w:rPr>
          <w:bCs/>
          <w:color w:val="000000" w:themeColor="text1"/>
        </w:rPr>
        <w:t>most highly rated attribute</w:t>
      </w:r>
      <w:r w:rsidRPr="008D1E82">
        <w:rPr>
          <w:color w:val="000000" w:themeColor="text1"/>
        </w:rPr>
        <w:t>, with 80% of respondents scoring it Excellent or Very Good. The colorful layering and visual appeal of the fruit parfait played a key role in its acceptability.</w:t>
      </w:r>
    </w:p>
    <w:p w:rsidR="00506DD1" w:rsidRPr="008D1E82" w:rsidRDefault="00506DD1" w:rsidP="00FC409A">
      <w:pPr>
        <w:numPr>
          <w:ilvl w:val="0"/>
          <w:numId w:val="26"/>
        </w:numPr>
        <w:spacing w:line="432" w:lineRule="auto"/>
        <w:jc w:val="both"/>
        <w:rPr>
          <w:color w:val="000000" w:themeColor="text1"/>
        </w:rPr>
      </w:pPr>
      <w:r w:rsidRPr="008D1E82">
        <w:rPr>
          <w:b/>
          <w:bCs/>
          <w:color w:val="000000" w:themeColor="text1"/>
        </w:rPr>
        <w:t>Crunchiness</w:t>
      </w:r>
      <w:r w:rsidR="00D87158" w:rsidRPr="008D1E82">
        <w:rPr>
          <w:color w:val="000000" w:themeColor="text1"/>
        </w:rPr>
        <w:t xml:space="preserve">: </w:t>
      </w:r>
      <w:r w:rsidRPr="008D1E82">
        <w:rPr>
          <w:color w:val="000000" w:themeColor="text1"/>
        </w:rPr>
        <w:t>73.3% of participants rated crunchiness positively, reflecting the freshness and good texture of the granola or fruit chunks used.</w:t>
      </w:r>
    </w:p>
    <w:p w:rsidR="00506DD1" w:rsidRPr="008D1E82" w:rsidRDefault="00506DD1" w:rsidP="00FC409A">
      <w:pPr>
        <w:numPr>
          <w:ilvl w:val="0"/>
          <w:numId w:val="26"/>
        </w:numPr>
        <w:spacing w:line="432" w:lineRule="auto"/>
        <w:jc w:val="both"/>
        <w:rPr>
          <w:color w:val="000000" w:themeColor="text1"/>
        </w:rPr>
      </w:pPr>
      <w:r w:rsidRPr="008D1E82">
        <w:rPr>
          <w:b/>
          <w:bCs/>
          <w:color w:val="000000" w:themeColor="text1"/>
        </w:rPr>
        <w:t>Texture</w:t>
      </w:r>
      <w:r w:rsidR="00D87158" w:rsidRPr="008D1E82">
        <w:rPr>
          <w:color w:val="000000" w:themeColor="text1"/>
        </w:rPr>
        <w:t xml:space="preserve">: </w:t>
      </w:r>
      <w:r w:rsidRPr="008D1E82">
        <w:rPr>
          <w:color w:val="000000" w:themeColor="text1"/>
        </w:rPr>
        <w:t>With 70% of respondents scoring this Excellent or Very Good, the fruit parfait had a smooth, cohesive mouthfeel, combining creaminess and firmness without being soggy or dry.</w:t>
      </w:r>
    </w:p>
    <w:p w:rsidR="00506DD1" w:rsidRPr="008D1E82" w:rsidRDefault="00506DD1" w:rsidP="00FC409A">
      <w:pPr>
        <w:numPr>
          <w:ilvl w:val="0"/>
          <w:numId w:val="26"/>
        </w:numPr>
        <w:spacing w:line="432" w:lineRule="auto"/>
        <w:jc w:val="both"/>
        <w:rPr>
          <w:color w:val="000000" w:themeColor="text1"/>
        </w:rPr>
      </w:pPr>
      <w:r w:rsidRPr="008D1E82">
        <w:rPr>
          <w:b/>
          <w:bCs/>
          <w:color w:val="000000" w:themeColor="text1"/>
        </w:rPr>
        <w:t>Creaminess</w:t>
      </w:r>
      <w:r w:rsidR="00D87158" w:rsidRPr="008D1E82">
        <w:rPr>
          <w:color w:val="000000" w:themeColor="text1"/>
        </w:rPr>
        <w:t xml:space="preserve">: </w:t>
      </w:r>
      <w:r w:rsidRPr="008D1E82">
        <w:rPr>
          <w:color w:val="000000" w:themeColor="text1"/>
        </w:rPr>
        <w:t>Creaminess was also positively rated, with 73.3% of respondents giving it Excellent or Very Good. This shows that the yogurt or cream component was smooth, rich, and contributed to the dessert’s overall sensory appeal.</w:t>
      </w:r>
    </w:p>
    <w:p w:rsidR="00506DD1" w:rsidRPr="008D1E82" w:rsidRDefault="00506DD1" w:rsidP="00FC409A">
      <w:pPr>
        <w:numPr>
          <w:ilvl w:val="0"/>
          <w:numId w:val="26"/>
        </w:numPr>
        <w:spacing w:line="432" w:lineRule="auto"/>
        <w:jc w:val="both"/>
        <w:rPr>
          <w:color w:val="000000" w:themeColor="text1"/>
        </w:rPr>
      </w:pPr>
      <w:r w:rsidRPr="008D1E82">
        <w:rPr>
          <w:b/>
          <w:bCs/>
          <w:color w:val="000000" w:themeColor="text1"/>
        </w:rPr>
        <w:t>No Negative Ratings</w:t>
      </w:r>
      <w:r w:rsidR="00D87158" w:rsidRPr="008D1E82">
        <w:rPr>
          <w:color w:val="000000" w:themeColor="text1"/>
        </w:rPr>
        <w:t xml:space="preserve">: </w:t>
      </w:r>
      <w:r w:rsidRPr="008D1E82">
        <w:rPr>
          <w:color w:val="000000" w:themeColor="text1"/>
        </w:rPr>
        <w:t xml:space="preserve">Across all sensory parameters, </w:t>
      </w:r>
      <w:r w:rsidRPr="008D1E82">
        <w:rPr>
          <w:bCs/>
          <w:color w:val="000000" w:themeColor="text1"/>
        </w:rPr>
        <w:t>no respondent rated any attribute as Poor</w:t>
      </w:r>
      <w:r w:rsidRPr="008D1E82">
        <w:rPr>
          <w:color w:val="000000" w:themeColor="text1"/>
        </w:rPr>
        <w:t>, and only a few gave Fair ratings. This reinforces the acceptability and success of the preparation.</w:t>
      </w:r>
    </w:p>
    <w:p w:rsidR="00D87158" w:rsidRPr="008D1E82" w:rsidRDefault="00D87158" w:rsidP="008D1E82">
      <w:pPr>
        <w:pStyle w:val="Heading3"/>
        <w:spacing w:before="0" w:beforeAutospacing="0" w:after="0" w:afterAutospacing="0" w:line="432" w:lineRule="auto"/>
        <w:jc w:val="both"/>
        <w:rPr>
          <w:color w:val="000000" w:themeColor="text1"/>
          <w:sz w:val="24"/>
          <w:szCs w:val="24"/>
        </w:rPr>
      </w:pPr>
      <w:r w:rsidRPr="008D1E82">
        <w:rPr>
          <w:rStyle w:val="Strong"/>
          <w:b/>
          <w:bCs/>
          <w:color w:val="000000" w:themeColor="text1"/>
          <w:sz w:val="24"/>
          <w:szCs w:val="24"/>
        </w:rPr>
        <w:t xml:space="preserve">4.5 </w:t>
      </w:r>
      <w:r w:rsidRPr="008D1E82">
        <w:rPr>
          <w:rStyle w:val="Strong"/>
          <w:b/>
          <w:bCs/>
          <w:color w:val="000000" w:themeColor="text1"/>
          <w:sz w:val="24"/>
          <w:szCs w:val="24"/>
        </w:rPr>
        <w:tab/>
        <w:t>DISCUSSION OF FINDINGS</w:t>
      </w:r>
    </w:p>
    <w:p w:rsidR="00D87158" w:rsidRPr="008D1E82" w:rsidRDefault="00D87158" w:rsidP="008D1E82">
      <w:pPr>
        <w:pStyle w:val="NormalWeb"/>
        <w:spacing w:before="0" w:beforeAutospacing="0" w:after="0" w:afterAutospacing="0" w:line="432" w:lineRule="auto"/>
        <w:jc w:val="both"/>
        <w:rPr>
          <w:color w:val="000000" w:themeColor="text1"/>
        </w:rPr>
      </w:pPr>
      <w:r w:rsidRPr="008D1E82">
        <w:rPr>
          <w:color w:val="000000" w:themeColor="text1"/>
        </w:rPr>
        <w:tab/>
        <w:t xml:space="preserve">The findings from the sensory evaluation of the fruit parfait among 30 respondents offer significant insights into the </w:t>
      </w:r>
      <w:r w:rsidRPr="008D1E82">
        <w:rPr>
          <w:rStyle w:val="Strong"/>
          <w:b w:val="0"/>
          <w:color w:val="000000" w:themeColor="text1"/>
        </w:rPr>
        <w:t>acceptability, quality, and health appeal</w:t>
      </w:r>
      <w:r w:rsidRPr="008D1E82">
        <w:rPr>
          <w:color w:val="000000" w:themeColor="text1"/>
        </w:rPr>
        <w:t xml:space="preserve"> of fruit-based desserts like parfaits. This discussion is based on data derived from participants’ ratings on various sensory parameters—</w:t>
      </w:r>
      <w:r w:rsidRPr="008D1E82">
        <w:rPr>
          <w:rStyle w:val="Strong"/>
          <w:b w:val="0"/>
          <w:color w:val="000000" w:themeColor="text1"/>
        </w:rPr>
        <w:t>taste, appearance, crunchiness, texture, and creaminess</w:t>
      </w:r>
      <w:r w:rsidRPr="008D1E82">
        <w:rPr>
          <w:color w:val="000000" w:themeColor="text1"/>
        </w:rPr>
        <w:t>—as well as their demographic characteristics.</w:t>
      </w:r>
    </w:p>
    <w:p w:rsidR="00D87158" w:rsidRPr="008D1E82" w:rsidRDefault="00D87158" w:rsidP="008D1E82">
      <w:pPr>
        <w:pStyle w:val="Heading4"/>
        <w:spacing w:before="0" w:line="432" w:lineRule="auto"/>
        <w:jc w:val="both"/>
        <w:rPr>
          <w:rFonts w:ascii="Times New Roman" w:hAnsi="Times New Roman" w:cs="Times New Roman"/>
          <w:color w:val="000000" w:themeColor="text1"/>
        </w:rPr>
      </w:pPr>
      <w:r w:rsidRPr="008D1E82">
        <w:rPr>
          <w:rStyle w:val="Strong"/>
          <w:rFonts w:ascii="Times New Roman" w:hAnsi="Times New Roman" w:cs="Times New Roman"/>
          <w:b/>
          <w:bCs/>
          <w:color w:val="000000" w:themeColor="text1"/>
        </w:rPr>
        <w:lastRenderedPageBreak/>
        <w:t>1. Acceptability Based on Sensory Evaluation</w:t>
      </w:r>
    </w:p>
    <w:p w:rsidR="00D87158" w:rsidRPr="008D1E82" w:rsidRDefault="00D87158" w:rsidP="008D1E82">
      <w:pPr>
        <w:pStyle w:val="NormalWeb"/>
        <w:spacing w:before="0" w:beforeAutospacing="0" w:after="0" w:afterAutospacing="0" w:line="432" w:lineRule="auto"/>
        <w:jc w:val="both"/>
        <w:rPr>
          <w:color w:val="000000" w:themeColor="text1"/>
        </w:rPr>
      </w:pPr>
      <w:r w:rsidRPr="008D1E82">
        <w:rPr>
          <w:color w:val="000000" w:themeColor="text1"/>
        </w:rPr>
        <w:tab/>
        <w:t>The data clearly show that</w:t>
      </w:r>
      <w:r w:rsidRPr="008D1E82">
        <w:rPr>
          <w:b/>
          <w:color w:val="000000" w:themeColor="text1"/>
        </w:rPr>
        <w:t xml:space="preserve"> </w:t>
      </w:r>
      <w:r w:rsidRPr="008D1E82">
        <w:rPr>
          <w:rStyle w:val="Strong"/>
          <w:b w:val="0"/>
          <w:color w:val="000000" w:themeColor="text1"/>
        </w:rPr>
        <w:t>fruit parfait is highly acceptable</w:t>
      </w:r>
      <w:r w:rsidRPr="008D1E82">
        <w:rPr>
          <w:color w:val="000000" w:themeColor="text1"/>
        </w:rPr>
        <w:t xml:space="preserve"> among respondents. All sensory variables were rated predominantly </w:t>
      </w:r>
      <w:r w:rsidRPr="008D1E82">
        <w:rPr>
          <w:rStyle w:val="Strong"/>
          <w:b w:val="0"/>
          <w:color w:val="000000" w:themeColor="text1"/>
        </w:rPr>
        <w:t>Excellent</w:t>
      </w:r>
      <w:r w:rsidRPr="008D1E82">
        <w:rPr>
          <w:b/>
          <w:color w:val="000000" w:themeColor="text1"/>
        </w:rPr>
        <w:t xml:space="preserve"> </w:t>
      </w:r>
      <w:r w:rsidRPr="008D1E82">
        <w:rPr>
          <w:color w:val="000000" w:themeColor="text1"/>
        </w:rPr>
        <w:t>and</w:t>
      </w:r>
      <w:r w:rsidRPr="008D1E82">
        <w:rPr>
          <w:b/>
          <w:color w:val="000000" w:themeColor="text1"/>
        </w:rPr>
        <w:t xml:space="preserve"> </w:t>
      </w:r>
      <w:r w:rsidRPr="008D1E82">
        <w:rPr>
          <w:rStyle w:val="Strong"/>
          <w:b w:val="0"/>
          <w:color w:val="000000" w:themeColor="text1"/>
        </w:rPr>
        <w:t>Very Good</w:t>
      </w:r>
      <w:r w:rsidRPr="008D1E82">
        <w:rPr>
          <w:color w:val="000000" w:themeColor="text1"/>
        </w:rPr>
        <w:t>, with no respondent rating any aspect as Poor. This suggests that the combination of natural fruits, yogurt, and possibly granola or nuts met consumer expectations in terms of flavor and quality.</w:t>
      </w:r>
    </w:p>
    <w:p w:rsidR="00D87158" w:rsidRPr="008D1E82" w:rsidRDefault="00D87158" w:rsidP="00FC409A">
      <w:pPr>
        <w:pStyle w:val="NormalWeb"/>
        <w:numPr>
          <w:ilvl w:val="0"/>
          <w:numId w:val="27"/>
        </w:numPr>
        <w:spacing w:before="0" w:beforeAutospacing="0" w:after="0" w:afterAutospacing="0" w:line="432" w:lineRule="auto"/>
        <w:jc w:val="both"/>
        <w:rPr>
          <w:color w:val="000000" w:themeColor="text1"/>
        </w:rPr>
      </w:pPr>
      <w:r w:rsidRPr="008D1E82">
        <w:rPr>
          <w:rStyle w:val="Strong"/>
          <w:color w:val="000000" w:themeColor="text1"/>
        </w:rPr>
        <w:t>Taste</w:t>
      </w:r>
      <w:r w:rsidRPr="008D1E82">
        <w:rPr>
          <w:color w:val="000000" w:themeColor="text1"/>
        </w:rPr>
        <w:t xml:space="preserve"> was favorably rated, with 73.3% of respondents scoring it as Excellent or Very Good. This indicates that the blend of ingredients was not only nutritious but also palatable, which is crucial for any food product’s success.</w:t>
      </w:r>
    </w:p>
    <w:p w:rsidR="00D87158" w:rsidRPr="008D1E82" w:rsidRDefault="00D87158" w:rsidP="00FC409A">
      <w:pPr>
        <w:pStyle w:val="NormalWeb"/>
        <w:numPr>
          <w:ilvl w:val="0"/>
          <w:numId w:val="27"/>
        </w:numPr>
        <w:spacing w:before="0" w:beforeAutospacing="0" w:after="0" w:afterAutospacing="0" w:line="432" w:lineRule="auto"/>
        <w:jc w:val="both"/>
        <w:rPr>
          <w:color w:val="000000" w:themeColor="text1"/>
        </w:rPr>
      </w:pPr>
      <w:r w:rsidRPr="008D1E82">
        <w:rPr>
          <w:rStyle w:val="Strong"/>
          <w:color w:val="000000" w:themeColor="text1"/>
        </w:rPr>
        <w:t>Appearance</w:t>
      </w:r>
      <w:r w:rsidRPr="008D1E82">
        <w:rPr>
          <w:color w:val="000000" w:themeColor="text1"/>
        </w:rPr>
        <w:t xml:space="preserve"> stood out with an 80% positive (Excellent + Very Good) rating. The colorful and layered nature of parfaits likely contributed to this, confirming that visual appeal greatly influences food acceptance.</w:t>
      </w:r>
    </w:p>
    <w:p w:rsidR="00D87158" w:rsidRPr="008D1E82" w:rsidRDefault="00D87158" w:rsidP="00FC409A">
      <w:pPr>
        <w:pStyle w:val="NormalWeb"/>
        <w:numPr>
          <w:ilvl w:val="0"/>
          <w:numId w:val="27"/>
        </w:numPr>
        <w:spacing w:before="0" w:beforeAutospacing="0" w:after="0" w:afterAutospacing="0" w:line="432" w:lineRule="auto"/>
        <w:jc w:val="both"/>
        <w:rPr>
          <w:color w:val="000000" w:themeColor="text1"/>
        </w:rPr>
      </w:pPr>
      <w:r w:rsidRPr="008D1E82">
        <w:rPr>
          <w:rStyle w:val="Strong"/>
          <w:color w:val="000000" w:themeColor="text1"/>
        </w:rPr>
        <w:t>Crunchiness</w:t>
      </w:r>
      <w:r w:rsidRPr="008D1E82">
        <w:rPr>
          <w:color w:val="000000" w:themeColor="text1"/>
        </w:rPr>
        <w:t xml:space="preserve"> and </w:t>
      </w:r>
      <w:r w:rsidRPr="008D1E82">
        <w:rPr>
          <w:rStyle w:val="Strong"/>
          <w:color w:val="000000" w:themeColor="text1"/>
        </w:rPr>
        <w:t>texture</w:t>
      </w:r>
      <w:r w:rsidRPr="008D1E82">
        <w:rPr>
          <w:color w:val="000000" w:themeColor="text1"/>
        </w:rPr>
        <w:t xml:space="preserve"> were also well-rated, indicating that the parfait maintained a good balance between soft (yogurt/fruit) and crisp (granola or nuts) components.</w:t>
      </w:r>
    </w:p>
    <w:p w:rsidR="00D87158" w:rsidRPr="008D1E82" w:rsidRDefault="00D87158" w:rsidP="00FC409A">
      <w:pPr>
        <w:pStyle w:val="NormalWeb"/>
        <w:numPr>
          <w:ilvl w:val="0"/>
          <w:numId w:val="27"/>
        </w:numPr>
        <w:spacing w:before="0" w:beforeAutospacing="0" w:after="0" w:afterAutospacing="0" w:line="432" w:lineRule="auto"/>
        <w:jc w:val="both"/>
        <w:rPr>
          <w:color w:val="000000" w:themeColor="text1"/>
        </w:rPr>
      </w:pPr>
      <w:r w:rsidRPr="008D1E82">
        <w:rPr>
          <w:rStyle w:val="Strong"/>
          <w:color w:val="000000" w:themeColor="text1"/>
        </w:rPr>
        <w:t>Creaminess</w:t>
      </w:r>
      <w:r w:rsidRPr="008D1E82">
        <w:rPr>
          <w:color w:val="000000" w:themeColor="text1"/>
        </w:rPr>
        <w:t xml:space="preserve"> had a 73.3% positive score, emphasizing the importance of mouthfeel in dairy-based desserts.</w:t>
      </w:r>
    </w:p>
    <w:p w:rsidR="00D87158" w:rsidRPr="008D1E82" w:rsidRDefault="00D87158" w:rsidP="008D1E82">
      <w:pPr>
        <w:pStyle w:val="Heading4"/>
        <w:spacing w:before="0" w:line="432" w:lineRule="auto"/>
        <w:jc w:val="both"/>
        <w:rPr>
          <w:rFonts w:ascii="Times New Roman" w:hAnsi="Times New Roman" w:cs="Times New Roman"/>
          <w:color w:val="000000" w:themeColor="text1"/>
        </w:rPr>
      </w:pPr>
      <w:r w:rsidRPr="008D1E82">
        <w:rPr>
          <w:rStyle w:val="Strong"/>
          <w:rFonts w:ascii="Times New Roman" w:hAnsi="Times New Roman" w:cs="Times New Roman"/>
          <w:b/>
          <w:bCs/>
          <w:color w:val="000000" w:themeColor="text1"/>
        </w:rPr>
        <w:t>2. Influence of Demographics</w:t>
      </w:r>
    </w:p>
    <w:p w:rsidR="00D87158" w:rsidRPr="008D1E82" w:rsidRDefault="00D87158" w:rsidP="008D1E82">
      <w:pPr>
        <w:pStyle w:val="NormalWeb"/>
        <w:spacing w:before="0" w:beforeAutospacing="0" w:after="0" w:afterAutospacing="0" w:line="432" w:lineRule="auto"/>
        <w:jc w:val="both"/>
        <w:rPr>
          <w:color w:val="000000" w:themeColor="text1"/>
        </w:rPr>
      </w:pPr>
      <w:r w:rsidRPr="008D1E82">
        <w:rPr>
          <w:color w:val="000000" w:themeColor="text1"/>
        </w:rPr>
        <w:tab/>
        <w:t xml:space="preserve">Respondents included individuals from diverse departments (Hospitality, SLT, Computer Science, Accountancy), most of whom were </w:t>
      </w:r>
      <w:r w:rsidRPr="008D1E82">
        <w:rPr>
          <w:rStyle w:val="Strong"/>
          <w:b w:val="0"/>
          <w:color w:val="000000" w:themeColor="text1"/>
        </w:rPr>
        <w:t>young adults aged 20–30</w:t>
      </w:r>
      <w:r w:rsidRPr="008D1E82">
        <w:rPr>
          <w:b/>
          <w:color w:val="000000" w:themeColor="text1"/>
        </w:rPr>
        <w:t xml:space="preserve"> </w:t>
      </w:r>
      <w:r w:rsidRPr="008D1E82">
        <w:rPr>
          <w:color w:val="000000" w:themeColor="text1"/>
        </w:rPr>
        <w:t>and</w:t>
      </w:r>
      <w:r w:rsidRPr="008D1E82">
        <w:rPr>
          <w:b/>
          <w:color w:val="000000" w:themeColor="text1"/>
        </w:rPr>
        <w:t xml:space="preserve"> </w:t>
      </w:r>
      <w:r w:rsidRPr="008D1E82">
        <w:rPr>
          <w:rStyle w:val="Strong"/>
          <w:b w:val="0"/>
          <w:color w:val="000000" w:themeColor="text1"/>
        </w:rPr>
        <w:t>well-educated</w:t>
      </w:r>
      <w:r w:rsidRPr="008D1E82">
        <w:rPr>
          <w:color w:val="000000" w:themeColor="text1"/>
        </w:rPr>
        <w:t>, with HND/B.Sc qualifications being the most common. Their age group and academic background likely influenced their appreciation for nutritional and appealing food products.</w:t>
      </w:r>
    </w:p>
    <w:p w:rsidR="00D87158" w:rsidRPr="008D1E82" w:rsidRDefault="00D87158" w:rsidP="008D1E82">
      <w:pPr>
        <w:pStyle w:val="NormalWeb"/>
        <w:spacing w:before="0" w:beforeAutospacing="0" w:after="0" w:afterAutospacing="0" w:line="432" w:lineRule="auto"/>
        <w:jc w:val="both"/>
        <w:rPr>
          <w:color w:val="000000" w:themeColor="text1"/>
        </w:rPr>
      </w:pPr>
      <w:r w:rsidRPr="008D1E82">
        <w:rPr>
          <w:color w:val="000000" w:themeColor="text1"/>
        </w:rPr>
        <w:lastRenderedPageBreak/>
        <w:t xml:space="preserve">Participants from the </w:t>
      </w:r>
      <w:r w:rsidRPr="008D1E82">
        <w:rPr>
          <w:rStyle w:val="Strong"/>
          <w:b w:val="0"/>
          <w:color w:val="000000" w:themeColor="text1"/>
        </w:rPr>
        <w:t>Hospitality Department</w:t>
      </w:r>
      <w:r w:rsidRPr="008D1E82">
        <w:rPr>
          <w:color w:val="000000" w:themeColor="text1"/>
        </w:rPr>
        <w:t xml:space="preserve"> (33.3%) especially added value to the evaluation, given their training and understanding of food quality, hygiene, and preparation. Their input supports the credibility of the sensory ratings.</w:t>
      </w:r>
    </w:p>
    <w:p w:rsidR="00D87158" w:rsidRPr="008D1E82" w:rsidRDefault="00D87158" w:rsidP="008D1E82">
      <w:pPr>
        <w:pStyle w:val="Heading4"/>
        <w:spacing w:before="0" w:line="432" w:lineRule="auto"/>
        <w:jc w:val="both"/>
        <w:rPr>
          <w:rFonts w:ascii="Times New Roman" w:hAnsi="Times New Roman" w:cs="Times New Roman"/>
          <w:color w:val="000000" w:themeColor="text1"/>
        </w:rPr>
      </w:pPr>
      <w:r w:rsidRPr="008D1E82">
        <w:rPr>
          <w:rStyle w:val="Strong"/>
          <w:rFonts w:ascii="Times New Roman" w:hAnsi="Times New Roman" w:cs="Times New Roman"/>
          <w:b/>
          <w:bCs/>
          <w:color w:val="000000" w:themeColor="text1"/>
        </w:rPr>
        <w:t>3. Health and Nutritional Perception</w:t>
      </w:r>
    </w:p>
    <w:p w:rsidR="00D87158" w:rsidRPr="008D1E82" w:rsidRDefault="00D87158" w:rsidP="008D1E82">
      <w:pPr>
        <w:pStyle w:val="NormalWeb"/>
        <w:spacing w:before="0" w:beforeAutospacing="0" w:after="0" w:afterAutospacing="0" w:line="432" w:lineRule="auto"/>
        <w:jc w:val="both"/>
        <w:rPr>
          <w:color w:val="000000" w:themeColor="text1"/>
        </w:rPr>
      </w:pPr>
      <w:r w:rsidRPr="008D1E82">
        <w:rPr>
          <w:color w:val="000000" w:themeColor="text1"/>
        </w:rPr>
        <w:tab/>
        <w:t xml:space="preserve">The overwhelmingly positive reception of the fruit parfait suggests that respondents recognized not only the sensory appeal but also the potential </w:t>
      </w:r>
      <w:r w:rsidRPr="008D1E82">
        <w:rPr>
          <w:rStyle w:val="Strong"/>
          <w:b w:val="0"/>
          <w:color w:val="000000" w:themeColor="text1"/>
        </w:rPr>
        <w:t>health benefits</w:t>
      </w:r>
      <w:r w:rsidRPr="008D1E82">
        <w:rPr>
          <w:color w:val="000000" w:themeColor="text1"/>
        </w:rPr>
        <w:t xml:space="preserve"> of the product. Parfaits made with fresh fruits, yogurt, and natural sweeteners are often rich in:</w:t>
      </w:r>
    </w:p>
    <w:p w:rsidR="00D87158" w:rsidRPr="008D1E82" w:rsidRDefault="00D87158" w:rsidP="00FC409A">
      <w:pPr>
        <w:pStyle w:val="NormalWeb"/>
        <w:numPr>
          <w:ilvl w:val="0"/>
          <w:numId w:val="28"/>
        </w:numPr>
        <w:spacing w:before="0" w:beforeAutospacing="0" w:after="0" w:afterAutospacing="0" w:line="432" w:lineRule="auto"/>
        <w:jc w:val="both"/>
        <w:rPr>
          <w:color w:val="000000" w:themeColor="text1"/>
        </w:rPr>
      </w:pPr>
      <w:r w:rsidRPr="008D1E82">
        <w:rPr>
          <w:rStyle w:val="Strong"/>
          <w:b w:val="0"/>
          <w:color w:val="000000" w:themeColor="text1"/>
        </w:rPr>
        <w:t>Vitamins and antioxidants</w:t>
      </w:r>
      <w:r w:rsidRPr="008D1E82">
        <w:rPr>
          <w:color w:val="000000" w:themeColor="text1"/>
        </w:rPr>
        <w:t xml:space="preserve"> (from fruits),</w:t>
      </w:r>
    </w:p>
    <w:p w:rsidR="00D87158" w:rsidRPr="008D1E82" w:rsidRDefault="00D87158" w:rsidP="00FC409A">
      <w:pPr>
        <w:pStyle w:val="NormalWeb"/>
        <w:numPr>
          <w:ilvl w:val="0"/>
          <w:numId w:val="28"/>
        </w:numPr>
        <w:spacing w:before="0" w:beforeAutospacing="0" w:after="0" w:afterAutospacing="0" w:line="432" w:lineRule="auto"/>
        <w:jc w:val="both"/>
        <w:rPr>
          <w:color w:val="000000" w:themeColor="text1"/>
        </w:rPr>
      </w:pPr>
      <w:r w:rsidRPr="008D1E82">
        <w:rPr>
          <w:rStyle w:val="Strong"/>
          <w:b w:val="0"/>
          <w:color w:val="000000" w:themeColor="text1"/>
        </w:rPr>
        <w:t>Probiotics and calcium</w:t>
      </w:r>
      <w:r w:rsidRPr="008D1E82">
        <w:rPr>
          <w:color w:val="000000" w:themeColor="text1"/>
        </w:rPr>
        <w:t xml:space="preserve"> (from yogurt),</w:t>
      </w:r>
    </w:p>
    <w:p w:rsidR="00D87158" w:rsidRPr="008D1E82" w:rsidRDefault="00D87158" w:rsidP="00FC409A">
      <w:pPr>
        <w:pStyle w:val="NormalWeb"/>
        <w:numPr>
          <w:ilvl w:val="0"/>
          <w:numId w:val="28"/>
        </w:numPr>
        <w:spacing w:before="0" w:beforeAutospacing="0" w:after="0" w:afterAutospacing="0" w:line="432" w:lineRule="auto"/>
        <w:jc w:val="both"/>
        <w:rPr>
          <w:color w:val="000000" w:themeColor="text1"/>
        </w:rPr>
      </w:pPr>
      <w:r w:rsidRPr="008D1E82">
        <w:rPr>
          <w:rStyle w:val="Strong"/>
          <w:b w:val="0"/>
          <w:color w:val="000000" w:themeColor="text1"/>
        </w:rPr>
        <w:t>Dietary fiber</w:t>
      </w:r>
      <w:r w:rsidRPr="008D1E82">
        <w:rPr>
          <w:color w:val="000000" w:themeColor="text1"/>
        </w:rPr>
        <w:t xml:space="preserve"> (from fruit pulp and granola),</w:t>
      </w:r>
    </w:p>
    <w:p w:rsidR="00D87158" w:rsidRPr="008D1E82" w:rsidRDefault="00D87158" w:rsidP="00FC409A">
      <w:pPr>
        <w:pStyle w:val="NormalWeb"/>
        <w:numPr>
          <w:ilvl w:val="0"/>
          <w:numId w:val="28"/>
        </w:numPr>
        <w:spacing w:before="0" w:beforeAutospacing="0" w:after="0" w:afterAutospacing="0" w:line="432" w:lineRule="auto"/>
        <w:jc w:val="both"/>
        <w:rPr>
          <w:color w:val="000000" w:themeColor="text1"/>
        </w:rPr>
      </w:pPr>
      <w:r w:rsidRPr="008D1E82">
        <w:rPr>
          <w:color w:val="000000" w:themeColor="text1"/>
        </w:rPr>
        <w:t xml:space="preserve">And are </w:t>
      </w:r>
      <w:r w:rsidRPr="008D1E82">
        <w:rPr>
          <w:rStyle w:val="Strong"/>
          <w:b w:val="0"/>
          <w:color w:val="000000" w:themeColor="text1"/>
        </w:rPr>
        <w:t>low in unhealthy fats</w:t>
      </w:r>
      <w:r w:rsidRPr="008D1E82">
        <w:rPr>
          <w:color w:val="000000" w:themeColor="text1"/>
        </w:rPr>
        <w:t>, making them a wholesome alternative to conventional desserts.</w:t>
      </w:r>
    </w:p>
    <w:p w:rsidR="00D87158" w:rsidRPr="008D1E82" w:rsidRDefault="00D87158" w:rsidP="008D1E82">
      <w:pPr>
        <w:pStyle w:val="NormalWeb"/>
        <w:spacing w:before="0" w:beforeAutospacing="0" w:after="0" w:afterAutospacing="0" w:line="432" w:lineRule="auto"/>
        <w:jc w:val="both"/>
        <w:rPr>
          <w:color w:val="000000" w:themeColor="text1"/>
        </w:rPr>
      </w:pPr>
      <w:r w:rsidRPr="008D1E82">
        <w:rPr>
          <w:color w:val="000000" w:themeColor="text1"/>
        </w:rPr>
        <w:t>Thus, the study reinforces that healthy food choices can also be delicious and satisfying, especially when presented attractively.</w:t>
      </w:r>
    </w:p>
    <w:p w:rsidR="00D87158" w:rsidRPr="008D1E82" w:rsidRDefault="00D87158" w:rsidP="008D1E82">
      <w:pPr>
        <w:pStyle w:val="Heading4"/>
        <w:spacing w:before="0" w:line="432" w:lineRule="auto"/>
        <w:jc w:val="both"/>
        <w:rPr>
          <w:rFonts w:ascii="Times New Roman" w:hAnsi="Times New Roman" w:cs="Times New Roman"/>
          <w:color w:val="000000" w:themeColor="text1"/>
        </w:rPr>
      </w:pPr>
      <w:r w:rsidRPr="008D1E82">
        <w:rPr>
          <w:rStyle w:val="Strong"/>
          <w:rFonts w:ascii="Times New Roman" w:hAnsi="Times New Roman" w:cs="Times New Roman"/>
          <w:b/>
          <w:bCs/>
          <w:color w:val="000000" w:themeColor="text1"/>
        </w:rPr>
        <w:t>4. Practical Implications</w:t>
      </w:r>
    </w:p>
    <w:p w:rsidR="00D87158" w:rsidRPr="008D1E82" w:rsidRDefault="00D87158" w:rsidP="008D1E82">
      <w:pPr>
        <w:pStyle w:val="NormalWeb"/>
        <w:spacing w:before="0" w:beforeAutospacing="0" w:after="0" w:afterAutospacing="0" w:line="432" w:lineRule="auto"/>
        <w:jc w:val="both"/>
        <w:rPr>
          <w:color w:val="000000" w:themeColor="text1"/>
        </w:rPr>
      </w:pPr>
      <w:r w:rsidRPr="008D1E82">
        <w:rPr>
          <w:color w:val="000000" w:themeColor="text1"/>
        </w:rPr>
        <w:tab/>
        <w:t>These findings imply that</w:t>
      </w:r>
      <w:r w:rsidRPr="008D1E82">
        <w:rPr>
          <w:b/>
          <w:color w:val="000000" w:themeColor="text1"/>
        </w:rPr>
        <w:t xml:space="preserve"> </w:t>
      </w:r>
      <w:r w:rsidRPr="008D1E82">
        <w:rPr>
          <w:rStyle w:val="Strong"/>
          <w:b w:val="0"/>
          <w:color w:val="000000" w:themeColor="text1"/>
        </w:rPr>
        <w:t>fruit parfaits can be effectively introduced into school canteens, cafeterias, and fast-food outlets</w:t>
      </w:r>
      <w:r w:rsidRPr="008D1E82">
        <w:rPr>
          <w:color w:val="000000" w:themeColor="text1"/>
        </w:rPr>
        <w:t xml:space="preserve"> as a healthy dessert or snack option. The positive ratings suggest a market potential for locally made parfaits using readily available fruits.</w:t>
      </w:r>
    </w:p>
    <w:p w:rsidR="00D87158" w:rsidRPr="008D1E82" w:rsidRDefault="00D87158" w:rsidP="008D1E82">
      <w:pPr>
        <w:spacing w:line="432" w:lineRule="auto"/>
        <w:rPr>
          <w:color w:val="000000" w:themeColor="text1"/>
        </w:rPr>
      </w:pPr>
      <w:r w:rsidRPr="008D1E82">
        <w:rPr>
          <w:color w:val="000000" w:themeColor="text1"/>
        </w:rPr>
        <w:br w:type="page"/>
      </w:r>
    </w:p>
    <w:p w:rsidR="00D87158" w:rsidRPr="008D1E82" w:rsidRDefault="00D87158" w:rsidP="008D1E82">
      <w:pPr>
        <w:spacing w:line="432" w:lineRule="auto"/>
        <w:jc w:val="center"/>
        <w:outlineLvl w:val="1"/>
        <w:rPr>
          <w:b/>
          <w:bCs/>
        </w:rPr>
      </w:pPr>
      <w:r w:rsidRPr="008D1E82">
        <w:rPr>
          <w:b/>
          <w:bCs/>
        </w:rPr>
        <w:lastRenderedPageBreak/>
        <w:t>CHAPTER FIVE</w:t>
      </w:r>
    </w:p>
    <w:p w:rsidR="00D87158" w:rsidRPr="008D1E82" w:rsidRDefault="00D87158" w:rsidP="008D1E82">
      <w:pPr>
        <w:spacing w:line="432" w:lineRule="auto"/>
        <w:jc w:val="center"/>
        <w:outlineLvl w:val="2"/>
        <w:rPr>
          <w:b/>
          <w:bCs/>
        </w:rPr>
      </w:pPr>
      <w:r w:rsidRPr="008D1E82">
        <w:rPr>
          <w:b/>
          <w:bCs/>
        </w:rPr>
        <w:t>SUMMARY, CONCLUSION AND RECOMMENDATIONS</w:t>
      </w:r>
    </w:p>
    <w:p w:rsidR="00D87158" w:rsidRPr="008D1E82" w:rsidRDefault="00D87158" w:rsidP="008D1E82">
      <w:pPr>
        <w:spacing w:line="432" w:lineRule="auto"/>
        <w:jc w:val="both"/>
        <w:outlineLvl w:val="2"/>
        <w:rPr>
          <w:b/>
          <w:bCs/>
        </w:rPr>
      </w:pPr>
      <w:r w:rsidRPr="008D1E82">
        <w:rPr>
          <w:b/>
          <w:bCs/>
        </w:rPr>
        <w:t xml:space="preserve">5.1 </w:t>
      </w:r>
      <w:r w:rsidRPr="008D1E82">
        <w:rPr>
          <w:b/>
          <w:bCs/>
        </w:rPr>
        <w:tab/>
        <w:t>SUMMARY OF FINDINGS</w:t>
      </w:r>
    </w:p>
    <w:p w:rsidR="00D87158" w:rsidRPr="008D1E82" w:rsidRDefault="00D87158" w:rsidP="008D1E82">
      <w:pPr>
        <w:spacing w:line="432" w:lineRule="auto"/>
        <w:jc w:val="both"/>
      </w:pPr>
      <w:r w:rsidRPr="008D1E82">
        <w:tab/>
        <w:t xml:space="preserve">This study investigated the </w:t>
      </w:r>
      <w:r w:rsidRPr="008D1E82">
        <w:rPr>
          <w:bCs/>
        </w:rPr>
        <w:t>utilization of fruits for the production of fruit parfait</w:t>
      </w:r>
      <w:r w:rsidRPr="008D1E82">
        <w:t xml:space="preserve"> and assessed its </w:t>
      </w:r>
      <w:r w:rsidRPr="008D1E82">
        <w:rPr>
          <w:bCs/>
        </w:rPr>
        <w:t>health benefits and acceptability</w:t>
      </w:r>
      <w:r w:rsidRPr="008D1E82">
        <w:t xml:space="preserve"> through sensory evaluation by 30 respondents from various academic departments. The major findings are summarized below:</w:t>
      </w:r>
    </w:p>
    <w:p w:rsidR="00D87158" w:rsidRPr="008D1E82" w:rsidRDefault="00D87158" w:rsidP="00FC409A">
      <w:pPr>
        <w:numPr>
          <w:ilvl w:val="0"/>
          <w:numId w:val="29"/>
        </w:numPr>
        <w:spacing w:line="432" w:lineRule="auto"/>
        <w:jc w:val="both"/>
      </w:pPr>
      <w:r w:rsidRPr="008D1E82">
        <w:t xml:space="preserve">The majority of the respondents were </w:t>
      </w:r>
      <w:r w:rsidRPr="008D1E82">
        <w:rPr>
          <w:bCs/>
        </w:rPr>
        <w:t>female (53.3%)</w:t>
      </w:r>
      <w:r w:rsidRPr="008D1E82">
        <w:t xml:space="preserve"> and within the </w:t>
      </w:r>
      <w:r w:rsidRPr="008D1E82">
        <w:rPr>
          <w:bCs/>
        </w:rPr>
        <w:t>age range of 20–30 years (60%)</w:t>
      </w:r>
      <w:r w:rsidRPr="008D1E82">
        <w:t>.</w:t>
      </w:r>
    </w:p>
    <w:p w:rsidR="00D87158" w:rsidRPr="008D1E82" w:rsidRDefault="00D87158" w:rsidP="00FC409A">
      <w:pPr>
        <w:numPr>
          <w:ilvl w:val="0"/>
          <w:numId w:val="29"/>
        </w:numPr>
        <w:spacing w:line="432" w:lineRule="auto"/>
        <w:jc w:val="both"/>
      </w:pPr>
      <w:r w:rsidRPr="008D1E82">
        <w:t xml:space="preserve">Most of the respondents were </w:t>
      </w:r>
      <w:r w:rsidRPr="008D1E82">
        <w:rPr>
          <w:bCs/>
        </w:rPr>
        <w:t>single</w:t>
      </w:r>
      <w:r w:rsidRPr="008D1E82">
        <w:t xml:space="preserve"> and had </w:t>
      </w:r>
      <w:r w:rsidRPr="008D1E82">
        <w:rPr>
          <w:bCs/>
        </w:rPr>
        <w:t>higher educational qualifications (HND/B.Sc – 40%)</w:t>
      </w:r>
      <w:r w:rsidRPr="008D1E82">
        <w:t>.</w:t>
      </w:r>
    </w:p>
    <w:p w:rsidR="00D87158" w:rsidRPr="008D1E82" w:rsidRDefault="00D87158" w:rsidP="00FC409A">
      <w:pPr>
        <w:numPr>
          <w:ilvl w:val="0"/>
          <w:numId w:val="29"/>
        </w:numPr>
        <w:spacing w:line="432" w:lineRule="auto"/>
        <w:jc w:val="both"/>
      </w:pPr>
      <w:r w:rsidRPr="008D1E82">
        <w:t xml:space="preserve">Participants from the </w:t>
      </w:r>
      <w:r w:rsidRPr="008D1E82">
        <w:rPr>
          <w:bCs/>
        </w:rPr>
        <w:t>Hospitality department</w:t>
      </w:r>
      <w:r w:rsidRPr="008D1E82">
        <w:t xml:space="preserve"> formed the largest group (33.3%), providing expert insight into food quality and presentation.</w:t>
      </w:r>
    </w:p>
    <w:p w:rsidR="00D87158" w:rsidRPr="008D1E82" w:rsidRDefault="00D87158" w:rsidP="00FC409A">
      <w:pPr>
        <w:numPr>
          <w:ilvl w:val="0"/>
          <w:numId w:val="29"/>
        </w:numPr>
        <w:spacing w:line="432" w:lineRule="auto"/>
        <w:jc w:val="both"/>
      </w:pPr>
      <w:r w:rsidRPr="008D1E82">
        <w:t xml:space="preserve">The sensory evaluation showed high acceptance of the fruit parfait. Most respondents rated </w:t>
      </w:r>
      <w:r w:rsidRPr="008D1E82">
        <w:rPr>
          <w:bCs/>
        </w:rPr>
        <w:t>taste, appearance, crunchiness, texture, and creaminess</w:t>
      </w:r>
      <w:r w:rsidRPr="008D1E82">
        <w:t xml:space="preserve"> as </w:t>
      </w:r>
      <w:r w:rsidRPr="008D1E82">
        <w:rPr>
          <w:bCs/>
        </w:rPr>
        <w:t>Excellent</w:t>
      </w:r>
      <w:r w:rsidRPr="008D1E82">
        <w:t xml:space="preserve"> or </w:t>
      </w:r>
      <w:r w:rsidRPr="008D1E82">
        <w:rPr>
          <w:bCs/>
        </w:rPr>
        <w:t>Very Good</w:t>
      </w:r>
      <w:r w:rsidRPr="008D1E82">
        <w:t>.</w:t>
      </w:r>
    </w:p>
    <w:p w:rsidR="00D87158" w:rsidRPr="008D1E82" w:rsidRDefault="00D87158" w:rsidP="00FC409A">
      <w:pPr>
        <w:numPr>
          <w:ilvl w:val="0"/>
          <w:numId w:val="29"/>
        </w:numPr>
        <w:spacing w:line="432" w:lineRule="auto"/>
        <w:jc w:val="both"/>
      </w:pPr>
      <w:r w:rsidRPr="008D1E82">
        <w:rPr>
          <w:bCs/>
        </w:rPr>
        <w:t>Appearance</w:t>
      </w:r>
      <w:r w:rsidRPr="008D1E82">
        <w:t xml:space="preserve"> received the highest positive rating (80%), followed by </w:t>
      </w:r>
      <w:r w:rsidRPr="008D1E82">
        <w:rPr>
          <w:bCs/>
        </w:rPr>
        <w:t>creaminess</w:t>
      </w:r>
      <w:r w:rsidRPr="008D1E82">
        <w:t xml:space="preserve">, </w:t>
      </w:r>
      <w:r w:rsidRPr="008D1E82">
        <w:rPr>
          <w:bCs/>
        </w:rPr>
        <w:t>taste</w:t>
      </w:r>
      <w:r w:rsidRPr="008D1E82">
        <w:t xml:space="preserve">, and </w:t>
      </w:r>
      <w:r w:rsidRPr="008D1E82">
        <w:rPr>
          <w:bCs/>
        </w:rPr>
        <w:t>texture</w:t>
      </w:r>
      <w:r w:rsidRPr="008D1E82">
        <w:t>, reflecting the product’s appealing presentation and sensory balance.</w:t>
      </w:r>
    </w:p>
    <w:p w:rsidR="00D87158" w:rsidRPr="008D1E82" w:rsidRDefault="00D87158" w:rsidP="00FC409A">
      <w:pPr>
        <w:numPr>
          <w:ilvl w:val="0"/>
          <w:numId w:val="29"/>
        </w:numPr>
        <w:spacing w:line="432" w:lineRule="auto"/>
        <w:jc w:val="both"/>
      </w:pPr>
      <w:r w:rsidRPr="008D1E82">
        <w:t>The findings suggest that fruit parfait is not only acceptable but also beneficial to health due to its natural ingredients such as fresh fruits and yogurt.</w:t>
      </w:r>
    </w:p>
    <w:p w:rsidR="00D54284" w:rsidRDefault="00D54284">
      <w:pPr>
        <w:spacing w:after="200" w:line="276" w:lineRule="auto"/>
        <w:rPr>
          <w:b/>
          <w:bCs/>
        </w:rPr>
      </w:pPr>
      <w:r>
        <w:rPr>
          <w:b/>
          <w:bCs/>
        </w:rPr>
        <w:br w:type="page"/>
      </w:r>
    </w:p>
    <w:p w:rsidR="00D87158" w:rsidRPr="008D1E82" w:rsidRDefault="00D87158" w:rsidP="008D1E82">
      <w:pPr>
        <w:spacing w:line="432" w:lineRule="auto"/>
        <w:jc w:val="both"/>
        <w:outlineLvl w:val="2"/>
        <w:rPr>
          <w:b/>
          <w:bCs/>
        </w:rPr>
      </w:pPr>
      <w:r w:rsidRPr="008D1E82">
        <w:rPr>
          <w:b/>
          <w:bCs/>
        </w:rPr>
        <w:lastRenderedPageBreak/>
        <w:t xml:space="preserve">5.2 </w:t>
      </w:r>
      <w:r w:rsidRPr="008D1E82">
        <w:rPr>
          <w:b/>
          <w:bCs/>
        </w:rPr>
        <w:tab/>
        <w:t>CONCLUSION</w:t>
      </w:r>
    </w:p>
    <w:p w:rsidR="00D87158" w:rsidRPr="008D1E82" w:rsidRDefault="00D87158" w:rsidP="008D1E82">
      <w:pPr>
        <w:spacing w:line="432" w:lineRule="auto"/>
        <w:jc w:val="both"/>
      </w:pPr>
      <w:r w:rsidRPr="008D1E82">
        <w:tab/>
        <w:t>Based on the data collected and analyzed, the study concludes that:</w:t>
      </w:r>
    </w:p>
    <w:p w:rsidR="00D87158" w:rsidRPr="008D1E82" w:rsidRDefault="00D87158" w:rsidP="00FC409A">
      <w:pPr>
        <w:numPr>
          <w:ilvl w:val="0"/>
          <w:numId w:val="30"/>
        </w:numPr>
        <w:spacing w:line="432" w:lineRule="auto"/>
        <w:jc w:val="both"/>
      </w:pPr>
      <w:r w:rsidRPr="008D1E82">
        <w:rPr>
          <w:bCs/>
        </w:rPr>
        <w:t>Fruit parfait is a highly acceptable and appealing dessert option</w:t>
      </w:r>
      <w:r w:rsidRPr="008D1E82">
        <w:t xml:space="preserve"> among students and young adults, particularly due to its taste, texture, and visual presentation.</w:t>
      </w:r>
    </w:p>
    <w:p w:rsidR="00D87158" w:rsidRPr="008D1E82" w:rsidRDefault="00D87158" w:rsidP="00FC409A">
      <w:pPr>
        <w:numPr>
          <w:ilvl w:val="0"/>
          <w:numId w:val="30"/>
        </w:numPr>
        <w:spacing w:line="432" w:lineRule="auto"/>
        <w:jc w:val="both"/>
      </w:pPr>
      <w:r w:rsidRPr="008D1E82">
        <w:t xml:space="preserve">The use of </w:t>
      </w:r>
      <w:r w:rsidRPr="008D1E82">
        <w:rPr>
          <w:bCs/>
        </w:rPr>
        <w:t>natural fruits and yogurt</w:t>
      </w:r>
      <w:r w:rsidRPr="008D1E82">
        <w:t xml:space="preserve"> makes it a </w:t>
      </w:r>
      <w:r w:rsidRPr="008D1E82">
        <w:rPr>
          <w:bCs/>
        </w:rPr>
        <w:t>nutrient-dense and health-supportive</w:t>
      </w:r>
      <w:r w:rsidRPr="008D1E82">
        <w:rPr>
          <w:b/>
          <w:bCs/>
        </w:rPr>
        <w:t xml:space="preserve"> </w:t>
      </w:r>
      <w:r w:rsidRPr="008D1E82">
        <w:rPr>
          <w:bCs/>
        </w:rPr>
        <w:t>food</w:t>
      </w:r>
      <w:r w:rsidRPr="008D1E82">
        <w:t>, providing essential vitamins, minerals, probiotics, and dietary fiber.</w:t>
      </w:r>
    </w:p>
    <w:p w:rsidR="00D87158" w:rsidRPr="008D1E82" w:rsidRDefault="00D87158" w:rsidP="00FC409A">
      <w:pPr>
        <w:numPr>
          <w:ilvl w:val="0"/>
          <w:numId w:val="30"/>
        </w:numPr>
        <w:spacing w:line="432" w:lineRule="auto"/>
        <w:jc w:val="both"/>
      </w:pPr>
      <w:r w:rsidRPr="008D1E82">
        <w:t>The successful outcome of this research shows that with appropriate preparation and presentation, healthy snacks such as fruit parfaits can gain wide acceptance and serve as alternatives to sugary or processed desserts.</w:t>
      </w:r>
    </w:p>
    <w:p w:rsidR="00D87158" w:rsidRPr="008D1E82" w:rsidRDefault="00D87158" w:rsidP="008D1E82">
      <w:pPr>
        <w:spacing w:line="432" w:lineRule="auto"/>
        <w:jc w:val="both"/>
        <w:outlineLvl w:val="2"/>
        <w:rPr>
          <w:b/>
          <w:bCs/>
        </w:rPr>
      </w:pPr>
      <w:r w:rsidRPr="008D1E82">
        <w:rPr>
          <w:b/>
          <w:bCs/>
        </w:rPr>
        <w:t xml:space="preserve">5.3 </w:t>
      </w:r>
      <w:r w:rsidRPr="008D1E82">
        <w:rPr>
          <w:b/>
          <w:bCs/>
        </w:rPr>
        <w:tab/>
        <w:t>RECOMMENDATIONS</w:t>
      </w:r>
    </w:p>
    <w:p w:rsidR="00D87158" w:rsidRPr="008D1E82" w:rsidRDefault="00D87158" w:rsidP="008D1E82">
      <w:pPr>
        <w:spacing w:line="432" w:lineRule="auto"/>
        <w:jc w:val="both"/>
      </w:pPr>
      <w:r w:rsidRPr="008D1E82">
        <w:tab/>
        <w:t>Based on the findings and conclusion, the following recommendations are made:</w:t>
      </w:r>
    </w:p>
    <w:p w:rsidR="00D87158" w:rsidRPr="008D1E82" w:rsidRDefault="00D87158" w:rsidP="00FC409A">
      <w:pPr>
        <w:numPr>
          <w:ilvl w:val="0"/>
          <w:numId w:val="31"/>
        </w:numPr>
        <w:spacing w:line="432" w:lineRule="auto"/>
        <w:jc w:val="both"/>
      </w:pPr>
      <w:r w:rsidRPr="008D1E82">
        <w:rPr>
          <w:b/>
          <w:bCs/>
        </w:rPr>
        <w:t>Promotion of Fruit Parfaits</w:t>
      </w:r>
      <w:r w:rsidRPr="008D1E82">
        <w:t>: Institutions and food vendors should be encouraged to include fruit parfaits in their menus as a healthy and attractive dessert or snack option.</w:t>
      </w:r>
    </w:p>
    <w:p w:rsidR="00D87158" w:rsidRPr="008D1E82" w:rsidRDefault="00D87158" w:rsidP="00FC409A">
      <w:pPr>
        <w:numPr>
          <w:ilvl w:val="0"/>
          <w:numId w:val="31"/>
        </w:numPr>
        <w:spacing w:line="432" w:lineRule="auto"/>
        <w:jc w:val="both"/>
      </w:pPr>
      <w:r w:rsidRPr="008D1E82">
        <w:rPr>
          <w:b/>
          <w:bCs/>
        </w:rPr>
        <w:t>Nutrition Awareness</w:t>
      </w:r>
      <w:r w:rsidRPr="008D1E82">
        <w:t xml:space="preserve">: There is a need to raise awareness among students and the general public about the </w:t>
      </w:r>
      <w:r w:rsidRPr="008D1E82">
        <w:rPr>
          <w:bCs/>
        </w:rPr>
        <w:t>nutritional and health benefits of consuming natural fruit-based products</w:t>
      </w:r>
      <w:r w:rsidRPr="008D1E82">
        <w:t>.</w:t>
      </w:r>
    </w:p>
    <w:p w:rsidR="00D87158" w:rsidRPr="008D1E82" w:rsidRDefault="00D87158" w:rsidP="00FC409A">
      <w:pPr>
        <w:numPr>
          <w:ilvl w:val="0"/>
          <w:numId w:val="31"/>
        </w:numPr>
        <w:spacing w:line="432" w:lineRule="auto"/>
        <w:jc w:val="both"/>
      </w:pPr>
      <w:r w:rsidRPr="008D1E82">
        <w:rPr>
          <w:b/>
          <w:bCs/>
        </w:rPr>
        <w:t>Skill Training</w:t>
      </w:r>
      <w:r w:rsidRPr="008D1E82">
        <w:t xml:space="preserve">: Schools offering Hospitality and Home Economics programs should include fruit parfait preparation in their practical curriculum to </w:t>
      </w:r>
      <w:r w:rsidRPr="008D1E82">
        <w:rPr>
          <w:bCs/>
        </w:rPr>
        <w:t>encourage creativity in healthy food design</w:t>
      </w:r>
      <w:r w:rsidRPr="008D1E82">
        <w:t>.</w:t>
      </w:r>
    </w:p>
    <w:p w:rsidR="00D87158" w:rsidRPr="008D1E82" w:rsidRDefault="00D87158" w:rsidP="00FC409A">
      <w:pPr>
        <w:numPr>
          <w:ilvl w:val="0"/>
          <w:numId w:val="31"/>
        </w:numPr>
        <w:spacing w:line="432" w:lineRule="auto"/>
        <w:jc w:val="both"/>
      </w:pPr>
      <w:r w:rsidRPr="008D1E82">
        <w:rPr>
          <w:b/>
          <w:bCs/>
        </w:rPr>
        <w:lastRenderedPageBreak/>
        <w:t>Use of Local Fruits</w:t>
      </w:r>
      <w:r w:rsidRPr="008D1E82">
        <w:t xml:space="preserve">: More efforts should be made to utilize </w:t>
      </w:r>
      <w:r w:rsidRPr="008D1E82">
        <w:rPr>
          <w:bCs/>
        </w:rPr>
        <w:t>locally available fruits</w:t>
      </w:r>
      <w:r w:rsidRPr="008D1E82">
        <w:t xml:space="preserve"> (e.g., banana, pineapple, pawpaw, watermelon) in parfait production to reduce costs and encourage agricultural value chains.</w:t>
      </w:r>
    </w:p>
    <w:p w:rsidR="00D87158" w:rsidRPr="008D1E82" w:rsidRDefault="00D87158" w:rsidP="00FC409A">
      <w:pPr>
        <w:numPr>
          <w:ilvl w:val="0"/>
          <w:numId w:val="31"/>
        </w:numPr>
        <w:spacing w:line="432" w:lineRule="auto"/>
        <w:jc w:val="both"/>
      </w:pPr>
      <w:r w:rsidRPr="008D1E82">
        <w:rPr>
          <w:b/>
          <w:bCs/>
        </w:rPr>
        <w:t>Further Research</w:t>
      </w:r>
      <w:r w:rsidRPr="008D1E82">
        <w:t xml:space="preserve">: Additional studies should be carried out to explore the </w:t>
      </w:r>
      <w:r w:rsidRPr="008D1E82">
        <w:rPr>
          <w:bCs/>
        </w:rPr>
        <w:t>shelf-life</w:t>
      </w:r>
      <w:r w:rsidRPr="008D1E82">
        <w:rPr>
          <w:b/>
          <w:bCs/>
        </w:rPr>
        <w:t xml:space="preserve"> </w:t>
      </w:r>
      <w:r w:rsidRPr="008D1E82">
        <w:rPr>
          <w:bCs/>
        </w:rPr>
        <w:t>stability</w:t>
      </w:r>
      <w:r w:rsidRPr="008D1E82">
        <w:t xml:space="preserve">, </w:t>
      </w:r>
      <w:r w:rsidRPr="008D1E82">
        <w:rPr>
          <w:bCs/>
        </w:rPr>
        <w:t>storage methods</w:t>
      </w:r>
      <w:r w:rsidRPr="008D1E82">
        <w:t xml:space="preserve">, and </w:t>
      </w:r>
      <w:r w:rsidRPr="008D1E82">
        <w:rPr>
          <w:bCs/>
        </w:rPr>
        <w:t>cost-benefit analysis</w:t>
      </w:r>
      <w:r w:rsidRPr="008D1E82">
        <w:t xml:space="preserve"> of fruit parfait production in both home and commercial settings.</w:t>
      </w:r>
    </w:p>
    <w:p w:rsidR="00E01C70" w:rsidRPr="008D1E82" w:rsidRDefault="00E01C70" w:rsidP="008D1E82">
      <w:pPr>
        <w:spacing w:line="432" w:lineRule="auto"/>
        <w:rPr>
          <w:color w:val="000000" w:themeColor="text1"/>
        </w:rPr>
      </w:pPr>
      <w:r w:rsidRPr="008D1E82">
        <w:rPr>
          <w:color w:val="000000" w:themeColor="text1"/>
        </w:rPr>
        <w:br w:type="page"/>
      </w:r>
    </w:p>
    <w:p w:rsidR="00E01C70" w:rsidRPr="008D1E82" w:rsidRDefault="00E01C70" w:rsidP="008D1E82">
      <w:pPr>
        <w:spacing w:line="432" w:lineRule="auto"/>
        <w:jc w:val="center"/>
      </w:pPr>
      <w:r w:rsidRPr="008D1E82">
        <w:rPr>
          <w:b/>
          <w:bCs/>
        </w:rPr>
        <w:lastRenderedPageBreak/>
        <w:t>REFERENCE</w:t>
      </w:r>
      <w:r w:rsidR="002D7E0C" w:rsidRPr="008D1E82">
        <w:rPr>
          <w:b/>
          <w:bCs/>
        </w:rPr>
        <w:t>S</w:t>
      </w:r>
    </w:p>
    <w:p w:rsidR="00E01C70" w:rsidRPr="008D1E82" w:rsidRDefault="00E01C70" w:rsidP="008D1E82">
      <w:pPr>
        <w:spacing w:line="432" w:lineRule="auto"/>
        <w:ind w:left="720" w:hanging="720"/>
        <w:jc w:val="both"/>
      </w:pPr>
      <w:r w:rsidRPr="008D1E82">
        <w:t>Adejoro, M. A., Odubanjo, A. O. and Fagbola, B. O. (2010). Research Focus on Banana and Plantain (Musa Spp.) Nigerian Perspective. In: Dubois, F. (ed.). Proceedings on banana and plantain in Africa held at NIHORT, Ibadan, Nigeria. Pp 859-864.</w:t>
      </w:r>
    </w:p>
    <w:p w:rsidR="00E01C70" w:rsidRPr="008D1E82" w:rsidRDefault="00E01C70" w:rsidP="008D1E82">
      <w:pPr>
        <w:spacing w:line="432" w:lineRule="auto"/>
        <w:ind w:left="720" w:hanging="720"/>
        <w:jc w:val="both"/>
      </w:pPr>
      <w:r w:rsidRPr="008D1E82">
        <w:t xml:space="preserve">Ancose A. F. da S. Desenvolvimen to e avaliação sensorial de goiaba-pass adesidrata daosmoticamente. Brazilian Journal of Food Technology, v.21, p.1-8, 2017. </w:t>
      </w:r>
    </w:p>
    <w:p w:rsidR="00E01C70" w:rsidRPr="008D1E82" w:rsidRDefault="00E01C70" w:rsidP="008D1E82">
      <w:pPr>
        <w:spacing w:line="432" w:lineRule="auto"/>
        <w:ind w:left="720" w:hanging="720"/>
        <w:jc w:val="both"/>
      </w:pPr>
      <w:r w:rsidRPr="008D1E82">
        <w:t>AOAC (2013). Official Methods of Analysis. Association of Official Analytical Chemists, Washington D.C., U.S.A.</w:t>
      </w:r>
    </w:p>
    <w:p w:rsidR="00E01C70" w:rsidRPr="008D1E82" w:rsidRDefault="00E01C70" w:rsidP="008D1E82">
      <w:pPr>
        <w:spacing w:line="432" w:lineRule="auto"/>
        <w:ind w:left="720" w:hanging="720"/>
        <w:jc w:val="both"/>
      </w:pPr>
      <w:r w:rsidRPr="008D1E82">
        <w:t>Ashaye O. A and Adeleke, T. O. (2009). Quality attributes of stored Roselle parfait. International Food Research Journal, 16(3): 363-371.</w:t>
      </w:r>
    </w:p>
    <w:p w:rsidR="00E01C70" w:rsidRPr="008D1E82" w:rsidRDefault="00E01C70" w:rsidP="008D1E82">
      <w:pPr>
        <w:spacing w:line="432" w:lineRule="auto"/>
        <w:ind w:left="720" w:hanging="720"/>
        <w:jc w:val="both"/>
      </w:pPr>
      <w:r w:rsidRPr="008D1E82">
        <w:t xml:space="preserve">Atef, A. M., Abou-Zaid, Nadia., Ibrahim, I., Mostafa T. Ramadan and Nadir, A (2013). </w:t>
      </w:r>
    </w:p>
    <w:p w:rsidR="00E01C70" w:rsidRPr="008D1E82" w:rsidRDefault="00E01C70" w:rsidP="008D1E82">
      <w:pPr>
        <w:spacing w:line="432" w:lineRule="auto"/>
        <w:ind w:left="720" w:hanging="720"/>
        <w:jc w:val="both"/>
      </w:pPr>
      <w:r w:rsidRPr="008D1E82">
        <w:t>Awolu, O. O., Badejo, A. A., Nwachukwu, I. D., Ogundele, O. and Fagbemi, T. N. (2016). Development of functional beverages from blends of Hibiscus sabdariffa extract and selected fruit juices for optimal antioxidant properties. Food science and nutrition, 4 (5), 679-685.</w:t>
      </w:r>
    </w:p>
    <w:p w:rsidR="00E01C70" w:rsidRPr="008D1E82" w:rsidRDefault="00E01C70" w:rsidP="008D1E82">
      <w:pPr>
        <w:spacing w:line="432" w:lineRule="auto"/>
        <w:ind w:left="720" w:hanging="720"/>
        <w:jc w:val="both"/>
      </w:pPr>
      <w:r w:rsidRPr="008D1E82">
        <w:t>Awolu, O.O., Okedele, G.O., Ojewumi, M.E. and Oseyemi, F.G (2017). Functional Parfait Production from Blends of Banana, Pineapple and Watermelon Pulp. International Journal of Food Science and Biotechnology.3(1):7-14</w:t>
      </w:r>
    </w:p>
    <w:p w:rsidR="00E01C70" w:rsidRPr="008D1E82" w:rsidRDefault="00E01C70" w:rsidP="008D1E82">
      <w:pPr>
        <w:spacing w:line="432" w:lineRule="auto"/>
        <w:ind w:left="720" w:hanging="720"/>
        <w:jc w:val="both"/>
      </w:pPr>
      <w:r w:rsidRPr="008D1E82">
        <w:t>Boyles, S. (2000). An apple a day may really keep the doctor away. WebMD website. Available at http://www.webmd.com/content/article/26/1728%5F58624 htm. Accessed august 8, 2008.</w:t>
      </w:r>
    </w:p>
    <w:p w:rsidR="00E01C70" w:rsidRPr="008D1E82" w:rsidRDefault="00E01C70" w:rsidP="008D1E82">
      <w:pPr>
        <w:spacing w:line="432" w:lineRule="auto"/>
        <w:ind w:left="720" w:hanging="720"/>
        <w:jc w:val="both"/>
      </w:pPr>
      <w:r w:rsidRPr="008D1E82">
        <w:lastRenderedPageBreak/>
        <w:t xml:space="preserve">Dianne, A.H. (2011). A comprehensive review of apples and apple components and their relationship to human health, Adv Nut. 2(5):08-20 </w:t>
      </w:r>
    </w:p>
    <w:p w:rsidR="00E01C70" w:rsidRPr="008D1E82" w:rsidRDefault="00E01C70" w:rsidP="008D1E82">
      <w:pPr>
        <w:spacing w:line="432" w:lineRule="auto"/>
        <w:ind w:left="720" w:hanging="720"/>
        <w:jc w:val="both"/>
      </w:pPr>
      <w:r w:rsidRPr="008D1E82">
        <w:t>Eke-Ejiofor, J and Owuno. F. (2013). The Physico-chemical and Sensory Properties of Jackfruit (Artocarpusheterophilus) Parfait. International Journal of Nutrition and Food Sciences. 2 (3): 149-152.</w:t>
      </w:r>
    </w:p>
    <w:p w:rsidR="00E01C70" w:rsidRPr="008D1E82" w:rsidRDefault="00E01C70" w:rsidP="008D1E82">
      <w:pPr>
        <w:spacing w:line="432" w:lineRule="auto"/>
        <w:jc w:val="both"/>
      </w:pPr>
      <w:r w:rsidRPr="008D1E82">
        <w:t xml:space="preserve">International Food Research Journal, 16: 363-371. </w:t>
      </w:r>
    </w:p>
    <w:p w:rsidR="00E01C70" w:rsidRPr="008D1E82" w:rsidRDefault="00E01C70" w:rsidP="008D1E82">
      <w:pPr>
        <w:spacing w:line="432" w:lineRule="auto"/>
        <w:ind w:left="720" w:hanging="720"/>
        <w:jc w:val="both"/>
      </w:pPr>
      <w:r w:rsidRPr="008D1E82">
        <w:t xml:space="preserve">Javanmard, M. and Endan, J. (2010). A Survey on Rheological Properties of Fruit Parfaits. International Journal ofChemical Engineering and Applications, 1 (1): 31-37. </w:t>
      </w:r>
    </w:p>
    <w:p w:rsidR="00E01C70" w:rsidRPr="008D1E82" w:rsidRDefault="00E01C70" w:rsidP="008D1E82">
      <w:pPr>
        <w:spacing w:line="432" w:lineRule="auto"/>
        <w:ind w:left="720" w:hanging="720"/>
        <w:jc w:val="both"/>
      </w:pPr>
      <w:r w:rsidRPr="008D1E82">
        <w:t xml:space="preserve">Kouadio A., Gbocho, S.E.E., Claude, K.Y., Bedel., J.F. and Lucien, P.K. (2021). </w:t>
      </w:r>
    </w:p>
    <w:p w:rsidR="00E01C70" w:rsidRPr="008D1E82" w:rsidRDefault="00E01C70" w:rsidP="008D1E82">
      <w:pPr>
        <w:spacing w:line="432" w:lineRule="auto"/>
        <w:ind w:left="720" w:hanging="720"/>
        <w:jc w:val="both"/>
      </w:pPr>
      <w:r w:rsidRPr="008D1E82">
        <w:t>Kumari, A and Dhaliwal, Y.S (2017). A Study on Nutritional Composition and Value Addition of Crab Apple (Malus baccata),</w:t>
      </w:r>
      <w:r w:rsidR="00F14EB1" w:rsidRPr="008D1E82">
        <w:t xml:space="preserve"> </w:t>
      </w:r>
      <w:r w:rsidRPr="008D1E82">
        <w:t>American Journal of Food Science and Technology, 5 (1): 19-22.</w:t>
      </w:r>
    </w:p>
    <w:p w:rsidR="00E01C70" w:rsidRPr="008D1E82" w:rsidRDefault="00E01C70" w:rsidP="008D1E82">
      <w:pPr>
        <w:spacing w:line="432" w:lineRule="auto"/>
        <w:jc w:val="both"/>
      </w:pPr>
      <w:r w:rsidRPr="008D1E82">
        <w:t xml:space="preserve">Osthman. A. and Adeleke, T. O. (2013). Quality Attributes of Stored Roselle Parfait. </w:t>
      </w:r>
    </w:p>
    <w:p w:rsidR="00E01C70" w:rsidRPr="008D1E82" w:rsidRDefault="00E01C70" w:rsidP="008D1E82">
      <w:pPr>
        <w:spacing w:line="432" w:lineRule="auto"/>
        <w:ind w:left="720" w:hanging="720"/>
        <w:jc w:val="both"/>
      </w:pPr>
      <w:r w:rsidRPr="008D1E82">
        <w:t>Physicochemical and sensory parameters of cashew apple parfait (Anarcadium occidental L.) harvested in Bondoukou area (North East, Côte d’Ivoire). Open Access Research Journal of Biology and Pharmacy, 02(02), 031–040.</w:t>
      </w:r>
    </w:p>
    <w:p w:rsidR="00E01C70" w:rsidRPr="008D1E82" w:rsidRDefault="00E01C70" w:rsidP="008D1E82">
      <w:pPr>
        <w:spacing w:line="432" w:lineRule="auto"/>
        <w:ind w:left="720" w:hanging="720"/>
        <w:jc w:val="both"/>
      </w:pPr>
      <w:r w:rsidRPr="008D1E82">
        <w:t>Quality Evaluation of Sheets, Parfait and Juice from Prickly Pear and Melon Blends. Life Science Journal; 10 (2): 200-208.</w:t>
      </w:r>
    </w:p>
    <w:p w:rsidR="00E01C70" w:rsidRPr="008D1E82" w:rsidRDefault="00E01C70" w:rsidP="008D1E82">
      <w:pPr>
        <w:spacing w:line="432" w:lineRule="auto"/>
        <w:ind w:left="720" w:hanging="720"/>
        <w:jc w:val="both"/>
      </w:pPr>
      <w:r w:rsidRPr="008D1E82">
        <w:t>Salam, N., Konadu, L., and Kafui, S.E (2020). Production and Acceptability of Parfait Produced from Pineapple, Watermelon and Apple Blends, EAS J. Nutr. Food Sci; 2 (6): 321-325.</w:t>
      </w:r>
    </w:p>
    <w:p w:rsidR="00DF789B" w:rsidRDefault="00DF789B" w:rsidP="00DF789B">
      <w:pPr>
        <w:spacing w:after="200" w:line="276" w:lineRule="auto"/>
        <w:rPr>
          <w:b/>
          <w:bCs/>
          <w:color w:val="000000" w:themeColor="text1"/>
          <w:sz w:val="27"/>
          <w:szCs w:val="27"/>
        </w:rPr>
      </w:pPr>
    </w:p>
    <w:sectPr w:rsidR="00DF789B" w:rsidSect="002F0FEE">
      <w:pgSz w:w="12240" w:h="15840"/>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DBD" w:rsidRDefault="00695DBD" w:rsidP="00B6760C">
      <w:r>
        <w:separator/>
      </w:r>
    </w:p>
  </w:endnote>
  <w:endnote w:type="continuationSeparator" w:id="1">
    <w:p w:rsidR="00695DBD" w:rsidRDefault="00695DBD" w:rsidP="00B676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47415"/>
      <w:docPartObj>
        <w:docPartGallery w:val="Page Numbers (Bottom of Page)"/>
        <w:docPartUnique/>
      </w:docPartObj>
    </w:sdtPr>
    <w:sdtContent>
      <w:p w:rsidR="00B334AD" w:rsidRDefault="00FE3952" w:rsidP="004A0DAC">
        <w:pPr>
          <w:pStyle w:val="Footer"/>
          <w:jc w:val="center"/>
        </w:pPr>
        <w:fldSimple w:instr=" PAGE   \* MERGEFORMAT ">
          <w:r w:rsidR="00273AC9">
            <w:rPr>
              <w:noProof/>
            </w:rPr>
            <w:t>iv</w:t>
          </w:r>
        </w:fldSimple>
      </w:p>
    </w:sdtContent>
  </w:sdt>
  <w:p w:rsidR="00B334AD" w:rsidRDefault="00B334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DBD" w:rsidRDefault="00695DBD" w:rsidP="00B6760C">
      <w:r>
        <w:separator/>
      </w:r>
    </w:p>
  </w:footnote>
  <w:footnote w:type="continuationSeparator" w:id="1">
    <w:p w:rsidR="00695DBD" w:rsidRDefault="00695DBD" w:rsidP="00B676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321F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3"/>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4"/>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F03BF9"/>
    <w:multiLevelType w:val="multilevel"/>
    <w:tmpl w:val="E7B2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113C78"/>
    <w:multiLevelType w:val="multilevel"/>
    <w:tmpl w:val="1FDEF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291CF2"/>
    <w:multiLevelType w:val="multilevel"/>
    <w:tmpl w:val="34B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383568"/>
    <w:multiLevelType w:val="multilevel"/>
    <w:tmpl w:val="37C4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A137C4"/>
    <w:multiLevelType w:val="multilevel"/>
    <w:tmpl w:val="2C9E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7E3223"/>
    <w:multiLevelType w:val="multilevel"/>
    <w:tmpl w:val="2BD297A6"/>
    <w:lvl w:ilvl="0">
      <w:start w:val="2"/>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1C117CAD"/>
    <w:multiLevelType w:val="multilevel"/>
    <w:tmpl w:val="9B50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136536"/>
    <w:multiLevelType w:val="multilevel"/>
    <w:tmpl w:val="386E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3E146C"/>
    <w:multiLevelType w:val="multilevel"/>
    <w:tmpl w:val="5F46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241C4E"/>
    <w:multiLevelType w:val="multilevel"/>
    <w:tmpl w:val="146E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DB2002"/>
    <w:multiLevelType w:val="multilevel"/>
    <w:tmpl w:val="6286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2A5ACF"/>
    <w:multiLevelType w:val="multilevel"/>
    <w:tmpl w:val="F47E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6A2CDC"/>
    <w:multiLevelType w:val="multilevel"/>
    <w:tmpl w:val="6EE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EA1EEA"/>
    <w:multiLevelType w:val="hybridMultilevel"/>
    <w:tmpl w:val="F0CA3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AE3517"/>
    <w:multiLevelType w:val="multilevel"/>
    <w:tmpl w:val="C1160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BE66AD"/>
    <w:multiLevelType w:val="multilevel"/>
    <w:tmpl w:val="7C7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901D55"/>
    <w:multiLevelType w:val="multilevel"/>
    <w:tmpl w:val="E79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B97BF9"/>
    <w:multiLevelType w:val="multilevel"/>
    <w:tmpl w:val="9A0E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345BE0"/>
    <w:multiLevelType w:val="multilevel"/>
    <w:tmpl w:val="D4D46F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8F4C6B"/>
    <w:multiLevelType w:val="multilevel"/>
    <w:tmpl w:val="D320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F52CE0"/>
    <w:multiLevelType w:val="multilevel"/>
    <w:tmpl w:val="B15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933CBE"/>
    <w:multiLevelType w:val="hybridMultilevel"/>
    <w:tmpl w:val="891C7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EA227D"/>
    <w:multiLevelType w:val="multilevel"/>
    <w:tmpl w:val="9436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AF5950"/>
    <w:multiLevelType w:val="multilevel"/>
    <w:tmpl w:val="149C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FC7F63"/>
    <w:multiLevelType w:val="multilevel"/>
    <w:tmpl w:val="B0FC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F01575"/>
    <w:multiLevelType w:val="multilevel"/>
    <w:tmpl w:val="CDD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FB7F14"/>
    <w:multiLevelType w:val="multilevel"/>
    <w:tmpl w:val="FF02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952DC2"/>
    <w:multiLevelType w:val="hybridMultilevel"/>
    <w:tmpl w:val="77847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696695"/>
    <w:multiLevelType w:val="multilevel"/>
    <w:tmpl w:val="5EC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31"/>
  </w:num>
  <w:num w:numId="5">
    <w:abstractNumId w:val="25"/>
  </w:num>
  <w:num w:numId="6">
    <w:abstractNumId w:val="4"/>
  </w:num>
  <w:num w:numId="7">
    <w:abstractNumId w:val="18"/>
  </w:num>
  <w:num w:numId="8">
    <w:abstractNumId w:val="28"/>
  </w:num>
  <w:num w:numId="9">
    <w:abstractNumId w:val="9"/>
  </w:num>
  <w:num w:numId="10">
    <w:abstractNumId w:val="26"/>
  </w:num>
  <w:num w:numId="11">
    <w:abstractNumId w:val="11"/>
  </w:num>
  <w:num w:numId="12">
    <w:abstractNumId w:val="19"/>
  </w:num>
  <w:num w:numId="13">
    <w:abstractNumId w:val="30"/>
  </w:num>
  <w:num w:numId="14">
    <w:abstractNumId w:val="20"/>
  </w:num>
  <w:num w:numId="15">
    <w:abstractNumId w:val="29"/>
  </w:num>
  <w:num w:numId="16">
    <w:abstractNumId w:val="6"/>
  </w:num>
  <w:num w:numId="17">
    <w:abstractNumId w:val="23"/>
  </w:num>
  <w:num w:numId="18">
    <w:abstractNumId w:val="10"/>
  </w:num>
  <w:num w:numId="19">
    <w:abstractNumId w:val="21"/>
  </w:num>
  <w:num w:numId="20">
    <w:abstractNumId w:val="5"/>
  </w:num>
  <w:num w:numId="21">
    <w:abstractNumId w:val="14"/>
  </w:num>
  <w:num w:numId="22">
    <w:abstractNumId w:val="13"/>
  </w:num>
  <w:num w:numId="23">
    <w:abstractNumId w:val="8"/>
  </w:num>
  <w:num w:numId="24">
    <w:abstractNumId w:val="7"/>
  </w:num>
  <w:num w:numId="25">
    <w:abstractNumId w:val="0"/>
  </w:num>
  <w:num w:numId="26">
    <w:abstractNumId w:val="15"/>
  </w:num>
  <w:num w:numId="27">
    <w:abstractNumId w:val="12"/>
  </w:num>
  <w:num w:numId="28">
    <w:abstractNumId w:val="32"/>
  </w:num>
  <w:num w:numId="29">
    <w:abstractNumId w:val="16"/>
  </w:num>
  <w:num w:numId="30">
    <w:abstractNumId w:val="24"/>
  </w:num>
  <w:num w:numId="31">
    <w:abstractNumId w:val="27"/>
  </w:num>
  <w:num w:numId="32">
    <w:abstractNumId w:val="17"/>
  </w:num>
  <w:num w:numId="33">
    <w:abstractNumId w:val="2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A6C62"/>
    <w:rsid w:val="000129C7"/>
    <w:rsid w:val="00052ADB"/>
    <w:rsid w:val="000710AA"/>
    <w:rsid w:val="000A5EDD"/>
    <w:rsid w:val="000E125E"/>
    <w:rsid w:val="00106DF7"/>
    <w:rsid w:val="001577FF"/>
    <w:rsid w:val="001C38FC"/>
    <w:rsid w:val="001F5197"/>
    <w:rsid w:val="00222612"/>
    <w:rsid w:val="00273AC9"/>
    <w:rsid w:val="00293659"/>
    <w:rsid w:val="002B5550"/>
    <w:rsid w:val="002D7C7B"/>
    <w:rsid w:val="002D7E0C"/>
    <w:rsid w:val="002E5A4B"/>
    <w:rsid w:val="002F0FEE"/>
    <w:rsid w:val="00313666"/>
    <w:rsid w:val="00316711"/>
    <w:rsid w:val="003D7A9F"/>
    <w:rsid w:val="003E0FBF"/>
    <w:rsid w:val="003E2484"/>
    <w:rsid w:val="003F272A"/>
    <w:rsid w:val="003F782D"/>
    <w:rsid w:val="004579F5"/>
    <w:rsid w:val="00496875"/>
    <w:rsid w:val="004A0DAC"/>
    <w:rsid w:val="004B18B9"/>
    <w:rsid w:val="004E01BE"/>
    <w:rsid w:val="004F3AB0"/>
    <w:rsid w:val="00503393"/>
    <w:rsid w:val="00506DD1"/>
    <w:rsid w:val="00506F19"/>
    <w:rsid w:val="005B41D2"/>
    <w:rsid w:val="005D61E1"/>
    <w:rsid w:val="005F29A4"/>
    <w:rsid w:val="0064192A"/>
    <w:rsid w:val="006549D5"/>
    <w:rsid w:val="00665AD2"/>
    <w:rsid w:val="00695DBD"/>
    <w:rsid w:val="006A29E2"/>
    <w:rsid w:val="006C772B"/>
    <w:rsid w:val="006F3AF3"/>
    <w:rsid w:val="006F45B0"/>
    <w:rsid w:val="0078361D"/>
    <w:rsid w:val="007A6C62"/>
    <w:rsid w:val="007F0CE0"/>
    <w:rsid w:val="007F5A07"/>
    <w:rsid w:val="007F6AEE"/>
    <w:rsid w:val="00825325"/>
    <w:rsid w:val="008D1E82"/>
    <w:rsid w:val="0091396B"/>
    <w:rsid w:val="00962660"/>
    <w:rsid w:val="009A220D"/>
    <w:rsid w:val="009B7472"/>
    <w:rsid w:val="009D2A2A"/>
    <w:rsid w:val="009E4951"/>
    <w:rsid w:val="00A431E4"/>
    <w:rsid w:val="00AA284B"/>
    <w:rsid w:val="00B334AD"/>
    <w:rsid w:val="00B50129"/>
    <w:rsid w:val="00B6760C"/>
    <w:rsid w:val="00B900E9"/>
    <w:rsid w:val="00BB6E8A"/>
    <w:rsid w:val="00BC0A2E"/>
    <w:rsid w:val="00C11036"/>
    <w:rsid w:val="00C6262B"/>
    <w:rsid w:val="00C7627D"/>
    <w:rsid w:val="00CE596A"/>
    <w:rsid w:val="00CF0E62"/>
    <w:rsid w:val="00D50B62"/>
    <w:rsid w:val="00D539DA"/>
    <w:rsid w:val="00D54284"/>
    <w:rsid w:val="00D55B52"/>
    <w:rsid w:val="00D87158"/>
    <w:rsid w:val="00DF789B"/>
    <w:rsid w:val="00E01C70"/>
    <w:rsid w:val="00E31AFA"/>
    <w:rsid w:val="00E82E5F"/>
    <w:rsid w:val="00EA3A5C"/>
    <w:rsid w:val="00EB4C9D"/>
    <w:rsid w:val="00EE5EEA"/>
    <w:rsid w:val="00F14EB1"/>
    <w:rsid w:val="00F2423C"/>
    <w:rsid w:val="00F55414"/>
    <w:rsid w:val="00FA7253"/>
    <w:rsid w:val="00FC409A"/>
    <w:rsid w:val="00FE3952"/>
    <w:rsid w:val="00FE4DB4"/>
    <w:rsid w:val="00FF0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7" type="connector" idref="#_x0000_s1027"/>
        <o:r id="V:Rule8" type="connector" idref="#_x0000_s1029"/>
        <o:r id="V:Rule9" type="connector" idref="#_x0000_s1031"/>
        <o:r id="V:Rule10" type="connector" idref="#_x0000_s1026"/>
        <o:r id="V:Rule11" type="connector" idref="#_x0000_s1028"/>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DD1"/>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5012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5012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AA28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C62"/>
    <w:pPr>
      <w:ind w:left="720"/>
      <w:contextualSpacing/>
    </w:pPr>
  </w:style>
  <w:style w:type="paragraph" w:styleId="NormalWeb">
    <w:name w:val="Normal (Web)"/>
    <w:basedOn w:val="Normal"/>
    <w:uiPriority w:val="99"/>
    <w:unhideWhenUsed/>
    <w:rsid w:val="00B50129"/>
    <w:pPr>
      <w:spacing w:before="100" w:beforeAutospacing="1" w:after="100" w:afterAutospacing="1"/>
    </w:pPr>
  </w:style>
  <w:style w:type="character" w:styleId="Hyperlink">
    <w:name w:val="Hyperlink"/>
    <w:basedOn w:val="DefaultParagraphFont"/>
    <w:uiPriority w:val="99"/>
    <w:semiHidden/>
    <w:unhideWhenUsed/>
    <w:rsid w:val="00B50129"/>
    <w:rPr>
      <w:color w:val="0000FF"/>
      <w:u w:val="single"/>
    </w:rPr>
  </w:style>
  <w:style w:type="character" w:customStyle="1" w:styleId="cite-bracket">
    <w:name w:val="cite-bracket"/>
    <w:basedOn w:val="DefaultParagraphFont"/>
    <w:rsid w:val="00B50129"/>
  </w:style>
  <w:style w:type="character" w:customStyle="1" w:styleId="Heading2Char">
    <w:name w:val="Heading 2 Char"/>
    <w:basedOn w:val="DefaultParagraphFont"/>
    <w:link w:val="Heading2"/>
    <w:uiPriority w:val="9"/>
    <w:rsid w:val="00B501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0129"/>
    <w:rPr>
      <w:rFonts w:ascii="Times New Roman" w:eastAsia="Times New Roman" w:hAnsi="Times New Roman" w:cs="Times New Roman"/>
      <w:b/>
      <w:bCs/>
      <w:sz w:val="27"/>
      <w:szCs w:val="27"/>
    </w:rPr>
  </w:style>
  <w:style w:type="character" w:customStyle="1" w:styleId="question-mark-cont">
    <w:name w:val="question-mark-cont"/>
    <w:basedOn w:val="DefaultParagraphFont"/>
    <w:rsid w:val="00B50129"/>
  </w:style>
  <w:style w:type="character" w:customStyle="1" w:styleId="u-font-serif">
    <w:name w:val="u-font-serif"/>
    <w:basedOn w:val="DefaultParagraphFont"/>
    <w:rsid w:val="00B50129"/>
  </w:style>
  <w:style w:type="character" w:styleId="Strong">
    <w:name w:val="Strong"/>
    <w:basedOn w:val="DefaultParagraphFont"/>
    <w:uiPriority w:val="22"/>
    <w:qFormat/>
    <w:rsid w:val="00B50129"/>
    <w:rPr>
      <w:b/>
      <w:bCs/>
    </w:rPr>
  </w:style>
  <w:style w:type="character" w:customStyle="1" w:styleId="topic-highlight">
    <w:name w:val="topic-highlight"/>
    <w:basedOn w:val="DefaultParagraphFont"/>
    <w:rsid w:val="00B50129"/>
  </w:style>
  <w:style w:type="paragraph" w:customStyle="1" w:styleId="chakra-text">
    <w:name w:val="chakra-text"/>
    <w:basedOn w:val="Normal"/>
    <w:rsid w:val="001C38FC"/>
    <w:pPr>
      <w:spacing w:before="100" w:beforeAutospacing="1" w:after="100" w:afterAutospacing="1"/>
    </w:pPr>
  </w:style>
  <w:style w:type="character" w:customStyle="1" w:styleId="sro">
    <w:name w:val="sro"/>
    <w:basedOn w:val="DefaultParagraphFont"/>
    <w:rsid w:val="00BB6E8A"/>
  </w:style>
  <w:style w:type="character" w:customStyle="1" w:styleId="instream-realted-label">
    <w:name w:val="instream-realted-label"/>
    <w:basedOn w:val="DefaultParagraphFont"/>
    <w:rsid w:val="005D61E1"/>
  </w:style>
  <w:style w:type="paragraph" w:customStyle="1" w:styleId="responsive">
    <w:name w:val="responsive"/>
    <w:basedOn w:val="Normal"/>
    <w:rsid w:val="006F3AF3"/>
    <w:pPr>
      <w:spacing w:before="100" w:beforeAutospacing="1" w:after="100" w:afterAutospacing="1"/>
    </w:pPr>
  </w:style>
  <w:style w:type="character" w:customStyle="1" w:styleId="hgkelc">
    <w:name w:val="hgkelc"/>
    <w:basedOn w:val="DefaultParagraphFont"/>
    <w:rsid w:val="00FE4DB4"/>
  </w:style>
  <w:style w:type="character" w:customStyle="1" w:styleId="jpfdse">
    <w:name w:val="jpfdse"/>
    <w:basedOn w:val="DefaultParagraphFont"/>
    <w:rsid w:val="00FE4DB4"/>
  </w:style>
  <w:style w:type="paragraph" w:styleId="Footer">
    <w:name w:val="footer"/>
    <w:basedOn w:val="Normal"/>
    <w:link w:val="FooterChar"/>
    <w:uiPriority w:val="99"/>
    <w:unhideWhenUsed/>
    <w:rsid w:val="004B18B9"/>
    <w:pPr>
      <w:tabs>
        <w:tab w:val="center" w:pos="4680"/>
        <w:tab w:val="right" w:pos="9360"/>
      </w:tabs>
    </w:pPr>
  </w:style>
  <w:style w:type="character" w:customStyle="1" w:styleId="FooterChar">
    <w:name w:val="Footer Char"/>
    <w:basedOn w:val="DefaultParagraphFont"/>
    <w:link w:val="Footer"/>
    <w:uiPriority w:val="99"/>
    <w:rsid w:val="004B18B9"/>
    <w:rPr>
      <w:rFonts w:ascii="Times New Roman" w:eastAsia="Times New Roman" w:hAnsi="Times New Roman" w:cs="Times New Roman"/>
      <w:sz w:val="24"/>
      <w:szCs w:val="24"/>
    </w:rPr>
  </w:style>
  <w:style w:type="table" w:styleId="TableGrid">
    <w:name w:val="Table Grid"/>
    <w:basedOn w:val="TableNormal"/>
    <w:uiPriority w:val="59"/>
    <w:rsid w:val="003F78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6C772B"/>
  </w:style>
  <w:style w:type="paragraph" w:styleId="ListBullet">
    <w:name w:val="List Bullet"/>
    <w:basedOn w:val="Normal"/>
    <w:rsid w:val="006C772B"/>
    <w:pPr>
      <w:numPr>
        <w:numId w:val="25"/>
      </w:numPr>
      <w:tabs>
        <w:tab w:val="clear" w:pos="360"/>
        <w:tab w:val="num" w:pos="720"/>
      </w:tabs>
      <w:ind w:left="720"/>
    </w:pPr>
    <w:rPr>
      <w:rFonts w:eastAsia="Calibri"/>
      <w:szCs w:val="22"/>
    </w:rPr>
  </w:style>
  <w:style w:type="character" w:customStyle="1" w:styleId="Heading4Char">
    <w:name w:val="Heading 4 Char"/>
    <w:basedOn w:val="DefaultParagraphFont"/>
    <w:link w:val="Heading4"/>
    <w:uiPriority w:val="9"/>
    <w:rsid w:val="00AA284B"/>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iPriority w:val="99"/>
    <w:semiHidden/>
    <w:unhideWhenUsed/>
    <w:rsid w:val="004A0DAC"/>
    <w:pPr>
      <w:tabs>
        <w:tab w:val="center" w:pos="4680"/>
        <w:tab w:val="right" w:pos="9360"/>
      </w:tabs>
    </w:pPr>
  </w:style>
  <w:style w:type="character" w:customStyle="1" w:styleId="HeaderChar">
    <w:name w:val="Header Char"/>
    <w:basedOn w:val="DefaultParagraphFont"/>
    <w:link w:val="Header"/>
    <w:uiPriority w:val="99"/>
    <w:semiHidden/>
    <w:rsid w:val="004A0DA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442118">
      <w:bodyDiv w:val="1"/>
      <w:marLeft w:val="0"/>
      <w:marRight w:val="0"/>
      <w:marTop w:val="0"/>
      <w:marBottom w:val="0"/>
      <w:divBdr>
        <w:top w:val="none" w:sz="0" w:space="0" w:color="auto"/>
        <w:left w:val="none" w:sz="0" w:space="0" w:color="auto"/>
        <w:bottom w:val="none" w:sz="0" w:space="0" w:color="auto"/>
        <w:right w:val="none" w:sz="0" w:space="0" w:color="auto"/>
      </w:divBdr>
      <w:divsChild>
        <w:div w:id="1185632602">
          <w:marLeft w:val="0"/>
          <w:marRight w:val="0"/>
          <w:marTop w:val="0"/>
          <w:marBottom w:val="0"/>
          <w:divBdr>
            <w:top w:val="none" w:sz="0" w:space="0" w:color="auto"/>
            <w:left w:val="none" w:sz="0" w:space="0" w:color="auto"/>
            <w:bottom w:val="none" w:sz="0" w:space="0" w:color="auto"/>
            <w:right w:val="none" w:sz="0" w:space="0" w:color="auto"/>
          </w:divBdr>
        </w:div>
      </w:divsChild>
    </w:div>
    <w:div w:id="77024502">
      <w:bodyDiv w:val="1"/>
      <w:marLeft w:val="0"/>
      <w:marRight w:val="0"/>
      <w:marTop w:val="0"/>
      <w:marBottom w:val="0"/>
      <w:divBdr>
        <w:top w:val="none" w:sz="0" w:space="0" w:color="auto"/>
        <w:left w:val="none" w:sz="0" w:space="0" w:color="auto"/>
        <w:bottom w:val="none" w:sz="0" w:space="0" w:color="auto"/>
        <w:right w:val="none" w:sz="0" w:space="0" w:color="auto"/>
      </w:divBdr>
      <w:divsChild>
        <w:div w:id="877621893">
          <w:marLeft w:val="0"/>
          <w:marRight w:val="0"/>
          <w:marTop w:val="0"/>
          <w:marBottom w:val="0"/>
          <w:divBdr>
            <w:top w:val="none" w:sz="0" w:space="0" w:color="auto"/>
            <w:left w:val="none" w:sz="0" w:space="0" w:color="auto"/>
            <w:bottom w:val="none" w:sz="0" w:space="0" w:color="auto"/>
            <w:right w:val="none" w:sz="0" w:space="0" w:color="auto"/>
          </w:divBdr>
          <w:divsChild>
            <w:div w:id="5210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9643">
      <w:bodyDiv w:val="1"/>
      <w:marLeft w:val="0"/>
      <w:marRight w:val="0"/>
      <w:marTop w:val="0"/>
      <w:marBottom w:val="0"/>
      <w:divBdr>
        <w:top w:val="none" w:sz="0" w:space="0" w:color="auto"/>
        <w:left w:val="none" w:sz="0" w:space="0" w:color="auto"/>
        <w:bottom w:val="none" w:sz="0" w:space="0" w:color="auto"/>
        <w:right w:val="none" w:sz="0" w:space="0" w:color="auto"/>
      </w:divBdr>
      <w:divsChild>
        <w:div w:id="75908551">
          <w:marLeft w:val="0"/>
          <w:marRight w:val="0"/>
          <w:marTop w:val="0"/>
          <w:marBottom w:val="0"/>
          <w:divBdr>
            <w:top w:val="none" w:sz="0" w:space="0" w:color="auto"/>
            <w:left w:val="none" w:sz="0" w:space="0" w:color="auto"/>
            <w:bottom w:val="none" w:sz="0" w:space="0" w:color="auto"/>
            <w:right w:val="none" w:sz="0" w:space="0" w:color="auto"/>
          </w:divBdr>
          <w:divsChild>
            <w:div w:id="7663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0781">
      <w:bodyDiv w:val="1"/>
      <w:marLeft w:val="0"/>
      <w:marRight w:val="0"/>
      <w:marTop w:val="0"/>
      <w:marBottom w:val="0"/>
      <w:divBdr>
        <w:top w:val="none" w:sz="0" w:space="0" w:color="auto"/>
        <w:left w:val="none" w:sz="0" w:space="0" w:color="auto"/>
        <w:bottom w:val="none" w:sz="0" w:space="0" w:color="auto"/>
        <w:right w:val="none" w:sz="0" w:space="0" w:color="auto"/>
      </w:divBdr>
      <w:divsChild>
        <w:div w:id="957906770">
          <w:marLeft w:val="0"/>
          <w:marRight w:val="0"/>
          <w:marTop w:val="0"/>
          <w:marBottom w:val="0"/>
          <w:divBdr>
            <w:top w:val="none" w:sz="0" w:space="0" w:color="auto"/>
            <w:left w:val="none" w:sz="0" w:space="0" w:color="auto"/>
            <w:bottom w:val="none" w:sz="0" w:space="0" w:color="auto"/>
            <w:right w:val="none" w:sz="0" w:space="0" w:color="auto"/>
          </w:divBdr>
        </w:div>
        <w:div w:id="850492378">
          <w:marLeft w:val="0"/>
          <w:marRight w:val="0"/>
          <w:marTop w:val="0"/>
          <w:marBottom w:val="0"/>
          <w:divBdr>
            <w:top w:val="none" w:sz="0" w:space="0" w:color="auto"/>
            <w:left w:val="none" w:sz="0" w:space="0" w:color="auto"/>
            <w:bottom w:val="none" w:sz="0" w:space="0" w:color="auto"/>
            <w:right w:val="none" w:sz="0" w:space="0" w:color="auto"/>
          </w:divBdr>
          <w:divsChild>
            <w:div w:id="1452894470">
              <w:marLeft w:val="0"/>
              <w:marRight w:val="0"/>
              <w:marTop w:val="0"/>
              <w:marBottom w:val="0"/>
              <w:divBdr>
                <w:top w:val="none" w:sz="0" w:space="0" w:color="auto"/>
                <w:left w:val="none" w:sz="0" w:space="0" w:color="auto"/>
                <w:bottom w:val="none" w:sz="0" w:space="0" w:color="auto"/>
                <w:right w:val="none" w:sz="0" w:space="0" w:color="auto"/>
              </w:divBdr>
              <w:divsChild>
                <w:div w:id="13029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6348">
      <w:bodyDiv w:val="1"/>
      <w:marLeft w:val="0"/>
      <w:marRight w:val="0"/>
      <w:marTop w:val="0"/>
      <w:marBottom w:val="0"/>
      <w:divBdr>
        <w:top w:val="none" w:sz="0" w:space="0" w:color="auto"/>
        <w:left w:val="none" w:sz="0" w:space="0" w:color="auto"/>
        <w:bottom w:val="none" w:sz="0" w:space="0" w:color="auto"/>
        <w:right w:val="none" w:sz="0" w:space="0" w:color="auto"/>
      </w:divBdr>
    </w:div>
    <w:div w:id="216361981">
      <w:bodyDiv w:val="1"/>
      <w:marLeft w:val="0"/>
      <w:marRight w:val="0"/>
      <w:marTop w:val="0"/>
      <w:marBottom w:val="0"/>
      <w:divBdr>
        <w:top w:val="none" w:sz="0" w:space="0" w:color="auto"/>
        <w:left w:val="none" w:sz="0" w:space="0" w:color="auto"/>
        <w:bottom w:val="none" w:sz="0" w:space="0" w:color="auto"/>
        <w:right w:val="none" w:sz="0" w:space="0" w:color="auto"/>
      </w:divBdr>
      <w:divsChild>
        <w:div w:id="666135052">
          <w:marLeft w:val="0"/>
          <w:marRight w:val="0"/>
          <w:marTop w:val="0"/>
          <w:marBottom w:val="0"/>
          <w:divBdr>
            <w:top w:val="none" w:sz="0" w:space="0" w:color="auto"/>
            <w:left w:val="none" w:sz="0" w:space="0" w:color="auto"/>
            <w:bottom w:val="none" w:sz="0" w:space="0" w:color="auto"/>
            <w:right w:val="none" w:sz="0" w:space="0" w:color="auto"/>
          </w:divBdr>
          <w:divsChild>
            <w:div w:id="1409184010">
              <w:marLeft w:val="0"/>
              <w:marRight w:val="0"/>
              <w:marTop w:val="0"/>
              <w:marBottom w:val="0"/>
              <w:divBdr>
                <w:top w:val="none" w:sz="0" w:space="0" w:color="auto"/>
                <w:left w:val="none" w:sz="0" w:space="0" w:color="auto"/>
                <w:bottom w:val="none" w:sz="0" w:space="0" w:color="auto"/>
                <w:right w:val="none" w:sz="0" w:space="0" w:color="auto"/>
              </w:divBdr>
              <w:divsChild>
                <w:div w:id="5181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3553">
          <w:marLeft w:val="0"/>
          <w:marRight w:val="0"/>
          <w:marTop w:val="0"/>
          <w:marBottom w:val="0"/>
          <w:divBdr>
            <w:top w:val="none" w:sz="0" w:space="0" w:color="auto"/>
            <w:left w:val="none" w:sz="0" w:space="0" w:color="auto"/>
            <w:bottom w:val="none" w:sz="0" w:space="0" w:color="auto"/>
            <w:right w:val="none" w:sz="0" w:space="0" w:color="auto"/>
          </w:divBdr>
        </w:div>
      </w:divsChild>
    </w:div>
    <w:div w:id="325212136">
      <w:bodyDiv w:val="1"/>
      <w:marLeft w:val="0"/>
      <w:marRight w:val="0"/>
      <w:marTop w:val="0"/>
      <w:marBottom w:val="0"/>
      <w:divBdr>
        <w:top w:val="none" w:sz="0" w:space="0" w:color="auto"/>
        <w:left w:val="none" w:sz="0" w:space="0" w:color="auto"/>
        <w:bottom w:val="none" w:sz="0" w:space="0" w:color="auto"/>
        <w:right w:val="none" w:sz="0" w:space="0" w:color="auto"/>
      </w:divBdr>
    </w:div>
    <w:div w:id="343363799">
      <w:bodyDiv w:val="1"/>
      <w:marLeft w:val="0"/>
      <w:marRight w:val="0"/>
      <w:marTop w:val="0"/>
      <w:marBottom w:val="0"/>
      <w:divBdr>
        <w:top w:val="none" w:sz="0" w:space="0" w:color="auto"/>
        <w:left w:val="none" w:sz="0" w:space="0" w:color="auto"/>
        <w:bottom w:val="none" w:sz="0" w:space="0" w:color="auto"/>
        <w:right w:val="none" w:sz="0" w:space="0" w:color="auto"/>
      </w:divBdr>
    </w:div>
    <w:div w:id="347367111">
      <w:bodyDiv w:val="1"/>
      <w:marLeft w:val="0"/>
      <w:marRight w:val="0"/>
      <w:marTop w:val="0"/>
      <w:marBottom w:val="0"/>
      <w:divBdr>
        <w:top w:val="none" w:sz="0" w:space="0" w:color="auto"/>
        <w:left w:val="none" w:sz="0" w:space="0" w:color="auto"/>
        <w:bottom w:val="none" w:sz="0" w:space="0" w:color="auto"/>
        <w:right w:val="none" w:sz="0" w:space="0" w:color="auto"/>
      </w:divBdr>
      <w:divsChild>
        <w:div w:id="1045108212">
          <w:marLeft w:val="0"/>
          <w:marRight w:val="0"/>
          <w:marTop w:val="0"/>
          <w:marBottom w:val="0"/>
          <w:divBdr>
            <w:top w:val="none" w:sz="0" w:space="0" w:color="auto"/>
            <w:left w:val="none" w:sz="0" w:space="0" w:color="auto"/>
            <w:bottom w:val="none" w:sz="0" w:space="0" w:color="auto"/>
            <w:right w:val="none" w:sz="0" w:space="0" w:color="auto"/>
          </w:divBdr>
        </w:div>
        <w:div w:id="1382830738">
          <w:marLeft w:val="0"/>
          <w:marRight w:val="0"/>
          <w:marTop w:val="0"/>
          <w:marBottom w:val="0"/>
          <w:divBdr>
            <w:top w:val="none" w:sz="0" w:space="0" w:color="auto"/>
            <w:left w:val="none" w:sz="0" w:space="0" w:color="auto"/>
            <w:bottom w:val="none" w:sz="0" w:space="0" w:color="auto"/>
            <w:right w:val="none" w:sz="0" w:space="0" w:color="auto"/>
          </w:divBdr>
        </w:div>
        <w:div w:id="1593395683">
          <w:marLeft w:val="0"/>
          <w:marRight w:val="0"/>
          <w:marTop w:val="0"/>
          <w:marBottom w:val="0"/>
          <w:divBdr>
            <w:top w:val="none" w:sz="0" w:space="0" w:color="auto"/>
            <w:left w:val="none" w:sz="0" w:space="0" w:color="auto"/>
            <w:bottom w:val="none" w:sz="0" w:space="0" w:color="auto"/>
            <w:right w:val="none" w:sz="0" w:space="0" w:color="auto"/>
          </w:divBdr>
        </w:div>
      </w:divsChild>
    </w:div>
    <w:div w:id="387531033">
      <w:bodyDiv w:val="1"/>
      <w:marLeft w:val="0"/>
      <w:marRight w:val="0"/>
      <w:marTop w:val="0"/>
      <w:marBottom w:val="0"/>
      <w:divBdr>
        <w:top w:val="none" w:sz="0" w:space="0" w:color="auto"/>
        <w:left w:val="none" w:sz="0" w:space="0" w:color="auto"/>
        <w:bottom w:val="none" w:sz="0" w:space="0" w:color="auto"/>
        <w:right w:val="none" w:sz="0" w:space="0" w:color="auto"/>
      </w:divBdr>
    </w:div>
    <w:div w:id="390035020">
      <w:bodyDiv w:val="1"/>
      <w:marLeft w:val="0"/>
      <w:marRight w:val="0"/>
      <w:marTop w:val="0"/>
      <w:marBottom w:val="0"/>
      <w:divBdr>
        <w:top w:val="none" w:sz="0" w:space="0" w:color="auto"/>
        <w:left w:val="none" w:sz="0" w:space="0" w:color="auto"/>
        <w:bottom w:val="none" w:sz="0" w:space="0" w:color="auto"/>
        <w:right w:val="none" w:sz="0" w:space="0" w:color="auto"/>
      </w:divBdr>
    </w:div>
    <w:div w:id="576092444">
      <w:bodyDiv w:val="1"/>
      <w:marLeft w:val="0"/>
      <w:marRight w:val="0"/>
      <w:marTop w:val="0"/>
      <w:marBottom w:val="0"/>
      <w:divBdr>
        <w:top w:val="none" w:sz="0" w:space="0" w:color="auto"/>
        <w:left w:val="none" w:sz="0" w:space="0" w:color="auto"/>
        <w:bottom w:val="none" w:sz="0" w:space="0" w:color="auto"/>
        <w:right w:val="none" w:sz="0" w:space="0" w:color="auto"/>
      </w:divBdr>
    </w:div>
    <w:div w:id="626741012">
      <w:bodyDiv w:val="1"/>
      <w:marLeft w:val="0"/>
      <w:marRight w:val="0"/>
      <w:marTop w:val="0"/>
      <w:marBottom w:val="0"/>
      <w:divBdr>
        <w:top w:val="none" w:sz="0" w:space="0" w:color="auto"/>
        <w:left w:val="none" w:sz="0" w:space="0" w:color="auto"/>
        <w:bottom w:val="none" w:sz="0" w:space="0" w:color="auto"/>
        <w:right w:val="none" w:sz="0" w:space="0" w:color="auto"/>
      </w:divBdr>
    </w:div>
    <w:div w:id="627050886">
      <w:bodyDiv w:val="1"/>
      <w:marLeft w:val="0"/>
      <w:marRight w:val="0"/>
      <w:marTop w:val="0"/>
      <w:marBottom w:val="0"/>
      <w:divBdr>
        <w:top w:val="none" w:sz="0" w:space="0" w:color="auto"/>
        <w:left w:val="none" w:sz="0" w:space="0" w:color="auto"/>
        <w:bottom w:val="none" w:sz="0" w:space="0" w:color="auto"/>
        <w:right w:val="none" w:sz="0" w:space="0" w:color="auto"/>
      </w:divBdr>
    </w:div>
    <w:div w:id="1084254631">
      <w:bodyDiv w:val="1"/>
      <w:marLeft w:val="0"/>
      <w:marRight w:val="0"/>
      <w:marTop w:val="0"/>
      <w:marBottom w:val="0"/>
      <w:divBdr>
        <w:top w:val="none" w:sz="0" w:space="0" w:color="auto"/>
        <w:left w:val="none" w:sz="0" w:space="0" w:color="auto"/>
        <w:bottom w:val="none" w:sz="0" w:space="0" w:color="auto"/>
        <w:right w:val="none" w:sz="0" w:space="0" w:color="auto"/>
      </w:divBdr>
    </w:div>
    <w:div w:id="1126508722">
      <w:bodyDiv w:val="1"/>
      <w:marLeft w:val="0"/>
      <w:marRight w:val="0"/>
      <w:marTop w:val="0"/>
      <w:marBottom w:val="0"/>
      <w:divBdr>
        <w:top w:val="none" w:sz="0" w:space="0" w:color="auto"/>
        <w:left w:val="none" w:sz="0" w:space="0" w:color="auto"/>
        <w:bottom w:val="none" w:sz="0" w:space="0" w:color="auto"/>
        <w:right w:val="none" w:sz="0" w:space="0" w:color="auto"/>
      </w:divBdr>
    </w:div>
    <w:div w:id="1149244613">
      <w:bodyDiv w:val="1"/>
      <w:marLeft w:val="0"/>
      <w:marRight w:val="0"/>
      <w:marTop w:val="0"/>
      <w:marBottom w:val="0"/>
      <w:divBdr>
        <w:top w:val="none" w:sz="0" w:space="0" w:color="auto"/>
        <w:left w:val="none" w:sz="0" w:space="0" w:color="auto"/>
        <w:bottom w:val="none" w:sz="0" w:space="0" w:color="auto"/>
        <w:right w:val="none" w:sz="0" w:space="0" w:color="auto"/>
      </w:divBdr>
      <w:divsChild>
        <w:div w:id="1043478210">
          <w:marLeft w:val="0"/>
          <w:marRight w:val="0"/>
          <w:marTop w:val="0"/>
          <w:marBottom w:val="0"/>
          <w:divBdr>
            <w:top w:val="none" w:sz="0" w:space="0" w:color="auto"/>
            <w:left w:val="none" w:sz="0" w:space="0" w:color="auto"/>
            <w:bottom w:val="none" w:sz="0" w:space="0" w:color="auto"/>
            <w:right w:val="none" w:sz="0" w:space="0" w:color="auto"/>
          </w:divBdr>
          <w:divsChild>
            <w:div w:id="123261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6266">
      <w:bodyDiv w:val="1"/>
      <w:marLeft w:val="0"/>
      <w:marRight w:val="0"/>
      <w:marTop w:val="0"/>
      <w:marBottom w:val="0"/>
      <w:divBdr>
        <w:top w:val="none" w:sz="0" w:space="0" w:color="auto"/>
        <w:left w:val="none" w:sz="0" w:space="0" w:color="auto"/>
        <w:bottom w:val="none" w:sz="0" w:space="0" w:color="auto"/>
        <w:right w:val="none" w:sz="0" w:space="0" w:color="auto"/>
      </w:divBdr>
      <w:divsChild>
        <w:div w:id="902184362">
          <w:marLeft w:val="0"/>
          <w:marRight w:val="0"/>
          <w:marTop w:val="0"/>
          <w:marBottom w:val="0"/>
          <w:divBdr>
            <w:top w:val="none" w:sz="0" w:space="0" w:color="auto"/>
            <w:left w:val="none" w:sz="0" w:space="0" w:color="auto"/>
            <w:bottom w:val="none" w:sz="0" w:space="0" w:color="auto"/>
            <w:right w:val="none" w:sz="0" w:space="0" w:color="auto"/>
          </w:divBdr>
          <w:divsChild>
            <w:div w:id="11061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49095">
      <w:bodyDiv w:val="1"/>
      <w:marLeft w:val="0"/>
      <w:marRight w:val="0"/>
      <w:marTop w:val="0"/>
      <w:marBottom w:val="0"/>
      <w:divBdr>
        <w:top w:val="none" w:sz="0" w:space="0" w:color="auto"/>
        <w:left w:val="none" w:sz="0" w:space="0" w:color="auto"/>
        <w:bottom w:val="none" w:sz="0" w:space="0" w:color="auto"/>
        <w:right w:val="none" w:sz="0" w:space="0" w:color="auto"/>
      </w:divBdr>
    </w:div>
    <w:div w:id="1283536685">
      <w:bodyDiv w:val="1"/>
      <w:marLeft w:val="0"/>
      <w:marRight w:val="0"/>
      <w:marTop w:val="0"/>
      <w:marBottom w:val="0"/>
      <w:divBdr>
        <w:top w:val="none" w:sz="0" w:space="0" w:color="auto"/>
        <w:left w:val="none" w:sz="0" w:space="0" w:color="auto"/>
        <w:bottom w:val="none" w:sz="0" w:space="0" w:color="auto"/>
        <w:right w:val="none" w:sz="0" w:space="0" w:color="auto"/>
      </w:divBdr>
      <w:divsChild>
        <w:div w:id="511456931">
          <w:marLeft w:val="0"/>
          <w:marRight w:val="0"/>
          <w:marTop w:val="0"/>
          <w:marBottom w:val="0"/>
          <w:divBdr>
            <w:top w:val="none" w:sz="0" w:space="0" w:color="auto"/>
            <w:left w:val="none" w:sz="0" w:space="0" w:color="auto"/>
            <w:bottom w:val="none" w:sz="0" w:space="0" w:color="auto"/>
            <w:right w:val="none" w:sz="0" w:space="0" w:color="auto"/>
          </w:divBdr>
        </w:div>
        <w:div w:id="368796907">
          <w:marLeft w:val="0"/>
          <w:marRight w:val="0"/>
          <w:marTop w:val="0"/>
          <w:marBottom w:val="0"/>
          <w:divBdr>
            <w:top w:val="none" w:sz="0" w:space="0" w:color="auto"/>
            <w:left w:val="none" w:sz="0" w:space="0" w:color="auto"/>
            <w:bottom w:val="none" w:sz="0" w:space="0" w:color="auto"/>
            <w:right w:val="none" w:sz="0" w:space="0" w:color="auto"/>
          </w:divBdr>
        </w:div>
        <w:div w:id="467826279">
          <w:marLeft w:val="0"/>
          <w:marRight w:val="0"/>
          <w:marTop w:val="0"/>
          <w:marBottom w:val="0"/>
          <w:divBdr>
            <w:top w:val="none" w:sz="0" w:space="0" w:color="auto"/>
            <w:left w:val="none" w:sz="0" w:space="0" w:color="auto"/>
            <w:bottom w:val="none" w:sz="0" w:space="0" w:color="auto"/>
            <w:right w:val="none" w:sz="0" w:space="0" w:color="auto"/>
          </w:divBdr>
        </w:div>
        <w:div w:id="1888755142">
          <w:marLeft w:val="0"/>
          <w:marRight w:val="0"/>
          <w:marTop w:val="0"/>
          <w:marBottom w:val="0"/>
          <w:divBdr>
            <w:top w:val="none" w:sz="0" w:space="0" w:color="auto"/>
            <w:left w:val="none" w:sz="0" w:space="0" w:color="auto"/>
            <w:bottom w:val="none" w:sz="0" w:space="0" w:color="auto"/>
            <w:right w:val="none" w:sz="0" w:space="0" w:color="auto"/>
          </w:divBdr>
        </w:div>
      </w:divsChild>
    </w:div>
    <w:div w:id="1332442201">
      <w:bodyDiv w:val="1"/>
      <w:marLeft w:val="0"/>
      <w:marRight w:val="0"/>
      <w:marTop w:val="0"/>
      <w:marBottom w:val="0"/>
      <w:divBdr>
        <w:top w:val="none" w:sz="0" w:space="0" w:color="auto"/>
        <w:left w:val="none" w:sz="0" w:space="0" w:color="auto"/>
        <w:bottom w:val="none" w:sz="0" w:space="0" w:color="auto"/>
        <w:right w:val="none" w:sz="0" w:space="0" w:color="auto"/>
      </w:divBdr>
      <w:divsChild>
        <w:div w:id="426117052">
          <w:marLeft w:val="0"/>
          <w:marRight w:val="0"/>
          <w:marTop w:val="0"/>
          <w:marBottom w:val="0"/>
          <w:divBdr>
            <w:top w:val="none" w:sz="0" w:space="0" w:color="auto"/>
            <w:left w:val="none" w:sz="0" w:space="0" w:color="auto"/>
            <w:bottom w:val="none" w:sz="0" w:space="0" w:color="auto"/>
            <w:right w:val="none" w:sz="0" w:space="0" w:color="auto"/>
          </w:divBdr>
          <w:divsChild>
            <w:div w:id="20012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0535">
      <w:bodyDiv w:val="1"/>
      <w:marLeft w:val="0"/>
      <w:marRight w:val="0"/>
      <w:marTop w:val="0"/>
      <w:marBottom w:val="0"/>
      <w:divBdr>
        <w:top w:val="none" w:sz="0" w:space="0" w:color="auto"/>
        <w:left w:val="none" w:sz="0" w:space="0" w:color="auto"/>
        <w:bottom w:val="none" w:sz="0" w:space="0" w:color="auto"/>
        <w:right w:val="none" w:sz="0" w:space="0" w:color="auto"/>
      </w:divBdr>
    </w:div>
    <w:div w:id="1365134259">
      <w:bodyDiv w:val="1"/>
      <w:marLeft w:val="0"/>
      <w:marRight w:val="0"/>
      <w:marTop w:val="0"/>
      <w:marBottom w:val="0"/>
      <w:divBdr>
        <w:top w:val="none" w:sz="0" w:space="0" w:color="auto"/>
        <w:left w:val="none" w:sz="0" w:space="0" w:color="auto"/>
        <w:bottom w:val="none" w:sz="0" w:space="0" w:color="auto"/>
        <w:right w:val="none" w:sz="0" w:space="0" w:color="auto"/>
      </w:divBdr>
    </w:div>
    <w:div w:id="1410888840">
      <w:bodyDiv w:val="1"/>
      <w:marLeft w:val="0"/>
      <w:marRight w:val="0"/>
      <w:marTop w:val="0"/>
      <w:marBottom w:val="0"/>
      <w:divBdr>
        <w:top w:val="none" w:sz="0" w:space="0" w:color="auto"/>
        <w:left w:val="none" w:sz="0" w:space="0" w:color="auto"/>
        <w:bottom w:val="none" w:sz="0" w:space="0" w:color="auto"/>
        <w:right w:val="none" w:sz="0" w:space="0" w:color="auto"/>
      </w:divBdr>
    </w:div>
    <w:div w:id="1427388704">
      <w:bodyDiv w:val="1"/>
      <w:marLeft w:val="0"/>
      <w:marRight w:val="0"/>
      <w:marTop w:val="0"/>
      <w:marBottom w:val="0"/>
      <w:divBdr>
        <w:top w:val="none" w:sz="0" w:space="0" w:color="auto"/>
        <w:left w:val="none" w:sz="0" w:space="0" w:color="auto"/>
        <w:bottom w:val="none" w:sz="0" w:space="0" w:color="auto"/>
        <w:right w:val="none" w:sz="0" w:space="0" w:color="auto"/>
      </w:divBdr>
      <w:divsChild>
        <w:div w:id="594871999">
          <w:marLeft w:val="0"/>
          <w:marRight w:val="0"/>
          <w:marTop w:val="0"/>
          <w:marBottom w:val="0"/>
          <w:divBdr>
            <w:top w:val="none" w:sz="0" w:space="0" w:color="auto"/>
            <w:left w:val="none" w:sz="0" w:space="0" w:color="auto"/>
            <w:bottom w:val="none" w:sz="0" w:space="0" w:color="auto"/>
            <w:right w:val="none" w:sz="0" w:space="0" w:color="auto"/>
          </w:divBdr>
          <w:divsChild>
            <w:div w:id="234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5396">
      <w:bodyDiv w:val="1"/>
      <w:marLeft w:val="0"/>
      <w:marRight w:val="0"/>
      <w:marTop w:val="0"/>
      <w:marBottom w:val="0"/>
      <w:divBdr>
        <w:top w:val="none" w:sz="0" w:space="0" w:color="auto"/>
        <w:left w:val="none" w:sz="0" w:space="0" w:color="auto"/>
        <w:bottom w:val="none" w:sz="0" w:space="0" w:color="auto"/>
        <w:right w:val="none" w:sz="0" w:space="0" w:color="auto"/>
      </w:divBdr>
    </w:div>
    <w:div w:id="1638026853">
      <w:bodyDiv w:val="1"/>
      <w:marLeft w:val="0"/>
      <w:marRight w:val="0"/>
      <w:marTop w:val="0"/>
      <w:marBottom w:val="0"/>
      <w:divBdr>
        <w:top w:val="none" w:sz="0" w:space="0" w:color="auto"/>
        <w:left w:val="none" w:sz="0" w:space="0" w:color="auto"/>
        <w:bottom w:val="none" w:sz="0" w:space="0" w:color="auto"/>
        <w:right w:val="none" w:sz="0" w:space="0" w:color="auto"/>
      </w:divBdr>
      <w:divsChild>
        <w:div w:id="1870416220">
          <w:marLeft w:val="0"/>
          <w:marRight w:val="0"/>
          <w:marTop w:val="0"/>
          <w:marBottom w:val="0"/>
          <w:divBdr>
            <w:top w:val="none" w:sz="0" w:space="0" w:color="auto"/>
            <w:left w:val="none" w:sz="0" w:space="0" w:color="auto"/>
            <w:bottom w:val="none" w:sz="0" w:space="0" w:color="auto"/>
            <w:right w:val="none" w:sz="0" w:space="0" w:color="auto"/>
          </w:divBdr>
          <w:divsChild>
            <w:div w:id="1663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6956">
      <w:bodyDiv w:val="1"/>
      <w:marLeft w:val="0"/>
      <w:marRight w:val="0"/>
      <w:marTop w:val="0"/>
      <w:marBottom w:val="0"/>
      <w:divBdr>
        <w:top w:val="none" w:sz="0" w:space="0" w:color="auto"/>
        <w:left w:val="none" w:sz="0" w:space="0" w:color="auto"/>
        <w:bottom w:val="none" w:sz="0" w:space="0" w:color="auto"/>
        <w:right w:val="none" w:sz="0" w:space="0" w:color="auto"/>
      </w:divBdr>
    </w:div>
    <w:div w:id="1650093684">
      <w:bodyDiv w:val="1"/>
      <w:marLeft w:val="0"/>
      <w:marRight w:val="0"/>
      <w:marTop w:val="0"/>
      <w:marBottom w:val="0"/>
      <w:divBdr>
        <w:top w:val="none" w:sz="0" w:space="0" w:color="auto"/>
        <w:left w:val="none" w:sz="0" w:space="0" w:color="auto"/>
        <w:bottom w:val="none" w:sz="0" w:space="0" w:color="auto"/>
        <w:right w:val="none" w:sz="0" w:space="0" w:color="auto"/>
      </w:divBdr>
      <w:divsChild>
        <w:div w:id="1920017689">
          <w:marLeft w:val="0"/>
          <w:marRight w:val="0"/>
          <w:marTop w:val="0"/>
          <w:marBottom w:val="0"/>
          <w:divBdr>
            <w:top w:val="none" w:sz="0" w:space="0" w:color="auto"/>
            <w:left w:val="none" w:sz="0" w:space="0" w:color="auto"/>
            <w:bottom w:val="none" w:sz="0" w:space="0" w:color="auto"/>
            <w:right w:val="none" w:sz="0" w:space="0" w:color="auto"/>
          </w:divBdr>
        </w:div>
        <w:div w:id="1079906402">
          <w:marLeft w:val="0"/>
          <w:marRight w:val="0"/>
          <w:marTop w:val="0"/>
          <w:marBottom w:val="0"/>
          <w:divBdr>
            <w:top w:val="none" w:sz="0" w:space="0" w:color="auto"/>
            <w:left w:val="none" w:sz="0" w:space="0" w:color="auto"/>
            <w:bottom w:val="none" w:sz="0" w:space="0" w:color="auto"/>
            <w:right w:val="none" w:sz="0" w:space="0" w:color="auto"/>
          </w:divBdr>
        </w:div>
        <w:div w:id="551771316">
          <w:marLeft w:val="0"/>
          <w:marRight w:val="0"/>
          <w:marTop w:val="0"/>
          <w:marBottom w:val="0"/>
          <w:divBdr>
            <w:top w:val="none" w:sz="0" w:space="0" w:color="auto"/>
            <w:left w:val="none" w:sz="0" w:space="0" w:color="auto"/>
            <w:bottom w:val="none" w:sz="0" w:space="0" w:color="auto"/>
            <w:right w:val="none" w:sz="0" w:space="0" w:color="auto"/>
          </w:divBdr>
        </w:div>
        <w:div w:id="366028415">
          <w:marLeft w:val="0"/>
          <w:marRight w:val="0"/>
          <w:marTop w:val="0"/>
          <w:marBottom w:val="0"/>
          <w:divBdr>
            <w:top w:val="none" w:sz="0" w:space="0" w:color="auto"/>
            <w:left w:val="none" w:sz="0" w:space="0" w:color="auto"/>
            <w:bottom w:val="none" w:sz="0" w:space="0" w:color="auto"/>
            <w:right w:val="none" w:sz="0" w:space="0" w:color="auto"/>
          </w:divBdr>
        </w:div>
      </w:divsChild>
    </w:div>
    <w:div w:id="1656958122">
      <w:bodyDiv w:val="1"/>
      <w:marLeft w:val="0"/>
      <w:marRight w:val="0"/>
      <w:marTop w:val="0"/>
      <w:marBottom w:val="0"/>
      <w:divBdr>
        <w:top w:val="none" w:sz="0" w:space="0" w:color="auto"/>
        <w:left w:val="none" w:sz="0" w:space="0" w:color="auto"/>
        <w:bottom w:val="none" w:sz="0" w:space="0" w:color="auto"/>
        <w:right w:val="none" w:sz="0" w:space="0" w:color="auto"/>
      </w:divBdr>
      <w:divsChild>
        <w:div w:id="1612856377">
          <w:marLeft w:val="0"/>
          <w:marRight w:val="0"/>
          <w:marTop w:val="0"/>
          <w:marBottom w:val="0"/>
          <w:divBdr>
            <w:top w:val="none" w:sz="0" w:space="0" w:color="auto"/>
            <w:left w:val="none" w:sz="0" w:space="0" w:color="auto"/>
            <w:bottom w:val="none" w:sz="0" w:space="0" w:color="auto"/>
            <w:right w:val="none" w:sz="0" w:space="0" w:color="auto"/>
          </w:divBdr>
          <w:divsChild>
            <w:div w:id="1448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7153">
      <w:bodyDiv w:val="1"/>
      <w:marLeft w:val="0"/>
      <w:marRight w:val="0"/>
      <w:marTop w:val="0"/>
      <w:marBottom w:val="0"/>
      <w:divBdr>
        <w:top w:val="none" w:sz="0" w:space="0" w:color="auto"/>
        <w:left w:val="none" w:sz="0" w:space="0" w:color="auto"/>
        <w:bottom w:val="none" w:sz="0" w:space="0" w:color="auto"/>
        <w:right w:val="none" w:sz="0" w:space="0" w:color="auto"/>
      </w:divBdr>
    </w:div>
    <w:div w:id="1798913808">
      <w:bodyDiv w:val="1"/>
      <w:marLeft w:val="0"/>
      <w:marRight w:val="0"/>
      <w:marTop w:val="0"/>
      <w:marBottom w:val="0"/>
      <w:divBdr>
        <w:top w:val="none" w:sz="0" w:space="0" w:color="auto"/>
        <w:left w:val="none" w:sz="0" w:space="0" w:color="auto"/>
        <w:bottom w:val="none" w:sz="0" w:space="0" w:color="auto"/>
        <w:right w:val="none" w:sz="0" w:space="0" w:color="auto"/>
      </w:divBdr>
    </w:div>
    <w:div w:id="1810897597">
      <w:bodyDiv w:val="1"/>
      <w:marLeft w:val="0"/>
      <w:marRight w:val="0"/>
      <w:marTop w:val="0"/>
      <w:marBottom w:val="0"/>
      <w:divBdr>
        <w:top w:val="none" w:sz="0" w:space="0" w:color="auto"/>
        <w:left w:val="none" w:sz="0" w:space="0" w:color="auto"/>
        <w:bottom w:val="none" w:sz="0" w:space="0" w:color="auto"/>
        <w:right w:val="none" w:sz="0" w:space="0" w:color="auto"/>
      </w:divBdr>
      <w:divsChild>
        <w:div w:id="260259577">
          <w:marLeft w:val="0"/>
          <w:marRight w:val="0"/>
          <w:marTop w:val="0"/>
          <w:marBottom w:val="0"/>
          <w:divBdr>
            <w:top w:val="none" w:sz="0" w:space="0" w:color="auto"/>
            <w:left w:val="none" w:sz="0" w:space="0" w:color="auto"/>
            <w:bottom w:val="none" w:sz="0" w:space="0" w:color="auto"/>
            <w:right w:val="none" w:sz="0" w:space="0" w:color="auto"/>
          </w:divBdr>
          <w:divsChild>
            <w:div w:id="11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7580">
      <w:bodyDiv w:val="1"/>
      <w:marLeft w:val="0"/>
      <w:marRight w:val="0"/>
      <w:marTop w:val="0"/>
      <w:marBottom w:val="0"/>
      <w:divBdr>
        <w:top w:val="none" w:sz="0" w:space="0" w:color="auto"/>
        <w:left w:val="none" w:sz="0" w:space="0" w:color="auto"/>
        <w:bottom w:val="none" w:sz="0" w:space="0" w:color="auto"/>
        <w:right w:val="none" w:sz="0" w:space="0" w:color="auto"/>
      </w:divBdr>
    </w:div>
    <w:div w:id="2130320829">
      <w:bodyDiv w:val="1"/>
      <w:marLeft w:val="0"/>
      <w:marRight w:val="0"/>
      <w:marTop w:val="0"/>
      <w:marBottom w:val="0"/>
      <w:divBdr>
        <w:top w:val="none" w:sz="0" w:space="0" w:color="auto"/>
        <w:left w:val="none" w:sz="0" w:space="0" w:color="auto"/>
        <w:bottom w:val="none" w:sz="0" w:space="0" w:color="auto"/>
        <w:right w:val="none" w:sz="0" w:space="0" w:color="auto"/>
      </w:divBdr>
      <w:divsChild>
        <w:div w:id="1628391672">
          <w:marLeft w:val="0"/>
          <w:marRight w:val="0"/>
          <w:marTop w:val="0"/>
          <w:marBottom w:val="0"/>
          <w:divBdr>
            <w:top w:val="none" w:sz="0" w:space="0" w:color="auto"/>
            <w:left w:val="none" w:sz="0" w:space="0" w:color="auto"/>
            <w:bottom w:val="none" w:sz="0" w:space="0" w:color="auto"/>
            <w:right w:val="none" w:sz="0" w:space="0" w:color="auto"/>
          </w:divBdr>
          <w:divsChild>
            <w:div w:id="323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enus" TargetMode="External"/><Relationship Id="rId18" Type="http://schemas.openxmlformats.org/officeDocument/2006/relationships/hyperlink" Target="https://en.wikipedia.org/wiki/Tropics" TargetMode="External"/><Relationship Id="rId26" Type="http://schemas.openxmlformats.org/officeDocument/2006/relationships/hyperlink" Target="https://en.wikipedia.org/wiki/Coir" TargetMode="External"/><Relationship Id="rId39" Type="http://schemas.openxmlformats.org/officeDocument/2006/relationships/hyperlink" Target="https://en.wikipedia.org/wiki/South_Asia" TargetMode="External"/><Relationship Id="rId21" Type="http://schemas.openxmlformats.org/officeDocument/2006/relationships/hyperlink" Target="https://en.wikipedia.org/wiki/Endosperm" TargetMode="External"/><Relationship Id="rId34" Type="http://schemas.openxmlformats.org/officeDocument/2006/relationships/hyperlink" Target="https://en.wikipedia.org/wiki/Furnishing" TargetMode="External"/><Relationship Id="rId42" Type="http://schemas.openxmlformats.org/officeDocument/2006/relationships/hyperlink" Target="https://en.wikipedia.org/wiki/Coconut_Religion" TargetMode="External"/><Relationship Id="rId47" Type="http://schemas.openxmlformats.org/officeDocument/2006/relationships/hyperlink" Target="https://www.webmd.com/obesity/video/obesity-risks" TargetMode="External"/><Relationship Id="rId50" Type="http://schemas.openxmlformats.org/officeDocument/2006/relationships/hyperlink" Target="https://www.sciencedirect.com/topics/pharmacology-toxicology-and-pharmaceutical-science/cashew-nut" TargetMode="External"/><Relationship Id="rId55" Type="http://schemas.openxmlformats.org/officeDocument/2006/relationships/hyperlink" Target="https://veggieconcept.ng/varieties-of-coconut-in-nigeria/" TargetMode="External"/><Relationship Id="rId63" Type="http://schemas.openxmlformats.org/officeDocument/2006/relationships/hyperlink" Target="https://link.springer.com/referenceworkentry/10.1007/978-1-4419-0465-2_2178" TargetMode="External"/><Relationship Id="rId68" Type="http://schemas.openxmlformats.org/officeDocument/2006/relationships/hyperlink" Target="https://en.wikipedia.org/wiki/Raisin" TargetMode="External"/><Relationship Id="rId76" Type="http://schemas.openxmlformats.org/officeDocument/2006/relationships/hyperlink" Target="https://www.ncbi.nlm.nih.gov/pmc/articles/PMC7770496/" TargetMode="External"/><Relationship Id="rId84" Type="http://schemas.openxmlformats.org/officeDocument/2006/relationships/hyperlink" Target="https://www.nhs.uk/conditions/vitamins-and-minerals/others/" TargetMode="External"/><Relationship Id="rId89" Type="http://schemas.openxmlformats.org/officeDocument/2006/relationships/hyperlink" Target="https://en.wikipedia.org/wiki/Census" TargetMode="External"/><Relationship Id="rId7" Type="http://schemas.openxmlformats.org/officeDocument/2006/relationships/endnotes" Target="endnotes.xml"/><Relationship Id="rId71" Type="http://schemas.openxmlformats.org/officeDocument/2006/relationships/hyperlink" Target="https://en.wikipedia.org/wiki/Vitis"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Drupe" TargetMode="External"/><Relationship Id="rId29" Type="http://schemas.openxmlformats.org/officeDocument/2006/relationships/hyperlink" Target="https://en.wikipedia.org/wiki/Frying" TargetMode="External"/><Relationship Id="rId11" Type="http://schemas.openxmlformats.org/officeDocument/2006/relationships/hyperlink" Target="https://en.wikipedia.org/wiki/Arecaceae" TargetMode="External"/><Relationship Id="rId24" Type="http://schemas.openxmlformats.org/officeDocument/2006/relationships/hyperlink" Target="https://en.wikipedia.org/wiki/Coconut_milk" TargetMode="External"/><Relationship Id="rId32" Type="http://schemas.openxmlformats.org/officeDocument/2006/relationships/hyperlink" Target="https://en.wikipedia.org/wiki/Palm_wine" TargetMode="External"/><Relationship Id="rId37" Type="http://schemas.openxmlformats.org/officeDocument/2006/relationships/hyperlink" Target="https://en.wikipedia.org/wiki/Death_by_coconut" TargetMode="External"/><Relationship Id="rId40" Type="http://schemas.openxmlformats.org/officeDocument/2006/relationships/hyperlink" Target="https://en.wikipedia.org/wiki/Ritual" TargetMode="External"/><Relationship Id="rId45" Type="http://schemas.openxmlformats.org/officeDocument/2006/relationships/hyperlink" Target="https://www.webmd.com/eye-health/picture-of-the-eyes" TargetMode="External"/><Relationship Id="rId53" Type="http://schemas.openxmlformats.org/officeDocument/2006/relationships/hyperlink" Target="https://veggieconcept.ng/varieties-of-coconut-in-nigeria/" TargetMode="External"/><Relationship Id="rId58" Type="http://schemas.openxmlformats.org/officeDocument/2006/relationships/hyperlink" Target="https://www.seedportal.org.ng/variety.php?cropid=29&amp;task=view" TargetMode="External"/><Relationship Id="rId66" Type="http://schemas.openxmlformats.org/officeDocument/2006/relationships/hyperlink" Target="https://en.wikipedia.org/wiki/Wine" TargetMode="External"/><Relationship Id="rId74" Type="http://schemas.openxmlformats.org/officeDocument/2006/relationships/hyperlink" Target="https://en.wikipedia.org/wiki/International_Code_of_Nomenclature_for_algae,_fungi,_and_plants" TargetMode="External"/><Relationship Id="rId79" Type="http://schemas.openxmlformats.org/officeDocument/2006/relationships/hyperlink" Target="https://www.medicalnewstoday.com/articles/323648" TargetMode="External"/><Relationship Id="rId87" Type="http://schemas.openxmlformats.org/officeDocument/2006/relationships/hyperlink" Target="https://en.wikipedia.org/wiki/Statistical_methods" TargetMode="External"/><Relationship Id="rId5" Type="http://schemas.openxmlformats.org/officeDocument/2006/relationships/webSettings" Target="webSettings.xml"/><Relationship Id="rId61" Type="http://schemas.openxmlformats.org/officeDocument/2006/relationships/hyperlink" Target="https://link.springer.com/referenceworkentry/10.1007/978-1-4419-0465-2_2178" TargetMode="External"/><Relationship Id="rId82" Type="http://schemas.openxmlformats.org/officeDocument/2006/relationships/hyperlink" Target="https://www.ncbi.nlm.nih.gov/pmc/articles/PMC9497968/" TargetMode="External"/><Relationship Id="rId90" Type="http://schemas.openxmlformats.org/officeDocument/2006/relationships/hyperlink" Target="https://en.wikipedia.org/wiki/Sampling_(statistics)" TargetMode="External"/><Relationship Id="rId19" Type="http://schemas.openxmlformats.org/officeDocument/2006/relationships/hyperlink" Target="https://en.wikipedia.org/wiki/Coconut_milk" TargetMode="External"/><Relationship Id="rId14" Type="http://schemas.openxmlformats.org/officeDocument/2006/relationships/hyperlink" Target="https://en.wikipedia.org/wiki/Seed" TargetMode="External"/><Relationship Id="rId22" Type="http://schemas.openxmlformats.org/officeDocument/2006/relationships/hyperlink" Target="https://en.wikipedia.org/wiki/Coconut_water" TargetMode="External"/><Relationship Id="rId27" Type="http://schemas.openxmlformats.org/officeDocument/2006/relationships/hyperlink" Target="https://en.wikipedia.org/wiki/Husk" TargetMode="External"/><Relationship Id="rId30" Type="http://schemas.openxmlformats.org/officeDocument/2006/relationships/hyperlink" Target="https://en.wikipedia.org/wiki/Soap" TargetMode="External"/><Relationship Id="rId35" Type="http://schemas.openxmlformats.org/officeDocument/2006/relationships/hyperlink" Target="https://en.wikipedia.org/wiki/Austronesian_peoples" TargetMode="External"/><Relationship Id="rId43" Type="http://schemas.openxmlformats.org/officeDocument/2006/relationships/hyperlink" Target="https://en.wikipedia.org/wiki/Vietnam" TargetMode="External"/><Relationship Id="rId48" Type="http://schemas.openxmlformats.org/officeDocument/2006/relationships/hyperlink" Target="https://www.webmd.com/diet/grape-seed-extract" TargetMode="External"/><Relationship Id="rId56" Type="http://schemas.openxmlformats.org/officeDocument/2006/relationships/hyperlink" Target="https://veggieconcept.ng/varieties-of-coconut-in-nigeria/" TargetMode="External"/><Relationship Id="rId64" Type="http://schemas.openxmlformats.org/officeDocument/2006/relationships/hyperlink" Target="https://link.springer.com/referenceworkentry/10.1007/978-1-4419-0465-2_2178" TargetMode="External"/><Relationship Id="rId69" Type="http://schemas.openxmlformats.org/officeDocument/2006/relationships/hyperlink" Target="https://en.wikipedia.org/wiki/Zante_currant" TargetMode="External"/><Relationship Id="rId77" Type="http://schemas.openxmlformats.org/officeDocument/2006/relationships/hyperlink" Target="https://www.medicalnewstoday.com/articles/237191" TargetMode="External"/><Relationship Id="rId8" Type="http://schemas.openxmlformats.org/officeDocument/2006/relationships/footer" Target="footer1.xml"/><Relationship Id="rId51" Type="http://schemas.openxmlformats.org/officeDocument/2006/relationships/hyperlink" Target="https://www.sciencedirect.com/topics/food-science/nutritive-value" TargetMode="External"/><Relationship Id="rId72" Type="http://schemas.openxmlformats.org/officeDocument/2006/relationships/hyperlink" Target="https://en.wikipedia.org/wiki/Cultivar" TargetMode="External"/><Relationship Id="rId80" Type="http://schemas.openxmlformats.org/officeDocument/2006/relationships/hyperlink" Target="https://www.medicalnewstoday.com/articles/323446" TargetMode="External"/><Relationship Id="rId85" Type="http://schemas.openxmlformats.org/officeDocument/2006/relationships/hyperlink" Target="https://en.wikipedia.org/wiki/Interdisciplinarity" TargetMode="External"/><Relationship Id="rId3" Type="http://schemas.openxmlformats.org/officeDocument/2006/relationships/styles" Target="styles.xml"/><Relationship Id="rId12" Type="http://schemas.openxmlformats.org/officeDocument/2006/relationships/hyperlink" Target="https://en.wikipedia.org/wiki/Species" TargetMode="External"/><Relationship Id="rId17" Type="http://schemas.openxmlformats.org/officeDocument/2006/relationships/hyperlink" Target="https://en.wikipedia.org/wiki/Nut_(fruit)" TargetMode="External"/><Relationship Id="rId25" Type="http://schemas.openxmlformats.org/officeDocument/2006/relationships/hyperlink" Target="https://en.wikipedia.org/wiki/Charcoal" TargetMode="External"/><Relationship Id="rId33" Type="http://schemas.openxmlformats.org/officeDocument/2006/relationships/hyperlink" Target="https://en.wikipedia.org/wiki/Coconut_vinegar" TargetMode="External"/><Relationship Id="rId38" Type="http://schemas.openxmlformats.org/officeDocument/2006/relationships/hyperlink" Target="https://en.wikipedia.org/wiki/Animistic" TargetMode="External"/><Relationship Id="rId46" Type="http://schemas.openxmlformats.org/officeDocument/2006/relationships/hyperlink" Target="https://www.webmd.com/hypertension-high-blood-pressure/blood-pressure-causes" TargetMode="External"/><Relationship Id="rId59" Type="http://schemas.openxmlformats.org/officeDocument/2006/relationships/hyperlink" Target="https://fdc.nal.usda.gov/fdc-app.html" TargetMode="External"/><Relationship Id="rId67" Type="http://schemas.openxmlformats.org/officeDocument/2006/relationships/hyperlink" Target="https://en.wikipedia.org/wiki/Table_grape" TargetMode="External"/><Relationship Id="rId20" Type="http://schemas.openxmlformats.org/officeDocument/2006/relationships/hyperlink" Target="https://en.wikipedia.org/wiki/Subtropics" TargetMode="External"/><Relationship Id="rId41" Type="http://schemas.openxmlformats.org/officeDocument/2006/relationships/hyperlink" Target="https://en.wikipedia.org/wiki/Hindu" TargetMode="External"/><Relationship Id="rId54" Type="http://schemas.openxmlformats.org/officeDocument/2006/relationships/hyperlink" Target="https://veggieconcept.ng/varieties-of-coconut-in-nigeria/" TargetMode="External"/><Relationship Id="rId62" Type="http://schemas.openxmlformats.org/officeDocument/2006/relationships/hyperlink" Target="https://link.springer.com/referenceworkentry/10.1007/978-1-4419-0465-2_2178" TargetMode="External"/><Relationship Id="rId70" Type="http://schemas.openxmlformats.org/officeDocument/2006/relationships/hyperlink" Target="https://en.wikipedia.org/wiki/Sultana_(grape)" TargetMode="External"/><Relationship Id="rId75" Type="http://schemas.openxmlformats.org/officeDocument/2006/relationships/hyperlink" Target="https://www.ncbi.nlm.nih.gov/pmc/articles/PMC8567006/" TargetMode="External"/><Relationship Id="rId83" Type="http://schemas.openxmlformats.org/officeDocument/2006/relationships/hyperlink" Target="https://pubmed.ncbi.nlm.nih.gov/26947338/" TargetMode="External"/><Relationship Id="rId88" Type="http://schemas.openxmlformats.org/officeDocument/2006/relationships/hyperlink" Target="https://en.wikipedia.org/wiki/Data_collection"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Fruit" TargetMode="External"/><Relationship Id="rId23" Type="http://schemas.openxmlformats.org/officeDocument/2006/relationships/hyperlink" Target="https://en.wikipedia.org/wiki/Coconut_oil" TargetMode="External"/><Relationship Id="rId28" Type="http://schemas.openxmlformats.org/officeDocument/2006/relationships/hyperlink" Target="https://en.wikipedia.org/wiki/Copra" TargetMode="External"/><Relationship Id="rId36" Type="http://schemas.openxmlformats.org/officeDocument/2006/relationships/hyperlink" Target="https://en.wikipedia.org/wiki/Western_Pacific_Ocean" TargetMode="External"/><Relationship Id="rId49" Type="http://schemas.openxmlformats.org/officeDocument/2006/relationships/hyperlink" Target="https://www.webmd.com/oral-health/ss/slideshow-mouth-problems" TargetMode="External"/><Relationship Id="rId57" Type="http://schemas.openxmlformats.org/officeDocument/2006/relationships/hyperlink" Target="https://veggieconcept.ng/varieties-of-coconut-in-nigeria/" TargetMode="External"/><Relationship Id="rId10" Type="http://schemas.openxmlformats.org/officeDocument/2006/relationships/hyperlink" Target="https://en.wikipedia.org/wiki/Family_(biology)" TargetMode="External"/><Relationship Id="rId31" Type="http://schemas.openxmlformats.org/officeDocument/2006/relationships/hyperlink" Target="https://en.wikipedia.org/wiki/Cosmetics" TargetMode="External"/><Relationship Id="rId44" Type="http://schemas.openxmlformats.org/officeDocument/2006/relationships/hyperlink" Target="https://www.webmd.com/skin-problems-and-treatments/picture-of-the-skin" TargetMode="External"/><Relationship Id="rId52" Type="http://schemas.openxmlformats.org/officeDocument/2006/relationships/hyperlink" Target="https://veggieconcept.ng/coconut-farming-in-nigeria/" TargetMode="External"/><Relationship Id="rId60" Type="http://schemas.openxmlformats.org/officeDocument/2006/relationships/hyperlink" Target="https://www.webmd.com/diet/health-benefits-coconut-water" TargetMode="External"/><Relationship Id="rId65" Type="http://schemas.openxmlformats.org/officeDocument/2006/relationships/hyperlink" Target="https://en.wikipedia.org/wiki/Grape" TargetMode="External"/><Relationship Id="rId73" Type="http://schemas.openxmlformats.org/officeDocument/2006/relationships/hyperlink" Target="https://en.wikipedia.org/wiki/Variety_(botany)" TargetMode="External"/><Relationship Id="rId78" Type="http://schemas.openxmlformats.org/officeDocument/2006/relationships/hyperlink" Target="https://www.medicalnewstoday.com/articles/323627" TargetMode="External"/><Relationship Id="rId81" Type="http://schemas.openxmlformats.org/officeDocument/2006/relationships/hyperlink" Target="https://www.medicalnewstoday.com/articles/146935" TargetMode="External"/><Relationship Id="rId86" Type="http://schemas.openxmlformats.org/officeDocument/2006/relationships/hyperlink" Target="https://en.wikipedia.org/wiki/Scientific_studies" TargetMode="External"/><Relationship Id="rId4" Type="http://schemas.openxmlformats.org/officeDocument/2006/relationships/settings" Target="settings.xml"/><Relationship Id="rId9" Type="http://schemas.openxmlformats.org/officeDocument/2006/relationships/hyperlink" Target="https://en.wikipedia.org/wiki/Palm_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B4B6-CD59-48B0-842F-FE1C681C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54</Pages>
  <Words>10873</Words>
  <Characters>61982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22</cp:revision>
  <cp:lastPrinted>2025-07-03T14:54:00Z</cp:lastPrinted>
  <dcterms:created xsi:type="dcterms:W3CDTF">2025-01-20T15:27:00Z</dcterms:created>
  <dcterms:modified xsi:type="dcterms:W3CDTF">2025-07-03T14:55:00Z</dcterms:modified>
</cp:coreProperties>
</file>