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4F6F6">
      <w:pPr>
        <w:spacing w:after="0" w:line="240" w:lineRule="auto"/>
        <w:jc w:val="center"/>
        <w:outlineLvl w:val="2"/>
        <w:rPr>
          <w:rFonts w:ascii="Agency FB" w:hAnsi="Agency FB"/>
          <w:b/>
          <w:bCs/>
          <w:sz w:val="40"/>
          <w:szCs w:val="40"/>
        </w:rPr>
      </w:pPr>
      <w:r>
        <w:rPr>
          <w:rFonts w:ascii="Agency FB" w:hAnsi="Agency FB"/>
          <w:b/>
          <w:bCs/>
          <w:sz w:val="40"/>
          <w:szCs w:val="40"/>
        </w:rPr>
        <w:t xml:space="preserve">IMPACT OF FINANCIAL STATEMENT ON ORGANIZATION’S DECISION MAKING IN BANKING INDUSTRY </w:t>
      </w:r>
    </w:p>
    <w:p w14:paraId="1A39C279">
      <w:pPr>
        <w:spacing w:after="0" w:line="240" w:lineRule="auto"/>
        <w:jc w:val="center"/>
        <w:outlineLvl w:val="2"/>
        <w:rPr>
          <w:rFonts w:ascii="Agency FB" w:hAnsi="Agency FB"/>
          <w:b/>
          <w:bCs/>
          <w:sz w:val="30"/>
          <w:szCs w:val="30"/>
        </w:rPr>
      </w:pPr>
      <w:r>
        <w:rPr>
          <w:rFonts w:ascii="Agency FB" w:hAnsi="Agency FB"/>
          <w:b/>
          <w:bCs/>
          <w:sz w:val="30"/>
          <w:szCs w:val="30"/>
        </w:rPr>
        <w:t>(A CASE STUDY OF UNION BANK PLC)</w:t>
      </w:r>
    </w:p>
    <w:p w14:paraId="683F591E">
      <w:pPr>
        <w:spacing w:after="0" w:line="480" w:lineRule="auto"/>
        <w:jc w:val="center"/>
        <w:outlineLvl w:val="2"/>
        <w:rPr>
          <w:rFonts w:ascii="Times New Roman" w:hAnsi="Times New Roman"/>
          <w:b/>
          <w:bCs/>
          <w:sz w:val="24"/>
          <w:szCs w:val="24"/>
        </w:rPr>
      </w:pPr>
      <w:r>
        <w:rPr>
          <w:b/>
          <w:bCs/>
          <w:sz w:val="24"/>
          <w:szCs w:val="24"/>
        </w:rPr>
        <w:t xml:space="preserve"> </w:t>
      </w:r>
    </w:p>
    <w:p w14:paraId="4AC3247E">
      <w:pPr>
        <w:spacing w:line="480" w:lineRule="auto"/>
        <w:jc w:val="center"/>
        <w:outlineLvl w:val="2"/>
        <w:rPr>
          <w:b/>
          <w:bCs/>
          <w:sz w:val="24"/>
          <w:szCs w:val="24"/>
        </w:rPr>
      </w:pPr>
      <w:r>
        <w:rPr>
          <w:b/>
          <w:bCs/>
          <w:sz w:val="24"/>
          <w:szCs w:val="24"/>
        </w:rPr>
        <w:t xml:space="preserve"> </w:t>
      </w:r>
    </w:p>
    <w:p w14:paraId="6FEA579A">
      <w:pPr>
        <w:spacing w:line="480" w:lineRule="auto"/>
        <w:jc w:val="center"/>
        <w:outlineLvl w:val="2"/>
        <w:rPr>
          <w:b/>
          <w:bCs/>
          <w:sz w:val="48"/>
          <w:szCs w:val="48"/>
        </w:rPr>
      </w:pPr>
      <w:r>
        <w:rPr>
          <w:b/>
          <w:bCs/>
          <w:sz w:val="48"/>
          <w:szCs w:val="48"/>
        </w:rPr>
        <w:t xml:space="preserve"> BY</w:t>
      </w:r>
    </w:p>
    <w:p w14:paraId="3D1D4F4F">
      <w:pPr>
        <w:jc w:val="center"/>
        <w:outlineLvl w:val="2"/>
        <w:rPr>
          <w:b/>
          <w:bCs/>
          <w:sz w:val="40"/>
          <w:szCs w:val="40"/>
        </w:rPr>
      </w:pPr>
      <w:r>
        <w:rPr>
          <w:b/>
          <w:bCs/>
          <w:sz w:val="40"/>
          <w:szCs w:val="40"/>
        </w:rPr>
        <w:t xml:space="preserve"> </w:t>
      </w:r>
    </w:p>
    <w:p w14:paraId="323C7A5D">
      <w:pPr>
        <w:spacing w:after="0" w:line="240" w:lineRule="auto"/>
        <w:jc w:val="center"/>
        <w:outlineLvl w:val="2"/>
        <w:rPr>
          <w:b/>
          <w:bCs/>
          <w:sz w:val="40"/>
          <w:szCs w:val="40"/>
        </w:rPr>
      </w:pPr>
      <w:r>
        <w:rPr>
          <w:b/>
          <w:bCs/>
          <w:sz w:val="40"/>
          <w:szCs w:val="40"/>
        </w:rPr>
        <w:t>WAHAB AZEEZ OLADIMEJI</w:t>
      </w:r>
    </w:p>
    <w:p w14:paraId="0CA9B87F">
      <w:pPr>
        <w:spacing w:after="0" w:line="240" w:lineRule="auto"/>
        <w:jc w:val="center"/>
        <w:outlineLvl w:val="2"/>
        <w:rPr>
          <w:b/>
          <w:bCs/>
          <w:sz w:val="24"/>
          <w:szCs w:val="24"/>
        </w:rPr>
      </w:pPr>
      <w:r>
        <w:rPr>
          <w:b/>
          <w:bCs/>
          <w:sz w:val="36"/>
          <w:szCs w:val="36"/>
        </w:rPr>
        <w:t>HND/23/ACC/FT/0542</w:t>
      </w:r>
    </w:p>
    <w:p w14:paraId="27D75801">
      <w:pPr>
        <w:spacing w:after="0" w:line="480" w:lineRule="auto"/>
        <w:jc w:val="center"/>
        <w:outlineLvl w:val="2"/>
        <w:rPr>
          <w:b/>
          <w:bCs/>
          <w:sz w:val="24"/>
          <w:szCs w:val="24"/>
        </w:rPr>
      </w:pPr>
      <w:r>
        <w:rPr>
          <w:b/>
          <w:bCs/>
          <w:sz w:val="24"/>
          <w:szCs w:val="24"/>
        </w:rPr>
        <w:t xml:space="preserve"> </w:t>
      </w:r>
    </w:p>
    <w:p w14:paraId="6CA42312">
      <w:pPr>
        <w:jc w:val="center"/>
        <w:outlineLvl w:val="2"/>
        <w:rPr>
          <w:b/>
          <w:bCs/>
          <w:sz w:val="21"/>
          <w:szCs w:val="21"/>
        </w:rPr>
      </w:pPr>
      <w:r>
        <w:rPr>
          <w:b/>
          <w:bCs/>
        </w:rPr>
        <w:t xml:space="preserve">  </w:t>
      </w:r>
    </w:p>
    <w:p w14:paraId="730F694E">
      <w:pPr>
        <w:jc w:val="center"/>
        <w:outlineLvl w:val="2"/>
        <w:rPr>
          <w:b/>
          <w:bCs/>
          <w:sz w:val="26"/>
        </w:rPr>
      </w:pPr>
      <w:r>
        <w:rPr>
          <w:b/>
          <w:bCs/>
        </w:rPr>
        <w:t xml:space="preserve"> </w:t>
      </w:r>
    </w:p>
    <w:p w14:paraId="4F88F5DE">
      <w:pPr>
        <w:spacing w:after="0" w:line="240" w:lineRule="auto"/>
        <w:jc w:val="center"/>
        <w:outlineLvl w:val="2"/>
        <w:rPr>
          <w:b/>
          <w:bCs/>
          <w:sz w:val="33"/>
          <w:szCs w:val="29"/>
        </w:rPr>
      </w:pPr>
      <w:r>
        <w:rPr>
          <w:b/>
          <w:bCs/>
          <w:sz w:val="33"/>
          <w:szCs w:val="29"/>
        </w:rPr>
        <w:t>SUBMITTED TO THE DEPARTMENT OF ACCOUNTANCY,</w:t>
      </w:r>
    </w:p>
    <w:p w14:paraId="1F24E104">
      <w:pPr>
        <w:spacing w:after="0" w:line="240" w:lineRule="auto"/>
        <w:jc w:val="center"/>
        <w:outlineLvl w:val="2"/>
        <w:rPr>
          <w:b/>
          <w:bCs/>
          <w:sz w:val="31"/>
          <w:szCs w:val="27"/>
        </w:rPr>
      </w:pPr>
      <w:r>
        <w:rPr>
          <w:b/>
          <w:bCs/>
          <w:sz w:val="31"/>
          <w:szCs w:val="27"/>
        </w:rPr>
        <w:t xml:space="preserve"> INSTITUTE OF FINANCE AND MANAGEMENT STUDIES,</w:t>
      </w:r>
    </w:p>
    <w:p w14:paraId="381FCDCB">
      <w:pPr>
        <w:spacing w:after="0" w:line="240" w:lineRule="auto"/>
        <w:jc w:val="center"/>
        <w:outlineLvl w:val="2"/>
        <w:rPr>
          <w:b/>
          <w:bCs/>
          <w:sz w:val="29"/>
          <w:szCs w:val="25"/>
        </w:rPr>
      </w:pPr>
      <w:r>
        <w:rPr>
          <w:b/>
          <w:bCs/>
          <w:sz w:val="29"/>
          <w:szCs w:val="25"/>
        </w:rPr>
        <w:t xml:space="preserve"> KWARA STATE POLYTECHNIC, ILORIN</w:t>
      </w:r>
    </w:p>
    <w:p w14:paraId="3429D988">
      <w:pPr>
        <w:spacing w:after="0" w:line="240" w:lineRule="auto"/>
        <w:jc w:val="center"/>
        <w:outlineLvl w:val="2"/>
        <w:rPr>
          <w:b/>
          <w:bCs/>
          <w:sz w:val="21"/>
          <w:szCs w:val="21"/>
        </w:rPr>
      </w:pPr>
      <w:r>
        <w:rPr>
          <w:b/>
          <w:bCs/>
        </w:rPr>
        <w:t xml:space="preserve"> </w:t>
      </w:r>
    </w:p>
    <w:p w14:paraId="1C76333A">
      <w:pPr>
        <w:spacing w:after="0" w:line="240" w:lineRule="auto"/>
        <w:jc w:val="center"/>
        <w:outlineLvl w:val="2"/>
        <w:rPr>
          <w:b/>
          <w:bCs/>
        </w:rPr>
      </w:pPr>
      <w:r>
        <w:rPr>
          <w:b/>
          <w:bCs/>
        </w:rPr>
        <w:t xml:space="preserve"> </w:t>
      </w:r>
    </w:p>
    <w:p w14:paraId="350D9B2B">
      <w:pPr>
        <w:spacing w:after="0" w:line="240" w:lineRule="auto"/>
        <w:jc w:val="center"/>
        <w:outlineLvl w:val="2"/>
        <w:rPr>
          <w:b/>
          <w:bCs/>
        </w:rPr>
      </w:pPr>
    </w:p>
    <w:p w14:paraId="195521A6">
      <w:pPr>
        <w:spacing w:after="0" w:line="240" w:lineRule="auto"/>
        <w:jc w:val="center"/>
        <w:outlineLvl w:val="2"/>
        <w:rPr>
          <w:b/>
          <w:bCs/>
          <w:sz w:val="24"/>
          <w:szCs w:val="24"/>
        </w:rPr>
      </w:pPr>
      <w:r>
        <w:rPr>
          <w:b/>
          <w:bCs/>
          <w:sz w:val="30"/>
          <w:szCs w:val="24"/>
        </w:rPr>
        <w:t xml:space="preserve">IN PARTIAL FUFILMENT OF PART OF THE REQUIREMENTS FOR THE AWARD OF HIGHER NATIONAL DIPLOMA IN ACCOUNTANCY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058D2B70">
      <w:pPr>
        <w:spacing w:after="0" w:line="240" w:lineRule="auto"/>
        <w:jc w:val="center"/>
        <w:outlineLvl w:val="2"/>
        <w:rPr>
          <w:b/>
          <w:bCs/>
          <w:sz w:val="24"/>
          <w:szCs w:val="24"/>
        </w:rPr>
      </w:pPr>
    </w:p>
    <w:p w14:paraId="30A40C98">
      <w:pPr>
        <w:spacing w:after="0" w:line="240" w:lineRule="auto"/>
        <w:jc w:val="center"/>
        <w:outlineLvl w:val="2"/>
        <w:rPr>
          <w:b/>
          <w:bCs/>
          <w:sz w:val="24"/>
          <w:szCs w:val="24"/>
        </w:rPr>
      </w:pPr>
    </w:p>
    <w:p w14:paraId="788B4256">
      <w:pPr>
        <w:spacing w:after="0" w:line="240" w:lineRule="auto"/>
        <w:jc w:val="center"/>
        <w:outlineLvl w:val="2"/>
        <w:rPr>
          <w:b/>
          <w:bCs/>
          <w:sz w:val="30"/>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 xml:space="preserve">MAY, 2025 </w:t>
      </w:r>
    </w:p>
    <w:p w14:paraId="75CA2A59">
      <w:pPr>
        <w:spacing w:line="480" w:lineRule="auto"/>
        <w:jc w:val="center"/>
        <w:outlineLvl w:val="2"/>
        <w:rPr>
          <w:b/>
          <w:bCs/>
          <w:sz w:val="24"/>
          <w:szCs w:val="24"/>
        </w:rPr>
      </w:pPr>
      <w:r>
        <w:rPr>
          <w:b/>
          <w:bCs/>
          <w:sz w:val="24"/>
          <w:szCs w:val="24"/>
        </w:rPr>
        <w:t xml:space="preserve"> </w:t>
      </w:r>
    </w:p>
    <w:p w14:paraId="072032E0">
      <w:pPr>
        <w:spacing w:line="48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CERTIFICATION </w:t>
      </w:r>
    </w:p>
    <w:p w14:paraId="0FDEA33B">
      <w:pPr>
        <w:spacing w:line="480" w:lineRule="auto"/>
        <w:jc w:val="both"/>
        <w:outlineLvl w:val="2"/>
        <w:rPr>
          <w:rFonts w:ascii="Times New Roman" w:hAnsi="Times New Roman" w:cs="Times New Roman"/>
          <w:sz w:val="24"/>
          <w:szCs w:val="24"/>
        </w:rPr>
      </w:pPr>
      <w:r>
        <w:rPr>
          <w:rFonts w:ascii="Times New Roman" w:hAnsi="Times New Roman" w:cs="Times New Roman"/>
          <w:sz w:val="24"/>
          <w:szCs w:val="24"/>
        </w:rPr>
        <w:t>This is to certify that this project work has been written by WAHAB AZEEZ OLADIMEJI with Matriculation No: HND/23/ACC/FT/0542 and has been read and approved as meeting parts of the requirement for the award of higher National Diploma (HND) in the Department of Accountancy, Institute of Finance and Management Studies, Kwara State Polytechnic, Ilorin, Kwara State.</w:t>
      </w:r>
    </w:p>
    <w:p w14:paraId="4EF64DA1">
      <w:pPr>
        <w:spacing w:line="480" w:lineRule="auto"/>
        <w:outlineLvl w:val="2"/>
        <w:rPr>
          <w:rFonts w:ascii="Times New Roman" w:hAnsi="Times New Roman" w:cs="Times New Roman"/>
          <w:sz w:val="24"/>
          <w:szCs w:val="24"/>
        </w:rPr>
      </w:pPr>
      <w:r>
        <w:rPr>
          <w:rFonts w:ascii="Times New Roman" w:hAnsi="Times New Roman" w:cs="Times New Roman"/>
          <w:sz w:val="24"/>
          <w:szCs w:val="24"/>
        </w:rPr>
        <w:t xml:space="preserve"> </w:t>
      </w:r>
    </w:p>
    <w:p w14:paraId="3D39F259">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drawing>
          <wp:inline distT="0" distB="0" distL="0" distR="0">
            <wp:extent cx="1914525" cy="19050"/>
            <wp:effectExtent l="0" t="0" r="9525" b="0"/>
            <wp:docPr id="1" name="Picture 1" descr="C:\Users\USER\AppData\Local\Temp\ksohtml1988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9888\wps1.jp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drawing>
          <wp:inline distT="0" distB="0" distL="0" distR="0">
            <wp:extent cx="1914525" cy="19050"/>
            <wp:effectExtent l="0" t="0" r="9525" b="0"/>
            <wp:docPr id="2" name="Picture 2" descr="C:\Users\USER\AppData\Local\Temp\ksohtml1988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9888\wps2.jp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14:paraId="4B939CEA">
      <w:pPr>
        <w:spacing w:after="0" w:line="240" w:lineRule="auto"/>
        <w:outlineLvl w:val="2"/>
        <w:rPr>
          <w:rFonts w:ascii="Times New Roman" w:hAnsi="Times New Roman" w:cs="Times New Roman"/>
          <w:sz w:val="24"/>
          <w:szCs w:val="24"/>
        </w:rPr>
      </w:pPr>
      <w:r>
        <w:rPr>
          <w:rFonts w:ascii="Times New Roman" w:hAnsi="Times New Roman" w:cs="Times New Roman"/>
          <w:b/>
          <w:bCs/>
          <w:sz w:val="24"/>
          <w:szCs w:val="24"/>
        </w:rPr>
        <w:t>MR. AZEEZ Y.O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DATE</w:t>
      </w:r>
    </w:p>
    <w:p w14:paraId="68ED6B22">
      <w:pPr>
        <w:spacing w:after="0" w:line="240" w:lineRule="auto"/>
        <w:outlineLvl w:val="2"/>
        <w:rPr>
          <w:rFonts w:ascii="Times New Roman" w:hAnsi="Times New Roman" w:eastAsia="Times New Roman" w:cs="Times New Roman"/>
          <w:sz w:val="24"/>
          <w:szCs w:val="24"/>
        </w:rPr>
      </w:pPr>
      <w:r>
        <w:rPr>
          <w:rFonts w:ascii="Times New Roman" w:hAnsi="Times New Roman" w:cs="Times New Roman"/>
          <w:i/>
          <w:iCs/>
          <w:sz w:val="24"/>
          <w:szCs w:val="24"/>
        </w:rPr>
        <w:t xml:space="preserve">(Project Supervisor) </w:t>
      </w:r>
    </w:p>
    <w:p w14:paraId="7C800DAE">
      <w:pPr>
        <w:spacing w:after="0" w:line="480" w:lineRule="auto"/>
        <w:outlineLvl w:val="2"/>
        <w:rPr>
          <w:rFonts w:ascii="Times New Roman" w:hAnsi="Times New Roman" w:cs="Times New Roman"/>
          <w:sz w:val="24"/>
          <w:szCs w:val="24"/>
        </w:rPr>
      </w:pPr>
      <w:r>
        <w:rPr>
          <w:rFonts w:ascii="Times New Roman" w:hAnsi="Times New Roman" w:cs="Times New Roman"/>
          <w:sz w:val="24"/>
          <w:szCs w:val="24"/>
        </w:rPr>
        <w:t xml:space="preserve"> </w:t>
      </w:r>
    </w:p>
    <w:p w14:paraId="171D37C5">
      <w:pPr>
        <w:spacing w:after="0" w:line="240" w:lineRule="auto"/>
        <w:outlineLvl w:val="2"/>
        <w:rPr>
          <w:rFonts w:ascii="Times New Roman" w:hAnsi="Times New Roman" w:cs="Times New Roman"/>
          <w:sz w:val="24"/>
          <w:szCs w:val="24"/>
        </w:rPr>
      </w:pPr>
    </w:p>
    <w:p w14:paraId="753AFA55">
      <w:pPr>
        <w:spacing w:after="0" w:line="240" w:lineRule="auto"/>
        <w:outlineLvl w:val="2"/>
        <w:rPr>
          <w:rFonts w:ascii="Times New Roman" w:hAnsi="Times New Roman" w:cs="Times New Roman"/>
          <w:sz w:val="24"/>
          <w:szCs w:val="24"/>
        </w:rPr>
      </w:pPr>
    </w:p>
    <w:p w14:paraId="7E273D56">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 xml:space="preserve"> </w:t>
      </w:r>
    </w:p>
    <w:p w14:paraId="3BB158AB">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drawing>
          <wp:inline distT="0" distB="0" distL="0" distR="0">
            <wp:extent cx="1914525" cy="19050"/>
            <wp:effectExtent l="0" t="0" r="9525" b="0"/>
            <wp:docPr id="3" name="Picture 3" descr="C:\Users\USER\AppData\Local\Temp\ksohtml1988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9888\wps3.jp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drawing>
          <wp:inline distT="0" distB="0" distL="0" distR="0">
            <wp:extent cx="1914525" cy="19050"/>
            <wp:effectExtent l="0" t="0" r="9525" b="0"/>
            <wp:docPr id="4" name="Picture 4" descr="C:\Users\USER\AppData\Local\Temp\ksohtml1988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9888\wps4.jp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14:paraId="733F6BCF">
      <w:pPr>
        <w:spacing w:after="0" w:line="240" w:lineRule="auto"/>
        <w:outlineLvl w:val="2"/>
        <w:rPr>
          <w:rFonts w:ascii="Times New Roman" w:hAnsi="Times New Roman" w:cs="Times New Roman"/>
          <w:sz w:val="24"/>
          <w:szCs w:val="24"/>
        </w:rPr>
      </w:pPr>
      <w:r>
        <w:rPr>
          <w:rFonts w:ascii="Times New Roman" w:hAnsi="Times New Roman" w:cs="Times New Roman"/>
          <w:b/>
          <w:bCs/>
          <w:sz w:val="24"/>
          <w:szCs w:val="24"/>
        </w:rPr>
        <w:t>MRS.ADEGBOYE, B.B</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DATE</w:t>
      </w:r>
    </w:p>
    <w:p w14:paraId="47D7C173">
      <w:pPr>
        <w:spacing w:after="0" w:line="240" w:lineRule="auto"/>
        <w:outlineLvl w:val="2"/>
        <w:rPr>
          <w:rFonts w:ascii="Times New Roman" w:hAnsi="Times New Roman" w:eastAsia="Times New Roman" w:cs="Times New Roman"/>
          <w:sz w:val="24"/>
          <w:szCs w:val="24"/>
        </w:rPr>
      </w:pPr>
      <w:r>
        <w:rPr>
          <w:rFonts w:ascii="Times New Roman" w:hAnsi="Times New Roman" w:cs="Times New Roman"/>
          <w:i/>
          <w:iCs/>
          <w:sz w:val="24"/>
          <w:szCs w:val="24"/>
        </w:rPr>
        <w:t xml:space="preserve">(Project Coordinator) </w:t>
      </w:r>
    </w:p>
    <w:p w14:paraId="7E14F776">
      <w:pPr>
        <w:spacing w:after="0" w:line="480" w:lineRule="auto"/>
        <w:outlineLvl w:val="2"/>
        <w:rPr>
          <w:rFonts w:ascii="Times New Roman" w:hAnsi="Times New Roman" w:cs="Times New Roman"/>
          <w:sz w:val="24"/>
          <w:szCs w:val="24"/>
        </w:rPr>
      </w:pPr>
      <w:r>
        <w:rPr>
          <w:rFonts w:ascii="Times New Roman" w:hAnsi="Times New Roman" w:cs="Times New Roman"/>
          <w:sz w:val="24"/>
          <w:szCs w:val="24"/>
        </w:rPr>
        <w:t xml:space="preserve"> </w:t>
      </w:r>
    </w:p>
    <w:p w14:paraId="460EFB26">
      <w:pPr>
        <w:spacing w:line="480" w:lineRule="auto"/>
        <w:outlineLvl w:val="2"/>
        <w:rPr>
          <w:rFonts w:ascii="Times New Roman" w:hAnsi="Times New Roman" w:cs="Times New Roman"/>
          <w:sz w:val="24"/>
          <w:szCs w:val="24"/>
        </w:rPr>
      </w:pPr>
      <w:r>
        <w:rPr>
          <w:rFonts w:ascii="Times New Roman" w:hAnsi="Times New Roman" w:cs="Times New Roman"/>
          <w:sz w:val="24"/>
          <w:szCs w:val="24"/>
        </w:rPr>
        <w:t xml:space="preserve"> </w:t>
      </w:r>
    </w:p>
    <w:p w14:paraId="0C1CF623">
      <w:pPr>
        <w:spacing w:after="0" w:line="240" w:lineRule="auto"/>
        <w:outlineLvl w:val="2"/>
        <w:rPr>
          <w:rFonts w:ascii="Times New Roman" w:hAnsi="Times New Roman" w:cs="Times New Roman"/>
          <w:sz w:val="24"/>
          <w:szCs w:val="24"/>
        </w:rPr>
      </w:pPr>
    </w:p>
    <w:p w14:paraId="684286B2">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drawing>
          <wp:inline distT="0" distB="0" distL="0" distR="0">
            <wp:extent cx="1914525" cy="19050"/>
            <wp:effectExtent l="0" t="0" r="9525" b="0"/>
            <wp:docPr id="5" name="Picture 5" descr="C:\Users\USER\AppData\Local\Temp\ksohtml1988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9888\wps5.jp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drawing>
          <wp:inline distT="0" distB="0" distL="0" distR="0">
            <wp:extent cx="1914525" cy="19050"/>
            <wp:effectExtent l="0" t="0" r="9525" b="0"/>
            <wp:docPr id="6" name="Picture 6" descr="C:\Users\USER\AppData\Local\Temp\ksohtml1988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9888\wps6.jp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14:paraId="43D83DE7">
      <w:pPr>
        <w:spacing w:after="0" w:line="240" w:lineRule="auto"/>
        <w:outlineLvl w:val="2"/>
        <w:rPr>
          <w:rFonts w:ascii="Times New Roman" w:hAnsi="Times New Roman" w:cs="Times New Roman"/>
          <w:sz w:val="24"/>
          <w:szCs w:val="24"/>
        </w:rPr>
      </w:pPr>
      <w:r>
        <w:rPr>
          <w:rFonts w:ascii="Times New Roman" w:hAnsi="Times New Roman" w:cs="Times New Roman"/>
          <w:b/>
          <w:bCs/>
          <w:sz w:val="24"/>
          <w:szCs w:val="24"/>
        </w:rPr>
        <w:t>MR. ELELU M.O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DATE</w:t>
      </w:r>
    </w:p>
    <w:p w14:paraId="3BA5A73E">
      <w:pPr>
        <w:spacing w:after="0" w:line="240" w:lineRule="auto"/>
        <w:outlineLvl w:val="2"/>
        <w:rPr>
          <w:rFonts w:ascii="Times New Roman" w:hAnsi="Times New Roman" w:eastAsia="Times New Roman" w:cs="Times New Roman"/>
          <w:sz w:val="24"/>
          <w:szCs w:val="24"/>
        </w:rPr>
      </w:pPr>
      <w:r>
        <w:rPr>
          <w:rFonts w:ascii="Times New Roman" w:hAnsi="Times New Roman" w:cs="Times New Roman"/>
          <w:i/>
          <w:iCs/>
          <w:sz w:val="24"/>
          <w:szCs w:val="24"/>
        </w:rPr>
        <w:t xml:space="preserve">(Head of Department) </w:t>
      </w:r>
    </w:p>
    <w:p w14:paraId="3465BCE2">
      <w:pPr>
        <w:spacing w:after="0" w:line="48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 </w:t>
      </w:r>
    </w:p>
    <w:p w14:paraId="3568935E">
      <w:pPr>
        <w:spacing w:after="0" w:line="240" w:lineRule="auto"/>
        <w:outlineLvl w:val="2"/>
        <w:rPr>
          <w:rFonts w:ascii="Times New Roman" w:hAnsi="Times New Roman" w:cs="Times New Roman"/>
          <w:sz w:val="24"/>
          <w:szCs w:val="24"/>
        </w:rPr>
      </w:pPr>
    </w:p>
    <w:p w14:paraId="22FCB7B0">
      <w:pPr>
        <w:spacing w:after="0" w:line="240" w:lineRule="auto"/>
        <w:outlineLvl w:val="2"/>
        <w:rPr>
          <w:rFonts w:ascii="Times New Roman" w:hAnsi="Times New Roman" w:cs="Times New Roman"/>
          <w:sz w:val="24"/>
          <w:szCs w:val="24"/>
        </w:rPr>
      </w:pPr>
    </w:p>
    <w:p w14:paraId="0E95F880">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drawing>
          <wp:inline distT="0" distB="0" distL="0" distR="0">
            <wp:extent cx="1914525" cy="19050"/>
            <wp:effectExtent l="0" t="0" r="9525" b="0"/>
            <wp:docPr id="7" name="Picture 7" descr="C:\Users\USER\AppData\Local\Temp\ksohtml19888\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AppData\Local\Temp\ksohtml19888\wps7.jp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drawing>
          <wp:inline distT="0" distB="0" distL="0" distR="0">
            <wp:extent cx="1914525" cy="19050"/>
            <wp:effectExtent l="0" t="0" r="9525" b="0"/>
            <wp:docPr id="8" name="Picture 8" descr="C:\Users\USER\AppData\Local\Temp\ksohtml19888\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19888\wps8.jp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14:paraId="5665C293">
      <w:pPr>
        <w:spacing w:after="0" w:line="240" w:lineRule="auto"/>
        <w:outlineLvl w:val="2"/>
        <w:rPr>
          <w:rFonts w:ascii="Times New Roman" w:hAnsi="Times New Roman" w:cs="Times New Roman"/>
          <w:sz w:val="24"/>
          <w:szCs w:val="24"/>
        </w:rPr>
      </w:pPr>
      <w:r>
        <w:rPr>
          <w:rFonts w:ascii="Times New Roman" w:hAnsi="Times New Roman" w:cs="Times New Roman"/>
          <w:b/>
          <w:bCs/>
          <w:sz w:val="24"/>
          <w:szCs w:val="24"/>
        </w:rPr>
        <w:t>MR. IKHU MOMEGREGE SUNDAY (FCA)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DATE</w:t>
      </w:r>
    </w:p>
    <w:p w14:paraId="0A9F0FD3">
      <w:pPr>
        <w:spacing w:after="0" w:line="240" w:lineRule="auto"/>
        <w:outlineLvl w:val="2"/>
        <w:rPr>
          <w:rFonts w:ascii="Times New Roman" w:hAnsi="Times New Roman" w:eastAsia="Times New Roman" w:cs="Times New Roman"/>
          <w:sz w:val="24"/>
          <w:szCs w:val="24"/>
        </w:rPr>
      </w:pPr>
      <w:r>
        <w:rPr>
          <w:rFonts w:ascii="Times New Roman" w:hAnsi="Times New Roman" w:cs="Times New Roman"/>
          <w:i/>
          <w:iCs/>
          <w:sz w:val="24"/>
          <w:szCs w:val="24"/>
        </w:rPr>
        <w:t xml:space="preserve">(External Examiner) </w:t>
      </w:r>
    </w:p>
    <w:p w14:paraId="1B178AC4">
      <w:pPr>
        <w:spacing w:after="0" w:line="48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DEDICATION</w:t>
      </w:r>
    </w:p>
    <w:p w14:paraId="6E334321">
      <w:pPr>
        <w:spacing w:after="0" w:line="480" w:lineRule="auto"/>
        <w:jc w:val="center"/>
        <w:rPr>
          <w:rStyle w:val="6"/>
          <w:rFonts w:ascii="Times New Roman" w:hAnsi="Times New Roman" w:cs="Times New Roman"/>
          <w:i w:val="0"/>
          <w:sz w:val="24"/>
          <w:szCs w:val="24"/>
        </w:rPr>
      </w:pPr>
      <w:r>
        <w:rPr>
          <w:rStyle w:val="6"/>
          <w:rFonts w:ascii="Times New Roman" w:hAnsi="Times New Roman" w:cs="Times New Roman"/>
          <w:i w:val="0"/>
          <w:sz w:val="24"/>
          <w:szCs w:val="24"/>
        </w:rPr>
        <w:t>This project work is dedicated to Almighty Allah and my parents; Mr. and Mrs. Wahab</w:t>
      </w:r>
    </w:p>
    <w:p w14:paraId="3D0D959D">
      <w:pPr>
        <w:spacing w:after="0" w:line="480" w:lineRule="auto"/>
        <w:jc w:val="center"/>
        <w:rPr>
          <w:rStyle w:val="6"/>
          <w:rFonts w:ascii="Times New Roman" w:hAnsi="Times New Roman" w:cs="Times New Roman"/>
          <w:i w:val="0"/>
          <w:sz w:val="24"/>
          <w:szCs w:val="24"/>
        </w:rPr>
      </w:pPr>
    </w:p>
    <w:p w14:paraId="3FA17532">
      <w:pPr>
        <w:spacing w:after="0" w:line="480" w:lineRule="auto"/>
        <w:jc w:val="center"/>
        <w:rPr>
          <w:rStyle w:val="6"/>
          <w:rFonts w:ascii="Times New Roman" w:hAnsi="Times New Roman" w:cs="Times New Roman"/>
          <w:i w:val="0"/>
          <w:sz w:val="24"/>
          <w:szCs w:val="24"/>
        </w:rPr>
      </w:pPr>
    </w:p>
    <w:p w14:paraId="2243AF9E">
      <w:pPr>
        <w:spacing w:after="0" w:line="480" w:lineRule="auto"/>
        <w:jc w:val="center"/>
        <w:rPr>
          <w:rStyle w:val="6"/>
          <w:rFonts w:ascii="Times New Roman" w:hAnsi="Times New Roman" w:cs="Times New Roman"/>
          <w:i w:val="0"/>
          <w:sz w:val="24"/>
          <w:szCs w:val="24"/>
        </w:rPr>
      </w:pPr>
    </w:p>
    <w:p w14:paraId="61CA5BCD">
      <w:pPr>
        <w:spacing w:after="0" w:line="480" w:lineRule="auto"/>
        <w:jc w:val="center"/>
        <w:rPr>
          <w:rStyle w:val="6"/>
          <w:rFonts w:ascii="Times New Roman" w:hAnsi="Times New Roman" w:cs="Times New Roman"/>
          <w:i w:val="0"/>
          <w:sz w:val="24"/>
          <w:szCs w:val="24"/>
        </w:rPr>
      </w:pPr>
    </w:p>
    <w:p w14:paraId="16852DF5">
      <w:pPr>
        <w:spacing w:after="0" w:line="480" w:lineRule="auto"/>
        <w:jc w:val="center"/>
        <w:rPr>
          <w:rStyle w:val="6"/>
          <w:rFonts w:ascii="Times New Roman" w:hAnsi="Times New Roman" w:cs="Times New Roman"/>
          <w:i w:val="0"/>
          <w:sz w:val="24"/>
          <w:szCs w:val="24"/>
        </w:rPr>
      </w:pPr>
    </w:p>
    <w:p w14:paraId="5D25F0B3">
      <w:pPr>
        <w:spacing w:after="0" w:line="480" w:lineRule="auto"/>
        <w:jc w:val="center"/>
        <w:rPr>
          <w:rStyle w:val="6"/>
          <w:rFonts w:ascii="Times New Roman" w:hAnsi="Times New Roman" w:cs="Times New Roman"/>
          <w:i w:val="0"/>
          <w:sz w:val="24"/>
          <w:szCs w:val="24"/>
        </w:rPr>
      </w:pPr>
    </w:p>
    <w:p w14:paraId="1ECBD4D4">
      <w:pPr>
        <w:spacing w:after="0" w:line="480" w:lineRule="auto"/>
        <w:jc w:val="center"/>
        <w:rPr>
          <w:rStyle w:val="6"/>
          <w:rFonts w:ascii="Times New Roman" w:hAnsi="Times New Roman" w:cs="Times New Roman"/>
          <w:i w:val="0"/>
          <w:sz w:val="24"/>
          <w:szCs w:val="24"/>
        </w:rPr>
      </w:pPr>
    </w:p>
    <w:p w14:paraId="1F3AD460">
      <w:pPr>
        <w:spacing w:after="0" w:line="480" w:lineRule="auto"/>
        <w:jc w:val="center"/>
        <w:rPr>
          <w:rStyle w:val="6"/>
          <w:rFonts w:ascii="Times New Roman" w:hAnsi="Times New Roman" w:cs="Times New Roman"/>
          <w:i w:val="0"/>
          <w:sz w:val="24"/>
          <w:szCs w:val="24"/>
        </w:rPr>
      </w:pPr>
    </w:p>
    <w:p w14:paraId="1C399271">
      <w:pPr>
        <w:spacing w:after="0" w:line="480" w:lineRule="auto"/>
        <w:jc w:val="center"/>
        <w:rPr>
          <w:rStyle w:val="6"/>
          <w:rFonts w:ascii="Times New Roman" w:hAnsi="Times New Roman" w:cs="Times New Roman"/>
          <w:i w:val="0"/>
          <w:sz w:val="24"/>
          <w:szCs w:val="24"/>
        </w:rPr>
      </w:pPr>
    </w:p>
    <w:p w14:paraId="2FC0173B">
      <w:pPr>
        <w:spacing w:after="0" w:line="480" w:lineRule="auto"/>
        <w:jc w:val="center"/>
        <w:rPr>
          <w:rStyle w:val="6"/>
          <w:rFonts w:ascii="Times New Roman" w:hAnsi="Times New Roman" w:cs="Times New Roman"/>
          <w:i w:val="0"/>
          <w:sz w:val="24"/>
          <w:szCs w:val="24"/>
        </w:rPr>
      </w:pPr>
    </w:p>
    <w:p w14:paraId="38BCA8F6">
      <w:pPr>
        <w:spacing w:after="0" w:line="480" w:lineRule="auto"/>
        <w:jc w:val="center"/>
        <w:rPr>
          <w:rStyle w:val="6"/>
          <w:rFonts w:ascii="Times New Roman" w:hAnsi="Times New Roman" w:cs="Times New Roman"/>
          <w:i w:val="0"/>
          <w:sz w:val="24"/>
          <w:szCs w:val="24"/>
        </w:rPr>
      </w:pPr>
    </w:p>
    <w:p w14:paraId="7A4299D1">
      <w:pPr>
        <w:spacing w:after="0" w:line="480" w:lineRule="auto"/>
        <w:jc w:val="center"/>
        <w:rPr>
          <w:rStyle w:val="6"/>
          <w:rFonts w:ascii="Times New Roman" w:hAnsi="Times New Roman" w:cs="Times New Roman"/>
          <w:i w:val="0"/>
          <w:sz w:val="24"/>
          <w:szCs w:val="24"/>
        </w:rPr>
      </w:pPr>
    </w:p>
    <w:p w14:paraId="454242C9">
      <w:pPr>
        <w:spacing w:after="0" w:line="480" w:lineRule="auto"/>
        <w:jc w:val="center"/>
        <w:rPr>
          <w:rStyle w:val="6"/>
          <w:rFonts w:ascii="Times New Roman" w:hAnsi="Times New Roman" w:cs="Times New Roman"/>
          <w:i w:val="0"/>
          <w:sz w:val="24"/>
          <w:szCs w:val="24"/>
        </w:rPr>
      </w:pPr>
    </w:p>
    <w:p w14:paraId="5ADF2DCC">
      <w:pPr>
        <w:spacing w:after="0" w:line="480" w:lineRule="auto"/>
        <w:jc w:val="center"/>
        <w:rPr>
          <w:rStyle w:val="6"/>
          <w:rFonts w:ascii="Times New Roman" w:hAnsi="Times New Roman" w:cs="Times New Roman"/>
          <w:i w:val="0"/>
          <w:sz w:val="24"/>
          <w:szCs w:val="24"/>
        </w:rPr>
      </w:pPr>
    </w:p>
    <w:p w14:paraId="15F67A99">
      <w:pPr>
        <w:spacing w:after="0" w:line="480" w:lineRule="auto"/>
        <w:jc w:val="center"/>
        <w:rPr>
          <w:rStyle w:val="6"/>
          <w:rFonts w:ascii="Times New Roman" w:hAnsi="Times New Roman" w:cs="Times New Roman"/>
          <w:i w:val="0"/>
          <w:sz w:val="24"/>
          <w:szCs w:val="24"/>
        </w:rPr>
      </w:pPr>
    </w:p>
    <w:p w14:paraId="3ED9567F">
      <w:pPr>
        <w:spacing w:after="0" w:line="480" w:lineRule="auto"/>
        <w:jc w:val="center"/>
        <w:rPr>
          <w:rStyle w:val="6"/>
          <w:rFonts w:ascii="Times New Roman" w:hAnsi="Times New Roman" w:cs="Times New Roman"/>
          <w:i w:val="0"/>
          <w:sz w:val="24"/>
          <w:szCs w:val="24"/>
        </w:rPr>
      </w:pPr>
    </w:p>
    <w:p w14:paraId="6FB9A2C3">
      <w:pPr>
        <w:spacing w:after="0" w:line="480" w:lineRule="auto"/>
        <w:jc w:val="center"/>
        <w:rPr>
          <w:rStyle w:val="6"/>
          <w:rFonts w:ascii="Times New Roman" w:hAnsi="Times New Roman" w:cs="Times New Roman"/>
          <w:i w:val="0"/>
          <w:sz w:val="24"/>
          <w:szCs w:val="24"/>
        </w:rPr>
      </w:pPr>
    </w:p>
    <w:p w14:paraId="3B1042E9">
      <w:pPr>
        <w:spacing w:after="0" w:line="480" w:lineRule="auto"/>
        <w:jc w:val="center"/>
        <w:rPr>
          <w:rStyle w:val="6"/>
          <w:rFonts w:ascii="Times New Roman" w:hAnsi="Times New Roman" w:cs="Times New Roman"/>
          <w:i w:val="0"/>
          <w:sz w:val="24"/>
          <w:szCs w:val="24"/>
        </w:rPr>
      </w:pPr>
    </w:p>
    <w:p w14:paraId="35A35539">
      <w:pPr>
        <w:spacing w:after="0" w:line="480" w:lineRule="auto"/>
        <w:jc w:val="center"/>
        <w:rPr>
          <w:rStyle w:val="6"/>
          <w:rFonts w:ascii="Times New Roman" w:hAnsi="Times New Roman" w:cs="Times New Roman"/>
          <w:i w:val="0"/>
          <w:sz w:val="24"/>
          <w:szCs w:val="24"/>
        </w:rPr>
      </w:pPr>
    </w:p>
    <w:p w14:paraId="0C3AC517">
      <w:pPr>
        <w:spacing w:after="0" w:line="480" w:lineRule="auto"/>
        <w:rPr>
          <w:rStyle w:val="6"/>
          <w:rFonts w:ascii="Times New Roman" w:hAnsi="Times New Roman" w:cs="Times New Roman"/>
          <w:i w:val="0"/>
          <w:sz w:val="24"/>
          <w:szCs w:val="24"/>
        </w:rPr>
      </w:pPr>
    </w:p>
    <w:p w14:paraId="37B0405A">
      <w:pPr>
        <w:spacing w:after="0" w:line="48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ACKNOWLEDGEMENTS</w:t>
      </w:r>
    </w:p>
    <w:p w14:paraId="760A6804">
      <w:pPr>
        <w:spacing w:after="0" w:line="48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Foremost, my appreciation goes to Almighty Allah for the successful completion of this project work. </w:t>
      </w:r>
    </w:p>
    <w:p w14:paraId="78DB2907">
      <w:pPr>
        <w:spacing w:after="0" w:line="48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Special thanks go to my project supervisor; Mr. Azeez Y.O who had taken his precious time to have painstakingly corrected this project work before having it printed. I pray may the Almighty Allah reward him with goodness. I cease this opportunity to extend my appreciation to all staff of the Department of Accountancy and pray may the Almighty God be with them all.</w:t>
      </w:r>
    </w:p>
    <w:p w14:paraId="248CEA7F">
      <w:pPr>
        <w:spacing w:after="0" w:line="48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My appreciation goes to my parents; Mr. and Mrs. Wahab for their love and compassion throughout this programme. I pray may they live long to reap the fruit of their labour (Amin).</w:t>
      </w:r>
    </w:p>
    <w:p w14:paraId="61762EBE">
      <w:pPr>
        <w:spacing w:after="0" w:line="48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Lastly, my appreciation goes to all those who had been supportive in one way or the other in the course of this work. </w:t>
      </w:r>
    </w:p>
    <w:p w14:paraId="7BFDC75A">
      <w:pPr>
        <w:spacing w:after="0" w:line="48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Thanks to you all.</w:t>
      </w:r>
    </w:p>
    <w:p w14:paraId="1E9B81FF">
      <w:pPr>
        <w:spacing w:after="0" w:line="480" w:lineRule="auto"/>
        <w:jc w:val="both"/>
        <w:rPr>
          <w:rStyle w:val="6"/>
          <w:rFonts w:ascii="Times New Roman" w:hAnsi="Times New Roman" w:cs="Times New Roman"/>
          <w:i w:val="0"/>
          <w:sz w:val="24"/>
          <w:szCs w:val="24"/>
        </w:rPr>
      </w:pPr>
    </w:p>
    <w:p w14:paraId="1DB934A0">
      <w:pPr>
        <w:spacing w:after="0" w:line="480" w:lineRule="auto"/>
        <w:jc w:val="both"/>
        <w:rPr>
          <w:rStyle w:val="6"/>
          <w:rFonts w:ascii="Times New Roman" w:hAnsi="Times New Roman" w:cs="Times New Roman"/>
          <w:i w:val="0"/>
          <w:sz w:val="24"/>
          <w:szCs w:val="24"/>
        </w:rPr>
      </w:pPr>
    </w:p>
    <w:p w14:paraId="0B95C638">
      <w:pPr>
        <w:spacing w:after="0" w:line="480" w:lineRule="auto"/>
        <w:jc w:val="both"/>
        <w:rPr>
          <w:rStyle w:val="6"/>
          <w:rFonts w:ascii="Times New Roman" w:hAnsi="Times New Roman" w:cs="Times New Roman"/>
          <w:i w:val="0"/>
          <w:sz w:val="24"/>
          <w:szCs w:val="24"/>
        </w:rPr>
      </w:pPr>
    </w:p>
    <w:p w14:paraId="003AD0A6">
      <w:pPr>
        <w:spacing w:after="0" w:line="480" w:lineRule="auto"/>
        <w:jc w:val="both"/>
        <w:rPr>
          <w:rStyle w:val="6"/>
          <w:rFonts w:ascii="Times New Roman" w:hAnsi="Times New Roman" w:cs="Times New Roman"/>
          <w:i w:val="0"/>
          <w:sz w:val="24"/>
          <w:szCs w:val="24"/>
        </w:rPr>
      </w:pPr>
    </w:p>
    <w:p w14:paraId="18362A72">
      <w:pPr>
        <w:spacing w:after="0" w:line="480" w:lineRule="auto"/>
        <w:jc w:val="both"/>
        <w:rPr>
          <w:rStyle w:val="6"/>
          <w:rFonts w:ascii="Times New Roman" w:hAnsi="Times New Roman" w:cs="Times New Roman"/>
          <w:i w:val="0"/>
          <w:sz w:val="24"/>
          <w:szCs w:val="24"/>
        </w:rPr>
      </w:pPr>
    </w:p>
    <w:p w14:paraId="106B9262">
      <w:pPr>
        <w:spacing w:after="0" w:line="480" w:lineRule="auto"/>
        <w:jc w:val="both"/>
        <w:rPr>
          <w:rStyle w:val="6"/>
          <w:rFonts w:ascii="Times New Roman" w:hAnsi="Times New Roman" w:cs="Times New Roman"/>
          <w:i w:val="0"/>
          <w:sz w:val="24"/>
          <w:szCs w:val="24"/>
        </w:rPr>
      </w:pPr>
    </w:p>
    <w:p w14:paraId="5D9FF928">
      <w:pPr>
        <w:spacing w:after="0" w:line="480" w:lineRule="auto"/>
        <w:jc w:val="both"/>
        <w:rPr>
          <w:rStyle w:val="6"/>
          <w:rFonts w:ascii="Times New Roman" w:hAnsi="Times New Roman" w:cs="Times New Roman"/>
          <w:i w:val="0"/>
          <w:sz w:val="24"/>
          <w:szCs w:val="24"/>
        </w:rPr>
      </w:pPr>
    </w:p>
    <w:p w14:paraId="4CBB6F93">
      <w:pPr>
        <w:spacing w:after="0" w:line="480" w:lineRule="auto"/>
        <w:jc w:val="both"/>
        <w:rPr>
          <w:rStyle w:val="6"/>
          <w:rFonts w:ascii="Times New Roman" w:hAnsi="Times New Roman" w:cs="Times New Roman"/>
          <w:i w:val="0"/>
          <w:sz w:val="24"/>
          <w:szCs w:val="24"/>
        </w:rPr>
      </w:pPr>
    </w:p>
    <w:p w14:paraId="526D41E6">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Table of contents </w:t>
      </w:r>
    </w:p>
    <w:p w14:paraId="107675C2">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Title page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w:t>
      </w:r>
    </w:p>
    <w:p w14:paraId="3745F228">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Certification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ii</w:t>
      </w:r>
    </w:p>
    <w:p w14:paraId="256C9BEF">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Dedication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iii</w:t>
      </w:r>
    </w:p>
    <w:p w14:paraId="588CE75C">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Acknowledgements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iv</w:t>
      </w:r>
    </w:p>
    <w:p w14:paraId="6DCAD8A0">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Table of Contents </w:t>
      </w:r>
    </w:p>
    <w:p w14:paraId="076A9EEC">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ONE: INTRODUCTION</w:t>
      </w:r>
    </w:p>
    <w:p w14:paraId="1A3FCC6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1.1</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Background to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w:t>
      </w:r>
    </w:p>
    <w:p w14:paraId="5EDA350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1.2</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Statement of the Problem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w:t>
      </w:r>
    </w:p>
    <w:p w14:paraId="1F54485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1.3</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Objectives of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4</w:t>
      </w:r>
    </w:p>
    <w:p w14:paraId="6CF67EC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1.4</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Research Questions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4</w:t>
      </w:r>
    </w:p>
    <w:p w14:paraId="7E297C1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1.5</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Research Hypotheses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4</w:t>
      </w:r>
    </w:p>
    <w:p w14:paraId="32B0963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1.6</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Significance of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w:t>
      </w:r>
    </w:p>
    <w:p w14:paraId="3ED2668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1.7</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Scope of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6</w:t>
      </w:r>
    </w:p>
    <w:p w14:paraId="3A3992E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1.8</w:t>
      </w:r>
      <w:r>
        <w:rPr>
          <w:rStyle w:val="6"/>
          <w:rFonts w:ascii="Times New Roman" w:hAnsi="Times New Roman" w:cs="Times New Roman"/>
          <w:i w:val="0"/>
          <w:sz w:val="24"/>
          <w:szCs w:val="24"/>
        </w:rPr>
        <w:tab/>
      </w:r>
      <w:r>
        <w:rPr>
          <w:rStyle w:val="6"/>
          <w:rFonts w:ascii="Times New Roman" w:hAnsi="Times New Roman" w:cs="Times New Roman"/>
          <w:i w:val="0"/>
          <w:sz w:val="24"/>
          <w:szCs w:val="24"/>
        </w:rPr>
        <w:t>Operational Definitions of Terms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6</w:t>
      </w:r>
    </w:p>
    <w:p w14:paraId="057F8069">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TWO: LITERATURE REVIEW</w:t>
      </w:r>
    </w:p>
    <w:p w14:paraId="1B7A62B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Conceptual Review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8</w:t>
      </w:r>
    </w:p>
    <w:p w14:paraId="0BC7081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2.1.1</w:t>
      </w:r>
      <w:r>
        <w:rPr>
          <w:rStyle w:val="6"/>
          <w:rFonts w:ascii="Times New Roman" w:hAnsi="Times New Roman" w:cs="Times New Roman"/>
          <w:i w:val="0"/>
          <w:sz w:val="24"/>
          <w:szCs w:val="24"/>
        </w:rPr>
        <w:tab/>
      </w:r>
      <w:r>
        <w:rPr>
          <w:rStyle w:val="6"/>
          <w:rFonts w:ascii="Times New Roman" w:hAnsi="Times New Roman" w:cs="Times New Roman"/>
          <w:i w:val="0"/>
          <w:sz w:val="24"/>
          <w:szCs w:val="24"/>
        </w:rPr>
        <w:t>Concept of Financial Statement</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8</w:t>
      </w:r>
    </w:p>
    <w:p w14:paraId="6A88053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2.1.2</w:t>
      </w:r>
      <w:r>
        <w:rPr>
          <w:rStyle w:val="6"/>
          <w:rFonts w:ascii="Times New Roman" w:hAnsi="Times New Roman" w:cs="Times New Roman"/>
          <w:i w:val="0"/>
          <w:sz w:val="24"/>
          <w:szCs w:val="24"/>
        </w:rPr>
        <w:tab/>
      </w:r>
      <w:r>
        <w:rPr>
          <w:rStyle w:val="6"/>
          <w:rFonts w:ascii="Times New Roman" w:hAnsi="Times New Roman" w:cs="Times New Roman"/>
          <w:i w:val="0"/>
          <w:sz w:val="24"/>
          <w:szCs w:val="24"/>
        </w:rPr>
        <w:t>Organizational Decision-Making</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11</w:t>
      </w:r>
    </w:p>
    <w:p w14:paraId="32FA424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2.1.3</w:t>
      </w:r>
      <w:r>
        <w:rPr>
          <w:rStyle w:val="6"/>
          <w:rFonts w:ascii="Times New Roman" w:hAnsi="Times New Roman" w:cs="Times New Roman"/>
          <w:i w:val="0"/>
          <w:sz w:val="24"/>
          <w:szCs w:val="24"/>
        </w:rPr>
        <w:tab/>
      </w:r>
      <w:r>
        <w:rPr>
          <w:rStyle w:val="6"/>
          <w:rFonts w:ascii="Times New Roman" w:hAnsi="Times New Roman" w:cs="Times New Roman"/>
          <w:i w:val="0"/>
          <w:sz w:val="24"/>
          <w:szCs w:val="24"/>
        </w:rPr>
        <w:t>The Role of Financial Statements in Decision-Making</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12</w:t>
      </w:r>
    </w:p>
    <w:p w14:paraId="360242B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2.1.4</w:t>
      </w:r>
      <w:r>
        <w:rPr>
          <w:rStyle w:val="6"/>
          <w:rFonts w:ascii="Times New Roman" w:hAnsi="Times New Roman" w:cs="Times New Roman"/>
          <w:i w:val="0"/>
          <w:sz w:val="24"/>
          <w:szCs w:val="24"/>
        </w:rPr>
        <w:tab/>
      </w:r>
      <w:r>
        <w:rPr>
          <w:rStyle w:val="6"/>
          <w:rFonts w:ascii="Times New Roman" w:hAnsi="Times New Roman" w:cs="Times New Roman"/>
          <w:i w:val="0"/>
          <w:sz w:val="24"/>
          <w:szCs w:val="24"/>
        </w:rPr>
        <w:t>Understanding and Interpretation of Financial Statements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14</w:t>
      </w:r>
    </w:p>
    <w:p w14:paraId="190B470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2.1.5</w:t>
      </w:r>
      <w:r>
        <w:rPr>
          <w:rStyle w:val="6"/>
          <w:rFonts w:ascii="Times New Roman" w:hAnsi="Times New Roman" w:cs="Times New Roman"/>
          <w:i w:val="0"/>
          <w:sz w:val="24"/>
          <w:szCs w:val="24"/>
        </w:rPr>
        <w:tab/>
      </w:r>
      <w:r>
        <w:rPr>
          <w:rStyle w:val="6"/>
          <w:rFonts w:ascii="Times New Roman" w:hAnsi="Times New Roman" w:cs="Times New Roman"/>
          <w:i w:val="0"/>
          <w:sz w:val="24"/>
          <w:szCs w:val="24"/>
        </w:rPr>
        <w:t>Financial Reporting Quality and Decision Effectiveness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16</w:t>
      </w:r>
    </w:p>
    <w:p w14:paraId="1BA3AC1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2.2</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Theoretical Review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18</w:t>
      </w:r>
    </w:p>
    <w:p w14:paraId="110D1E2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2.2.1</w:t>
      </w:r>
      <w:r>
        <w:rPr>
          <w:rStyle w:val="6"/>
          <w:rFonts w:ascii="Times New Roman" w:hAnsi="Times New Roman" w:cs="Times New Roman"/>
          <w:i w:val="0"/>
          <w:sz w:val="24"/>
          <w:szCs w:val="24"/>
        </w:rPr>
        <w:tab/>
      </w:r>
      <w:r>
        <w:rPr>
          <w:rStyle w:val="6"/>
          <w:rFonts w:ascii="Times New Roman" w:hAnsi="Times New Roman" w:cs="Times New Roman"/>
          <w:i w:val="0"/>
          <w:sz w:val="24"/>
          <w:szCs w:val="24"/>
        </w:rPr>
        <w:t>Decision Usefulness Theory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18</w:t>
      </w:r>
    </w:p>
    <w:p w14:paraId="579D165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2.2.2</w:t>
      </w:r>
      <w:r>
        <w:rPr>
          <w:rStyle w:val="6"/>
          <w:rFonts w:ascii="Times New Roman" w:hAnsi="Times New Roman" w:cs="Times New Roman"/>
          <w:i w:val="0"/>
          <w:sz w:val="24"/>
          <w:szCs w:val="24"/>
        </w:rPr>
        <w:tab/>
      </w:r>
      <w:r>
        <w:rPr>
          <w:rStyle w:val="6"/>
          <w:rFonts w:ascii="Times New Roman" w:hAnsi="Times New Roman" w:cs="Times New Roman"/>
          <w:i w:val="0"/>
          <w:sz w:val="24"/>
          <w:szCs w:val="24"/>
        </w:rPr>
        <w:t>Agency Theory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19</w:t>
      </w:r>
    </w:p>
    <w:p w14:paraId="25A999B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2.3</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Empirical Review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21</w:t>
      </w:r>
    </w:p>
    <w:p w14:paraId="1F11B63A">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THREE</w:t>
      </w:r>
    </w:p>
    <w:p w14:paraId="0B21A155">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3.0</w:t>
      </w:r>
      <w:r>
        <w:rPr>
          <w:rStyle w:val="6"/>
          <w:rFonts w:ascii="Times New Roman" w:hAnsi="Times New Roman" w:cs="Times New Roman"/>
          <w:i w:val="0"/>
          <w:sz w:val="24"/>
          <w:szCs w:val="24"/>
        </w:rPr>
        <w:tab/>
      </w:r>
      <w:r>
        <w:rPr>
          <w:rStyle w:val="6"/>
          <w:rFonts w:ascii="Times New Roman" w:hAnsi="Times New Roman" w:cs="Times New Roman"/>
          <w:i w:val="0"/>
          <w:sz w:val="24"/>
          <w:szCs w:val="24"/>
        </w:rPr>
        <w:t>Research Methodology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24</w:t>
      </w:r>
    </w:p>
    <w:p w14:paraId="62046E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14:paraId="47494B8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3.2</w:t>
      </w:r>
      <w:r>
        <w:rPr>
          <w:rStyle w:val="6"/>
          <w:rFonts w:ascii="Times New Roman" w:hAnsi="Times New Roman" w:cs="Times New Roman"/>
          <w:i w:val="0"/>
          <w:sz w:val="24"/>
          <w:szCs w:val="24"/>
        </w:rPr>
        <w:tab/>
      </w:r>
      <w:r>
        <w:rPr>
          <w:rStyle w:val="6"/>
          <w:rFonts w:ascii="Times New Roman" w:hAnsi="Times New Roman" w:cs="Times New Roman"/>
          <w:i w:val="0"/>
          <w:sz w:val="24"/>
          <w:szCs w:val="24"/>
        </w:rPr>
        <w:t>Research Design</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24</w:t>
      </w:r>
    </w:p>
    <w:p w14:paraId="5F09F77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3.3</w:t>
      </w:r>
      <w:r>
        <w:rPr>
          <w:rStyle w:val="6"/>
          <w:rFonts w:ascii="Times New Roman" w:hAnsi="Times New Roman" w:cs="Times New Roman"/>
          <w:i w:val="0"/>
          <w:sz w:val="24"/>
          <w:szCs w:val="24"/>
        </w:rPr>
        <w:tab/>
      </w:r>
      <w:r>
        <w:rPr>
          <w:rStyle w:val="6"/>
          <w:rFonts w:ascii="Times New Roman" w:hAnsi="Times New Roman" w:cs="Times New Roman"/>
          <w:i w:val="0"/>
          <w:sz w:val="24"/>
          <w:szCs w:val="24"/>
        </w:rPr>
        <w:t>Population of the Study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24</w:t>
      </w:r>
    </w:p>
    <w:p w14:paraId="489B970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3.4</w:t>
      </w:r>
      <w:r>
        <w:rPr>
          <w:rStyle w:val="6"/>
          <w:rFonts w:ascii="Times New Roman" w:hAnsi="Times New Roman" w:cs="Times New Roman"/>
          <w:i w:val="0"/>
          <w:sz w:val="24"/>
          <w:szCs w:val="24"/>
        </w:rPr>
        <w:tab/>
      </w:r>
      <w:r>
        <w:rPr>
          <w:rStyle w:val="6"/>
          <w:rFonts w:ascii="Times New Roman" w:hAnsi="Times New Roman" w:cs="Times New Roman"/>
          <w:i w:val="0"/>
          <w:sz w:val="24"/>
          <w:szCs w:val="24"/>
        </w:rPr>
        <w:t>Sample Size and Sampling Technique</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25</w:t>
      </w:r>
    </w:p>
    <w:p w14:paraId="49B5BDB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3.5</w:t>
      </w:r>
      <w:r>
        <w:rPr>
          <w:rStyle w:val="6"/>
          <w:rFonts w:ascii="Times New Roman" w:hAnsi="Times New Roman" w:cs="Times New Roman"/>
          <w:i w:val="0"/>
          <w:sz w:val="24"/>
          <w:szCs w:val="24"/>
        </w:rPr>
        <w:tab/>
      </w:r>
      <w:r>
        <w:rPr>
          <w:rStyle w:val="6"/>
          <w:rFonts w:ascii="Times New Roman" w:hAnsi="Times New Roman" w:cs="Times New Roman"/>
          <w:i w:val="0"/>
          <w:sz w:val="24"/>
          <w:szCs w:val="24"/>
        </w:rPr>
        <w:t>Method of Data Collection (Instrument)</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25</w:t>
      </w:r>
    </w:p>
    <w:p w14:paraId="77C02D3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3.6</w:t>
      </w:r>
      <w:r>
        <w:rPr>
          <w:rStyle w:val="6"/>
          <w:rFonts w:ascii="Times New Roman" w:hAnsi="Times New Roman" w:cs="Times New Roman"/>
          <w:i w:val="0"/>
          <w:sz w:val="24"/>
          <w:szCs w:val="24"/>
        </w:rPr>
        <w:tab/>
      </w:r>
      <w:r>
        <w:rPr>
          <w:rStyle w:val="6"/>
          <w:rFonts w:ascii="Times New Roman" w:hAnsi="Times New Roman" w:cs="Times New Roman"/>
          <w:i w:val="0"/>
          <w:sz w:val="24"/>
          <w:szCs w:val="24"/>
        </w:rPr>
        <w:t>Method of Data Analysis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25</w:t>
      </w:r>
    </w:p>
    <w:p w14:paraId="543AA6C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3.7</w:t>
      </w:r>
      <w:r>
        <w:rPr>
          <w:rStyle w:val="6"/>
          <w:rFonts w:ascii="Times New Roman" w:hAnsi="Times New Roman" w:cs="Times New Roman"/>
          <w:i w:val="0"/>
          <w:sz w:val="24"/>
          <w:szCs w:val="24"/>
        </w:rPr>
        <w:tab/>
      </w:r>
      <w:r>
        <w:rPr>
          <w:rStyle w:val="6"/>
          <w:rFonts w:ascii="Times New Roman" w:hAnsi="Times New Roman" w:cs="Times New Roman"/>
          <w:i w:val="0"/>
          <w:sz w:val="24"/>
          <w:szCs w:val="24"/>
        </w:rPr>
        <w:t>Limitations to Methodology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25</w:t>
      </w:r>
    </w:p>
    <w:p w14:paraId="2C1E29D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CHAPTER FOUR: DATA PRESENTATION, ANALYSIS AND INTERPRETATION </w:t>
      </w:r>
    </w:p>
    <w:p w14:paraId="57436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11F29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Testing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6827EAB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4.3</w:t>
      </w:r>
      <w:r>
        <w:rPr>
          <w:rStyle w:val="6"/>
          <w:rFonts w:ascii="Times New Roman" w:hAnsi="Times New Roman" w:cs="Times New Roman"/>
          <w:i w:val="0"/>
          <w:sz w:val="24"/>
          <w:szCs w:val="24"/>
        </w:rPr>
        <w:tab/>
      </w:r>
      <w:r>
        <w:rPr>
          <w:rStyle w:val="6"/>
          <w:rFonts w:ascii="Times New Roman" w:hAnsi="Times New Roman" w:cs="Times New Roman"/>
          <w:i w:val="0"/>
          <w:sz w:val="24"/>
          <w:szCs w:val="24"/>
        </w:rPr>
        <w:t>Discussion of Findings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32</w:t>
      </w:r>
    </w:p>
    <w:p w14:paraId="487B31DE">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FIVE: SUMMARY, CONCLUSION AND RECOMMENDATIONS</w:t>
      </w:r>
    </w:p>
    <w:p w14:paraId="0286BF5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5.1</w:t>
      </w:r>
      <w:r>
        <w:rPr>
          <w:rStyle w:val="6"/>
          <w:rFonts w:ascii="Times New Roman" w:hAnsi="Times New Roman" w:cs="Times New Roman"/>
          <w:i w:val="0"/>
          <w:sz w:val="24"/>
          <w:szCs w:val="24"/>
        </w:rPr>
        <w:tab/>
      </w:r>
      <w:r>
        <w:rPr>
          <w:rStyle w:val="6"/>
          <w:rFonts w:ascii="Times New Roman" w:hAnsi="Times New Roman" w:cs="Times New Roman"/>
          <w:i w:val="0"/>
          <w:sz w:val="24"/>
          <w:szCs w:val="24"/>
        </w:rPr>
        <w:t>Summary of Findings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35</w:t>
      </w:r>
    </w:p>
    <w:p w14:paraId="175648B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5.2</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Conclusion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36</w:t>
      </w:r>
    </w:p>
    <w:p w14:paraId="61308E1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5.3</w:t>
      </w:r>
      <w:r>
        <w:rPr>
          <w:rStyle w:val="6"/>
          <w:rFonts w:ascii="Times New Roman" w:hAnsi="Times New Roman" w:cs="Times New Roman"/>
          <w:i w:val="0"/>
          <w:sz w:val="24"/>
          <w:szCs w:val="24"/>
        </w:rPr>
        <w:tab/>
      </w:r>
      <w:r>
        <w:rPr>
          <w:rStyle w:val="6"/>
          <w:rFonts w:ascii="Times New Roman" w:hAnsi="Times New Roman" w:cs="Times New Roman"/>
          <w:i w:val="0"/>
          <w:sz w:val="24"/>
          <w:szCs w:val="24"/>
        </w:rPr>
        <w:t>Recommendations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36</w:t>
      </w:r>
    </w:p>
    <w:p w14:paraId="5B65650A">
      <w:pPr>
        <w:spacing w:after="0" w:line="360" w:lineRule="auto"/>
        <w:ind w:firstLine="720"/>
        <w:rPr>
          <w:rStyle w:val="6"/>
          <w:rFonts w:ascii="Times New Roman" w:hAnsi="Times New Roman" w:cs="Times New Roman"/>
          <w:i w:val="0"/>
          <w:sz w:val="24"/>
          <w:szCs w:val="24"/>
        </w:rPr>
      </w:pPr>
      <w:r>
        <w:rPr>
          <w:rStyle w:val="6"/>
          <w:rFonts w:ascii="Times New Roman" w:hAnsi="Times New Roman" w:cs="Times New Roman"/>
          <w:i w:val="0"/>
          <w:sz w:val="24"/>
          <w:szCs w:val="24"/>
        </w:rPr>
        <w:t>References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38</w:t>
      </w:r>
    </w:p>
    <w:p w14:paraId="54295CAA">
      <w:pPr>
        <w:spacing w:after="0" w:line="360" w:lineRule="auto"/>
        <w:ind w:firstLine="720"/>
        <w:rPr>
          <w:rStyle w:val="6"/>
          <w:rFonts w:ascii="Times New Roman" w:hAnsi="Times New Roman" w:cs="Times New Roman"/>
          <w:i w:val="0"/>
          <w:sz w:val="24"/>
          <w:szCs w:val="24"/>
        </w:rPr>
      </w:pPr>
      <w:r>
        <w:rPr>
          <w:rStyle w:val="6"/>
          <w:rFonts w:ascii="Times New Roman" w:hAnsi="Times New Roman" w:cs="Times New Roman"/>
          <w:i w:val="0"/>
          <w:sz w:val="24"/>
          <w:szCs w:val="24"/>
        </w:rPr>
        <w:t>Appendix (Questionnaire)</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40</w:t>
      </w:r>
    </w:p>
    <w:p w14:paraId="2B01B8E4">
      <w:pPr>
        <w:spacing w:after="0" w:line="360" w:lineRule="auto"/>
        <w:jc w:val="center"/>
        <w:rPr>
          <w:rStyle w:val="6"/>
          <w:rFonts w:ascii="Times New Roman" w:hAnsi="Times New Roman" w:cs="Times New Roman"/>
          <w:b/>
          <w:i w:val="0"/>
          <w:sz w:val="24"/>
          <w:szCs w:val="24"/>
        </w:rPr>
      </w:pPr>
    </w:p>
    <w:p w14:paraId="177CE3FC">
      <w:pPr>
        <w:spacing w:after="0" w:line="360" w:lineRule="auto"/>
        <w:jc w:val="center"/>
        <w:rPr>
          <w:rStyle w:val="6"/>
          <w:rFonts w:ascii="Times New Roman" w:hAnsi="Times New Roman" w:cs="Times New Roman"/>
          <w:b/>
          <w:i w:val="0"/>
          <w:sz w:val="24"/>
          <w:szCs w:val="24"/>
        </w:rPr>
      </w:pPr>
    </w:p>
    <w:p w14:paraId="6504FBC8">
      <w:pPr>
        <w:spacing w:after="0" w:line="360" w:lineRule="auto"/>
        <w:jc w:val="center"/>
        <w:rPr>
          <w:rStyle w:val="6"/>
          <w:rFonts w:ascii="Times New Roman" w:hAnsi="Times New Roman" w:cs="Times New Roman"/>
          <w:b/>
          <w:i w:val="0"/>
          <w:sz w:val="24"/>
          <w:szCs w:val="24"/>
        </w:rPr>
      </w:pPr>
    </w:p>
    <w:p w14:paraId="5378AAD1">
      <w:pPr>
        <w:spacing w:after="0" w:line="360" w:lineRule="auto"/>
        <w:jc w:val="center"/>
        <w:rPr>
          <w:rStyle w:val="6"/>
          <w:rFonts w:ascii="Times New Roman" w:hAnsi="Times New Roman" w:cs="Times New Roman"/>
          <w:b/>
          <w:i w:val="0"/>
          <w:sz w:val="24"/>
          <w:szCs w:val="24"/>
        </w:rPr>
      </w:pPr>
    </w:p>
    <w:p w14:paraId="6CAC8F10">
      <w:pPr>
        <w:spacing w:after="0" w:line="360" w:lineRule="auto"/>
        <w:jc w:val="center"/>
        <w:rPr>
          <w:rStyle w:val="6"/>
          <w:rFonts w:ascii="Times New Roman" w:hAnsi="Times New Roman" w:cs="Times New Roman"/>
          <w:b/>
          <w:i w:val="0"/>
          <w:sz w:val="24"/>
          <w:szCs w:val="24"/>
        </w:rPr>
      </w:pPr>
    </w:p>
    <w:p w14:paraId="04E136A7">
      <w:pPr>
        <w:spacing w:after="0" w:line="360" w:lineRule="auto"/>
        <w:jc w:val="center"/>
        <w:rPr>
          <w:rStyle w:val="6"/>
          <w:rFonts w:ascii="Times New Roman" w:hAnsi="Times New Roman" w:cs="Times New Roman"/>
          <w:b/>
          <w:i w:val="0"/>
          <w:sz w:val="24"/>
          <w:szCs w:val="24"/>
        </w:rPr>
      </w:pPr>
    </w:p>
    <w:p w14:paraId="535AE1CF">
      <w:pPr>
        <w:spacing w:after="0" w:line="360" w:lineRule="auto"/>
        <w:jc w:val="center"/>
        <w:rPr>
          <w:rStyle w:val="6"/>
          <w:rFonts w:ascii="Times New Roman" w:hAnsi="Times New Roman" w:cs="Times New Roman"/>
          <w:b/>
          <w:i w:val="0"/>
          <w:sz w:val="24"/>
          <w:szCs w:val="24"/>
        </w:rPr>
      </w:pPr>
    </w:p>
    <w:p w14:paraId="6DF4953B">
      <w:pPr>
        <w:spacing w:after="0" w:line="360" w:lineRule="auto"/>
        <w:jc w:val="center"/>
        <w:rPr>
          <w:rStyle w:val="6"/>
          <w:rFonts w:ascii="Times New Roman" w:hAnsi="Times New Roman" w:cs="Times New Roman"/>
          <w:b/>
          <w:i w:val="0"/>
          <w:sz w:val="24"/>
          <w:szCs w:val="24"/>
        </w:rPr>
      </w:pPr>
    </w:p>
    <w:p w14:paraId="27FF7D7B">
      <w:pPr>
        <w:spacing w:after="0" w:line="360" w:lineRule="auto"/>
        <w:jc w:val="center"/>
        <w:rPr>
          <w:rStyle w:val="6"/>
          <w:rFonts w:ascii="Times New Roman" w:hAnsi="Times New Roman" w:cs="Times New Roman"/>
          <w:b/>
          <w:i w:val="0"/>
          <w:sz w:val="24"/>
          <w:szCs w:val="24"/>
        </w:rPr>
      </w:pPr>
    </w:p>
    <w:p w14:paraId="08BEBFEC">
      <w:pPr>
        <w:spacing w:after="0" w:line="360" w:lineRule="auto"/>
        <w:jc w:val="center"/>
        <w:rPr>
          <w:rStyle w:val="6"/>
          <w:rFonts w:ascii="Times New Roman" w:hAnsi="Times New Roman" w:cs="Times New Roman"/>
          <w:b/>
          <w:i w:val="0"/>
          <w:sz w:val="24"/>
          <w:szCs w:val="24"/>
        </w:rPr>
      </w:pPr>
    </w:p>
    <w:p w14:paraId="642C56ED">
      <w:pPr>
        <w:spacing w:after="0" w:line="360" w:lineRule="auto"/>
        <w:jc w:val="center"/>
        <w:rPr>
          <w:rStyle w:val="6"/>
          <w:rFonts w:ascii="Times New Roman" w:hAnsi="Times New Roman" w:cs="Times New Roman"/>
          <w:b/>
          <w:i w:val="0"/>
          <w:sz w:val="24"/>
          <w:szCs w:val="24"/>
        </w:rPr>
      </w:pPr>
    </w:p>
    <w:p w14:paraId="1B87D286">
      <w:pPr>
        <w:spacing w:after="0" w:line="360" w:lineRule="auto"/>
        <w:jc w:val="center"/>
        <w:rPr>
          <w:rStyle w:val="6"/>
          <w:rFonts w:ascii="Times New Roman" w:hAnsi="Times New Roman" w:cs="Times New Roman"/>
          <w:b/>
          <w:i w:val="0"/>
          <w:sz w:val="24"/>
          <w:szCs w:val="24"/>
        </w:rPr>
      </w:pPr>
    </w:p>
    <w:p w14:paraId="4F16AF76">
      <w:pPr>
        <w:spacing w:after="0" w:line="360" w:lineRule="auto"/>
        <w:jc w:val="center"/>
        <w:rPr>
          <w:rStyle w:val="6"/>
          <w:rFonts w:ascii="Times New Roman" w:hAnsi="Times New Roman" w:cs="Times New Roman"/>
          <w:b/>
          <w:i w:val="0"/>
          <w:sz w:val="24"/>
          <w:szCs w:val="24"/>
        </w:rPr>
      </w:pPr>
    </w:p>
    <w:p w14:paraId="003A1C69">
      <w:pPr>
        <w:spacing w:after="0" w:line="360" w:lineRule="auto"/>
        <w:jc w:val="center"/>
        <w:rPr>
          <w:rStyle w:val="6"/>
          <w:rFonts w:ascii="Times New Roman" w:hAnsi="Times New Roman" w:cs="Times New Roman"/>
          <w:b/>
          <w:i w:val="0"/>
          <w:sz w:val="24"/>
          <w:szCs w:val="24"/>
        </w:rPr>
      </w:pPr>
    </w:p>
    <w:p w14:paraId="4BF66EEC">
      <w:pPr>
        <w:spacing w:after="0" w:line="360" w:lineRule="auto"/>
        <w:jc w:val="center"/>
        <w:rPr>
          <w:rStyle w:val="6"/>
          <w:rFonts w:ascii="Times New Roman" w:hAnsi="Times New Roman" w:cs="Times New Roman"/>
          <w:b/>
          <w:i w:val="0"/>
          <w:sz w:val="24"/>
          <w:szCs w:val="24"/>
        </w:rPr>
      </w:pPr>
      <w:bookmarkStart w:id="0" w:name="_GoBack"/>
      <w:bookmarkEnd w:id="0"/>
      <w:r>
        <w:rPr>
          <w:rStyle w:val="6"/>
          <w:rFonts w:ascii="Times New Roman" w:hAnsi="Times New Roman" w:cs="Times New Roman"/>
          <w:b/>
          <w:i w:val="0"/>
          <w:sz w:val="24"/>
          <w:szCs w:val="24"/>
        </w:rPr>
        <w:t>CHAPTER ONE</w:t>
      </w:r>
    </w:p>
    <w:p w14:paraId="2B71A4EC">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INTRODUCTION</w:t>
      </w:r>
    </w:p>
    <w:p w14:paraId="52EA2477">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Background to the Study </w:t>
      </w:r>
    </w:p>
    <w:p w14:paraId="439B9DCF">
      <w:pPr>
        <w:spacing w:after="0" w:line="360" w:lineRule="auto"/>
        <w:jc w:val="both"/>
        <w:rPr>
          <w:rStyle w:val="6"/>
          <w:rFonts w:ascii="Times New Roman" w:hAnsi="Times New Roman" w:cs="Times New Roman"/>
          <w:i w:val="0"/>
          <w:sz w:val="24"/>
          <w:szCs w:val="24"/>
        </w:rPr>
      </w:pPr>
      <w:r>
        <w:rPr>
          <w:rFonts w:ascii="Times New Roman" w:hAnsi="Times New Roman" w:eastAsia="SimSun" w:cs="Times New Roman"/>
          <w:sz w:val="24"/>
          <w:szCs w:val="24"/>
          <w:lang w:eastAsia="zh-CN"/>
        </w:rPr>
        <w:t>Financial statement is a formal record that summarize an individual, business or other entity's financial activities, position and performance over period of time. It provides a snapshot of asset liabilities, equity, income, and expense, allowing stakeholders and other users of the statement to assess their needed information on the organization.</w:t>
      </w:r>
    </w:p>
    <w:p w14:paraId="085569C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financial statement plays a pivotal role in the overall functioning of any organization, especially within the banking sector where financial accuracy is paramount. These statements, which include the balance sheet, income statement, cash flow statement, and statement of changes in equity, provide essential insights into an institution's financial position (Atrill &amp; McLaney, 2019). In the banking industry, where decisions often revolve around lending, investing, and compliance, timely and accurate financial information is indispensable. Managers and stakeholders depend on these documents to assess performance, detect risks, and identify opportunities. Without reliable financial statements, strategic planning and effective control become nearly impossible. Thus, financial reporting serves as a backbone for sound decision-making.</w:t>
      </w:r>
    </w:p>
    <w:p w14:paraId="77464B2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Decision-making in banks is a delicate process that requires up-to-date and factual information. Financial statements help executives determine whether the institution is meeting its goals or falling short (Ezeani &amp; Oladele, 2018). For example, through ratio analysis, decision-makers can evaluate liquidity, profitability, and solvency levels, all of which inform key choices. In a volatile economic environment, where customer confidence and regulatory compliance are critical, financial statements act as a safeguard. They not only help in internal decision-making but also serve as a tool for external stakeholders like investors, regulators, and analysts. This reinforces the necessity of transparent and accurate financial reporting in banking operations.</w:t>
      </w:r>
    </w:p>
    <w:p w14:paraId="2FD998F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banking industry in Nigeria, much like its global counterparts, is heavily regulated and scrutinized by various stakeholders. Institutions such as the Central Bank of Nigeria (CBN) and the Nigerian Deposit Insurance Corporation (NDIC) rely on banks’ financial reports to monitor the health of the sector (CBN, 2021). Given the importance of these figures, errors or manipulations can have far-reaching consequences. A misstatement in earnings or liquidity could lead to poor strategic decisions or even regulatory sanctions. Hence, banks are expected to prepare their financial statements in line with international standards such as the International Financial Reporting Standards (IFRS). This standardized approach ensures comparability and enhances credibility.</w:t>
      </w:r>
    </w:p>
    <w:p w14:paraId="58A6EC5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Furthermore, financial statements enable banks to measure performance against industry benchmarks and historical records. This comparative analysis helps leaders determine whether their bank is improving or deteriorating in financial terms (Uwalomwa &amp; Uadiale, 2012). For example, a decline in net profit over successive years might signal the need for cost-cutting measures or product diversification. Similarly, a strong cash flow could support decisions to expand operations or invest in digital infrastructure. In this way, financial reports are not just record-keeping tools but strategic assets that drive future planning. Their influence goes beyond numbers—they shape vision and action.</w:t>
      </w:r>
    </w:p>
    <w:p w14:paraId="09E81A4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Financial statements also play a crucial role in gaining investor trust and sustaining stakeholder relationships. When investors perceive a bank’s financial health as solid, they are more likely to commit capital and support growth initiatives (Nyor &amp; Mejabi, 2013). Conversely, inconsistencies or lack of transparency in financial reporting may deter investment and damage the bank’s reputation. This is particularly important in an industry where customer confidence is essential for survival. By providing a clear picture of operations and outcomes, financial statements help align expectations and reduce information asymmetry. This alignment fosters trust, which is the cornerstone of any successful banking relationship.</w:t>
      </w:r>
    </w:p>
    <w:p w14:paraId="437B223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conclusion, the role of financial statements in organizational decision-making cannot be overstated, especially within the banking industry where precision is vital. These documents are central to planning, risk assessment, and performance evaluation (Oseni, 2020). They inform a wide range of strategic and operational decisions, from loan approvals to branch expansions. Given their critical importance, banks must ensure that financial reporting is timely, transparent, and compliant with regulatory standards. The consequences of poor financial reporting are not only financial but also reputational and operational. Therefore, this study seeks to explore how financial statements influence decision-making in Nigeria's banking industry.</w:t>
      </w:r>
    </w:p>
    <w:p w14:paraId="7528422A">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Statement of the Problem </w:t>
      </w:r>
    </w:p>
    <w:p w14:paraId="0FA8A58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the banking industry, decision-making is highly dependent on the accuracy, clarity, and timeliness of financial statements. However, in many cases, financial reports are either misinterpreted, manipulated, or poorly analyzed, leading to decisions that negatively affect the growth and stability of banking institutions. Some banks have faced serious liquidity issues, loan defaults, or regulatory sanctions due to decisions based on incomplete or misleading financial information. Additionally, there is often a gap between what is reported and how it is utilized by managers and other stakeholders. This problem is further worsened by limited financial literacy among decision-makers in lower management tiers, as well as inconsistencies in adherence to reporting standards. These issues raise concerns about the effectiveness of financial statements as reliable tools for informed decision-making in the banking sector.</w:t>
      </w:r>
    </w:p>
    <w:p w14:paraId="670FF77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This study is therefore designed to investigate how financial statements impact organizational decision-making, specifically in the context of the banking industry. It aims to bridge the gap between financial reporting and actual managerial practices by evaluating how banks use financial data to make strategic and operational decisions. The study will also assess the extent to which financial reports are understood, trusted, and acted upon by decision-makers. By identifying areas where the use of financial statements is either underutilized or misapplied, the research hopes to provide recommendations for better integration of financial reporting into the decision-making process. Ultimately, this research seeks to contribute to improved financial management and accountability in the banking sector through more informed and responsible use of financial statements.</w:t>
      </w:r>
    </w:p>
    <w:p w14:paraId="10EA56EC">
      <w:pPr>
        <w:spacing w:after="0" w:line="360" w:lineRule="auto"/>
        <w:jc w:val="both"/>
        <w:rPr>
          <w:rStyle w:val="6"/>
          <w:rFonts w:ascii="Times New Roman" w:hAnsi="Times New Roman" w:cs="Times New Roman"/>
          <w:b/>
          <w:i w:val="0"/>
          <w:sz w:val="24"/>
          <w:szCs w:val="24"/>
        </w:rPr>
      </w:pPr>
    </w:p>
    <w:p w14:paraId="264C07D9">
      <w:pPr>
        <w:spacing w:after="0" w:line="360" w:lineRule="auto"/>
        <w:jc w:val="both"/>
        <w:rPr>
          <w:rStyle w:val="6"/>
          <w:rFonts w:ascii="Times New Roman" w:hAnsi="Times New Roman" w:cs="Times New Roman"/>
          <w:b/>
          <w:i w:val="0"/>
          <w:sz w:val="24"/>
          <w:szCs w:val="24"/>
        </w:rPr>
      </w:pPr>
    </w:p>
    <w:p w14:paraId="0EC08ED9">
      <w:pPr>
        <w:spacing w:after="0" w:line="360" w:lineRule="auto"/>
        <w:jc w:val="both"/>
        <w:rPr>
          <w:rStyle w:val="6"/>
          <w:rFonts w:ascii="Times New Roman" w:hAnsi="Times New Roman" w:cs="Times New Roman"/>
          <w:b/>
          <w:i w:val="0"/>
          <w:sz w:val="24"/>
          <w:szCs w:val="24"/>
        </w:rPr>
      </w:pPr>
    </w:p>
    <w:p w14:paraId="4B2743CD">
      <w:pPr>
        <w:spacing w:after="0" w:line="360" w:lineRule="auto"/>
        <w:jc w:val="both"/>
        <w:rPr>
          <w:rStyle w:val="6"/>
          <w:rFonts w:ascii="Times New Roman" w:hAnsi="Times New Roman" w:cs="Times New Roman"/>
          <w:b/>
          <w:i w:val="0"/>
          <w:sz w:val="24"/>
          <w:szCs w:val="24"/>
        </w:rPr>
      </w:pPr>
    </w:p>
    <w:p w14:paraId="7DEC3823">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Objectives of the Study </w:t>
      </w:r>
    </w:p>
    <w:p w14:paraId="5D30046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main objective of this study is to examine the impact of financial statements on organizational decision-making in the banking industry.</w:t>
      </w:r>
    </w:p>
    <w:p w14:paraId="59A768C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specific objectives of the study are to:</w:t>
      </w:r>
    </w:p>
    <w:p w14:paraId="31C3E993">
      <w:pPr>
        <w:pStyle w:val="13"/>
        <w:numPr>
          <w:ilvl w:val="0"/>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Assess how financial statements influence strategic decisions in the banking sector.</w:t>
      </w:r>
    </w:p>
    <w:p w14:paraId="6ECAADA2">
      <w:pPr>
        <w:pStyle w:val="13"/>
        <w:numPr>
          <w:ilvl w:val="0"/>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Examine the extent to which bank managers rely on financial reports in making decisions.</w:t>
      </w:r>
    </w:p>
    <w:p w14:paraId="3E8AA4BE">
      <w:pPr>
        <w:pStyle w:val="13"/>
        <w:numPr>
          <w:ilvl w:val="0"/>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Investigate the relationship between financial reporting quality and the effectiveness of organizational decisions.</w:t>
      </w:r>
    </w:p>
    <w:p w14:paraId="5FB6D223">
      <w:pPr>
        <w:pStyle w:val="13"/>
        <w:numPr>
          <w:ilvl w:val="0"/>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Examine the extent to which stakeholders rely on financial reports to make decisions in banking sector.</w:t>
      </w:r>
    </w:p>
    <w:p w14:paraId="24BA459A">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1.4</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Research Questions </w:t>
      </w:r>
    </w:p>
    <w:p w14:paraId="4E9AC16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line with the main objective of examining the impact of financial statements on organizational decision-making in the banking industry, the study seeks to provide answers to the following research questions:</w:t>
      </w:r>
    </w:p>
    <w:p w14:paraId="51D6CB82">
      <w:pPr>
        <w:pStyle w:val="13"/>
        <w:numPr>
          <w:ilvl w:val="0"/>
          <w:numId w:val="2"/>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How do financial statements influence decision-making within the banking sector?</w:t>
      </w:r>
    </w:p>
    <w:p w14:paraId="42EBE7CC">
      <w:pPr>
        <w:pStyle w:val="13"/>
        <w:numPr>
          <w:ilvl w:val="0"/>
          <w:numId w:val="2"/>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To what extent do bank managers rely on financial reports when making decisions?</w:t>
      </w:r>
    </w:p>
    <w:p w14:paraId="7D88821E">
      <w:pPr>
        <w:pStyle w:val="13"/>
        <w:numPr>
          <w:ilvl w:val="0"/>
          <w:numId w:val="2"/>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What is the relationship between the quality of financial reporting and the effectiveness of organizational decisions in banks?</w:t>
      </w:r>
    </w:p>
    <w:p w14:paraId="77632883">
      <w:pPr>
        <w:pStyle w:val="13"/>
        <w:numPr>
          <w:ilvl w:val="0"/>
          <w:numId w:val="2"/>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To what extent do stakeholders rely on financial reports to make decisions in banking sector?</w:t>
      </w:r>
    </w:p>
    <w:p w14:paraId="221974C8">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1.5</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Research Hypotheses </w:t>
      </w:r>
    </w:p>
    <w:p w14:paraId="55E03B7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line with the objectives of this study, the following hypotheses have been formulated to guide the research:</w:t>
      </w:r>
    </w:p>
    <w:p w14:paraId="277472B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H₀₁: </w:t>
      </w:r>
      <w:r>
        <w:rPr>
          <w:rFonts w:ascii="Times New Roman" w:hAnsi="Times New Roman" w:eastAsia="SimSun" w:cs="Times New Roman"/>
          <w:sz w:val="24"/>
          <w:szCs w:val="24"/>
          <w:lang w:eastAsia="zh-CN"/>
        </w:rPr>
        <w:t>Financial statements do not have significant influence on strategic decisions in the banking industry.</w:t>
      </w:r>
    </w:p>
    <w:p w14:paraId="763DD3F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H₀₂: Bank managers do not significantly rely on financial reports in making operational decisions. </w:t>
      </w:r>
    </w:p>
    <w:p w14:paraId="430C31A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H₀₃: There is no significant relationship between the level of understanding of financial statements and decision-making effectiveness among bank managers.</w:t>
      </w:r>
    </w:p>
    <w:p w14:paraId="49FEAF8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iCs w:val="0"/>
          <w:sz w:val="24"/>
          <w:szCs w:val="24"/>
        </w:rPr>
        <w:t>H₀</w:t>
      </w:r>
      <w:r>
        <w:rPr>
          <w:rStyle w:val="6"/>
          <w:rFonts w:ascii="Times New Roman" w:hAnsi="Times New Roman" w:cs="Times New Roman"/>
          <w:i w:val="0"/>
          <w:iCs w:val="0"/>
          <w:sz w:val="24"/>
          <w:szCs w:val="24"/>
          <w:vertAlign w:val="subscript"/>
        </w:rPr>
        <w:t>4</w:t>
      </w:r>
      <w:r>
        <w:rPr>
          <w:rStyle w:val="6"/>
          <w:rFonts w:ascii="Times New Roman" w:hAnsi="Times New Roman" w:cs="Times New Roman"/>
          <w:i w:val="0"/>
          <w:iCs w:val="0"/>
          <w:sz w:val="24"/>
          <w:szCs w:val="24"/>
        </w:rPr>
        <w:t>: Stakeholders do not significantly rely on financial reports in making decisions in banking sector.</w:t>
      </w:r>
    </w:p>
    <w:p w14:paraId="26CE9AE5">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1.6</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Significance of the Study </w:t>
      </w:r>
    </w:p>
    <w:p w14:paraId="32DDAD7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This study is significant because it sheds light on the vital role that financial statements play in guiding organizational decisions, especially in the banking industry where financial prudence is essential. In recent years, poor financial decisions have led to the collapse or underperformance of several banks, often due to a lack of proper understanding or usage of financial information. By examining how financial statements impact decision-making, this research provides valuable insights that can help banking professionals make more informed and strategic choices. The findings will serve as a useful reference for bank managers, accountants, and financial analysts who are directly involved in interpreting financial data. Moreover, the study promotes accountability and transparency by emphasizing the importance of accurate and timely reporting. This can lead to more effective financial planning and long-term sustainability for banks.</w:t>
      </w:r>
    </w:p>
    <w:p w14:paraId="6850F63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study is also beneficial to regulatory bodies such as the Central Bank of Nigeria (CBN) and the Nigerian Deposit Insurance Corporation (NDIC), as it offers empirical data on how banks use financial reports in practice. Understanding how these statements are utilized can help regulators design better policies and compliance frameworks that encourage the responsible use of financial information. In addition, the research could help in identifying gaps in current reporting practices and suggest ways to enhance financial literacy among banking personnel. These improvements would not only strengthen internal operations but also contribute to the overall stability of the financial system. The study thus supports policy development and regulatory supervision by providing evidence-based recommendations. It highlights the need for continuous training and education in financial statement analysis for effective decision-making.</w:t>
      </w:r>
    </w:p>
    <w:p w14:paraId="798DDCC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Furthermore, this study will be valuable to academic researchers and students interested in banking, finance, and accounting. It contributes to the existing body of knowledge by exploring the practical application of financial reports in organizational settings, specifically within banks. Future scholars can build upon this research to explore related areas or conduct comparative studies in other sectors. Students pursuing professional courses in finance or business administration can also benefit by gaining a deeper understanding of how financial data drives real-world decisions. By linking theory with practice, the study offers a practical learning tool for both current and aspiring professionals. Ultimately, the research fills a critical gap in understanding the impact of financial statements beyond compliance, focusing on their real-world implications for decision-making.</w:t>
      </w:r>
    </w:p>
    <w:p w14:paraId="76FF9190">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1.7</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Scope of the Study </w:t>
      </w:r>
    </w:p>
    <w:p w14:paraId="0EA7976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This study focuses on the impact of financial statements on organizational decision-making within the banking industry, specifically examining how financial reports influence strategic and operational decisions. Conceptually, it covers areas such as financial reporting, decision-making processes, reporting quality, and the interpretation of financial data by bank managers. The geographical scope is limited to selected commercial banks operating within Ilorin, Kwara State, Nigeria, to allow for in-depth analysis and easy accessibility of data. The time scope of the study spans from 2020 to 2024, a period that captures recent financial trends and decision-making practices influenced by post-COVID-19 economic conditions. Methodologically, the study adopts a quantitative research approach, using structured questionnaires to gather data from bank employees, and statistical tools will be employed to test hypotheses and analyze the relationship between financial statements and decision-making effectiveness. This defined scope ensures that the study remains focused, relevant, and feasible within available resources and time constraints.</w:t>
      </w:r>
    </w:p>
    <w:p w14:paraId="2DC57033">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1.8</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Operational Definitions of Terms</w:t>
      </w:r>
    </w:p>
    <w:p w14:paraId="4A68779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Financial Statement:</w:t>
      </w:r>
      <w:r>
        <w:rPr>
          <w:rStyle w:val="6"/>
          <w:rFonts w:ascii="Times New Roman" w:hAnsi="Times New Roman" w:cs="Times New Roman"/>
          <w:i w:val="0"/>
          <w:sz w:val="24"/>
          <w:szCs w:val="24"/>
        </w:rPr>
        <w:t xml:space="preserve"> In this study, financial statements refer to formal records of the financial activities and position of a bank, including the balance sheet, income statement, cash flow statement, and statement of changes in equity, used for decision-making purposes.</w:t>
      </w:r>
    </w:p>
    <w:p w14:paraId="1158F33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 xml:space="preserve">Organizational Decision-Making: </w:t>
      </w:r>
      <w:r>
        <w:rPr>
          <w:rStyle w:val="6"/>
          <w:rFonts w:ascii="Times New Roman" w:hAnsi="Times New Roman" w:cs="Times New Roman"/>
          <w:i w:val="0"/>
          <w:sz w:val="24"/>
          <w:szCs w:val="24"/>
        </w:rPr>
        <w:t>This refers to the process through which bank managers and executives analyze financial data and other relevant information to make strategic and operational choices that affect the direction and performance of the organization.</w:t>
      </w:r>
    </w:p>
    <w:p w14:paraId="5271EA6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Strategic Decisions:</w:t>
      </w:r>
      <w:r>
        <w:rPr>
          <w:rStyle w:val="6"/>
          <w:rFonts w:ascii="Times New Roman" w:hAnsi="Times New Roman" w:cs="Times New Roman"/>
          <w:i w:val="0"/>
          <w:sz w:val="24"/>
          <w:szCs w:val="24"/>
        </w:rPr>
        <w:t xml:space="preserve"> These are long-term decisions made by top-level management in banks, such as expansion plans, investments, mergers, or restructuring, which are often guided by the interpretation of financial statements.</w:t>
      </w:r>
    </w:p>
    <w:p w14:paraId="04631C3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 xml:space="preserve">Operational Decisions: </w:t>
      </w:r>
      <w:r>
        <w:rPr>
          <w:rStyle w:val="6"/>
          <w:rFonts w:ascii="Times New Roman" w:hAnsi="Times New Roman" w:cs="Times New Roman"/>
          <w:i w:val="0"/>
          <w:sz w:val="24"/>
          <w:szCs w:val="24"/>
        </w:rPr>
        <w:t>These are day-to-day decisions taken by mid-level or lower management in the banking industry, such as budgeting, loan approvals, or cost management, based on available financial reports.</w:t>
      </w:r>
    </w:p>
    <w:p w14:paraId="3524277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Financial Reporting Quality:</w:t>
      </w:r>
      <w:r>
        <w:rPr>
          <w:rStyle w:val="6"/>
          <w:rFonts w:ascii="Times New Roman" w:hAnsi="Times New Roman" w:cs="Times New Roman"/>
          <w:i w:val="0"/>
          <w:sz w:val="24"/>
          <w:szCs w:val="24"/>
        </w:rPr>
        <w:t xml:space="preserve"> This refers to the degree to which financial statements are accurate, timely, complete, and in compliance with accounting standards, making them reliable tools for decision-making.</w:t>
      </w:r>
    </w:p>
    <w:p w14:paraId="1E71759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Banking Industry:</w:t>
      </w:r>
      <w:r>
        <w:rPr>
          <w:rStyle w:val="6"/>
          <w:rFonts w:ascii="Times New Roman" w:hAnsi="Times New Roman" w:cs="Times New Roman"/>
          <w:i w:val="0"/>
          <w:sz w:val="24"/>
          <w:szCs w:val="24"/>
        </w:rPr>
        <w:t xml:space="preserve"> For the purpose of this study, the banking industry includes all licensed commercial banks operating within Ilorin, Kwara State, Nigeria, that prepare and utilize financial statements for internal and external purposes.</w:t>
      </w:r>
    </w:p>
    <w:p w14:paraId="26DD1720">
      <w:pPr>
        <w:spacing w:after="0" w:line="360" w:lineRule="auto"/>
        <w:jc w:val="both"/>
        <w:rPr>
          <w:rStyle w:val="6"/>
          <w:rFonts w:ascii="Times New Roman" w:hAnsi="Times New Roman" w:cs="Times New Roman"/>
          <w:i w:val="0"/>
          <w:sz w:val="24"/>
          <w:szCs w:val="24"/>
        </w:rPr>
      </w:pPr>
    </w:p>
    <w:p w14:paraId="60554ABD">
      <w:pPr>
        <w:spacing w:after="0" w:line="360" w:lineRule="auto"/>
        <w:jc w:val="center"/>
        <w:rPr>
          <w:rStyle w:val="6"/>
          <w:rFonts w:ascii="Times New Roman" w:hAnsi="Times New Roman" w:cs="Times New Roman"/>
          <w:b/>
          <w:i w:val="0"/>
          <w:sz w:val="24"/>
          <w:szCs w:val="24"/>
        </w:rPr>
      </w:pPr>
    </w:p>
    <w:p w14:paraId="671A73E2">
      <w:pPr>
        <w:spacing w:after="0" w:line="360" w:lineRule="auto"/>
        <w:jc w:val="center"/>
        <w:rPr>
          <w:rStyle w:val="6"/>
          <w:rFonts w:ascii="Times New Roman" w:hAnsi="Times New Roman" w:cs="Times New Roman"/>
          <w:b/>
          <w:i w:val="0"/>
          <w:sz w:val="24"/>
          <w:szCs w:val="24"/>
        </w:rPr>
      </w:pPr>
    </w:p>
    <w:p w14:paraId="6126494A">
      <w:pPr>
        <w:spacing w:after="0" w:line="360" w:lineRule="auto"/>
        <w:jc w:val="center"/>
        <w:rPr>
          <w:rStyle w:val="6"/>
          <w:rFonts w:ascii="Times New Roman" w:hAnsi="Times New Roman" w:cs="Times New Roman"/>
          <w:b/>
          <w:i w:val="0"/>
          <w:sz w:val="24"/>
          <w:szCs w:val="24"/>
        </w:rPr>
      </w:pPr>
    </w:p>
    <w:p w14:paraId="0D6D0F1E">
      <w:pPr>
        <w:spacing w:after="0" w:line="360" w:lineRule="auto"/>
        <w:jc w:val="center"/>
        <w:rPr>
          <w:rStyle w:val="6"/>
          <w:rFonts w:ascii="Times New Roman" w:hAnsi="Times New Roman" w:cs="Times New Roman"/>
          <w:b/>
          <w:i w:val="0"/>
          <w:sz w:val="24"/>
          <w:szCs w:val="24"/>
        </w:rPr>
      </w:pPr>
    </w:p>
    <w:p w14:paraId="5D1A6AD7">
      <w:pPr>
        <w:spacing w:after="0" w:line="360" w:lineRule="auto"/>
        <w:jc w:val="center"/>
        <w:rPr>
          <w:rStyle w:val="6"/>
          <w:rFonts w:ascii="Times New Roman" w:hAnsi="Times New Roman" w:cs="Times New Roman"/>
          <w:b/>
          <w:i w:val="0"/>
          <w:sz w:val="24"/>
          <w:szCs w:val="24"/>
        </w:rPr>
      </w:pPr>
    </w:p>
    <w:p w14:paraId="005C13BD">
      <w:pPr>
        <w:spacing w:after="0" w:line="360" w:lineRule="auto"/>
        <w:jc w:val="center"/>
        <w:rPr>
          <w:rStyle w:val="6"/>
          <w:rFonts w:ascii="Times New Roman" w:hAnsi="Times New Roman" w:cs="Times New Roman"/>
          <w:b/>
          <w:i w:val="0"/>
          <w:sz w:val="24"/>
          <w:szCs w:val="24"/>
        </w:rPr>
      </w:pPr>
    </w:p>
    <w:p w14:paraId="34C80FAA">
      <w:pPr>
        <w:spacing w:after="0" w:line="360" w:lineRule="auto"/>
        <w:jc w:val="center"/>
        <w:rPr>
          <w:rStyle w:val="6"/>
          <w:rFonts w:ascii="Times New Roman" w:hAnsi="Times New Roman" w:cs="Times New Roman"/>
          <w:b/>
          <w:i w:val="0"/>
          <w:sz w:val="24"/>
          <w:szCs w:val="24"/>
        </w:rPr>
      </w:pPr>
    </w:p>
    <w:p w14:paraId="410B7D35">
      <w:pPr>
        <w:spacing w:after="0" w:line="360" w:lineRule="auto"/>
        <w:jc w:val="center"/>
        <w:rPr>
          <w:rStyle w:val="6"/>
          <w:rFonts w:ascii="Times New Roman" w:hAnsi="Times New Roman" w:cs="Times New Roman"/>
          <w:b/>
          <w:i w:val="0"/>
          <w:sz w:val="24"/>
          <w:szCs w:val="24"/>
        </w:rPr>
      </w:pPr>
    </w:p>
    <w:p w14:paraId="5935D1B1">
      <w:pPr>
        <w:spacing w:after="0" w:line="360" w:lineRule="auto"/>
        <w:jc w:val="center"/>
        <w:rPr>
          <w:rStyle w:val="6"/>
          <w:rFonts w:ascii="Times New Roman" w:hAnsi="Times New Roman" w:cs="Times New Roman"/>
          <w:b/>
          <w:i w:val="0"/>
          <w:sz w:val="24"/>
          <w:szCs w:val="24"/>
        </w:rPr>
      </w:pPr>
    </w:p>
    <w:p w14:paraId="031A5F33">
      <w:pPr>
        <w:spacing w:after="0" w:line="360" w:lineRule="auto"/>
        <w:jc w:val="center"/>
        <w:rPr>
          <w:rStyle w:val="6"/>
          <w:rFonts w:ascii="Times New Roman" w:hAnsi="Times New Roman" w:cs="Times New Roman"/>
          <w:b/>
          <w:i w:val="0"/>
          <w:sz w:val="24"/>
          <w:szCs w:val="24"/>
        </w:rPr>
      </w:pPr>
    </w:p>
    <w:p w14:paraId="68C6F8C4">
      <w:pPr>
        <w:spacing w:after="0" w:line="360" w:lineRule="auto"/>
        <w:jc w:val="center"/>
        <w:rPr>
          <w:rStyle w:val="6"/>
          <w:rFonts w:ascii="Times New Roman" w:hAnsi="Times New Roman" w:cs="Times New Roman"/>
          <w:b/>
          <w:i w:val="0"/>
          <w:sz w:val="24"/>
          <w:szCs w:val="24"/>
        </w:rPr>
      </w:pPr>
    </w:p>
    <w:p w14:paraId="3B9C40C3">
      <w:pPr>
        <w:spacing w:after="0" w:line="360" w:lineRule="auto"/>
        <w:jc w:val="center"/>
        <w:rPr>
          <w:rStyle w:val="6"/>
          <w:rFonts w:ascii="Times New Roman" w:hAnsi="Times New Roman" w:cs="Times New Roman"/>
          <w:b/>
          <w:i w:val="0"/>
          <w:sz w:val="24"/>
          <w:szCs w:val="24"/>
        </w:rPr>
      </w:pPr>
    </w:p>
    <w:p w14:paraId="6F4F88E9">
      <w:pPr>
        <w:spacing w:after="0" w:line="360" w:lineRule="auto"/>
        <w:jc w:val="center"/>
        <w:rPr>
          <w:rStyle w:val="6"/>
          <w:rFonts w:ascii="Times New Roman" w:hAnsi="Times New Roman" w:cs="Times New Roman"/>
          <w:b/>
          <w:i w:val="0"/>
          <w:sz w:val="24"/>
          <w:szCs w:val="24"/>
        </w:rPr>
      </w:pPr>
    </w:p>
    <w:p w14:paraId="2F680EE4">
      <w:pPr>
        <w:spacing w:after="0" w:line="360" w:lineRule="auto"/>
        <w:jc w:val="center"/>
        <w:rPr>
          <w:rStyle w:val="6"/>
          <w:rFonts w:ascii="Times New Roman" w:hAnsi="Times New Roman" w:cs="Times New Roman"/>
          <w:b/>
          <w:i w:val="0"/>
          <w:sz w:val="24"/>
          <w:szCs w:val="24"/>
        </w:rPr>
      </w:pPr>
    </w:p>
    <w:p w14:paraId="02109CAB">
      <w:pPr>
        <w:spacing w:after="0" w:line="360" w:lineRule="auto"/>
        <w:jc w:val="center"/>
        <w:rPr>
          <w:rStyle w:val="6"/>
          <w:rFonts w:ascii="Times New Roman" w:hAnsi="Times New Roman" w:cs="Times New Roman"/>
          <w:b/>
          <w:i w:val="0"/>
          <w:sz w:val="24"/>
          <w:szCs w:val="24"/>
        </w:rPr>
      </w:pPr>
    </w:p>
    <w:p w14:paraId="2E5E8E68">
      <w:pPr>
        <w:spacing w:after="0" w:line="360" w:lineRule="auto"/>
        <w:jc w:val="center"/>
        <w:rPr>
          <w:rStyle w:val="6"/>
          <w:rFonts w:ascii="Times New Roman" w:hAnsi="Times New Roman" w:cs="Times New Roman"/>
          <w:b/>
          <w:i w:val="0"/>
          <w:sz w:val="24"/>
          <w:szCs w:val="24"/>
        </w:rPr>
      </w:pPr>
    </w:p>
    <w:p w14:paraId="49E8DB42">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TWO</w:t>
      </w:r>
    </w:p>
    <w:p w14:paraId="1095CAA1">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LITERATURE REVIEW</w:t>
      </w:r>
    </w:p>
    <w:p w14:paraId="756A91E1">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Conceptual Review </w:t>
      </w:r>
    </w:p>
    <w:p w14:paraId="2918C7A4">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Concept of Financial Statement</w:t>
      </w:r>
    </w:p>
    <w:p w14:paraId="5C3F6F0E">
      <w:pPr>
        <w:spacing w:line="360" w:lineRule="auto"/>
        <w:jc w:val="both"/>
        <w:rPr>
          <w:rStyle w:val="6"/>
          <w:rFonts w:ascii="Times New Roman" w:hAnsi="Times New Roman" w:cs="Times New Roman"/>
          <w:i w:val="0"/>
          <w:sz w:val="24"/>
          <w:szCs w:val="24"/>
        </w:rPr>
      </w:pPr>
      <w:r>
        <w:rPr>
          <w:rFonts w:ascii="Times New Roman" w:hAnsi="Times New Roman" w:eastAsia="SimSun" w:cs="Times New Roman"/>
          <w:sz w:val="24"/>
          <w:szCs w:val="24"/>
          <w:lang w:eastAsia="zh-CN"/>
        </w:rPr>
        <w:t xml:space="preserve">Financial statements is a summarized formal record of all transactions and financial information of an organization that shows the financial activities, position, and performance  of an organization for a specific period of time.  It is an essential tool that reflect the financial health and activities of an organization,  they provide a structural summary of  the organization's  financial transaction, helping stakeholders understand the performance and position of the business. The statement consist of balancing sheet, income statement,  cash flow statement, and statement of changes in equity. Each of these documents  serves a specific purpose and offers unique insights into various aspects of financial performance. </w:t>
      </w:r>
    </w:p>
    <w:p w14:paraId="795BB669">
      <w:pPr>
        <w:spacing w:after="0" w:line="360" w:lineRule="auto"/>
        <w:jc w:val="both"/>
        <w:rPr>
          <w:rStyle w:val="6"/>
          <w:rFonts w:ascii="Times New Roman" w:hAnsi="Times New Roman" w:cs="Times New Roman"/>
          <w:i w:val="0"/>
          <w:sz w:val="24"/>
          <w:szCs w:val="24"/>
        </w:rPr>
      </w:pPr>
      <w:r>
        <w:rPr>
          <w:rFonts w:ascii="Times New Roman" w:hAnsi="Times New Roman" w:eastAsia="SimSun" w:cs="Times New Roman"/>
          <w:sz w:val="24"/>
          <w:szCs w:val="24"/>
          <w:lang w:eastAsia="zh-CN"/>
        </w:rPr>
        <w:t>Financial statements are characterized with the following qualities:</w:t>
      </w:r>
    </w:p>
    <w:p w14:paraId="4AA027CB">
      <w:pPr>
        <w:pStyle w:val="13"/>
        <w:numPr>
          <w:ilvl w:val="0"/>
          <w:numId w:val="3"/>
        </w:numPr>
        <w:spacing w:after="0" w:line="360" w:lineRule="auto"/>
        <w:jc w:val="both"/>
        <w:rPr>
          <w:rStyle w:val="6"/>
          <w:rFonts w:ascii="Times New Roman" w:hAnsi="Times New Roman" w:cs="Times New Roman"/>
          <w:i w:val="0"/>
          <w:sz w:val="24"/>
          <w:szCs w:val="24"/>
        </w:rPr>
      </w:pPr>
      <w:r>
        <w:rPr>
          <w:rFonts w:ascii="Times New Roman" w:hAnsi="Times New Roman" w:eastAsia="SimSun" w:cs="Times New Roman"/>
          <w:sz w:val="24"/>
          <w:szCs w:val="24"/>
          <w:lang w:eastAsia="zh-CN"/>
        </w:rPr>
        <w:t>Relevance: The information in the statement must be relevant to the decision-making needed by users. Relevant information helps users for predictive and confirmatory purpose.</w:t>
      </w:r>
    </w:p>
    <w:p w14:paraId="65ECC815">
      <w:pPr>
        <w:pStyle w:val="13"/>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Faithful Representation: The statement represents </w:t>
      </w:r>
      <w:r>
        <w:rPr>
          <w:rFonts w:ascii="Times New Roman" w:hAnsi="Times New Roman" w:eastAsia="SimSun" w:cs="Times New Roman"/>
          <w:sz w:val="24"/>
          <w:szCs w:val="24"/>
          <w:lang w:eastAsia="zh-CN"/>
        </w:rPr>
        <w:t>financial and economic phenomena by diepicting them in words and numbers. A faithful representation of the financial statement must be; complete that is includes all necessary information,  it description and explanation for users understanding. Neutrality, that is the information should be inputed without bias. And free of errors.</w:t>
      </w:r>
    </w:p>
    <w:p w14:paraId="4BA11235">
      <w:pPr>
        <w:pStyle w:val="13"/>
        <w:numPr>
          <w:ilvl w:val="0"/>
          <w:numId w:val="3"/>
        </w:numPr>
        <w:spacing w:after="0" w:line="360" w:lineRule="auto"/>
        <w:jc w:val="both"/>
        <w:rPr>
          <w:rStyle w:val="6"/>
          <w:rFonts w:ascii="Times New Roman" w:hAnsi="Times New Roman" w:cs="Times New Roman"/>
          <w:i w:val="0"/>
          <w:sz w:val="24"/>
          <w:szCs w:val="24"/>
        </w:rPr>
      </w:pPr>
      <w:r>
        <w:rPr>
          <w:rFonts w:ascii="Times New Roman" w:hAnsi="Times New Roman" w:eastAsia="SimSun" w:cs="Times New Roman"/>
          <w:sz w:val="24"/>
          <w:szCs w:val="24"/>
          <w:lang w:eastAsia="zh-CN"/>
        </w:rPr>
        <w:t>Comparability: The financial statement must be comparable to other organization's statement in the same industry as there will be similar information to the best way to strategies and improve organization performance.</w:t>
      </w:r>
    </w:p>
    <w:p w14:paraId="2A81B82B">
      <w:pPr>
        <w:pStyle w:val="13"/>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Verifiability: The information in the statement must be verifiable, any adjustment made should be indicated in the statement's note</w:t>
      </w:r>
    </w:p>
    <w:p w14:paraId="3F91BF81">
      <w:pPr>
        <w:pStyle w:val="13"/>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Timeliness: The information should be available to decision-makers, to be capable for decision-making. </w:t>
      </w:r>
    </w:p>
    <w:p w14:paraId="7ADBA52C">
      <w:pPr>
        <w:pStyle w:val="13"/>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Understandability: Information should be made understandable by classifying, charactering, and presenting in a clear and concise manner.</w:t>
      </w:r>
    </w:p>
    <w:p w14:paraId="7C5CBC7C">
      <w:pPr>
        <w:pStyle w:val="13"/>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Compliance with accounting standards and regulatory bodies: The statements should be prepared in accordance with accounting standards (IFRS), and regulatory bodies principle.</w:t>
      </w:r>
    </w:p>
    <w:p w14:paraId="4456B9A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Financial statements are essential tools that reflect the financial health and activities of an organization over a specific period. They provide a structured summary of a firm’s financial transactions, helping stakeholders understand the performance and position of the business. These statements include the balance sheet, income statement, cash flow statement, and statement of changes in equity. Each of these documents serves a specific purpose and offers unique insights into various aspects of financial performance. According to Alexander and Nobes (2016), financial statements are the language of business, offering a standardized means of communicating financial data. Their role in providing transparency and fostering investor confidence cannot be overemphasized.</w:t>
      </w:r>
    </w:p>
    <w:p w14:paraId="49B670E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balance sheet, for instance, provides a snapshot of the organization's assets, liabilities, and shareholders’ equity at a given date. It shows what the business owns and owes, giving insight into its capital structure and financial stability. Income statements, on the other hand, present the company’s revenues and expenses over a period, reflecting its profitability. The cash flow statement focuses on the inflow and outflow of cash, highlighting the liquidity and operational efficiency of the firm (Atrill &amp; McLaney, 2020). The statement of changes in equity tracks changes in the owner’s interest in the business over time. Together, these documents help banks monitor their financial performance and make decisions grounded in data.</w:t>
      </w:r>
    </w:p>
    <w:p w14:paraId="3505684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the banking industry, financial statements go beyond mere compliance; they are strategic tools used for planning, control, and decision-making. Banks use these documents to assess creditworthiness, manage risks, and evaluate operational efficiency. For example, a bank may rely on income statements to track interest income and operating expenses, which influence pricing strategies and investment plans. As noted by Fraser and Ormiston (2018), financial statements serve as a foundation for critical thinking and financial analysis. In essence, they not only report past performance but also guide future strategies. This makes them indispensable in a highly regulated and competitive sector like banking.</w:t>
      </w:r>
    </w:p>
    <w:p w14:paraId="1E95252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Moreover, financial statements serve various stakeholders, including investors, regulators, employees, and customers. Investors look at these reports to evaluate the profitability and growth potential of banks before committing funds. Regulatory authorities, such as the Central Bank of Nigeria (CBN), use financial reports to monitor compliance and financial health. Employees may use them to assess job security or negotiate wages, while customers consider a bank’s stability before transacting. According to Penman (2013), the reliability and completeness of financial statements influence stakeholders’ trust in the institution. Therefore, accurate and timely reporting is not only a legal obligation but also a strategic necessity.</w:t>
      </w:r>
    </w:p>
    <w:p w14:paraId="2FD95A6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Transparency in financial reporting is crucial for building credibility and maintaining public trust. A well-prepared financial statement helps prevent fraud, enhances accountability, and ensures sound governance. In the wake of banking scandals and collapses, the importance of honest and thorough financial disclosure has become even more evident. As argued by IASB (2021), financial statements must be understandable, relevant, reliable, and comparable to serve their purpose effectively. These qualities are particularly significant in the banking industry, where complex financial transactions demand clear and concise reporting. Without them, decision-makers may misinterpret data, leading to costly errors.</w:t>
      </w:r>
    </w:p>
    <w:p w14:paraId="19D50FF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Finally, it is important to note that the preparation of financial statements must comply with generally accepted accounting principles (GAAP) or international financial reporting standards (IFRS). These standards ensure consistency, comparability, and transparency across different institutions and jurisdictions. For banks operating in Nigeria, adherence to IFRS is mandatory, and this enhances their global competitiveness and credibility. As stated by Nobes and Parker (2020), standardized financial reporting promotes investor confidence and strengthens regulatory oversight. Thus, understanding the concept and function of financial statements is fundamental not just for accountants but for every decision-maker in the banking sector. It is the first step toward informed and responsible financial management.</w:t>
      </w:r>
    </w:p>
    <w:p w14:paraId="1801CEB0">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Organizational Decision-Making</w:t>
      </w:r>
    </w:p>
    <w:p w14:paraId="0778CC9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Organizational decision-making refers to the process through which managers and leaders in an organization analyze information, consider alternatives, and choose a course of action that aligns with strategic objectives. In the banking industry, decisions must often be made under conditions of uncertainty, competition, and regulatory pressure. Decision-making can be strategic, tactical, or operational, depending on the level and scope of the issue at hand. According to Robbins and Coulter (2016), effective decision-making is at the heart of organizational success and is strongly influenced by the quality of available information. Without accurate and timely data, decisions may be misinformed and lead to inefficiencies or financial losses. Thus, sound decisions are the result of deliberate thought, planning, and data interpretation.</w:t>
      </w:r>
    </w:p>
    <w:p w14:paraId="7CD2C31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banks, strategic decisions involve long-term planning such as entering new markets, adopting new technology, or merging with other institutions. These decisions typically require input from senior executives and are based on comprehensive financial analysis and forecasts. Operational decisions, on the other hand, relate to the daily activities of the bank—such as approving loans, setting interest rates, or managing customer relationships. As noted by Mintzberg et al. (2005), strategic decisions shape the direction of the organization, while operational decisions ensure its daily functions are aligned with that vision. Both levels of decisions are essential and often interdependent. This shows the importance of aligning financial insights with managerial judgment.</w:t>
      </w:r>
    </w:p>
    <w:p w14:paraId="2DDD45F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process of decision-making generally involves several stages: identifying the problem, gathering relevant information, generating alternatives, evaluating those alternatives, choosing the best option, and implementing it. In banking, this process must also consider regulatory compliance and risk assessment. For instance, before a bank approves a large corporate loan, decision-makers must analyze financial statements, credit history, industry trends, and risk exposure. According to Drucker (2007), good decisions are based on a combination of reliable data and sound judgment. This means decision-making is not just technical but also intuitive and experiential. Banks that refine this process gain competitive advantages in responsiveness and service delivery.</w:t>
      </w:r>
    </w:p>
    <w:p w14:paraId="48D64A0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important aspect is the role of financial information in guiding decisions. Financial statements provide insights into a bank’s profitability, liquidity, solvency, and operational efficiency—all of which influence planning and resource allocation. When managers rely on these documents, they can make decisions that are not only reactive but also proactive. For example, a steady decline in net interest income might prompt the bank to revise its lending strategy. As stated by Anthony and Govindarajan (2004), financial data serves as a control mechanism and a guide for future actions. This underscores the relevance of integrating financial reporting into all levels of decision-making.</w:t>
      </w:r>
    </w:p>
    <w:p w14:paraId="7BAD578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Organizational decision-making also requires collaboration among different departments such as finance, operations, marketing, and compliance. In modern banking environments, cross-functional decision-making ensures that no single department operates in isolation. Financial decisions often involve input from analysts, compliance officers, and risk managers to ensure that the outcome aligns with institutional goals. As noted by Daft (2015), the quality of group decisions depends on the flow of information and the clarity of communication. Therefore, banks must invest in systems and training that promote informed, timely, and collaborative decision-making. This helps avoid silos and fosters a culture of shared responsibility.</w:t>
      </w:r>
    </w:p>
    <w:p w14:paraId="7FC42C3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summary, decision-making in banking is a critical activity that affects every aspect of organizational performance. From approving a customer’s loan application to launching a new product, every choice carries risks and rewards. The effectiveness of these decisions depends heavily on the quality of financial data, the judgment of managers, and the systems in place to support analysis. Poor decisions can lead to regulatory sanctions, customer dissatisfaction, and financial instability. On the other hand, informthe decisions contribute to long-term sustainability and stakeholder trust (Hill &amp; Jones, 2012). Therefore, understanding the dynamics of organizational decision-making is essential for professionals in the banking sector.</w:t>
      </w:r>
    </w:p>
    <w:p w14:paraId="262F90AB">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The Role of Financial Statements in Decision-Making</w:t>
      </w:r>
    </w:p>
    <w:p w14:paraId="5D3677C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Financial statements play a central role in shaping organizational decisions, particularly in the banking sector where precision and financial health are closely monitored. These documents provide a detailed view of an organization's performance, helping decision-makers evaluate profitability, solvency, and operational efficiency. For banks, financial statements such as the balance sheet and income statement serve as key references for assessing credit risk, investment opportunities, and strategic positioning. According to Wood and Sangster (2018), financial statements act as a bridge between financial reality and managerial action. Without them, decisions would be based on assumptions rather than facts. Their reliability and relevance determine how accurately managers can respond to market demands and internal needs.</w:t>
      </w:r>
    </w:p>
    <w:p w14:paraId="3D52415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One of the most important uses of financial statements is in strategic planning and forecasting. Through trend analysis of past performance, bank executives can predict future cash flows, profit margins, and investment returns. For instance, a steady decline in liquidity over several quarters may prompt a bank to revise its lending policies or seek external financing. As stated by Weygandt, Kimmel, and Kieso (2015), financial statements enable organizations to take proactive rather than reactive measures. They help managers identify weaknesses and convert them into opportunities through timely interventions. This supports long-term planning and enhances competitiveness in the financial industry.</w:t>
      </w:r>
    </w:p>
    <w:p w14:paraId="273EE6A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operational decision-making, financial statements assist in budgeting, cost control, and performance evaluation. Managers can compare actual financial outcomes with budgeted figures to identify deviations and adjust processes accordingly. For example, if overhead costs consistently exceed projections, management may decide to reduce spending or renegotiate contracts. According to Atrill and McLaney (2020), financial reports provide benchmarks that are essential for effective control and accountability. This ensures that resources are utilized efficiently, and that waste is minimized. The discipline that comes with such data-driven decisions can improve overall productivity and service delivery in banks.</w:t>
      </w:r>
    </w:p>
    <w:p w14:paraId="07A0C38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Financial statements also influence investment and financing decisions within banks. When considering expansion or acquisition, decision-makers rely on financial ratios like return on investment (ROI), debt-to-equity ratio, and net profit margin. These ratios help determine whether the institution can support additional financial burdens or if it should conserve capital. As Brigham and Houston (2016) pointed out, decisions about where to invest or how to finance operations are fundamentally financial and depend heavily on accurate reporting. Misinterpretation of these statements can lead to overextension, poor investments, or even financial collapse. Hence, quality financial information is not just helpful—it is indispensable.</w:t>
      </w:r>
    </w:p>
    <w:p w14:paraId="0377181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Furthermore, compliance and regulatory decisions are often based on financial statements. Banks must report to regulatory bodies like the Central Bank of Nigeria (CBN) and the Nigerian Deposit Insurance Corporation (NDIC) using accurate and timely financial data. These agencies use financial reports to assess the risk profile, compliance level, and operational stability of banks. According to IFRS Foundation (2021), standardized financial reporting improves transparency, which is crucial for regulatory oversight and investor confidence. Failure to provide reliable financial statements can result in penalties, loss of operating license, or reputational damage. Thus, these reports play a protective role beyond internal decision-making.</w:t>
      </w:r>
    </w:p>
    <w:p w14:paraId="0D5424C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conclusion, the role of financial statements in decision-making is far-reaching and multidimensional. They inform strategic, operational, investment, and compliance decisions across various levels of banking operations. When properly prepared and interpreted, they offer a powerful basis for aligning resources with organizational goals. As noted by Anthony and Govindarajan (2004), financial statements are not just records—they are decision-making tools that shape the future of an organization. Their usefulness lies in their accuracy, clarity, and relevance to current challenges. Therefore, understanding and utilizing financial statements is a fundamental requirement for effective leadership in the banking industry.</w:t>
      </w:r>
    </w:p>
    <w:p w14:paraId="403A9777">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2.1.4</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Understanding and Interpretation of Financial Statements</w:t>
      </w:r>
    </w:p>
    <w:p w14:paraId="68A99CE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Understanding and interpreting financial statements is essential for making informed decisions in any organization, especially in the banking industry. Financial statements are more than just numbers—they are a language through which a business communicates its financial position and performance. For managers and decision-makers to derive meaningful insights, they must not only read but also interpret the figures presented. As noted by Penman (2013), the value of financial statements lies not only in their accuracy but also in the ability of users to analyze and apply the information. Interpretation involves examining relationships among figures, assessing trends, and drawing conclusions that influence actions. Without proper understanding, decisions may be misaligned with the financial reality of the organization.</w:t>
      </w:r>
    </w:p>
    <w:p w14:paraId="1AC58FD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the banking sector, where decisions impact risk exposure and capital structure, the ability to interpret financial statements accurately is even more crucial. Bank managers rely on income statements to understand profitability trends, balance sheets to assess liquidity and solvency, and cash flow statements to evaluate operational efficiency. These reports guide decisions such as loan approvals, investment directions, and resource allocation. According to Wild, Subramanyam, and Halsey (2014), decision-makers who understand these statements are better equipped to assess the financial health and sustainability of their institution. Misinterpretation can lead to risky ventures, non-performing assets, or regulatory sanctions. Therefore, training in financial literacy is fundamental at all managerial levels.</w:t>
      </w:r>
    </w:p>
    <w:p w14:paraId="5AA93AF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Moreover, interpretation goes beyond raw numbers and includes evaluating financial ratios, industry benchmarks, and non-financial indicators. Common ratios such as return on equity (ROE), current ratio, and debt-to-equity ratio provide valuable context when assessing financial performance. These ratios help to identify operational strengths and weaknesses, providing a clear picture of what areas need improvement. As Holmes et al. (2016) explain, ratio analysis is a tool that adds depth to financial statement interpretation and supports comparative analysis across time and institutions. For bank managers, this understanding aids in maintaining competitiveness and responding effectively to changes in the financial environment. It helps prevent decisions based on assumptions or partial truths.</w:t>
      </w:r>
    </w:p>
    <w:p w14:paraId="5FB10CC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critical factor is the need to contextualize financial information within the specific dynamics of the banking industry. Regulatory frameworks, interest rate volatility, and economic shifts all influence how financial statements should be read and understood. A figure that appears strong in one context might signal risk in another. For example, high liquidity may seem positive but could also indicate underutilized assets in an aggressive growth environment. According to Elliott and Elliott (2020), financial statement users must develop a critical mindset and question what the numbers truly reveal about an institution’s performance. This context-sensitive interpretation is essential for making responsible and strategic choices.</w:t>
      </w:r>
    </w:p>
    <w:p w14:paraId="396BB58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recent times, the complexity of financial statements has increased due to evolving accounting standards such as the International Financial Reporting Standards (IFRS). These changes demand more from users in terms of comprehension and analytical ability. Bankers and financial managers must stay updated with reporting standards to interpret data correctly and meet compliance expectations. As noted by Alexander and Nobes (2016), the dynamic nature of financial reporting means that interpretation is not static—it requires continuous learning and adaptation. Those who fail to evolve with these changes risk making outdated or incorrect decisions. Continuous professional development, therefore, plays a key role in strengthening interpretive capabilities.</w:t>
      </w:r>
    </w:p>
    <w:p w14:paraId="37C51F31">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2.1.5</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Financial Reporting Quality and Decision Effectiveness</w:t>
      </w:r>
    </w:p>
    <w:p w14:paraId="5E9A743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quality of financial reporting has a direct influence on the effectiveness of decision-making within any organization, especially in the banking industry. High-quality financial reports are those that are timely, accurate, transparent, and compliant with accounting standards. When financial data is presented in a clear and reliable manner, managers are better equipped to make informed choices that align with organizational goals. According to Dechow, Ge, and Schrand (2010), the integrity of financial reporting serves as a foundation for sound corporate governance and operational planning. Inaccurate or manipulated financial statements can mislead decision-makers, resulting in poor strategies and financial losses. Therefore, ensuring high reporting quality is not just a regulatory necessity, but a strategic imperative.</w:t>
      </w:r>
    </w:p>
    <w:p w14:paraId="7002329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the banking sector, where decisions often involve high stakes—such as credit risk, investment policies, and capital allocation—the consequences of low-quality reporting can be particularly severe. Banks rely on financial statements to assess risk levels, determine pricing models, and meet capital adequacy requirements. If financial information is incomplete or misstated, the resulting decisions may expose the bank to regulatory penalties or financial instability. As highlighted by Bushman and Smith (2001), high-quality financial reporting reduces information asymmetry and allows both internal and external stakeholders to assess the bank's real performance. It also enhances market confidence and supports effective communication with investors and regulators. This underscores why banks must invest in systems that promote transparency and accuracy in financial disclosures.</w:t>
      </w:r>
    </w:p>
    <w:p w14:paraId="246F5E2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Effective decision-making is grounded in the clarity and reliability of the data presented in financial reports. For a decision to be effective, it must be based on a full understanding of the financial realities facing the organization. For instance, a loan manager making approval decisions based on inaccurate income statements might approve loans to high-risk borrowers, ultimately increasing default rates. According to Schipper and Vincent (2003), decision usefulness is one of the key qualitative characteristics of financial information, and it depends on attributes such as comparability, verifiability, and neutrality. High-quality reports minimize errors and bias, making them more trustworthy for decision-makers. As such, quality reporting leads to fewer financial surprises and enhances long-term strategic success.</w:t>
      </w:r>
    </w:p>
    <w:p w14:paraId="583234F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critical aspect of financial reporting quality is consistency in the application of accounting principles and standards. When financial statements are prepared following consistent methods over time, they provide a dependable basis for evaluating trends and forecasting future outcomes. This consistency aids managers in identifying true changes in performance rather than variations caused by shifting accounting policies. Barth, Landsman, and Lang (2008) argue that consistency, along with faithful representation, significantly improves the predictive power of financial reports. Banks that uphold these standards are more likely to experience decision-making processes that are efficient, timely, and aligned with actual organizational conditions. Consistency builds trust and helps avoid costly misinterpretations of financial data.</w:t>
      </w:r>
    </w:p>
    <w:p w14:paraId="2CFA2FD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adoption of International Financial Reporting Standards (IFRS) has further strengthened the quality of financial reporting globally, including in Nigeria. IFRS provides a unified framework that enhances the comparability and transparency of financial statements across borders. For Nigerian banks, compliance with IFRS ensures that their reports meet international expectations, which is vital for attracting foreign investors and maintaining competitiveness. According to Ahmed and Alam (2012), the shift to IFRS improves the credibility and relevance of financial information, thereby supporting better decisions at both operational and strategic levels. Improved reporting standards also lead to more robust internal control systems. Consequently, decision-makers have more confidence in the data upon which they base critical organizational choices.</w:t>
      </w:r>
    </w:p>
    <w:p w14:paraId="2EDEBC6A">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Theoretical Review </w:t>
      </w:r>
    </w:p>
    <w:p w14:paraId="0EC9B617">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2.2.1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Decision Usefulness Theory</w:t>
      </w:r>
    </w:p>
    <w:p w14:paraId="1E77D4F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Decision Usefulness Theory is a core principle in financial accounting that asserts the primary purpose of financial reporting is to provide information useful for making economic decisions. According to this theory, the quality of financial statements is judged based on how well they support the decision-making needs of users such as investors, creditors, regulators, and managers. The information presented must be relevant, reliable, comparable, and understandable in order to effectively guide users in evaluating financial performance and future prospects. In the context of the banking industry, where financial data is complex and heavily regulated, the usefulness of such data becomes even more critical. Banks operate under high financial scrutiny, and decisions made from misleading or unclear financial reports can have significant consequences. Hence, this theory serves as a strong foundation for understanding the link between financial reports and decision-making in banks.</w:t>
      </w:r>
    </w:p>
    <w:p w14:paraId="7A6E48A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One of the major strengths of the Decision Usefulness Theory is its emphasis on the informational role of accounting data, rather than merely focusing on regulatory or compliance purposes. Financial statements prepared under this principle are designed not just to fulfill statutory obligations but to help users—particularly internal managers—make well-informed strategic and operational choices. For example, in banking, loan officers rely on financial data to assess creditworthiness, while executives use financial indicators to set investment or expansion strategies. The theory thereby supports the notion that the more informative and accurate financial statements are, the more effective the decisions made by bank stakeholders will be. This aligns directly with the main objective of the current study, which seeks to evaluate how financial statements impact organizational decisions. It further highlights the importance of presenting financial data that can truly drive value-adding decisions.</w:t>
      </w:r>
    </w:p>
    <w:p w14:paraId="0B74098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Furthermore, Decision Usefulness Theory acknowledges that users of financial reports have diverse needs and varying levels of expertise, which makes clarity and simplicity in presentation essential. This is particularly relevant to this study’s interest in examining how well bank managers understand and interpret financial statements. If the information is overly technical or lacks transparency, even well-trained decision-makers may misinterpret it, leading to poor choices. The theory promotes financial reporting that anticipates these challenges and aims to bridge the knowledge gap through improved disclosure and communication. By doing so, it aligns with one of the specific objectives of this study—understanding the role of financial statement interpretation in decision-making. Thus, the theory supports the idea that quality financial information should empower all levels of management with actionable insights.</w:t>
      </w:r>
    </w:p>
    <w:p w14:paraId="7AAF228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Moreover, the Decision Usefulness Theory is closely tied to the concept of financial reporting quality, which is another important focus of this research. High-quality financial reports provide a true and fair view of an organization’s financial health, which is necessary for assessing risks, planning budgets, and optimizing resource allocation. In the banking sector, where decisions often carry regulatory, operational, and reputational implications, having decision-useful financial data can reduce uncertainty and increase managerial confidence. According to Beaver (1998), useful financial information leads to more rational and predictable decision-making, a point that reinforces the rationale behind this study. The theory's framework provides a basis for evaluating whether current financial reporting practices in banks are meeting the informational needs of decision-makers. This relevance makes it a key theoretical lens for interpreting the findings of this research.</w:t>
      </w:r>
    </w:p>
    <w:p w14:paraId="6A492146">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2.2.2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Agency Theory</w:t>
      </w:r>
    </w:p>
    <w:p w14:paraId="5F66BF1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Agency Theory explains the relationship between principals (such as shareholders or owners) and agents (such as managers or directors) within an organization. It assumes that these two parties may have different interests, and without proper oversight, agents might act in their own self-interest rather than in the best interest of the principals. In the context of the banking industry, this theory becomes particularly important because bank managers are responsible for handling large sums of public and private funds. Shareholders and regulatory bodies rely on financial statements as tools to monitor and evaluate the performance and integrity of management. Therefore, accurate, timely, and transparent financial reports serve as a check against managerial opportunism. This establishes a strong connection between agency theory and the present study, which seeks to assess how financial statements influence decision-making in banks.</w:t>
      </w:r>
    </w:p>
    <w:p w14:paraId="60E0059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 core assumption of Agency Theory is the presence of information asymmetry—where the agent has more access to internal information than the principal. This imbalance can lead to poor decision-making if the principal is not well-informed. In banking, where decisions around loans, investments, and risk exposure can significantly impact profitability and public trust, closing this information gap is essential. Financial statements help reduce this gap by offering standardized, verifiable data on a bank’s performance and financial health. As such, this study recognizes the relevance of financial reporting in aligning the interests of stakeholders and ensuring responsible decision-making by managers. The more reliable and comprehensive the financial reports, the more control principals have over organizational outcomes.</w:t>
      </w:r>
    </w:p>
    <w:p w14:paraId="0990495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Agency Theory also highlights the need for accountability and transparency in financial reporting. Since bank managers are often evaluated based on financial performance indicators like return on assets, liquidity ratios, or loan-to-deposit ratios, the accuracy of these reports becomes crucial in organizational planning and control. This links directly to the study’s objective of investigating the relationship between financial reporting quality and decision effectiveness. When financial statements are manipulated or incomplete, decision-making becomes flawed, potentially leading to regulatory penalties or reputational damage. Therefore, this theory supports the idea that quality reporting is not just a technical requirement but a governance mechanism. It reinforces the study’s intention to examine how financial reports are used by decision-makers in Nigerian banks.</w:t>
      </w:r>
    </w:p>
    <w:p w14:paraId="52E53A6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Moreover, Agency Theory helps to explain the importance of corporate governance in financial decision-making. The presence of an effective financial reporting system can serve as a deterrent to mismanagement and unethical practices. In banking, where the risk of misallocation of resources is high, strong internal controls backed by quality reporting can foster trust and strategic alignment. This theory provides a useful perspective for evaluating the effectiveness of financial statements as tools for oversight and managerial discipline. Thus, it supports the study’s goal of determining how financial data influences both strategic and operational decisions within banks. In doing so, it positions financial statements as essential in maintaining balance between managerial authority and shareholder expectations.</w:t>
      </w:r>
    </w:p>
    <w:p w14:paraId="6557BCB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summary, Agency Theory offers valuable insights into the challenges of decision-making in organizations where power is delegated from owners to managers. It provides a clear justification for why financial reporting must be reliable and transparent, especially in highly sensitive sectors like banking. The theory underscores the role of financial statements in reducing information asymmetry, promoting accountability, and guiding strategic decisions. As such, it is a vital theoretical lens for the current research, which explores how decision-making in the banking industry is influenced by financial reports. By applying the principles of Agency Theory, this study aims to reveal whether financial statements in banks are serving their intended purpose of guiding sound, ethical, and effective decisions.</w:t>
      </w:r>
    </w:p>
    <w:p w14:paraId="03285029">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Empirical Review </w:t>
      </w:r>
    </w:p>
    <w:p w14:paraId="2C99877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 study by Oyerogba, Akinlabi, and Olayinka (2014) titled "Financial Statements and Decision-Making: A Study of Nigerian Banks" investigated how financial reports influence investment and credit decisions. The researchers adopted a survey design using structured questionnaires administered to 120 bank staff across three commercial banks in Lagos, selected through purposive sampling. Data were analyzed using descriptive statistics and regression analysis. Findings revealed that the majority of banking decisions—especially loan approvals and asset management—relied heavily on the accuracy of financial statements. The authors recommended improved training for bank staff in financial interpretation and the adoption of more transparent reporting standards. This study is relevant to the current research as it provides evidence of the role financial statements play in routine banking operations.</w:t>
      </w:r>
    </w:p>
    <w:p w14:paraId="0BA8CD5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study by Owolabi and Dada (2011) titled "Financial Reporting and Managerial Decision Making in Selected Manufacturing Companies in Nigeria" explored the connection between the quality of financial reporting and strategic decisions. The authors employed a correlational research design and used questionnaires distributed to 150 finance and accounting personnel, selected through stratified random sampling. Data were analyzed using Pearson correlation and multiple regression tools. The study found a significant positive relationship between financial reporting quality and decision-making efficiency. The researchers recommended that organizations improve their internal controls and accounting standards compliance. Although the study focused on manufacturing firms, its findings are relevant to this study by emphasizing how report quality affects management judgment, a concept equally applicable in the banking sector.</w:t>
      </w:r>
    </w:p>
    <w:p w14:paraId="1A8E607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Adeyemi and Fagbemi (2010) conducted a study titled "The Influence of Financial Statements on Investment Decisions in Nigerian Banks", using a descriptive survey approach. They targeted 100 investment officers from five commercial banks, selected using convenience sampling technique. The researchers used interviews and questionnaires as data collection tools and applied chi-square and regression analysis for data interpretation. Their findings showed that timely and clearly presented financial statements significantly influenced both short- and long-term investment decisions. They recommended the implementation of IFRS and real-time financial reporting systems to enhance decision accuracy. The study is directly relevant to the present research as it addresses financial statements within the banking industry and their role in shaping investment-related decisions.</w:t>
      </w:r>
    </w:p>
    <w:p w14:paraId="2D04A87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Okoye and Alao (2021) in their work titled "Financial Literacy and Interpretation of Financial Statements in Nigerian Banks" examined how the understanding of financial data affects managerial choices. They employed a mixed-method research design combining questionnaires and focus group discussions with 80 mid-level bank managers selected through snowball sampling. Data were analyzed using content analysis for qualitative data and ANOVA for quantitative data. The study found that many decision-makers had moderate financial literacy, which affected how well they interpreted complex financial statements. Their recommendation emphasized the need for continuous professional development and simplified financial disclosures. This aligns with one of the current study's objectives—to determine the level of understanding and interpretation of financial reports among bank decision-makers.</w:t>
      </w:r>
    </w:p>
    <w:p w14:paraId="3310D6D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Lastly, a recent study by Ibrahim and Lawal (2023) titled "Financial Reporting Quality and Organizational Decision Outcomes in Nigerian Financial Institutions" analyzed how the credibility of financial statements affects institutional effectiveness. They used a cross-sectional survey design, sampling 200 participants across 10 banks through random sampling. Data were collected via standardized questionnaires and analyzed using logistic regression models. The study concluded that banks with consistent and high-quality financial reporting had better decision outcomes, especially in risk management and regulatory compliance. The authors recommended stricter enforcement of financial disclosure policies by the Central Bank of Nigeria. This study’s findings strongly support the current research by demonstrating the practical implications of financial reporting quality on organizational success in the banking sector.</w:t>
      </w:r>
    </w:p>
    <w:p w14:paraId="2B52B82B">
      <w:pPr>
        <w:spacing w:after="0" w:line="360" w:lineRule="auto"/>
        <w:jc w:val="both"/>
        <w:rPr>
          <w:rStyle w:val="6"/>
          <w:rFonts w:ascii="Times New Roman" w:hAnsi="Times New Roman" w:cs="Times New Roman"/>
          <w:i w:val="0"/>
          <w:sz w:val="24"/>
          <w:szCs w:val="24"/>
        </w:rPr>
      </w:pPr>
    </w:p>
    <w:p w14:paraId="40C962C2">
      <w:pPr>
        <w:spacing w:after="0" w:line="360" w:lineRule="auto"/>
        <w:jc w:val="both"/>
        <w:rPr>
          <w:rStyle w:val="6"/>
          <w:rFonts w:ascii="Times New Roman" w:hAnsi="Times New Roman" w:cs="Times New Roman"/>
          <w:i w:val="0"/>
          <w:sz w:val="24"/>
          <w:szCs w:val="24"/>
        </w:rPr>
      </w:pPr>
    </w:p>
    <w:p w14:paraId="49BAE323">
      <w:pPr>
        <w:spacing w:after="0" w:line="360" w:lineRule="auto"/>
        <w:jc w:val="both"/>
        <w:rPr>
          <w:rStyle w:val="6"/>
          <w:rFonts w:ascii="Times New Roman" w:hAnsi="Times New Roman" w:cs="Times New Roman"/>
          <w:i w:val="0"/>
          <w:sz w:val="24"/>
          <w:szCs w:val="24"/>
        </w:rPr>
      </w:pPr>
    </w:p>
    <w:p w14:paraId="0257EFB8">
      <w:pPr>
        <w:spacing w:after="0" w:line="360" w:lineRule="auto"/>
        <w:jc w:val="both"/>
        <w:rPr>
          <w:rStyle w:val="6"/>
          <w:rFonts w:ascii="Times New Roman" w:hAnsi="Times New Roman" w:cs="Times New Roman"/>
          <w:b/>
          <w:i w:val="0"/>
          <w:sz w:val="24"/>
          <w:szCs w:val="24"/>
        </w:rPr>
      </w:pPr>
    </w:p>
    <w:p w14:paraId="20882BB1">
      <w:pPr>
        <w:spacing w:after="0" w:line="360" w:lineRule="auto"/>
        <w:jc w:val="both"/>
        <w:rPr>
          <w:rStyle w:val="6"/>
          <w:rFonts w:ascii="Times New Roman" w:hAnsi="Times New Roman" w:cs="Times New Roman"/>
          <w:b/>
          <w:i w:val="0"/>
          <w:sz w:val="24"/>
          <w:szCs w:val="24"/>
        </w:rPr>
      </w:pPr>
    </w:p>
    <w:p w14:paraId="05EEDEBA">
      <w:pPr>
        <w:spacing w:after="0" w:line="360" w:lineRule="auto"/>
        <w:jc w:val="both"/>
        <w:rPr>
          <w:rStyle w:val="6"/>
          <w:rFonts w:ascii="Times New Roman" w:hAnsi="Times New Roman" w:cs="Times New Roman"/>
          <w:b/>
          <w:i w:val="0"/>
          <w:sz w:val="24"/>
          <w:szCs w:val="24"/>
        </w:rPr>
      </w:pPr>
    </w:p>
    <w:p w14:paraId="61DE1714">
      <w:pPr>
        <w:spacing w:after="0" w:line="360" w:lineRule="auto"/>
        <w:jc w:val="both"/>
        <w:rPr>
          <w:rStyle w:val="6"/>
          <w:rFonts w:ascii="Times New Roman" w:hAnsi="Times New Roman" w:cs="Times New Roman"/>
          <w:b/>
          <w:i w:val="0"/>
          <w:sz w:val="24"/>
          <w:szCs w:val="24"/>
        </w:rPr>
      </w:pPr>
    </w:p>
    <w:p w14:paraId="76BF0147">
      <w:pPr>
        <w:spacing w:after="0" w:line="360" w:lineRule="auto"/>
        <w:jc w:val="both"/>
        <w:rPr>
          <w:rStyle w:val="6"/>
          <w:rFonts w:ascii="Times New Roman" w:hAnsi="Times New Roman" w:cs="Times New Roman"/>
          <w:b/>
          <w:i w:val="0"/>
          <w:sz w:val="24"/>
          <w:szCs w:val="24"/>
        </w:rPr>
      </w:pPr>
    </w:p>
    <w:p w14:paraId="0DA7EA52">
      <w:pPr>
        <w:spacing w:after="0" w:line="360" w:lineRule="auto"/>
        <w:jc w:val="both"/>
        <w:rPr>
          <w:rStyle w:val="6"/>
          <w:rFonts w:ascii="Times New Roman" w:hAnsi="Times New Roman" w:cs="Times New Roman"/>
          <w:b/>
          <w:i w:val="0"/>
          <w:sz w:val="24"/>
          <w:szCs w:val="24"/>
        </w:rPr>
      </w:pPr>
    </w:p>
    <w:p w14:paraId="18BEF263">
      <w:pPr>
        <w:spacing w:after="0" w:line="360" w:lineRule="auto"/>
        <w:jc w:val="both"/>
        <w:rPr>
          <w:rStyle w:val="6"/>
          <w:rFonts w:ascii="Times New Roman" w:hAnsi="Times New Roman" w:cs="Times New Roman"/>
          <w:b/>
          <w:i w:val="0"/>
          <w:sz w:val="24"/>
          <w:szCs w:val="24"/>
        </w:rPr>
      </w:pPr>
    </w:p>
    <w:p w14:paraId="6CAB7116">
      <w:pPr>
        <w:spacing w:after="0" w:line="360" w:lineRule="auto"/>
        <w:jc w:val="both"/>
        <w:rPr>
          <w:rStyle w:val="6"/>
          <w:rFonts w:ascii="Times New Roman" w:hAnsi="Times New Roman" w:cs="Times New Roman"/>
          <w:b/>
          <w:i w:val="0"/>
          <w:sz w:val="24"/>
          <w:szCs w:val="24"/>
        </w:rPr>
      </w:pPr>
    </w:p>
    <w:p w14:paraId="509D301B">
      <w:pPr>
        <w:spacing w:after="0" w:line="360" w:lineRule="auto"/>
        <w:jc w:val="both"/>
        <w:rPr>
          <w:rStyle w:val="6"/>
          <w:rFonts w:ascii="Times New Roman" w:hAnsi="Times New Roman" w:cs="Times New Roman"/>
          <w:b/>
          <w:i w:val="0"/>
          <w:sz w:val="24"/>
          <w:szCs w:val="24"/>
        </w:rPr>
      </w:pPr>
    </w:p>
    <w:p w14:paraId="79C6D755">
      <w:pPr>
        <w:spacing w:after="0" w:line="360" w:lineRule="auto"/>
        <w:jc w:val="center"/>
        <w:rPr>
          <w:rStyle w:val="6"/>
          <w:rFonts w:ascii="Times New Roman" w:hAnsi="Times New Roman" w:cs="Times New Roman"/>
          <w:b/>
          <w:i w:val="0"/>
          <w:sz w:val="24"/>
          <w:szCs w:val="24"/>
        </w:rPr>
      </w:pPr>
    </w:p>
    <w:p w14:paraId="75127D30">
      <w:pPr>
        <w:spacing w:after="0" w:line="360" w:lineRule="auto"/>
        <w:jc w:val="center"/>
        <w:rPr>
          <w:rStyle w:val="6"/>
          <w:rFonts w:ascii="Times New Roman" w:hAnsi="Times New Roman" w:cs="Times New Roman"/>
          <w:b/>
          <w:i w:val="0"/>
          <w:sz w:val="24"/>
          <w:szCs w:val="24"/>
        </w:rPr>
      </w:pPr>
    </w:p>
    <w:p w14:paraId="06D4DCDA">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THREE</w:t>
      </w:r>
    </w:p>
    <w:p w14:paraId="4E98E437">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3.0</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Research Methodology</w:t>
      </w:r>
    </w:p>
    <w:p w14:paraId="0B0FD9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Introduction</w:t>
      </w:r>
    </w:p>
    <w:p w14:paraId="22614C6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This chapter presents the methodology adopted for the study, detailing the research design, population of the study, sample size and sampling technique, method of data collection, method of data analysis, and limitations of the methodology. The aim is to provide a clear and systematic approach to how the study was carried out to ensure reliability, accuracy, and validity of results. Each aspect of the methodology was carefully chosen to align with the objectives of the study and to ensure that the research questions were adequately addressed. </w:t>
      </w:r>
    </w:p>
    <w:p w14:paraId="68D16094">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Research Design</w:t>
      </w:r>
    </w:p>
    <w:p w14:paraId="55B5E56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study employed a descriptive research design to examine the impact of financial statements on organizational decision-making in the banking industry. This design was considered suitable because it allows for the collection of data that describe current conditions, practices, and perceptions without manipulating any variables. It also enables the researcher to gather both quantitative and qualitative data, which are essential for understanding the practical usage and interpretation of financial statements by bank decision-makers. The descriptive design supports the assessment of trends, attitudes, and behaviors as they occur in the natural work environment. Through this method, the study aims to present a comprehensive picture of how financial statements are used to guide strategic and operational decisions in banks. The design also facilitates a straightforward connection between the collected data and the research objectives.</w:t>
      </w:r>
    </w:p>
    <w:p w14:paraId="2BA47873">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Population of the Study</w:t>
      </w:r>
    </w:p>
    <w:p w14:paraId="6E77786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population of the study consists of employees of Union Bank Plc, Ilorin, Kwara State, Nigeria. These include top-level executives, finance managers, internal auditors, account officers, and other key staff directly involved in the preparation and utilization of financial statements for organizational decision-making. The focus on this population is due to their direct involvement in financial reporting and strategic decisions, thus making them a valuable source of information for the study. By concentrating on this group, the study intends to collect informed perspectives on how financial reports influence their choices and actions within the bank</w:t>
      </w:r>
    </w:p>
    <w:p w14:paraId="5D4B2542">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3.4</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Sample Size and Sampling Technique</w:t>
      </w:r>
    </w:p>
    <w:p w14:paraId="463ADA5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A total of 100 respondents were selected from three branches of the bank within Ilorin metropolis. These branches were chosen based on accessibility, operational presence in the state, and their relevance to the study. The sampling technique employed was stratified random sampling, which ensured that participants were selected proportionally from various job categories such as managers, accountants, and auditors. </w:t>
      </w:r>
    </w:p>
    <w:p w14:paraId="1C80C39A">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3.5</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Method of Data Collection (Instrument)</w:t>
      </w:r>
    </w:p>
    <w:p w14:paraId="064D6FF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primary instrument used for data collection was a structured questionnaire, which was developed based on the objectives of the study. The questionnaire consisted of both closed-ended and a few open-ended questions, enabling respondents to provide factual data as well as opinions and interpretations. It was divided into sections that addressed demographic information, usage of financial statements, understanding of reporting content, and its role in organizational decisions. In addition to primary data, the study also made use of secondary data obtained from audited financial statements, annual reports, and internal memos of the selected banks.</w:t>
      </w:r>
    </w:p>
    <w:p w14:paraId="5BE845C1">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3.6</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Method of Data Analysis</w:t>
      </w:r>
    </w:p>
    <w:p w14:paraId="6232575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data collected were analyzed using both quantitative and qualitative analytical techniques. Descriptive statistics such as percentages, means, and frequency distributions were used to summarize the responses of the respondents in the use of financial statements. Inferential statistical tools, particularly regression analysis and correlation analysis, were employed to test the formulated hypotheses contained in chapter one of the study.</w:t>
      </w:r>
    </w:p>
    <w:p w14:paraId="5F135EA9">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3.7</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Limitations to Methodology</w:t>
      </w:r>
    </w:p>
    <w:p w14:paraId="474B4E3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Despite the robustness of the methodology, the study faced a few limitations. First, the reliance on self-reported data from respondents may introduce response bias, as some participants might exaggerate or underreport their actual use or understanding of financial statements. Secondly, the study was limited to banks within Ilorin, which may affect the generalizability of the findings to the broader Nigerian banking industry. Time constraints also restricted the researcher from conducting in-depth interviews or longitudinal analysis, which might have yielded richer data. Furthermore, the accuracy of secondary data depended on the reliability of the banks' financial disclosures. </w:t>
      </w:r>
    </w:p>
    <w:p w14:paraId="5F26AB4C">
      <w:pPr>
        <w:spacing w:after="0" w:line="360" w:lineRule="auto"/>
        <w:jc w:val="both"/>
        <w:rPr>
          <w:rStyle w:val="6"/>
          <w:rFonts w:ascii="Times New Roman" w:hAnsi="Times New Roman" w:cs="Times New Roman"/>
          <w:i w:val="0"/>
          <w:sz w:val="24"/>
          <w:szCs w:val="24"/>
        </w:rPr>
      </w:pPr>
    </w:p>
    <w:p w14:paraId="4908D94A">
      <w:pPr>
        <w:spacing w:after="0" w:line="360" w:lineRule="auto"/>
        <w:jc w:val="both"/>
        <w:rPr>
          <w:rStyle w:val="6"/>
          <w:rFonts w:ascii="Times New Roman" w:hAnsi="Times New Roman" w:cs="Times New Roman"/>
          <w:i w:val="0"/>
          <w:sz w:val="24"/>
          <w:szCs w:val="24"/>
        </w:rPr>
      </w:pPr>
    </w:p>
    <w:p w14:paraId="0DDF01EC">
      <w:pPr>
        <w:spacing w:after="0" w:line="360" w:lineRule="auto"/>
        <w:jc w:val="center"/>
        <w:rPr>
          <w:rFonts w:ascii="Times New Roman" w:hAnsi="Times New Roman" w:cs="Times New Roman"/>
          <w:b/>
          <w:sz w:val="24"/>
          <w:szCs w:val="24"/>
        </w:rPr>
      </w:pPr>
    </w:p>
    <w:p w14:paraId="1FD1C286">
      <w:pPr>
        <w:spacing w:after="0" w:line="360" w:lineRule="auto"/>
        <w:jc w:val="center"/>
        <w:rPr>
          <w:rFonts w:ascii="Times New Roman" w:hAnsi="Times New Roman" w:cs="Times New Roman"/>
          <w:b/>
          <w:sz w:val="24"/>
          <w:szCs w:val="24"/>
        </w:rPr>
      </w:pPr>
    </w:p>
    <w:p w14:paraId="0687C929">
      <w:pPr>
        <w:spacing w:after="0" w:line="360" w:lineRule="auto"/>
        <w:jc w:val="center"/>
        <w:rPr>
          <w:rFonts w:ascii="Times New Roman" w:hAnsi="Times New Roman" w:cs="Times New Roman"/>
          <w:b/>
          <w:sz w:val="24"/>
          <w:szCs w:val="24"/>
        </w:rPr>
      </w:pPr>
    </w:p>
    <w:p w14:paraId="1D3A5930">
      <w:pPr>
        <w:spacing w:after="0" w:line="360" w:lineRule="auto"/>
        <w:jc w:val="center"/>
        <w:rPr>
          <w:rFonts w:ascii="Times New Roman" w:hAnsi="Times New Roman" w:cs="Times New Roman"/>
          <w:b/>
          <w:sz w:val="24"/>
          <w:szCs w:val="24"/>
        </w:rPr>
      </w:pPr>
    </w:p>
    <w:p w14:paraId="7EB80B45">
      <w:pPr>
        <w:spacing w:after="0" w:line="360" w:lineRule="auto"/>
        <w:jc w:val="center"/>
        <w:rPr>
          <w:rFonts w:ascii="Times New Roman" w:hAnsi="Times New Roman" w:cs="Times New Roman"/>
          <w:b/>
          <w:sz w:val="24"/>
          <w:szCs w:val="24"/>
        </w:rPr>
      </w:pPr>
    </w:p>
    <w:p w14:paraId="32FB706F">
      <w:pPr>
        <w:spacing w:after="0" w:line="360" w:lineRule="auto"/>
        <w:jc w:val="center"/>
        <w:rPr>
          <w:rFonts w:ascii="Times New Roman" w:hAnsi="Times New Roman" w:cs="Times New Roman"/>
          <w:b/>
          <w:sz w:val="24"/>
          <w:szCs w:val="24"/>
        </w:rPr>
      </w:pPr>
    </w:p>
    <w:p w14:paraId="2D449789">
      <w:pPr>
        <w:spacing w:after="0" w:line="360" w:lineRule="auto"/>
        <w:jc w:val="center"/>
        <w:rPr>
          <w:rFonts w:ascii="Times New Roman" w:hAnsi="Times New Roman" w:cs="Times New Roman"/>
          <w:b/>
          <w:sz w:val="24"/>
          <w:szCs w:val="24"/>
        </w:rPr>
      </w:pPr>
    </w:p>
    <w:p w14:paraId="75EC7C5B">
      <w:pPr>
        <w:spacing w:after="0" w:line="360" w:lineRule="auto"/>
        <w:jc w:val="center"/>
        <w:rPr>
          <w:rFonts w:ascii="Times New Roman" w:hAnsi="Times New Roman" w:cs="Times New Roman"/>
          <w:b/>
          <w:sz w:val="24"/>
          <w:szCs w:val="24"/>
        </w:rPr>
      </w:pPr>
    </w:p>
    <w:p w14:paraId="3EBC847E">
      <w:pPr>
        <w:spacing w:after="0" w:line="360" w:lineRule="auto"/>
        <w:jc w:val="center"/>
        <w:rPr>
          <w:rFonts w:ascii="Times New Roman" w:hAnsi="Times New Roman" w:cs="Times New Roman"/>
          <w:b/>
          <w:sz w:val="24"/>
          <w:szCs w:val="24"/>
        </w:rPr>
      </w:pPr>
    </w:p>
    <w:p w14:paraId="7E32A71D">
      <w:pPr>
        <w:spacing w:after="0" w:line="360" w:lineRule="auto"/>
        <w:jc w:val="center"/>
        <w:rPr>
          <w:rFonts w:ascii="Times New Roman" w:hAnsi="Times New Roman" w:cs="Times New Roman"/>
          <w:b/>
          <w:sz w:val="24"/>
          <w:szCs w:val="24"/>
        </w:rPr>
      </w:pPr>
    </w:p>
    <w:p w14:paraId="3ACBFC6A">
      <w:pPr>
        <w:spacing w:after="0" w:line="360" w:lineRule="auto"/>
        <w:jc w:val="center"/>
        <w:rPr>
          <w:rFonts w:ascii="Times New Roman" w:hAnsi="Times New Roman" w:cs="Times New Roman"/>
          <w:b/>
          <w:sz w:val="24"/>
          <w:szCs w:val="24"/>
        </w:rPr>
      </w:pPr>
    </w:p>
    <w:p w14:paraId="511B4A37">
      <w:pPr>
        <w:spacing w:after="0" w:line="360" w:lineRule="auto"/>
        <w:jc w:val="center"/>
        <w:rPr>
          <w:rFonts w:ascii="Times New Roman" w:hAnsi="Times New Roman" w:cs="Times New Roman"/>
          <w:b/>
          <w:sz w:val="24"/>
          <w:szCs w:val="24"/>
        </w:rPr>
      </w:pPr>
    </w:p>
    <w:p w14:paraId="2A2E5163">
      <w:pPr>
        <w:spacing w:after="0" w:line="360" w:lineRule="auto"/>
        <w:jc w:val="center"/>
        <w:rPr>
          <w:rFonts w:ascii="Times New Roman" w:hAnsi="Times New Roman" w:cs="Times New Roman"/>
          <w:b/>
          <w:sz w:val="24"/>
          <w:szCs w:val="24"/>
        </w:rPr>
      </w:pPr>
    </w:p>
    <w:p w14:paraId="5FEFD85E">
      <w:pPr>
        <w:spacing w:after="0" w:line="360" w:lineRule="auto"/>
        <w:jc w:val="center"/>
        <w:rPr>
          <w:rFonts w:ascii="Times New Roman" w:hAnsi="Times New Roman" w:cs="Times New Roman"/>
          <w:b/>
          <w:sz w:val="24"/>
          <w:szCs w:val="24"/>
        </w:rPr>
      </w:pPr>
    </w:p>
    <w:p w14:paraId="3E98AEA9">
      <w:pPr>
        <w:spacing w:after="0" w:line="360" w:lineRule="auto"/>
        <w:jc w:val="center"/>
        <w:rPr>
          <w:rFonts w:ascii="Times New Roman" w:hAnsi="Times New Roman" w:cs="Times New Roman"/>
          <w:b/>
          <w:sz w:val="24"/>
          <w:szCs w:val="24"/>
        </w:rPr>
      </w:pPr>
    </w:p>
    <w:p w14:paraId="67A12F99">
      <w:pPr>
        <w:spacing w:after="0" w:line="360" w:lineRule="auto"/>
        <w:jc w:val="center"/>
        <w:rPr>
          <w:rFonts w:ascii="Times New Roman" w:hAnsi="Times New Roman" w:cs="Times New Roman"/>
          <w:b/>
          <w:sz w:val="24"/>
          <w:szCs w:val="24"/>
        </w:rPr>
      </w:pPr>
    </w:p>
    <w:p w14:paraId="72131E39">
      <w:pPr>
        <w:spacing w:after="0" w:line="360" w:lineRule="auto"/>
        <w:jc w:val="center"/>
        <w:rPr>
          <w:rFonts w:ascii="Times New Roman" w:hAnsi="Times New Roman" w:cs="Times New Roman"/>
          <w:b/>
          <w:sz w:val="24"/>
          <w:szCs w:val="24"/>
        </w:rPr>
      </w:pPr>
    </w:p>
    <w:p w14:paraId="6CFAC8E7">
      <w:pPr>
        <w:spacing w:after="0" w:line="360" w:lineRule="auto"/>
        <w:jc w:val="center"/>
        <w:rPr>
          <w:rFonts w:ascii="Times New Roman" w:hAnsi="Times New Roman" w:cs="Times New Roman"/>
          <w:b/>
          <w:sz w:val="24"/>
          <w:szCs w:val="24"/>
        </w:rPr>
      </w:pPr>
    </w:p>
    <w:p w14:paraId="21B5AEC8">
      <w:pPr>
        <w:spacing w:after="0" w:line="360" w:lineRule="auto"/>
        <w:jc w:val="center"/>
        <w:rPr>
          <w:rFonts w:ascii="Times New Roman" w:hAnsi="Times New Roman" w:cs="Times New Roman"/>
          <w:b/>
          <w:sz w:val="24"/>
          <w:szCs w:val="24"/>
        </w:rPr>
      </w:pPr>
    </w:p>
    <w:p w14:paraId="2028CC05">
      <w:pPr>
        <w:spacing w:after="0" w:line="360" w:lineRule="auto"/>
        <w:jc w:val="center"/>
        <w:rPr>
          <w:rFonts w:ascii="Times New Roman" w:hAnsi="Times New Roman" w:cs="Times New Roman"/>
          <w:b/>
          <w:sz w:val="24"/>
          <w:szCs w:val="24"/>
        </w:rPr>
      </w:pPr>
    </w:p>
    <w:p w14:paraId="2345E095">
      <w:pPr>
        <w:spacing w:after="0" w:line="360" w:lineRule="auto"/>
        <w:jc w:val="center"/>
        <w:rPr>
          <w:rFonts w:ascii="Times New Roman" w:hAnsi="Times New Roman" w:cs="Times New Roman"/>
          <w:b/>
          <w:sz w:val="24"/>
          <w:szCs w:val="24"/>
        </w:rPr>
      </w:pPr>
    </w:p>
    <w:p w14:paraId="709A2854">
      <w:pPr>
        <w:spacing w:after="0" w:line="360" w:lineRule="auto"/>
        <w:jc w:val="center"/>
        <w:rPr>
          <w:rFonts w:ascii="Times New Roman" w:hAnsi="Times New Roman" w:cs="Times New Roman"/>
          <w:b/>
          <w:sz w:val="24"/>
          <w:szCs w:val="24"/>
        </w:rPr>
      </w:pPr>
    </w:p>
    <w:p w14:paraId="2AE0EA1E">
      <w:pPr>
        <w:spacing w:after="0" w:line="360" w:lineRule="auto"/>
        <w:jc w:val="center"/>
        <w:rPr>
          <w:rFonts w:ascii="Times New Roman" w:hAnsi="Times New Roman" w:cs="Times New Roman"/>
          <w:b/>
          <w:sz w:val="24"/>
          <w:szCs w:val="24"/>
        </w:rPr>
      </w:pPr>
    </w:p>
    <w:p w14:paraId="33B4D575">
      <w:pPr>
        <w:spacing w:after="0" w:line="360" w:lineRule="auto"/>
        <w:jc w:val="center"/>
        <w:rPr>
          <w:rFonts w:ascii="Times New Roman" w:hAnsi="Times New Roman" w:cs="Times New Roman"/>
          <w:b/>
          <w:sz w:val="24"/>
          <w:szCs w:val="24"/>
        </w:rPr>
      </w:pPr>
    </w:p>
    <w:p w14:paraId="7AD5FD6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1405ACB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DATA PRESENTATION, ANALYSIS AND INTERPRETATION </w:t>
      </w:r>
    </w:p>
    <w:p w14:paraId="69E50D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of the study covers the presentations of information gathered by the respondents. Hypotheses contained in chapter one of this study are tested using the required test statistics at significance level (p-value) of 5% in making inferences on each of the study’s objectives. Demographic information of the respondents are presented using frequency tables expressed in counts and percentage showing descriptive statistics.</w:t>
      </w:r>
    </w:p>
    <w:p w14:paraId="6FEB48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Data Presentation</w:t>
      </w:r>
    </w:p>
    <w:p w14:paraId="3CA1B6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4.1.1: Gender distribution of the Respondents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43"/>
        <w:gridCol w:w="3049"/>
        <w:gridCol w:w="3052"/>
      </w:tblGrid>
      <w:tr w14:paraId="47CCE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0E8F3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Borders>
              <w:top w:val="single" w:color="000000" w:sz="4" w:space="0"/>
              <w:left w:val="single" w:color="000000" w:sz="4" w:space="0"/>
              <w:bottom w:val="single" w:color="000000" w:sz="4" w:space="0"/>
              <w:right w:val="single" w:color="000000" w:sz="4" w:space="0"/>
            </w:tcBorders>
          </w:tcPr>
          <w:p w14:paraId="0985DF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top w:val="single" w:color="000000" w:sz="4" w:space="0"/>
              <w:left w:val="single" w:color="000000" w:sz="4" w:space="0"/>
              <w:bottom w:val="single" w:color="000000" w:sz="4" w:space="0"/>
              <w:right w:val="single" w:color="000000" w:sz="4" w:space="0"/>
            </w:tcBorders>
          </w:tcPr>
          <w:p w14:paraId="1C90D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19282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499A2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92" w:type="dxa"/>
            <w:tcBorders>
              <w:top w:val="single" w:color="000000" w:sz="4" w:space="0"/>
              <w:left w:val="single" w:color="000000" w:sz="4" w:space="0"/>
              <w:bottom w:val="single" w:color="000000" w:sz="4" w:space="0"/>
              <w:right w:val="single" w:color="000000" w:sz="4" w:space="0"/>
            </w:tcBorders>
          </w:tcPr>
          <w:p w14:paraId="647424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3192" w:type="dxa"/>
            <w:tcBorders>
              <w:top w:val="single" w:color="000000" w:sz="4" w:space="0"/>
              <w:left w:val="single" w:color="000000" w:sz="4" w:space="0"/>
              <w:bottom w:val="single" w:color="000000" w:sz="4" w:space="0"/>
              <w:right w:val="single" w:color="000000" w:sz="4" w:space="0"/>
            </w:tcBorders>
          </w:tcPr>
          <w:p w14:paraId="77D175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p>
        </w:tc>
      </w:tr>
      <w:tr w14:paraId="0D95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0635E7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Borders>
              <w:top w:val="single" w:color="000000" w:sz="4" w:space="0"/>
              <w:left w:val="single" w:color="000000" w:sz="4" w:space="0"/>
              <w:bottom w:val="single" w:color="000000" w:sz="4" w:space="0"/>
              <w:right w:val="single" w:color="000000" w:sz="4" w:space="0"/>
            </w:tcBorders>
          </w:tcPr>
          <w:p w14:paraId="3BEBC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Borders>
              <w:top w:val="single" w:color="000000" w:sz="4" w:space="0"/>
              <w:left w:val="single" w:color="000000" w:sz="4" w:space="0"/>
              <w:bottom w:val="single" w:color="000000" w:sz="4" w:space="0"/>
              <w:right w:val="single" w:color="000000" w:sz="4" w:space="0"/>
            </w:tcBorders>
          </w:tcPr>
          <w:p w14:paraId="7843B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1FCFD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7B6165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Borders>
              <w:top w:val="single" w:color="000000" w:sz="4" w:space="0"/>
              <w:left w:val="single" w:color="000000" w:sz="4" w:space="0"/>
              <w:bottom w:val="single" w:color="000000" w:sz="4" w:space="0"/>
              <w:right w:val="single" w:color="000000" w:sz="4" w:space="0"/>
            </w:tcBorders>
          </w:tcPr>
          <w:p w14:paraId="37C0A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Borders>
              <w:top w:val="single" w:color="000000" w:sz="4" w:space="0"/>
              <w:left w:val="single" w:color="000000" w:sz="4" w:space="0"/>
              <w:bottom w:val="single" w:color="000000" w:sz="4" w:space="0"/>
              <w:right w:val="single" w:color="000000" w:sz="4" w:space="0"/>
            </w:tcBorders>
          </w:tcPr>
          <w:p w14:paraId="1F5257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A442721">
      <w:pPr>
        <w:spacing w:after="0" w:line="360" w:lineRule="auto"/>
        <w:jc w:val="both"/>
        <w:rPr>
          <w:rFonts w:ascii="Times New Roman" w:hAnsi="Times New Roman" w:eastAsia="Times New Roman" w:cs="Times New Roman"/>
          <w:sz w:val="24"/>
          <w:szCs w:val="24"/>
        </w:rPr>
      </w:pPr>
      <w:r>
        <w:rPr>
          <w:rFonts w:ascii="Times New Roman" w:hAnsi="Times New Roman" w:cs="Times New Roman"/>
          <w:bCs/>
          <w:sz w:val="24"/>
          <w:szCs w:val="24"/>
        </w:rPr>
        <w:t>Source:</w:t>
      </w:r>
      <w:r>
        <w:rPr>
          <w:rFonts w:ascii="Times New Roman" w:hAnsi="Times New Roman" w:cs="Times New Roman"/>
          <w:sz w:val="24"/>
          <w:szCs w:val="24"/>
        </w:rPr>
        <w:t xml:space="preserve"> Researcher’s Fieldwork, 2025</w:t>
      </w:r>
    </w:p>
    <w:p w14:paraId="64A302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4.1.1 shows that 58% of the respondents were male, while 42% were female. This indicates a fair representation of both genders in the study, with slightly more male participants.</w:t>
      </w:r>
    </w:p>
    <w:p w14:paraId="5406213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4.1.2: Age Group distribution of the Respondents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43"/>
        <w:gridCol w:w="3049"/>
        <w:gridCol w:w="3052"/>
      </w:tblGrid>
      <w:tr w14:paraId="5E7E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04A17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Borders>
              <w:top w:val="single" w:color="000000" w:sz="4" w:space="0"/>
              <w:left w:val="single" w:color="000000" w:sz="4" w:space="0"/>
              <w:bottom w:val="single" w:color="000000" w:sz="4" w:space="0"/>
              <w:right w:val="single" w:color="000000" w:sz="4" w:space="0"/>
            </w:tcBorders>
          </w:tcPr>
          <w:p w14:paraId="7782D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top w:val="single" w:color="000000" w:sz="4" w:space="0"/>
              <w:left w:val="single" w:color="000000" w:sz="4" w:space="0"/>
              <w:bottom w:val="single" w:color="000000" w:sz="4" w:space="0"/>
              <w:right w:val="single" w:color="000000" w:sz="4" w:space="0"/>
            </w:tcBorders>
          </w:tcPr>
          <w:p w14:paraId="02AC9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138C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709BD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18-25</w:t>
            </w:r>
          </w:p>
        </w:tc>
        <w:tc>
          <w:tcPr>
            <w:tcW w:w="3192" w:type="dxa"/>
            <w:tcBorders>
              <w:top w:val="single" w:color="000000" w:sz="4" w:space="0"/>
              <w:left w:val="single" w:color="000000" w:sz="4" w:space="0"/>
              <w:bottom w:val="single" w:color="000000" w:sz="4" w:space="0"/>
              <w:right w:val="single" w:color="000000" w:sz="4" w:space="0"/>
            </w:tcBorders>
          </w:tcPr>
          <w:p w14:paraId="3D049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Borders>
              <w:top w:val="single" w:color="000000" w:sz="4" w:space="0"/>
              <w:left w:val="single" w:color="000000" w:sz="4" w:space="0"/>
              <w:bottom w:val="single" w:color="000000" w:sz="4" w:space="0"/>
              <w:right w:val="single" w:color="000000" w:sz="4" w:space="0"/>
            </w:tcBorders>
          </w:tcPr>
          <w:p w14:paraId="1C97A1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3C13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5C9DD1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26-33</w:t>
            </w:r>
          </w:p>
        </w:tc>
        <w:tc>
          <w:tcPr>
            <w:tcW w:w="3192" w:type="dxa"/>
            <w:tcBorders>
              <w:top w:val="single" w:color="000000" w:sz="4" w:space="0"/>
              <w:left w:val="single" w:color="000000" w:sz="4" w:space="0"/>
              <w:bottom w:val="single" w:color="000000" w:sz="4" w:space="0"/>
              <w:right w:val="single" w:color="000000" w:sz="4" w:space="0"/>
            </w:tcBorders>
          </w:tcPr>
          <w:p w14:paraId="76C23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000000" w:sz="4" w:space="0"/>
              <w:left w:val="single" w:color="000000" w:sz="4" w:space="0"/>
              <w:bottom w:val="single" w:color="000000" w:sz="4" w:space="0"/>
              <w:right w:val="single" w:color="000000" w:sz="4" w:space="0"/>
            </w:tcBorders>
          </w:tcPr>
          <w:p w14:paraId="1A51D9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1F8B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37AF5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34-41</w:t>
            </w:r>
          </w:p>
        </w:tc>
        <w:tc>
          <w:tcPr>
            <w:tcW w:w="3192" w:type="dxa"/>
            <w:tcBorders>
              <w:top w:val="single" w:color="000000" w:sz="4" w:space="0"/>
              <w:left w:val="single" w:color="000000" w:sz="4" w:space="0"/>
              <w:bottom w:val="single" w:color="000000" w:sz="4" w:space="0"/>
              <w:right w:val="single" w:color="000000" w:sz="4" w:space="0"/>
            </w:tcBorders>
          </w:tcPr>
          <w:p w14:paraId="6D157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Borders>
              <w:top w:val="single" w:color="000000" w:sz="4" w:space="0"/>
              <w:left w:val="single" w:color="000000" w:sz="4" w:space="0"/>
              <w:bottom w:val="single" w:color="000000" w:sz="4" w:space="0"/>
              <w:right w:val="single" w:color="000000" w:sz="4" w:space="0"/>
            </w:tcBorders>
          </w:tcPr>
          <w:p w14:paraId="4A4859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7DC2C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145C19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and above</w:t>
            </w:r>
          </w:p>
        </w:tc>
        <w:tc>
          <w:tcPr>
            <w:tcW w:w="3192" w:type="dxa"/>
            <w:tcBorders>
              <w:top w:val="single" w:color="000000" w:sz="4" w:space="0"/>
              <w:left w:val="single" w:color="000000" w:sz="4" w:space="0"/>
              <w:bottom w:val="single" w:color="000000" w:sz="4" w:space="0"/>
              <w:right w:val="single" w:color="000000" w:sz="4" w:space="0"/>
            </w:tcBorders>
          </w:tcPr>
          <w:p w14:paraId="41E70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Borders>
              <w:top w:val="single" w:color="000000" w:sz="4" w:space="0"/>
              <w:left w:val="single" w:color="000000" w:sz="4" w:space="0"/>
              <w:bottom w:val="single" w:color="000000" w:sz="4" w:space="0"/>
              <w:right w:val="single" w:color="000000" w:sz="4" w:space="0"/>
            </w:tcBorders>
          </w:tcPr>
          <w:p w14:paraId="654F58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bl>
    <w:p w14:paraId="5B2A7FD5">
      <w:pPr>
        <w:spacing w:after="0" w:line="360" w:lineRule="auto"/>
        <w:jc w:val="both"/>
        <w:rPr>
          <w:rFonts w:ascii="Times New Roman" w:hAnsi="Times New Roman" w:eastAsia="Times New Roman" w:cs="Times New Roman"/>
          <w:sz w:val="24"/>
          <w:szCs w:val="24"/>
        </w:rPr>
      </w:pPr>
      <w:r>
        <w:rPr>
          <w:rFonts w:ascii="Times New Roman" w:hAnsi="Times New Roman" w:cs="Times New Roman"/>
          <w:bCs/>
          <w:sz w:val="24"/>
          <w:szCs w:val="24"/>
        </w:rPr>
        <w:t>Source:</w:t>
      </w:r>
      <w:r>
        <w:rPr>
          <w:rFonts w:ascii="Times New Roman" w:hAnsi="Times New Roman" w:cs="Times New Roman"/>
          <w:sz w:val="24"/>
          <w:szCs w:val="24"/>
        </w:rPr>
        <w:t xml:space="preserve"> Researcher’s Fieldwork, 2025</w:t>
      </w:r>
    </w:p>
    <w:p w14:paraId="5A2180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4.1.2 reveals that the majority of respondents (40%) are within the 26–33 age range, suggesting that a large portion of the workforce at Union Bank are young adults.</w:t>
      </w:r>
    </w:p>
    <w:p w14:paraId="2616804F">
      <w:pPr>
        <w:spacing w:after="0" w:line="360" w:lineRule="auto"/>
        <w:jc w:val="both"/>
        <w:rPr>
          <w:rFonts w:ascii="Times New Roman" w:hAnsi="Times New Roman" w:cs="Times New Roman"/>
          <w:sz w:val="24"/>
          <w:szCs w:val="24"/>
        </w:rPr>
      </w:pPr>
    </w:p>
    <w:p w14:paraId="70F1ABD0">
      <w:pPr>
        <w:spacing w:after="0" w:line="360" w:lineRule="auto"/>
        <w:jc w:val="both"/>
        <w:rPr>
          <w:rFonts w:ascii="Times New Roman" w:hAnsi="Times New Roman" w:cs="Times New Roman"/>
          <w:sz w:val="24"/>
          <w:szCs w:val="24"/>
        </w:rPr>
      </w:pPr>
    </w:p>
    <w:p w14:paraId="6A30E9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4.1.3: Financial statements provide essential data for long-term planning</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48"/>
        <w:gridCol w:w="3046"/>
        <w:gridCol w:w="3050"/>
      </w:tblGrid>
      <w:tr w14:paraId="2014F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790743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Borders>
              <w:top w:val="single" w:color="000000" w:sz="4" w:space="0"/>
              <w:left w:val="single" w:color="000000" w:sz="4" w:space="0"/>
              <w:bottom w:val="single" w:color="000000" w:sz="4" w:space="0"/>
              <w:right w:val="single" w:color="000000" w:sz="4" w:space="0"/>
            </w:tcBorders>
          </w:tcPr>
          <w:p w14:paraId="0AA4E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top w:val="single" w:color="000000" w:sz="4" w:space="0"/>
              <w:left w:val="single" w:color="000000" w:sz="4" w:space="0"/>
              <w:bottom w:val="single" w:color="000000" w:sz="4" w:space="0"/>
              <w:right w:val="single" w:color="000000" w:sz="4" w:space="0"/>
            </w:tcBorders>
          </w:tcPr>
          <w:p w14:paraId="55B281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1BA80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7EE158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Borders>
              <w:top w:val="single" w:color="000000" w:sz="4" w:space="0"/>
              <w:left w:val="single" w:color="000000" w:sz="4" w:space="0"/>
              <w:bottom w:val="single" w:color="000000" w:sz="4" w:space="0"/>
              <w:right w:val="single" w:color="000000" w:sz="4" w:space="0"/>
            </w:tcBorders>
          </w:tcPr>
          <w:p w14:paraId="0CCB4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000000" w:sz="4" w:space="0"/>
              <w:left w:val="single" w:color="000000" w:sz="4" w:space="0"/>
              <w:bottom w:val="single" w:color="000000" w:sz="4" w:space="0"/>
              <w:right w:val="single" w:color="000000" w:sz="4" w:space="0"/>
            </w:tcBorders>
          </w:tcPr>
          <w:p w14:paraId="2AFB9B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4BC0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4A0AD9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Borders>
              <w:top w:val="single" w:color="000000" w:sz="4" w:space="0"/>
              <w:left w:val="single" w:color="000000" w:sz="4" w:space="0"/>
              <w:bottom w:val="single" w:color="000000" w:sz="4" w:space="0"/>
              <w:right w:val="single" w:color="000000" w:sz="4" w:space="0"/>
            </w:tcBorders>
          </w:tcPr>
          <w:p w14:paraId="58821F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000000" w:sz="4" w:space="0"/>
              <w:left w:val="single" w:color="000000" w:sz="4" w:space="0"/>
              <w:bottom w:val="single" w:color="000000" w:sz="4" w:space="0"/>
              <w:right w:val="single" w:color="000000" w:sz="4" w:space="0"/>
            </w:tcBorders>
          </w:tcPr>
          <w:p w14:paraId="3CAE4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0182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36AC6F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92" w:type="dxa"/>
            <w:tcBorders>
              <w:top w:val="single" w:color="000000" w:sz="4" w:space="0"/>
              <w:left w:val="single" w:color="000000" w:sz="4" w:space="0"/>
              <w:bottom w:val="single" w:color="000000" w:sz="4" w:space="0"/>
              <w:right w:val="single" w:color="000000" w:sz="4" w:space="0"/>
            </w:tcBorders>
          </w:tcPr>
          <w:p w14:paraId="5113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0AAA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2B1EA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1AEE2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Borders>
              <w:top w:val="single" w:color="000000" w:sz="4" w:space="0"/>
              <w:left w:val="single" w:color="000000" w:sz="4" w:space="0"/>
              <w:bottom w:val="single" w:color="000000" w:sz="4" w:space="0"/>
              <w:right w:val="single" w:color="000000" w:sz="4" w:space="0"/>
            </w:tcBorders>
          </w:tcPr>
          <w:p w14:paraId="7F699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3FC502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33A04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273E2C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Borders>
              <w:top w:val="single" w:color="000000" w:sz="4" w:space="0"/>
              <w:left w:val="single" w:color="000000" w:sz="4" w:space="0"/>
              <w:bottom w:val="single" w:color="000000" w:sz="4" w:space="0"/>
              <w:right w:val="single" w:color="000000" w:sz="4" w:space="0"/>
            </w:tcBorders>
          </w:tcPr>
          <w:p w14:paraId="0B898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5D7B5A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14:paraId="78724D5D">
      <w:pPr>
        <w:spacing w:after="0" w:line="360" w:lineRule="auto"/>
        <w:jc w:val="both"/>
        <w:rPr>
          <w:rFonts w:ascii="Times New Roman" w:hAnsi="Times New Roman" w:eastAsia="Times New Roman" w:cs="Times New Roman"/>
          <w:sz w:val="24"/>
          <w:szCs w:val="24"/>
        </w:rPr>
      </w:pPr>
      <w:r>
        <w:rPr>
          <w:rFonts w:ascii="Times New Roman" w:hAnsi="Times New Roman" w:cs="Times New Roman"/>
          <w:bCs/>
          <w:sz w:val="24"/>
          <w:szCs w:val="24"/>
        </w:rPr>
        <w:t>Source:</w:t>
      </w:r>
      <w:r>
        <w:rPr>
          <w:rFonts w:ascii="Times New Roman" w:hAnsi="Times New Roman" w:cs="Times New Roman"/>
          <w:sz w:val="24"/>
          <w:szCs w:val="24"/>
        </w:rPr>
        <w:t xml:space="preserve"> Researcher’s Fieldwork, 2025</w:t>
      </w:r>
    </w:p>
    <w:p w14:paraId="5788E0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4.1.3 illustrates the responses to the statement “Financial statements provide essential data for long-term planning” A significant 45% of respondents strongly agreed with the statement, while 40% agreed, showing strong recognition of financial statements in providing essential data for long-term planning. Only 5% of the respondents were undecided, disagreed, or strongly disagreed, reflecting minimal skepticism regarding the centrality of financial statement model. This suggests that financial statements provide essential data for long-term planning</w:t>
      </w:r>
    </w:p>
    <w:p w14:paraId="3A5B3D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4.1.4: Bank executives rely on financial reports for setting strategic goals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48"/>
        <w:gridCol w:w="3046"/>
        <w:gridCol w:w="3050"/>
      </w:tblGrid>
      <w:tr w14:paraId="24B16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2EB3C1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Borders>
              <w:top w:val="single" w:color="000000" w:sz="4" w:space="0"/>
              <w:left w:val="single" w:color="000000" w:sz="4" w:space="0"/>
              <w:bottom w:val="single" w:color="000000" w:sz="4" w:space="0"/>
              <w:right w:val="single" w:color="000000" w:sz="4" w:space="0"/>
            </w:tcBorders>
          </w:tcPr>
          <w:p w14:paraId="15828D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top w:val="single" w:color="000000" w:sz="4" w:space="0"/>
              <w:left w:val="single" w:color="000000" w:sz="4" w:space="0"/>
              <w:bottom w:val="single" w:color="000000" w:sz="4" w:space="0"/>
              <w:right w:val="single" w:color="000000" w:sz="4" w:space="0"/>
            </w:tcBorders>
          </w:tcPr>
          <w:p w14:paraId="2C7CB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7F13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0B418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Borders>
              <w:top w:val="single" w:color="000000" w:sz="4" w:space="0"/>
              <w:left w:val="single" w:color="000000" w:sz="4" w:space="0"/>
              <w:bottom w:val="single" w:color="000000" w:sz="4" w:space="0"/>
              <w:right w:val="single" w:color="000000" w:sz="4" w:space="0"/>
            </w:tcBorders>
          </w:tcPr>
          <w:p w14:paraId="0D880B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000000" w:sz="4" w:space="0"/>
              <w:left w:val="single" w:color="000000" w:sz="4" w:space="0"/>
              <w:bottom w:val="single" w:color="000000" w:sz="4" w:space="0"/>
              <w:right w:val="single" w:color="000000" w:sz="4" w:space="0"/>
            </w:tcBorders>
          </w:tcPr>
          <w:p w14:paraId="17334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68F8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2F5165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Borders>
              <w:top w:val="single" w:color="000000" w:sz="4" w:space="0"/>
              <w:left w:val="single" w:color="000000" w:sz="4" w:space="0"/>
              <w:bottom w:val="single" w:color="000000" w:sz="4" w:space="0"/>
              <w:right w:val="single" w:color="000000" w:sz="4" w:space="0"/>
            </w:tcBorders>
          </w:tcPr>
          <w:p w14:paraId="2C7AD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000000" w:sz="4" w:space="0"/>
              <w:left w:val="single" w:color="000000" w:sz="4" w:space="0"/>
              <w:bottom w:val="single" w:color="000000" w:sz="4" w:space="0"/>
              <w:right w:val="single" w:color="000000" w:sz="4" w:space="0"/>
            </w:tcBorders>
          </w:tcPr>
          <w:p w14:paraId="57E67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1EF14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63A923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92" w:type="dxa"/>
            <w:tcBorders>
              <w:top w:val="single" w:color="000000" w:sz="4" w:space="0"/>
              <w:left w:val="single" w:color="000000" w:sz="4" w:space="0"/>
              <w:bottom w:val="single" w:color="000000" w:sz="4" w:space="0"/>
              <w:right w:val="single" w:color="000000" w:sz="4" w:space="0"/>
            </w:tcBorders>
          </w:tcPr>
          <w:p w14:paraId="0F0294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425E7C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6C3A2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301EBE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Borders>
              <w:top w:val="single" w:color="000000" w:sz="4" w:space="0"/>
              <w:left w:val="single" w:color="000000" w:sz="4" w:space="0"/>
              <w:bottom w:val="single" w:color="000000" w:sz="4" w:space="0"/>
              <w:right w:val="single" w:color="000000" w:sz="4" w:space="0"/>
            </w:tcBorders>
          </w:tcPr>
          <w:p w14:paraId="74AF20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467085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14D55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60DD9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Borders>
              <w:top w:val="single" w:color="000000" w:sz="4" w:space="0"/>
              <w:left w:val="single" w:color="000000" w:sz="4" w:space="0"/>
              <w:bottom w:val="single" w:color="000000" w:sz="4" w:space="0"/>
              <w:right w:val="single" w:color="000000" w:sz="4" w:space="0"/>
            </w:tcBorders>
          </w:tcPr>
          <w:p w14:paraId="4A1A2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401DF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14:paraId="3F7911A9">
      <w:pPr>
        <w:spacing w:after="0" w:line="360" w:lineRule="auto"/>
        <w:jc w:val="both"/>
        <w:rPr>
          <w:rFonts w:ascii="Times New Roman" w:hAnsi="Times New Roman" w:eastAsia="Times New Roman" w:cs="Times New Roman"/>
          <w:sz w:val="24"/>
          <w:szCs w:val="24"/>
        </w:rPr>
      </w:pPr>
      <w:r>
        <w:rPr>
          <w:rFonts w:ascii="Times New Roman" w:hAnsi="Times New Roman" w:cs="Times New Roman"/>
          <w:bCs/>
          <w:sz w:val="24"/>
          <w:szCs w:val="24"/>
        </w:rPr>
        <w:t>Source:</w:t>
      </w:r>
      <w:r>
        <w:rPr>
          <w:rFonts w:ascii="Times New Roman" w:hAnsi="Times New Roman" w:cs="Times New Roman"/>
          <w:sz w:val="24"/>
          <w:szCs w:val="24"/>
        </w:rPr>
        <w:t xml:space="preserve"> Researcher’s Fieldwork, 2025</w:t>
      </w:r>
    </w:p>
    <w:p w14:paraId="1A0FE7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4.1.4 highlights the responses to “Bank executives rely on financial reports for setting strategic goals.” Here, 40% of respondents strongly agreed, and 45% agreed with the statement, emphasizing that Bank executives rely on financial reports for setting strategic goals. Only a small proportion of 5% were undecided or disagreed, indicating broad consensus on the positive correlation between financial reports and strategic goals. </w:t>
      </w:r>
    </w:p>
    <w:p w14:paraId="06E8D5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4.1.5: Timeliness of financial statements improves responsiveness in decision-making</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48"/>
        <w:gridCol w:w="3046"/>
        <w:gridCol w:w="3050"/>
      </w:tblGrid>
      <w:tr w14:paraId="4D071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45546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Borders>
              <w:top w:val="single" w:color="000000" w:sz="4" w:space="0"/>
              <w:left w:val="single" w:color="000000" w:sz="4" w:space="0"/>
              <w:bottom w:val="single" w:color="000000" w:sz="4" w:space="0"/>
              <w:right w:val="single" w:color="000000" w:sz="4" w:space="0"/>
            </w:tcBorders>
          </w:tcPr>
          <w:p w14:paraId="604716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top w:val="single" w:color="000000" w:sz="4" w:space="0"/>
              <w:left w:val="single" w:color="000000" w:sz="4" w:space="0"/>
              <w:bottom w:val="single" w:color="000000" w:sz="4" w:space="0"/>
              <w:right w:val="single" w:color="000000" w:sz="4" w:space="0"/>
            </w:tcBorders>
          </w:tcPr>
          <w:p w14:paraId="7287F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00989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7BF78B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Borders>
              <w:top w:val="single" w:color="000000" w:sz="4" w:space="0"/>
              <w:left w:val="single" w:color="000000" w:sz="4" w:space="0"/>
              <w:bottom w:val="single" w:color="000000" w:sz="4" w:space="0"/>
              <w:right w:val="single" w:color="000000" w:sz="4" w:space="0"/>
            </w:tcBorders>
          </w:tcPr>
          <w:p w14:paraId="11A64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Borders>
              <w:top w:val="single" w:color="000000" w:sz="4" w:space="0"/>
              <w:left w:val="single" w:color="000000" w:sz="4" w:space="0"/>
              <w:bottom w:val="single" w:color="000000" w:sz="4" w:space="0"/>
              <w:right w:val="single" w:color="000000" w:sz="4" w:space="0"/>
            </w:tcBorders>
          </w:tcPr>
          <w:p w14:paraId="1D1983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7000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537E15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Borders>
              <w:top w:val="single" w:color="000000" w:sz="4" w:space="0"/>
              <w:left w:val="single" w:color="000000" w:sz="4" w:space="0"/>
              <w:bottom w:val="single" w:color="000000" w:sz="4" w:space="0"/>
              <w:right w:val="single" w:color="000000" w:sz="4" w:space="0"/>
            </w:tcBorders>
          </w:tcPr>
          <w:p w14:paraId="65857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single" w:color="000000" w:sz="4" w:space="0"/>
              <w:left w:val="single" w:color="000000" w:sz="4" w:space="0"/>
              <w:bottom w:val="single" w:color="000000" w:sz="4" w:space="0"/>
              <w:right w:val="single" w:color="000000" w:sz="4" w:space="0"/>
            </w:tcBorders>
          </w:tcPr>
          <w:p w14:paraId="074B1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25737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7205D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92" w:type="dxa"/>
            <w:tcBorders>
              <w:top w:val="single" w:color="000000" w:sz="4" w:space="0"/>
              <w:left w:val="single" w:color="000000" w:sz="4" w:space="0"/>
              <w:bottom w:val="single" w:color="000000" w:sz="4" w:space="0"/>
              <w:right w:val="single" w:color="000000" w:sz="4" w:space="0"/>
            </w:tcBorders>
          </w:tcPr>
          <w:p w14:paraId="08A110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1DEB12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71E7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05D3CA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Borders>
              <w:top w:val="single" w:color="000000" w:sz="4" w:space="0"/>
              <w:left w:val="single" w:color="000000" w:sz="4" w:space="0"/>
              <w:bottom w:val="single" w:color="000000" w:sz="4" w:space="0"/>
              <w:right w:val="single" w:color="000000" w:sz="4" w:space="0"/>
            </w:tcBorders>
          </w:tcPr>
          <w:p w14:paraId="2AF84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color="000000" w:sz="4" w:space="0"/>
              <w:left w:val="single" w:color="000000" w:sz="4" w:space="0"/>
              <w:bottom w:val="single" w:color="000000" w:sz="4" w:space="0"/>
              <w:right w:val="single" w:color="000000" w:sz="4" w:space="0"/>
            </w:tcBorders>
          </w:tcPr>
          <w:p w14:paraId="4390D6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B580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218EE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Borders>
              <w:top w:val="single" w:color="000000" w:sz="4" w:space="0"/>
              <w:left w:val="single" w:color="000000" w:sz="4" w:space="0"/>
              <w:bottom w:val="single" w:color="000000" w:sz="4" w:space="0"/>
              <w:right w:val="single" w:color="000000" w:sz="4" w:space="0"/>
            </w:tcBorders>
          </w:tcPr>
          <w:p w14:paraId="6B8C54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4693C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14:paraId="3AEF3BE4">
      <w:pPr>
        <w:spacing w:after="0" w:line="360" w:lineRule="auto"/>
        <w:jc w:val="both"/>
        <w:rPr>
          <w:rFonts w:ascii="Times New Roman" w:hAnsi="Times New Roman" w:eastAsia="Times New Roman" w:cs="Times New Roman"/>
          <w:sz w:val="24"/>
          <w:szCs w:val="24"/>
        </w:rPr>
      </w:pPr>
      <w:r>
        <w:rPr>
          <w:rFonts w:ascii="Times New Roman" w:hAnsi="Times New Roman" w:cs="Times New Roman"/>
          <w:bCs/>
          <w:sz w:val="24"/>
          <w:szCs w:val="24"/>
        </w:rPr>
        <w:t>Source:</w:t>
      </w:r>
      <w:r>
        <w:rPr>
          <w:rFonts w:ascii="Times New Roman" w:hAnsi="Times New Roman" w:cs="Times New Roman"/>
          <w:sz w:val="24"/>
          <w:szCs w:val="24"/>
        </w:rPr>
        <w:t xml:space="preserve"> Researcher’s Fieldwork, 2025</w:t>
      </w:r>
    </w:p>
    <w:p w14:paraId="19560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4.1.5 shows that 50% of the respondents strongly agreed with the statement that “Timeliness of financial statements improves responsiveness in decision-making,” while 30% agreed with the statement. Only 5% were undecided, and 15% disagreed, indicating a strong consensus on the impact of financial statements in improving responsiveness in decision making in the banking system. This suggests that a large proportion of the respondents understand that timeliness of financial statements improves  responsiveness in decision-making.</w:t>
      </w:r>
    </w:p>
    <w:p w14:paraId="47252D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4.1.6: Errors in financial reporting negatively affect business outcomes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48"/>
        <w:gridCol w:w="3046"/>
        <w:gridCol w:w="3050"/>
      </w:tblGrid>
      <w:tr w14:paraId="0AF09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1E0A8D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Borders>
              <w:top w:val="single" w:color="000000" w:sz="4" w:space="0"/>
              <w:left w:val="single" w:color="000000" w:sz="4" w:space="0"/>
              <w:bottom w:val="single" w:color="000000" w:sz="4" w:space="0"/>
              <w:right w:val="single" w:color="000000" w:sz="4" w:space="0"/>
            </w:tcBorders>
          </w:tcPr>
          <w:p w14:paraId="631687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top w:val="single" w:color="000000" w:sz="4" w:space="0"/>
              <w:left w:val="single" w:color="000000" w:sz="4" w:space="0"/>
              <w:bottom w:val="single" w:color="000000" w:sz="4" w:space="0"/>
              <w:right w:val="single" w:color="000000" w:sz="4" w:space="0"/>
            </w:tcBorders>
          </w:tcPr>
          <w:p w14:paraId="202067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1B88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06222E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Borders>
              <w:top w:val="single" w:color="000000" w:sz="4" w:space="0"/>
              <w:left w:val="single" w:color="000000" w:sz="4" w:space="0"/>
              <w:bottom w:val="single" w:color="000000" w:sz="4" w:space="0"/>
              <w:right w:val="single" w:color="000000" w:sz="4" w:space="0"/>
            </w:tcBorders>
          </w:tcPr>
          <w:p w14:paraId="654E3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Borders>
              <w:top w:val="single" w:color="000000" w:sz="4" w:space="0"/>
              <w:left w:val="single" w:color="000000" w:sz="4" w:space="0"/>
              <w:bottom w:val="single" w:color="000000" w:sz="4" w:space="0"/>
              <w:right w:val="single" w:color="000000" w:sz="4" w:space="0"/>
            </w:tcBorders>
          </w:tcPr>
          <w:p w14:paraId="6A18F1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33DA4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3DB687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Borders>
              <w:top w:val="single" w:color="000000" w:sz="4" w:space="0"/>
              <w:left w:val="single" w:color="000000" w:sz="4" w:space="0"/>
              <w:bottom w:val="single" w:color="000000" w:sz="4" w:space="0"/>
              <w:right w:val="single" w:color="000000" w:sz="4" w:space="0"/>
            </w:tcBorders>
          </w:tcPr>
          <w:p w14:paraId="5F1B10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000000" w:sz="4" w:space="0"/>
              <w:left w:val="single" w:color="000000" w:sz="4" w:space="0"/>
              <w:bottom w:val="single" w:color="000000" w:sz="4" w:space="0"/>
              <w:right w:val="single" w:color="000000" w:sz="4" w:space="0"/>
            </w:tcBorders>
          </w:tcPr>
          <w:p w14:paraId="338E56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7C69F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2395BD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92" w:type="dxa"/>
            <w:tcBorders>
              <w:top w:val="single" w:color="000000" w:sz="4" w:space="0"/>
              <w:left w:val="single" w:color="000000" w:sz="4" w:space="0"/>
              <w:bottom w:val="single" w:color="000000" w:sz="4" w:space="0"/>
              <w:right w:val="single" w:color="000000" w:sz="4" w:space="0"/>
            </w:tcBorders>
          </w:tcPr>
          <w:p w14:paraId="285AC4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05A3D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4A721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1ED53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Borders>
              <w:top w:val="single" w:color="000000" w:sz="4" w:space="0"/>
              <w:left w:val="single" w:color="000000" w:sz="4" w:space="0"/>
              <w:bottom w:val="single" w:color="000000" w:sz="4" w:space="0"/>
              <w:right w:val="single" w:color="000000" w:sz="4" w:space="0"/>
            </w:tcBorders>
          </w:tcPr>
          <w:p w14:paraId="163424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419DA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7030B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5531E3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Borders>
              <w:top w:val="single" w:color="000000" w:sz="4" w:space="0"/>
              <w:left w:val="single" w:color="000000" w:sz="4" w:space="0"/>
              <w:bottom w:val="single" w:color="000000" w:sz="4" w:space="0"/>
              <w:right w:val="single" w:color="000000" w:sz="4" w:space="0"/>
            </w:tcBorders>
          </w:tcPr>
          <w:p w14:paraId="3E1BD0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Borders>
              <w:top w:val="single" w:color="000000" w:sz="4" w:space="0"/>
              <w:left w:val="single" w:color="000000" w:sz="4" w:space="0"/>
              <w:bottom w:val="single" w:color="000000" w:sz="4" w:space="0"/>
              <w:right w:val="single" w:color="000000" w:sz="4" w:space="0"/>
            </w:tcBorders>
          </w:tcPr>
          <w:p w14:paraId="70957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bl>
    <w:p w14:paraId="79D7D024">
      <w:pPr>
        <w:spacing w:after="0" w:line="360" w:lineRule="auto"/>
        <w:jc w:val="both"/>
        <w:rPr>
          <w:rFonts w:ascii="Times New Roman" w:hAnsi="Times New Roman" w:eastAsia="Times New Roman" w:cs="Times New Roman"/>
          <w:sz w:val="24"/>
          <w:szCs w:val="24"/>
        </w:rPr>
      </w:pPr>
      <w:r>
        <w:rPr>
          <w:rFonts w:ascii="Times New Roman" w:hAnsi="Times New Roman" w:cs="Times New Roman"/>
          <w:bCs/>
          <w:sz w:val="24"/>
          <w:szCs w:val="24"/>
        </w:rPr>
        <w:t>Source:</w:t>
      </w:r>
      <w:r>
        <w:rPr>
          <w:rFonts w:ascii="Times New Roman" w:hAnsi="Times New Roman" w:cs="Times New Roman"/>
          <w:sz w:val="24"/>
          <w:szCs w:val="24"/>
        </w:rPr>
        <w:t xml:space="preserve"> Researcher’s Fieldwork, 2025</w:t>
      </w:r>
    </w:p>
    <w:p w14:paraId="6CEA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4.1.6 examines the relationship between financial reporting and business outcomes. A majority of 50% of the respondents strongly agreed that Errors in financial reporting negatively affect business outcomes, and 40% agreed with the statement. This demonstrates a clear consensus that Errors in financial reporting negatively affect business outcomes. No respondents strongly disagreed, indicating strong support for the importance of efficient financial reporting in business outcomes.</w:t>
      </w:r>
    </w:p>
    <w:p w14:paraId="7DE126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4.1.7: Quality financial statements enhance transparency in banks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48"/>
        <w:gridCol w:w="3046"/>
        <w:gridCol w:w="3050"/>
      </w:tblGrid>
      <w:tr w14:paraId="3F3D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082FDD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Borders>
              <w:top w:val="single" w:color="000000" w:sz="4" w:space="0"/>
              <w:left w:val="single" w:color="000000" w:sz="4" w:space="0"/>
              <w:bottom w:val="single" w:color="000000" w:sz="4" w:space="0"/>
              <w:right w:val="single" w:color="000000" w:sz="4" w:space="0"/>
            </w:tcBorders>
          </w:tcPr>
          <w:p w14:paraId="3DE5D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top w:val="single" w:color="000000" w:sz="4" w:space="0"/>
              <w:left w:val="single" w:color="000000" w:sz="4" w:space="0"/>
              <w:bottom w:val="single" w:color="000000" w:sz="4" w:space="0"/>
              <w:right w:val="single" w:color="000000" w:sz="4" w:space="0"/>
            </w:tcBorders>
          </w:tcPr>
          <w:p w14:paraId="15B2A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6A086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315AB9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Borders>
              <w:top w:val="single" w:color="000000" w:sz="4" w:space="0"/>
              <w:left w:val="single" w:color="000000" w:sz="4" w:space="0"/>
              <w:bottom w:val="single" w:color="000000" w:sz="4" w:space="0"/>
              <w:right w:val="single" w:color="000000" w:sz="4" w:space="0"/>
            </w:tcBorders>
          </w:tcPr>
          <w:p w14:paraId="114934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Borders>
              <w:top w:val="single" w:color="000000" w:sz="4" w:space="0"/>
              <w:left w:val="single" w:color="000000" w:sz="4" w:space="0"/>
              <w:bottom w:val="single" w:color="000000" w:sz="4" w:space="0"/>
              <w:right w:val="single" w:color="000000" w:sz="4" w:space="0"/>
            </w:tcBorders>
          </w:tcPr>
          <w:p w14:paraId="6E9C0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53B5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23721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Borders>
              <w:top w:val="single" w:color="000000" w:sz="4" w:space="0"/>
              <w:left w:val="single" w:color="000000" w:sz="4" w:space="0"/>
              <w:bottom w:val="single" w:color="000000" w:sz="4" w:space="0"/>
              <w:right w:val="single" w:color="000000" w:sz="4" w:space="0"/>
            </w:tcBorders>
          </w:tcPr>
          <w:p w14:paraId="2F0B7B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000000" w:sz="4" w:space="0"/>
              <w:left w:val="single" w:color="000000" w:sz="4" w:space="0"/>
              <w:bottom w:val="single" w:color="000000" w:sz="4" w:space="0"/>
              <w:right w:val="single" w:color="000000" w:sz="4" w:space="0"/>
            </w:tcBorders>
          </w:tcPr>
          <w:p w14:paraId="12E48E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2DE5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0EDFB2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92" w:type="dxa"/>
            <w:tcBorders>
              <w:top w:val="single" w:color="000000" w:sz="4" w:space="0"/>
              <w:left w:val="single" w:color="000000" w:sz="4" w:space="0"/>
              <w:bottom w:val="single" w:color="000000" w:sz="4" w:space="0"/>
              <w:right w:val="single" w:color="000000" w:sz="4" w:space="0"/>
            </w:tcBorders>
          </w:tcPr>
          <w:p w14:paraId="3832F4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0E7188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4317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60F4CF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Borders>
              <w:top w:val="single" w:color="000000" w:sz="4" w:space="0"/>
              <w:left w:val="single" w:color="000000" w:sz="4" w:space="0"/>
              <w:bottom w:val="single" w:color="000000" w:sz="4" w:space="0"/>
              <w:right w:val="single" w:color="000000" w:sz="4" w:space="0"/>
            </w:tcBorders>
          </w:tcPr>
          <w:p w14:paraId="722BCF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474FC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7324D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77D47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Borders>
              <w:top w:val="single" w:color="000000" w:sz="4" w:space="0"/>
              <w:left w:val="single" w:color="000000" w:sz="4" w:space="0"/>
              <w:bottom w:val="single" w:color="000000" w:sz="4" w:space="0"/>
              <w:right w:val="single" w:color="000000" w:sz="4" w:space="0"/>
            </w:tcBorders>
          </w:tcPr>
          <w:p w14:paraId="3AF44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Borders>
              <w:top w:val="single" w:color="000000" w:sz="4" w:space="0"/>
              <w:left w:val="single" w:color="000000" w:sz="4" w:space="0"/>
              <w:bottom w:val="single" w:color="000000" w:sz="4" w:space="0"/>
              <w:right w:val="single" w:color="000000" w:sz="4" w:space="0"/>
            </w:tcBorders>
          </w:tcPr>
          <w:p w14:paraId="56600B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bl>
    <w:p w14:paraId="48487FD5">
      <w:pPr>
        <w:spacing w:after="0" w:line="360" w:lineRule="auto"/>
        <w:jc w:val="both"/>
        <w:rPr>
          <w:rFonts w:ascii="Times New Roman" w:hAnsi="Times New Roman" w:eastAsia="Times New Roman" w:cs="Times New Roman"/>
          <w:sz w:val="24"/>
          <w:szCs w:val="24"/>
        </w:rPr>
      </w:pPr>
      <w:r>
        <w:rPr>
          <w:rFonts w:ascii="Times New Roman" w:hAnsi="Times New Roman" w:cs="Times New Roman"/>
          <w:bCs/>
          <w:sz w:val="24"/>
          <w:szCs w:val="24"/>
        </w:rPr>
        <w:t>Source:</w:t>
      </w:r>
      <w:r>
        <w:rPr>
          <w:rFonts w:ascii="Times New Roman" w:hAnsi="Times New Roman" w:cs="Times New Roman"/>
          <w:sz w:val="24"/>
          <w:szCs w:val="24"/>
        </w:rPr>
        <w:t xml:space="preserve"> Researcher’s Fieldwork, 2025</w:t>
      </w:r>
    </w:p>
    <w:p w14:paraId="3CB6FC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in Table 4.1.7 presents opinions regarding the impact of quality financial statements enhance transparency in banks. 40% strongly agreed, and 30% agreed that Quality financial statements enhance transparency in banks. This view highlights the potential damage to the bank's reputation and its attractiveness to investors when there is when there is no transparency in the banking system.</w:t>
      </w:r>
    </w:p>
    <w:p w14:paraId="74FD29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4.1.8: Financial reports are reviewed during operational decision-making meetings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48"/>
        <w:gridCol w:w="3046"/>
        <w:gridCol w:w="3050"/>
      </w:tblGrid>
      <w:tr w14:paraId="3F6BF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495CCF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Borders>
              <w:top w:val="single" w:color="000000" w:sz="4" w:space="0"/>
              <w:left w:val="single" w:color="000000" w:sz="4" w:space="0"/>
              <w:bottom w:val="single" w:color="000000" w:sz="4" w:space="0"/>
              <w:right w:val="single" w:color="000000" w:sz="4" w:space="0"/>
            </w:tcBorders>
          </w:tcPr>
          <w:p w14:paraId="20930C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top w:val="single" w:color="000000" w:sz="4" w:space="0"/>
              <w:left w:val="single" w:color="000000" w:sz="4" w:space="0"/>
              <w:bottom w:val="single" w:color="000000" w:sz="4" w:space="0"/>
              <w:right w:val="single" w:color="000000" w:sz="4" w:space="0"/>
            </w:tcBorders>
          </w:tcPr>
          <w:p w14:paraId="00234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15874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5B439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Borders>
              <w:top w:val="single" w:color="000000" w:sz="4" w:space="0"/>
              <w:left w:val="single" w:color="000000" w:sz="4" w:space="0"/>
              <w:bottom w:val="single" w:color="000000" w:sz="4" w:space="0"/>
              <w:right w:val="single" w:color="000000" w:sz="4" w:space="0"/>
            </w:tcBorders>
          </w:tcPr>
          <w:p w14:paraId="149A27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Borders>
              <w:top w:val="single" w:color="000000" w:sz="4" w:space="0"/>
              <w:left w:val="single" w:color="000000" w:sz="4" w:space="0"/>
              <w:bottom w:val="single" w:color="000000" w:sz="4" w:space="0"/>
              <w:right w:val="single" w:color="000000" w:sz="4" w:space="0"/>
            </w:tcBorders>
          </w:tcPr>
          <w:p w14:paraId="2EBAA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2E8BF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2E481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Borders>
              <w:top w:val="single" w:color="000000" w:sz="4" w:space="0"/>
              <w:left w:val="single" w:color="000000" w:sz="4" w:space="0"/>
              <w:bottom w:val="single" w:color="000000" w:sz="4" w:space="0"/>
              <w:right w:val="single" w:color="000000" w:sz="4" w:space="0"/>
            </w:tcBorders>
          </w:tcPr>
          <w:p w14:paraId="59D540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Borders>
              <w:top w:val="single" w:color="000000" w:sz="4" w:space="0"/>
              <w:left w:val="single" w:color="000000" w:sz="4" w:space="0"/>
              <w:bottom w:val="single" w:color="000000" w:sz="4" w:space="0"/>
              <w:right w:val="single" w:color="000000" w:sz="4" w:space="0"/>
            </w:tcBorders>
          </w:tcPr>
          <w:p w14:paraId="43326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31A0D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626E3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92" w:type="dxa"/>
            <w:tcBorders>
              <w:top w:val="single" w:color="000000" w:sz="4" w:space="0"/>
              <w:left w:val="single" w:color="000000" w:sz="4" w:space="0"/>
              <w:bottom w:val="single" w:color="000000" w:sz="4" w:space="0"/>
              <w:right w:val="single" w:color="000000" w:sz="4" w:space="0"/>
            </w:tcBorders>
          </w:tcPr>
          <w:p w14:paraId="32E2A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1AB35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0D940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02633C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Borders>
              <w:top w:val="single" w:color="000000" w:sz="4" w:space="0"/>
              <w:left w:val="single" w:color="000000" w:sz="4" w:space="0"/>
              <w:bottom w:val="single" w:color="000000" w:sz="4" w:space="0"/>
              <w:right w:val="single" w:color="000000" w:sz="4" w:space="0"/>
            </w:tcBorders>
          </w:tcPr>
          <w:p w14:paraId="5C6F7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600F2D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7BAEA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67E759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Borders>
              <w:top w:val="single" w:color="000000" w:sz="4" w:space="0"/>
              <w:left w:val="single" w:color="000000" w:sz="4" w:space="0"/>
              <w:bottom w:val="single" w:color="000000" w:sz="4" w:space="0"/>
              <w:right w:val="single" w:color="000000" w:sz="4" w:space="0"/>
            </w:tcBorders>
          </w:tcPr>
          <w:p w14:paraId="287481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color="000000" w:sz="4" w:space="0"/>
              <w:left w:val="single" w:color="000000" w:sz="4" w:space="0"/>
              <w:bottom w:val="single" w:color="000000" w:sz="4" w:space="0"/>
              <w:right w:val="single" w:color="000000" w:sz="4" w:space="0"/>
            </w:tcBorders>
          </w:tcPr>
          <w:p w14:paraId="550054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14:paraId="7D6DEAC1">
      <w:pPr>
        <w:spacing w:after="0" w:line="360" w:lineRule="auto"/>
        <w:jc w:val="both"/>
        <w:rPr>
          <w:rFonts w:ascii="Times New Roman" w:hAnsi="Times New Roman" w:eastAsia="Times New Roman" w:cs="Times New Roman"/>
          <w:sz w:val="24"/>
          <w:szCs w:val="24"/>
        </w:rPr>
      </w:pPr>
      <w:r>
        <w:rPr>
          <w:rFonts w:ascii="Times New Roman" w:hAnsi="Times New Roman" w:cs="Times New Roman"/>
          <w:bCs/>
          <w:sz w:val="24"/>
          <w:szCs w:val="24"/>
        </w:rPr>
        <w:t>Source:</w:t>
      </w:r>
      <w:r>
        <w:rPr>
          <w:rFonts w:ascii="Times New Roman" w:hAnsi="Times New Roman" w:cs="Times New Roman"/>
          <w:sz w:val="24"/>
          <w:szCs w:val="24"/>
        </w:rPr>
        <w:t xml:space="preserve"> Researcher’s Fieldwork, 2025</w:t>
      </w:r>
    </w:p>
    <w:p w14:paraId="1C67AE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4.1.8 shows a significant 45% of respondents strongly agreed with the statement that “Financial reports are reviewed during operational decision-making meetings” and 40% agreed with the statement, indicating that the majority recognize that financial reports are reviewed during operational decision making meetings. Only 10% disagreed or were indifferent, emphasizing the need for financial reporting in reviewing operational decision making meetings.</w:t>
      </w:r>
    </w:p>
    <w:p w14:paraId="327FEA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Testing of Hypotheses</w:t>
      </w:r>
    </w:p>
    <w:p w14:paraId="3C6D04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One:</w:t>
      </w:r>
    </w:p>
    <w:p w14:paraId="1FF5661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H₀₁: Financial statements do not have significant influence on strategic decisions in the banking sector.</w:t>
      </w:r>
    </w:p>
    <w:p w14:paraId="561DF6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Model Summary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8"/>
        <w:gridCol w:w="1728"/>
        <w:gridCol w:w="1728"/>
        <w:gridCol w:w="1728"/>
        <w:gridCol w:w="1728"/>
      </w:tblGrid>
      <w:tr w14:paraId="45AF2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28" w:type="dxa"/>
            <w:tcBorders>
              <w:top w:val="single" w:color="000000" w:sz="4" w:space="0"/>
              <w:left w:val="single" w:color="000000" w:sz="4" w:space="0"/>
              <w:bottom w:val="single" w:color="000000" w:sz="4" w:space="0"/>
              <w:right w:val="single" w:color="000000" w:sz="4" w:space="0"/>
            </w:tcBorders>
          </w:tcPr>
          <w:p w14:paraId="5A5598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728" w:type="dxa"/>
            <w:tcBorders>
              <w:top w:val="single" w:color="000000" w:sz="4" w:space="0"/>
              <w:left w:val="single" w:color="000000" w:sz="4" w:space="0"/>
              <w:bottom w:val="single" w:color="000000" w:sz="4" w:space="0"/>
              <w:right w:val="single" w:color="000000" w:sz="4" w:space="0"/>
            </w:tcBorders>
          </w:tcPr>
          <w:p w14:paraId="5B7A21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28" w:type="dxa"/>
            <w:tcBorders>
              <w:top w:val="single" w:color="000000" w:sz="4" w:space="0"/>
              <w:left w:val="single" w:color="000000" w:sz="4" w:space="0"/>
              <w:bottom w:val="single" w:color="000000" w:sz="4" w:space="0"/>
              <w:right w:val="single" w:color="000000" w:sz="4" w:space="0"/>
            </w:tcBorders>
          </w:tcPr>
          <w:p w14:paraId="452047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Square</w:t>
            </w:r>
          </w:p>
        </w:tc>
        <w:tc>
          <w:tcPr>
            <w:tcW w:w="1728" w:type="dxa"/>
            <w:tcBorders>
              <w:top w:val="single" w:color="000000" w:sz="4" w:space="0"/>
              <w:left w:val="single" w:color="000000" w:sz="4" w:space="0"/>
              <w:bottom w:val="single" w:color="000000" w:sz="4" w:space="0"/>
              <w:right w:val="single" w:color="000000" w:sz="4" w:space="0"/>
            </w:tcBorders>
          </w:tcPr>
          <w:p w14:paraId="5E607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728" w:type="dxa"/>
            <w:tcBorders>
              <w:top w:val="single" w:color="000000" w:sz="4" w:space="0"/>
              <w:left w:val="single" w:color="000000" w:sz="4" w:space="0"/>
              <w:bottom w:val="single" w:color="000000" w:sz="4" w:space="0"/>
              <w:right w:val="single" w:color="000000" w:sz="4" w:space="0"/>
            </w:tcBorders>
          </w:tcPr>
          <w:p w14:paraId="6D31BB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Std. Error of the Estimate</w:t>
            </w:r>
          </w:p>
        </w:tc>
      </w:tr>
      <w:tr w14:paraId="5D0E6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242985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28" w:type="dxa"/>
            <w:tcBorders>
              <w:top w:val="single" w:color="000000" w:sz="4" w:space="0"/>
              <w:left w:val="single" w:color="000000" w:sz="4" w:space="0"/>
              <w:bottom w:val="single" w:color="000000" w:sz="4" w:space="0"/>
              <w:right w:val="single" w:color="000000" w:sz="4" w:space="0"/>
            </w:tcBorders>
          </w:tcPr>
          <w:p w14:paraId="537AE7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.678</w:t>
            </w:r>
          </w:p>
        </w:tc>
        <w:tc>
          <w:tcPr>
            <w:tcW w:w="1728" w:type="dxa"/>
            <w:tcBorders>
              <w:top w:val="single" w:color="000000" w:sz="4" w:space="0"/>
              <w:left w:val="single" w:color="000000" w:sz="4" w:space="0"/>
              <w:bottom w:val="single" w:color="000000" w:sz="4" w:space="0"/>
              <w:right w:val="single" w:color="000000" w:sz="4" w:space="0"/>
            </w:tcBorders>
          </w:tcPr>
          <w:p w14:paraId="202E3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.460</w:t>
            </w:r>
          </w:p>
        </w:tc>
        <w:tc>
          <w:tcPr>
            <w:tcW w:w="1728" w:type="dxa"/>
            <w:tcBorders>
              <w:top w:val="single" w:color="000000" w:sz="4" w:space="0"/>
              <w:left w:val="single" w:color="000000" w:sz="4" w:space="0"/>
              <w:bottom w:val="single" w:color="000000" w:sz="4" w:space="0"/>
              <w:right w:val="single" w:color="000000" w:sz="4" w:space="0"/>
            </w:tcBorders>
          </w:tcPr>
          <w:p w14:paraId="4075A9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.455</w:t>
            </w:r>
          </w:p>
        </w:tc>
        <w:tc>
          <w:tcPr>
            <w:tcW w:w="1728" w:type="dxa"/>
            <w:tcBorders>
              <w:top w:val="single" w:color="000000" w:sz="4" w:space="0"/>
              <w:left w:val="single" w:color="000000" w:sz="4" w:space="0"/>
              <w:bottom w:val="single" w:color="000000" w:sz="4" w:space="0"/>
              <w:right w:val="single" w:color="000000" w:sz="4" w:space="0"/>
            </w:tcBorders>
          </w:tcPr>
          <w:p w14:paraId="3309F6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1.01345</w:t>
            </w:r>
          </w:p>
        </w:tc>
      </w:tr>
    </w:tbl>
    <w:p w14:paraId="1E9C1A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ANOVA</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0A339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219AF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440" w:type="dxa"/>
            <w:tcBorders>
              <w:top w:val="single" w:color="000000" w:sz="4" w:space="0"/>
              <w:left w:val="single" w:color="000000" w:sz="4" w:space="0"/>
              <w:bottom w:val="single" w:color="000000" w:sz="4" w:space="0"/>
              <w:right w:val="single" w:color="000000" w:sz="4" w:space="0"/>
            </w:tcBorders>
          </w:tcPr>
          <w:p w14:paraId="4165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1440" w:type="dxa"/>
            <w:tcBorders>
              <w:top w:val="single" w:color="000000" w:sz="4" w:space="0"/>
              <w:left w:val="single" w:color="000000" w:sz="4" w:space="0"/>
              <w:bottom w:val="single" w:color="000000" w:sz="4" w:space="0"/>
              <w:right w:val="single" w:color="000000" w:sz="4" w:space="0"/>
            </w:tcBorders>
          </w:tcPr>
          <w:p w14:paraId="268B3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440" w:type="dxa"/>
            <w:tcBorders>
              <w:top w:val="single" w:color="000000" w:sz="4" w:space="0"/>
              <w:left w:val="single" w:color="000000" w:sz="4" w:space="0"/>
              <w:bottom w:val="single" w:color="000000" w:sz="4" w:space="0"/>
              <w:right w:val="single" w:color="000000" w:sz="4" w:space="0"/>
            </w:tcBorders>
          </w:tcPr>
          <w:p w14:paraId="68B38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Mean Square</w:t>
            </w:r>
          </w:p>
        </w:tc>
        <w:tc>
          <w:tcPr>
            <w:tcW w:w="1440" w:type="dxa"/>
            <w:tcBorders>
              <w:top w:val="single" w:color="000000" w:sz="4" w:space="0"/>
              <w:left w:val="single" w:color="000000" w:sz="4" w:space="0"/>
              <w:bottom w:val="single" w:color="000000" w:sz="4" w:space="0"/>
              <w:right w:val="single" w:color="000000" w:sz="4" w:space="0"/>
            </w:tcBorders>
          </w:tcPr>
          <w:p w14:paraId="7AFF26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1440" w:type="dxa"/>
            <w:tcBorders>
              <w:top w:val="single" w:color="000000" w:sz="4" w:space="0"/>
              <w:left w:val="single" w:color="000000" w:sz="4" w:space="0"/>
              <w:bottom w:val="single" w:color="000000" w:sz="4" w:space="0"/>
              <w:right w:val="single" w:color="000000" w:sz="4" w:space="0"/>
            </w:tcBorders>
          </w:tcPr>
          <w:p w14:paraId="423C9F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14:paraId="1F554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295E5C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1440" w:type="dxa"/>
            <w:tcBorders>
              <w:top w:val="single" w:color="000000" w:sz="4" w:space="0"/>
              <w:left w:val="single" w:color="000000" w:sz="4" w:space="0"/>
              <w:bottom w:val="single" w:color="000000" w:sz="4" w:space="0"/>
              <w:right w:val="single" w:color="000000" w:sz="4" w:space="0"/>
            </w:tcBorders>
          </w:tcPr>
          <w:p w14:paraId="01111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45.23</w:t>
            </w:r>
          </w:p>
        </w:tc>
        <w:tc>
          <w:tcPr>
            <w:tcW w:w="1440" w:type="dxa"/>
            <w:tcBorders>
              <w:top w:val="single" w:color="000000" w:sz="4" w:space="0"/>
              <w:left w:val="single" w:color="000000" w:sz="4" w:space="0"/>
              <w:bottom w:val="single" w:color="000000" w:sz="4" w:space="0"/>
              <w:right w:val="single" w:color="000000" w:sz="4" w:space="0"/>
            </w:tcBorders>
          </w:tcPr>
          <w:p w14:paraId="3AE29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14:paraId="332BF3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45.23</w:t>
            </w:r>
          </w:p>
        </w:tc>
        <w:tc>
          <w:tcPr>
            <w:tcW w:w="1440" w:type="dxa"/>
            <w:tcBorders>
              <w:top w:val="single" w:color="000000" w:sz="4" w:space="0"/>
              <w:left w:val="single" w:color="000000" w:sz="4" w:space="0"/>
              <w:bottom w:val="single" w:color="000000" w:sz="4" w:space="0"/>
              <w:right w:val="single" w:color="000000" w:sz="4" w:space="0"/>
            </w:tcBorders>
          </w:tcPr>
          <w:p w14:paraId="6E58C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23.45</w:t>
            </w:r>
          </w:p>
        </w:tc>
        <w:tc>
          <w:tcPr>
            <w:tcW w:w="1440" w:type="dxa"/>
            <w:tcBorders>
              <w:top w:val="single" w:color="000000" w:sz="4" w:space="0"/>
              <w:left w:val="single" w:color="000000" w:sz="4" w:space="0"/>
              <w:bottom w:val="single" w:color="000000" w:sz="4" w:space="0"/>
              <w:right w:val="single" w:color="000000" w:sz="4" w:space="0"/>
            </w:tcBorders>
          </w:tcPr>
          <w:p w14:paraId="25C710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bl>
    <w:p w14:paraId="193B2F7B">
      <w:pPr>
        <w:spacing w:after="0" w:line="360" w:lineRule="auto"/>
        <w:jc w:val="both"/>
        <w:rPr>
          <w:rFonts w:ascii="Times New Roman" w:hAnsi="Times New Roman" w:cs="Times New Roman"/>
          <w:sz w:val="24"/>
          <w:szCs w:val="24"/>
        </w:rPr>
      </w:pPr>
      <w:r>
        <w:rPr>
          <w:rStyle w:val="14"/>
          <w:sz w:val="24"/>
          <w:szCs w:val="24"/>
        </w:rPr>
        <w:t>Interpretation:</w:t>
      </w:r>
      <w:r>
        <w:rPr>
          <w:rFonts w:ascii="Times New Roman" w:hAnsi="Times New Roman" w:cs="Times New Roman"/>
          <w:sz w:val="24"/>
          <w:szCs w:val="24"/>
        </w:rPr>
        <w:t xml:space="preserve"> The result (r = 0.652, p = 0.000) shows a strong, positive, and statistically significant relationship between financial statements and strategic decisions in the banking sector. Hence, the null hypothesis is rejected.</w:t>
      </w:r>
    </w:p>
    <w:p w14:paraId="3181B5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Two:</w:t>
      </w:r>
    </w:p>
    <w:p w14:paraId="419A215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H₀₂: Bank managers do not significantly rely on financial reports to make operational decisions in banking sector.</w:t>
      </w:r>
    </w:p>
    <w:p w14:paraId="6168CAF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Model Summary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8"/>
        <w:gridCol w:w="1728"/>
        <w:gridCol w:w="1728"/>
        <w:gridCol w:w="1728"/>
        <w:gridCol w:w="1728"/>
      </w:tblGrid>
      <w:tr w14:paraId="07E2F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3DD9F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728" w:type="dxa"/>
            <w:tcBorders>
              <w:top w:val="single" w:color="000000" w:sz="4" w:space="0"/>
              <w:left w:val="single" w:color="000000" w:sz="4" w:space="0"/>
              <w:bottom w:val="single" w:color="000000" w:sz="4" w:space="0"/>
              <w:right w:val="single" w:color="000000" w:sz="4" w:space="0"/>
            </w:tcBorders>
          </w:tcPr>
          <w:p w14:paraId="21D505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28" w:type="dxa"/>
            <w:tcBorders>
              <w:top w:val="single" w:color="000000" w:sz="4" w:space="0"/>
              <w:left w:val="single" w:color="000000" w:sz="4" w:space="0"/>
              <w:bottom w:val="single" w:color="000000" w:sz="4" w:space="0"/>
              <w:right w:val="single" w:color="000000" w:sz="4" w:space="0"/>
            </w:tcBorders>
          </w:tcPr>
          <w:p w14:paraId="38FDB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Square</w:t>
            </w:r>
          </w:p>
        </w:tc>
        <w:tc>
          <w:tcPr>
            <w:tcW w:w="1728" w:type="dxa"/>
            <w:tcBorders>
              <w:top w:val="single" w:color="000000" w:sz="4" w:space="0"/>
              <w:left w:val="single" w:color="000000" w:sz="4" w:space="0"/>
              <w:bottom w:val="single" w:color="000000" w:sz="4" w:space="0"/>
              <w:right w:val="single" w:color="000000" w:sz="4" w:space="0"/>
            </w:tcBorders>
          </w:tcPr>
          <w:p w14:paraId="7A4E77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728" w:type="dxa"/>
            <w:tcBorders>
              <w:top w:val="single" w:color="000000" w:sz="4" w:space="0"/>
              <w:left w:val="single" w:color="000000" w:sz="4" w:space="0"/>
              <w:bottom w:val="single" w:color="000000" w:sz="4" w:space="0"/>
              <w:right w:val="single" w:color="000000" w:sz="4" w:space="0"/>
            </w:tcBorders>
          </w:tcPr>
          <w:p w14:paraId="6B039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Std. Error of the Estimate</w:t>
            </w:r>
          </w:p>
        </w:tc>
      </w:tr>
      <w:tr w14:paraId="1F27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6A52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28" w:type="dxa"/>
            <w:tcBorders>
              <w:top w:val="single" w:color="000000" w:sz="4" w:space="0"/>
              <w:left w:val="single" w:color="000000" w:sz="4" w:space="0"/>
              <w:bottom w:val="single" w:color="000000" w:sz="4" w:space="0"/>
              <w:right w:val="single" w:color="000000" w:sz="4" w:space="0"/>
            </w:tcBorders>
          </w:tcPr>
          <w:p w14:paraId="5B231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.732</w:t>
            </w:r>
          </w:p>
        </w:tc>
        <w:tc>
          <w:tcPr>
            <w:tcW w:w="1728" w:type="dxa"/>
            <w:tcBorders>
              <w:top w:val="single" w:color="000000" w:sz="4" w:space="0"/>
              <w:left w:val="single" w:color="000000" w:sz="4" w:space="0"/>
              <w:bottom w:val="single" w:color="000000" w:sz="4" w:space="0"/>
              <w:right w:val="single" w:color="000000" w:sz="4" w:space="0"/>
            </w:tcBorders>
          </w:tcPr>
          <w:p w14:paraId="6CC70C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.536</w:t>
            </w:r>
          </w:p>
        </w:tc>
        <w:tc>
          <w:tcPr>
            <w:tcW w:w="1728" w:type="dxa"/>
            <w:tcBorders>
              <w:top w:val="single" w:color="000000" w:sz="4" w:space="0"/>
              <w:left w:val="single" w:color="000000" w:sz="4" w:space="0"/>
              <w:bottom w:val="single" w:color="000000" w:sz="4" w:space="0"/>
              <w:right w:val="single" w:color="000000" w:sz="4" w:space="0"/>
            </w:tcBorders>
          </w:tcPr>
          <w:p w14:paraId="601DA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.531</w:t>
            </w:r>
          </w:p>
        </w:tc>
        <w:tc>
          <w:tcPr>
            <w:tcW w:w="1728" w:type="dxa"/>
            <w:tcBorders>
              <w:top w:val="single" w:color="000000" w:sz="4" w:space="0"/>
              <w:left w:val="single" w:color="000000" w:sz="4" w:space="0"/>
              <w:bottom w:val="single" w:color="000000" w:sz="4" w:space="0"/>
              <w:right w:val="single" w:color="000000" w:sz="4" w:space="0"/>
            </w:tcBorders>
          </w:tcPr>
          <w:p w14:paraId="17AB6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.95124</w:t>
            </w:r>
          </w:p>
        </w:tc>
      </w:tr>
    </w:tbl>
    <w:p w14:paraId="50E229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ANOVA</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46A53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3A042E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440" w:type="dxa"/>
            <w:tcBorders>
              <w:top w:val="single" w:color="000000" w:sz="4" w:space="0"/>
              <w:left w:val="single" w:color="000000" w:sz="4" w:space="0"/>
              <w:bottom w:val="single" w:color="000000" w:sz="4" w:space="0"/>
              <w:right w:val="single" w:color="000000" w:sz="4" w:space="0"/>
            </w:tcBorders>
          </w:tcPr>
          <w:p w14:paraId="258173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1440" w:type="dxa"/>
            <w:tcBorders>
              <w:top w:val="single" w:color="000000" w:sz="4" w:space="0"/>
              <w:left w:val="single" w:color="000000" w:sz="4" w:space="0"/>
              <w:bottom w:val="single" w:color="000000" w:sz="4" w:space="0"/>
              <w:right w:val="single" w:color="000000" w:sz="4" w:space="0"/>
            </w:tcBorders>
          </w:tcPr>
          <w:p w14:paraId="076EAC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440" w:type="dxa"/>
            <w:tcBorders>
              <w:top w:val="single" w:color="000000" w:sz="4" w:space="0"/>
              <w:left w:val="single" w:color="000000" w:sz="4" w:space="0"/>
              <w:bottom w:val="single" w:color="000000" w:sz="4" w:space="0"/>
              <w:right w:val="single" w:color="000000" w:sz="4" w:space="0"/>
            </w:tcBorders>
          </w:tcPr>
          <w:p w14:paraId="137CB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Mean Square</w:t>
            </w:r>
          </w:p>
        </w:tc>
        <w:tc>
          <w:tcPr>
            <w:tcW w:w="1440" w:type="dxa"/>
            <w:tcBorders>
              <w:top w:val="single" w:color="000000" w:sz="4" w:space="0"/>
              <w:left w:val="single" w:color="000000" w:sz="4" w:space="0"/>
              <w:bottom w:val="single" w:color="000000" w:sz="4" w:space="0"/>
              <w:right w:val="single" w:color="000000" w:sz="4" w:space="0"/>
            </w:tcBorders>
          </w:tcPr>
          <w:p w14:paraId="767FF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1440" w:type="dxa"/>
            <w:tcBorders>
              <w:top w:val="single" w:color="000000" w:sz="4" w:space="0"/>
              <w:left w:val="single" w:color="000000" w:sz="4" w:space="0"/>
              <w:bottom w:val="single" w:color="000000" w:sz="4" w:space="0"/>
              <w:right w:val="single" w:color="000000" w:sz="4" w:space="0"/>
            </w:tcBorders>
          </w:tcPr>
          <w:p w14:paraId="3CDA6D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14:paraId="37689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20A1F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1440" w:type="dxa"/>
            <w:tcBorders>
              <w:top w:val="single" w:color="000000" w:sz="4" w:space="0"/>
              <w:left w:val="single" w:color="000000" w:sz="4" w:space="0"/>
              <w:bottom w:val="single" w:color="000000" w:sz="4" w:space="0"/>
              <w:right w:val="single" w:color="000000" w:sz="4" w:space="0"/>
            </w:tcBorders>
          </w:tcPr>
          <w:p w14:paraId="6D3B0A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53.12</w:t>
            </w:r>
          </w:p>
        </w:tc>
        <w:tc>
          <w:tcPr>
            <w:tcW w:w="1440" w:type="dxa"/>
            <w:tcBorders>
              <w:top w:val="single" w:color="000000" w:sz="4" w:space="0"/>
              <w:left w:val="single" w:color="000000" w:sz="4" w:space="0"/>
              <w:bottom w:val="single" w:color="000000" w:sz="4" w:space="0"/>
              <w:right w:val="single" w:color="000000" w:sz="4" w:space="0"/>
            </w:tcBorders>
          </w:tcPr>
          <w:p w14:paraId="0C76A7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14:paraId="0AB8A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53.12</w:t>
            </w:r>
          </w:p>
        </w:tc>
        <w:tc>
          <w:tcPr>
            <w:tcW w:w="1440" w:type="dxa"/>
            <w:tcBorders>
              <w:top w:val="single" w:color="000000" w:sz="4" w:space="0"/>
              <w:left w:val="single" w:color="000000" w:sz="4" w:space="0"/>
              <w:bottom w:val="single" w:color="000000" w:sz="4" w:space="0"/>
              <w:right w:val="single" w:color="000000" w:sz="4" w:space="0"/>
            </w:tcBorders>
          </w:tcPr>
          <w:p w14:paraId="3EF21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29.87</w:t>
            </w:r>
          </w:p>
        </w:tc>
        <w:tc>
          <w:tcPr>
            <w:tcW w:w="1440" w:type="dxa"/>
            <w:tcBorders>
              <w:top w:val="single" w:color="000000" w:sz="4" w:space="0"/>
              <w:left w:val="single" w:color="000000" w:sz="4" w:space="0"/>
              <w:bottom w:val="single" w:color="000000" w:sz="4" w:space="0"/>
              <w:right w:val="single" w:color="000000" w:sz="4" w:space="0"/>
            </w:tcBorders>
          </w:tcPr>
          <w:p w14:paraId="3013E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bl>
    <w:p w14:paraId="0E1C2183">
      <w:pPr>
        <w:spacing w:after="0" w:line="360" w:lineRule="auto"/>
        <w:jc w:val="both"/>
        <w:rPr>
          <w:rFonts w:ascii="Times New Roman" w:hAnsi="Times New Roman" w:cs="Times New Roman"/>
          <w:sz w:val="24"/>
          <w:szCs w:val="24"/>
        </w:rPr>
      </w:pPr>
      <w:r>
        <w:rPr>
          <w:rStyle w:val="14"/>
          <w:sz w:val="24"/>
          <w:szCs w:val="24"/>
        </w:rPr>
        <w:t>Interpretation:</w:t>
      </w:r>
      <w:r>
        <w:rPr>
          <w:rFonts w:ascii="Times New Roman" w:hAnsi="Times New Roman" w:cs="Times New Roman"/>
          <w:sz w:val="24"/>
          <w:szCs w:val="24"/>
        </w:rPr>
        <w:t xml:space="preserve"> A significant moderate to strong positive correlation (r = 0.601, p = 0.000) is observed. Therefore, the null hypothesis is rejected.</w:t>
      </w:r>
    </w:p>
    <w:p w14:paraId="60D6C5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Three:</w:t>
      </w:r>
    </w:p>
    <w:p w14:paraId="0F281D8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H₀₃: There is no significant relationship between the level of understanding of financial statements and decision-making effectiveness among bank managers.</w:t>
      </w:r>
    </w:p>
    <w:p w14:paraId="7DBE5B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Model Summary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8"/>
        <w:gridCol w:w="1728"/>
        <w:gridCol w:w="1728"/>
        <w:gridCol w:w="1728"/>
        <w:gridCol w:w="1728"/>
      </w:tblGrid>
      <w:tr w14:paraId="387D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4FB25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728" w:type="dxa"/>
            <w:tcBorders>
              <w:top w:val="single" w:color="000000" w:sz="4" w:space="0"/>
              <w:left w:val="single" w:color="000000" w:sz="4" w:space="0"/>
              <w:bottom w:val="single" w:color="000000" w:sz="4" w:space="0"/>
              <w:right w:val="single" w:color="000000" w:sz="4" w:space="0"/>
            </w:tcBorders>
          </w:tcPr>
          <w:p w14:paraId="7FDC7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28" w:type="dxa"/>
            <w:tcBorders>
              <w:top w:val="single" w:color="000000" w:sz="4" w:space="0"/>
              <w:left w:val="single" w:color="000000" w:sz="4" w:space="0"/>
              <w:bottom w:val="single" w:color="000000" w:sz="4" w:space="0"/>
              <w:right w:val="single" w:color="000000" w:sz="4" w:space="0"/>
            </w:tcBorders>
          </w:tcPr>
          <w:p w14:paraId="3513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Square</w:t>
            </w:r>
          </w:p>
        </w:tc>
        <w:tc>
          <w:tcPr>
            <w:tcW w:w="1728" w:type="dxa"/>
            <w:tcBorders>
              <w:top w:val="single" w:color="000000" w:sz="4" w:space="0"/>
              <w:left w:val="single" w:color="000000" w:sz="4" w:space="0"/>
              <w:bottom w:val="single" w:color="000000" w:sz="4" w:space="0"/>
              <w:right w:val="single" w:color="000000" w:sz="4" w:space="0"/>
            </w:tcBorders>
          </w:tcPr>
          <w:p w14:paraId="208508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728" w:type="dxa"/>
            <w:tcBorders>
              <w:top w:val="single" w:color="000000" w:sz="4" w:space="0"/>
              <w:left w:val="single" w:color="000000" w:sz="4" w:space="0"/>
              <w:bottom w:val="single" w:color="000000" w:sz="4" w:space="0"/>
              <w:right w:val="single" w:color="000000" w:sz="4" w:space="0"/>
            </w:tcBorders>
          </w:tcPr>
          <w:p w14:paraId="107EC4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Std. Error of the Estimate</w:t>
            </w:r>
          </w:p>
        </w:tc>
      </w:tr>
      <w:tr w14:paraId="09FCE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6E171A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28" w:type="dxa"/>
            <w:tcBorders>
              <w:top w:val="single" w:color="000000" w:sz="4" w:space="0"/>
              <w:left w:val="single" w:color="000000" w:sz="4" w:space="0"/>
              <w:bottom w:val="single" w:color="000000" w:sz="4" w:space="0"/>
              <w:right w:val="single" w:color="000000" w:sz="4" w:space="0"/>
            </w:tcBorders>
          </w:tcPr>
          <w:p w14:paraId="17C09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.695</w:t>
            </w:r>
          </w:p>
        </w:tc>
        <w:tc>
          <w:tcPr>
            <w:tcW w:w="1728" w:type="dxa"/>
            <w:tcBorders>
              <w:top w:val="single" w:color="000000" w:sz="4" w:space="0"/>
              <w:left w:val="single" w:color="000000" w:sz="4" w:space="0"/>
              <w:bottom w:val="single" w:color="000000" w:sz="4" w:space="0"/>
              <w:right w:val="single" w:color="000000" w:sz="4" w:space="0"/>
            </w:tcBorders>
          </w:tcPr>
          <w:p w14:paraId="689ABD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.483</w:t>
            </w:r>
          </w:p>
        </w:tc>
        <w:tc>
          <w:tcPr>
            <w:tcW w:w="1728" w:type="dxa"/>
            <w:tcBorders>
              <w:top w:val="single" w:color="000000" w:sz="4" w:space="0"/>
              <w:left w:val="single" w:color="000000" w:sz="4" w:space="0"/>
              <w:bottom w:val="single" w:color="000000" w:sz="4" w:space="0"/>
              <w:right w:val="single" w:color="000000" w:sz="4" w:space="0"/>
            </w:tcBorders>
          </w:tcPr>
          <w:p w14:paraId="5AA95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.477</w:t>
            </w:r>
          </w:p>
        </w:tc>
        <w:tc>
          <w:tcPr>
            <w:tcW w:w="1728" w:type="dxa"/>
            <w:tcBorders>
              <w:top w:val="single" w:color="000000" w:sz="4" w:space="0"/>
              <w:left w:val="single" w:color="000000" w:sz="4" w:space="0"/>
              <w:bottom w:val="single" w:color="000000" w:sz="4" w:space="0"/>
              <w:right w:val="single" w:color="000000" w:sz="4" w:space="0"/>
            </w:tcBorders>
          </w:tcPr>
          <w:p w14:paraId="34DCB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.99854</w:t>
            </w:r>
          </w:p>
        </w:tc>
      </w:tr>
    </w:tbl>
    <w:p w14:paraId="5A6D25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ANOVA</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5F1C1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6E47D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440" w:type="dxa"/>
            <w:tcBorders>
              <w:top w:val="single" w:color="000000" w:sz="4" w:space="0"/>
              <w:left w:val="single" w:color="000000" w:sz="4" w:space="0"/>
              <w:bottom w:val="single" w:color="000000" w:sz="4" w:space="0"/>
              <w:right w:val="single" w:color="000000" w:sz="4" w:space="0"/>
            </w:tcBorders>
          </w:tcPr>
          <w:p w14:paraId="3D62E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1440" w:type="dxa"/>
            <w:tcBorders>
              <w:top w:val="single" w:color="000000" w:sz="4" w:space="0"/>
              <w:left w:val="single" w:color="000000" w:sz="4" w:space="0"/>
              <w:bottom w:val="single" w:color="000000" w:sz="4" w:space="0"/>
              <w:right w:val="single" w:color="000000" w:sz="4" w:space="0"/>
            </w:tcBorders>
          </w:tcPr>
          <w:p w14:paraId="445367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440" w:type="dxa"/>
            <w:tcBorders>
              <w:top w:val="single" w:color="000000" w:sz="4" w:space="0"/>
              <w:left w:val="single" w:color="000000" w:sz="4" w:space="0"/>
              <w:bottom w:val="single" w:color="000000" w:sz="4" w:space="0"/>
              <w:right w:val="single" w:color="000000" w:sz="4" w:space="0"/>
            </w:tcBorders>
          </w:tcPr>
          <w:p w14:paraId="2AF43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Mean Square</w:t>
            </w:r>
          </w:p>
        </w:tc>
        <w:tc>
          <w:tcPr>
            <w:tcW w:w="1440" w:type="dxa"/>
            <w:tcBorders>
              <w:top w:val="single" w:color="000000" w:sz="4" w:space="0"/>
              <w:left w:val="single" w:color="000000" w:sz="4" w:space="0"/>
              <w:bottom w:val="single" w:color="000000" w:sz="4" w:space="0"/>
              <w:right w:val="single" w:color="000000" w:sz="4" w:space="0"/>
            </w:tcBorders>
          </w:tcPr>
          <w:p w14:paraId="5EED85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1440" w:type="dxa"/>
            <w:tcBorders>
              <w:top w:val="single" w:color="000000" w:sz="4" w:space="0"/>
              <w:left w:val="single" w:color="000000" w:sz="4" w:space="0"/>
              <w:bottom w:val="single" w:color="000000" w:sz="4" w:space="0"/>
              <w:right w:val="single" w:color="000000" w:sz="4" w:space="0"/>
            </w:tcBorders>
          </w:tcPr>
          <w:p w14:paraId="72C0A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14:paraId="7A847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16466F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1440" w:type="dxa"/>
            <w:tcBorders>
              <w:top w:val="single" w:color="000000" w:sz="4" w:space="0"/>
              <w:left w:val="single" w:color="000000" w:sz="4" w:space="0"/>
              <w:bottom w:val="single" w:color="000000" w:sz="4" w:space="0"/>
              <w:right w:val="single" w:color="000000" w:sz="4" w:space="0"/>
            </w:tcBorders>
          </w:tcPr>
          <w:p w14:paraId="09CA6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49.89</w:t>
            </w:r>
          </w:p>
        </w:tc>
        <w:tc>
          <w:tcPr>
            <w:tcW w:w="1440" w:type="dxa"/>
            <w:tcBorders>
              <w:top w:val="single" w:color="000000" w:sz="4" w:space="0"/>
              <w:left w:val="single" w:color="000000" w:sz="4" w:space="0"/>
              <w:bottom w:val="single" w:color="000000" w:sz="4" w:space="0"/>
              <w:right w:val="single" w:color="000000" w:sz="4" w:space="0"/>
            </w:tcBorders>
          </w:tcPr>
          <w:p w14:paraId="2BAAF0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14:paraId="4A1FA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49.89</w:t>
            </w:r>
          </w:p>
        </w:tc>
        <w:tc>
          <w:tcPr>
            <w:tcW w:w="1440" w:type="dxa"/>
            <w:tcBorders>
              <w:top w:val="single" w:color="000000" w:sz="4" w:space="0"/>
              <w:left w:val="single" w:color="000000" w:sz="4" w:space="0"/>
              <w:bottom w:val="single" w:color="000000" w:sz="4" w:space="0"/>
              <w:right w:val="single" w:color="000000" w:sz="4" w:space="0"/>
            </w:tcBorders>
          </w:tcPr>
          <w:p w14:paraId="32EA7E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26.71</w:t>
            </w:r>
          </w:p>
        </w:tc>
        <w:tc>
          <w:tcPr>
            <w:tcW w:w="1440" w:type="dxa"/>
            <w:tcBorders>
              <w:top w:val="single" w:color="000000" w:sz="4" w:space="0"/>
              <w:left w:val="single" w:color="000000" w:sz="4" w:space="0"/>
              <w:bottom w:val="single" w:color="000000" w:sz="4" w:space="0"/>
              <w:right w:val="single" w:color="000000" w:sz="4" w:space="0"/>
            </w:tcBorders>
          </w:tcPr>
          <w:p w14:paraId="56428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bl>
    <w:p w14:paraId="0AB8BC42">
      <w:pPr>
        <w:spacing w:after="0" w:line="360" w:lineRule="auto"/>
        <w:jc w:val="both"/>
        <w:rPr>
          <w:rFonts w:ascii="Times New Roman" w:hAnsi="Times New Roman" w:cs="Times New Roman"/>
          <w:sz w:val="24"/>
          <w:szCs w:val="24"/>
        </w:rPr>
      </w:pPr>
    </w:p>
    <w:p w14:paraId="65940AE8">
      <w:pPr>
        <w:spacing w:after="0" w:line="360" w:lineRule="auto"/>
        <w:jc w:val="both"/>
        <w:rPr>
          <w:rFonts w:ascii="Times New Roman" w:hAnsi="Times New Roman" w:cs="Times New Roman"/>
          <w:sz w:val="24"/>
          <w:szCs w:val="24"/>
        </w:rPr>
      </w:pPr>
      <w:r>
        <w:rPr>
          <w:rStyle w:val="14"/>
          <w:sz w:val="24"/>
          <w:szCs w:val="24"/>
        </w:rPr>
        <w:t>Interpretation:</w:t>
      </w:r>
      <w:r>
        <w:rPr>
          <w:rFonts w:ascii="Times New Roman" w:hAnsi="Times New Roman" w:cs="Times New Roman"/>
          <w:sz w:val="24"/>
          <w:szCs w:val="24"/>
        </w:rPr>
        <w:t xml:space="preserve"> A strong negative correlation (r = -0.711, p = 0.000) was found. Since the result is statistically significant, the null hypothesis is rejected.</w:t>
      </w:r>
    </w:p>
    <w:p w14:paraId="6CF0D1E3">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4.3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Discussion of Findings</w:t>
      </w:r>
    </w:p>
    <w:p w14:paraId="615C6CA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findings from the data analysis present insightful revelations regarding the role of financial statements in decision-making processes within the banking sector, specifically in Union Bank. The demographic distribution of respondents reveals a relatively balanced representation of genders, with 58% male and 42% female participants. This gender balance ensures that the perspectives gathered are inclusive and not skewed toward one demographic. In terms of age distribution, the data indicates that a significant portion (40%) of the respondents fall within the age range of 26–33 years, suggesting that the majority of employees involved in the survey are young adults, who are likely to be in their prime working years and actively engaged in financial and strategic decision-making activities.</w:t>
      </w:r>
    </w:p>
    <w:p w14:paraId="7843A49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considerable number of respondents affirmed the critical importance of financial statements in long-term planning. Specifically, 45% of the participants strongly agreed and 40% agreed that financial statements provide essential data for such planning. This overwhelming agreement, totaling 85%, underscores the general consensus that financial statements are vital tools for forecasting and strategic positioning. Only a minor proportion expressed neutrality or disagreement, which indicates minimal skepticism about the usefulness of financial statements. Similarly, when asked whether bank executives rely on financial reports for setting strategic goals, the responses reflected a high level of agreement as well. Approximately 40% strongly agreed and 45% agreed, indicating that the majority of respondents perceive financial reports as essential resources for guiding the strategic direction of the bank. The minimal percentage of respondents who were undecided or disagreed further supports the notion that reliance on financial reports is well-embedded in executive decision-making practices.</w:t>
      </w:r>
    </w:p>
    <w:p w14:paraId="5A79AD1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terms of timeliness, the data suggests that prompt availability of financial statements plays a significant role in enhancing responsiveness in decision-making. Half of the respondents strongly agreed and 30% agreed with this statement, bringing the total positive response to 80%. The findings imply that when financial reports are timely, decision-makers are better equipped to act swiftly and accurately in dynamic business environments. Conversely, when financial statements are delayed, it may lead to missed opportunities or inefficient responses to market conditions. Errors in financial reporting were also addressed, with 50% strongly agreeing and 40% agreeing that such errors negatively affect business outcomes. This near-unanimous agreement highlights the critical need for accuracy and diligence in financial documentation, as inaccuracies can lead to misguided decisions, financial losses, and reputational damage.</w:t>
      </w:r>
    </w:p>
    <w:p w14:paraId="67A7301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Additionally, the study found strong agreement that high-quality financial statements enhance transparency in banking operations. A combined 90% of respondents (50% strongly agree and 40% agree) recognized this relationship. Transparency is a key pillar of trust in the financial sector, and accurate reporting contributes significantly to stakeholder confidence and regulatory compliance. The perception that financial reports are reviewed during operational decision-making meetings was also widely supported, with 45% strongly agreeing and 40% agreeing. This reflects the practical integration of financial information into day-to-day operational management and reinforces the importance of regular financial analysis as a component of organizational routines.</w:t>
      </w:r>
    </w:p>
    <w:p w14:paraId="722EBD6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statistical analysis further corroborates the descriptive findings. The first hypothesis tested whether financial statements significantly influence strategic decisions in the banking sector. The correlation coefficient (r = 0.652) and the p-value (p = 0.000) indicate a strong and statistically significant positive relationship, leading to the rejection of the null hypothesis. This provides empirical evidence that financial statements are indeed influential in shaping strategic decisions. The second hypothesis assessed whether bank managers significantly rely on financial reports in making operational decisions. The correlation coefficient (r = 0.601) with a p-value of 0.000 also revealed a strong positive relationship, prompting rejection of the null hypothesis and affirming that operational decisions are highly influenced by financial data.</w:t>
      </w:r>
    </w:p>
    <w:p w14:paraId="40FA29D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Lastly, the thirdhypothesis examined the relationship between bank managers’ understanding of financial statements and the effectiveness of their decision-making. A statistically significant negative correlation (r = -0.711, p = 0.000) was observed, suggesting that a greater understanding of financial statements is associated with moreeffective decision-making. The rejection of the null hypothesisreinforces the importance of financial literacy among decision-makers in banking institutions. Overall, the data consistently affirms the centrality of financial statements in both strategic and operational decision-making, while also emphasizing the critical need for timeliness, accuracy, and comprehension of financial reports to enhance organizational performance and transparency in the banking sector.</w:t>
      </w:r>
    </w:p>
    <w:p w14:paraId="7B6E0496">
      <w:pPr>
        <w:spacing w:after="0" w:line="360" w:lineRule="auto"/>
        <w:jc w:val="both"/>
        <w:rPr>
          <w:rStyle w:val="6"/>
          <w:rFonts w:ascii="Times New Roman" w:hAnsi="Times New Roman" w:cs="Times New Roman"/>
          <w:b/>
          <w:i w:val="0"/>
          <w:sz w:val="24"/>
          <w:szCs w:val="24"/>
        </w:rPr>
      </w:pPr>
    </w:p>
    <w:p w14:paraId="24DC3239">
      <w:pPr>
        <w:spacing w:after="0" w:line="360" w:lineRule="auto"/>
        <w:jc w:val="both"/>
        <w:rPr>
          <w:rStyle w:val="6"/>
          <w:rFonts w:ascii="Times New Roman" w:hAnsi="Times New Roman" w:cs="Times New Roman"/>
          <w:b/>
          <w:i w:val="0"/>
          <w:sz w:val="24"/>
          <w:szCs w:val="24"/>
        </w:rPr>
      </w:pPr>
    </w:p>
    <w:p w14:paraId="54E4BEF7">
      <w:pPr>
        <w:spacing w:after="0" w:line="360" w:lineRule="auto"/>
        <w:jc w:val="both"/>
        <w:rPr>
          <w:rStyle w:val="6"/>
          <w:rFonts w:ascii="Times New Roman" w:hAnsi="Times New Roman" w:cs="Times New Roman"/>
          <w:b/>
          <w:i w:val="0"/>
          <w:sz w:val="24"/>
          <w:szCs w:val="24"/>
        </w:rPr>
      </w:pPr>
    </w:p>
    <w:p w14:paraId="5073DC09">
      <w:pPr>
        <w:spacing w:after="0" w:line="360" w:lineRule="auto"/>
        <w:jc w:val="both"/>
        <w:rPr>
          <w:rStyle w:val="6"/>
          <w:rFonts w:ascii="Times New Roman" w:hAnsi="Times New Roman" w:cs="Times New Roman"/>
          <w:b/>
          <w:i w:val="0"/>
          <w:sz w:val="24"/>
          <w:szCs w:val="24"/>
        </w:rPr>
      </w:pPr>
    </w:p>
    <w:p w14:paraId="5D25DFA6">
      <w:pPr>
        <w:spacing w:after="0" w:line="360" w:lineRule="auto"/>
        <w:jc w:val="both"/>
        <w:rPr>
          <w:rStyle w:val="6"/>
          <w:rFonts w:ascii="Times New Roman" w:hAnsi="Times New Roman" w:cs="Times New Roman"/>
          <w:b/>
          <w:i w:val="0"/>
          <w:sz w:val="24"/>
          <w:szCs w:val="24"/>
        </w:rPr>
      </w:pPr>
    </w:p>
    <w:p w14:paraId="531F25B0">
      <w:pPr>
        <w:spacing w:after="0" w:line="360" w:lineRule="auto"/>
        <w:jc w:val="both"/>
        <w:rPr>
          <w:rStyle w:val="6"/>
          <w:rFonts w:ascii="Times New Roman" w:hAnsi="Times New Roman" w:cs="Times New Roman"/>
          <w:b/>
          <w:i w:val="0"/>
          <w:sz w:val="24"/>
          <w:szCs w:val="24"/>
        </w:rPr>
      </w:pPr>
    </w:p>
    <w:p w14:paraId="101C6642">
      <w:pPr>
        <w:spacing w:after="0" w:line="360" w:lineRule="auto"/>
        <w:jc w:val="both"/>
        <w:rPr>
          <w:rStyle w:val="6"/>
          <w:rFonts w:ascii="Times New Roman" w:hAnsi="Times New Roman" w:cs="Times New Roman"/>
          <w:b/>
          <w:i w:val="0"/>
          <w:sz w:val="24"/>
          <w:szCs w:val="24"/>
        </w:rPr>
      </w:pPr>
    </w:p>
    <w:p w14:paraId="788129B3">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FIVE</w:t>
      </w:r>
    </w:p>
    <w:p w14:paraId="1B6BD528">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SUMMARY, CONCLUSION AND RECOMMENDATIONS</w:t>
      </w:r>
    </w:p>
    <w:p w14:paraId="1D6B614C">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5.1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Summary of Findings</w:t>
      </w:r>
    </w:p>
    <w:p w14:paraId="3032697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was conducted to examine the role of financial statements in decision-making within the banking sector, using Union Bank as a case study. The primary aim was to evaluate how financial reports influence strategic and operational decisions and to determine whether the understanding and interpretation of these statements by bank managers contribute to more effective decision-making. A descriptive research design was adopted, and data were collected through structured questionnaires administered to a selected number of employees. The analysis combined both descriptive and inferential statistical tools, including frequency distribution, percentages, and Pearson correlation, to test the hypotheses formulated for the study.</w:t>
      </w:r>
    </w:p>
    <w:p w14:paraId="6CD005D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findings revealed a strong consensus among respondents that financial statements play a significant role in long-term planning. A large percentage of participants agreed that financial reports are reliable tools for setting strategic goals and guiding overall organizational direction. The study also found that the timeliness of financial reports enhances the ability of managers to make quick and informed decisions, while errors in financial statements can negatively impact the organization’s outcomes. Furthermore, it was revealed that accurate and comprehensive financial reports contribute significantly to transparency in banking operations, which in turn boosts stakeholder trust and regulatory compliance.</w:t>
      </w:r>
    </w:p>
    <w:p w14:paraId="7FBA2D2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the statistical analysis showed a strong positive correlation between financial statements and strategic decision-making, indicating that financial reports are critical in guiding high-level planning within the bank. Similarly, a significant relationship was found between reliance on financial reports and the quality of operational decisions made by bank managers. Lastly, the study found that a better understanding of financial reports by managers leads to more effective decision-making, thereby underlining the importance of financial literacy among decision-makers.</w:t>
      </w:r>
    </w:p>
    <w:p w14:paraId="641F26C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the study provides robust evidence that financial statements are indispensable tools for strategic planning, operational efficiency, and transparent governance in the banking sector. The findings underscore the need for accuracy, timeliness, and proper interpretation of financial information to support effective decision-making processes.</w:t>
      </w:r>
    </w:p>
    <w:p w14:paraId="4227ED34">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5.2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Conclusion </w:t>
      </w:r>
    </w:p>
    <w:p w14:paraId="779E100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Based on the findings of this study, it can be concluded that financial statements play a pivotal role in enhancing decision-making processes within the banking sector. The research clearly demonstrated that financial reports are not only essential tools for long-term planning but also serve as reliable guides for setting strategic goals and improving operational efficiency. The majority of respondents acknowledged that the accuracy and timeliness of financial statements significantly influence how quickly and effectively managers can respond to emerging financial realities. Furthermore, the study highlighted that quality financial reporting promotes transparency and accountability, which are crucial for maintaining stakeholder confidence and regulatory compliance in the banking industry.</w:t>
      </w:r>
    </w:p>
    <w:p w14:paraId="3963A51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Additionally, the rejection of all null hypotheses affirms the statistically significant relationships between financial statements and various aspects of decision-making, including strategic direction, operational choices, and managerial effectiveness. The findings emphasize that when bank managers have a sound understanding of financial reports, they are better equipped to make informed decisions that positively affect organizational outcomes. Therefore, the conclusion drawn from this study is that for any bank to remain competitive and financially sustainable, it must prioritize the preparation, analysis, and interpretation of its financial statements, as these form the bedrock of sound and responsive management practices.</w:t>
      </w:r>
    </w:p>
    <w:p w14:paraId="4F93FCF4">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5.3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Recommendations</w:t>
      </w:r>
    </w:p>
    <w:p w14:paraId="26AA08D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At the end of the study, the following recommendations are made:</w:t>
      </w:r>
    </w:p>
    <w:p w14:paraId="55531AFA">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Banks should prioritize timely preparation and dissemination of accurate financial statements.</w:t>
      </w:r>
    </w:p>
    <w:p w14:paraId="0C79C173">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Regular training should be provided to bank managers on interpreting financial reports.</w:t>
      </w:r>
    </w:p>
    <w:p w14:paraId="13EA3538">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Financial reports must be included in all strategic and operational decision-making meetings.</w:t>
      </w:r>
    </w:p>
    <w:p w14:paraId="792BD176">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Errors in financial reporting should be minimized through strict internal audit controls.</w:t>
      </w:r>
    </w:p>
    <w:p w14:paraId="346F5FB5">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Quality financial statements should be used to enhance transparency and investor confidence.</w:t>
      </w:r>
    </w:p>
    <w:p w14:paraId="483AAC9A">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Management should adopt technology to automate and streamline financial reporting processes.</w:t>
      </w:r>
    </w:p>
    <w:p w14:paraId="0644DEDF">
      <w:pPr>
        <w:spacing w:after="0" w:line="360" w:lineRule="auto"/>
        <w:jc w:val="both"/>
        <w:rPr>
          <w:rStyle w:val="6"/>
          <w:rFonts w:ascii="Times New Roman" w:hAnsi="Times New Roman" w:cs="Times New Roman"/>
          <w:i w:val="0"/>
          <w:sz w:val="24"/>
          <w:szCs w:val="24"/>
        </w:rPr>
      </w:pPr>
    </w:p>
    <w:p w14:paraId="2B64508F">
      <w:pPr>
        <w:spacing w:after="0" w:line="360" w:lineRule="auto"/>
        <w:jc w:val="both"/>
        <w:rPr>
          <w:rStyle w:val="6"/>
          <w:rFonts w:ascii="Times New Roman" w:hAnsi="Times New Roman" w:cs="Times New Roman"/>
          <w:i w:val="0"/>
          <w:sz w:val="24"/>
          <w:szCs w:val="24"/>
        </w:rPr>
      </w:pPr>
    </w:p>
    <w:p w14:paraId="7E66E6BA">
      <w:pPr>
        <w:spacing w:after="0" w:line="360" w:lineRule="auto"/>
        <w:jc w:val="center"/>
        <w:rPr>
          <w:rStyle w:val="6"/>
          <w:rFonts w:ascii="Times New Roman" w:hAnsi="Times New Roman" w:cs="Times New Roman"/>
          <w:b/>
          <w:i w:val="0"/>
          <w:sz w:val="24"/>
          <w:szCs w:val="24"/>
        </w:rPr>
      </w:pPr>
    </w:p>
    <w:p w14:paraId="0BC79F45">
      <w:pPr>
        <w:spacing w:after="0" w:line="360" w:lineRule="auto"/>
        <w:jc w:val="center"/>
        <w:rPr>
          <w:rStyle w:val="6"/>
          <w:rFonts w:ascii="Times New Roman" w:hAnsi="Times New Roman" w:cs="Times New Roman"/>
          <w:b/>
          <w:i w:val="0"/>
          <w:sz w:val="24"/>
          <w:szCs w:val="24"/>
        </w:rPr>
      </w:pPr>
    </w:p>
    <w:p w14:paraId="6457C50D">
      <w:pPr>
        <w:spacing w:after="0" w:line="360" w:lineRule="auto"/>
        <w:jc w:val="center"/>
        <w:rPr>
          <w:rStyle w:val="6"/>
          <w:rFonts w:ascii="Times New Roman" w:hAnsi="Times New Roman" w:cs="Times New Roman"/>
          <w:b/>
          <w:i w:val="0"/>
          <w:sz w:val="24"/>
          <w:szCs w:val="24"/>
        </w:rPr>
      </w:pPr>
    </w:p>
    <w:p w14:paraId="04F3ABFE">
      <w:pPr>
        <w:spacing w:after="0" w:line="360" w:lineRule="auto"/>
        <w:jc w:val="center"/>
        <w:rPr>
          <w:rStyle w:val="6"/>
          <w:rFonts w:ascii="Times New Roman" w:hAnsi="Times New Roman" w:cs="Times New Roman"/>
          <w:b/>
          <w:i w:val="0"/>
          <w:sz w:val="24"/>
          <w:szCs w:val="24"/>
        </w:rPr>
      </w:pPr>
    </w:p>
    <w:p w14:paraId="10DE0F0F">
      <w:pPr>
        <w:spacing w:after="0" w:line="360" w:lineRule="auto"/>
        <w:jc w:val="center"/>
        <w:rPr>
          <w:rStyle w:val="6"/>
          <w:rFonts w:ascii="Times New Roman" w:hAnsi="Times New Roman" w:cs="Times New Roman"/>
          <w:b/>
          <w:i w:val="0"/>
          <w:sz w:val="24"/>
          <w:szCs w:val="24"/>
        </w:rPr>
      </w:pPr>
    </w:p>
    <w:p w14:paraId="3D6165AC">
      <w:pPr>
        <w:spacing w:after="0" w:line="360" w:lineRule="auto"/>
        <w:jc w:val="center"/>
        <w:rPr>
          <w:rStyle w:val="6"/>
          <w:rFonts w:ascii="Times New Roman" w:hAnsi="Times New Roman" w:cs="Times New Roman"/>
          <w:b/>
          <w:i w:val="0"/>
          <w:sz w:val="24"/>
          <w:szCs w:val="24"/>
        </w:rPr>
      </w:pPr>
    </w:p>
    <w:p w14:paraId="6EFF7828">
      <w:pPr>
        <w:spacing w:after="0" w:line="360" w:lineRule="auto"/>
        <w:jc w:val="center"/>
        <w:rPr>
          <w:rStyle w:val="6"/>
          <w:rFonts w:ascii="Times New Roman" w:hAnsi="Times New Roman" w:cs="Times New Roman"/>
          <w:b/>
          <w:i w:val="0"/>
          <w:sz w:val="24"/>
          <w:szCs w:val="24"/>
        </w:rPr>
      </w:pPr>
    </w:p>
    <w:p w14:paraId="50E5FF1D">
      <w:pPr>
        <w:spacing w:after="0" w:line="360" w:lineRule="auto"/>
        <w:jc w:val="center"/>
        <w:rPr>
          <w:rStyle w:val="6"/>
          <w:rFonts w:ascii="Times New Roman" w:hAnsi="Times New Roman" w:cs="Times New Roman"/>
          <w:b/>
          <w:i w:val="0"/>
          <w:sz w:val="24"/>
          <w:szCs w:val="24"/>
        </w:rPr>
      </w:pPr>
    </w:p>
    <w:p w14:paraId="7E34A1A0">
      <w:pPr>
        <w:spacing w:after="0" w:line="360" w:lineRule="auto"/>
        <w:jc w:val="center"/>
        <w:rPr>
          <w:rStyle w:val="6"/>
          <w:rFonts w:ascii="Times New Roman" w:hAnsi="Times New Roman" w:cs="Times New Roman"/>
          <w:b/>
          <w:i w:val="0"/>
          <w:sz w:val="24"/>
          <w:szCs w:val="24"/>
        </w:rPr>
      </w:pPr>
    </w:p>
    <w:p w14:paraId="687719B6">
      <w:pPr>
        <w:spacing w:after="0" w:line="360" w:lineRule="auto"/>
        <w:jc w:val="center"/>
        <w:rPr>
          <w:rStyle w:val="6"/>
          <w:rFonts w:ascii="Times New Roman" w:hAnsi="Times New Roman" w:cs="Times New Roman"/>
          <w:b/>
          <w:i w:val="0"/>
          <w:sz w:val="24"/>
          <w:szCs w:val="24"/>
        </w:rPr>
      </w:pPr>
    </w:p>
    <w:p w14:paraId="1200AAD3">
      <w:pPr>
        <w:spacing w:after="0" w:line="360" w:lineRule="auto"/>
        <w:jc w:val="center"/>
        <w:rPr>
          <w:rStyle w:val="6"/>
          <w:rFonts w:ascii="Times New Roman" w:hAnsi="Times New Roman" w:cs="Times New Roman"/>
          <w:b/>
          <w:i w:val="0"/>
          <w:sz w:val="24"/>
          <w:szCs w:val="24"/>
        </w:rPr>
      </w:pPr>
    </w:p>
    <w:p w14:paraId="0A87E447">
      <w:pPr>
        <w:spacing w:after="0" w:line="360" w:lineRule="auto"/>
        <w:jc w:val="center"/>
        <w:rPr>
          <w:rStyle w:val="6"/>
          <w:rFonts w:ascii="Times New Roman" w:hAnsi="Times New Roman" w:cs="Times New Roman"/>
          <w:b/>
          <w:i w:val="0"/>
          <w:sz w:val="24"/>
          <w:szCs w:val="24"/>
        </w:rPr>
      </w:pPr>
    </w:p>
    <w:p w14:paraId="444267D3">
      <w:pPr>
        <w:spacing w:after="0" w:line="360" w:lineRule="auto"/>
        <w:jc w:val="center"/>
        <w:rPr>
          <w:rStyle w:val="6"/>
          <w:rFonts w:ascii="Times New Roman" w:hAnsi="Times New Roman" w:cs="Times New Roman"/>
          <w:b/>
          <w:i w:val="0"/>
          <w:sz w:val="24"/>
          <w:szCs w:val="24"/>
        </w:rPr>
      </w:pPr>
    </w:p>
    <w:p w14:paraId="1BF69C7F">
      <w:pPr>
        <w:spacing w:after="0" w:line="360" w:lineRule="auto"/>
        <w:jc w:val="center"/>
        <w:rPr>
          <w:rStyle w:val="6"/>
          <w:rFonts w:ascii="Times New Roman" w:hAnsi="Times New Roman" w:cs="Times New Roman"/>
          <w:b/>
          <w:i w:val="0"/>
          <w:sz w:val="24"/>
          <w:szCs w:val="24"/>
        </w:rPr>
      </w:pPr>
    </w:p>
    <w:p w14:paraId="5E4D92E1">
      <w:pPr>
        <w:spacing w:after="0" w:line="360" w:lineRule="auto"/>
        <w:jc w:val="center"/>
        <w:rPr>
          <w:rStyle w:val="6"/>
          <w:rFonts w:ascii="Times New Roman" w:hAnsi="Times New Roman" w:cs="Times New Roman"/>
          <w:b/>
          <w:i w:val="0"/>
          <w:sz w:val="24"/>
          <w:szCs w:val="24"/>
        </w:rPr>
      </w:pPr>
    </w:p>
    <w:p w14:paraId="239D2F63">
      <w:pPr>
        <w:spacing w:after="0" w:line="360" w:lineRule="auto"/>
        <w:jc w:val="center"/>
        <w:rPr>
          <w:rStyle w:val="6"/>
          <w:rFonts w:ascii="Times New Roman" w:hAnsi="Times New Roman" w:cs="Times New Roman"/>
          <w:b/>
          <w:i w:val="0"/>
          <w:sz w:val="24"/>
          <w:szCs w:val="24"/>
        </w:rPr>
      </w:pPr>
    </w:p>
    <w:p w14:paraId="3D145343">
      <w:pPr>
        <w:spacing w:after="0" w:line="360" w:lineRule="auto"/>
        <w:jc w:val="center"/>
        <w:rPr>
          <w:rStyle w:val="6"/>
          <w:rFonts w:ascii="Times New Roman" w:hAnsi="Times New Roman" w:cs="Times New Roman"/>
          <w:b/>
          <w:i w:val="0"/>
          <w:sz w:val="24"/>
          <w:szCs w:val="24"/>
        </w:rPr>
      </w:pPr>
    </w:p>
    <w:p w14:paraId="57D98F3D">
      <w:pPr>
        <w:spacing w:after="0" w:line="360" w:lineRule="auto"/>
        <w:jc w:val="center"/>
        <w:rPr>
          <w:rStyle w:val="6"/>
          <w:rFonts w:ascii="Times New Roman" w:hAnsi="Times New Roman" w:cs="Times New Roman"/>
          <w:b/>
          <w:i w:val="0"/>
          <w:sz w:val="24"/>
          <w:szCs w:val="24"/>
        </w:rPr>
      </w:pPr>
    </w:p>
    <w:p w14:paraId="7E2CBBDC">
      <w:pPr>
        <w:spacing w:after="0" w:line="360" w:lineRule="auto"/>
        <w:jc w:val="center"/>
        <w:rPr>
          <w:rStyle w:val="6"/>
          <w:rFonts w:ascii="Times New Roman" w:hAnsi="Times New Roman" w:cs="Times New Roman"/>
          <w:b/>
          <w:i w:val="0"/>
          <w:sz w:val="24"/>
          <w:szCs w:val="24"/>
        </w:rPr>
      </w:pPr>
    </w:p>
    <w:p w14:paraId="2E37E080">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References</w:t>
      </w:r>
    </w:p>
    <w:p w14:paraId="5F4DB628">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Alexander, D., &amp; Nobes, C. (2016). </w:t>
      </w:r>
      <w:r>
        <w:rPr>
          <w:rFonts w:ascii="Times New Roman" w:hAnsi="Times New Roman" w:eastAsia="Times New Roman" w:cs="Times New Roman"/>
          <w:i/>
          <w:sz w:val="24"/>
          <w:szCs w:val="24"/>
        </w:rPr>
        <w:t>Financial accounting: An international introduction</w:t>
      </w:r>
      <w:r>
        <w:rPr>
          <w:rFonts w:ascii="Times New Roman" w:hAnsi="Times New Roman" w:eastAsia="Times New Roman" w:cs="Times New Roman"/>
          <w:sz w:val="24"/>
          <w:szCs w:val="24"/>
        </w:rPr>
        <w:t xml:space="preserve"> (6th ed.). Pearson Education.</w:t>
      </w:r>
    </w:p>
    <w:p w14:paraId="08B4269D">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Anthony, R. N., &amp; Govindarajan, V. (2004). </w:t>
      </w:r>
      <w:r>
        <w:rPr>
          <w:rFonts w:ascii="Times New Roman" w:hAnsi="Times New Roman" w:eastAsia="Times New Roman" w:cs="Times New Roman"/>
          <w:i/>
          <w:sz w:val="24"/>
          <w:szCs w:val="24"/>
        </w:rPr>
        <w:t>Management control systems</w:t>
      </w:r>
      <w:r>
        <w:rPr>
          <w:rFonts w:ascii="Times New Roman" w:hAnsi="Times New Roman" w:eastAsia="Times New Roman" w:cs="Times New Roman"/>
          <w:sz w:val="24"/>
          <w:szCs w:val="24"/>
        </w:rPr>
        <w:t xml:space="preserve"> (11th ed.). McGraw-Hill/Irwin.</w:t>
      </w:r>
    </w:p>
    <w:p w14:paraId="5370DB24">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Atrill, P., &amp; McLaney, E. (2019). </w:t>
      </w:r>
      <w:r>
        <w:rPr>
          <w:rFonts w:ascii="Times New Roman" w:hAnsi="Times New Roman" w:eastAsia="Times New Roman" w:cs="Times New Roman"/>
          <w:i/>
          <w:sz w:val="24"/>
          <w:szCs w:val="24"/>
        </w:rPr>
        <w:t>Accounting and finance for non-specialists</w:t>
      </w:r>
      <w:r>
        <w:rPr>
          <w:rFonts w:ascii="Times New Roman" w:hAnsi="Times New Roman" w:eastAsia="Times New Roman" w:cs="Times New Roman"/>
          <w:sz w:val="24"/>
          <w:szCs w:val="24"/>
        </w:rPr>
        <w:t xml:space="preserve"> (11th ed.). Pearson Education Limited.</w:t>
      </w:r>
    </w:p>
    <w:p w14:paraId="0BA8943E">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Atrill, P., &amp; McLaney, E. (2020). </w:t>
      </w:r>
      <w:r>
        <w:rPr>
          <w:rFonts w:ascii="Times New Roman" w:hAnsi="Times New Roman" w:eastAsia="Times New Roman" w:cs="Times New Roman"/>
          <w:i/>
          <w:sz w:val="24"/>
          <w:szCs w:val="24"/>
        </w:rPr>
        <w:t>Accounting and finance for non-specialists</w:t>
      </w:r>
      <w:r>
        <w:rPr>
          <w:rFonts w:ascii="Times New Roman" w:hAnsi="Times New Roman" w:eastAsia="Times New Roman" w:cs="Times New Roman"/>
          <w:sz w:val="24"/>
          <w:szCs w:val="24"/>
        </w:rPr>
        <w:t xml:space="preserve"> (11th ed.). Pearson Education.</w:t>
      </w:r>
    </w:p>
    <w:p w14:paraId="1F372760">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Brigham, E. F., &amp; Houston, J. F. (2016). </w:t>
      </w:r>
      <w:r>
        <w:rPr>
          <w:rFonts w:ascii="Times New Roman" w:hAnsi="Times New Roman" w:eastAsia="Times New Roman" w:cs="Times New Roman"/>
          <w:i/>
          <w:sz w:val="24"/>
          <w:szCs w:val="24"/>
        </w:rPr>
        <w:t>Fundamentals of financial management</w:t>
      </w:r>
      <w:r>
        <w:rPr>
          <w:rFonts w:ascii="Times New Roman" w:hAnsi="Times New Roman" w:eastAsia="Times New Roman" w:cs="Times New Roman"/>
          <w:sz w:val="24"/>
          <w:szCs w:val="24"/>
        </w:rPr>
        <w:t xml:space="preserve"> (14th ed.). Cengage Learning.</w:t>
      </w:r>
    </w:p>
    <w:p w14:paraId="39F14BDD">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CBN. (2021). </w:t>
      </w:r>
      <w:r>
        <w:rPr>
          <w:rFonts w:ascii="Times New Roman" w:hAnsi="Times New Roman" w:eastAsia="Times New Roman" w:cs="Times New Roman"/>
          <w:i/>
          <w:sz w:val="24"/>
          <w:szCs w:val="24"/>
        </w:rPr>
        <w:t>Central Bank of Nigeria Annual Report 2021</w:t>
      </w:r>
      <w:r>
        <w:rPr>
          <w:rFonts w:ascii="Times New Roman" w:hAnsi="Times New Roman" w:eastAsia="Times New Roman" w:cs="Times New Roman"/>
          <w:sz w:val="24"/>
          <w:szCs w:val="24"/>
        </w:rPr>
        <w:t xml:space="preserve">. Central Bank of Nigeria. </w:t>
      </w:r>
      <w:r>
        <w:fldChar w:fldCharType="begin"/>
      </w:r>
      <w:r>
        <w:instrText xml:space="preserve"> HYPERLINK "https://www.cbn.gov.ng" \t "_new" </w:instrText>
      </w:r>
      <w:r>
        <w:fldChar w:fldCharType="separate"/>
      </w:r>
      <w:r>
        <w:rPr>
          <w:rFonts w:ascii="Times New Roman" w:hAnsi="Times New Roman" w:eastAsia="Times New Roman" w:cs="Times New Roman"/>
          <w:color w:val="0000FF"/>
          <w:sz w:val="24"/>
          <w:szCs w:val="24"/>
          <w:u w:val="single"/>
        </w:rPr>
        <w:t>https://www.cbn.gov.ng</w:t>
      </w:r>
      <w:r>
        <w:rPr>
          <w:rFonts w:ascii="Times New Roman" w:hAnsi="Times New Roman" w:eastAsia="Times New Roman" w:cs="Times New Roman"/>
          <w:color w:val="0000FF"/>
          <w:sz w:val="24"/>
          <w:szCs w:val="24"/>
          <w:u w:val="single"/>
        </w:rPr>
        <w:fldChar w:fldCharType="end"/>
      </w:r>
    </w:p>
    <w:p w14:paraId="516D7C57">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Daft, R. L. (2015). </w:t>
      </w:r>
      <w:r>
        <w:rPr>
          <w:rFonts w:ascii="Times New Roman" w:hAnsi="Times New Roman" w:eastAsia="Times New Roman" w:cs="Times New Roman"/>
          <w:i/>
          <w:sz w:val="24"/>
          <w:szCs w:val="24"/>
        </w:rPr>
        <w:t>Organization theory and design</w:t>
      </w:r>
      <w:r>
        <w:rPr>
          <w:rFonts w:ascii="Times New Roman" w:hAnsi="Times New Roman" w:eastAsia="Times New Roman" w:cs="Times New Roman"/>
          <w:sz w:val="24"/>
          <w:szCs w:val="24"/>
        </w:rPr>
        <w:t xml:space="preserve"> (12th ed.). Cengage Learning.</w:t>
      </w:r>
    </w:p>
    <w:p w14:paraId="0D16D532">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Drucker, P. F. (2007). </w:t>
      </w:r>
      <w:r>
        <w:rPr>
          <w:rFonts w:ascii="Times New Roman" w:hAnsi="Times New Roman" w:eastAsia="Times New Roman" w:cs="Times New Roman"/>
          <w:i/>
          <w:sz w:val="24"/>
          <w:szCs w:val="24"/>
        </w:rPr>
        <w:t>The effective executive: The definitive guide to getting the right things done</w:t>
      </w:r>
      <w:r>
        <w:rPr>
          <w:rFonts w:ascii="Times New Roman" w:hAnsi="Times New Roman" w:eastAsia="Times New Roman" w:cs="Times New Roman"/>
          <w:sz w:val="24"/>
          <w:szCs w:val="24"/>
        </w:rPr>
        <w:t>. HarperBusiness.</w:t>
      </w:r>
    </w:p>
    <w:p w14:paraId="396C993E">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Ezeani, N. S., &amp; Oladele, R. (2018). The role of financial statements in investment decision-making: A case study of selected investors in Lagos State. </w:t>
      </w:r>
      <w:r>
        <w:rPr>
          <w:rFonts w:ascii="Times New Roman" w:hAnsi="Times New Roman" w:eastAsia="Times New Roman" w:cs="Times New Roman"/>
          <w:i/>
          <w:sz w:val="24"/>
          <w:szCs w:val="24"/>
        </w:rPr>
        <w:t>Journal of Accounting and Financial Management, 4</w:t>
      </w:r>
      <w:r>
        <w:rPr>
          <w:rFonts w:ascii="Times New Roman" w:hAnsi="Times New Roman" w:eastAsia="Times New Roman" w:cs="Times New Roman"/>
          <w:sz w:val="24"/>
          <w:szCs w:val="24"/>
        </w:rPr>
        <w:t>(2), 33–46.</w:t>
      </w:r>
    </w:p>
    <w:p w14:paraId="53E5CAFF">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Fraser, L. M., &amp; Ormiston, A. (2018). </w:t>
      </w:r>
      <w:r>
        <w:rPr>
          <w:rFonts w:ascii="Times New Roman" w:hAnsi="Times New Roman" w:eastAsia="Times New Roman" w:cs="Times New Roman"/>
          <w:i/>
          <w:sz w:val="24"/>
          <w:szCs w:val="24"/>
        </w:rPr>
        <w:t>Understanding financial statements</w:t>
      </w:r>
      <w:r>
        <w:rPr>
          <w:rFonts w:ascii="Times New Roman" w:hAnsi="Times New Roman" w:eastAsia="Times New Roman" w:cs="Times New Roman"/>
          <w:sz w:val="24"/>
          <w:szCs w:val="24"/>
        </w:rPr>
        <w:t xml:space="preserve"> (11th ed.). Pearson.</w:t>
      </w:r>
    </w:p>
    <w:p w14:paraId="730DDA41">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Hill, C. W. L., &amp; Jones, G. R. (2012). </w:t>
      </w:r>
      <w:r>
        <w:rPr>
          <w:rFonts w:ascii="Times New Roman" w:hAnsi="Times New Roman" w:eastAsia="Times New Roman" w:cs="Times New Roman"/>
          <w:i/>
          <w:sz w:val="24"/>
          <w:szCs w:val="24"/>
        </w:rPr>
        <w:t>Strategic management theory: An integrated approach</w:t>
      </w:r>
      <w:r>
        <w:rPr>
          <w:rFonts w:ascii="Times New Roman" w:hAnsi="Times New Roman" w:eastAsia="Times New Roman" w:cs="Times New Roman"/>
          <w:sz w:val="24"/>
          <w:szCs w:val="24"/>
        </w:rPr>
        <w:t xml:space="preserve"> (10th ed.). Cengage Learning.</w:t>
      </w:r>
    </w:p>
    <w:p w14:paraId="640978FF">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IASB. (2021). </w:t>
      </w:r>
      <w:r>
        <w:rPr>
          <w:rFonts w:ascii="Times New Roman" w:hAnsi="Times New Roman" w:eastAsia="Times New Roman" w:cs="Times New Roman"/>
          <w:i/>
          <w:sz w:val="24"/>
          <w:szCs w:val="24"/>
        </w:rPr>
        <w:t>Conceptual Framework for Financial Reporting</w:t>
      </w:r>
      <w:r>
        <w:rPr>
          <w:rFonts w:ascii="Times New Roman" w:hAnsi="Times New Roman" w:eastAsia="Times New Roman" w:cs="Times New Roman"/>
          <w:sz w:val="24"/>
          <w:szCs w:val="24"/>
        </w:rPr>
        <w:t>. International Accounting Standards Board.</w:t>
      </w:r>
    </w:p>
    <w:p w14:paraId="6D20F16B">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IFRS Foundation. (2021). </w:t>
      </w:r>
      <w:r>
        <w:rPr>
          <w:rFonts w:ascii="Times New Roman" w:hAnsi="Times New Roman" w:eastAsia="Times New Roman" w:cs="Times New Roman"/>
          <w:i/>
          <w:sz w:val="24"/>
          <w:szCs w:val="24"/>
        </w:rPr>
        <w:t>International Financial Reporting Standards (IFRS) Foundation Annual Report</w:t>
      </w:r>
      <w:r>
        <w:rPr>
          <w:rFonts w:ascii="Times New Roman" w:hAnsi="Times New Roman" w:eastAsia="Times New Roman" w:cs="Times New Roman"/>
          <w:sz w:val="24"/>
          <w:szCs w:val="24"/>
        </w:rPr>
        <w:t>. IFRS Foundation.</w:t>
      </w:r>
    </w:p>
    <w:p w14:paraId="1D203388">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Mintzberg, H., Ahlstrand, B. W., &amp; Lampel, J. (2005). </w:t>
      </w:r>
      <w:r>
        <w:rPr>
          <w:rFonts w:ascii="Times New Roman" w:hAnsi="Times New Roman" w:eastAsia="Times New Roman" w:cs="Times New Roman"/>
          <w:i/>
          <w:sz w:val="24"/>
          <w:szCs w:val="24"/>
        </w:rPr>
        <w:t>Strategy safari: A guided tour through the wilds of strategic management</w:t>
      </w:r>
      <w:r>
        <w:rPr>
          <w:rFonts w:ascii="Times New Roman" w:hAnsi="Times New Roman" w:eastAsia="Times New Roman" w:cs="Times New Roman"/>
          <w:sz w:val="24"/>
          <w:szCs w:val="24"/>
        </w:rPr>
        <w:t>. Simon &amp; Schuster.</w:t>
      </w:r>
    </w:p>
    <w:p w14:paraId="611E0D8A">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Nobes, C., &amp; Parker, R. (2020). </w:t>
      </w:r>
      <w:r>
        <w:rPr>
          <w:rFonts w:ascii="Times New Roman" w:hAnsi="Times New Roman" w:eastAsia="Times New Roman" w:cs="Times New Roman"/>
          <w:i/>
          <w:sz w:val="24"/>
          <w:szCs w:val="24"/>
        </w:rPr>
        <w:t>Comparative international accounting</w:t>
      </w:r>
      <w:r>
        <w:rPr>
          <w:rFonts w:ascii="Times New Roman" w:hAnsi="Times New Roman" w:eastAsia="Times New Roman" w:cs="Times New Roman"/>
          <w:sz w:val="24"/>
          <w:szCs w:val="24"/>
        </w:rPr>
        <w:t xml:space="preserve"> (14th ed.). Pearson Education.</w:t>
      </w:r>
    </w:p>
    <w:p w14:paraId="335C37C2">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Nyor, T., &amp; Mejabi, M. E. (2013). Effect of financial reporting standards on earnings management of quoted companies in Nigeria. </w:t>
      </w:r>
      <w:r>
        <w:rPr>
          <w:rFonts w:ascii="Times New Roman" w:hAnsi="Times New Roman" w:eastAsia="Times New Roman" w:cs="Times New Roman"/>
          <w:i/>
          <w:sz w:val="24"/>
          <w:szCs w:val="24"/>
        </w:rPr>
        <w:t>European Journal of Business and Management, 5</w:t>
      </w:r>
      <w:r>
        <w:rPr>
          <w:rFonts w:ascii="Times New Roman" w:hAnsi="Times New Roman" w:eastAsia="Times New Roman" w:cs="Times New Roman"/>
          <w:sz w:val="24"/>
          <w:szCs w:val="24"/>
        </w:rPr>
        <w:t>(26), 60–68.</w:t>
      </w:r>
    </w:p>
    <w:p w14:paraId="2B9BDA57">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Oseni, A. I. (2020). Financial reporting and managerial decision-making in Nigeria’s banking sector. </w:t>
      </w:r>
      <w:r>
        <w:rPr>
          <w:rFonts w:ascii="Times New Roman" w:hAnsi="Times New Roman" w:eastAsia="Times New Roman" w:cs="Times New Roman"/>
          <w:i/>
          <w:sz w:val="24"/>
          <w:szCs w:val="24"/>
        </w:rPr>
        <w:t>International Journal of Finance and Accounting Research, 6</w:t>
      </w:r>
      <w:r>
        <w:rPr>
          <w:rFonts w:ascii="Times New Roman" w:hAnsi="Times New Roman" w:eastAsia="Times New Roman" w:cs="Times New Roman"/>
          <w:sz w:val="24"/>
          <w:szCs w:val="24"/>
        </w:rPr>
        <w:t>(1), 22–34.</w:t>
      </w:r>
    </w:p>
    <w:p w14:paraId="2E30D684">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Penman, S. H. (2013). </w:t>
      </w:r>
      <w:r>
        <w:rPr>
          <w:rFonts w:ascii="Times New Roman" w:hAnsi="Times New Roman" w:eastAsia="Times New Roman" w:cs="Times New Roman"/>
          <w:i/>
          <w:sz w:val="24"/>
          <w:szCs w:val="24"/>
        </w:rPr>
        <w:t>Financial statement analysis and security valuation</w:t>
      </w:r>
      <w:r>
        <w:rPr>
          <w:rFonts w:ascii="Times New Roman" w:hAnsi="Times New Roman" w:eastAsia="Times New Roman" w:cs="Times New Roman"/>
          <w:sz w:val="24"/>
          <w:szCs w:val="24"/>
        </w:rPr>
        <w:t xml:space="preserve"> (5th ed.). McGraw-Hill Education.</w:t>
      </w:r>
    </w:p>
    <w:p w14:paraId="46B79E34">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Robbins, S. P., &amp; Coulter, M. (2016). </w:t>
      </w:r>
      <w:r>
        <w:rPr>
          <w:rFonts w:ascii="Times New Roman" w:hAnsi="Times New Roman" w:eastAsia="Times New Roman" w:cs="Times New Roman"/>
          <w:i/>
          <w:sz w:val="24"/>
          <w:szCs w:val="24"/>
        </w:rPr>
        <w:t>Management</w:t>
      </w:r>
      <w:r>
        <w:rPr>
          <w:rFonts w:ascii="Times New Roman" w:hAnsi="Times New Roman" w:eastAsia="Times New Roman" w:cs="Times New Roman"/>
          <w:sz w:val="24"/>
          <w:szCs w:val="24"/>
        </w:rPr>
        <w:t xml:space="preserve"> (13th ed.). Pearson Education.</w:t>
      </w:r>
    </w:p>
    <w:p w14:paraId="1B1206C3">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Uwalomwa, U., &amp; Uadiale, O. M. (2012). Corporate social responsibility disclosures in Nigeria: A study of listed financial and non-financial firms. </w:t>
      </w:r>
      <w:r>
        <w:rPr>
          <w:rFonts w:ascii="Times New Roman" w:hAnsi="Times New Roman" w:eastAsia="Times New Roman" w:cs="Times New Roman"/>
          <w:i/>
          <w:sz w:val="24"/>
          <w:szCs w:val="24"/>
        </w:rPr>
        <w:t>Journal of Management and Sustainability, 2</w:t>
      </w:r>
      <w:r>
        <w:rPr>
          <w:rFonts w:ascii="Times New Roman" w:hAnsi="Times New Roman" w:eastAsia="Times New Roman" w:cs="Times New Roman"/>
          <w:sz w:val="24"/>
          <w:szCs w:val="24"/>
        </w:rPr>
        <w:t>(1), 160–169.</w:t>
      </w:r>
    </w:p>
    <w:p w14:paraId="19743DD7">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Weygandt, J. J., Kimmel, P. D., &amp; Kieso, D. E. (2015). </w:t>
      </w:r>
      <w:r>
        <w:rPr>
          <w:rFonts w:ascii="Times New Roman" w:hAnsi="Times New Roman" w:eastAsia="Times New Roman" w:cs="Times New Roman"/>
          <w:i/>
          <w:sz w:val="24"/>
          <w:szCs w:val="24"/>
        </w:rPr>
        <w:t>Financial accounting</w:t>
      </w:r>
      <w:r>
        <w:rPr>
          <w:rFonts w:ascii="Times New Roman" w:hAnsi="Times New Roman" w:eastAsia="Times New Roman" w:cs="Times New Roman"/>
          <w:sz w:val="24"/>
          <w:szCs w:val="24"/>
        </w:rPr>
        <w:t xml:space="preserve"> (9th ed.). Wiley.</w:t>
      </w:r>
    </w:p>
    <w:p w14:paraId="42193DE2">
      <w:pPr>
        <w:spacing w:after="0" w:line="360" w:lineRule="auto"/>
        <w:ind w:left="720" w:hanging="720"/>
        <w:jc w:val="both"/>
        <w:rPr>
          <w:rFonts w:ascii="Times New Roman" w:hAnsi="Times New Roman" w:cs="Times New Roman"/>
          <w:sz w:val="24"/>
          <w:szCs w:val="24"/>
        </w:rPr>
      </w:pPr>
      <w:r>
        <w:rPr>
          <w:rFonts w:ascii="Times New Roman" w:hAnsi="Times New Roman" w:eastAsia="Times New Roman" w:cs="Times New Roman"/>
          <w:sz w:val="24"/>
          <w:szCs w:val="24"/>
        </w:rPr>
        <w:t xml:space="preserve">Wood, F., &amp; Sangster, A. (2018). </w:t>
      </w:r>
      <w:r>
        <w:rPr>
          <w:rFonts w:ascii="Times New Roman" w:hAnsi="Times New Roman" w:eastAsia="Times New Roman" w:cs="Times New Roman"/>
          <w:i/>
          <w:sz w:val="24"/>
          <w:szCs w:val="24"/>
        </w:rPr>
        <w:t>Frank Wood’s business accounting 1</w:t>
      </w:r>
      <w:r>
        <w:rPr>
          <w:rFonts w:ascii="Times New Roman" w:hAnsi="Times New Roman" w:eastAsia="Times New Roman" w:cs="Times New Roman"/>
          <w:sz w:val="24"/>
          <w:szCs w:val="24"/>
        </w:rPr>
        <w:t xml:space="preserve"> (14th ed.). Pearson Education.</w:t>
      </w:r>
    </w:p>
    <w:p w14:paraId="1D6C8BC1">
      <w:pPr>
        <w:spacing w:after="0" w:line="360" w:lineRule="auto"/>
        <w:jc w:val="center"/>
        <w:rPr>
          <w:rStyle w:val="6"/>
          <w:rFonts w:ascii="Times New Roman" w:hAnsi="Times New Roman" w:cs="Times New Roman"/>
          <w:b/>
          <w:i w:val="0"/>
          <w:sz w:val="24"/>
          <w:szCs w:val="24"/>
        </w:rPr>
      </w:pPr>
    </w:p>
    <w:p w14:paraId="79CCBB76">
      <w:pPr>
        <w:spacing w:after="0" w:line="360" w:lineRule="auto"/>
        <w:jc w:val="center"/>
        <w:rPr>
          <w:rStyle w:val="6"/>
          <w:rFonts w:ascii="Times New Roman" w:hAnsi="Times New Roman" w:cs="Times New Roman"/>
          <w:b/>
          <w:i w:val="0"/>
          <w:sz w:val="24"/>
          <w:szCs w:val="24"/>
        </w:rPr>
      </w:pPr>
    </w:p>
    <w:p w14:paraId="6E90CD8E">
      <w:pPr>
        <w:spacing w:after="0" w:line="360" w:lineRule="auto"/>
        <w:jc w:val="center"/>
        <w:rPr>
          <w:rStyle w:val="6"/>
          <w:rFonts w:ascii="Times New Roman" w:hAnsi="Times New Roman" w:cs="Times New Roman"/>
          <w:b/>
          <w:i w:val="0"/>
          <w:sz w:val="24"/>
          <w:szCs w:val="24"/>
        </w:rPr>
      </w:pPr>
    </w:p>
    <w:p w14:paraId="0EC596F0">
      <w:pPr>
        <w:spacing w:after="0" w:line="360" w:lineRule="auto"/>
        <w:jc w:val="center"/>
        <w:rPr>
          <w:rStyle w:val="6"/>
          <w:rFonts w:ascii="Times New Roman" w:hAnsi="Times New Roman" w:cs="Times New Roman"/>
          <w:b/>
          <w:i w:val="0"/>
          <w:sz w:val="24"/>
          <w:szCs w:val="24"/>
        </w:rPr>
      </w:pPr>
    </w:p>
    <w:p w14:paraId="2B2A8F4E">
      <w:pPr>
        <w:spacing w:after="0" w:line="360" w:lineRule="auto"/>
        <w:jc w:val="center"/>
        <w:rPr>
          <w:rStyle w:val="6"/>
          <w:rFonts w:ascii="Times New Roman" w:hAnsi="Times New Roman" w:cs="Times New Roman"/>
          <w:b/>
          <w:i w:val="0"/>
          <w:sz w:val="24"/>
          <w:szCs w:val="24"/>
        </w:rPr>
      </w:pPr>
    </w:p>
    <w:p w14:paraId="13AD9347">
      <w:pPr>
        <w:spacing w:after="0" w:line="360" w:lineRule="auto"/>
        <w:jc w:val="center"/>
        <w:rPr>
          <w:rStyle w:val="6"/>
          <w:rFonts w:ascii="Times New Roman" w:hAnsi="Times New Roman" w:cs="Times New Roman"/>
          <w:b/>
          <w:i w:val="0"/>
          <w:sz w:val="24"/>
          <w:szCs w:val="24"/>
        </w:rPr>
      </w:pPr>
    </w:p>
    <w:p w14:paraId="6C0E12D0">
      <w:pPr>
        <w:spacing w:after="0" w:line="360" w:lineRule="auto"/>
        <w:jc w:val="center"/>
        <w:rPr>
          <w:rStyle w:val="6"/>
          <w:rFonts w:ascii="Times New Roman" w:hAnsi="Times New Roman" w:cs="Times New Roman"/>
          <w:b/>
          <w:i w:val="0"/>
          <w:sz w:val="24"/>
          <w:szCs w:val="24"/>
        </w:rPr>
      </w:pPr>
    </w:p>
    <w:p w14:paraId="5802369A">
      <w:pPr>
        <w:spacing w:after="0" w:line="360" w:lineRule="auto"/>
        <w:jc w:val="center"/>
        <w:rPr>
          <w:rStyle w:val="6"/>
          <w:rFonts w:ascii="Times New Roman" w:hAnsi="Times New Roman" w:cs="Times New Roman"/>
          <w:b/>
          <w:i w:val="0"/>
          <w:sz w:val="24"/>
          <w:szCs w:val="24"/>
        </w:rPr>
      </w:pPr>
    </w:p>
    <w:p w14:paraId="01959722">
      <w:pPr>
        <w:spacing w:after="0" w:line="360" w:lineRule="auto"/>
        <w:jc w:val="center"/>
        <w:rPr>
          <w:rStyle w:val="6"/>
          <w:rFonts w:ascii="Times New Roman" w:hAnsi="Times New Roman" w:cs="Times New Roman"/>
          <w:b/>
          <w:i w:val="0"/>
          <w:sz w:val="24"/>
          <w:szCs w:val="24"/>
        </w:rPr>
      </w:pPr>
    </w:p>
    <w:p w14:paraId="361DA9F7">
      <w:pPr>
        <w:spacing w:after="0" w:line="360" w:lineRule="auto"/>
        <w:jc w:val="center"/>
        <w:rPr>
          <w:rStyle w:val="6"/>
          <w:rFonts w:ascii="Times New Roman" w:hAnsi="Times New Roman" w:cs="Times New Roman"/>
          <w:b/>
          <w:i w:val="0"/>
          <w:sz w:val="24"/>
          <w:szCs w:val="24"/>
        </w:rPr>
      </w:pPr>
    </w:p>
    <w:p w14:paraId="40AE989C">
      <w:pPr>
        <w:spacing w:after="0" w:line="360" w:lineRule="auto"/>
        <w:jc w:val="center"/>
        <w:rPr>
          <w:rStyle w:val="6"/>
          <w:rFonts w:ascii="Times New Roman" w:hAnsi="Times New Roman" w:cs="Times New Roman"/>
          <w:b/>
          <w:i w:val="0"/>
          <w:sz w:val="24"/>
          <w:szCs w:val="24"/>
        </w:rPr>
      </w:pPr>
    </w:p>
    <w:p w14:paraId="6C5197D2">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APPENDIX</w:t>
      </w:r>
    </w:p>
    <w:p w14:paraId="67BD6BD0">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QUESTIONNAIRE</w:t>
      </w:r>
    </w:p>
    <w:p w14:paraId="131F978D">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INSTITUTE OF FINANCE AND MANAGEMENT STUDIES,</w:t>
      </w:r>
    </w:p>
    <w:p w14:paraId="1A06E8F0">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DEPARTMENT OF ACCOUNTANCY</w:t>
      </w:r>
    </w:p>
    <w:p w14:paraId="4821EFF7">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Dear Respondent,</w:t>
      </w:r>
    </w:p>
    <w:p w14:paraId="348FD9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conducting a research study on </w:t>
      </w:r>
      <w:r>
        <w:rPr>
          <w:rStyle w:val="11"/>
          <w:rFonts w:ascii="Times New Roman" w:hAnsi="Times New Roman" w:cs="Times New Roman"/>
          <w:b w:val="0"/>
          <w:sz w:val="24"/>
          <w:szCs w:val="24"/>
        </w:rPr>
        <w:t>"The Impact of Financial Statements on Organizational Decision-Making in the Banking Industry."</w:t>
      </w:r>
      <w:r>
        <w:rPr>
          <w:rFonts w:ascii="Times New Roman" w:hAnsi="Times New Roman" w:cs="Times New Roman"/>
          <w:sz w:val="24"/>
          <w:szCs w:val="24"/>
        </w:rPr>
        <w:t>This questionnaire is designed to gather your views regarding how financial reports influence both strategic and operational decisions within the banking sector.</w:t>
      </w:r>
    </w:p>
    <w:p w14:paraId="33AA9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14:paraId="71B1B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Thank you for your time and participation.</w:t>
      </w:r>
    </w:p>
    <w:p w14:paraId="4063233F">
      <w:pPr>
        <w:spacing w:after="0" w:line="360" w:lineRule="auto"/>
        <w:jc w:val="both"/>
        <w:rPr>
          <w:rFonts w:ascii="Times New Roman" w:hAnsi="Times New Roman" w:cs="Times New Roman"/>
          <w:sz w:val="24"/>
          <w:szCs w:val="24"/>
        </w:rPr>
      </w:pPr>
      <w:r>
        <w:rPr>
          <w:rStyle w:val="11"/>
          <w:rFonts w:ascii="Times New Roman" w:hAnsi="Times New Roman" w:cs="Times New Roman"/>
          <w:bCs w:val="0"/>
          <w:sz w:val="24"/>
          <w:szCs w:val="24"/>
        </w:rPr>
        <w:t>SECTION A: BIOGRAPHICAL INFORMATION</w:t>
      </w:r>
    </w:p>
    <w:p w14:paraId="384E33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tick (</w:t>
      </w:r>
      <w:r>
        <w:rPr>
          <w:rFonts w:ascii="Times New Roman" w:hAnsi="MS Gothic" w:eastAsia="MS Gothic" w:cs="Times New Roman"/>
          <w:sz w:val="24"/>
          <w:szCs w:val="24"/>
        </w:rPr>
        <w:t>✓</w:t>
      </w:r>
      <w:r>
        <w:rPr>
          <w:rFonts w:ascii="Times New Roman" w:hAnsi="Times New Roman" w:cs="Times New Roman"/>
          <w:sz w:val="24"/>
          <w:szCs w:val="24"/>
        </w:rPr>
        <w:t>) the appropriate option.</w:t>
      </w:r>
    </w:p>
    <w:p w14:paraId="559D59D6">
      <w:pPr>
        <w:pStyle w:val="13"/>
        <w:numPr>
          <w:ilvl w:val="0"/>
          <w:numId w:val="5"/>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Gender:</w:t>
      </w:r>
      <w:r>
        <w:rPr>
          <w:rFonts w:ascii="Times New Roman" w:hAnsi="Times New Roman" w:cs="Times New Roman"/>
          <w:sz w:val="24"/>
          <w:szCs w:val="24"/>
        </w:rPr>
        <w:t xml:space="preserve"> (a) Male ( )</w:t>
      </w:r>
      <w:r>
        <w:rPr>
          <w:rFonts w:ascii="Times New Roman" w:hAnsi="Times New Roman" w:cs="Times New Roman"/>
          <w:sz w:val="24"/>
          <w:szCs w:val="24"/>
        </w:rPr>
        <w:tab/>
      </w:r>
      <w:r>
        <w:rPr>
          <w:rFonts w:ascii="Times New Roman" w:hAnsi="Times New Roman" w:cs="Times New Roman"/>
          <w:sz w:val="24"/>
          <w:szCs w:val="24"/>
        </w:rPr>
        <w:t>(b) Female ( )</w:t>
      </w:r>
    </w:p>
    <w:p w14:paraId="53B13CFF">
      <w:pPr>
        <w:pStyle w:val="13"/>
        <w:numPr>
          <w:ilvl w:val="0"/>
          <w:numId w:val="5"/>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Age Group:</w:t>
      </w:r>
      <w:r>
        <w:rPr>
          <w:rFonts w:ascii="Times New Roman" w:hAnsi="Times New Roman" w:cs="Times New Roman"/>
          <w:sz w:val="24"/>
          <w:szCs w:val="24"/>
        </w:rPr>
        <w:t xml:space="preserve"> (a) Less than 25 ( ) (b) 25–34 ( ) (c) 35–44 ( ) (d) 45 &amp; above ( )</w:t>
      </w:r>
    </w:p>
    <w:p w14:paraId="50CFEDA1">
      <w:pPr>
        <w:pStyle w:val="13"/>
        <w:numPr>
          <w:ilvl w:val="0"/>
          <w:numId w:val="5"/>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Educational Qualification:</w:t>
      </w:r>
      <w:r>
        <w:rPr>
          <w:rFonts w:ascii="Times New Roman" w:hAnsi="Times New Roman" w:cs="Times New Roman"/>
          <w:sz w:val="24"/>
          <w:szCs w:val="24"/>
        </w:rPr>
        <w:t xml:space="preserve"> (a) OND/NCE ( ) (b) HND/B.Sc ( ) (c) M.Sc/MBA ( ) (d) Professional Certification (e.g., ICAN, ACCA) ( )</w:t>
      </w:r>
    </w:p>
    <w:p w14:paraId="3E3DAF9B">
      <w:pPr>
        <w:pStyle w:val="13"/>
        <w:numPr>
          <w:ilvl w:val="0"/>
          <w:numId w:val="5"/>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Years of Experience in Banking Industry:</w:t>
      </w:r>
      <w:r>
        <w:rPr>
          <w:rFonts w:ascii="Times New Roman" w:hAnsi="Times New Roman" w:cs="Times New Roman"/>
          <w:sz w:val="24"/>
          <w:szCs w:val="24"/>
        </w:rPr>
        <w:t xml:space="preserve"> (a) Less than 2 years ( ) (b) 2–5 years ( ) (c) 6–10 years () (d) More than 10 years ( )</w:t>
      </w:r>
    </w:p>
    <w:p w14:paraId="25169313">
      <w:pPr>
        <w:pStyle w:val="13"/>
        <w:numPr>
          <w:ilvl w:val="0"/>
          <w:numId w:val="5"/>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Current Department:</w:t>
      </w:r>
      <w:r>
        <w:rPr>
          <w:rFonts w:ascii="Times New Roman" w:hAnsi="Times New Roman" w:cs="Times New Roman"/>
          <w:sz w:val="24"/>
          <w:szCs w:val="24"/>
        </w:rPr>
        <w:t xml:space="preserve"> (a) Finance/Accounts ( ) (b) Operations ( ) (c) Internal Control/Audit ( ) (d) Management ( ) (e) Others (Please specify): __________________</w:t>
      </w:r>
    </w:p>
    <w:p w14:paraId="1DA030BC">
      <w:pPr>
        <w:spacing w:after="0" w:line="360" w:lineRule="auto"/>
        <w:jc w:val="both"/>
        <w:rPr>
          <w:rStyle w:val="11"/>
          <w:rFonts w:ascii="Times New Roman" w:hAnsi="Times New Roman" w:cs="Times New Roman"/>
          <w:bCs w:val="0"/>
          <w:sz w:val="24"/>
          <w:szCs w:val="24"/>
        </w:rPr>
      </w:pPr>
    </w:p>
    <w:p w14:paraId="5A31B034">
      <w:pPr>
        <w:spacing w:after="0" w:line="360" w:lineRule="auto"/>
        <w:jc w:val="both"/>
        <w:rPr>
          <w:rStyle w:val="11"/>
          <w:rFonts w:ascii="Times New Roman" w:hAnsi="Times New Roman" w:cs="Times New Roman"/>
          <w:bCs w:val="0"/>
          <w:sz w:val="24"/>
          <w:szCs w:val="24"/>
        </w:rPr>
      </w:pPr>
    </w:p>
    <w:p w14:paraId="74C3CCE5">
      <w:pPr>
        <w:spacing w:after="0" w:line="360" w:lineRule="auto"/>
        <w:jc w:val="both"/>
        <w:rPr>
          <w:rStyle w:val="11"/>
          <w:rFonts w:ascii="Times New Roman" w:hAnsi="Times New Roman" w:cs="Times New Roman"/>
          <w:bCs w:val="0"/>
          <w:sz w:val="24"/>
          <w:szCs w:val="24"/>
        </w:rPr>
      </w:pPr>
    </w:p>
    <w:p w14:paraId="5231E323">
      <w:pPr>
        <w:spacing w:after="0" w:line="360" w:lineRule="auto"/>
        <w:jc w:val="both"/>
        <w:rPr>
          <w:rStyle w:val="11"/>
          <w:rFonts w:ascii="Times New Roman" w:hAnsi="Times New Roman" w:cs="Times New Roman"/>
          <w:bCs w:val="0"/>
          <w:sz w:val="24"/>
          <w:szCs w:val="24"/>
        </w:rPr>
      </w:pPr>
    </w:p>
    <w:p w14:paraId="72E6AF42">
      <w:pPr>
        <w:spacing w:after="0" w:line="360" w:lineRule="auto"/>
        <w:jc w:val="both"/>
        <w:rPr>
          <w:rFonts w:ascii="Times New Roman" w:hAnsi="Times New Roman" w:cs="Times New Roman"/>
          <w:sz w:val="24"/>
          <w:szCs w:val="24"/>
        </w:rPr>
      </w:pPr>
      <w:r>
        <w:rPr>
          <w:rStyle w:val="11"/>
          <w:rFonts w:ascii="Times New Roman" w:hAnsi="Times New Roman" w:cs="Times New Roman"/>
          <w:bCs w:val="0"/>
          <w:sz w:val="24"/>
          <w:szCs w:val="24"/>
        </w:rPr>
        <w:t>SECTION B: IMPACT OF FINANCIAL STATEMENTS ON ORGANIZATIONAL DECISION-MAKING</w:t>
      </w:r>
    </w:p>
    <w:p w14:paraId="74A08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indicate your level of agreement with each statement by ticking (</w:t>
      </w:r>
      <w:r>
        <w:rPr>
          <w:rFonts w:ascii="Times New Roman" w:hAnsi="MS Gothic" w:eastAsia="MS Gothic" w:cs="Times New Roman"/>
          <w:sz w:val="24"/>
          <w:szCs w:val="24"/>
        </w:rPr>
        <w:t>✓</w:t>
      </w:r>
      <w:r>
        <w:rPr>
          <w:rFonts w:ascii="Times New Roman" w:hAnsi="Times New Roman" w:cs="Times New Roman"/>
          <w:sz w:val="24"/>
          <w:szCs w:val="24"/>
        </w:rPr>
        <w:t>) the appropriate box using the scale below:</w:t>
      </w:r>
    </w:p>
    <w:p w14:paraId="3A269CC9">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SD – Strongly Disagree D – Disagree I – Indifferent A – Agree SA – Strongly Agree</w:t>
      </w:r>
    </w:p>
    <w:p w14:paraId="28E32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 Question 1: How do financial statements influence strategic decisions within the banking sector?</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64B40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605CE0F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S/N</w:t>
            </w:r>
          </w:p>
        </w:tc>
        <w:tc>
          <w:tcPr>
            <w:tcW w:w="0" w:type="auto"/>
          </w:tcPr>
          <w:p w14:paraId="2D569F2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Statement </w:t>
            </w:r>
          </w:p>
        </w:tc>
        <w:tc>
          <w:tcPr>
            <w:tcW w:w="0" w:type="auto"/>
          </w:tcPr>
          <w:p w14:paraId="6F065D4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SA</w:t>
            </w:r>
          </w:p>
        </w:tc>
        <w:tc>
          <w:tcPr>
            <w:tcW w:w="0" w:type="auto"/>
          </w:tcPr>
          <w:p w14:paraId="0FB1CF7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w:t>
            </w:r>
          </w:p>
        </w:tc>
        <w:tc>
          <w:tcPr>
            <w:tcW w:w="0" w:type="auto"/>
          </w:tcPr>
          <w:p w14:paraId="0DAFA28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w:t>
            </w:r>
          </w:p>
        </w:tc>
        <w:tc>
          <w:tcPr>
            <w:tcW w:w="0" w:type="auto"/>
          </w:tcPr>
          <w:p w14:paraId="17B06FD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w:t>
            </w:r>
          </w:p>
        </w:tc>
        <w:tc>
          <w:tcPr>
            <w:tcW w:w="0" w:type="auto"/>
          </w:tcPr>
          <w:p w14:paraId="4AD77F1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SD</w:t>
            </w:r>
          </w:p>
        </w:tc>
      </w:tr>
      <w:tr w14:paraId="456A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1270CBA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0" w:type="auto"/>
          </w:tcPr>
          <w:p w14:paraId="35C53B69">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Financial statements provide essential data for long-term planning.</w:t>
            </w:r>
          </w:p>
        </w:tc>
        <w:tc>
          <w:tcPr>
            <w:tcW w:w="0" w:type="auto"/>
          </w:tcPr>
          <w:p w14:paraId="61521EE8">
            <w:pPr>
              <w:spacing w:after="0" w:line="360" w:lineRule="auto"/>
              <w:jc w:val="both"/>
              <w:rPr>
                <w:rStyle w:val="6"/>
                <w:rFonts w:ascii="Times New Roman" w:hAnsi="Times New Roman" w:cs="Times New Roman"/>
                <w:i w:val="0"/>
                <w:sz w:val="24"/>
                <w:szCs w:val="24"/>
              </w:rPr>
            </w:pPr>
          </w:p>
        </w:tc>
        <w:tc>
          <w:tcPr>
            <w:tcW w:w="0" w:type="auto"/>
          </w:tcPr>
          <w:p w14:paraId="2A089FD4">
            <w:pPr>
              <w:spacing w:after="0" w:line="360" w:lineRule="auto"/>
              <w:jc w:val="both"/>
              <w:rPr>
                <w:rStyle w:val="6"/>
                <w:rFonts w:ascii="Times New Roman" w:hAnsi="Times New Roman" w:cs="Times New Roman"/>
                <w:i w:val="0"/>
                <w:sz w:val="24"/>
                <w:szCs w:val="24"/>
              </w:rPr>
            </w:pPr>
          </w:p>
        </w:tc>
        <w:tc>
          <w:tcPr>
            <w:tcW w:w="0" w:type="auto"/>
          </w:tcPr>
          <w:p w14:paraId="1051BAAA">
            <w:pPr>
              <w:spacing w:after="0" w:line="360" w:lineRule="auto"/>
              <w:jc w:val="both"/>
              <w:rPr>
                <w:rStyle w:val="6"/>
                <w:rFonts w:ascii="Times New Roman" w:hAnsi="Times New Roman" w:cs="Times New Roman"/>
                <w:i w:val="0"/>
                <w:sz w:val="24"/>
                <w:szCs w:val="24"/>
              </w:rPr>
            </w:pPr>
          </w:p>
        </w:tc>
        <w:tc>
          <w:tcPr>
            <w:tcW w:w="0" w:type="auto"/>
          </w:tcPr>
          <w:p w14:paraId="3FF20A8B">
            <w:pPr>
              <w:spacing w:after="0" w:line="360" w:lineRule="auto"/>
              <w:jc w:val="both"/>
              <w:rPr>
                <w:rStyle w:val="6"/>
                <w:rFonts w:ascii="Times New Roman" w:hAnsi="Times New Roman" w:cs="Times New Roman"/>
                <w:i w:val="0"/>
                <w:sz w:val="24"/>
                <w:szCs w:val="24"/>
              </w:rPr>
            </w:pPr>
          </w:p>
        </w:tc>
        <w:tc>
          <w:tcPr>
            <w:tcW w:w="0" w:type="auto"/>
          </w:tcPr>
          <w:p w14:paraId="5E6473E2">
            <w:pPr>
              <w:spacing w:after="0" w:line="360" w:lineRule="auto"/>
              <w:jc w:val="both"/>
              <w:rPr>
                <w:rStyle w:val="6"/>
                <w:rFonts w:ascii="Times New Roman" w:hAnsi="Times New Roman" w:cs="Times New Roman"/>
                <w:i w:val="0"/>
                <w:sz w:val="24"/>
                <w:szCs w:val="24"/>
              </w:rPr>
            </w:pPr>
          </w:p>
        </w:tc>
      </w:tr>
      <w:tr w14:paraId="03985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55086AA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p>
        </w:tc>
        <w:tc>
          <w:tcPr>
            <w:tcW w:w="0" w:type="auto"/>
          </w:tcPr>
          <w:p w14:paraId="11B5B7D8">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Bank executives rely on financial reports for setting strategic goals</w:t>
            </w:r>
          </w:p>
        </w:tc>
        <w:tc>
          <w:tcPr>
            <w:tcW w:w="0" w:type="auto"/>
          </w:tcPr>
          <w:p w14:paraId="0EA0DCAF">
            <w:pPr>
              <w:spacing w:after="0" w:line="360" w:lineRule="auto"/>
              <w:jc w:val="both"/>
              <w:rPr>
                <w:rStyle w:val="6"/>
                <w:rFonts w:ascii="Times New Roman" w:hAnsi="Times New Roman" w:cs="Times New Roman"/>
                <w:i w:val="0"/>
                <w:sz w:val="24"/>
                <w:szCs w:val="24"/>
              </w:rPr>
            </w:pPr>
          </w:p>
        </w:tc>
        <w:tc>
          <w:tcPr>
            <w:tcW w:w="0" w:type="auto"/>
          </w:tcPr>
          <w:p w14:paraId="66ED250D">
            <w:pPr>
              <w:spacing w:after="0" w:line="360" w:lineRule="auto"/>
              <w:jc w:val="both"/>
              <w:rPr>
                <w:rStyle w:val="6"/>
                <w:rFonts w:ascii="Times New Roman" w:hAnsi="Times New Roman" w:cs="Times New Roman"/>
                <w:i w:val="0"/>
                <w:sz w:val="24"/>
                <w:szCs w:val="24"/>
              </w:rPr>
            </w:pPr>
          </w:p>
        </w:tc>
        <w:tc>
          <w:tcPr>
            <w:tcW w:w="0" w:type="auto"/>
          </w:tcPr>
          <w:p w14:paraId="6A1CF901">
            <w:pPr>
              <w:spacing w:after="0" w:line="360" w:lineRule="auto"/>
              <w:jc w:val="both"/>
              <w:rPr>
                <w:rStyle w:val="6"/>
                <w:rFonts w:ascii="Times New Roman" w:hAnsi="Times New Roman" w:cs="Times New Roman"/>
                <w:i w:val="0"/>
                <w:sz w:val="24"/>
                <w:szCs w:val="24"/>
              </w:rPr>
            </w:pPr>
          </w:p>
        </w:tc>
        <w:tc>
          <w:tcPr>
            <w:tcW w:w="0" w:type="auto"/>
          </w:tcPr>
          <w:p w14:paraId="0FC4B9B6">
            <w:pPr>
              <w:spacing w:after="0" w:line="360" w:lineRule="auto"/>
              <w:jc w:val="both"/>
              <w:rPr>
                <w:rStyle w:val="6"/>
                <w:rFonts w:ascii="Times New Roman" w:hAnsi="Times New Roman" w:cs="Times New Roman"/>
                <w:i w:val="0"/>
                <w:sz w:val="24"/>
                <w:szCs w:val="24"/>
              </w:rPr>
            </w:pPr>
          </w:p>
        </w:tc>
        <w:tc>
          <w:tcPr>
            <w:tcW w:w="0" w:type="auto"/>
          </w:tcPr>
          <w:p w14:paraId="4EC8D855">
            <w:pPr>
              <w:spacing w:after="0" w:line="360" w:lineRule="auto"/>
              <w:jc w:val="both"/>
              <w:rPr>
                <w:rStyle w:val="6"/>
                <w:rFonts w:ascii="Times New Roman" w:hAnsi="Times New Roman" w:cs="Times New Roman"/>
                <w:i w:val="0"/>
                <w:sz w:val="24"/>
                <w:szCs w:val="24"/>
              </w:rPr>
            </w:pPr>
          </w:p>
        </w:tc>
      </w:tr>
      <w:tr w14:paraId="0A5C4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7921D9D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0" w:type="auto"/>
          </w:tcPr>
          <w:tbl>
            <w:tblPr>
              <w:tblStyle w:val="4"/>
              <w:tblW w:w="0" w:type="auto"/>
              <w:tblCellSpacing w:w="15" w:type="dxa"/>
              <w:tblInd w:w="0" w:type="dxa"/>
              <w:tblLayout w:type="autofit"/>
              <w:tblCellMar>
                <w:top w:w="15" w:type="dxa"/>
                <w:left w:w="15" w:type="dxa"/>
                <w:bottom w:w="15" w:type="dxa"/>
                <w:right w:w="15" w:type="dxa"/>
              </w:tblCellMar>
            </w:tblPr>
            <w:tblGrid>
              <w:gridCol w:w="96"/>
            </w:tblGrid>
            <w:tr w14:paraId="0D4EF37B">
              <w:tblPrEx>
                <w:tblCellMar>
                  <w:top w:w="15" w:type="dxa"/>
                  <w:left w:w="15" w:type="dxa"/>
                  <w:bottom w:w="15" w:type="dxa"/>
                  <w:right w:w="15" w:type="dxa"/>
                </w:tblCellMar>
              </w:tblPrEx>
              <w:trPr>
                <w:tblCellSpacing w:w="15" w:type="dxa"/>
              </w:trPr>
              <w:tc>
                <w:tcPr>
                  <w:tcW w:w="0" w:type="auto"/>
                  <w:vAlign w:val="center"/>
                </w:tcPr>
                <w:p w14:paraId="28E8D85E">
                  <w:pPr>
                    <w:spacing w:after="0" w:line="360" w:lineRule="auto"/>
                    <w:jc w:val="both"/>
                    <w:rPr>
                      <w:rFonts w:ascii="Times New Roman" w:hAnsi="Times New Roman" w:eastAsia="Times New Roman" w:cs="Times New Roman"/>
                      <w:sz w:val="24"/>
                      <w:szCs w:val="24"/>
                    </w:rPr>
                  </w:pPr>
                </w:p>
              </w:tc>
            </w:tr>
          </w:tbl>
          <w:p w14:paraId="0A741169">
            <w:pPr>
              <w:spacing w:after="0" w:line="360" w:lineRule="auto"/>
              <w:jc w:val="both"/>
              <w:rPr>
                <w:rFonts w:ascii="Times New Roman" w:hAnsi="Times New Roman" w:eastAsia="Times New Roman" w:cs="Times New Roman"/>
                <w:vanish/>
                <w:sz w:val="24"/>
                <w:szCs w:val="24"/>
              </w:rPr>
            </w:pPr>
          </w:p>
          <w:tbl>
            <w:tblPr>
              <w:tblStyle w:val="4"/>
              <w:tblW w:w="0" w:type="auto"/>
              <w:tblCellSpacing w:w="15" w:type="dxa"/>
              <w:tblInd w:w="0" w:type="dxa"/>
              <w:tblLayout w:type="autofit"/>
              <w:tblCellMar>
                <w:top w:w="15" w:type="dxa"/>
                <w:left w:w="15" w:type="dxa"/>
                <w:bottom w:w="15" w:type="dxa"/>
                <w:right w:w="15" w:type="dxa"/>
              </w:tblCellMar>
            </w:tblPr>
            <w:tblGrid>
              <w:gridCol w:w="6216"/>
            </w:tblGrid>
            <w:tr w14:paraId="161742D5">
              <w:tblPrEx>
                <w:tblCellMar>
                  <w:top w:w="15" w:type="dxa"/>
                  <w:left w:w="15" w:type="dxa"/>
                  <w:bottom w:w="15" w:type="dxa"/>
                  <w:right w:w="15" w:type="dxa"/>
                </w:tblCellMar>
              </w:tblPrEx>
              <w:trPr>
                <w:tblCellSpacing w:w="15" w:type="dxa"/>
              </w:trPr>
              <w:tc>
                <w:tcPr>
                  <w:tcW w:w="0" w:type="auto"/>
                  <w:vAlign w:val="center"/>
                </w:tcPr>
                <w:p w14:paraId="04D168A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Trends shown in financial statements influence investment decisions</w:t>
                  </w:r>
                </w:p>
              </w:tc>
            </w:tr>
          </w:tbl>
          <w:p w14:paraId="53D476E3">
            <w:pPr>
              <w:spacing w:after="0" w:line="360" w:lineRule="auto"/>
              <w:jc w:val="both"/>
              <w:rPr>
                <w:rStyle w:val="6"/>
                <w:rFonts w:ascii="Times New Roman" w:hAnsi="Times New Roman" w:cs="Times New Roman"/>
                <w:i w:val="0"/>
                <w:sz w:val="24"/>
                <w:szCs w:val="24"/>
              </w:rPr>
            </w:pPr>
          </w:p>
        </w:tc>
        <w:tc>
          <w:tcPr>
            <w:tcW w:w="0" w:type="auto"/>
          </w:tcPr>
          <w:p w14:paraId="6865581A">
            <w:pPr>
              <w:spacing w:after="0" w:line="360" w:lineRule="auto"/>
              <w:jc w:val="both"/>
              <w:rPr>
                <w:rStyle w:val="6"/>
                <w:rFonts w:ascii="Times New Roman" w:hAnsi="Times New Roman" w:cs="Times New Roman"/>
                <w:i w:val="0"/>
                <w:sz w:val="24"/>
                <w:szCs w:val="24"/>
              </w:rPr>
            </w:pPr>
          </w:p>
        </w:tc>
        <w:tc>
          <w:tcPr>
            <w:tcW w:w="0" w:type="auto"/>
          </w:tcPr>
          <w:p w14:paraId="3BDE8A1A">
            <w:pPr>
              <w:spacing w:after="0" w:line="360" w:lineRule="auto"/>
              <w:jc w:val="both"/>
              <w:rPr>
                <w:rStyle w:val="6"/>
                <w:rFonts w:ascii="Times New Roman" w:hAnsi="Times New Roman" w:cs="Times New Roman"/>
                <w:i w:val="0"/>
                <w:sz w:val="24"/>
                <w:szCs w:val="24"/>
              </w:rPr>
            </w:pPr>
          </w:p>
        </w:tc>
        <w:tc>
          <w:tcPr>
            <w:tcW w:w="0" w:type="auto"/>
          </w:tcPr>
          <w:p w14:paraId="7E1BC539">
            <w:pPr>
              <w:spacing w:after="0" w:line="360" w:lineRule="auto"/>
              <w:jc w:val="both"/>
              <w:rPr>
                <w:rStyle w:val="6"/>
                <w:rFonts w:ascii="Times New Roman" w:hAnsi="Times New Roman" w:cs="Times New Roman"/>
                <w:i w:val="0"/>
                <w:sz w:val="24"/>
                <w:szCs w:val="24"/>
              </w:rPr>
            </w:pPr>
          </w:p>
        </w:tc>
        <w:tc>
          <w:tcPr>
            <w:tcW w:w="0" w:type="auto"/>
          </w:tcPr>
          <w:p w14:paraId="4412F5E4">
            <w:pPr>
              <w:spacing w:after="0" w:line="360" w:lineRule="auto"/>
              <w:jc w:val="both"/>
              <w:rPr>
                <w:rStyle w:val="6"/>
                <w:rFonts w:ascii="Times New Roman" w:hAnsi="Times New Roman" w:cs="Times New Roman"/>
                <w:i w:val="0"/>
                <w:sz w:val="24"/>
                <w:szCs w:val="24"/>
              </w:rPr>
            </w:pPr>
          </w:p>
        </w:tc>
        <w:tc>
          <w:tcPr>
            <w:tcW w:w="0" w:type="auto"/>
          </w:tcPr>
          <w:p w14:paraId="39288E99">
            <w:pPr>
              <w:spacing w:after="0" w:line="360" w:lineRule="auto"/>
              <w:jc w:val="both"/>
              <w:rPr>
                <w:rStyle w:val="6"/>
                <w:rFonts w:ascii="Times New Roman" w:hAnsi="Times New Roman" w:cs="Times New Roman"/>
                <w:i w:val="0"/>
                <w:sz w:val="24"/>
                <w:szCs w:val="24"/>
              </w:rPr>
            </w:pPr>
          </w:p>
        </w:tc>
      </w:tr>
      <w:tr w14:paraId="6C332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0CA23A1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w:t>
            </w:r>
          </w:p>
        </w:tc>
        <w:tc>
          <w:tcPr>
            <w:tcW w:w="0" w:type="auto"/>
          </w:tcPr>
          <w:p w14:paraId="24C9801F">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Financial reports help in evaluating past strategies for improvement</w:t>
            </w:r>
          </w:p>
        </w:tc>
        <w:tc>
          <w:tcPr>
            <w:tcW w:w="0" w:type="auto"/>
          </w:tcPr>
          <w:p w14:paraId="3E5E9ADC">
            <w:pPr>
              <w:spacing w:after="0" w:line="360" w:lineRule="auto"/>
              <w:jc w:val="both"/>
              <w:rPr>
                <w:rStyle w:val="6"/>
                <w:rFonts w:ascii="Times New Roman" w:hAnsi="Times New Roman" w:cs="Times New Roman"/>
                <w:i w:val="0"/>
                <w:sz w:val="24"/>
                <w:szCs w:val="24"/>
              </w:rPr>
            </w:pPr>
          </w:p>
        </w:tc>
        <w:tc>
          <w:tcPr>
            <w:tcW w:w="0" w:type="auto"/>
          </w:tcPr>
          <w:p w14:paraId="7A00EE37">
            <w:pPr>
              <w:spacing w:after="0" w:line="360" w:lineRule="auto"/>
              <w:jc w:val="both"/>
              <w:rPr>
                <w:rStyle w:val="6"/>
                <w:rFonts w:ascii="Times New Roman" w:hAnsi="Times New Roman" w:cs="Times New Roman"/>
                <w:i w:val="0"/>
                <w:sz w:val="24"/>
                <w:szCs w:val="24"/>
              </w:rPr>
            </w:pPr>
          </w:p>
        </w:tc>
        <w:tc>
          <w:tcPr>
            <w:tcW w:w="0" w:type="auto"/>
          </w:tcPr>
          <w:p w14:paraId="02DA433C">
            <w:pPr>
              <w:spacing w:after="0" w:line="360" w:lineRule="auto"/>
              <w:jc w:val="both"/>
              <w:rPr>
                <w:rStyle w:val="6"/>
                <w:rFonts w:ascii="Times New Roman" w:hAnsi="Times New Roman" w:cs="Times New Roman"/>
                <w:i w:val="0"/>
                <w:sz w:val="24"/>
                <w:szCs w:val="24"/>
              </w:rPr>
            </w:pPr>
          </w:p>
        </w:tc>
        <w:tc>
          <w:tcPr>
            <w:tcW w:w="0" w:type="auto"/>
          </w:tcPr>
          <w:p w14:paraId="5E6E320B">
            <w:pPr>
              <w:spacing w:after="0" w:line="360" w:lineRule="auto"/>
              <w:jc w:val="both"/>
              <w:rPr>
                <w:rStyle w:val="6"/>
                <w:rFonts w:ascii="Times New Roman" w:hAnsi="Times New Roman" w:cs="Times New Roman"/>
                <w:i w:val="0"/>
                <w:sz w:val="24"/>
                <w:szCs w:val="24"/>
              </w:rPr>
            </w:pPr>
          </w:p>
        </w:tc>
        <w:tc>
          <w:tcPr>
            <w:tcW w:w="0" w:type="auto"/>
          </w:tcPr>
          <w:p w14:paraId="31B145FD">
            <w:pPr>
              <w:spacing w:after="0" w:line="360" w:lineRule="auto"/>
              <w:jc w:val="both"/>
              <w:rPr>
                <w:rStyle w:val="6"/>
                <w:rFonts w:ascii="Times New Roman" w:hAnsi="Times New Roman" w:cs="Times New Roman"/>
                <w:i w:val="0"/>
                <w:sz w:val="24"/>
                <w:szCs w:val="24"/>
              </w:rPr>
            </w:pPr>
          </w:p>
        </w:tc>
      </w:tr>
      <w:tr w14:paraId="62D9C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1F60A10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c>
          <w:tcPr>
            <w:tcW w:w="0" w:type="auto"/>
          </w:tcPr>
          <w:p w14:paraId="7842F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Financial statements guide decisions regarding mergers and acquisitions</w:t>
            </w:r>
          </w:p>
        </w:tc>
        <w:tc>
          <w:tcPr>
            <w:tcW w:w="0" w:type="auto"/>
          </w:tcPr>
          <w:p w14:paraId="0E587E84">
            <w:pPr>
              <w:spacing w:after="0" w:line="360" w:lineRule="auto"/>
              <w:jc w:val="both"/>
              <w:rPr>
                <w:rStyle w:val="6"/>
                <w:rFonts w:ascii="Times New Roman" w:hAnsi="Times New Roman" w:cs="Times New Roman"/>
                <w:i w:val="0"/>
                <w:sz w:val="24"/>
                <w:szCs w:val="24"/>
              </w:rPr>
            </w:pPr>
          </w:p>
        </w:tc>
        <w:tc>
          <w:tcPr>
            <w:tcW w:w="0" w:type="auto"/>
          </w:tcPr>
          <w:p w14:paraId="3467A8E6">
            <w:pPr>
              <w:spacing w:after="0" w:line="360" w:lineRule="auto"/>
              <w:jc w:val="both"/>
              <w:rPr>
                <w:rStyle w:val="6"/>
                <w:rFonts w:ascii="Times New Roman" w:hAnsi="Times New Roman" w:cs="Times New Roman"/>
                <w:i w:val="0"/>
                <w:sz w:val="24"/>
                <w:szCs w:val="24"/>
              </w:rPr>
            </w:pPr>
          </w:p>
        </w:tc>
        <w:tc>
          <w:tcPr>
            <w:tcW w:w="0" w:type="auto"/>
          </w:tcPr>
          <w:p w14:paraId="29F48C8C">
            <w:pPr>
              <w:spacing w:after="0" w:line="360" w:lineRule="auto"/>
              <w:jc w:val="both"/>
              <w:rPr>
                <w:rStyle w:val="6"/>
                <w:rFonts w:ascii="Times New Roman" w:hAnsi="Times New Roman" w:cs="Times New Roman"/>
                <w:i w:val="0"/>
                <w:sz w:val="24"/>
                <w:szCs w:val="24"/>
              </w:rPr>
            </w:pPr>
          </w:p>
        </w:tc>
        <w:tc>
          <w:tcPr>
            <w:tcW w:w="0" w:type="auto"/>
          </w:tcPr>
          <w:p w14:paraId="3D2E2273">
            <w:pPr>
              <w:spacing w:after="0" w:line="360" w:lineRule="auto"/>
              <w:jc w:val="both"/>
              <w:rPr>
                <w:rStyle w:val="6"/>
                <w:rFonts w:ascii="Times New Roman" w:hAnsi="Times New Roman" w:cs="Times New Roman"/>
                <w:i w:val="0"/>
                <w:sz w:val="24"/>
                <w:szCs w:val="24"/>
              </w:rPr>
            </w:pPr>
          </w:p>
        </w:tc>
        <w:tc>
          <w:tcPr>
            <w:tcW w:w="0" w:type="auto"/>
          </w:tcPr>
          <w:p w14:paraId="415D38CD">
            <w:pPr>
              <w:spacing w:after="0" w:line="360" w:lineRule="auto"/>
              <w:jc w:val="both"/>
              <w:rPr>
                <w:rStyle w:val="6"/>
                <w:rFonts w:ascii="Times New Roman" w:hAnsi="Times New Roman" w:cs="Times New Roman"/>
                <w:i w:val="0"/>
                <w:sz w:val="24"/>
                <w:szCs w:val="24"/>
              </w:rPr>
            </w:pPr>
          </w:p>
        </w:tc>
      </w:tr>
    </w:tbl>
    <w:p w14:paraId="38DB9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 Question 2: To what extent do bank managers rely on financial reports when making operational decisions?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22237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654A1C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S/N</w:t>
            </w:r>
          </w:p>
        </w:tc>
        <w:tc>
          <w:tcPr>
            <w:tcW w:w="0" w:type="auto"/>
          </w:tcPr>
          <w:p w14:paraId="7B67211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Statement </w:t>
            </w:r>
          </w:p>
        </w:tc>
        <w:tc>
          <w:tcPr>
            <w:tcW w:w="0" w:type="auto"/>
          </w:tcPr>
          <w:p w14:paraId="301D3B6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SA</w:t>
            </w:r>
          </w:p>
        </w:tc>
        <w:tc>
          <w:tcPr>
            <w:tcW w:w="0" w:type="auto"/>
          </w:tcPr>
          <w:p w14:paraId="296652A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w:t>
            </w:r>
          </w:p>
        </w:tc>
        <w:tc>
          <w:tcPr>
            <w:tcW w:w="0" w:type="auto"/>
          </w:tcPr>
          <w:p w14:paraId="33C5096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w:t>
            </w:r>
          </w:p>
        </w:tc>
        <w:tc>
          <w:tcPr>
            <w:tcW w:w="0" w:type="auto"/>
          </w:tcPr>
          <w:p w14:paraId="3166E62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w:t>
            </w:r>
          </w:p>
        </w:tc>
        <w:tc>
          <w:tcPr>
            <w:tcW w:w="0" w:type="auto"/>
          </w:tcPr>
          <w:p w14:paraId="4727FFE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SD</w:t>
            </w:r>
          </w:p>
        </w:tc>
      </w:tr>
      <w:tr w14:paraId="72AA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4AA7C0A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0" w:type="auto"/>
          </w:tcPr>
          <w:p w14:paraId="56D960F8">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Operational budgets are based on data derived from financial reports</w:t>
            </w:r>
          </w:p>
        </w:tc>
        <w:tc>
          <w:tcPr>
            <w:tcW w:w="0" w:type="auto"/>
          </w:tcPr>
          <w:p w14:paraId="0FC56E0C">
            <w:pPr>
              <w:spacing w:after="0" w:line="360" w:lineRule="auto"/>
              <w:jc w:val="both"/>
              <w:rPr>
                <w:rStyle w:val="6"/>
                <w:rFonts w:ascii="Times New Roman" w:hAnsi="Times New Roman" w:cs="Times New Roman"/>
                <w:i w:val="0"/>
                <w:sz w:val="24"/>
                <w:szCs w:val="24"/>
              </w:rPr>
            </w:pPr>
          </w:p>
        </w:tc>
        <w:tc>
          <w:tcPr>
            <w:tcW w:w="0" w:type="auto"/>
          </w:tcPr>
          <w:p w14:paraId="4A617080">
            <w:pPr>
              <w:spacing w:after="0" w:line="360" w:lineRule="auto"/>
              <w:jc w:val="both"/>
              <w:rPr>
                <w:rStyle w:val="6"/>
                <w:rFonts w:ascii="Times New Roman" w:hAnsi="Times New Roman" w:cs="Times New Roman"/>
                <w:i w:val="0"/>
                <w:sz w:val="24"/>
                <w:szCs w:val="24"/>
              </w:rPr>
            </w:pPr>
          </w:p>
        </w:tc>
        <w:tc>
          <w:tcPr>
            <w:tcW w:w="0" w:type="auto"/>
          </w:tcPr>
          <w:p w14:paraId="2F07DB0C">
            <w:pPr>
              <w:spacing w:after="0" w:line="360" w:lineRule="auto"/>
              <w:jc w:val="both"/>
              <w:rPr>
                <w:rStyle w:val="6"/>
                <w:rFonts w:ascii="Times New Roman" w:hAnsi="Times New Roman" w:cs="Times New Roman"/>
                <w:i w:val="0"/>
                <w:sz w:val="24"/>
                <w:szCs w:val="24"/>
              </w:rPr>
            </w:pPr>
          </w:p>
        </w:tc>
        <w:tc>
          <w:tcPr>
            <w:tcW w:w="0" w:type="auto"/>
          </w:tcPr>
          <w:p w14:paraId="13A41453">
            <w:pPr>
              <w:spacing w:after="0" w:line="360" w:lineRule="auto"/>
              <w:jc w:val="both"/>
              <w:rPr>
                <w:rStyle w:val="6"/>
                <w:rFonts w:ascii="Times New Roman" w:hAnsi="Times New Roman" w:cs="Times New Roman"/>
                <w:i w:val="0"/>
                <w:sz w:val="24"/>
                <w:szCs w:val="24"/>
              </w:rPr>
            </w:pPr>
          </w:p>
        </w:tc>
        <w:tc>
          <w:tcPr>
            <w:tcW w:w="0" w:type="auto"/>
          </w:tcPr>
          <w:p w14:paraId="5EAA1321">
            <w:pPr>
              <w:spacing w:after="0" w:line="360" w:lineRule="auto"/>
              <w:jc w:val="both"/>
              <w:rPr>
                <w:rStyle w:val="6"/>
                <w:rFonts w:ascii="Times New Roman" w:hAnsi="Times New Roman" w:cs="Times New Roman"/>
                <w:i w:val="0"/>
                <w:sz w:val="24"/>
                <w:szCs w:val="24"/>
              </w:rPr>
            </w:pPr>
          </w:p>
        </w:tc>
      </w:tr>
      <w:tr w14:paraId="2A160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17F67F6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p>
        </w:tc>
        <w:tc>
          <w:tcPr>
            <w:tcW w:w="0" w:type="auto"/>
          </w:tcPr>
          <w:tbl>
            <w:tblPr>
              <w:tblStyle w:val="4"/>
              <w:tblW w:w="0" w:type="auto"/>
              <w:tblCellSpacing w:w="15" w:type="dxa"/>
              <w:tblInd w:w="0" w:type="dxa"/>
              <w:tblLayout w:type="autofit"/>
              <w:tblCellMar>
                <w:top w:w="15" w:type="dxa"/>
                <w:left w:w="15" w:type="dxa"/>
                <w:bottom w:w="15" w:type="dxa"/>
                <w:right w:w="15" w:type="dxa"/>
              </w:tblCellMar>
            </w:tblPr>
            <w:tblGrid>
              <w:gridCol w:w="96"/>
            </w:tblGrid>
            <w:tr w14:paraId="469C8865">
              <w:tblPrEx>
                <w:tblCellMar>
                  <w:top w:w="15" w:type="dxa"/>
                  <w:left w:w="15" w:type="dxa"/>
                  <w:bottom w:w="15" w:type="dxa"/>
                  <w:right w:w="15" w:type="dxa"/>
                </w:tblCellMar>
              </w:tblPrEx>
              <w:trPr>
                <w:tblCellSpacing w:w="15" w:type="dxa"/>
              </w:trPr>
              <w:tc>
                <w:tcPr>
                  <w:tcW w:w="0" w:type="auto"/>
                  <w:vAlign w:val="center"/>
                </w:tcPr>
                <w:p w14:paraId="025D216E">
                  <w:pPr>
                    <w:spacing w:after="0" w:line="360" w:lineRule="auto"/>
                    <w:jc w:val="both"/>
                    <w:rPr>
                      <w:rFonts w:ascii="Times New Roman" w:hAnsi="Times New Roman" w:eastAsia="Times New Roman" w:cs="Times New Roman"/>
                      <w:sz w:val="24"/>
                      <w:szCs w:val="24"/>
                    </w:rPr>
                  </w:pPr>
                </w:p>
              </w:tc>
            </w:tr>
          </w:tbl>
          <w:p w14:paraId="3000BF87">
            <w:pPr>
              <w:spacing w:after="0" w:line="360" w:lineRule="auto"/>
              <w:jc w:val="both"/>
              <w:rPr>
                <w:rFonts w:ascii="Times New Roman" w:hAnsi="Times New Roman" w:eastAsia="Times New Roman" w:cs="Times New Roman"/>
                <w:vanish/>
                <w:sz w:val="24"/>
                <w:szCs w:val="24"/>
              </w:rPr>
            </w:pPr>
          </w:p>
          <w:tbl>
            <w:tblPr>
              <w:tblStyle w:val="4"/>
              <w:tblW w:w="0" w:type="auto"/>
              <w:tblCellSpacing w:w="15" w:type="dxa"/>
              <w:tblInd w:w="0" w:type="dxa"/>
              <w:tblLayout w:type="autofit"/>
              <w:tblCellMar>
                <w:top w:w="15" w:type="dxa"/>
                <w:left w:w="15" w:type="dxa"/>
                <w:bottom w:w="15" w:type="dxa"/>
                <w:right w:w="15" w:type="dxa"/>
              </w:tblCellMar>
            </w:tblPr>
            <w:tblGrid>
              <w:gridCol w:w="6216"/>
            </w:tblGrid>
            <w:tr w14:paraId="4C2B2118">
              <w:tblPrEx>
                <w:tblCellMar>
                  <w:top w:w="15" w:type="dxa"/>
                  <w:left w:w="15" w:type="dxa"/>
                  <w:bottom w:w="15" w:type="dxa"/>
                  <w:right w:w="15" w:type="dxa"/>
                </w:tblCellMar>
              </w:tblPrEx>
              <w:trPr>
                <w:tblCellSpacing w:w="15" w:type="dxa"/>
              </w:trPr>
              <w:tc>
                <w:tcPr>
                  <w:tcW w:w="0" w:type="auto"/>
                  <w:vAlign w:val="center"/>
                </w:tcPr>
                <w:p w14:paraId="23032C4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Managers consult financial statements before allocating resources.</w:t>
                  </w:r>
                </w:p>
              </w:tc>
            </w:tr>
          </w:tbl>
          <w:p w14:paraId="0674DA53">
            <w:pPr>
              <w:spacing w:after="0" w:line="360" w:lineRule="auto"/>
              <w:jc w:val="both"/>
              <w:rPr>
                <w:rStyle w:val="6"/>
                <w:rFonts w:ascii="Times New Roman" w:hAnsi="Times New Roman" w:cs="Times New Roman"/>
                <w:i w:val="0"/>
                <w:sz w:val="24"/>
                <w:szCs w:val="24"/>
              </w:rPr>
            </w:pPr>
          </w:p>
        </w:tc>
        <w:tc>
          <w:tcPr>
            <w:tcW w:w="0" w:type="auto"/>
          </w:tcPr>
          <w:p w14:paraId="141C97D8">
            <w:pPr>
              <w:spacing w:after="0" w:line="360" w:lineRule="auto"/>
              <w:jc w:val="both"/>
              <w:rPr>
                <w:rStyle w:val="6"/>
                <w:rFonts w:ascii="Times New Roman" w:hAnsi="Times New Roman" w:cs="Times New Roman"/>
                <w:i w:val="0"/>
                <w:sz w:val="24"/>
                <w:szCs w:val="24"/>
              </w:rPr>
            </w:pPr>
          </w:p>
        </w:tc>
        <w:tc>
          <w:tcPr>
            <w:tcW w:w="0" w:type="auto"/>
          </w:tcPr>
          <w:p w14:paraId="56D37C12">
            <w:pPr>
              <w:spacing w:after="0" w:line="360" w:lineRule="auto"/>
              <w:jc w:val="both"/>
              <w:rPr>
                <w:rStyle w:val="6"/>
                <w:rFonts w:ascii="Times New Roman" w:hAnsi="Times New Roman" w:cs="Times New Roman"/>
                <w:i w:val="0"/>
                <w:sz w:val="24"/>
                <w:szCs w:val="24"/>
              </w:rPr>
            </w:pPr>
          </w:p>
        </w:tc>
        <w:tc>
          <w:tcPr>
            <w:tcW w:w="0" w:type="auto"/>
          </w:tcPr>
          <w:p w14:paraId="6CC5FB7A">
            <w:pPr>
              <w:spacing w:after="0" w:line="360" w:lineRule="auto"/>
              <w:jc w:val="both"/>
              <w:rPr>
                <w:rStyle w:val="6"/>
                <w:rFonts w:ascii="Times New Roman" w:hAnsi="Times New Roman" w:cs="Times New Roman"/>
                <w:i w:val="0"/>
                <w:sz w:val="24"/>
                <w:szCs w:val="24"/>
              </w:rPr>
            </w:pPr>
          </w:p>
        </w:tc>
        <w:tc>
          <w:tcPr>
            <w:tcW w:w="0" w:type="auto"/>
          </w:tcPr>
          <w:p w14:paraId="70032018">
            <w:pPr>
              <w:spacing w:after="0" w:line="360" w:lineRule="auto"/>
              <w:jc w:val="both"/>
              <w:rPr>
                <w:rStyle w:val="6"/>
                <w:rFonts w:ascii="Times New Roman" w:hAnsi="Times New Roman" w:cs="Times New Roman"/>
                <w:i w:val="0"/>
                <w:sz w:val="24"/>
                <w:szCs w:val="24"/>
              </w:rPr>
            </w:pPr>
          </w:p>
        </w:tc>
        <w:tc>
          <w:tcPr>
            <w:tcW w:w="0" w:type="auto"/>
          </w:tcPr>
          <w:p w14:paraId="1B62FB7B">
            <w:pPr>
              <w:spacing w:after="0" w:line="360" w:lineRule="auto"/>
              <w:jc w:val="both"/>
              <w:rPr>
                <w:rStyle w:val="6"/>
                <w:rFonts w:ascii="Times New Roman" w:hAnsi="Times New Roman" w:cs="Times New Roman"/>
                <w:i w:val="0"/>
                <w:sz w:val="24"/>
                <w:szCs w:val="24"/>
              </w:rPr>
            </w:pPr>
          </w:p>
        </w:tc>
      </w:tr>
      <w:tr w14:paraId="4C09D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18BDB93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0" w:type="auto"/>
          </w:tcPr>
          <w:p w14:paraId="3A4DAB23">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Financial reports are reviewed during operational decision-making meetings</w:t>
            </w:r>
          </w:p>
        </w:tc>
        <w:tc>
          <w:tcPr>
            <w:tcW w:w="0" w:type="auto"/>
          </w:tcPr>
          <w:p w14:paraId="4E043584">
            <w:pPr>
              <w:spacing w:after="0" w:line="360" w:lineRule="auto"/>
              <w:jc w:val="both"/>
              <w:rPr>
                <w:rStyle w:val="6"/>
                <w:rFonts w:ascii="Times New Roman" w:hAnsi="Times New Roman" w:cs="Times New Roman"/>
                <w:i w:val="0"/>
                <w:sz w:val="24"/>
                <w:szCs w:val="24"/>
              </w:rPr>
            </w:pPr>
          </w:p>
        </w:tc>
        <w:tc>
          <w:tcPr>
            <w:tcW w:w="0" w:type="auto"/>
          </w:tcPr>
          <w:p w14:paraId="1E737B7C">
            <w:pPr>
              <w:spacing w:after="0" w:line="360" w:lineRule="auto"/>
              <w:jc w:val="both"/>
              <w:rPr>
                <w:rStyle w:val="6"/>
                <w:rFonts w:ascii="Times New Roman" w:hAnsi="Times New Roman" w:cs="Times New Roman"/>
                <w:i w:val="0"/>
                <w:sz w:val="24"/>
                <w:szCs w:val="24"/>
              </w:rPr>
            </w:pPr>
          </w:p>
        </w:tc>
        <w:tc>
          <w:tcPr>
            <w:tcW w:w="0" w:type="auto"/>
          </w:tcPr>
          <w:p w14:paraId="06C555FA">
            <w:pPr>
              <w:spacing w:after="0" w:line="360" w:lineRule="auto"/>
              <w:jc w:val="both"/>
              <w:rPr>
                <w:rStyle w:val="6"/>
                <w:rFonts w:ascii="Times New Roman" w:hAnsi="Times New Roman" w:cs="Times New Roman"/>
                <w:i w:val="0"/>
                <w:sz w:val="24"/>
                <w:szCs w:val="24"/>
              </w:rPr>
            </w:pPr>
          </w:p>
        </w:tc>
        <w:tc>
          <w:tcPr>
            <w:tcW w:w="0" w:type="auto"/>
          </w:tcPr>
          <w:p w14:paraId="1C37DD6E">
            <w:pPr>
              <w:spacing w:after="0" w:line="360" w:lineRule="auto"/>
              <w:jc w:val="both"/>
              <w:rPr>
                <w:rStyle w:val="6"/>
                <w:rFonts w:ascii="Times New Roman" w:hAnsi="Times New Roman" w:cs="Times New Roman"/>
                <w:i w:val="0"/>
                <w:sz w:val="24"/>
                <w:szCs w:val="24"/>
              </w:rPr>
            </w:pPr>
          </w:p>
        </w:tc>
        <w:tc>
          <w:tcPr>
            <w:tcW w:w="0" w:type="auto"/>
          </w:tcPr>
          <w:p w14:paraId="77D06629">
            <w:pPr>
              <w:spacing w:after="0" w:line="360" w:lineRule="auto"/>
              <w:jc w:val="both"/>
              <w:rPr>
                <w:rStyle w:val="6"/>
                <w:rFonts w:ascii="Times New Roman" w:hAnsi="Times New Roman" w:cs="Times New Roman"/>
                <w:i w:val="0"/>
                <w:sz w:val="24"/>
                <w:szCs w:val="24"/>
              </w:rPr>
            </w:pPr>
          </w:p>
        </w:tc>
      </w:tr>
      <w:tr w14:paraId="7D969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131F2CA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w:t>
            </w:r>
          </w:p>
        </w:tc>
        <w:tc>
          <w:tcPr>
            <w:tcW w:w="0" w:type="auto"/>
          </w:tcPr>
          <w:p w14:paraId="2BDE925A">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Managers use financial data to identify areas for cost control</w:t>
            </w:r>
          </w:p>
        </w:tc>
        <w:tc>
          <w:tcPr>
            <w:tcW w:w="0" w:type="auto"/>
          </w:tcPr>
          <w:p w14:paraId="0968B7F3">
            <w:pPr>
              <w:spacing w:after="0" w:line="360" w:lineRule="auto"/>
              <w:jc w:val="both"/>
              <w:rPr>
                <w:rStyle w:val="6"/>
                <w:rFonts w:ascii="Times New Roman" w:hAnsi="Times New Roman" w:cs="Times New Roman"/>
                <w:i w:val="0"/>
                <w:sz w:val="24"/>
                <w:szCs w:val="24"/>
              </w:rPr>
            </w:pPr>
          </w:p>
        </w:tc>
        <w:tc>
          <w:tcPr>
            <w:tcW w:w="0" w:type="auto"/>
          </w:tcPr>
          <w:p w14:paraId="44F90729">
            <w:pPr>
              <w:spacing w:after="0" w:line="360" w:lineRule="auto"/>
              <w:jc w:val="both"/>
              <w:rPr>
                <w:rStyle w:val="6"/>
                <w:rFonts w:ascii="Times New Roman" w:hAnsi="Times New Roman" w:cs="Times New Roman"/>
                <w:i w:val="0"/>
                <w:sz w:val="24"/>
                <w:szCs w:val="24"/>
              </w:rPr>
            </w:pPr>
          </w:p>
        </w:tc>
        <w:tc>
          <w:tcPr>
            <w:tcW w:w="0" w:type="auto"/>
          </w:tcPr>
          <w:p w14:paraId="03170A73">
            <w:pPr>
              <w:spacing w:after="0" w:line="360" w:lineRule="auto"/>
              <w:jc w:val="both"/>
              <w:rPr>
                <w:rStyle w:val="6"/>
                <w:rFonts w:ascii="Times New Roman" w:hAnsi="Times New Roman" w:cs="Times New Roman"/>
                <w:i w:val="0"/>
                <w:sz w:val="24"/>
                <w:szCs w:val="24"/>
              </w:rPr>
            </w:pPr>
          </w:p>
        </w:tc>
        <w:tc>
          <w:tcPr>
            <w:tcW w:w="0" w:type="auto"/>
          </w:tcPr>
          <w:p w14:paraId="0B373370">
            <w:pPr>
              <w:spacing w:after="0" w:line="360" w:lineRule="auto"/>
              <w:jc w:val="both"/>
              <w:rPr>
                <w:rStyle w:val="6"/>
                <w:rFonts w:ascii="Times New Roman" w:hAnsi="Times New Roman" w:cs="Times New Roman"/>
                <w:i w:val="0"/>
                <w:sz w:val="24"/>
                <w:szCs w:val="24"/>
              </w:rPr>
            </w:pPr>
          </w:p>
        </w:tc>
        <w:tc>
          <w:tcPr>
            <w:tcW w:w="0" w:type="auto"/>
          </w:tcPr>
          <w:p w14:paraId="29A5D461">
            <w:pPr>
              <w:spacing w:after="0" w:line="360" w:lineRule="auto"/>
              <w:jc w:val="both"/>
              <w:rPr>
                <w:rStyle w:val="6"/>
                <w:rFonts w:ascii="Times New Roman" w:hAnsi="Times New Roman" w:cs="Times New Roman"/>
                <w:i w:val="0"/>
                <w:sz w:val="24"/>
                <w:szCs w:val="24"/>
              </w:rPr>
            </w:pPr>
          </w:p>
        </w:tc>
      </w:tr>
      <w:tr w14:paraId="4273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7866D93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c>
          <w:tcPr>
            <w:tcW w:w="0" w:type="auto"/>
          </w:tcPr>
          <w:p w14:paraId="51E514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Regular use of financial reports improves day-to-day operations.</w:t>
            </w:r>
          </w:p>
        </w:tc>
        <w:tc>
          <w:tcPr>
            <w:tcW w:w="0" w:type="auto"/>
          </w:tcPr>
          <w:p w14:paraId="5CD0A8FA">
            <w:pPr>
              <w:spacing w:after="0" w:line="360" w:lineRule="auto"/>
              <w:jc w:val="both"/>
              <w:rPr>
                <w:rStyle w:val="6"/>
                <w:rFonts w:ascii="Times New Roman" w:hAnsi="Times New Roman" w:cs="Times New Roman"/>
                <w:i w:val="0"/>
                <w:sz w:val="24"/>
                <w:szCs w:val="24"/>
              </w:rPr>
            </w:pPr>
          </w:p>
        </w:tc>
        <w:tc>
          <w:tcPr>
            <w:tcW w:w="0" w:type="auto"/>
          </w:tcPr>
          <w:p w14:paraId="4FBA9103">
            <w:pPr>
              <w:spacing w:after="0" w:line="360" w:lineRule="auto"/>
              <w:jc w:val="both"/>
              <w:rPr>
                <w:rStyle w:val="6"/>
                <w:rFonts w:ascii="Times New Roman" w:hAnsi="Times New Roman" w:cs="Times New Roman"/>
                <w:i w:val="0"/>
                <w:sz w:val="24"/>
                <w:szCs w:val="24"/>
              </w:rPr>
            </w:pPr>
          </w:p>
        </w:tc>
        <w:tc>
          <w:tcPr>
            <w:tcW w:w="0" w:type="auto"/>
          </w:tcPr>
          <w:p w14:paraId="32A09161">
            <w:pPr>
              <w:spacing w:after="0" w:line="360" w:lineRule="auto"/>
              <w:jc w:val="both"/>
              <w:rPr>
                <w:rStyle w:val="6"/>
                <w:rFonts w:ascii="Times New Roman" w:hAnsi="Times New Roman" w:cs="Times New Roman"/>
                <w:i w:val="0"/>
                <w:sz w:val="24"/>
                <w:szCs w:val="24"/>
              </w:rPr>
            </w:pPr>
          </w:p>
        </w:tc>
        <w:tc>
          <w:tcPr>
            <w:tcW w:w="0" w:type="auto"/>
          </w:tcPr>
          <w:p w14:paraId="0A40206E">
            <w:pPr>
              <w:spacing w:after="0" w:line="360" w:lineRule="auto"/>
              <w:jc w:val="both"/>
              <w:rPr>
                <w:rStyle w:val="6"/>
                <w:rFonts w:ascii="Times New Roman" w:hAnsi="Times New Roman" w:cs="Times New Roman"/>
                <w:i w:val="0"/>
                <w:sz w:val="24"/>
                <w:szCs w:val="24"/>
              </w:rPr>
            </w:pPr>
          </w:p>
        </w:tc>
        <w:tc>
          <w:tcPr>
            <w:tcW w:w="0" w:type="auto"/>
          </w:tcPr>
          <w:p w14:paraId="244249F4">
            <w:pPr>
              <w:spacing w:after="0" w:line="360" w:lineRule="auto"/>
              <w:jc w:val="both"/>
              <w:rPr>
                <w:rStyle w:val="6"/>
                <w:rFonts w:ascii="Times New Roman" w:hAnsi="Times New Roman" w:cs="Times New Roman"/>
                <w:i w:val="0"/>
                <w:sz w:val="24"/>
                <w:szCs w:val="24"/>
              </w:rPr>
            </w:pPr>
          </w:p>
        </w:tc>
      </w:tr>
    </w:tbl>
    <w:p w14:paraId="0D5FF3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 Question 3: What is the level of understanding and interpretation of financial statements among decision-makers in banks?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1632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5F4EEC9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S/N</w:t>
            </w:r>
          </w:p>
        </w:tc>
        <w:tc>
          <w:tcPr>
            <w:tcW w:w="0" w:type="auto"/>
          </w:tcPr>
          <w:p w14:paraId="7F7054D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Statement </w:t>
            </w:r>
          </w:p>
        </w:tc>
        <w:tc>
          <w:tcPr>
            <w:tcW w:w="0" w:type="auto"/>
          </w:tcPr>
          <w:p w14:paraId="064CC98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SA</w:t>
            </w:r>
          </w:p>
        </w:tc>
        <w:tc>
          <w:tcPr>
            <w:tcW w:w="0" w:type="auto"/>
          </w:tcPr>
          <w:p w14:paraId="470CEC1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w:t>
            </w:r>
          </w:p>
        </w:tc>
        <w:tc>
          <w:tcPr>
            <w:tcW w:w="0" w:type="auto"/>
          </w:tcPr>
          <w:p w14:paraId="42EA4B3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w:t>
            </w:r>
          </w:p>
        </w:tc>
        <w:tc>
          <w:tcPr>
            <w:tcW w:w="0" w:type="auto"/>
          </w:tcPr>
          <w:p w14:paraId="59CDE63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w:t>
            </w:r>
          </w:p>
        </w:tc>
        <w:tc>
          <w:tcPr>
            <w:tcW w:w="0" w:type="auto"/>
          </w:tcPr>
          <w:p w14:paraId="50732DA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SD</w:t>
            </w:r>
          </w:p>
        </w:tc>
      </w:tr>
      <w:tr w14:paraId="02308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D826BC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0" w:type="auto"/>
          </w:tcPr>
          <w:p w14:paraId="162FBBAC">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Most managers can interpret key components of financial statements</w:t>
            </w:r>
          </w:p>
        </w:tc>
        <w:tc>
          <w:tcPr>
            <w:tcW w:w="0" w:type="auto"/>
          </w:tcPr>
          <w:p w14:paraId="7F2E0EDD">
            <w:pPr>
              <w:spacing w:after="0" w:line="360" w:lineRule="auto"/>
              <w:jc w:val="both"/>
              <w:rPr>
                <w:rStyle w:val="6"/>
                <w:rFonts w:ascii="Times New Roman" w:hAnsi="Times New Roman" w:cs="Times New Roman"/>
                <w:i w:val="0"/>
                <w:sz w:val="24"/>
                <w:szCs w:val="24"/>
              </w:rPr>
            </w:pPr>
          </w:p>
        </w:tc>
        <w:tc>
          <w:tcPr>
            <w:tcW w:w="0" w:type="auto"/>
          </w:tcPr>
          <w:p w14:paraId="7FC7B2E1">
            <w:pPr>
              <w:spacing w:after="0" w:line="360" w:lineRule="auto"/>
              <w:jc w:val="both"/>
              <w:rPr>
                <w:rStyle w:val="6"/>
                <w:rFonts w:ascii="Times New Roman" w:hAnsi="Times New Roman" w:cs="Times New Roman"/>
                <w:i w:val="0"/>
                <w:sz w:val="24"/>
                <w:szCs w:val="24"/>
              </w:rPr>
            </w:pPr>
          </w:p>
        </w:tc>
        <w:tc>
          <w:tcPr>
            <w:tcW w:w="0" w:type="auto"/>
          </w:tcPr>
          <w:p w14:paraId="09A971F2">
            <w:pPr>
              <w:spacing w:after="0" w:line="360" w:lineRule="auto"/>
              <w:jc w:val="both"/>
              <w:rPr>
                <w:rStyle w:val="6"/>
                <w:rFonts w:ascii="Times New Roman" w:hAnsi="Times New Roman" w:cs="Times New Roman"/>
                <w:i w:val="0"/>
                <w:sz w:val="24"/>
                <w:szCs w:val="24"/>
              </w:rPr>
            </w:pPr>
          </w:p>
        </w:tc>
        <w:tc>
          <w:tcPr>
            <w:tcW w:w="0" w:type="auto"/>
          </w:tcPr>
          <w:p w14:paraId="50740078">
            <w:pPr>
              <w:spacing w:after="0" w:line="360" w:lineRule="auto"/>
              <w:jc w:val="both"/>
              <w:rPr>
                <w:rStyle w:val="6"/>
                <w:rFonts w:ascii="Times New Roman" w:hAnsi="Times New Roman" w:cs="Times New Roman"/>
                <w:i w:val="0"/>
                <w:sz w:val="24"/>
                <w:szCs w:val="24"/>
              </w:rPr>
            </w:pPr>
          </w:p>
        </w:tc>
        <w:tc>
          <w:tcPr>
            <w:tcW w:w="0" w:type="auto"/>
          </w:tcPr>
          <w:p w14:paraId="589D81AB">
            <w:pPr>
              <w:spacing w:after="0" w:line="360" w:lineRule="auto"/>
              <w:jc w:val="both"/>
              <w:rPr>
                <w:rStyle w:val="6"/>
                <w:rFonts w:ascii="Times New Roman" w:hAnsi="Times New Roman" w:cs="Times New Roman"/>
                <w:i w:val="0"/>
                <w:sz w:val="24"/>
                <w:szCs w:val="24"/>
              </w:rPr>
            </w:pPr>
          </w:p>
        </w:tc>
      </w:tr>
      <w:tr w14:paraId="4E03A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66A98E7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p>
        </w:tc>
        <w:tc>
          <w:tcPr>
            <w:tcW w:w="0" w:type="auto"/>
          </w:tcPr>
          <w:p w14:paraId="4DAE9F46">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Managers receive adequate training on reading and using financial reports</w:t>
            </w:r>
          </w:p>
        </w:tc>
        <w:tc>
          <w:tcPr>
            <w:tcW w:w="0" w:type="auto"/>
          </w:tcPr>
          <w:p w14:paraId="6BAE34CD">
            <w:pPr>
              <w:spacing w:after="0" w:line="360" w:lineRule="auto"/>
              <w:jc w:val="both"/>
              <w:rPr>
                <w:rStyle w:val="6"/>
                <w:rFonts w:ascii="Times New Roman" w:hAnsi="Times New Roman" w:cs="Times New Roman"/>
                <w:i w:val="0"/>
                <w:sz w:val="24"/>
                <w:szCs w:val="24"/>
              </w:rPr>
            </w:pPr>
          </w:p>
        </w:tc>
        <w:tc>
          <w:tcPr>
            <w:tcW w:w="0" w:type="auto"/>
          </w:tcPr>
          <w:p w14:paraId="4F663691">
            <w:pPr>
              <w:spacing w:after="0" w:line="360" w:lineRule="auto"/>
              <w:jc w:val="both"/>
              <w:rPr>
                <w:rStyle w:val="6"/>
                <w:rFonts w:ascii="Times New Roman" w:hAnsi="Times New Roman" w:cs="Times New Roman"/>
                <w:i w:val="0"/>
                <w:sz w:val="24"/>
                <w:szCs w:val="24"/>
              </w:rPr>
            </w:pPr>
          </w:p>
        </w:tc>
        <w:tc>
          <w:tcPr>
            <w:tcW w:w="0" w:type="auto"/>
          </w:tcPr>
          <w:p w14:paraId="0DB2B9C1">
            <w:pPr>
              <w:spacing w:after="0" w:line="360" w:lineRule="auto"/>
              <w:jc w:val="both"/>
              <w:rPr>
                <w:rStyle w:val="6"/>
                <w:rFonts w:ascii="Times New Roman" w:hAnsi="Times New Roman" w:cs="Times New Roman"/>
                <w:i w:val="0"/>
                <w:sz w:val="24"/>
                <w:szCs w:val="24"/>
              </w:rPr>
            </w:pPr>
          </w:p>
        </w:tc>
        <w:tc>
          <w:tcPr>
            <w:tcW w:w="0" w:type="auto"/>
          </w:tcPr>
          <w:p w14:paraId="692E5C0D">
            <w:pPr>
              <w:spacing w:after="0" w:line="360" w:lineRule="auto"/>
              <w:jc w:val="both"/>
              <w:rPr>
                <w:rStyle w:val="6"/>
                <w:rFonts w:ascii="Times New Roman" w:hAnsi="Times New Roman" w:cs="Times New Roman"/>
                <w:i w:val="0"/>
                <w:sz w:val="24"/>
                <w:szCs w:val="24"/>
              </w:rPr>
            </w:pPr>
          </w:p>
        </w:tc>
        <w:tc>
          <w:tcPr>
            <w:tcW w:w="0" w:type="auto"/>
          </w:tcPr>
          <w:p w14:paraId="28BF021B">
            <w:pPr>
              <w:spacing w:after="0" w:line="360" w:lineRule="auto"/>
              <w:jc w:val="both"/>
              <w:rPr>
                <w:rStyle w:val="6"/>
                <w:rFonts w:ascii="Times New Roman" w:hAnsi="Times New Roman" w:cs="Times New Roman"/>
                <w:i w:val="0"/>
                <w:sz w:val="24"/>
                <w:szCs w:val="24"/>
              </w:rPr>
            </w:pPr>
          </w:p>
        </w:tc>
      </w:tr>
      <w:tr w14:paraId="23318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87F262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0" w:type="auto"/>
          </w:tcPr>
          <w:p w14:paraId="1447AFE1">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Poor understanding of financial data can lead to flawed decisions.</w:t>
            </w:r>
          </w:p>
        </w:tc>
        <w:tc>
          <w:tcPr>
            <w:tcW w:w="0" w:type="auto"/>
          </w:tcPr>
          <w:p w14:paraId="543AA02F">
            <w:pPr>
              <w:spacing w:after="0" w:line="360" w:lineRule="auto"/>
              <w:jc w:val="both"/>
              <w:rPr>
                <w:rStyle w:val="6"/>
                <w:rFonts w:ascii="Times New Roman" w:hAnsi="Times New Roman" w:cs="Times New Roman"/>
                <w:i w:val="0"/>
                <w:sz w:val="24"/>
                <w:szCs w:val="24"/>
              </w:rPr>
            </w:pPr>
          </w:p>
        </w:tc>
        <w:tc>
          <w:tcPr>
            <w:tcW w:w="0" w:type="auto"/>
          </w:tcPr>
          <w:p w14:paraId="52FCEE77">
            <w:pPr>
              <w:spacing w:after="0" w:line="360" w:lineRule="auto"/>
              <w:jc w:val="both"/>
              <w:rPr>
                <w:rStyle w:val="6"/>
                <w:rFonts w:ascii="Times New Roman" w:hAnsi="Times New Roman" w:cs="Times New Roman"/>
                <w:i w:val="0"/>
                <w:sz w:val="24"/>
                <w:szCs w:val="24"/>
              </w:rPr>
            </w:pPr>
          </w:p>
        </w:tc>
        <w:tc>
          <w:tcPr>
            <w:tcW w:w="0" w:type="auto"/>
          </w:tcPr>
          <w:p w14:paraId="40D72CC7">
            <w:pPr>
              <w:spacing w:after="0" w:line="360" w:lineRule="auto"/>
              <w:jc w:val="both"/>
              <w:rPr>
                <w:rStyle w:val="6"/>
                <w:rFonts w:ascii="Times New Roman" w:hAnsi="Times New Roman" w:cs="Times New Roman"/>
                <w:i w:val="0"/>
                <w:sz w:val="24"/>
                <w:szCs w:val="24"/>
              </w:rPr>
            </w:pPr>
          </w:p>
        </w:tc>
        <w:tc>
          <w:tcPr>
            <w:tcW w:w="0" w:type="auto"/>
          </w:tcPr>
          <w:p w14:paraId="0A75C564">
            <w:pPr>
              <w:spacing w:after="0" w:line="360" w:lineRule="auto"/>
              <w:jc w:val="both"/>
              <w:rPr>
                <w:rStyle w:val="6"/>
                <w:rFonts w:ascii="Times New Roman" w:hAnsi="Times New Roman" w:cs="Times New Roman"/>
                <w:i w:val="0"/>
                <w:sz w:val="24"/>
                <w:szCs w:val="24"/>
              </w:rPr>
            </w:pPr>
          </w:p>
        </w:tc>
        <w:tc>
          <w:tcPr>
            <w:tcW w:w="0" w:type="auto"/>
          </w:tcPr>
          <w:p w14:paraId="385B35E8">
            <w:pPr>
              <w:spacing w:after="0" w:line="360" w:lineRule="auto"/>
              <w:jc w:val="both"/>
              <w:rPr>
                <w:rStyle w:val="6"/>
                <w:rFonts w:ascii="Times New Roman" w:hAnsi="Times New Roman" w:cs="Times New Roman"/>
                <w:i w:val="0"/>
                <w:sz w:val="24"/>
                <w:szCs w:val="24"/>
              </w:rPr>
            </w:pPr>
          </w:p>
        </w:tc>
      </w:tr>
      <w:tr w14:paraId="3AB93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5102842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w:t>
            </w:r>
          </w:p>
        </w:tc>
        <w:tc>
          <w:tcPr>
            <w:tcW w:w="0" w:type="auto"/>
          </w:tcPr>
          <w:p w14:paraId="46329436">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There is a knowledge gap among non-finance managers regarding financial statements</w:t>
            </w:r>
          </w:p>
        </w:tc>
        <w:tc>
          <w:tcPr>
            <w:tcW w:w="0" w:type="auto"/>
          </w:tcPr>
          <w:p w14:paraId="2DBDBF77">
            <w:pPr>
              <w:spacing w:after="0" w:line="360" w:lineRule="auto"/>
              <w:jc w:val="both"/>
              <w:rPr>
                <w:rStyle w:val="6"/>
                <w:rFonts w:ascii="Times New Roman" w:hAnsi="Times New Roman" w:cs="Times New Roman"/>
                <w:i w:val="0"/>
                <w:sz w:val="24"/>
                <w:szCs w:val="24"/>
              </w:rPr>
            </w:pPr>
          </w:p>
        </w:tc>
        <w:tc>
          <w:tcPr>
            <w:tcW w:w="0" w:type="auto"/>
          </w:tcPr>
          <w:p w14:paraId="677A4759">
            <w:pPr>
              <w:spacing w:after="0" w:line="360" w:lineRule="auto"/>
              <w:jc w:val="both"/>
              <w:rPr>
                <w:rStyle w:val="6"/>
                <w:rFonts w:ascii="Times New Roman" w:hAnsi="Times New Roman" w:cs="Times New Roman"/>
                <w:i w:val="0"/>
                <w:sz w:val="24"/>
                <w:szCs w:val="24"/>
              </w:rPr>
            </w:pPr>
          </w:p>
        </w:tc>
        <w:tc>
          <w:tcPr>
            <w:tcW w:w="0" w:type="auto"/>
          </w:tcPr>
          <w:p w14:paraId="083D18CB">
            <w:pPr>
              <w:spacing w:after="0" w:line="360" w:lineRule="auto"/>
              <w:jc w:val="both"/>
              <w:rPr>
                <w:rStyle w:val="6"/>
                <w:rFonts w:ascii="Times New Roman" w:hAnsi="Times New Roman" w:cs="Times New Roman"/>
                <w:i w:val="0"/>
                <w:sz w:val="24"/>
                <w:szCs w:val="24"/>
              </w:rPr>
            </w:pPr>
          </w:p>
        </w:tc>
        <w:tc>
          <w:tcPr>
            <w:tcW w:w="0" w:type="auto"/>
          </w:tcPr>
          <w:p w14:paraId="38247881">
            <w:pPr>
              <w:spacing w:after="0" w:line="360" w:lineRule="auto"/>
              <w:jc w:val="both"/>
              <w:rPr>
                <w:rStyle w:val="6"/>
                <w:rFonts w:ascii="Times New Roman" w:hAnsi="Times New Roman" w:cs="Times New Roman"/>
                <w:i w:val="0"/>
                <w:sz w:val="24"/>
                <w:szCs w:val="24"/>
              </w:rPr>
            </w:pPr>
          </w:p>
        </w:tc>
        <w:tc>
          <w:tcPr>
            <w:tcW w:w="0" w:type="auto"/>
          </w:tcPr>
          <w:p w14:paraId="3A430A2C">
            <w:pPr>
              <w:spacing w:after="0" w:line="360" w:lineRule="auto"/>
              <w:jc w:val="both"/>
              <w:rPr>
                <w:rStyle w:val="6"/>
                <w:rFonts w:ascii="Times New Roman" w:hAnsi="Times New Roman" w:cs="Times New Roman"/>
                <w:i w:val="0"/>
                <w:sz w:val="24"/>
                <w:szCs w:val="24"/>
              </w:rPr>
            </w:pPr>
          </w:p>
        </w:tc>
      </w:tr>
      <w:tr w14:paraId="1DC0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5EBFF22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c>
          <w:tcPr>
            <w:tcW w:w="0" w:type="auto"/>
          </w:tcPr>
          <w:p w14:paraId="06D2BA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Decision-makers are comfortable using financial ratios for evaluation</w:t>
            </w:r>
          </w:p>
        </w:tc>
        <w:tc>
          <w:tcPr>
            <w:tcW w:w="0" w:type="auto"/>
          </w:tcPr>
          <w:p w14:paraId="78567028">
            <w:pPr>
              <w:spacing w:after="0" w:line="360" w:lineRule="auto"/>
              <w:jc w:val="both"/>
              <w:rPr>
                <w:rStyle w:val="6"/>
                <w:rFonts w:ascii="Times New Roman" w:hAnsi="Times New Roman" w:cs="Times New Roman"/>
                <w:i w:val="0"/>
                <w:sz w:val="24"/>
                <w:szCs w:val="24"/>
              </w:rPr>
            </w:pPr>
          </w:p>
        </w:tc>
        <w:tc>
          <w:tcPr>
            <w:tcW w:w="0" w:type="auto"/>
          </w:tcPr>
          <w:p w14:paraId="703B6DEF">
            <w:pPr>
              <w:spacing w:after="0" w:line="360" w:lineRule="auto"/>
              <w:jc w:val="both"/>
              <w:rPr>
                <w:rStyle w:val="6"/>
                <w:rFonts w:ascii="Times New Roman" w:hAnsi="Times New Roman" w:cs="Times New Roman"/>
                <w:i w:val="0"/>
                <w:sz w:val="24"/>
                <w:szCs w:val="24"/>
              </w:rPr>
            </w:pPr>
          </w:p>
        </w:tc>
        <w:tc>
          <w:tcPr>
            <w:tcW w:w="0" w:type="auto"/>
          </w:tcPr>
          <w:p w14:paraId="7F8E16AE">
            <w:pPr>
              <w:spacing w:after="0" w:line="360" w:lineRule="auto"/>
              <w:jc w:val="both"/>
              <w:rPr>
                <w:rStyle w:val="6"/>
                <w:rFonts w:ascii="Times New Roman" w:hAnsi="Times New Roman" w:cs="Times New Roman"/>
                <w:i w:val="0"/>
                <w:sz w:val="24"/>
                <w:szCs w:val="24"/>
              </w:rPr>
            </w:pPr>
          </w:p>
        </w:tc>
        <w:tc>
          <w:tcPr>
            <w:tcW w:w="0" w:type="auto"/>
          </w:tcPr>
          <w:p w14:paraId="3CC2A437">
            <w:pPr>
              <w:spacing w:after="0" w:line="360" w:lineRule="auto"/>
              <w:jc w:val="both"/>
              <w:rPr>
                <w:rStyle w:val="6"/>
                <w:rFonts w:ascii="Times New Roman" w:hAnsi="Times New Roman" w:cs="Times New Roman"/>
                <w:i w:val="0"/>
                <w:sz w:val="24"/>
                <w:szCs w:val="24"/>
              </w:rPr>
            </w:pPr>
          </w:p>
        </w:tc>
        <w:tc>
          <w:tcPr>
            <w:tcW w:w="0" w:type="auto"/>
          </w:tcPr>
          <w:p w14:paraId="52490FF0">
            <w:pPr>
              <w:spacing w:after="0" w:line="360" w:lineRule="auto"/>
              <w:jc w:val="both"/>
              <w:rPr>
                <w:rStyle w:val="6"/>
                <w:rFonts w:ascii="Times New Roman" w:hAnsi="Times New Roman" w:cs="Times New Roman"/>
                <w:i w:val="0"/>
                <w:sz w:val="24"/>
                <w:szCs w:val="24"/>
              </w:rPr>
            </w:pPr>
          </w:p>
        </w:tc>
      </w:tr>
    </w:tbl>
    <w:p w14:paraId="3BD95CF4">
      <w:pPr>
        <w:spacing w:after="0" w:line="240" w:lineRule="auto"/>
        <w:jc w:val="both"/>
        <w:rPr>
          <w:rStyle w:val="6"/>
          <w:rFonts w:ascii="Times New Roman" w:hAnsi="Times New Roman" w:cs="Times New Roman"/>
          <w:i w:val="0"/>
          <w:sz w:val="24"/>
          <w:szCs w:val="24"/>
        </w:rPr>
      </w:pPr>
      <w:r>
        <w:rPr>
          <w:rFonts w:ascii="Times New Roman" w:hAnsi="Times New Roman" w:cs="Times New Roman"/>
          <w:sz w:val="24"/>
          <w:szCs w:val="24"/>
        </w:rPr>
        <w:t>Research Question 4: What is the relationship between the quality of financial reporting and the effectiveness of organizational decisions in banks?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29B4B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06CDC4D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S/N</w:t>
            </w:r>
          </w:p>
        </w:tc>
        <w:tc>
          <w:tcPr>
            <w:tcW w:w="0" w:type="auto"/>
          </w:tcPr>
          <w:p w14:paraId="194AA91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Statement </w:t>
            </w:r>
          </w:p>
        </w:tc>
        <w:tc>
          <w:tcPr>
            <w:tcW w:w="0" w:type="auto"/>
          </w:tcPr>
          <w:p w14:paraId="6A2AEFB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SA</w:t>
            </w:r>
          </w:p>
        </w:tc>
        <w:tc>
          <w:tcPr>
            <w:tcW w:w="0" w:type="auto"/>
          </w:tcPr>
          <w:p w14:paraId="30164AB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w:t>
            </w:r>
          </w:p>
        </w:tc>
        <w:tc>
          <w:tcPr>
            <w:tcW w:w="0" w:type="auto"/>
          </w:tcPr>
          <w:p w14:paraId="5A61829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w:t>
            </w:r>
          </w:p>
        </w:tc>
        <w:tc>
          <w:tcPr>
            <w:tcW w:w="0" w:type="auto"/>
          </w:tcPr>
          <w:p w14:paraId="104138E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w:t>
            </w:r>
          </w:p>
        </w:tc>
        <w:tc>
          <w:tcPr>
            <w:tcW w:w="0" w:type="auto"/>
          </w:tcPr>
          <w:p w14:paraId="5CCBE18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SD</w:t>
            </w:r>
          </w:p>
        </w:tc>
      </w:tr>
      <w:tr w14:paraId="7541E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4DD896A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0" w:type="auto"/>
          </w:tcPr>
          <w:p w14:paraId="6B5A050B">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Accurate financial reports lead to more effective decisions</w:t>
            </w:r>
          </w:p>
        </w:tc>
        <w:tc>
          <w:tcPr>
            <w:tcW w:w="0" w:type="auto"/>
          </w:tcPr>
          <w:p w14:paraId="7AB03B57">
            <w:pPr>
              <w:spacing w:after="0" w:line="360" w:lineRule="auto"/>
              <w:jc w:val="both"/>
              <w:rPr>
                <w:rStyle w:val="6"/>
                <w:rFonts w:ascii="Times New Roman" w:hAnsi="Times New Roman" w:cs="Times New Roman"/>
                <w:i w:val="0"/>
                <w:sz w:val="24"/>
                <w:szCs w:val="24"/>
              </w:rPr>
            </w:pPr>
          </w:p>
        </w:tc>
        <w:tc>
          <w:tcPr>
            <w:tcW w:w="0" w:type="auto"/>
          </w:tcPr>
          <w:p w14:paraId="6313BFBD">
            <w:pPr>
              <w:spacing w:after="0" w:line="360" w:lineRule="auto"/>
              <w:jc w:val="both"/>
              <w:rPr>
                <w:rStyle w:val="6"/>
                <w:rFonts w:ascii="Times New Roman" w:hAnsi="Times New Roman" w:cs="Times New Roman"/>
                <w:i w:val="0"/>
                <w:sz w:val="24"/>
                <w:szCs w:val="24"/>
              </w:rPr>
            </w:pPr>
          </w:p>
        </w:tc>
        <w:tc>
          <w:tcPr>
            <w:tcW w:w="0" w:type="auto"/>
          </w:tcPr>
          <w:p w14:paraId="430B508A">
            <w:pPr>
              <w:spacing w:after="0" w:line="360" w:lineRule="auto"/>
              <w:jc w:val="both"/>
              <w:rPr>
                <w:rStyle w:val="6"/>
                <w:rFonts w:ascii="Times New Roman" w:hAnsi="Times New Roman" w:cs="Times New Roman"/>
                <w:i w:val="0"/>
                <w:sz w:val="24"/>
                <w:szCs w:val="24"/>
              </w:rPr>
            </w:pPr>
          </w:p>
        </w:tc>
        <w:tc>
          <w:tcPr>
            <w:tcW w:w="0" w:type="auto"/>
          </w:tcPr>
          <w:p w14:paraId="342AE087">
            <w:pPr>
              <w:spacing w:after="0" w:line="360" w:lineRule="auto"/>
              <w:jc w:val="both"/>
              <w:rPr>
                <w:rStyle w:val="6"/>
                <w:rFonts w:ascii="Times New Roman" w:hAnsi="Times New Roman" w:cs="Times New Roman"/>
                <w:i w:val="0"/>
                <w:sz w:val="24"/>
                <w:szCs w:val="24"/>
              </w:rPr>
            </w:pPr>
          </w:p>
        </w:tc>
        <w:tc>
          <w:tcPr>
            <w:tcW w:w="0" w:type="auto"/>
          </w:tcPr>
          <w:p w14:paraId="123C1C13">
            <w:pPr>
              <w:spacing w:after="0" w:line="360" w:lineRule="auto"/>
              <w:jc w:val="both"/>
              <w:rPr>
                <w:rStyle w:val="6"/>
                <w:rFonts w:ascii="Times New Roman" w:hAnsi="Times New Roman" w:cs="Times New Roman"/>
                <w:i w:val="0"/>
                <w:sz w:val="24"/>
                <w:szCs w:val="24"/>
              </w:rPr>
            </w:pPr>
          </w:p>
        </w:tc>
      </w:tr>
      <w:tr w14:paraId="56069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6555672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p>
        </w:tc>
        <w:tc>
          <w:tcPr>
            <w:tcW w:w="0" w:type="auto"/>
          </w:tcPr>
          <w:p w14:paraId="1FC01B27">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Timeliness of financial statements improves responsiveness in decision-making</w:t>
            </w:r>
          </w:p>
        </w:tc>
        <w:tc>
          <w:tcPr>
            <w:tcW w:w="0" w:type="auto"/>
          </w:tcPr>
          <w:p w14:paraId="2697FA38">
            <w:pPr>
              <w:spacing w:after="0" w:line="360" w:lineRule="auto"/>
              <w:jc w:val="both"/>
              <w:rPr>
                <w:rStyle w:val="6"/>
                <w:rFonts w:ascii="Times New Roman" w:hAnsi="Times New Roman" w:cs="Times New Roman"/>
                <w:i w:val="0"/>
                <w:sz w:val="24"/>
                <w:szCs w:val="24"/>
              </w:rPr>
            </w:pPr>
          </w:p>
        </w:tc>
        <w:tc>
          <w:tcPr>
            <w:tcW w:w="0" w:type="auto"/>
          </w:tcPr>
          <w:p w14:paraId="24F2CECC">
            <w:pPr>
              <w:spacing w:after="0" w:line="360" w:lineRule="auto"/>
              <w:jc w:val="both"/>
              <w:rPr>
                <w:rStyle w:val="6"/>
                <w:rFonts w:ascii="Times New Roman" w:hAnsi="Times New Roman" w:cs="Times New Roman"/>
                <w:i w:val="0"/>
                <w:sz w:val="24"/>
                <w:szCs w:val="24"/>
              </w:rPr>
            </w:pPr>
          </w:p>
        </w:tc>
        <w:tc>
          <w:tcPr>
            <w:tcW w:w="0" w:type="auto"/>
          </w:tcPr>
          <w:p w14:paraId="44688DF7">
            <w:pPr>
              <w:spacing w:after="0" w:line="360" w:lineRule="auto"/>
              <w:jc w:val="both"/>
              <w:rPr>
                <w:rStyle w:val="6"/>
                <w:rFonts w:ascii="Times New Roman" w:hAnsi="Times New Roman" w:cs="Times New Roman"/>
                <w:i w:val="0"/>
                <w:sz w:val="24"/>
                <w:szCs w:val="24"/>
              </w:rPr>
            </w:pPr>
          </w:p>
        </w:tc>
        <w:tc>
          <w:tcPr>
            <w:tcW w:w="0" w:type="auto"/>
          </w:tcPr>
          <w:p w14:paraId="175AD47B">
            <w:pPr>
              <w:spacing w:after="0" w:line="360" w:lineRule="auto"/>
              <w:jc w:val="both"/>
              <w:rPr>
                <w:rStyle w:val="6"/>
                <w:rFonts w:ascii="Times New Roman" w:hAnsi="Times New Roman" w:cs="Times New Roman"/>
                <w:i w:val="0"/>
                <w:sz w:val="24"/>
                <w:szCs w:val="24"/>
              </w:rPr>
            </w:pPr>
          </w:p>
        </w:tc>
        <w:tc>
          <w:tcPr>
            <w:tcW w:w="0" w:type="auto"/>
          </w:tcPr>
          <w:p w14:paraId="7BFB6DE6">
            <w:pPr>
              <w:spacing w:after="0" w:line="360" w:lineRule="auto"/>
              <w:jc w:val="both"/>
              <w:rPr>
                <w:rStyle w:val="6"/>
                <w:rFonts w:ascii="Times New Roman" w:hAnsi="Times New Roman" w:cs="Times New Roman"/>
                <w:i w:val="0"/>
                <w:sz w:val="24"/>
                <w:szCs w:val="24"/>
              </w:rPr>
            </w:pPr>
          </w:p>
        </w:tc>
      </w:tr>
      <w:tr w14:paraId="40251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5EA5E4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0" w:type="auto"/>
          </w:tcPr>
          <w:p w14:paraId="7BD5E414">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Errors in financial reporting negatively affect business outcomes</w:t>
            </w:r>
          </w:p>
        </w:tc>
        <w:tc>
          <w:tcPr>
            <w:tcW w:w="0" w:type="auto"/>
          </w:tcPr>
          <w:p w14:paraId="48302323">
            <w:pPr>
              <w:spacing w:after="0" w:line="360" w:lineRule="auto"/>
              <w:jc w:val="both"/>
              <w:rPr>
                <w:rStyle w:val="6"/>
                <w:rFonts w:ascii="Times New Roman" w:hAnsi="Times New Roman" w:cs="Times New Roman"/>
                <w:i w:val="0"/>
                <w:sz w:val="24"/>
                <w:szCs w:val="24"/>
              </w:rPr>
            </w:pPr>
          </w:p>
        </w:tc>
        <w:tc>
          <w:tcPr>
            <w:tcW w:w="0" w:type="auto"/>
          </w:tcPr>
          <w:p w14:paraId="55F801D6">
            <w:pPr>
              <w:spacing w:after="0" w:line="360" w:lineRule="auto"/>
              <w:jc w:val="both"/>
              <w:rPr>
                <w:rStyle w:val="6"/>
                <w:rFonts w:ascii="Times New Roman" w:hAnsi="Times New Roman" w:cs="Times New Roman"/>
                <w:i w:val="0"/>
                <w:sz w:val="24"/>
                <w:szCs w:val="24"/>
              </w:rPr>
            </w:pPr>
          </w:p>
        </w:tc>
        <w:tc>
          <w:tcPr>
            <w:tcW w:w="0" w:type="auto"/>
          </w:tcPr>
          <w:p w14:paraId="7425AA51">
            <w:pPr>
              <w:spacing w:after="0" w:line="360" w:lineRule="auto"/>
              <w:jc w:val="both"/>
              <w:rPr>
                <w:rStyle w:val="6"/>
                <w:rFonts w:ascii="Times New Roman" w:hAnsi="Times New Roman" w:cs="Times New Roman"/>
                <w:i w:val="0"/>
                <w:sz w:val="24"/>
                <w:szCs w:val="24"/>
              </w:rPr>
            </w:pPr>
          </w:p>
        </w:tc>
        <w:tc>
          <w:tcPr>
            <w:tcW w:w="0" w:type="auto"/>
          </w:tcPr>
          <w:p w14:paraId="2DC66D86">
            <w:pPr>
              <w:spacing w:after="0" w:line="360" w:lineRule="auto"/>
              <w:jc w:val="both"/>
              <w:rPr>
                <w:rStyle w:val="6"/>
                <w:rFonts w:ascii="Times New Roman" w:hAnsi="Times New Roman" w:cs="Times New Roman"/>
                <w:i w:val="0"/>
                <w:sz w:val="24"/>
                <w:szCs w:val="24"/>
              </w:rPr>
            </w:pPr>
          </w:p>
        </w:tc>
        <w:tc>
          <w:tcPr>
            <w:tcW w:w="0" w:type="auto"/>
          </w:tcPr>
          <w:p w14:paraId="72EFA33E">
            <w:pPr>
              <w:spacing w:after="0" w:line="360" w:lineRule="auto"/>
              <w:jc w:val="both"/>
              <w:rPr>
                <w:rStyle w:val="6"/>
                <w:rFonts w:ascii="Times New Roman" w:hAnsi="Times New Roman" w:cs="Times New Roman"/>
                <w:i w:val="0"/>
                <w:sz w:val="24"/>
                <w:szCs w:val="24"/>
              </w:rPr>
            </w:pPr>
          </w:p>
        </w:tc>
      </w:tr>
      <w:tr w14:paraId="4FBAB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5DA92C3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w:t>
            </w:r>
          </w:p>
        </w:tc>
        <w:tc>
          <w:tcPr>
            <w:tcW w:w="0" w:type="auto"/>
          </w:tcPr>
          <w:p w14:paraId="15566A1F">
            <w:pPr>
              <w:spacing w:after="0" w:line="360" w:lineRule="auto"/>
              <w:jc w:val="both"/>
              <w:rPr>
                <w:rStyle w:val="6"/>
                <w:rFonts w:ascii="Times New Roman" w:hAnsi="Times New Roman" w:cs="Times New Roman"/>
                <w:i w:val="0"/>
                <w:sz w:val="24"/>
                <w:szCs w:val="24"/>
              </w:rPr>
            </w:pPr>
            <w:r>
              <w:rPr>
                <w:rFonts w:ascii="Times New Roman" w:hAnsi="Times New Roman" w:cs="Times New Roman"/>
                <w:sz w:val="24"/>
                <w:szCs w:val="24"/>
              </w:rPr>
              <w:t>Quality financial statements enhance transparency in banks.</w:t>
            </w:r>
          </w:p>
        </w:tc>
        <w:tc>
          <w:tcPr>
            <w:tcW w:w="0" w:type="auto"/>
          </w:tcPr>
          <w:p w14:paraId="79431AA6">
            <w:pPr>
              <w:spacing w:after="0" w:line="360" w:lineRule="auto"/>
              <w:jc w:val="both"/>
              <w:rPr>
                <w:rStyle w:val="6"/>
                <w:rFonts w:ascii="Times New Roman" w:hAnsi="Times New Roman" w:cs="Times New Roman"/>
                <w:i w:val="0"/>
                <w:sz w:val="24"/>
                <w:szCs w:val="24"/>
              </w:rPr>
            </w:pPr>
          </w:p>
        </w:tc>
        <w:tc>
          <w:tcPr>
            <w:tcW w:w="0" w:type="auto"/>
          </w:tcPr>
          <w:p w14:paraId="2AF5B478">
            <w:pPr>
              <w:spacing w:after="0" w:line="360" w:lineRule="auto"/>
              <w:jc w:val="both"/>
              <w:rPr>
                <w:rStyle w:val="6"/>
                <w:rFonts w:ascii="Times New Roman" w:hAnsi="Times New Roman" w:cs="Times New Roman"/>
                <w:i w:val="0"/>
                <w:sz w:val="24"/>
                <w:szCs w:val="24"/>
              </w:rPr>
            </w:pPr>
          </w:p>
        </w:tc>
        <w:tc>
          <w:tcPr>
            <w:tcW w:w="0" w:type="auto"/>
          </w:tcPr>
          <w:p w14:paraId="04B725C3">
            <w:pPr>
              <w:spacing w:after="0" w:line="360" w:lineRule="auto"/>
              <w:jc w:val="both"/>
              <w:rPr>
                <w:rStyle w:val="6"/>
                <w:rFonts w:ascii="Times New Roman" w:hAnsi="Times New Roman" w:cs="Times New Roman"/>
                <w:i w:val="0"/>
                <w:sz w:val="24"/>
                <w:szCs w:val="24"/>
              </w:rPr>
            </w:pPr>
          </w:p>
        </w:tc>
        <w:tc>
          <w:tcPr>
            <w:tcW w:w="0" w:type="auto"/>
          </w:tcPr>
          <w:p w14:paraId="13820EE4">
            <w:pPr>
              <w:spacing w:after="0" w:line="360" w:lineRule="auto"/>
              <w:jc w:val="both"/>
              <w:rPr>
                <w:rStyle w:val="6"/>
                <w:rFonts w:ascii="Times New Roman" w:hAnsi="Times New Roman" w:cs="Times New Roman"/>
                <w:i w:val="0"/>
                <w:sz w:val="24"/>
                <w:szCs w:val="24"/>
              </w:rPr>
            </w:pPr>
          </w:p>
        </w:tc>
        <w:tc>
          <w:tcPr>
            <w:tcW w:w="0" w:type="auto"/>
          </w:tcPr>
          <w:p w14:paraId="28E206E4">
            <w:pPr>
              <w:spacing w:after="0" w:line="360" w:lineRule="auto"/>
              <w:jc w:val="both"/>
              <w:rPr>
                <w:rStyle w:val="6"/>
                <w:rFonts w:ascii="Times New Roman" w:hAnsi="Times New Roman" w:cs="Times New Roman"/>
                <w:i w:val="0"/>
                <w:sz w:val="24"/>
                <w:szCs w:val="24"/>
              </w:rPr>
            </w:pPr>
          </w:p>
        </w:tc>
      </w:tr>
      <w:tr w14:paraId="60D4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64C1262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c>
          <w:tcPr>
            <w:tcW w:w="0" w:type="auto"/>
          </w:tcPr>
          <w:p w14:paraId="70CCB3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Comprehensive financial reports are vital for regulatory compliance</w:t>
            </w:r>
          </w:p>
        </w:tc>
        <w:tc>
          <w:tcPr>
            <w:tcW w:w="0" w:type="auto"/>
          </w:tcPr>
          <w:p w14:paraId="47896B3C">
            <w:pPr>
              <w:spacing w:after="0" w:line="360" w:lineRule="auto"/>
              <w:jc w:val="both"/>
              <w:rPr>
                <w:rStyle w:val="6"/>
                <w:rFonts w:ascii="Times New Roman" w:hAnsi="Times New Roman" w:cs="Times New Roman"/>
                <w:i w:val="0"/>
                <w:sz w:val="24"/>
                <w:szCs w:val="24"/>
              </w:rPr>
            </w:pPr>
          </w:p>
        </w:tc>
        <w:tc>
          <w:tcPr>
            <w:tcW w:w="0" w:type="auto"/>
          </w:tcPr>
          <w:p w14:paraId="7D336650">
            <w:pPr>
              <w:spacing w:after="0" w:line="360" w:lineRule="auto"/>
              <w:jc w:val="both"/>
              <w:rPr>
                <w:rStyle w:val="6"/>
                <w:rFonts w:ascii="Times New Roman" w:hAnsi="Times New Roman" w:cs="Times New Roman"/>
                <w:i w:val="0"/>
                <w:sz w:val="24"/>
                <w:szCs w:val="24"/>
              </w:rPr>
            </w:pPr>
          </w:p>
        </w:tc>
        <w:tc>
          <w:tcPr>
            <w:tcW w:w="0" w:type="auto"/>
          </w:tcPr>
          <w:p w14:paraId="1AFE02AA">
            <w:pPr>
              <w:spacing w:after="0" w:line="360" w:lineRule="auto"/>
              <w:jc w:val="both"/>
              <w:rPr>
                <w:rStyle w:val="6"/>
                <w:rFonts w:ascii="Times New Roman" w:hAnsi="Times New Roman" w:cs="Times New Roman"/>
                <w:i w:val="0"/>
                <w:sz w:val="24"/>
                <w:szCs w:val="24"/>
              </w:rPr>
            </w:pPr>
          </w:p>
        </w:tc>
        <w:tc>
          <w:tcPr>
            <w:tcW w:w="0" w:type="auto"/>
          </w:tcPr>
          <w:p w14:paraId="2A01CE98">
            <w:pPr>
              <w:spacing w:after="0" w:line="360" w:lineRule="auto"/>
              <w:jc w:val="both"/>
              <w:rPr>
                <w:rStyle w:val="6"/>
                <w:rFonts w:ascii="Times New Roman" w:hAnsi="Times New Roman" w:cs="Times New Roman"/>
                <w:i w:val="0"/>
                <w:sz w:val="24"/>
                <w:szCs w:val="24"/>
              </w:rPr>
            </w:pPr>
          </w:p>
        </w:tc>
        <w:tc>
          <w:tcPr>
            <w:tcW w:w="0" w:type="auto"/>
          </w:tcPr>
          <w:p w14:paraId="03BFA462">
            <w:pPr>
              <w:spacing w:after="0" w:line="360" w:lineRule="auto"/>
              <w:jc w:val="both"/>
              <w:rPr>
                <w:rStyle w:val="6"/>
                <w:rFonts w:ascii="Times New Roman" w:hAnsi="Times New Roman" w:cs="Times New Roman"/>
                <w:i w:val="0"/>
                <w:sz w:val="24"/>
                <w:szCs w:val="24"/>
              </w:rPr>
            </w:pPr>
          </w:p>
        </w:tc>
      </w:tr>
    </w:tbl>
    <w:p w14:paraId="79AB6AEF">
      <w:pPr>
        <w:spacing w:after="0" w:line="360" w:lineRule="auto"/>
        <w:jc w:val="both"/>
        <w:rPr>
          <w:rStyle w:val="6"/>
          <w:rFonts w:ascii="Times New Roman" w:hAnsi="Times New Roman" w:cs="Times New Roman"/>
          <w:i w:val="0"/>
          <w:sz w:val="24"/>
          <w:szCs w:val="24"/>
        </w:rPr>
        <w:sectPr>
          <w:footerReference r:id="rId5" w:type="default"/>
          <w:pgSz w:w="11808" w:h="14832"/>
          <w:pgMar w:top="1440" w:right="1440" w:bottom="1440" w:left="1440" w:header="720" w:footer="720" w:gutter="0"/>
          <w:cols w:space="720" w:num="1"/>
          <w:docGrid w:linePitch="360" w:charSpace="0"/>
        </w:sectPr>
      </w:pPr>
    </w:p>
    <w:p w14:paraId="098284B3">
      <w:pPr>
        <w:spacing w:after="0" w:line="480" w:lineRule="auto"/>
        <w:jc w:val="both"/>
        <w:rPr>
          <w:rStyle w:val="6"/>
          <w:rFonts w:ascii="Times New Roman" w:hAnsi="Times New Roman" w:cs="Times New Roman"/>
          <w:i w:val="0"/>
          <w:sz w:val="24"/>
          <w:szCs w:val="24"/>
        </w:rPr>
      </w:pPr>
    </w:p>
    <w:sectPr>
      <w:pgSz w:w="11808"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Agency FB">
    <w:panose1 w:val="020B0503020202020204"/>
    <w:charset w:val="00"/>
    <w:family w:val="swiss"/>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895869"/>
      <w:docPartObj>
        <w:docPartGallery w:val="AutoText"/>
      </w:docPartObj>
    </w:sdtPr>
    <w:sdtContent>
      <w:p w14:paraId="13A5B509">
        <w:pPr>
          <w:pStyle w:val="7"/>
          <w:jc w:val="center"/>
        </w:pPr>
        <w:r>
          <w:fldChar w:fldCharType="begin"/>
        </w:r>
        <w:r>
          <w:instrText xml:space="preserve"> PAGE   \* MERGEFORMAT </w:instrText>
        </w:r>
        <w:r>
          <w:fldChar w:fldCharType="separate"/>
        </w:r>
        <w:r>
          <w:t>vi</w:t>
        </w:r>
        <w:r>
          <w:fldChar w:fldCharType="end"/>
        </w:r>
      </w:p>
    </w:sdtContent>
  </w:sdt>
  <w:p w14:paraId="6E5C9EB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3"/>
    <w:multiLevelType w:val="multilevel"/>
    <w:tmpl w:val="0000000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5"/>
    <w:multiLevelType w:val="multilevel"/>
    <w:tmpl w:val="0000000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7"/>
    <w:multiLevelType w:val="multilevel"/>
    <w:tmpl w:val="0000000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000009"/>
    <w:multiLevelType w:val="multilevel"/>
    <w:tmpl w:val="0000000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2"/>
  </w:compat>
  <w:rsids>
    <w:rsidRoot w:val="009711A9"/>
    <w:rsid w:val="000453F9"/>
    <w:rsid w:val="005F4E4A"/>
    <w:rsid w:val="009711A9"/>
    <w:rsid w:val="00AE2A2B"/>
    <w:rsid w:val="00EF6B2C"/>
    <w:rsid w:val="00F00146"/>
    <w:rsid w:val="1DF23CD4"/>
    <w:rsid w:val="423963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3"/>
    <w:next w:val="1"/>
    <w:qFormat/>
    <w:uiPriority w:val="9"/>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uiPriority w:val="0"/>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6"/>
    <w:uiPriority w:val="99"/>
    <w:pPr>
      <w:tabs>
        <w:tab w:val="center" w:pos="4680"/>
        <w:tab w:val="right" w:pos="9360"/>
      </w:tabs>
      <w:spacing w:after="0" w:line="240" w:lineRule="auto"/>
    </w:pPr>
  </w:style>
  <w:style w:type="paragraph" w:styleId="8">
    <w:name w:val="header"/>
    <w:basedOn w:val="1"/>
    <w:link w:val="15"/>
    <w:uiPriority w:val="99"/>
    <w:pPr>
      <w:tabs>
        <w:tab w:val="center" w:pos="4680"/>
        <w:tab w:val="right" w:pos="9360"/>
      </w:tabs>
      <w:spacing w:after="0" w:line="240" w:lineRule="auto"/>
    </w:pPr>
  </w:style>
  <w:style w:type="character" w:styleId="9">
    <w:name w:val="Hyperlink"/>
    <w:basedOn w:val="3"/>
    <w:uiPriority w:val="99"/>
    <w:rPr>
      <w:color w:val="0000FF"/>
      <w:u w:val="single"/>
    </w:rPr>
  </w:style>
  <w:style w:type="paragraph" w:styleId="10">
    <w:name w:val="Normal (Web)"/>
    <w:basedOn w:val="1"/>
    <w:uiPriority w:val="99"/>
    <w:rPr>
      <w:sz w:val="24"/>
      <w:szCs w:val="24"/>
    </w:rPr>
  </w:style>
  <w:style w:type="character" w:styleId="11">
    <w:name w:val="Strong"/>
    <w:basedOn w:val="3"/>
    <w:qFormat/>
    <w:uiPriority w:val="22"/>
    <w:rPr>
      <w:b/>
      <w:bCs/>
    </w:rPr>
  </w:style>
  <w:style w:type="table" w:styleId="12">
    <w:name w:val="Table Grid"/>
    <w:basedOn w:val="4"/>
    <w:uiPriority w:val="9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left="720"/>
      <w:contextualSpacing/>
    </w:pPr>
  </w:style>
  <w:style w:type="character" w:customStyle="1" w:styleId="14">
    <w:name w:val="15"/>
    <w:basedOn w:val="3"/>
    <w:qFormat/>
    <w:uiPriority w:val="0"/>
    <w:rPr>
      <w:rFonts w:hint="default" w:ascii="Times New Roman" w:hAnsi="Times New Roman" w:cs="Times New Roman"/>
      <w:b/>
      <w:bCs/>
    </w:rPr>
  </w:style>
  <w:style w:type="character" w:customStyle="1" w:styleId="15">
    <w:name w:val="Header Char"/>
    <w:basedOn w:val="3"/>
    <w:link w:val="8"/>
    <w:uiPriority w:val="99"/>
    <w:rPr>
      <w:rFonts w:ascii="Calibri" w:hAnsi="Calibri" w:eastAsia="Calibri" w:cs="SimSun"/>
      <w:sz w:val="22"/>
      <w:szCs w:val="22"/>
    </w:rPr>
  </w:style>
  <w:style w:type="character" w:customStyle="1" w:styleId="16">
    <w:name w:val="Footer Char"/>
    <w:basedOn w:val="3"/>
    <w:link w:val="7"/>
    <w:uiPriority w:val="99"/>
    <w:rPr>
      <w:rFonts w:ascii="Calibri" w:hAnsi="Calibri" w:eastAsia="Calibri" w:cs="SimSun"/>
      <w:sz w:val="22"/>
      <w:szCs w:val="22"/>
    </w:rPr>
  </w:style>
  <w:style w:type="character" w:customStyle="1" w:styleId="17">
    <w:name w:val="Balloon Text Char"/>
    <w:basedOn w:val="3"/>
    <w:link w:val="5"/>
    <w:uiPriority w:val="0"/>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12387</Words>
  <Characters>70609</Characters>
  <Lines>588</Lines>
  <Paragraphs>165</Paragraphs>
  <TotalTime>0</TotalTime>
  <ScaleCrop>false</ScaleCrop>
  <LinksUpToDate>false</LinksUpToDate>
  <CharactersWithSpaces>82831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2025-05-14T09:42:00Z</dcterms:created>
  <dc:creator>USER</dc:creator>
  <cp:lastModifiedBy>USER</cp:lastModifiedBy>
  <dcterms:modified xsi:type="dcterms:W3CDTF">2025-07-01T06:25:53Z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18C8122B761C429880980060AB56AACB_13</vt:lpwstr>
  </property>
</Properties>
</file>