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D99" w:rsidRDefault="00CF091E" w:rsidP="00F17D99">
      <w:pPr>
        <w:spacing w:line="480" w:lineRule="auto"/>
        <w:jc w:val="center"/>
        <w:rPr>
          <w:rFonts w:ascii="Times New Roman" w:hAnsi="Times New Roman"/>
          <w:b/>
          <w:sz w:val="24"/>
          <w:szCs w:val="24"/>
        </w:rPr>
      </w:pPr>
      <w:bookmarkStart w:id="0" w:name="_GoBack"/>
      <w:bookmarkEnd w:id="0"/>
      <w:r w:rsidRPr="00CF091E">
        <w:rPr>
          <w:rFonts w:ascii="Times New Roman" w:hAnsi="Times New Roman"/>
          <w:b/>
          <w:sz w:val="24"/>
          <w:szCs w:val="24"/>
        </w:rPr>
        <w:t>Impact of Performance Management on Employee Performance: Insights from a Survey at UBA (Ilorin)</w:t>
      </w:r>
    </w:p>
    <w:p w:rsidR="00F17D99" w:rsidRDefault="00F17D99" w:rsidP="00F17D99">
      <w:pPr>
        <w:spacing w:line="480" w:lineRule="auto"/>
        <w:jc w:val="center"/>
        <w:rPr>
          <w:rFonts w:ascii="Times New Roman" w:hAnsi="Times New Roman"/>
          <w:b/>
          <w:sz w:val="24"/>
          <w:szCs w:val="24"/>
        </w:rPr>
      </w:pPr>
    </w:p>
    <w:p w:rsidR="00F17D99" w:rsidRDefault="00F17D99" w:rsidP="00F17D99">
      <w:pPr>
        <w:spacing w:line="480" w:lineRule="auto"/>
        <w:jc w:val="center"/>
        <w:rPr>
          <w:rFonts w:ascii="Times New Roman" w:hAnsi="Times New Roman"/>
          <w:b/>
          <w:sz w:val="24"/>
          <w:szCs w:val="24"/>
        </w:rPr>
      </w:pPr>
    </w:p>
    <w:p w:rsidR="00F17D99" w:rsidRDefault="00F17D99" w:rsidP="00F17D99">
      <w:pPr>
        <w:spacing w:line="480" w:lineRule="auto"/>
        <w:jc w:val="center"/>
        <w:rPr>
          <w:rFonts w:ascii="Times New Roman" w:hAnsi="Times New Roman"/>
          <w:b/>
          <w:sz w:val="24"/>
          <w:szCs w:val="24"/>
        </w:rPr>
      </w:pPr>
    </w:p>
    <w:p w:rsidR="00F17D99" w:rsidRDefault="00F17D99" w:rsidP="00F17D99">
      <w:pPr>
        <w:spacing w:line="480" w:lineRule="auto"/>
        <w:jc w:val="center"/>
        <w:rPr>
          <w:rFonts w:ascii="Times New Roman" w:hAnsi="Times New Roman"/>
          <w:i/>
          <w:sz w:val="24"/>
          <w:szCs w:val="24"/>
        </w:rPr>
      </w:pPr>
      <w:r w:rsidRPr="00F17D99">
        <w:rPr>
          <w:rFonts w:ascii="Times New Roman" w:hAnsi="Times New Roman"/>
          <w:i/>
          <w:sz w:val="24"/>
          <w:szCs w:val="24"/>
        </w:rPr>
        <w:t>This study investigates the effect of performance management on the performance of bank employees, focusing specifically on a survey conducted at United Bank for Africa (UBA) in Ilorin. Performance management is a critical aspect of organizational success, influencing employee motivation, productivity, and overall job satisfaction. The research aims to identify key performance management practices within UBA and assess their impact o</w:t>
      </w:r>
      <w:r w:rsidRPr="00F17D99">
        <w:rPr>
          <w:rFonts w:ascii="Times New Roman" w:hAnsi="Times New Roman"/>
          <w:i/>
          <w:sz w:val="24"/>
          <w:szCs w:val="24"/>
        </w:rPr>
        <w:t xml:space="preserve">n employee performance metrics. </w:t>
      </w:r>
      <w:r w:rsidRPr="00F17D99">
        <w:rPr>
          <w:rFonts w:ascii="Times New Roman" w:hAnsi="Times New Roman"/>
          <w:i/>
          <w:sz w:val="24"/>
          <w:szCs w:val="24"/>
        </w:rPr>
        <w:t>Using a quantitative research design, a structured questionnaire was distributed to a sample of employees at UBA. The survey collected data on various dimensions of performance management, including goal setting, feedback mechanisms, training and development, and reward systems. The results were analyzed using statistical methods to determine the relationships between these practices and</w:t>
      </w:r>
      <w:r w:rsidRPr="00F17D99">
        <w:rPr>
          <w:rFonts w:ascii="Times New Roman" w:hAnsi="Times New Roman"/>
          <w:i/>
          <w:sz w:val="24"/>
          <w:szCs w:val="24"/>
        </w:rPr>
        <w:t xml:space="preserve"> employee performance outcomes. </w:t>
      </w:r>
      <w:r w:rsidRPr="00F17D99">
        <w:rPr>
          <w:rFonts w:ascii="Times New Roman" w:hAnsi="Times New Roman"/>
          <w:i/>
          <w:sz w:val="24"/>
          <w:szCs w:val="24"/>
        </w:rPr>
        <w:t xml:space="preserve">Findings indicate that effective performance management practices significantly enhance employee performance at UBA. Specifically, clear goal setting and regular feedback were found to correlate positively with employee productivity and job satisfaction. Additionally, investment in training and development emerged as a crucial factor in fostering a motivated workforce. The study highlights the importance of a well-structured performance management system that not </w:t>
      </w:r>
      <w:r w:rsidRPr="00F17D99">
        <w:rPr>
          <w:rFonts w:ascii="Times New Roman" w:hAnsi="Times New Roman"/>
          <w:i/>
          <w:sz w:val="24"/>
          <w:szCs w:val="24"/>
        </w:rPr>
        <w:lastRenderedPageBreak/>
        <w:t>only evaluates employee performance but also supp</w:t>
      </w:r>
      <w:r w:rsidRPr="00F17D99">
        <w:rPr>
          <w:rFonts w:ascii="Times New Roman" w:hAnsi="Times New Roman"/>
          <w:i/>
          <w:sz w:val="24"/>
          <w:szCs w:val="24"/>
        </w:rPr>
        <w:t xml:space="preserve">orts their professional growth. </w:t>
      </w:r>
      <w:r w:rsidRPr="00F17D99">
        <w:rPr>
          <w:rFonts w:ascii="Times New Roman" w:hAnsi="Times New Roman"/>
          <w:i/>
          <w:sz w:val="24"/>
          <w:szCs w:val="24"/>
        </w:rPr>
        <w:t>This research contributes to the existing literature by providing empirical evidence on the critical role of performance management in the banking sector, particularly in Nigeria. The findings offer valuable insights for bank management and policymakers aiming to improve employee performance through strategic performance management initiatives. Recommendations for</w:t>
      </w:r>
      <w:r w:rsidRPr="00F17D99">
        <w:rPr>
          <w:rFonts w:ascii="Times New Roman" w:hAnsi="Times New Roman"/>
          <w:i/>
          <w:sz w:val="24"/>
          <w:szCs w:val="24"/>
        </w:rPr>
        <w:t xml:space="preserve"> </w:t>
      </w:r>
      <w:r w:rsidRPr="00F17D99">
        <w:rPr>
          <w:rFonts w:ascii="Times New Roman" w:hAnsi="Times New Roman"/>
          <w:i/>
          <w:sz w:val="24"/>
          <w:szCs w:val="24"/>
        </w:rPr>
        <w:t>enhancing performance management practices at UBA are also discussed, emphasizing the need for continuous evaluation and adaptation to meet evolving organizational goals.</w:t>
      </w: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Default="00C20469" w:rsidP="00F17D99">
      <w:pPr>
        <w:spacing w:line="480" w:lineRule="auto"/>
        <w:jc w:val="center"/>
        <w:rPr>
          <w:rFonts w:ascii="Times New Roman" w:hAnsi="Times New Roman"/>
          <w:i/>
          <w:sz w:val="24"/>
          <w:szCs w:val="24"/>
        </w:rPr>
      </w:pPr>
    </w:p>
    <w:p w:rsidR="00C20469" w:rsidRPr="00F17D99" w:rsidRDefault="00C20469" w:rsidP="00F17D99">
      <w:pPr>
        <w:spacing w:line="480" w:lineRule="auto"/>
        <w:jc w:val="center"/>
        <w:rPr>
          <w:rFonts w:ascii="Times New Roman" w:hAnsi="Times New Roman"/>
          <w:i/>
          <w:sz w:val="24"/>
          <w:szCs w:val="24"/>
        </w:rPr>
      </w:pPr>
    </w:p>
    <w:p w:rsidR="00647FC0" w:rsidRDefault="00647FC0" w:rsidP="00F41AAA">
      <w:pPr>
        <w:spacing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C20469" w:rsidRDefault="00C20469" w:rsidP="00F41AAA">
      <w:pPr>
        <w:spacing w:line="480" w:lineRule="auto"/>
        <w:jc w:val="center"/>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b/>
          <w:bCs/>
          <w:sz w:val="24"/>
          <w:szCs w:val="24"/>
        </w:rPr>
        <w:t>1.1</w:t>
      </w:r>
      <w:r w:rsidR="00E969F5">
        <w:rPr>
          <w:rFonts w:ascii="Times New Roman" w:hAnsi="Times New Roman"/>
          <w:b/>
          <w:sz w:val="24"/>
          <w:szCs w:val="24"/>
        </w:rPr>
        <w:t>Background to</w:t>
      </w:r>
      <w:r>
        <w:rPr>
          <w:rFonts w:ascii="Times New Roman" w:hAnsi="Times New Roman"/>
          <w:b/>
          <w:sz w:val="24"/>
          <w:szCs w:val="24"/>
        </w:rPr>
        <w:t xml:space="preserve"> the Study</w:t>
      </w: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The contemporary business landscape necessitates that organizations adopt performance management system techniques to assess their human resources effectively. A performance management system is crucial for encouraging employees to concentrate on their tasks, aligning both organizational and individual objectives. While often more prevalent in the private sector—due to its profit-maximizing focus—performance management (PM) has emerged as a pivotal development across all management fields. The survival and growth of organizations, both public and private, hinge significantly on employee productivity, which demands that workers be well-trained to meet modern skill requirements for optimal performance (Smith &amp; Johnson, 2022).</w:t>
      </w:r>
    </w:p>
    <w:p w:rsid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Organizational success largely depends on how well internal customers—the workforce—are supported, with an emphasis on continuous performance improvement that meets both personal and professional needs (Lee &amp; Kim, 2023). Consequently, organizations strive to enhance employee performance through comprehensive development programs, ultimately benefiting overall organizational effectiveness. In essence, performance management is critical; it embodies the principle of "Perform or Perish." It addresses the challenges organizations face in defining, measuring, and motivating employee performance, all aimed at enhancing organizational outcomes.</w:t>
      </w: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lastRenderedPageBreak/>
        <w:t>Performance management constitutes an organizational system encompassing all facets of employee performance. In a global context, the focus shifts to employees within multinational corporations (MNCs) and how PM is executed in different countries. Empirical studies indicate a trend toward globalization in human resource management (HRM), impacting MNCs in the twenty-first century. This has led to a balancing act in international HRM (IHRM) strategies, navigating between global integration and local responsiveness in practices like PM, which in turn creates pressure on headquarters and subsidiary relationships.</w:t>
      </w: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Coordination mechanisms include lateral relationships, best practice transfers, project management, leadership development, shared frameworks, and socializing recruits into common values. These "glue technologies" are largely manifestations of HRM. For companies to thrive through global integration, robust global HR systems, including PM systems, must be developed. This process enables managers to ensure that employees’ activities and outputs align with organizational goals. Effective PM entails understanding desired activities, planning, organizing, implementing, evaluating outcomes, and providing feedback to managers and employees, allowing for the identification of gaps and the establishment of solutions. Performance appraisal, while a vital component of performance management, is merely one of the tools available for managing performance (Williams &amp; Thompson, 2021).</w:t>
      </w: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Consequently, employee performance should be managed to maximize potential, making performance management essential for both organizational advancement and individual growth. According to Anderson (2022), performance management systematically enhances organizational performance by fostering the development of individuals and teams.</w:t>
      </w:r>
    </w:p>
    <w:p w:rsidR="00FE1779" w:rsidRPr="00FE1779" w:rsidRDefault="00FE1779" w:rsidP="00FE1779">
      <w:pPr>
        <w:spacing w:line="480" w:lineRule="auto"/>
        <w:jc w:val="both"/>
        <w:rPr>
          <w:rFonts w:ascii="Times New Roman" w:hAnsi="Times New Roman"/>
          <w:sz w:val="24"/>
          <w:szCs w:val="24"/>
        </w:rPr>
      </w:pP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An increasing body of research suggests that adopting performance management practices—emphasizing thorough recruitment, selection, employee development, and training—can significantly enhance employees' knowledge, skills, and abilities. This, in turn, boosts motivation, reduces absenteeism, improves retention of quality employees, and increases productivity (Nguyen, 2023).</w:t>
      </w:r>
    </w:p>
    <w:p w:rsidR="00FE1779" w:rsidRP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 xml:space="preserve">In the context of Nigeria, </w:t>
      </w:r>
      <w:proofErr w:type="spellStart"/>
      <w:r w:rsidRPr="00FE1779">
        <w:rPr>
          <w:rFonts w:ascii="Times New Roman" w:hAnsi="Times New Roman"/>
          <w:sz w:val="24"/>
          <w:szCs w:val="24"/>
        </w:rPr>
        <w:t>Adeyemi</w:t>
      </w:r>
      <w:proofErr w:type="spellEnd"/>
      <w:r w:rsidRPr="00FE1779">
        <w:rPr>
          <w:rFonts w:ascii="Times New Roman" w:hAnsi="Times New Roman"/>
          <w:sz w:val="24"/>
          <w:szCs w:val="24"/>
        </w:rPr>
        <w:t xml:space="preserve"> (2021) argues that workers often find themselves exploited within capitalist structures, facing unfair treatment such as demotions, loss of benefits, pay cuts, delayed salaries, and retrenchments without compensation. He notes that when workers are inadequately rewarded for their efforts, it undermines their motivation and productivity, akin to "killing the goose that lays the golden egg." Clearly, human resources are the primary production factor that creates value and influences pricing; without significant improvements in employee performance, organizational objectives remain unattainable.</w:t>
      </w:r>
    </w:p>
    <w:p w:rsidR="00FE1779" w:rsidRDefault="00FE1779" w:rsidP="00FE1779">
      <w:pPr>
        <w:spacing w:line="480" w:lineRule="auto"/>
        <w:jc w:val="both"/>
        <w:rPr>
          <w:rFonts w:ascii="Times New Roman" w:hAnsi="Times New Roman"/>
          <w:sz w:val="24"/>
          <w:szCs w:val="24"/>
        </w:rPr>
      </w:pPr>
      <w:r w:rsidRPr="00FE1779">
        <w:rPr>
          <w:rFonts w:ascii="Times New Roman" w:hAnsi="Times New Roman"/>
          <w:sz w:val="24"/>
          <w:szCs w:val="24"/>
        </w:rPr>
        <w:t xml:space="preserve">Thus, the process of evaluating employee performance must be reliable, clear, and free from bias to yield effective and acceptable results. This underscores the necessity to investigate the effects of performance management on the performance of employees at United Bank for Africa in Ilorin, </w:t>
      </w:r>
      <w:proofErr w:type="spellStart"/>
      <w:r w:rsidRPr="00FE1779">
        <w:rPr>
          <w:rFonts w:ascii="Times New Roman" w:hAnsi="Times New Roman"/>
          <w:sz w:val="24"/>
          <w:szCs w:val="24"/>
        </w:rPr>
        <w:t>Kwara</w:t>
      </w:r>
      <w:proofErr w:type="spellEnd"/>
      <w:r w:rsidRPr="00FE1779">
        <w:rPr>
          <w:rFonts w:ascii="Times New Roman" w:hAnsi="Times New Roman"/>
          <w:sz w:val="24"/>
          <w:szCs w:val="24"/>
        </w:rPr>
        <w:t xml:space="preserve"> State.</w:t>
      </w:r>
    </w:p>
    <w:p w:rsidR="00647FC0" w:rsidRDefault="00647FC0" w:rsidP="00FE1779">
      <w:pPr>
        <w:spacing w:line="480" w:lineRule="auto"/>
        <w:jc w:val="both"/>
        <w:rPr>
          <w:rFonts w:ascii="Times New Roman" w:hAnsi="Times New Roman"/>
          <w:sz w:val="24"/>
          <w:szCs w:val="24"/>
        </w:rPr>
      </w:pPr>
      <w:r>
        <w:rPr>
          <w:rFonts w:ascii="Times New Roman" w:hAnsi="Times New Roman"/>
          <w:b/>
          <w:sz w:val="24"/>
          <w:szCs w:val="24"/>
        </w:rPr>
        <w:t>1.2 Statement of the Problem</w:t>
      </w:r>
    </w:p>
    <w:p w:rsidR="00A460EE" w:rsidRPr="00A460EE"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t xml:space="preserve">Establishing an effective employee performance management system is a significant challenge for many organizations, making performance management a persistent topic among human </w:t>
      </w:r>
      <w:r w:rsidRPr="00A460EE">
        <w:rPr>
          <w:rFonts w:ascii="Times New Roman" w:hAnsi="Times New Roman"/>
          <w:sz w:val="24"/>
          <w:szCs w:val="24"/>
        </w:rPr>
        <w:lastRenderedPageBreak/>
        <w:t>resource leaders, as highlighted by recent findings from Deloitte’s Global Human Capital Trends report. As a result, companies worldwide continually seek best practices and innovative solutions for this essential process. In the current business and economic climate, some HR executives are even questioning the viability of their existing performance management programs. Despite the focus on this issue, specific information about what strategies succeed or fail, and how practices differ across regions and industries, remains scarce (Deloitte, 2023).</w:t>
      </w:r>
    </w:p>
    <w:p w:rsidR="00A460EE" w:rsidRPr="00A460EE"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t>Low productivity is often a consequence of ineffective performance management, leading to diminished job performance among staff. Labor unions frequently advocate for employee well-being to ensure that workers can fully contribute at work. However, this can sometimes negatively impact performance appraisals and decisions regarding promotions or salary increases based solely on seniority. The primary objective of any organization is to successfully achieve its goals and targets. If organizations do not pay adequate attention to employees' efforts and performance, their goals may ultimately prove futile. To effectively meet established objectives, a strong focus on performance is essential. Performance management should be linked to attractive incentives for employees, empowering them to demonstrate higher levels of performance.</w:t>
      </w:r>
    </w:p>
    <w:p w:rsidR="00A460EE" w:rsidRPr="00A460EE"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t xml:space="preserve">Research by </w:t>
      </w:r>
      <w:proofErr w:type="spellStart"/>
      <w:r w:rsidRPr="00A460EE">
        <w:rPr>
          <w:rFonts w:ascii="Times New Roman" w:hAnsi="Times New Roman"/>
          <w:sz w:val="24"/>
          <w:szCs w:val="24"/>
        </w:rPr>
        <w:t>Kluger</w:t>
      </w:r>
      <w:proofErr w:type="spellEnd"/>
      <w:r w:rsidRPr="00A460EE">
        <w:rPr>
          <w:rFonts w:ascii="Times New Roman" w:hAnsi="Times New Roman"/>
          <w:sz w:val="24"/>
          <w:szCs w:val="24"/>
        </w:rPr>
        <w:t xml:space="preserve"> and </w:t>
      </w:r>
      <w:proofErr w:type="spellStart"/>
      <w:r w:rsidRPr="00A460EE">
        <w:rPr>
          <w:rFonts w:ascii="Times New Roman" w:hAnsi="Times New Roman"/>
          <w:sz w:val="24"/>
          <w:szCs w:val="24"/>
        </w:rPr>
        <w:t>Nir</w:t>
      </w:r>
      <w:proofErr w:type="spellEnd"/>
      <w:r w:rsidRPr="00A460EE">
        <w:rPr>
          <w:rFonts w:ascii="Times New Roman" w:hAnsi="Times New Roman"/>
          <w:sz w:val="24"/>
          <w:szCs w:val="24"/>
        </w:rPr>
        <w:t xml:space="preserve"> (2010) emphasizes that feedback is crucial for organizational effectiveness, noting that a lack of feedback can lead to anxiety, inaccurate self-assessments, and a misallocation of effort toward seeking feedback. Furthermore, effective performance feedback can significantly enhance employee engagement, motivation, and job satisfaction (</w:t>
      </w:r>
      <w:proofErr w:type="spellStart"/>
      <w:r w:rsidRPr="00A460EE">
        <w:rPr>
          <w:rFonts w:ascii="Times New Roman" w:hAnsi="Times New Roman"/>
          <w:sz w:val="24"/>
          <w:szCs w:val="24"/>
        </w:rPr>
        <w:t>Aguinis</w:t>
      </w:r>
      <w:proofErr w:type="spellEnd"/>
      <w:r w:rsidRPr="00A460EE">
        <w:rPr>
          <w:rFonts w:ascii="Times New Roman" w:hAnsi="Times New Roman"/>
          <w:sz w:val="24"/>
          <w:szCs w:val="24"/>
        </w:rPr>
        <w:t xml:space="preserve">, 2019). Analyzing and understanding feedback—often overlooked—is vital, as its impact on </w:t>
      </w:r>
      <w:r w:rsidRPr="00A460EE">
        <w:rPr>
          <w:rFonts w:ascii="Times New Roman" w:hAnsi="Times New Roman"/>
          <w:sz w:val="24"/>
          <w:szCs w:val="24"/>
        </w:rPr>
        <w:lastRenderedPageBreak/>
        <w:t>performance can vary. While feedback may boost performance under certain conditions, in other scenarios, it may have no effect or even hinder performance (Locke &amp; Latham, 2019). Factors such as the characteristics of the feedback source, the nature of the feedback message, and timing—including the frequency and amount of feedback received—can all influence employees’ attitudinal responses to feedback. Coaching is thus an essential tool in employee learning and development.</w:t>
      </w:r>
    </w:p>
    <w:p w:rsidR="00A460EE" w:rsidRPr="00A460EE"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t>Training plays a critical role in the human resource development (HRD) activities of human resource management practices. For employees to perform their duties effectively and efficiently, they must possess relevant skills, knowledge, values, attitudes, and competencies, as well as an understanding of their organization’s culture.</w:t>
      </w:r>
    </w:p>
    <w:p w:rsidR="00A460EE"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t xml:space="preserve">According to a study by </w:t>
      </w:r>
      <w:proofErr w:type="spellStart"/>
      <w:r w:rsidRPr="00A460EE">
        <w:rPr>
          <w:rFonts w:ascii="Times New Roman" w:hAnsi="Times New Roman"/>
          <w:sz w:val="24"/>
          <w:szCs w:val="24"/>
        </w:rPr>
        <w:t>Gichuki</w:t>
      </w:r>
      <w:proofErr w:type="spellEnd"/>
      <w:r w:rsidRPr="00A460EE">
        <w:rPr>
          <w:rFonts w:ascii="Times New Roman" w:hAnsi="Times New Roman"/>
          <w:sz w:val="24"/>
          <w:szCs w:val="24"/>
        </w:rPr>
        <w:t xml:space="preserve"> (2022), performance management has not fulfilled its intended purpose of enhancing employee productivity. The specific elements of the performance management cycle that contribute to poor productivity in the banking sector remain unclear. Performance management is designed to set expectations for employee performance and motivate employees to strive for organizational goals. Moreover, a well-structured performance management system provides a comprehensive framework for organizations to evaluate the performance outcomes of both the organization and its employees. There appears to be a disconnect between performance management theory and actual practice, which this study aims to address by examining the effects of performance management on the performance of bank employees, specifically in a survey conducted at UBA (Ilorin)</w:t>
      </w:r>
    </w:p>
    <w:p w:rsidR="00647FC0" w:rsidRDefault="00A460EE" w:rsidP="00A460EE">
      <w:pPr>
        <w:spacing w:line="480" w:lineRule="auto"/>
        <w:jc w:val="both"/>
        <w:rPr>
          <w:rFonts w:ascii="Times New Roman" w:hAnsi="Times New Roman"/>
          <w:sz w:val="24"/>
          <w:szCs w:val="24"/>
        </w:rPr>
      </w:pPr>
      <w:r w:rsidRPr="00A460EE">
        <w:rPr>
          <w:rFonts w:ascii="Times New Roman" w:hAnsi="Times New Roman"/>
          <w:sz w:val="24"/>
          <w:szCs w:val="24"/>
        </w:rPr>
        <w:lastRenderedPageBreak/>
        <w:t>.</w:t>
      </w:r>
      <w:r w:rsidR="00647FC0">
        <w:rPr>
          <w:rFonts w:ascii="Times New Roman" w:hAnsi="Times New Roman"/>
          <w:b/>
          <w:sz w:val="24"/>
          <w:szCs w:val="24"/>
        </w:rPr>
        <w:t>1.3 Research questions</w:t>
      </w:r>
    </w:p>
    <w:p w:rsidR="002A48EE" w:rsidRPr="002A48EE" w:rsidRDefault="00647FC0" w:rsidP="002A48EE">
      <w:pPr>
        <w:spacing w:line="480" w:lineRule="auto"/>
        <w:jc w:val="both"/>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w:t>
      </w:r>
      <w:r w:rsidR="002A48EE" w:rsidRPr="002A48EE">
        <w:rPr>
          <w:rFonts w:ascii="Times New Roman" w:hAnsi="Times New Roman"/>
          <w:sz w:val="24"/>
          <w:szCs w:val="24"/>
        </w:rPr>
        <w:t>. How does workload relate to employee performance at UBA?</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ii. What impact do</w:t>
      </w:r>
      <w:r>
        <w:rPr>
          <w:rFonts w:ascii="Times New Roman" w:hAnsi="Times New Roman"/>
          <w:sz w:val="24"/>
          <w:szCs w:val="24"/>
        </w:rPr>
        <w:t>es</w:t>
      </w:r>
      <w:r w:rsidRPr="002A48EE">
        <w:rPr>
          <w:rFonts w:ascii="Times New Roman" w:hAnsi="Times New Roman"/>
          <w:sz w:val="24"/>
          <w:szCs w:val="24"/>
        </w:rPr>
        <w:t xml:space="preserve"> training and development have on employee performance at UBA?</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iii. How does the reward system affe</w:t>
      </w:r>
      <w:r>
        <w:rPr>
          <w:rFonts w:ascii="Times New Roman" w:hAnsi="Times New Roman"/>
          <w:sz w:val="24"/>
          <w:szCs w:val="24"/>
        </w:rPr>
        <w:t>ct employee performance at UBA?</w:t>
      </w:r>
    </w:p>
    <w:p w:rsidR="002A48EE" w:rsidRPr="002A48EE" w:rsidRDefault="002A48EE" w:rsidP="002A48EE">
      <w:pPr>
        <w:spacing w:line="480" w:lineRule="auto"/>
        <w:jc w:val="both"/>
        <w:rPr>
          <w:rFonts w:ascii="Times New Roman" w:hAnsi="Times New Roman"/>
          <w:b/>
          <w:sz w:val="24"/>
          <w:szCs w:val="24"/>
        </w:rPr>
      </w:pPr>
      <w:r>
        <w:rPr>
          <w:rFonts w:ascii="Times New Roman" w:hAnsi="Times New Roman"/>
          <w:b/>
          <w:sz w:val="24"/>
          <w:szCs w:val="24"/>
        </w:rPr>
        <w:t>1.4 Objectives of the Study</w:t>
      </w:r>
    </w:p>
    <w:p w:rsidR="002A48EE" w:rsidRPr="002A48EE" w:rsidRDefault="002A48EE" w:rsidP="002A48EE">
      <w:pPr>
        <w:spacing w:line="480" w:lineRule="auto"/>
        <w:jc w:val="both"/>
        <w:rPr>
          <w:rFonts w:ascii="Times New Roman" w:hAnsi="Times New Roman"/>
          <w:sz w:val="24"/>
          <w:szCs w:val="24"/>
        </w:rPr>
      </w:pPr>
      <w:proofErr w:type="spellStart"/>
      <w:r w:rsidRPr="002A48EE">
        <w:rPr>
          <w:rFonts w:ascii="Times New Roman" w:hAnsi="Times New Roman"/>
          <w:sz w:val="24"/>
          <w:szCs w:val="24"/>
        </w:rPr>
        <w:t>i</w:t>
      </w:r>
      <w:proofErr w:type="spellEnd"/>
      <w:r w:rsidRPr="002A48EE">
        <w:rPr>
          <w:rFonts w:ascii="Times New Roman" w:hAnsi="Times New Roman"/>
          <w:sz w:val="24"/>
          <w:szCs w:val="24"/>
        </w:rPr>
        <w:t>. To assess the relationship between workload and employee performance at UBA.</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ii. To examine the impact of training and development on employee performance at UBA.</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iii. To investigate the effect of the reward system on employee performance at UBA.</w:t>
      </w:r>
    </w:p>
    <w:p w:rsidR="002A48EE" w:rsidRPr="002A48EE" w:rsidRDefault="002A48EE" w:rsidP="002A48EE">
      <w:pPr>
        <w:spacing w:line="480" w:lineRule="auto"/>
        <w:jc w:val="both"/>
        <w:rPr>
          <w:rFonts w:ascii="Times New Roman" w:hAnsi="Times New Roman"/>
          <w:b/>
          <w:sz w:val="24"/>
          <w:szCs w:val="24"/>
        </w:rPr>
      </w:pPr>
      <w:r w:rsidRPr="002A48EE">
        <w:rPr>
          <w:rFonts w:ascii="Times New Roman" w:hAnsi="Times New Roman"/>
          <w:b/>
          <w:sz w:val="24"/>
          <w:szCs w:val="24"/>
        </w:rPr>
        <w:t>1.5 Research Hypotheses</w:t>
      </w:r>
    </w:p>
    <w:p w:rsidR="002A48EE" w:rsidRPr="002A48EE" w:rsidRDefault="002A48EE" w:rsidP="002A48EE">
      <w:pPr>
        <w:spacing w:line="48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sidRPr="002A48EE">
        <w:rPr>
          <w:rFonts w:ascii="Times New Roman" w:hAnsi="Times New Roman"/>
          <w:sz w:val="24"/>
          <w:szCs w:val="24"/>
        </w:rPr>
        <w:t>Ho1: There is no significant relationship between workload and employee performance at UBA.</w:t>
      </w:r>
    </w:p>
    <w:p w:rsidR="002A48EE" w:rsidRPr="002A48EE" w:rsidRDefault="002A48EE" w:rsidP="002A48EE">
      <w:pPr>
        <w:spacing w:line="480" w:lineRule="auto"/>
        <w:jc w:val="both"/>
        <w:rPr>
          <w:rFonts w:ascii="Times New Roman" w:hAnsi="Times New Roman"/>
          <w:sz w:val="24"/>
          <w:szCs w:val="24"/>
        </w:rPr>
      </w:pPr>
      <w:r>
        <w:rPr>
          <w:rFonts w:ascii="Times New Roman" w:hAnsi="Times New Roman"/>
          <w:sz w:val="24"/>
          <w:szCs w:val="24"/>
        </w:rPr>
        <w:t xml:space="preserve">ii. </w:t>
      </w:r>
      <w:r w:rsidRPr="002A48EE">
        <w:rPr>
          <w:rFonts w:ascii="Times New Roman" w:hAnsi="Times New Roman"/>
          <w:sz w:val="24"/>
          <w:szCs w:val="24"/>
        </w:rPr>
        <w:t>Ho2: Training and development do not impact employee performance at UBA.</w:t>
      </w:r>
    </w:p>
    <w:p w:rsidR="002A48EE" w:rsidRPr="002A48EE" w:rsidRDefault="002A48EE" w:rsidP="002A48EE">
      <w:pPr>
        <w:spacing w:line="480" w:lineRule="auto"/>
        <w:jc w:val="both"/>
        <w:rPr>
          <w:rFonts w:ascii="Times New Roman" w:hAnsi="Times New Roman"/>
          <w:sz w:val="24"/>
          <w:szCs w:val="24"/>
        </w:rPr>
      </w:pPr>
      <w:r>
        <w:rPr>
          <w:rFonts w:ascii="Times New Roman" w:hAnsi="Times New Roman"/>
          <w:sz w:val="24"/>
          <w:szCs w:val="24"/>
        </w:rPr>
        <w:t xml:space="preserve">iii. </w:t>
      </w:r>
      <w:r w:rsidRPr="002A48EE">
        <w:rPr>
          <w:rFonts w:ascii="Times New Roman" w:hAnsi="Times New Roman"/>
          <w:sz w:val="24"/>
          <w:szCs w:val="24"/>
        </w:rPr>
        <w:t>Ho3: There is no significant effect of the reward system on employee performance at UBA.</w:t>
      </w:r>
    </w:p>
    <w:p w:rsidR="00647FC0" w:rsidRDefault="00647FC0" w:rsidP="002A48EE">
      <w:pPr>
        <w:spacing w:line="480" w:lineRule="auto"/>
        <w:jc w:val="both"/>
        <w:rPr>
          <w:rFonts w:ascii="Times New Roman" w:hAnsi="Times New Roman"/>
          <w:sz w:val="24"/>
          <w:szCs w:val="24"/>
        </w:rPr>
      </w:pPr>
      <w:r>
        <w:rPr>
          <w:rFonts w:ascii="Times New Roman" w:hAnsi="Times New Roman"/>
          <w:b/>
          <w:sz w:val="24"/>
          <w:szCs w:val="24"/>
        </w:rPr>
        <w:t xml:space="preserve">1.6 Significance of the Study </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This study aims to enhance knowledge within the context of an organization, particularly focusing on performance management in Nigeria. The findings will benefit several stakeholders:</w:t>
      </w:r>
    </w:p>
    <w:p w:rsidR="002A48EE" w:rsidRPr="002A48EE" w:rsidRDefault="002A48EE" w:rsidP="002A48EE">
      <w:pPr>
        <w:spacing w:line="480" w:lineRule="auto"/>
        <w:jc w:val="both"/>
        <w:rPr>
          <w:rFonts w:ascii="Times New Roman" w:hAnsi="Times New Roman"/>
          <w:sz w:val="24"/>
          <w:szCs w:val="24"/>
        </w:rPr>
      </w:pP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Academicians and Researchers: This research will enrich the existing literature on performance management, addressing the gap in current information regarding productivity in Nigeria.</w:t>
      </w:r>
    </w:p>
    <w:p w:rsidR="002A48EE" w:rsidRP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Policy Regulators: Policymakers and HR stakeholders, including government and employer organizations, can use the study's findings to develop effective policies and procedures aimed at improving employee performance. The insights gained will assist in creating performance management systems and assessing management tools for better organizational outcomes.</w:t>
      </w:r>
    </w:p>
    <w:p w:rsidR="002A48EE" w:rsidRDefault="002A48EE" w:rsidP="002A48EE">
      <w:pPr>
        <w:spacing w:line="480" w:lineRule="auto"/>
        <w:jc w:val="both"/>
        <w:rPr>
          <w:rFonts w:ascii="Times New Roman" w:hAnsi="Times New Roman"/>
          <w:sz w:val="24"/>
          <w:szCs w:val="24"/>
        </w:rPr>
      </w:pPr>
      <w:r w:rsidRPr="002A48EE">
        <w:rPr>
          <w:rFonts w:ascii="Times New Roman" w:hAnsi="Times New Roman"/>
          <w:sz w:val="24"/>
          <w:szCs w:val="24"/>
        </w:rPr>
        <w:t>UBA: Human resource and line managers at UBA will gain valuable insights on strategies to enhance employee performance, enabling more effective management practices within the organization.</w:t>
      </w:r>
    </w:p>
    <w:p w:rsidR="00647FC0" w:rsidRDefault="00647FC0" w:rsidP="002A48EE">
      <w:pPr>
        <w:spacing w:line="480" w:lineRule="auto"/>
        <w:jc w:val="both"/>
        <w:rPr>
          <w:rFonts w:ascii="Times New Roman" w:hAnsi="Times New Roman"/>
          <w:sz w:val="24"/>
          <w:szCs w:val="24"/>
        </w:rPr>
      </w:pPr>
      <w:r>
        <w:rPr>
          <w:rFonts w:ascii="Times New Roman" w:hAnsi="Times New Roman"/>
          <w:b/>
          <w:sz w:val="24"/>
          <w:szCs w:val="24"/>
        </w:rPr>
        <w:t>1.7 Scope of the Study</w:t>
      </w:r>
    </w:p>
    <w:p w:rsidR="00F41AAA" w:rsidRDefault="002A48EE" w:rsidP="00647FC0">
      <w:pPr>
        <w:pStyle w:val="Default4"/>
        <w:spacing w:line="480" w:lineRule="auto"/>
        <w:jc w:val="both"/>
        <w:rPr>
          <w:rFonts w:hint="default"/>
          <w:b/>
        </w:rPr>
      </w:pPr>
      <w:r w:rsidRPr="002A48EE">
        <w:rPr>
          <w:color w:val="auto"/>
          <w:lang w:eastAsia="zh-CN"/>
        </w:rPr>
        <w:t>The study examined the impact of performance management practices at the United Bank of Africa on employee performance. It specifically aimed to assess the effects of performance management, performance rewards, and performance feedback on employee productivity. The research targeted both management and lower-level staff at UBA in Ilorin.</w:t>
      </w:r>
    </w:p>
    <w:p w:rsidR="00F41AAA" w:rsidRDefault="00F41AAA" w:rsidP="00647FC0">
      <w:pPr>
        <w:pStyle w:val="Default4"/>
        <w:spacing w:line="480" w:lineRule="auto"/>
        <w:jc w:val="both"/>
        <w:rPr>
          <w:rFonts w:hint="default"/>
          <w:b/>
        </w:rPr>
      </w:pPr>
    </w:p>
    <w:p w:rsidR="00647FC0" w:rsidRPr="00201C3F" w:rsidRDefault="00647FC0" w:rsidP="00647FC0">
      <w:pPr>
        <w:pStyle w:val="Default4"/>
        <w:spacing w:line="480" w:lineRule="auto"/>
        <w:jc w:val="both"/>
        <w:rPr>
          <w:rFonts w:hint="default"/>
        </w:rPr>
      </w:pPr>
      <w:r>
        <w:rPr>
          <w:rFonts w:hint="default"/>
          <w:b/>
        </w:rPr>
        <w:t xml:space="preserve">1.8 Definition of Terms </w:t>
      </w:r>
    </w:p>
    <w:p w:rsidR="00647FC0" w:rsidRPr="00201C3F" w:rsidRDefault="00647FC0" w:rsidP="00201C3F">
      <w:pPr>
        <w:pStyle w:val="Default4"/>
        <w:spacing w:line="480" w:lineRule="auto"/>
        <w:jc w:val="both"/>
        <w:rPr>
          <w:rFonts w:hint="default"/>
        </w:rPr>
      </w:pPr>
      <w:r>
        <w:rPr>
          <w:rFonts w:hint="default"/>
          <w:b/>
        </w:rPr>
        <w:lastRenderedPageBreak/>
        <w:t xml:space="preserve">Employee Performance: </w:t>
      </w:r>
      <w:r>
        <w:rPr>
          <w:rFonts w:hint="default"/>
        </w:rPr>
        <w:t>Employee performance refers to their output at a minimal cost from the use of their technical skills, raw materials in carrying out work responsibilities. In this case, employee performance is directly linked with appraisal, rewards and feedback (</w:t>
      </w:r>
      <w:proofErr w:type="spellStart"/>
      <w:r>
        <w:rPr>
          <w:rFonts w:hint="default"/>
        </w:rPr>
        <w:t>Mwanje</w:t>
      </w:r>
      <w:proofErr w:type="spellEnd"/>
      <w:r>
        <w:rPr>
          <w:rFonts w:hint="default"/>
        </w:rPr>
        <w:t xml:space="preserve">, 2010).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Management: </w:t>
      </w:r>
      <w:r>
        <w:rPr>
          <w:rFonts w:ascii="Times New Roman" w:hAnsi="Times New Roman"/>
          <w:sz w:val="24"/>
          <w:szCs w:val="24"/>
        </w:rPr>
        <w:t xml:space="preserve">Performance Management refers to a mechanism used by organizational leaders and their employees to develop work exceptions and </w:t>
      </w:r>
      <w:proofErr w:type="gramStart"/>
      <w:r>
        <w:rPr>
          <w:rFonts w:ascii="Times New Roman" w:hAnsi="Times New Roman"/>
          <w:sz w:val="24"/>
          <w:szCs w:val="24"/>
        </w:rPr>
        <w:t>goals ,deliver</w:t>
      </w:r>
      <w:proofErr w:type="gramEnd"/>
      <w:r>
        <w:rPr>
          <w:rFonts w:ascii="Times New Roman" w:hAnsi="Times New Roman"/>
          <w:sz w:val="24"/>
          <w:szCs w:val="24"/>
        </w:rPr>
        <w:t xml:space="preserve"> and receive performance feedback, identify development needs and evaluate performance (Gichuki,2014)</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Productivity: </w:t>
      </w:r>
      <w:r>
        <w:rPr>
          <w:rFonts w:ascii="Times New Roman" w:hAnsi="Times New Roman"/>
          <w:sz w:val="24"/>
          <w:szCs w:val="24"/>
        </w:rPr>
        <w:t xml:space="preserve">Productivity is the </w:t>
      </w:r>
      <w:proofErr w:type="gramStart"/>
      <w:r>
        <w:rPr>
          <w:rFonts w:ascii="Times New Roman" w:hAnsi="Times New Roman"/>
          <w:sz w:val="24"/>
          <w:szCs w:val="24"/>
        </w:rPr>
        <w:t>quality ,state</w:t>
      </w:r>
      <w:proofErr w:type="gramEnd"/>
      <w:r>
        <w:rPr>
          <w:rFonts w:ascii="Times New Roman" w:hAnsi="Times New Roman"/>
          <w:sz w:val="24"/>
          <w:szCs w:val="24"/>
        </w:rPr>
        <w:t xml:space="preserve"> ,or fact of being able to generate ,create, enhance, or bring forth services. It is the effectiveness of productive effort as measured in terms of the rate of output per unit of input.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Appraisal: </w:t>
      </w:r>
      <w:r>
        <w:rPr>
          <w:rFonts w:ascii="Times New Roman" w:hAnsi="Times New Roman"/>
          <w:sz w:val="24"/>
          <w:szCs w:val="24"/>
        </w:rPr>
        <w:t>Performance Appraisal is a system of measuring the performance of an employee to determine its level of meeting an established standard.</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Employee: </w:t>
      </w:r>
      <w:r>
        <w:rPr>
          <w:rFonts w:ascii="Times New Roman" w:hAnsi="Times New Roman"/>
          <w:sz w:val="24"/>
          <w:szCs w:val="24"/>
        </w:rPr>
        <w:t xml:space="preserve">This is the </w:t>
      </w:r>
      <w:proofErr w:type="gramStart"/>
      <w:r>
        <w:rPr>
          <w:rFonts w:ascii="Times New Roman" w:hAnsi="Times New Roman"/>
          <w:sz w:val="24"/>
          <w:szCs w:val="24"/>
        </w:rPr>
        <w:t>workforce ,human</w:t>
      </w:r>
      <w:proofErr w:type="gramEnd"/>
      <w:r>
        <w:rPr>
          <w:rFonts w:ascii="Times New Roman" w:hAnsi="Times New Roman"/>
          <w:sz w:val="24"/>
          <w:szCs w:val="24"/>
        </w:rPr>
        <w:t xml:space="preserve"> element of production in creation of economic goods or services.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Reward Systems: </w:t>
      </w:r>
      <w:r>
        <w:rPr>
          <w:rFonts w:ascii="Times New Roman" w:hAnsi="Times New Roman"/>
          <w:sz w:val="24"/>
          <w:szCs w:val="24"/>
        </w:rPr>
        <w:t>Reward Systems are the organized set of rules in providing personal satisfaction to employees who excel in attaining individual goals and contribute towards attainment of organizational goals.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 xml:space="preserve">Efficiency: </w:t>
      </w:r>
      <w:r>
        <w:rPr>
          <w:rFonts w:ascii="Times New Roman" w:hAnsi="Times New Roman"/>
          <w:sz w:val="24"/>
          <w:szCs w:val="24"/>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Training: </w:t>
      </w:r>
      <w:r>
        <w:rPr>
          <w:rFonts w:ascii="Times New Roman" w:hAnsi="Times New Roman"/>
          <w:sz w:val="24"/>
          <w:szCs w:val="24"/>
        </w:rPr>
        <w:t>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 xml:space="preserve">Management: </w:t>
      </w:r>
      <w:r>
        <w:rPr>
          <w:rFonts w:ascii="Times New Roman" w:hAnsi="Times New Roman"/>
          <w:sz w:val="24"/>
          <w:szCs w:val="24"/>
        </w:rPr>
        <w:t>Management: Is the effectiveness and optimum use of human and material resources to achieve an organizational goals and objectives.</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 Conceptual Review</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2.1.1 Concept of</w:t>
      </w:r>
      <w:r w:rsidR="00962E2B">
        <w:rPr>
          <w:rFonts w:ascii="Times New Roman" w:hAnsi="Times New Roman"/>
          <w:b/>
          <w:sz w:val="24"/>
          <w:szCs w:val="24"/>
        </w:rPr>
        <w:t xml:space="preserve"> Performance and</w:t>
      </w:r>
      <w:r>
        <w:rPr>
          <w:rFonts w:ascii="Times New Roman" w:hAnsi="Times New Roman"/>
          <w:b/>
          <w:sz w:val="24"/>
          <w:szCs w:val="24"/>
        </w:rPr>
        <w:t xml:space="preserve"> Performance Management</w:t>
      </w:r>
    </w:p>
    <w:p w:rsidR="00962E2B" w:rsidRPr="00706914" w:rsidRDefault="00962E2B" w:rsidP="00962E2B">
      <w:pPr>
        <w:spacing w:line="360" w:lineRule="auto"/>
        <w:ind w:left="-5" w:right="54"/>
        <w:jc w:val="both"/>
        <w:rPr>
          <w:rFonts w:ascii="Times New Roman" w:hAnsi="Times New Roman"/>
          <w:b/>
        </w:rPr>
      </w:pPr>
      <w:r>
        <w:rPr>
          <w:rFonts w:ascii="Times New Roman" w:hAnsi="Times New Roman"/>
          <w:b/>
        </w:rPr>
        <w:t>2.1.2</w:t>
      </w:r>
      <w:r w:rsidRPr="00706914">
        <w:rPr>
          <w:rFonts w:ascii="Times New Roman" w:hAnsi="Times New Roman"/>
          <w:b/>
        </w:rPr>
        <w:t xml:space="preserve"> Concept of Performance</w:t>
      </w:r>
    </w:p>
    <w:p w:rsidR="002A48EE" w:rsidRPr="002A48EE" w:rsidRDefault="002A48EE" w:rsidP="002A48EE">
      <w:pPr>
        <w:spacing w:line="360" w:lineRule="auto"/>
        <w:ind w:left="-5" w:right="54"/>
        <w:jc w:val="both"/>
        <w:rPr>
          <w:rFonts w:ascii="Times New Roman" w:hAnsi="Times New Roman"/>
        </w:rPr>
      </w:pPr>
      <w:r w:rsidRPr="002A48EE">
        <w:rPr>
          <w:rFonts w:ascii="Times New Roman" w:hAnsi="Times New Roman"/>
        </w:rPr>
        <w:t>Performance management is a strategic and integrated approach aimed at achieving sustained success for organizations by enhancing the performance of their workforce and developing the capabilities of teams and individual contributors (Armstrong &amp; Baron, 2023).</w:t>
      </w:r>
    </w:p>
    <w:p w:rsidR="002A48EE" w:rsidRPr="002A48EE" w:rsidRDefault="002A48EE" w:rsidP="002A48EE">
      <w:pPr>
        <w:spacing w:line="360" w:lineRule="auto"/>
        <w:ind w:left="-5" w:right="54"/>
        <w:jc w:val="both"/>
        <w:rPr>
          <w:rFonts w:ascii="Times New Roman" w:hAnsi="Times New Roman"/>
        </w:rPr>
      </w:pPr>
      <w:r w:rsidRPr="002A48EE">
        <w:rPr>
          <w:rFonts w:ascii="Times New Roman" w:hAnsi="Times New Roman"/>
        </w:rPr>
        <w:t>Performance encompasses both behaviors and results. Behaviors arise from the individual performer and translate performance from abstraction into action. Not only are behaviors instruments for achieving results, but they are also outcomes in their own right, reflecting the mental and physical effort applied to tasks, and can be evaluated independently of the results (</w:t>
      </w:r>
      <w:proofErr w:type="spellStart"/>
      <w:r w:rsidRPr="002A48EE">
        <w:rPr>
          <w:rFonts w:ascii="Times New Roman" w:hAnsi="Times New Roman"/>
        </w:rPr>
        <w:t>Brumbach</w:t>
      </w:r>
      <w:proofErr w:type="spellEnd"/>
      <w:r w:rsidRPr="002A48EE">
        <w:rPr>
          <w:rFonts w:ascii="Times New Roman" w:hAnsi="Times New Roman"/>
        </w:rPr>
        <w:t>, 2023).</w:t>
      </w:r>
    </w:p>
    <w:p w:rsidR="002A48EE" w:rsidRDefault="002A48EE" w:rsidP="002A48EE">
      <w:pPr>
        <w:spacing w:line="360" w:lineRule="auto"/>
        <w:ind w:left="-5" w:right="54"/>
        <w:jc w:val="both"/>
        <w:rPr>
          <w:rFonts w:ascii="Times New Roman" w:hAnsi="Times New Roman"/>
        </w:rPr>
      </w:pPr>
      <w:r w:rsidRPr="002A48EE">
        <w:rPr>
          <w:rFonts w:ascii="Times New Roman" w:hAnsi="Times New Roman"/>
        </w:rPr>
        <w:t>Performance is a multi-dimensional construct, and its measurement can vary based on numerous factors. It is crucial to clarify whether the objective of measurement is to evaluate performance outcomes or the behaviors that lead to those outcomes (Bates &amp; Holton, 2023).</w:t>
      </w:r>
    </w:p>
    <w:p w:rsidR="00962E2B" w:rsidRPr="00706914" w:rsidRDefault="00962E2B" w:rsidP="002A48EE">
      <w:pPr>
        <w:spacing w:line="360" w:lineRule="auto"/>
        <w:ind w:left="-5" w:right="54"/>
        <w:jc w:val="both"/>
        <w:rPr>
          <w:rFonts w:ascii="Times New Roman" w:hAnsi="Times New Roman"/>
          <w:b/>
        </w:rPr>
      </w:pPr>
      <w:r>
        <w:rPr>
          <w:rFonts w:ascii="Times New Roman" w:hAnsi="Times New Roman"/>
          <w:b/>
        </w:rPr>
        <w:t>2.1</w:t>
      </w:r>
      <w:r w:rsidRPr="00706914">
        <w:rPr>
          <w:rFonts w:ascii="Times New Roman" w:hAnsi="Times New Roman"/>
          <w:b/>
        </w:rPr>
        <w:t>.2 Concept of Performance Management</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According to Lockett (2023), performance management is focused on developing individuals who possess the commitment and competencies needed to work towards shared, meaningful objectives within an organizational framework. Performance management frameworks aim to enhance both individual and organizational performance by identifying performance requirements, providing regular feedback, and facilitating employee career development. The goal is to cultivate a high-performance culture where individuals and teams collaboratively take responsibility for continuously improving business processes while elevating their skills within a leadership framework. This approach emphasizes clarity of goals, ensuring that employees engage in the right tasks at the right time. Ultimately, a performance </w:t>
      </w:r>
      <w:r w:rsidRPr="006A366F">
        <w:rPr>
          <w:rFonts w:ascii="Times New Roman" w:hAnsi="Times New Roman"/>
        </w:rPr>
        <w:lastRenderedPageBreak/>
        <w:t>management system seeks to maximize employee potential for the benefit of both the individual and the organization by clearly defining roles, responsibilities, competencies, and expected behaviors. The primary aim is to ensure that the organization and its subsystems function cohesively to achieve optimal results.</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Performance management also encompasses assumptions, mutual obligations, expectations, and commitments (Guest et al., 2023). The perspectives of leading organizations on performance management include:</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Eli Lilly and Co.: Performance management focuses on aligning individual goals with organizational objectives to ensure employees engage in the right tasks.</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Standard Chartered Bank: This organization views performance management as the processes and behaviors through which managers oversee employee performance to foster a high-achieving organization.</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The definition of performance management has evolved from an annual process to a continuous one, aimed at ensuring employees perform effectively throughout the year and addressing any issues that may arise that affect performance. According to </w:t>
      </w:r>
      <w:proofErr w:type="spellStart"/>
      <w:r w:rsidRPr="006A366F">
        <w:rPr>
          <w:rFonts w:ascii="Times New Roman" w:hAnsi="Times New Roman"/>
        </w:rPr>
        <w:t>Kathi</w:t>
      </w:r>
      <w:proofErr w:type="spellEnd"/>
      <w:r w:rsidRPr="006A366F">
        <w:rPr>
          <w:rFonts w:ascii="Times New Roman" w:hAnsi="Times New Roman"/>
        </w:rPr>
        <w:t xml:space="preserve"> </w:t>
      </w:r>
      <w:proofErr w:type="spellStart"/>
      <w:r w:rsidRPr="006A366F">
        <w:rPr>
          <w:rFonts w:ascii="Times New Roman" w:hAnsi="Times New Roman"/>
        </w:rPr>
        <w:t>Enderes</w:t>
      </w:r>
      <w:proofErr w:type="spellEnd"/>
      <w:r w:rsidRPr="006A366F">
        <w:rPr>
          <w:rFonts w:ascii="Times New Roman" w:hAnsi="Times New Roman"/>
        </w:rPr>
        <w:t xml:space="preserve"> and Matthew Shannon from Deloitte Consulting LLP, "Most workers perceive their organization's performance management approach as confusing, subjective, and infrequent" (2023). However, this perception can change; automation now plays a significant role in performance management, allowing for streamlined processes that enable strategic management of employee performance.</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Performance management differs from talent management; the latter focuses on initiatives to engage and retain employees, while performance management guides employees in achieving their goals in alignment </w:t>
      </w:r>
      <w:r w:rsidRPr="006A366F">
        <w:rPr>
          <w:rFonts w:ascii="Times New Roman" w:hAnsi="Times New Roman"/>
        </w:rPr>
        <w:lastRenderedPageBreak/>
        <w:t>with organizational objectives. Performance management (PM) is a widespread practice used by organizations to measure and manage employee performance. In contemporary contexts, PM refers to an integrated set of systems for directing and evaluating worker performance (</w:t>
      </w:r>
      <w:proofErr w:type="spellStart"/>
      <w:r w:rsidRPr="006A366F">
        <w:rPr>
          <w:rFonts w:ascii="Times New Roman" w:hAnsi="Times New Roman"/>
        </w:rPr>
        <w:t>Aguinis</w:t>
      </w:r>
      <w:proofErr w:type="spellEnd"/>
      <w:r w:rsidRPr="006A366F">
        <w:rPr>
          <w:rFonts w:ascii="Times New Roman" w:hAnsi="Times New Roman"/>
        </w:rPr>
        <w:t xml:space="preserve">, 2023; </w:t>
      </w:r>
      <w:proofErr w:type="spellStart"/>
      <w:r w:rsidRPr="006A366F">
        <w:rPr>
          <w:rFonts w:ascii="Times New Roman" w:hAnsi="Times New Roman"/>
        </w:rPr>
        <w:t>Aguinis</w:t>
      </w:r>
      <w:proofErr w:type="spellEnd"/>
      <w:r w:rsidRPr="006A366F">
        <w:rPr>
          <w:rFonts w:ascii="Times New Roman" w:hAnsi="Times New Roman"/>
        </w:rPr>
        <w:t xml:space="preserve"> &amp; Pierce, 2023; Ayers, 2023; Briscoe &amp; Claus, 2023; Spence &amp; Keeping, 2023). PM includes goal setting, performance appraisal, reward strategies, and career planning, all designed to ensure that employees work together effectively to achieve desired organizational outcomes (</w:t>
      </w:r>
      <w:proofErr w:type="spellStart"/>
      <w:r w:rsidRPr="006A366F">
        <w:rPr>
          <w:rFonts w:ascii="Times New Roman" w:hAnsi="Times New Roman"/>
        </w:rPr>
        <w:t>Biron</w:t>
      </w:r>
      <w:proofErr w:type="spellEnd"/>
      <w:r w:rsidRPr="006A366F">
        <w:rPr>
          <w:rFonts w:ascii="Times New Roman" w:hAnsi="Times New Roman"/>
        </w:rPr>
        <w:t xml:space="preserve"> et al., 2023). When implemented effectively, PM can enhance employee performance, engagement, and commitment (</w:t>
      </w:r>
      <w:proofErr w:type="spellStart"/>
      <w:r w:rsidRPr="006A366F">
        <w:rPr>
          <w:rFonts w:ascii="Times New Roman" w:hAnsi="Times New Roman"/>
        </w:rPr>
        <w:t>Festing</w:t>
      </w:r>
      <w:proofErr w:type="spellEnd"/>
      <w:r w:rsidRPr="006A366F">
        <w:rPr>
          <w:rFonts w:ascii="Times New Roman" w:hAnsi="Times New Roman"/>
        </w:rPr>
        <w:t xml:space="preserve"> et al., 2023; </w:t>
      </w:r>
      <w:proofErr w:type="spellStart"/>
      <w:r w:rsidRPr="006A366F">
        <w:rPr>
          <w:rFonts w:ascii="Times New Roman" w:hAnsi="Times New Roman"/>
        </w:rPr>
        <w:t>Gruman</w:t>
      </w:r>
      <w:proofErr w:type="spellEnd"/>
      <w:r w:rsidRPr="006A366F">
        <w:rPr>
          <w:rFonts w:ascii="Times New Roman" w:hAnsi="Times New Roman"/>
        </w:rPr>
        <w:t xml:space="preserve"> &amp; Saks, 2023). It is considered a key element of strategic human resource management (HRM), linking employee management to overarching organizational goals (Bowen &amp; </w:t>
      </w:r>
      <w:proofErr w:type="spellStart"/>
      <w:r w:rsidRPr="006A366F">
        <w:rPr>
          <w:rFonts w:ascii="Times New Roman" w:hAnsi="Times New Roman"/>
        </w:rPr>
        <w:t>Ostroff</w:t>
      </w:r>
      <w:proofErr w:type="spellEnd"/>
      <w:r w:rsidRPr="006A366F">
        <w:rPr>
          <w:rFonts w:ascii="Times New Roman" w:hAnsi="Times New Roman"/>
        </w:rPr>
        <w:t>, 2023). Despite existing research gaps regarding the actual application of PM (</w:t>
      </w:r>
      <w:proofErr w:type="spellStart"/>
      <w:r w:rsidRPr="006A366F">
        <w:rPr>
          <w:rFonts w:ascii="Times New Roman" w:hAnsi="Times New Roman"/>
        </w:rPr>
        <w:t>Denisi</w:t>
      </w:r>
      <w:proofErr w:type="spellEnd"/>
      <w:r w:rsidRPr="006A366F">
        <w:rPr>
          <w:rFonts w:ascii="Times New Roman" w:hAnsi="Times New Roman"/>
        </w:rPr>
        <w:t xml:space="preserve"> &amp; Smith, 2023), evidence indicates that PM practices vary significantly across industries, professions, and roles. For instance, in professional settings, PM may involve initial goal-setting meetings, ongoing monitoring, and annual reviews, while in non-professional environments, it can sometimes be applied mechanically or coercively (Taylor et al., 2023).</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Performance management has a long history, with its roots tracing back to the industrialization era when labor was increasingly monitored and controlled (Thompson, 2023; </w:t>
      </w:r>
      <w:proofErr w:type="spellStart"/>
      <w:r w:rsidRPr="006A366F">
        <w:rPr>
          <w:rFonts w:ascii="Times New Roman" w:hAnsi="Times New Roman"/>
        </w:rPr>
        <w:t>Braverman</w:t>
      </w:r>
      <w:proofErr w:type="spellEnd"/>
      <w:r w:rsidRPr="006A366F">
        <w:rPr>
          <w:rFonts w:ascii="Times New Roman" w:hAnsi="Times New Roman"/>
        </w:rPr>
        <w:t xml:space="preserve">, 2023). Although explicit management systems like </w:t>
      </w:r>
      <w:proofErr w:type="spellStart"/>
      <w:r w:rsidRPr="006A366F">
        <w:rPr>
          <w:rFonts w:ascii="Times New Roman" w:hAnsi="Times New Roman"/>
        </w:rPr>
        <w:t>Taylorism</w:t>
      </w:r>
      <w:proofErr w:type="spellEnd"/>
      <w:r w:rsidRPr="006A366F">
        <w:rPr>
          <w:rFonts w:ascii="Times New Roman" w:hAnsi="Times New Roman"/>
        </w:rPr>
        <w:t xml:space="preserve"> have diminished, the need for structured methods to direct and evaluate performance persists. Research on performance management dates back to at least the 1920s (</w:t>
      </w:r>
      <w:proofErr w:type="spellStart"/>
      <w:r w:rsidRPr="006A366F">
        <w:rPr>
          <w:rFonts w:ascii="Times New Roman" w:hAnsi="Times New Roman"/>
        </w:rPr>
        <w:t>DeNisi</w:t>
      </w:r>
      <w:proofErr w:type="spellEnd"/>
      <w:r w:rsidRPr="006A366F">
        <w:rPr>
          <w:rFonts w:ascii="Times New Roman" w:hAnsi="Times New Roman"/>
        </w:rPr>
        <w:t xml:space="preserve"> &amp; Pritchard, 2023) and has expanded alongside the growth of HRM since the 1980s, with various sectors developing clear PM programs (Becker et al., 2023; Carter et al., 2023; Win Stanley &amp; Stuart-Smith, 2023).</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This paper reviews existing research on how PM influences workers, aiming to make three contributions to the literature. First, while many reviews have examined different aspects of PM (e.g., </w:t>
      </w:r>
      <w:proofErr w:type="spellStart"/>
      <w:r w:rsidRPr="006A366F">
        <w:rPr>
          <w:rFonts w:ascii="Times New Roman" w:hAnsi="Times New Roman"/>
        </w:rPr>
        <w:t>DeNisi</w:t>
      </w:r>
      <w:proofErr w:type="spellEnd"/>
      <w:r w:rsidRPr="006A366F">
        <w:rPr>
          <w:rFonts w:ascii="Times New Roman" w:hAnsi="Times New Roman"/>
        </w:rPr>
        <w:t xml:space="preserve"> &amp; Smith, </w:t>
      </w:r>
      <w:r w:rsidRPr="006A366F">
        <w:rPr>
          <w:rFonts w:ascii="Times New Roman" w:hAnsi="Times New Roman"/>
        </w:rPr>
        <w:lastRenderedPageBreak/>
        <w:t xml:space="preserve">2023; Guest, 2023; Iqbal et al., 2023; </w:t>
      </w:r>
      <w:proofErr w:type="spellStart"/>
      <w:r w:rsidRPr="006A366F">
        <w:rPr>
          <w:rFonts w:ascii="Times New Roman" w:hAnsi="Times New Roman"/>
        </w:rPr>
        <w:t>Lefkowitz</w:t>
      </w:r>
      <w:proofErr w:type="spellEnd"/>
      <w:r w:rsidRPr="006A366F">
        <w:rPr>
          <w:rFonts w:ascii="Times New Roman" w:hAnsi="Times New Roman"/>
        </w:rPr>
        <w:t xml:space="preserve">, 2023; Levy &amp; Williams, 2023), this review uniquely focuses on how PM affects workers’ personal interests and well-being. Instead of evaluating how employees' reactions to PM impact organizational efficiency (e.g., </w:t>
      </w:r>
      <w:proofErr w:type="spellStart"/>
      <w:r w:rsidRPr="006A366F">
        <w:rPr>
          <w:rFonts w:ascii="Times New Roman" w:hAnsi="Times New Roman"/>
        </w:rPr>
        <w:t>Cawley</w:t>
      </w:r>
      <w:proofErr w:type="spellEnd"/>
      <w:r w:rsidRPr="006A366F">
        <w:rPr>
          <w:rFonts w:ascii="Times New Roman" w:hAnsi="Times New Roman"/>
        </w:rPr>
        <w:t xml:space="preserve"> et al., 2023), this review investigates how enhancing organizational efficiency through PM affects workers. Second, this paper bridges the gap between 'mainstream HRM' and 'critical HRM' (Thompson, 2023). Lastly, it explores the potential of recognition theory (</w:t>
      </w:r>
      <w:proofErr w:type="spellStart"/>
      <w:r w:rsidRPr="006A366F">
        <w:rPr>
          <w:rFonts w:ascii="Times New Roman" w:hAnsi="Times New Roman"/>
        </w:rPr>
        <w:t>Dejours</w:t>
      </w:r>
      <w:proofErr w:type="spellEnd"/>
      <w:r w:rsidRPr="006A366F">
        <w:rPr>
          <w:rFonts w:ascii="Times New Roman" w:hAnsi="Times New Roman"/>
        </w:rPr>
        <w:t xml:space="preserve">, 2023; </w:t>
      </w:r>
      <w:proofErr w:type="spellStart"/>
      <w:r w:rsidRPr="006A366F">
        <w:rPr>
          <w:rFonts w:ascii="Times New Roman" w:hAnsi="Times New Roman"/>
        </w:rPr>
        <w:t>Honneth</w:t>
      </w:r>
      <w:proofErr w:type="spellEnd"/>
      <w:r w:rsidRPr="006A366F">
        <w:rPr>
          <w:rFonts w:ascii="Times New Roman" w:hAnsi="Times New Roman"/>
        </w:rPr>
        <w:t>, 2023) to inform future PM research, responding to calls for integrating recognition theory into broader organizational and management studies (</w:t>
      </w:r>
      <w:proofErr w:type="spellStart"/>
      <w:r w:rsidRPr="006A366F">
        <w:rPr>
          <w:rFonts w:ascii="Times New Roman" w:hAnsi="Times New Roman"/>
        </w:rPr>
        <w:t>Dashtipour</w:t>
      </w:r>
      <w:proofErr w:type="spellEnd"/>
      <w:r w:rsidRPr="006A366F">
        <w:rPr>
          <w:rFonts w:ascii="Times New Roman" w:hAnsi="Times New Roman"/>
        </w:rPr>
        <w:t xml:space="preserve"> &amp; </w:t>
      </w:r>
      <w:proofErr w:type="spellStart"/>
      <w:r w:rsidRPr="006A366F">
        <w:rPr>
          <w:rFonts w:ascii="Times New Roman" w:hAnsi="Times New Roman"/>
        </w:rPr>
        <w:t>Vidaillet</w:t>
      </w:r>
      <w:proofErr w:type="spellEnd"/>
      <w:r w:rsidRPr="006A366F">
        <w:rPr>
          <w:rFonts w:ascii="Times New Roman" w:hAnsi="Times New Roman"/>
        </w:rPr>
        <w:t>, 2023; Grover, 2023; Harding et al., 2023; Islam, 2023).</w:t>
      </w:r>
    </w:p>
    <w:p w:rsidR="006A366F" w:rsidRPr="006A366F" w:rsidRDefault="006A366F" w:rsidP="006A366F">
      <w:pPr>
        <w:spacing w:line="480" w:lineRule="auto"/>
        <w:jc w:val="both"/>
        <w:rPr>
          <w:rFonts w:ascii="Times New Roman" w:hAnsi="Times New Roman"/>
        </w:rPr>
      </w:pPr>
      <w:proofErr w:type="spellStart"/>
      <w:r w:rsidRPr="006A366F">
        <w:rPr>
          <w:rFonts w:ascii="Times New Roman" w:hAnsi="Times New Roman"/>
        </w:rPr>
        <w:t>Bititci</w:t>
      </w:r>
      <w:proofErr w:type="spellEnd"/>
      <w:r w:rsidRPr="006A366F">
        <w:rPr>
          <w:rFonts w:ascii="Times New Roman" w:hAnsi="Times New Roman"/>
        </w:rPr>
        <w:t xml:space="preserve">, Carrie, &amp; </w:t>
      </w:r>
      <w:proofErr w:type="spellStart"/>
      <w:r w:rsidRPr="006A366F">
        <w:rPr>
          <w:rFonts w:ascii="Times New Roman" w:hAnsi="Times New Roman"/>
        </w:rPr>
        <w:t>McDevitt</w:t>
      </w:r>
      <w:proofErr w:type="spellEnd"/>
      <w:r w:rsidRPr="006A366F">
        <w:rPr>
          <w:rFonts w:ascii="Times New Roman" w:hAnsi="Times New Roman"/>
        </w:rPr>
        <w:t xml:space="preserve"> (2023) define performance management as a process by which an organization aligns its performance with corporate and functional strategies and objectives. This definition is frequently cited in management research. According to </w:t>
      </w:r>
      <w:proofErr w:type="spellStart"/>
      <w:r w:rsidRPr="006A366F">
        <w:rPr>
          <w:rFonts w:ascii="Times New Roman" w:hAnsi="Times New Roman"/>
        </w:rPr>
        <w:t>Bititci</w:t>
      </w:r>
      <w:proofErr w:type="spellEnd"/>
      <w:r w:rsidRPr="006A366F">
        <w:rPr>
          <w:rFonts w:ascii="Times New Roman" w:hAnsi="Times New Roman"/>
        </w:rPr>
        <w:t xml:space="preserve"> et al. (2023), the goal of this process is to create an integrated control system that aligns corporate strategies with all business processes, activities, and personnel while leveraging performance measurement systems to facilitate informed management decisions. The ultimate aim is to enhance organizational performance.</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Performance measurement is a crucial component of performance management. It allows organizations to transform complex realities into simplified numerical concepts that can be easily communicated and acted upon (</w:t>
      </w:r>
      <w:proofErr w:type="spellStart"/>
      <w:r w:rsidRPr="006A366F">
        <w:rPr>
          <w:rFonts w:ascii="Times New Roman" w:hAnsi="Times New Roman"/>
        </w:rPr>
        <w:t>Lebas</w:t>
      </w:r>
      <w:proofErr w:type="spellEnd"/>
      <w:r w:rsidRPr="006A366F">
        <w:rPr>
          <w:rFonts w:ascii="Times New Roman" w:hAnsi="Times New Roman"/>
        </w:rPr>
        <w:t xml:space="preserve">, 2023). </w:t>
      </w:r>
      <w:proofErr w:type="spellStart"/>
      <w:r w:rsidRPr="006A366F">
        <w:rPr>
          <w:rFonts w:ascii="Times New Roman" w:hAnsi="Times New Roman"/>
        </w:rPr>
        <w:t>Lebas</w:t>
      </w:r>
      <w:proofErr w:type="spellEnd"/>
      <w:r w:rsidRPr="006A366F">
        <w:rPr>
          <w:rFonts w:ascii="Times New Roman" w:hAnsi="Times New Roman"/>
        </w:rPr>
        <w:t xml:space="preserve"> argues that measurement simplification is essential for successful management. Similarly, </w:t>
      </w:r>
      <w:proofErr w:type="spellStart"/>
      <w:r w:rsidRPr="006A366F">
        <w:rPr>
          <w:rFonts w:ascii="Times New Roman" w:hAnsi="Times New Roman"/>
        </w:rPr>
        <w:t>Bititci</w:t>
      </w:r>
      <w:proofErr w:type="spellEnd"/>
      <w:r w:rsidRPr="006A366F">
        <w:rPr>
          <w:rFonts w:ascii="Times New Roman" w:hAnsi="Times New Roman"/>
        </w:rPr>
        <w:t xml:space="preserve"> et al. (2023) assert that performance measurement is central to the performance management process and is critical for its effective and efficient functioning.</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Performance management aims to improve results across organizations, teams, and individuals by managing performance within a defined framework of planned goals, standards, and competencies. Armstrong (2023) describes it as a process for establishing a shared understanding of goals and managing </w:t>
      </w:r>
      <w:r w:rsidRPr="006A366F">
        <w:rPr>
          <w:rFonts w:ascii="Times New Roman" w:hAnsi="Times New Roman"/>
        </w:rPr>
        <w:lastRenderedPageBreak/>
        <w:t xml:space="preserve">and developing people to increase the likelihood of achieving those goals in both the short and long term. Weiss and </w:t>
      </w:r>
      <w:proofErr w:type="spellStart"/>
      <w:r w:rsidRPr="006A366F">
        <w:rPr>
          <w:rFonts w:ascii="Times New Roman" w:hAnsi="Times New Roman"/>
        </w:rPr>
        <w:t>Hartle</w:t>
      </w:r>
      <w:proofErr w:type="spellEnd"/>
      <w:r w:rsidRPr="006A366F">
        <w:rPr>
          <w:rFonts w:ascii="Times New Roman" w:hAnsi="Times New Roman"/>
        </w:rPr>
        <w:t xml:space="preserve"> (2023) echo this sentiment, emphasizing the establishment of shared understanding in achieving job-related success.</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 xml:space="preserve">In modern contexts, performance has become a pervasive concept, influencing our perceptions and behaviors. </w:t>
      </w:r>
      <w:proofErr w:type="spellStart"/>
      <w:r w:rsidRPr="006A366F">
        <w:rPr>
          <w:rFonts w:ascii="Times New Roman" w:hAnsi="Times New Roman"/>
        </w:rPr>
        <w:t>McBain</w:t>
      </w:r>
      <w:proofErr w:type="spellEnd"/>
      <w:r w:rsidRPr="006A366F">
        <w:rPr>
          <w:rFonts w:ascii="Times New Roman" w:hAnsi="Times New Roman"/>
        </w:rPr>
        <w:t xml:space="preserve"> (2023) notes that the notion of performance is central to how we view our activities and self-worth. Performance management systems are increasingly recognized as the preferred method for managing employee performance, rather than relying solely on appraisals. These systems align closely with organizational objectives, ensuring that performance meets organizational needs (Torrington &amp; Hall, 2023).</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Performance, as a multi-dimensional construct, is measured differently depending on various factors. It is essential to determine whether the goal is to assess performance outcomes or behaviors (Bates &amp; Holton, 2023). Performance management can be defined as a strategic and integrated approach aimed at delivering sustained success by enhancing workforce performance and developing team capabilities (Armstrong &amp; Baron, 2023).</w:t>
      </w:r>
    </w:p>
    <w:p w:rsidR="006A366F" w:rsidRPr="006A366F" w:rsidRDefault="006A366F" w:rsidP="006A366F">
      <w:pPr>
        <w:spacing w:line="480" w:lineRule="auto"/>
        <w:jc w:val="both"/>
        <w:rPr>
          <w:rFonts w:ascii="Times New Roman" w:hAnsi="Times New Roman"/>
        </w:rPr>
      </w:pPr>
      <w:r w:rsidRPr="006A366F">
        <w:rPr>
          <w:rFonts w:ascii="Times New Roman" w:hAnsi="Times New Roman"/>
        </w:rPr>
        <w:t>Overall, performance management encompasses all activities that ensure that organizational objectives are consistently met efficiently and effectively. It focuses on organizational performance, employees, departments, and the processes that contribute to employee productivity (</w:t>
      </w:r>
      <w:proofErr w:type="spellStart"/>
      <w:r w:rsidRPr="006A366F">
        <w:rPr>
          <w:rFonts w:ascii="Times New Roman" w:hAnsi="Times New Roman"/>
        </w:rPr>
        <w:t>Homayounizadpanah</w:t>
      </w:r>
      <w:proofErr w:type="spellEnd"/>
      <w:r w:rsidRPr="006A366F">
        <w:rPr>
          <w:rFonts w:ascii="Times New Roman" w:hAnsi="Times New Roman"/>
        </w:rPr>
        <w:t xml:space="preserve"> &amp; </w:t>
      </w:r>
      <w:proofErr w:type="spellStart"/>
      <w:r w:rsidRPr="006A366F">
        <w:rPr>
          <w:rFonts w:ascii="Times New Roman" w:hAnsi="Times New Roman"/>
        </w:rPr>
        <w:t>Baqerrkord</w:t>
      </w:r>
      <w:proofErr w:type="spellEnd"/>
      <w:r w:rsidRPr="006A366F">
        <w:rPr>
          <w:rFonts w:ascii="Times New Roman" w:hAnsi="Times New Roman"/>
        </w:rPr>
        <w:t>, 2023). Baron and Armstrong (2023) view performance management as a strategic approach to enhancing productivity by improving employee performance through capability development. Supervisors and managers are responsible for implementing performance management systems that align with organizational policies and the nature of their work.</w:t>
      </w:r>
    </w:p>
    <w:p w:rsidR="006A366F" w:rsidRPr="006A366F" w:rsidRDefault="006A366F" w:rsidP="006A366F">
      <w:pPr>
        <w:spacing w:line="480" w:lineRule="auto"/>
        <w:jc w:val="both"/>
        <w:rPr>
          <w:rFonts w:ascii="Times New Roman" w:hAnsi="Times New Roman"/>
        </w:rPr>
      </w:pPr>
    </w:p>
    <w:p w:rsidR="00962E2B" w:rsidRPr="006A366F" w:rsidRDefault="006A366F" w:rsidP="006A366F">
      <w:pPr>
        <w:spacing w:line="480" w:lineRule="auto"/>
        <w:jc w:val="both"/>
        <w:rPr>
          <w:rFonts w:ascii="Times New Roman" w:hAnsi="Times New Roman"/>
        </w:rPr>
      </w:pPr>
      <w:r w:rsidRPr="006A366F">
        <w:rPr>
          <w:rFonts w:ascii="Times New Roman" w:hAnsi="Times New Roman"/>
        </w:rPr>
        <w:lastRenderedPageBreak/>
        <w:t>This research aims to understand employees' experiences and perceptions of performance management and appraisal systems, facilitating the development of a comprehensive performance system. It is crucial for both employees and managers to recognize that performance management is fundamental to an organization'</w:t>
      </w:r>
      <w:r>
        <w:rPr>
          <w:rFonts w:ascii="Times New Roman" w:hAnsi="Times New Roman"/>
        </w:rPr>
        <w:t>s long-term success or failure.</w:t>
      </w:r>
    </w:p>
    <w:p w:rsidR="00647FC0" w:rsidRDefault="00962E2B" w:rsidP="00647FC0">
      <w:pPr>
        <w:spacing w:line="480" w:lineRule="auto"/>
        <w:jc w:val="both"/>
        <w:rPr>
          <w:rFonts w:ascii="Times New Roman" w:hAnsi="Times New Roman"/>
          <w:b/>
          <w:bCs/>
          <w:sz w:val="24"/>
          <w:szCs w:val="24"/>
        </w:rPr>
      </w:pPr>
      <w:r>
        <w:rPr>
          <w:rFonts w:ascii="Times New Roman" w:hAnsi="Times New Roman"/>
          <w:b/>
          <w:bCs/>
          <w:sz w:val="24"/>
          <w:szCs w:val="24"/>
        </w:rPr>
        <w:t>2.1.3</w:t>
      </w:r>
      <w:r w:rsidR="00647FC0">
        <w:rPr>
          <w:rFonts w:ascii="Times New Roman" w:hAnsi="Times New Roman"/>
          <w:b/>
          <w:bCs/>
          <w:sz w:val="24"/>
          <w:szCs w:val="24"/>
        </w:rPr>
        <w:t xml:space="preserve"> Employee Performance Measurement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concepts of performance are studied through evaluation of overall performance and the management of the performance and the evaluation of performance is the process classifying certain outcomes within a definite timeframe (</w:t>
      </w:r>
      <w:proofErr w:type="spellStart"/>
      <w:r>
        <w:rPr>
          <w:rFonts w:ascii="Times New Roman" w:hAnsi="Times New Roman"/>
          <w:sz w:val="24"/>
          <w:szCs w:val="24"/>
        </w:rPr>
        <w:t>Coens</w:t>
      </w:r>
      <w:r w:rsidR="00E969F5">
        <w:rPr>
          <w:rFonts w:ascii="Times New Roman" w:hAnsi="Times New Roman"/>
          <w:sz w:val="24"/>
          <w:szCs w:val="24"/>
        </w:rPr>
        <w:t>and</w:t>
      </w:r>
      <w:proofErr w:type="spellEnd"/>
      <w:r>
        <w:rPr>
          <w:rFonts w:ascii="Times New Roman" w:hAnsi="Times New Roman"/>
          <w:sz w:val="24"/>
          <w:szCs w:val="24"/>
        </w:rPr>
        <w:t xml:space="preserve"> Jenkins, 2002). Moreover, the axiom, 'If 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w:t>
      </w:r>
      <w:proofErr w:type="spellStart"/>
      <w:r>
        <w:rPr>
          <w:rFonts w:ascii="Times New Roman" w:hAnsi="Times New Roman"/>
          <w:sz w:val="24"/>
          <w:szCs w:val="24"/>
        </w:rPr>
        <w:t>Platts</w:t>
      </w:r>
      <w:r w:rsidR="00E969F5">
        <w:rPr>
          <w:rFonts w:ascii="Times New Roman" w:hAnsi="Times New Roman"/>
          <w:sz w:val="24"/>
          <w:szCs w:val="24"/>
        </w:rPr>
        <w:t>and</w:t>
      </w:r>
      <w:r>
        <w:rPr>
          <w:rFonts w:ascii="Times New Roman" w:hAnsi="Times New Roman"/>
          <w:sz w:val="24"/>
          <w:szCs w:val="24"/>
        </w:rPr>
        <w:t>Sobotka</w:t>
      </w:r>
      <w:proofErr w:type="spellEnd"/>
      <w:r>
        <w:rPr>
          <w:rFonts w:ascii="Times New Roman" w:hAnsi="Times New Roman"/>
          <w:sz w:val="24"/>
          <w:szCs w:val="24"/>
        </w:rPr>
        <w:t xml:space="preserve">,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w:t>
      </w:r>
      <w:proofErr w:type="spellStart"/>
      <w:r>
        <w:rPr>
          <w:rFonts w:ascii="Times New Roman" w:hAnsi="Times New Roman"/>
          <w:sz w:val="24"/>
          <w:szCs w:val="24"/>
        </w:rPr>
        <w:t>behaviour</w:t>
      </w:r>
      <w:proofErr w:type="spellEnd"/>
      <w:r>
        <w:rPr>
          <w:rFonts w:ascii="Times New Roman" w:hAnsi="Times New Roman"/>
          <w:sz w:val="24"/>
          <w:szCs w:val="24"/>
        </w:rPr>
        <w:t xml:space="preserve"> and work performance and not the personality of the employee (O' Donnell </w:t>
      </w:r>
      <w:r w:rsidR="00E969F5">
        <w:rPr>
          <w:rFonts w:ascii="Times New Roman" w:hAnsi="Times New Roman"/>
          <w:sz w:val="24"/>
          <w:szCs w:val="24"/>
        </w:rPr>
        <w:t>and</w:t>
      </w:r>
      <w:r>
        <w:rPr>
          <w:rFonts w:ascii="Times New Roman" w:hAnsi="Times New Roman"/>
          <w:sz w:val="24"/>
          <w:szCs w:val="24"/>
        </w:rPr>
        <w:t xml:space="preserve"> O' Brien, 1999).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According to </w:t>
      </w:r>
      <w:proofErr w:type="spellStart"/>
      <w:r>
        <w:rPr>
          <w:rFonts w:ascii="Times New Roman" w:hAnsi="Times New Roman"/>
          <w:sz w:val="24"/>
          <w:szCs w:val="24"/>
        </w:rPr>
        <w:t>Huselid</w:t>
      </w:r>
      <w:proofErr w:type="spellEnd"/>
      <w:r>
        <w:rPr>
          <w:rFonts w:ascii="Times New Roman" w:hAnsi="Times New Roman"/>
          <w:sz w:val="24"/>
          <w:szCs w:val="24"/>
        </w:rPr>
        <w:t xml:space="preserve">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w:t>
      </w:r>
      <w:proofErr w:type="spellStart"/>
      <w:r>
        <w:rPr>
          <w:rFonts w:ascii="Times New Roman" w:hAnsi="Times New Roman"/>
          <w:sz w:val="24"/>
          <w:szCs w:val="24"/>
        </w:rPr>
        <w:t>labour</w:t>
      </w:r>
      <w:proofErr w:type="spellEnd"/>
      <w:r>
        <w:rPr>
          <w:rFonts w:ascii="Times New Roman" w:hAnsi="Times New Roman"/>
          <w:sz w:val="24"/>
          <w:szCs w:val="24"/>
        </w:rPr>
        <w:t xml:space="preserve"> turnover, productivity as employee performance measurement when he test the influence of HRM practices on employee performance. </w:t>
      </w:r>
      <w:proofErr w:type="spellStart"/>
      <w:r>
        <w:rPr>
          <w:rFonts w:ascii="Times New Roman" w:hAnsi="Times New Roman"/>
          <w:sz w:val="24"/>
          <w:szCs w:val="24"/>
        </w:rPr>
        <w:t>Labour</w:t>
      </w:r>
      <w:proofErr w:type="spellEnd"/>
      <w:r>
        <w:rPr>
          <w:rFonts w:ascii="Times New Roman" w:hAnsi="Times New Roman"/>
          <w:sz w:val="24"/>
          <w:szCs w:val="24"/>
        </w:rPr>
        <w:t xml:space="preserve"> turnover is the rate at which an employer gains and losses employees. Arnold and Feldman (1982) concluded that perceptions of job security, the presence of a union, compensation level, job satisfaction, organizational tenure, demographic variables such as age, 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w:t>
      </w:r>
      <w:proofErr w:type="gramStart"/>
      <w:r>
        <w:rPr>
          <w:rFonts w:ascii="Times New Roman" w:hAnsi="Times New Roman"/>
          <w:sz w:val="24"/>
          <w:szCs w:val="24"/>
        </w:rPr>
        <w:t>,1958</w:t>
      </w:r>
      <w:proofErr w:type="gramEnd"/>
      <w:r>
        <w:rPr>
          <w:rFonts w:ascii="Times New Roman" w:hAnsi="Times New Roman"/>
          <w:sz w:val="24"/>
          <w:szCs w:val="24"/>
        </w:rPr>
        <w:t xml:space="preserve">).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w:t>
      </w:r>
      <w:proofErr w:type="spellStart"/>
      <w:r>
        <w:rPr>
          <w:rFonts w:ascii="Times New Roman" w:hAnsi="Times New Roman"/>
          <w:sz w:val="24"/>
          <w:szCs w:val="24"/>
        </w:rPr>
        <w:t>labour</w:t>
      </w:r>
      <w:proofErr w:type="spellEnd"/>
      <w:r>
        <w:rPr>
          <w:rFonts w:ascii="Times New Roman" w:hAnsi="Times New Roman"/>
          <w:sz w:val="24"/>
          <w:szCs w:val="24"/>
        </w:rPr>
        <w:t xml:space="preserve">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In Bhatti (2007) and Qureshi’s (2007) perspectives, productivity is a performance measure encompassing both efficiency and effectiveness.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means the output of workers per unit of time which is a commonly used and straightforward measure of productivity. The growth rate of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is approximately equal to the difference between the growth rate of output and the growth rate of the number of hours worked in the economy (Christopher </w:t>
      </w:r>
      <w:proofErr w:type="spellStart"/>
      <w:r>
        <w:rPr>
          <w:rFonts w:ascii="Times New Roman" w:hAnsi="Times New Roman"/>
          <w:sz w:val="24"/>
          <w:szCs w:val="24"/>
        </w:rPr>
        <w:t>Gust</w:t>
      </w:r>
      <w:r w:rsidR="00E969F5">
        <w:rPr>
          <w:rFonts w:ascii="Times New Roman" w:hAnsi="Times New Roman"/>
          <w:sz w:val="24"/>
          <w:szCs w:val="24"/>
        </w:rPr>
        <w:t>and</w:t>
      </w:r>
      <w:proofErr w:type="spellEnd"/>
      <w:r>
        <w:rPr>
          <w:rFonts w:ascii="Times New Roman" w:hAnsi="Times New Roman"/>
          <w:sz w:val="24"/>
          <w:szCs w:val="24"/>
        </w:rPr>
        <w:t xml:space="preserve"> Jaime Marquez, 2004). High performing, effective organizations have a culture that encourages employee involvement. Therefore, employees are more </w:t>
      </w:r>
      <w:r w:rsidR="007C755E">
        <w:rPr>
          <w:rFonts w:ascii="Times New Roman" w:hAnsi="Times New Roman"/>
          <w:sz w:val="24"/>
          <w:szCs w:val="24"/>
        </w:rPr>
        <w:t>would</w:t>
      </w:r>
      <w:r w:rsidR="00201C3F">
        <w:rPr>
          <w:rFonts w:ascii="Times New Roman" w:hAnsi="Times New Roman"/>
          <w:sz w:val="24"/>
          <w:szCs w:val="24"/>
        </w:rPr>
        <w:t xml:space="preserve"> </w:t>
      </w:r>
      <w:proofErr w:type="spellStart"/>
      <w:r>
        <w:rPr>
          <w:rFonts w:ascii="Times New Roman" w:hAnsi="Times New Roman"/>
          <w:sz w:val="24"/>
          <w:szCs w:val="24"/>
        </w:rPr>
        <w:t>ing</w:t>
      </w:r>
      <w:proofErr w:type="spellEnd"/>
      <w:r>
        <w:rPr>
          <w:rFonts w:ascii="Times New Roman" w:hAnsi="Times New Roman"/>
          <w:sz w:val="24"/>
          <w:szCs w:val="24"/>
        </w:rPr>
        <w:t xml:space="preserve"> to get involved in decision-making, goal setting or problem solving activities, which subsequently result in higher employee performance. Moreover,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also could be impact by continuing information technology innovations which has the potential of changing the competitive game for many organizations (</w:t>
      </w:r>
      <w:proofErr w:type="spellStart"/>
      <w:r>
        <w:rPr>
          <w:rFonts w:ascii="Times New Roman" w:hAnsi="Times New Roman"/>
          <w:sz w:val="24"/>
          <w:szCs w:val="24"/>
        </w:rPr>
        <w:t>Mukhopadhyay</w:t>
      </w:r>
      <w:proofErr w:type="spellEnd"/>
      <w:r>
        <w:rPr>
          <w:rFonts w:ascii="Times New Roman" w:hAnsi="Times New Roman"/>
          <w:sz w:val="24"/>
          <w:szCs w:val="24"/>
        </w:rPr>
        <w:t xml:space="preserve">, Javier </w:t>
      </w:r>
      <w:proofErr w:type="spellStart"/>
      <w:r>
        <w:rPr>
          <w:rFonts w:ascii="Times New Roman" w:hAnsi="Times New Roman"/>
          <w:sz w:val="24"/>
          <w:szCs w:val="24"/>
        </w:rPr>
        <w:t>Lerch</w:t>
      </w:r>
      <w:r w:rsidR="00E969F5">
        <w:rPr>
          <w:rFonts w:ascii="Times New Roman" w:hAnsi="Times New Roman"/>
          <w:sz w:val="24"/>
          <w:szCs w:val="24"/>
        </w:rPr>
        <w:t>and</w:t>
      </w:r>
      <w:r>
        <w:rPr>
          <w:rFonts w:ascii="Times New Roman" w:hAnsi="Times New Roman"/>
          <w:sz w:val="24"/>
          <w:szCs w:val="24"/>
        </w:rPr>
        <w:t>Mangal</w:t>
      </w:r>
      <w:proofErr w:type="spellEnd"/>
      <w:r>
        <w:rPr>
          <w:rFonts w:ascii="Times New Roman" w:hAnsi="Times New Roman"/>
          <w:sz w:val="24"/>
          <w:szCs w:val="24"/>
        </w:rPr>
        <w:t xml:space="preserve">, 1994). If employee output is produced by two factors, </w:t>
      </w:r>
      <w:proofErr w:type="spellStart"/>
      <w:r>
        <w:rPr>
          <w:rFonts w:ascii="Times New Roman" w:hAnsi="Times New Roman"/>
          <w:sz w:val="24"/>
          <w:szCs w:val="24"/>
        </w:rPr>
        <w:t>labour</w:t>
      </w:r>
      <w:proofErr w:type="spellEnd"/>
      <w:r>
        <w:rPr>
          <w:rFonts w:ascii="Times New Roman" w:hAnsi="Times New Roman"/>
          <w:sz w:val="24"/>
          <w:szCs w:val="24"/>
        </w:rPr>
        <w:t xml:space="preserve"> and capital, then the growth of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depends upon the rate of ‘capital deepening’ and the growth of ‘multifactor productivity’ (Christopher </w:t>
      </w:r>
      <w:proofErr w:type="spellStart"/>
      <w:r>
        <w:rPr>
          <w:rFonts w:ascii="Times New Roman" w:hAnsi="Times New Roman"/>
          <w:sz w:val="24"/>
          <w:szCs w:val="24"/>
        </w:rPr>
        <w:t>Gust</w:t>
      </w:r>
      <w:r w:rsidR="00E969F5">
        <w:rPr>
          <w:rFonts w:ascii="Times New Roman" w:hAnsi="Times New Roman"/>
          <w:sz w:val="24"/>
          <w:szCs w:val="24"/>
        </w:rPr>
        <w:t>and</w:t>
      </w:r>
      <w:proofErr w:type="spellEnd"/>
      <w:r>
        <w:rPr>
          <w:rFonts w:ascii="Times New Roman" w:hAnsi="Times New Roman"/>
          <w:sz w:val="24"/>
          <w:szCs w:val="24"/>
        </w:rPr>
        <w:t xml:space="preserve"> Jaime Marquez, 2004). Capital deepening refers to a rise in the ratio of capital to </w:t>
      </w:r>
      <w:proofErr w:type="spellStart"/>
      <w:r>
        <w:rPr>
          <w:rFonts w:ascii="Times New Roman" w:hAnsi="Times New Roman"/>
          <w:sz w:val="24"/>
          <w:szCs w:val="24"/>
        </w:rPr>
        <w:t>labour</w:t>
      </w:r>
      <w:proofErr w:type="spellEnd"/>
      <w:r>
        <w:rPr>
          <w:rFonts w:ascii="Times New Roman" w:hAnsi="Times New Roman"/>
          <w:sz w:val="24"/>
          <w:szCs w:val="24"/>
        </w:rPr>
        <w:t xml:space="preserve">,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lastRenderedPageBreak/>
        <w:t>2.1.4</w:t>
      </w:r>
      <w:r w:rsidR="00647FC0">
        <w:rPr>
          <w:rFonts w:ascii="Times New Roman" w:hAnsi="Times New Roman"/>
          <w:b/>
          <w:bCs/>
          <w:sz w:val="24"/>
          <w:szCs w:val="24"/>
        </w:rPr>
        <w:t xml:space="preserve"> The relationship between Performance management </w:t>
      </w:r>
      <w:proofErr w:type="gramStart"/>
      <w:r w:rsidR="00647FC0">
        <w:rPr>
          <w:rFonts w:ascii="Times New Roman" w:hAnsi="Times New Roman"/>
          <w:b/>
          <w:bCs/>
          <w:sz w:val="24"/>
          <w:szCs w:val="24"/>
        </w:rPr>
        <w:t>system</w:t>
      </w:r>
      <w:proofErr w:type="gramEnd"/>
      <w:r w:rsidR="00647FC0">
        <w:rPr>
          <w:rFonts w:ascii="Times New Roman" w:hAnsi="Times New Roman"/>
          <w:b/>
          <w:bCs/>
          <w:sz w:val="24"/>
          <w:szCs w:val="24"/>
        </w:rPr>
        <w:t xml:space="preserve"> between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 xml:space="preserve">Developing and Planning--Mission and individual objectives: </w:t>
      </w:r>
      <w:r>
        <w:rPr>
          <w:rFonts w:ascii="Times New Roman" w:hAnsi="Times New Roman"/>
          <w:sz w:val="24"/>
          <w:szCs w:val="24"/>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and values. Purpose addresses why an organization is in being; strategy considers the nature of the business;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are the norms and rules of ' the way we do things around here '; values are the beliefs and moral principles that lie behind the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w:t>
      </w:r>
      <w:proofErr w:type="spellStart"/>
      <w:r>
        <w:rPr>
          <w:rFonts w:ascii="Times New Roman" w:hAnsi="Times New Roman"/>
          <w:sz w:val="24"/>
          <w:szCs w:val="24"/>
        </w:rPr>
        <w:t>behaviour</w:t>
      </w:r>
      <w:proofErr w:type="spellEnd"/>
      <w:r>
        <w:rPr>
          <w:rFonts w:ascii="Times New Roman" w:hAnsi="Times New Roman"/>
          <w:sz w:val="24"/>
          <w:szCs w:val="24"/>
        </w:rPr>
        <w:t xml:space="preserve">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w:t>
      </w:r>
      <w:proofErr w:type="spellStart"/>
      <w:r>
        <w:rPr>
          <w:rFonts w:ascii="Times New Roman" w:hAnsi="Times New Roman"/>
          <w:sz w:val="24"/>
          <w:szCs w:val="24"/>
        </w:rPr>
        <w:t>Klemm</w:t>
      </w:r>
      <w:proofErr w:type="spellEnd"/>
      <w:r>
        <w:rPr>
          <w:rFonts w:ascii="Times New Roman" w:hAnsi="Times New Roman"/>
          <w:sz w:val="24"/>
          <w:szCs w:val="24"/>
        </w:rPr>
        <w:t xml:space="preserve">, </w:t>
      </w:r>
      <w:proofErr w:type="spellStart"/>
      <w:r>
        <w:rPr>
          <w:rFonts w:ascii="Times New Roman" w:hAnsi="Times New Roman"/>
          <w:sz w:val="24"/>
          <w:szCs w:val="24"/>
        </w:rPr>
        <w:t>Sanderson</w:t>
      </w:r>
      <w:r w:rsidR="00E969F5">
        <w:rPr>
          <w:rFonts w:ascii="Times New Roman" w:hAnsi="Times New Roman"/>
          <w:sz w:val="24"/>
          <w:szCs w:val="24"/>
        </w:rPr>
        <w:t>and</w:t>
      </w:r>
      <w:r>
        <w:rPr>
          <w:rFonts w:ascii="Times New Roman" w:hAnsi="Times New Roman"/>
          <w:sz w:val="24"/>
          <w:szCs w:val="24"/>
        </w:rPr>
        <w:t>Luffman</w:t>
      </w:r>
      <w:proofErr w:type="spellEnd"/>
      <w:r>
        <w:rPr>
          <w:rFonts w:ascii="Times New Roman" w:hAnsi="Times New Roman"/>
          <w:sz w:val="24"/>
          <w:szCs w:val="24"/>
        </w:rPr>
        <w:t xml:space="preserve">, 1991). A simple explanation of motivation is the capability to change </w:t>
      </w:r>
      <w:proofErr w:type="spellStart"/>
      <w:r>
        <w:rPr>
          <w:rFonts w:ascii="Times New Roman" w:hAnsi="Times New Roman"/>
          <w:sz w:val="24"/>
          <w:szCs w:val="24"/>
        </w:rPr>
        <w:t>behaviour</w:t>
      </w:r>
      <w:proofErr w:type="spellEnd"/>
      <w:r>
        <w:rPr>
          <w:rFonts w:ascii="Times New Roman" w:hAnsi="Times New Roman"/>
          <w:sz w:val="24"/>
          <w:szCs w:val="24"/>
        </w:rPr>
        <w:t xml:space="preserve">. Motivation is also a drive that holds one to act </w:t>
      </w:r>
      <w:r>
        <w:rPr>
          <w:rFonts w:ascii="Times New Roman" w:hAnsi="Times New Roman"/>
          <w:sz w:val="24"/>
          <w:szCs w:val="24"/>
        </w:rPr>
        <w:lastRenderedPageBreak/>
        <w:t xml:space="preserve">because human </w:t>
      </w:r>
      <w:proofErr w:type="spellStart"/>
      <w:r>
        <w:rPr>
          <w:rFonts w:ascii="Times New Roman" w:hAnsi="Times New Roman"/>
          <w:sz w:val="24"/>
          <w:szCs w:val="24"/>
        </w:rPr>
        <w:t>behaviour</w:t>
      </w:r>
      <w:proofErr w:type="spellEnd"/>
      <w:r>
        <w:rPr>
          <w:rFonts w:ascii="Times New Roman" w:hAnsi="Times New Roman"/>
          <w:sz w:val="24"/>
          <w:szCs w:val="24"/>
        </w:rPr>
        <w:t xml:space="preserve">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w:t>
      </w:r>
      <w:proofErr w:type="spellStart"/>
      <w:r>
        <w:rPr>
          <w:rFonts w:ascii="Times New Roman" w:hAnsi="Times New Roman"/>
          <w:sz w:val="24"/>
          <w:szCs w:val="24"/>
        </w:rPr>
        <w:t>Deci</w:t>
      </w:r>
      <w:proofErr w:type="spellEnd"/>
      <w:r>
        <w:rPr>
          <w:rFonts w:ascii="Times New Roman" w:hAnsi="Times New Roman"/>
          <w:sz w:val="24"/>
          <w:szCs w:val="24"/>
        </w:rPr>
        <w:t xml:space="preserve">, 2000; Thomas, 2002, as cited in Grant, 2008), which suggests that they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take</w:t>
      </w:r>
      <w:proofErr w:type="gramEnd"/>
      <w:r>
        <w:rPr>
          <w:rFonts w:ascii="Times New Roman" w:hAnsi="Times New Roman"/>
          <w:sz w:val="24"/>
          <w:szCs w:val="24"/>
        </w:rPr>
        <w:t xml:space="preserve"> more responsibility when offered developmental opportunities. On the other hand, motivated employees are also more engaged and involved with their jobs (e.g. </w:t>
      </w:r>
      <w:proofErr w:type="spellStart"/>
      <w:r>
        <w:rPr>
          <w:rFonts w:ascii="Times New Roman" w:hAnsi="Times New Roman"/>
          <w:sz w:val="24"/>
          <w:szCs w:val="24"/>
        </w:rPr>
        <w:t>Guay</w:t>
      </w:r>
      <w:proofErr w:type="spellEnd"/>
      <w:r>
        <w:rPr>
          <w:rFonts w:ascii="Times New Roman" w:hAnsi="Times New Roman"/>
          <w:sz w:val="24"/>
          <w:szCs w:val="24"/>
        </w:rPr>
        <w:t xml:space="preserve"> et al., 2000; </w:t>
      </w:r>
      <w:proofErr w:type="spellStart"/>
      <w:r>
        <w:rPr>
          <w:rFonts w:ascii="Times New Roman" w:hAnsi="Times New Roman"/>
          <w:sz w:val="24"/>
          <w:szCs w:val="24"/>
        </w:rPr>
        <w:t>Vansteenkiste</w:t>
      </w:r>
      <w:proofErr w:type="spellEnd"/>
      <w:r>
        <w:rPr>
          <w:rFonts w:ascii="Times New Roman" w:hAnsi="Times New Roman"/>
          <w:sz w:val="24"/>
          <w:szCs w:val="24"/>
        </w:rPr>
        <w:t xml:space="preserve"> et al., 2007); they may be more involved in the work of their colleagues, when compared with employees with low motivation.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lastRenderedPageBreak/>
        <w:t>lead</w:t>
      </w:r>
      <w:proofErr w:type="gramEnd"/>
      <w:r>
        <w:rPr>
          <w:rFonts w:ascii="Times New Roman" w:hAnsi="Times New Roman"/>
          <w:sz w:val="24"/>
          <w:szCs w:val="24"/>
        </w:rPr>
        <w:t xml:space="preserve"> to better employee performance.  Hypothesis 1a: Having set objectives in organization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 xml:space="preserve">Managing and </w:t>
      </w:r>
      <w:proofErr w:type="gramStart"/>
      <w:r>
        <w:rPr>
          <w:rFonts w:ascii="Times New Roman" w:hAnsi="Times New Roman"/>
          <w:b/>
          <w:bCs/>
          <w:sz w:val="24"/>
          <w:szCs w:val="24"/>
        </w:rPr>
        <w:t>Reviewing</w:t>
      </w:r>
      <w:proofErr w:type="gramEnd"/>
      <w:r>
        <w:rPr>
          <w:rFonts w:ascii="Times New Roman" w:hAnsi="Times New Roman"/>
          <w:b/>
          <w:bCs/>
          <w:sz w:val="24"/>
          <w:szCs w:val="24"/>
        </w:rPr>
        <w:t xml:space="preserve"> performance:</w:t>
      </w:r>
      <w:r>
        <w:rPr>
          <w:rFonts w:ascii="Times New Roman" w:hAnsi="Times New Roman"/>
          <w:sz w:val="24"/>
          <w:szCs w:val="24"/>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w:t>
      </w:r>
      <w:proofErr w:type="spellStart"/>
      <w:r>
        <w:rPr>
          <w:rFonts w:ascii="Times New Roman" w:hAnsi="Times New Roman"/>
          <w:sz w:val="24"/>
          <w:szCs w:val="24"/>
        </w:rPr>
        <w:t>Hargie</w:t>
      </w:r>
      <w:r w:rsidR="00E969F5">
        <w:rPr>
          <w:rFonts w:ascii="Times New Roman" w:hAnsi="Times New Roman"/>
          <w:sz w:val="24"/>
          <w:szCs w:val="24"/>
        </w:rPr>
        <w:t>and</w:t>
      </w:r>
      <w:r>
        <w:rPr>
          <w:rFonts w:ascii="Times New Roman" w:hAnsi="Times New Roman"/>
          <w:sz w:val="24"/>
          <w:szCs w:val="24"/>
        </w:rPr>
        <w:t>Tourish</w:t>
      </w:r>
      <w:proofErr w:type="spellEnd"/>
      <w:r>
        <w:rPr>
          <w:rFonts w:ascii="Times New Roman" w:hAnsi="Times New Roman"/>
          <w:sz w:val="24"/>
          <w:szCs w:val="24"/>
        </w:rPr>
        <w:t xml:space="preserve">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w:t>
      </w:r>
      <w:proofErr w:type="spellStart"/>
      <w:r>
        <w:rPr>
          <w:rFonts w:ascii="Times New Roman" w:hAnsi="Times New Roman"/>
          <w:sz w:val="24"/>
          <w:szCs w:val="24"/>
        </w:rPr>
        <w:t>Ainspan</w:t>
      </w:r>
      <w:proofErr w:type="spellEnd"/>
      <w:r>
        <w:rPr>
          <w:rFonts w:ascii="Times New Roman" w:hAnsi="Times New Roman"/>
          <w:sz w:val="24"/>
          <w:szCs w:val="24"/>
        </w:rPr>
        <w:t xml:space="preserve"> and Dell (2000), </w:t>
      </w:r>
      <w:proofErr w:type="spellStart"/>
      <w:r>
        <w:rPr>
          <w:rFonts w:ascii="Times New Roman" w:hAnsi="Times New Roman"/>
          <w:sz w:val="24"/>
          <w:szCs w:val="24"/>
        </w:rPr>
        <w:t>favourable</w:t>
      </w:r>
      <w:proofErr w:type="spellEnd"/>
      <w:r>
        <w:rPr>
          <w:rFonts w:ascii="Times New Roman" w:hAnsi="Times New Roman"/>
          <w:sz w:val="24"/>
          <w:szCs w:val="24"/>
        </w:rPr>
        <w:t xml:space="preserve"> employee communication has been shown to increase job satisfaction and employee performance and finally result in organizational success (Baskin, </w:t>
      </w:r>
      <w:proofErr w:type="spellStart"/>
      <w:r>
        <w:rPr>
          <w:rFonts w:ascii="Times New Roman" w:hAnsi="Times New Roman"/>
          <w:sz w:val="24"/>
          <w:szCs w:val="24"/>
        </w:rPr>
        <w:t>Aronoff</w:t>
      </w:r>
      <w:proofErr w:type="spellEnd"/>
      <w:r>
        <w:rPr>
          <w:rFonts w:ascii="Times New Roman" w:hAnsi="Times New Roman"/>
          <w:sz w:val="24"/>
          <w:szCs w:val="24"/>
        </w:rPr>
        <w:t xml:space="preserve">, </w:t>
      </w:r>
      <w:proofErr w:type="spellStart"/>
      <w:r w:rsidR="00E969F5">
        <w:rPr>
          <w:rFonts w:ascii="Times New Roman" w:hAnsi="Times New Roman"/>
          <w:sz w:val="24"/>
          <w:szCs w:val="24"/>
        </w:rPr>
        <w:t>and</w:t>
      </w:r>
      <w:r>
        <w:rPr>
          <w:rFonts w:ascii="Times New Roman" w:hAnsi="Times New Roman"/>
          <w:sz w:val="24"/>
          <w:szCs w:val="24"/>
        </w:rPr>
        <w:t>Lattimore</w:t>
      </w:r>
      <w:proofErr w:type="spellEnd"/>
      <w:r>
        <w:rPr>
          <w:rFonts w:ascii="Times New Roman" w:hAnsi="Times New Roman"/>
          <w:sz w:val="24"/>
          <w:szCs w:val="24"/>
        </w:rPr>
        <w:t xml:space="preserve">, 1996).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On the other way, providing the quantitative and qualitative standards for judging individual and organizational performance are important elements in managing performance. As a result, individual employees would be aware of the standards which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encourage</w:t>
      </w:r>
      <w:proofErr w:type="gramEnd"/>
      <w:r>
        <w:rPr>
          <w:rFonts w:ascii="Times New Roman" w:hAnsi="Times New Roman"/>
          <w:sz w:val="24"/>
          <w:szCs w:val="24"/>
        </w:rPr>
        <w:t xml:space="preserve"> them and be the main objectives of them. Performance reviews can be regarded as learning events, in which individuals can be encouraged to think about how and in which ways they want to develop (</w:t>
      </w:r>
      <w:proofErr w:type="spellStart"/>
      <w:r>
        <w:rPr>
          <w:rFonts w:ascii="Times New Roman" w:hAnsi="Times New Roman"/>
          <w:sz w:val="24"/>
          <w:szCs w:val="24"/>
        </w:rPr>
        <w:t>Teke</w:t>
      </w:r>
      <w:proofErr w:type="spellEnd"/>
      <w:r>
        <w:rPr>
          <w:rFonts w:ascii="Times New Roman" w:hAnsi="Times New Roman"/>
          <w:sz w:val="24"/>
          <w:szCs w:val="24"/>
        </w:rPr>
        <w:t xml:space="preserve">, 2002). Performance feedback has significant potential to benefit employees in terms of individual and team performance. Taylor, Fisher and </w:t>
      </w:r>
      <w:proofErr w:type="spellStart"/>
      <w:r>
        <w:rPr>
          <w:rFonts w:ascii="Times New Roman" w:hAnsi="Times New Roman"/>
          <w:sz w:val="24"/>
          <w:szCs w:val="24"/>
        </w:rPr>
        <w:t>Ilgen</w:t>
      </w:r>
      <w:proofErr w:type="spellEnd"/>
      <w:r>
        <w:rPr>
          <w:rFonts w:ascii="Times New Roman" w:hAnsi="Times New Roman"/>
          <w:sz w:val="24"/>
          <w:szCs w:val="24"/>
        </w:rPr>
        <w:t xml:space="preserve"> (1984) suggest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w:t>
      </w:r>
      <w:proofErr w:type="spellStart"/>
      <w:r>
        <w:rPr>
          <w:rFonts w:ascii="Times New Roman" w:hAnsi="Times New Roman"/>
          <w:sz w:val="24"/>
          <w:szCs w:val="24"/>
        </w:rPr>
        <w:t>Aguinis</w:t>
      </w:r>
      <w:proofErr w:type="spellEnd"/>
      <w:r>
        <w:rPr>
          <w:rFonts w:ascii="Times New Roman" w:hAnsi="Times New Roman"/>
          <w:sz w:val="24"/>
          <w:szCs w:val="24"/>
        </w:rPr>
        <w:t xml:space="preserve">, </w:t>
      </w:r>
      <w:proofErr w:type="spellStart"/>
      <w:r>
        <w:rPr>
          <w:rFonts w:ascii="Times New Roman" w:hAnsi="Times New Roman"/>
          <w:sz w:val="24"/>
          <w:szCs w:val="24"/>
        </w:rPr>
        <w:t>Gottfredson</w:t>
      </w:r>
      <w:proofErr w:type="spellEnd"/>
      <w:r>
        <w:rPr>
          <w:rFonts w:ascii="Times New Roman" w:hAnsi="Times New Roman"/>
          <w:sz w:val="24"/>
          <w:szCs w:val="24"/>
        </w:rPr>
        <w:t xml:space="preserve">, </w:t>
      </w:r>
      <w:proofErr w:type="spellStart"/>
      <w:r>
        <w:rPr>
          <w:rFonts w:ascii="Times New Roman" w:hAnsi="Times New Roman"/>
          <w:sz w:val="24"/>
          <w:szCs w:val="24"/>
        </w:rPr>
        <w:t>Joo</w:t>
      </w:r>
      <w:proofErr w:type="spellEnd"/>
      <w:r>
        <w:rPr>
          <w:rFonts w:ascii="Times New Roman" w:hAnsi="Times New Roman"/>
          <w:sz w:val="24"/>
          <w:szCs w:val="24"/>
        </w:rPr>
        <w:t xml:space="preserve">, 2011). Performance feedback is a critical component of all performance management systems. It can be defined as information about an employee's past </w:t>
      </w:r>
      <w:proofErr w:type="spellStart"/>
      <w:r>
        <w:rPr>
          <w:rFonts w:ascii="Times New Roman" w:hAnsi="Times New Roman"/>
          <w:sz w:val="24"/>
          <w:szCs w:val="24"/>
        </w:rPr>
        <w:t>behaviours</w:t>
      </w:r>
      <w:proofErr w:type="spellEnd"/>
      <w:r>
        <w:rPr>
          <w:rFonts w:ascii="Times New Roman" w:hAnsi="Times New Roman"/>
          <w:sz w:val="24"/>
          <w:szCs w:val="24"/>
        </w:rPr>
        <w:t xml:space="preserve"> with respect to established standards of employee </w:t>
      </w:r>
      <w:proofErr w:type="spellStart"/>
      <w:r>
        <w:rPr>
          <w:rFonts w:ascii="Times New Roman" w:hAnsi="Times New Roman"/>
          <w:sz w:val="24"/>
          <w:szCs w:val="24"/>
        </w:rPr>
        <w:t>behaviours</w:t>
      </w:r>
      <w:proofErr w:type="spellEnd"/>
      <w:r>
        <w:rPr>
          <w:rFonts w:ascii="Times New Roman" w:hAnsi="Times New Roman"/>
          <w:sz w:val="24"/>
          <w:szCs w:val="24"/>
        </w:rPr>
        <w:t xml:space="preserve"> and results. Effective performance feedback is timely, specific, </w:t>
      </w:r>
      <w:proofErr w:type="spellStart"/>
      <w:r>
        <w:rPr>
          <w:rFonts w:ascii="Times New Roman" w:hAnsi="Times New Roman"/>
          <w:sz w:val="24"/>
          <w:szCs w:val="24"/>
        </w:rPr>
        <w:t>behavioural</w:t>
      </w:r>
      <w:proofErr w:type="spellEnd"/>
      <w:r>
        <w:rPr>
          <w:rFonts w:ascii="Times New Roman" w:hAnsi="Times New Roman"/>
          <w:sz w:val="24"/>
          <w:szCs w:val="24"/>
        </w:rPr>
        <w:t xml:space="preserve"> in nature, and presented by a credible source. The goals of performance feedback are to improve individual and team performance, as well as employee engagement, motivation, and job satisfaction (</w:t>
      </w:r>
      <w:proofErr w:type="spellStart"/>
      <w:r>
        <w:rPr>
          <w:rFonts w:ascii="Times New Roman" w:hAnsi="Times New Roman"/>
          <w:sz w:val="24"/>
          <w:szCs w:val="24"/>
        </w:rPr>
        <w:t>Aguinis</w:t>
      </w:r>
      <w:proofErr w:type="spellEnd"/>
      <w:r>
        <w:rPr>
          <w:rFonts w:ascii="Times New Roman" w:hAnsi="Times New Roman"/>
          <w:sz w:val="24"/>
          <w:szCs w:val="24"/>
        </w:rPr>
        <w:t xml:space="preserve">, 2009). Performance feedback is effective in changing employee work </w:t>
      </w:r>
      <w:proofErr w:type="spellStart"/>
      <w:r>
        <w:rPr>
          <w:rFonts w:ascii="Times New Roman" w:hAnsi="Times New Roman"/>
          <w:sz w:val="24"/>
          <w:szCs w:val="24"/>
        </w:rPr>
        <w:t>behaviour</w:t>
      </w:r>
      <w:proofErr w:type="spellEnd"/>
      <w:r>
        <w:rPr>
          <w:rFonts w:ascii="Times New Roman" w:hAnsi="Times New Roman"/>
          <w:sz w:val="24"/>
          <w:szCs w:val="24"/>
        </w:rPr>
        <w:t xml:space="preserve"> and enhances employee job satisfaction and performance (</w:t>
      </w:r>
      <w:proofErr w:type="spellStart"/>
      <w:r>
        <w:rPr>
          <w:rFonts w:ascii="Times New Roman" w:hAnsi="Times New Roman"/>
          <w:sz w:val="24"/>
          <w:szCs w:val="24"/>
        </w:rPr>
        <w:t>Islam</w:t>
      </w:r>
      <w:r w:rsidR="00E969F5">
        <w:rPr>
          <w:rFonts w:ascii="Times New Roman" w:hAnsi="Times New Roman"/>
          <w:sz w:val="24"/>
          <w:szCs w:val="24"/>
        </w:rPr>
        <w:t>and</w:t>
      </w:r>
      <w:r>
        <w:rPr>
          <w:rFonts w:ascii="Times New Roman" w:hAnsi="Times New Roman"/>
          <w:sz w:val="24"/>
          <w:szCs w:val="24"/>
        </w:rPr>
        <w:t>Rasad</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 xml:space="preserve">). On the other hand, it is necessary to analysis and understands the feedback which is always ignored its complexities. Feedback may improve performance under some conditions. However, in other conditions, feedback may not impact performance or even prove detrimental to performance </w:t>
      </w:r>
      <w:r>
        <w:rPr>
          <w:rFonts w:ascii="Times New Roman" w:hAnsi="Times New Roman"/>
          <w:sz w:val="24"/>
          <w:szCs w:val="24"/>
        </w:rPr>
        <w:lastRenderedPageBreak/>
        <w:t>(</w:t>
      </w:r>
      <w:proofErr w:type="spellStart"/>
      <w:r>
        <w:rPr>
          <w:rFonts w:ascii="Times New Roman" w:hAnsi="Times New Roman"/>
          <w:sz w:val="24"/>
          <w:szCs w:val="24"/>
        </w:rPr>
        <w:t>Kluger</w:t>
      </w:r>
      <w:r w:rsidR="00E969F5">
        <w:rPr>
          <w:rFonts w:ascii="Times New Roman" w:hAnsi="Times New Roman"/>
          <w:sz w:val="24"/>
          <w:szCs w:val="24"/>
        </w:rPr>
        <w:t>and</w:t>
      </w:r>
      <w:r>
        <w:rPr>
          <w:rFonts w:ascii="Times New Roman" w:hAnsi="Times New Roman"/>
          <w:sz w:val="24"/>
          <w:szCs w:val="24"/>
        </w:rPr>
        <w:t>DeNisi</w:t>
      </w:r>
      <w:proofErr w:type="spellEnd"/>
      <w:r>
        <w:rPr>
          <w:rFonts w:ascii="Times New Roman" w:hAnsi="Times New Roman"/>
          <w:sz w:val="24"/>
          <w:szCs w:val="24"/>
        </w:rPr>
        <w:t xml:space="preserve">, 1996; Locke </w:t>
      </w:r>
      <w:r w:rsidR="00E969F5">
        <w:rPr>
          <w:rFonts w:ascii="Times New Roman" w:hAnsi="Times New Roman"/>
          <w:sz w:val="24"/>
          <w:szCs w:val="24"/>
        </w:rPr>
        <w:t>and</w:t>
      </w:r>
      <w:r>
        <w:rPr>
          <w:rFonts w:ascii="Times New Roman" w:hAnsi="Times New Roman"/>
          <w:sz w:val="24"/>
          <w:szCs w:val="24"/>
        </w:rPr>
        <w:t xml:space="preserve">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Coaching is an important tool in learning and development. Coaching is developing a person's skills and knowledge so that his or her job performance improves, leading to the achievement of organizational objectives (</w:t>
      </w:r>
      <w:proofErr w:type="spellStart"/>
      <w:r>
        <w:rPr>
          <w:rFonts w:ascii="Times New Roman" w:hAnsi="Times New Roman"/>
          <w:sz w:val="24"/>
          <w:szCs w:val="24"/>
        </w:rPr>
        <w:t>Cunneen</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 xml:space="preserve">). Similarly, </w:t>
      </w:r>
      <w:proofErr w:type="spellStart"/>
      <w:r>
        <w:rPr>
          <w:rFonts w:ascii="Times New Roman" w:hAnsi="Times New Roman"/>
          <w:sz w:val="24"/>
          <w:szCs w:val="24"/>
        </w:rPr>
        <w:t>Apperbaum</w:t>
      </w:r>
      <w:proofErr w:type="spellEnd"/>
      <w:r>
        <w:rPr>
          <w:rFonts w:ascii="Times New Roman" w:hAnsi="Times New Roman"/>
          <w:sz w:val="24"/>
          <w:szCs w:val="24"/>
        </w:rPr>
        <w:t xml:space="preserve"> and 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lastRenderedPageBreak/>
        <w:t>Rewarding performance:</w:t>
      </w:r>
      <w:r>
        <w:rPr>
          <w:rFonts w:ascii="Times New Roman" w:hAnsi="Times New Roman"/>
          <w:sz w:val="24"/>
          <w:szCs w:val="24"/>
        </w:rPr>
        <w:t xml:space="preserve"> Rewarding performance happens on the end of performance period. The main activities include evaluating employee’s accomplishments and skills; discussing evaluation with employees (McAfee and </w:t>
      </w:r>
      <w:proofErr w:type="spellStart"/>
      <w:r>
        <w:rPr>
          <w:rFonts w:ascii="Times New Roman" w:hAnsi="Times New Roman"/>
          <w:sz w:val="24"/>
          <w:szCs w:val="24"/>
        </w:rPr>
        <w:t>Chanmpagne</w:t>
      </w:r>
      <w:proofErr w:type="spellEnd"/>
      <w:r>
        <w:rPr>
          <w:rFonts w:ascii="Times New Roman" w:hAnsi="Times New Roman"/>
          <w:sz w:val="24"/>
          <w:szCs w:val="24"/>
        </w:rPr>
        <w:t>,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w:t>
      </w:r>
      <w:proofErr w:type="spellStart"/>
      <w:r>
        <w:rPr>
          <w:rFonts w:ascii="Times New Roman" w:hAnsi="Times New Roman"/>
          <w:sz w:val="24"/>
          <w:szCs w:val="24"/>
        </w:rPr>
        <w:t>Musgrove</w:t>
      </w:r>
      <w:r w:rsidR="00E969F5">
        <w:rPr>
          <w:rFonts w:ascii="Times New Roman" w:hAnsi="Times New Roman"/>
          <w:sz w:val="24"/>
          <w:szCs w:val="24"/>
        </w:rPr>
        <w:t>and</w:t>
      </w:r>
      <w:r>
        <w:rPr>
          <w:rFonts w:ascii="Times New Roman" w:hAnsi="Times New Roman"/>
          <w:sz w:val="24"/>
          <w:szCs w:val="24"/>
        </w:rPr>
        <w:t>Creighton</w:t>
      </w:r>
      <w:proofErr w:type="spellEnd"/>
      <w:r>
        <w:rPr>
          <w:rFonts w:ascii="Times New Roman" w:hAnsi="Times New Roman"/>
          <w:sz w:val="24"/>
          <w:szCs w:val="24"/>
        </w:rPr>
        <w:t xml:space="preserve">, 1973).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w:t>
      </w:r>
      <w:proofErr w:type="spellStart"/>
      <w:r>
        <w:rPr>
          <w:rFonts w:ascii="Times New Roman" w:hAnsi="Times New Roman"/>
          <w:sz w:val="24"/>
          <w:szCs w:val="24"/>
        </w:rPr>
        <w:t>behaviours</w:t>
      </w:r>
      <w:proofErr w:type="spellEnd"/>
      <w:r>
        <w:rPr>
          <w:rFonts w:ascii="Times New Roman" w:hAnsi="Times New Roman"/>
          <w:sz w:val="24"/>
          <w:szCs w:val="24"/>
        </w:rPr>
        <w:t xml:space="preserve"> can be aligned with the interests of the organization (</w:t>
      </w:r>
      <w:proofErr w:type="spellStart"/>
      <w:r>
        <w:rPr>
          <w:rFonts w:ascii="Times New Roman" w:hAnsi="Times New Roman"/>
          <w:sz w:val="24"/>
          <w:szCs w:val="24"/>
        </w:rPr>
        <w:t>Eisenhardt</w:t>
      </w:r>
      <w:proofErr w:type="spellEnd"/>
      <w:r>
        <w:rPr>
          <w:rFonts w:ascii="Times New Roman" w:hAnsi="Times New Roman"/>
          <w:sz w:val="24"/>
          <w:szCs w:val="24"/>
        </w:rPr>
        <w:t xml:space="preserve">, 1989). Particularly, pay-for-performance is a reward practice that links one's pay increase to one's performance, and could be used to direct, sustain, and motivate desirable </w:t>
      </w:r>
      <w:proofErr w:type="spellStart"/>
      <w:r>
        <w:rPr>
          <w:rFonts w:ascii="Times New Roman" w:hAnsi="Times New Roman"/>
          <w:sz w:val="24"/>
          <w:szCs w:val="24"/>
        </w:rPr>
        <w:t>behaviours</w:t>
      </w:r>
      <w:proofErr w:type="spellEnd"/>
      <w:r>
        <w:rPr>
          <w:rFonts w:ascii="Times New Roman" w:hAnsi="Times New Roman"/>
          <w:sz w:val="24"/>
          <w:szCs w:val="24"/>
        </w:rPr>
        <w:t>, such as knowledge sharing (</w:t>
      </w:r>
      <w:proofErr w:type="spellStart"/>
      <w:r>
        <w:rPr>
          <w:rFonts w:ascii="Times New Roman" w:hAnsi="Times New Roman"/>
          <w:sz w:val="24"/>
          <w:szCs w:val="24"/>
        </w:rPr>
        <w:t>Bartol</w:t>
      </w:r>
      <w:proofErr w:type="spellEnd"/>
      <w:r>
        <w:rPr>
          <w:rFonts w:ascii="Times New Roman" w:hAnsi="Times New Roman"/>
          <w:sz w:val="24"/>
          <w:szCs w:val="24"/>
        </w:rPr>
        <w:t xml:space="preserve"> and Srivastava, 2002), creativity (</w:t>
      </w:r>
      <w:proofErr w:type="spellStart"/>
      <w:r>
        <w:rPr>
          <w:rFonts w:ascii="Times New Roman" w:hAnsi="Times New Roman"/>
          <w:sz w:val="24"/>
          <w:szCs w:val="24"/>
        </w:rPr>
        <w:t>Eisenhardt</w:t>
      </w:r>
      <w:proofErr w:type="spellEnd"/>
      <w:r>
        <w:rPr>
          <w:rFonts w:ascii="Times New Roman" w:hAnsi="Times New Roman"/>
          <w:sz w:val="24"/>
          <w:szCs w:val="24"/>
        </w:rPr>
        <w:t xml:space="preserve"> et </w:t>
      </w:r>
      <w:r>
        <w:rPr>
          <w:rFonts w:ascii="Times New Roman" w:hAnsi="Times New Roman"/>
          <w:sz w:val="24"/>
          <w:szCs w:val="24"/>
        </w:rPr>
        <w:lastRenderedPageBreak/>
        <w:t xml:space="preserve">al., 1998), quality (Cowherd and Levine, 1992) and customer satisfaction (Delaney and </w:t>
      </w:r>
      <w:proofErr w:type="spellStart"/>
      <w:r>
        <w:rPr>
          <w:rFonts w:ascii="Times New Roman" w:hAnsi="Times New Roman"/>
          <w:sz w:val="24"/>
          <w:szCs w:val="24"/>
        </w:rPr>
        <w:t>Huselid</w:t>
      </w:r>
      <w:proofErr w:type="spellEnd"/>
      <w:r>
        <w:rPr>
          <w:rFonts w:ascii="Times New Roman" w:hAnsi="Times New Roman"/>
          <w:sz w:val="24"/>
          <w:szCs w:val="24"/>
        </w:rPr>
        <w:t xml:space="preserve">, 1996). Pay-for-performance establishes the </w:t>
      </w:r>
      <w:proofErr w:type="spellStart"/>
      <w:r>
        <w:rPr>
          <w:rFonts w:ascii="Times New Roman" w:hAnsi="Times New Roman"/>
          <w:sz w:val="24"/>
          <w:szCs w:val="24"/>
        </w:rPr>
        <w:t>behavioural</w:t>
      </w:r>
      <w:proofErr w:type="spellEnd"/>
      <w:r>
        <w:rPr>
          <w:rFonts w:ascii="Times New Roman" w:hAnsi="Times New Roman"/>
          <w:sz w:val="24"/>
          <w:szCs w:val="24"/>
        </w:rPr>
        <w:t xml:space="preserve"> criteria by which rewards are allocated and in doing so underpins the alignment of employee </w:t>
      </w:r>
      <w:proofErr w:type="spellStart"/>
      <w:r>
        <w:rPr>
          <w:rFonts w:ascii="Times New Roman" w:hAnsi="Times New Roman"/>
          <w:sz w:val="24"/>
          <w:szCs w:val="24"/>
        </w:rPr>
        <w:t>behaviour</w:t>
      </w:r>
      <w:proofErr w:type="spellEnd"/>
      <w:r>
        <w:rPr>
          <w:rFonts w:ascii="Times New Roman" w:hAnsi="Times New Roman"/>
          <w:sz w:val="24"/>
          <w:szCs w:val="24"/>
        </w:rPr>
        <w:t xml:space="preserve">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w:t>
      </w:r>
      <w:proofErr w:type="spellStart"/>
      <w:r>
        <w:rPr>
          <w:rFonts w:ascii="Times New Roman" w:hAnsi="Times New Roman"/>
          <w:sz w:val="24"/>
          <w:szCs w:val="24"/>
        </w:rPr>
        <w:t>favourable</w:t>
      </w:r>
      <w:proofErr w:type="spellEnd"/>
      <w:r>
        <w:rPr>
          <w:rFonts w:ascii="Times New Roman" w:hAnsi="Times New Roman"/>
          <w:sz w:val="24"/>
          <w:szCs w:val="24"/>
        </w:rPr>
        <w:t xml:space="preserve"> work attitudes, such as satisfaction and commitment (</w:t>
      </w:r>
      <w:proofErr w:type="spellStart"/>
      <w:r>
        <w:rPr>
          <w:rFonts w:ascii="Times New Roman" w:hAnsi="Times New Roman"/>
          <w:sz w:val="24"/>
          <w:szCs w:val="24"/>
        </w:rPr>
        <w:t>Heneman</w:t>
      </w:r>
      <w:proofErr w:type="spellEnd"/>
      <w:r>
        <w:rPr>
          <w:rFonts w:ascii="Times New Roman" w:hAnsi="Times New Roman"/>
          <w:sz w:val="24"/>
          <w:szCs w:val="24"/>
        </w:rPr>
        <w:t xml:space="preserve"> et al., 1988). Thus, the effectiveness of pay-for-performance has a direct influence on high levels of service quality and desirable work attitudes.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Hypothesis 3a: Personnel development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Hypothesis 3b: Evaluating 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3c: Pay-for-performance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t>2.1.5</w:t>
      </w:r>
      <w:r w:rsidR="00647FC0">
        <w:rPr>
          <w:rFonts w:ascii="Times New Roman" w:hAnsi="Times New Roman"/>
          <w:b/>
          <w:bCs/>
          <w:sz w:val="24"/>
          <w:szCs w:val="24"/>
        </w:rPr>
        <w:t xml:space="preserve"> Conceptual Model</w:t>
      </w:r>
    </w:p>
    <w:p w:rsidR="00647FC0" w:rsidRDefault="00647FC0" w:rsidP="00647FC0">
      <w:pPr>
        <w:spacing w:line="480" w:lineRule="auto"/>
        <w:jc w:val="center"/>
        <w:rPr>
          <w:rFonts w:ascii="Times New Roman" w:hAnsi="Times New Roman"/>
          <w:sz w:val="24"/>
          <w:szCs w:val="24"/>
        </w:rPr>
      </w:pPr>
      <w:r>
        <w:rPr>
          <w:rFonts w:ascii="Times New Roman" w:hAnsi="Times New Roman"/>
          <w:sz w:val="24"/>
          <w:szCs w:val="24"/>
        </w:rPr>
        <w:t>Input</w:t>
      </w:r>
      <w:r>
        <w:rPr>
          <w:rFonts w:ascii="Times New Roman" w:hAnsi="Times New Roman"/>
          <w:sz w:val="24"/>
          <w:szCs w:val="24"/>
        </w:rPr>
        <w:tab/>
      </w:r>
      <w:r>
        <w:rPr>
          <w:rFonts w:ascii="Times New Roman" w:hAnsi="Times New Roman"/>
          <w:sz w:val="24"/>
          <w:szCs w:val="24"/>
        </w:rPr>
        <w:tab/>
      </w:r>
      <w:r w:rsidR="006A366F">
        <w:rPr>
          <w:rFonts w:ascii="Times New Roman" w:hAnsi="Times New Roman"/>
          <w:sz w:val="24"/>
          <w:szCs w:val="24"/>
        </w:rPr>
        <w:tab/>
      </w:r>
      <w:r w:rsidR="006A366F">
        <w:rPr>
          <w:rFonts w:ascii="Times New Roman" w:hAnsi="Times New Roman"/>
          <w:sz w:val="24"/>
          <w:szCs w:val="24"/>
        </w:rPr>
        <w:tab/>
        <w:t xml:space="preserve">Process </w:t>
      </w:r>
      <w:r w:rsidR="006A366F">
        <w:rPr>
          <w:rFonts w:ascii="Times New Roman" w:hAnsi="Times New Roman"/>
          <w:sz w:val="24"/>
          <w:szCs w:val="24"/>
        </w:rPr>
        <w:tab/>
      </w:r>
      <w:r w:rsidR="006A366F">
        <w:rPr>
          <w:rFonts w:ascii="Times New Roman" w:hAnsi="Times New Roman"/>
          <w:sz w:val="24"/>
          <w:szCs w:val="24"/>
        </w:rPr>
        <w:tab/>
        <w:t xml:space="preserve">              </w:t>
      </w:r>
      <w:proofErr w:type="spellStart"/>
      <w:r w:rsidR="006A366F">
        <w:rPr>
          <w:rFonts w:ascii="Times New Roman" w:hAnsi="Times New Roman"/>
          <w:sz w:val="24"/>
          <w:szCs w:val="24"/>
        </w:rPr>
        <w:t>Outpu</w:t>
      </w:r>
      <w:r w:rsidR="002A48EE">
        <w:rPr>
          <w:rFonts w:ascii="Times New Roman" w:hAnsi="Times New Roman"/>
          <w:noProof/>
          <w:sz w:val="24"/>
          <w:szCs w:val="24"/>
          <w:lang w:eastAsia="en-US"/>
        </w:rPr>
        <w:pict>
          <v:rect id="Rectangle 6" o:spid="_x0000_s1026" style="position:absolute;left:0;text-align:left;margin-left:297.7pt;margin-top:18.85pt;width:117.75pt;height:162.75pt;z-index:25165926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">
            <v:textbox>
              <w:txbxContent>
                <w:p w:rsidR="002A48EE" w:rsidRDefault="002A48EE" w:rsidP="00647FC0">
                  <w:pPr>
                    <w:jc w:val="both"/>
                    <w:rPr>
                      <w:rFonts w:ascii="Times New Roman" w:hAnsi="Times New Roman"/>
                      <w:sz w:val="24"/>
                      <w:szCs w:val="24"/>
                    </w:rPr>
                  </w:pPr>
                </w:p>
                <w:p w:rsidR="002A48EE" w:rsidRDefault="002A48EE" w:rsidP="00647FC0">
                  <w:pPr>
                    <w:jc w:val="both"/>
                    <w:rPr>
                      <w:rFonts w:ascii="Times New Roman" w:hAnsi="Times New Roman"/>
                      <w:sz w:val="24"/>
                      <w:szCs w:val="24"/>
                    </w:rPr>
                  </w:pPr>
                </w:p>
                <w:p w:rsidR="002A48EE" w:rsidRDefault="002A48EE" w:rsidP="00647FC0">
                  <w:pPr>
                    <w:jc w:val="center"/>
                    <w:rPr>
                      <w:rFonts w:ascii="Times New Roman" w:hAnsi="Times New Roman"/>
                      <w:sz w:val="24"/>
                      <w:szCs w:val="24"/>
                    </w:rPr>
                  </w:pPr>
                  <w:r>
                    <w:rPr>
                      <w:rFonts w:ascii="Times New Roman" w:hAnsi="Times New Roman"/>
                      <w:sz w:val="24"/>
                      <w:szCs w:val="24"/>
                    </w:rPr>
                    <w:t>Employee Performance</w:t>
                  </w:r>
                </w:p>
              </w:txbxContent>
            </v:textbox>
          </v:rect>
        </w:pict>
      </w:r>
      <w:r w:rsidR="002A48EE">
        <w:rPr>
          <w:rFonts w:ascii="Times New Roman" w:hAnsi="Times New Roman"/>
          <w:noProof/>
          <w:sz w:val="24"/>
          <w:szCs w:val="24"/>
          <w:lang w:eastAsia="en-US"/>
        </w:rPr>
        <w:pict>
          <v:rect id="Rectangle 5" o:spid="_x0000_s1027" style="position:absolute;left:0;text-align:left;margin-left:141pt;margin-top:18.85pt;width:117.75pt;height:162.75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">
            <v:textbox>
              <w:txbxContent>
                <w:p w:rsidR="002A48EE" w:rsidRDefault="002A48EE" w:rsidP="00647FC0">
                  <w:pPr>
                    <w:jc w:val="both"/>
                    <w:rPr>
                      <w:rFonts w:ascii="Times New Roman" w:hAnsi="Times New Roman"/>
                      <w:sz w:val="24"/>
                      <w:szCs w:val="24"/>
                    </w:rPr>
                  </w:pPr>
                </w:p>
                <w:p w:rsidR="002A48EE" w:rsidRDefault="002A48EE" w:rsidP="00647FC0">
                  <w:pPr>
                    <w:jc w:val="both"/>
                    <w:rPr>
                      <w:rFonts w:ascii="Times New Roman" w:hAnsi="Times New Roman"/>
                      <w:sz w:val="24"/>
                      <w:szCs w:val="24"/>
                    </w:rPr>
                  </w:pPr>
                </w:p>
                <w:p w:rsidR="002A48EE" w:rsidRDefault="002A48EE" w:rsidP="00647FC0">
                  <w:pPr>
                    <w:jc w:val="center"/>
                    <w:rPr>
                      <w:rFonts w:ascii="Times New Roman" w:hAnsi="Times New Roman"/>
                      <w:sz w:val="24"/>
                      <w:szCs w:val="24"/>
                    </w:rPr>
                  </w:pPr>
                  <w:r>
                    <w:rPr>
                      <w:rFonts w:ascii="Times New Roman" w:hAnsi="Times New Roman"/>
                      <w:sz w:val="24"/>
                      <w:szCs w:val="24"/>
                    </w:rPr>
                    <w:t>Evaluation</w:t>
                  </w:r>
                </w:p>
              </w:txbxContent>
            </v:textbox>
          </v:rect>
        </w:pict>
      </w:r>
      <w:r w:rsidR="002A48EE">
        <w:rPr>
          <w:rFonts w:ascii="Times New Roman" w:hAnsi="Times New Roman"/>
          <w:noProof/>
          <w:sz w:val="24"/>
          <w:szCs w:val="24"/>
          <w:lang w:eastAsia="en-US"/>
        </w:rPr>
        <w:pict>
          <v:rect id="Rectangle 4" o:spid="_x0000_s1028" style="position:absolute;left:0;text-align:left;margin-left:-9.75pt;margin-top:18.85pt;width:117.75pt;height:162.75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">
            <v:textbox>
              <w:txbxContent>
                <w:p w:rsidR="002A48EE" w:rsidRDefault="002A48EE" w:rsidP="00647FC0">
                  <w:pPr>
                    <w:jc w:val="both"/>
                    <w:rPr>
                      <w:rFonts w:ascii="Times New Roman" w:hAnsi="Times New Roman"/>
                      <w:sz w:val="24"/>
                      <w:szCs w:val="24"/>
                    </w:rPr>
                  </w:pPr>
                  <w:r>
                    <w:rPr>
                      <w:rFonts w:ascii="Times New Roman" w:hAnsi="Times New Roman"/>
                      <w:sz w:val="24"/>
                      <w:szCs w:val="24"/>
                    </w:rPr>
                    <w:t>Performance Management</w:t>
                  </w:r>
                </w:p>
                <w:p w:rsidR="002A48EE" w:rsidRDefault="002A48EE"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Workload</w:t>
                  </w:r>
                </w:p>
                <w:p w:rsidR="002A48EE" w:rsidRDefault="002A48EE"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Training and development</w:t>
                  </w:r>
                </w:p>
                <w:p w:rsidR="002A48EE" w:rsidRDefault="002A48EE"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Reward system</w:t>
                  </w:r>
                  <w:r>
                    <w:rPr>
                      <w:rFonts w:ascii="Times New Roman" w:hAnsi="Times New Roman"/>
                      <w:sz w:val="24"/>
                      <w:szCs w:val="24"/>
                    </w:rPr>
                    <w:tab/>
                  </w:r>
                </w:p>
              </w:txbxContent>
            </v:textbox>
          </v:rect>
        </w:pict>
      </w:r>
      <w:r w:rsidR="002A48EE">
        <w:rPr>
          <w:rFonts w:ascii="Times New Roman" w:hAnsi="Times New Roman"/>
          <w:noProof/>
          <w:color w:val="FF0000"/>
          <w:sz w:val="24"/>
          <w:szCs w:val="24"/>
          <w:lang w:eastAsia="en-US"/>
        </w:rPr>
        <w:pict>
          <v:shapetype id="_x0000_t32" coordsize="21600,21600" o:spt="32" o:oned="t" path="m,l21600,21600e" filled="f">
            <v:path arrowok="t" fillok="f" o:connecttype="none"/>
            <o:lock v:ext="edit" shapetype="t"/>
          </v:shapetype>
          <v:shape id="Straight Arrow Connector 3" o:spid="_x0000_s1030" type="#_x0000_t32" style="position:absolute;left:0;text-align:left;margin-left:271.5pt;margin-top:23.95pt;width:23.25pt;height:0;z-index:2516623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">
            <v:stroke endarrow="block"/>
          </v:shape>
        </w:pict>
      </w:r>
      <w:r w:rsidR="002A48EE">
        <w:rPr>
          <w:rFonts w:ascii="Times New Roman" w:hAnsi="Times New Roman"/>
          <w:noProof/>
          <w:sz w:val="24"/>
          <w:szCs w:val="24"/>
          <w:lang w:eastAsia="en-US"/>
        </w:rPr>
        <w:pict>
          <v:shape id="Straight Arrow Connector 2" o:spid="_x0000_s1029" type="#_x0000_t32" style="position:absolute;left:0;text-align:left;margin-left:114.75pt;margin-top:23.95pt;width:21pt;height:0;z-index:2516633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">
            <v:stroke endarrow="block"/>
          </v:shape>
        </w:pict>
      </w:r>
      <w:proofErr w:type="spellEnd"/>
    </w:p>
    <w:p w:rsidR="00647FC0" w:rsidRDefault="00647FC0" w:rsidP="00647FC0">
      <w:pPr>
        <w:spacing w:line="480" w:lineRule="auto"/>
        <w:jc w:val="center"/>
        <w:rPr>
          <w:rFonts w:ascii="Times New Roman" w:hAnsi="Times New Roman"/>
          <w:sz w:val="24"/>
          <w:szCs w:val="24"/>
        </w:rPr>
      </w:pPr>
      <w:proofErr w:type="spellStart"/>
      <w:r>
        <w:rPr>
          <w:rFonts w:ascii="Times New Roman" w:hAnsi="Times New Roman"/>
          <w:sz w:val="24"/>
          <w:szCs w:val="24"/>
        </w:rPr>
        <w:lastRenderedPageBreak/>
        <w:t>Source</w:t>
      </w:r>
      <w:proofErr w:type="spellEnd"/>
      <w:r w:rsidR="006A366F">
        <w:rPr>
          <w:rFonts w:ascii="Times New Roman" w:hAnsi="Times New Roman"/>
          <w:sz w:val="24"/>
          <w:szCs w:val="24"/>
        </w:rPr>
        <w:t>: Author Conceptualization, 2025</w:t>
      </w:r>
    </w:p>
    <w:p w:rsidR="00647FC0" w:rsidRDefault="00647FC0" w:rsidP="00647FC0">
      <w:pPr>
        <w:spacing w:line="480" w:lineRule="auto"/>
        <w:jc w:val="both"/>
        <w:rPr>
          <w:rFonts w:ascii="Times New Roman" w:hAnsi="Times New Roman"/>
          <w:b/>
          <w:bCs/>
          <w:sz w:val="24"/>
          <w:szCs w:val="24"/>
        </w:rPr>
      </w:pPr>
    </w:p>
    <w:p w:rsidR="00647FC0" w:rsidRDefault="006A366F" w:rsidP="00647FC0">
      <w:pPr>
        <w:spacing w:line="480" w:lineRule="auto"/>
        <w:jc w:val="both"/>
        <w:rPr>
          <w:rFonts w:ascii="Times New Roman" w:hAnsi="Times New Roman"/>
          <w:b/>
          <w:sz w:val="24"/>
          <w:szCs w:val="24"/>
        </w:rPr>
      </w:pPr>
      <w:r>
        <w:rPr>
          <w:rFonts w:ascii="Times New Roman" w:hAnsi="Times New Roman"/>
          <w:b/>
          <w:sz w:val="24"/>
          <w:szCs w:val="24"/>
        </w:rPr>
        <w:t>2.2 Theoretical review</w:t>
      </w:r>
    </w:p>
    <w:p w:rsidR="000957D2" w:rsidRP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This study is based on Equity Theory, developed by John Stacey Adams, which emphasizes that employee satisfaction is influenced by their perception of fairness in the workplace. The theory asserts that balancing an employee's contributions with their compensation is crucial for motivation. Employees who perceive equitable rewards are more likely to sustain high performance levels (</w:t>
      </w:r>
      <w:proofErr w:type="spellStart"/>
      <w:r w:rsidRPr="000957D2">
        <w:rPr>
          <w:rFonts w:ascii="Times New Roman" w:hAnsi="Times New Roman"/>
          <w:sz w:val="24"/>
          <w:szCs w:val="24"/>
        </w:rPr>
        <w:t>Luecke</w:t>
      </w:r>
      <w:proofErr w:type="spellEnd"/>
      <w:r w:rsidRPr="000957D2">
        <w:rPr>
          <w:rFonts w:ascii="Times New Roman" w:hAnsi="Times New Roman"/>
          <w:sz w:val="24"/>
          <w:szCs w:val="24"/>
        </w:rPr>
        <w:t>, 2023).</w:t>
      </w:r>
    </w:p>
    <w:p w:rsidR="000957D2" w:rsidRP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Equity Theory highlights the link between perceived fairness and motivation, indicating that fair treatment is vital for employee engagement. It draws on frameworks like Maslow’s hierarchy of needs and Vroom's expectancy theory, which explain how fulfilling personal needs and motivating employees can enhance productivity (Tara, 2016).</w:t>
      </w:r>
    </w:p>
    <w:p w:rsidR="000957D2" w:rsidRP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Motivation is influenced by how employees perceive their inputs (effort, skills) relative to their outputs (salary, recognition). When employees feel treated justly, they are more motivated; however, perceived inequities can lead to dissatisfaction. Effective performance management systems clarify roles, develop employee skills, and align behaviors with organizational goals. Clear communication and fair performance objectives are essential for maintaining motivation (Tara, 2016).</w:t>
      </w:r>
    </w:p>
    <w:p w:rsidR="000957D2" w:rsidRDefault="000957D2" w:rsidP="006A366F">
      <w:pPr>
        <w:spacing w:line="480" w:lineRule="auto"/>
        <w:jc w:val="both"/>
        <w:rPr>
          <w:rFonts w:ascii="Times New Roman" w:hAnsi="Times New Roman"/>
          <w:sz w:val="24"/>
          <w:szCs w:val="24"/>
        </w:rPr>
      </w:pPr>
      <w:r w:rsidRPr="000957D2">
        <w:rPr>
          <w:rFonts w:ascii="Times New Roman" w:hAnsi="Times New Roman"/>
          <w:sz w:val="24"/>
          <w:szCs w:val="24"/>
        </w:rPr>
        <w:lastRenderedPageBreak/>
        <w:t>Managers should avoid underpaying or overpaying employees and regularly review compensation to ensure fairness. In challenging economic times, equitable distribution of cuts is important. Employees should also have input in their performance plans and opportunities for development (Armstrong, 2023). Ultimately, achieving a fair balance between inputs and outputs fosters strong employee relationships, resulting in greater job satisfaction and motivation.</w:t>
      </w:r>
    </w:p>
    <w:p w:rsidR="000957D2" w:rsidRDefault="00647FC0" w:rsidP="000957D2">
      <w:pPr>
        <w:spacing w:line="480" w:lineRule="auto"/>
        <w:jc w:val="both"/>
        <w:rPr>
          <w:rFonts w:ascii="Times New Roman" w:hAnsi="Times New Roman"/>
          <w:sz w:val="24"/>
          <w:szCs w:val="24"/>
        </w:rPr>
      </w:pPr>
      <w:r>
        <w:rPr>
          <w:rFonts w:ascii="Times New Roman" w:hAnsi="Times New Roman"/>
          <w:b/>
          <w:sz w:val="24"/>
          <w:szCs w:val="24"/>
        </w:rPr>
        <w:t xml:space="preserve">2.3 EMPIRICAL </w:t>
      </w:r>
      <w:proofErr w:type="spellStart"/>
      <w:r>
        <w:rPr>
          <w:rFonts w:ascii="Times New Roman" w:hAnsi="Times New Roman"/>
          <w:b/>
          <w:sz w:val="24"/>
          <w:szCs w:val="24"/>
        </w:rPr>
        <w:t>REVIEW</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Jyoti</w:t>
      </w:r>
      <w:proofErr w:type="spellEnd"/>
      <w:r w:rsidRPr="000957D2">
        <w:rPr>
          <w:rFonts w:ascii="Times New Roman" w:hAnsi="Times New Roman"/>
          <w:sz w:val="24"/>
          <w:szCs w:val="24"/>
        </w:rPr>
        <w:t xml:space="preserve"> and </w:t>
      </w:r>
      <w:proofErr w:type="spellStart"/>
      <w:r w:rsidRPr="000957D2">
        <w:rPr>
          <w:rFonts w:ascii="Times New Roman" w:hAnsi="Times New Roman"/>
          <w:sz w:val="24"/>
          <w:szCs w:val="24"/>
        </w:rPr>
        <w:t>Farhat</w:t>
      </w:r>
      <w:proofErr w:type="spellEnd"/>
      <w:r w:rsidRPr="000957D2">
        <w:rPr>
          <w:rFonts w:ascii="Times New Roman" w:hAnsi="Times New Roman"/>
          <w:sz w:val="24"/>
          <w:szCs w:val="24"/>
        </w:rPr>
        <w:t xml:space="preserve"> (2023) conducted research on the current practices and challenges of performance management systems in higher education institutions. In today’s business environment, most organizations have adopted performance management techniques to assess the effectiveness of their human resources. Performance management systems not only provide insights into employee performance but also encourage individuals to focus on achieving both organizational and personal objectives. The study highlights the challenges that higher education institutions face in motivating employees to enhance the quality of education, emphasizing that employees are vital assets and key to national development across strategic, technical, societal, economic, and cultural dimensions. A comprehensive understanding of both academic and administ</w:t>
      </w:r>
      <w:r>
        <w:rPr>
          <w:rFonts w:ascii="Times New Roman" w:hAnsi="Times New Roman"/>
          <w:sz w:val="24"/>
          <w:szCs w:val="24"/>
        </w:rPr>
        <w:t>rative activities is essential.</w:t>
      </w:r>
    </w:p>
    <w:p w:rsid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With the increasing number of universities aimed at societal and economic improvement, it is crucial to analyze performance through timely assessments to retain talent. The literature review method was utilized to examine current practices, issues, and challenges in the performance management system within the higher education sector.</w:t>
      </w:r>
    </w:p>
    <w:p w:rsid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lastRenderedPageBreak/>
        <w:t>Binary and Binary (2023) concluded that while performance management is a critical component of institutions, it often misaligns with their mission and vision. Many universities confuse performance management with performance appraisal (PA), which should be viewed as a subset of PM. Institutions need clear guidelines to evaluate individuals in alignment with strategic goals, ensuring that performance management systems serve both to review a</w:t>
      </w:r>
      <w:r>
        <w:rPr>
          <w:rFonts w:ascii="Times New Roman" w:hAnsi="Times New Roman"/>
          <w:sz w:val="24"/>
          <w:szCs w:val="24"/>
        </w:rPr>
        <w:t>nd improve overall performance.</w:t>
      </w:r>
    </w:p>
    <w:p w:rsid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 xml:space="preserve">This principle applies not only to academic staff but also to administrators, who play a crucial role in achieving institutional goals. Focusing solely on individual performance may not be as effective as a team-oriented approach. Many advocates of systematic performance management emphasize the importance of accurate feedback, but in research and development environments, a balanced </w:t>
      </w:r>
      <w:r>
        <w:rPr>
          <w:rFonts w:ascii="Times New Roman" w:hAnsi="Times New Roman"/>
          <w:sz w:val="24"/>
          <w:szCs w:val="24"/>
        </w:rPr>
        <w:t xml:space="preserve">approach is </w:t>
      </w:r>
      <w:proofErr w:type="spellStart"/>
      <w:r>
        <w:rPr>
          <w:rFonts w:ascii="Times New Roman" w:hAnsi="Times New Roman"/>
          <w:sz w:val="24"/>
          <w:szCs w:val="24"/>
        </w:rPr>
        <w:t>necessary.</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Teirland</w:t>
      </w:r>
      <w:proofErr w:type="spellEnd"/>
      <w:r w:rsidRPr="000957D2">
        <w:rPr>
          <w:rFonts w:ascii="Times New Roman" w:hAnsi="Times New Roman"/>
          <w:sz w:val="24"/>
          <w:szCs w:val="24"/>
        </w:rPr>
        <w:t xml:space="preserve"> Zhang (2023) conducted a quantitative study by distributing a questionnaire to heads of higher education institutions in Palestine, examining aspects such as recruitment, training, and performance metrics. The findings indicated a lack of effective human resource practices, suggesting that policies and strategies need revision to enhance the quality of education an</w:t>
      </w:r>
      <w:r>
        <w:rPr>
          <w:rFonts w:ascii="Times New Roman" w:hAnsi="Times New Roman"/>
          <w:sz w:val="24"/>
          <w:szCs w:val="24"/>
        </w:rPr>
        <w:t xml:space="preserve">d services for national </w:t>
      </w:r>
      <w:proofErr w:type="spellStart"/>
      <w:r>
        <w:rPr>
          <w:rFonts w:ascii="Times New Roman" w:hAnsi="Times New Roman"/>
          <w:sz w:val="24"/>
          <w:szCs w:val="24"/>
        </w:rPr>
        <w:t>growth.</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Hellqvist</w:t>
      </w:r>
      <w:proofErr w:type="spellEnd"/>
      <w:r w:rsidRPr="000957D2">
        <w:rPr>
          <w:rFonts w:ascii="Times New Roman" w:hAnsi="Times New Roman"/>
          <w:sz w:val="24"/>
          <w:szCs w:val="24"/>
        </w:rPr>
        <w:t xml:space="preserve"> (2023) explored global performance management (GPM) in multinational enterprises, identifying the need for research on how performance management is adapted across different cultural contexts. The study highlights the balance needed between local responsiveness and </w:t>
      </w:r>
      <w:r w:rsidRPr="000957D2">
        <w:rPr>
          <w:rFonts w:ascii="Times New Roman" w:hAnsi="Times New Roman"/>
          <w:sz w:val="24"/>
          <w:szCs w:val="24"/>
        </w:rPr>
        <w:lastRenderedPageBreak/>
        <w:t>global integration, emphasizing that while the PM process is similar domestically and internationally, implementati</w:t>
      </w:r>
      <w:r>
        <w:rPr>
          <w:rFonts w:ascii="Times New Roman" w:hAnsi="Times New Roman"/>
          <w:sz w:val="24"/>
          <w:szCs w:val="24"/>
        </w:rPr>
        <w:t xml:space="preserve">on complexities differ </w:t>
      </w:r>
      <w:proofErr w:type="spellStart"/>
      <w:r>
        <w:rPr>
          <w:rFonts w:ascii="Times New Roman" w:hAnsi="Times New Roman"/>
          <w:sz w:val="24"/>
          <w:szCs w:val="24"/>
        </w:rPr>
        <w:t>greatly.</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Maina</w:t>
      </w:r>
      <w:proofErr w:type="spellEnd"/>
      <w:r w:rsidRPr="000957D2">
        <w:rPr>
          <w:rFonts w:ascii="Times New Roman" w:hAnsi="Times New Roman"/>
          <w:sz w:val="24"/>
          <w:szCs w:val="24"/>
        </w:rPr>
        <w:t xml:space="preserve"> (2023) examined the effects of performance management systems on employee performance in agricultural organizations, finding that employees recognized the necessity of such systems for motivating goal achievement. </w:t>
      </w:r>
      <w:proofErr w:type="spellStart"/>
      <w:r w:rsidRPr="000957D2">
        <w:rPr>
          <w:rFonts w:ascii="Times New Roman" w:hAnsi="Times New Roman"/>
          <w:sz w:val="24"/>
          <w:szCs w:val="24"/>
        </w:rPr>
        <w:t>Oluwatosin</w:t>
      </w:r>
      <w:proofErr w:type="spellEnd"/>
      <w:r w:rsidRPr="000957D2">
        <w:rPr>
          <w:rFonts w:ascii="Times New Roman" w:hAnsi="Times New Roman"/>
          <w:sz w:val="24"/>
          <w:szCs w:val="24"/>
        </w:rPr>
        <w:t xml:space="preserve"> (2023) studied the impact of performance management on public sector productivity, revealing a significant positive effect when performance managem</w:t>
      </w:r>
      <w:r>
        <w:rPr>
          <w:rFonts w:ascii="Times New Roman" w:hAnsi="Times New Roman"/>
          <w:sz w:val="24"/>
          <w:szCs w:val="24"/>
        </w:rPr>
        <w:t>ent is effectively implemented.</w:t>
      </w:r>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Sukanta</w:t>
      </w:r>
      <w:proofErr w:type="spellEnd"/>
      <w:r w:rsidRPr="000957D2">
        <w:rPr>
          <w:rFonts w:ascii="Times New Roman" w:hAnsi="Times New Roman"/>
          <w:sz w:val="24"/>
          <w:szCs w:val="24"/>
        </w:rPr>
        <w:t xml:space="preserve"> (2023) emphasized that effective performance management systems align organizational objectives with employee efforts, requiring consensus among staff when setting goals. Franklin (2023) found a positive relationship between performance management systems and employee effectiveness in Ghana, recommending regular eva</w:t>
      </w:r>
      <w:r>
        <w:rPr>
          <w:rFonts w:ascii="Times New Roman" w:hAnsi="Times New Roman"/>
          <w:sz w:val="24"/>
          <w:szCs w:val="24"/>
        </w:rPr>
        <w:t xml:space="preserve">luations to enhance </w:t>
      </w:r>
      <w:proofErr w:type="spellStart"/>
      <w:r>
        <w:rPr>
          <w:rFonts w:ascii="Times New Roman" w:hAnsi="Times New Roman"/>
          <w:sz w:val="24"/>
          <w:szCs w:val="24"/>
        </w:rPr>
        <w:t>commitment.</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Mwema</w:t>
      </w:r>
      <w:proofErr w:type="spellEnd"/>
      <w:r w:rsidRPr="000957D2">
        <w:rPr>
          <w:rFonts w:ascii="Times New Roman" w:hAnsi="Times New Roman"/>
          <w:sz w:val="24"/>
          <w:szCs w:val="24"/>
        </w:rPr>
        <w:t xml:space="preserve"> and </w:t>
      </w:r>
      <w:proofErr w:type="spellStart"/>
      <w:r w:rsidRPr="000957D2">
        <w:rPr>
          <w:rFonts w:ascii="Times New Roman" w:hAnsi="Times New Roman"/>
          <w:sz w:val="24"/>
          <w:szCs w:val="24"/>
        </w:rPr>
        <w:t>Gachunga</w:t>
      </w:r>
      <w:proofErr w:type="spellEnd"/>
      <w:r w:rsidRPr="000957D2">
        <w:rPr>
          <w:rFonts w:ascii="Times New Roman" w:hAnsi="Times New Roman"/>
          <w:sz w:val="24"/>
          <w:szCs w:val="24"/>
        </w:rPr>
        <w:t xml:space="preserve"> (2023) analyzed the impact of performance appraisal on productivity in East African offices, concluding that regular appraisals lead to improved outcomes. </w:t>
      </w:r>
      <w:proofErr w:type="spellStart"/>
      <w:r w:rsidRPr="000957D2">
        <w:rPr>
          <w:rFonts w:ascii="Times New Roman" w:hAnsi="Times New Roman"/>
          <w:sz w:val="24"/>
          <w:szCs w:val="24"/>
        </w:rPr>
        <w:t>Farheen</w:t>
      </w:r>
      <w:proofErr w:type="spellEnd"/>
      <w:r w:rsidRPr="000957D2">
        <w:rPr>
          <w:rFonts w:ascii="Times New Roman" w:hAnsi="Times New Roman"/>
          <w:sz w:val="24"/>
          <w:szCs w:val="24"/>
        </w:rPr>
        <w:t xml:space="preserve">, </w:t>
      </w:r>
      <w:proofErr w:type="spellStart"/>
      <w:r w:rsidRPr="000957D2">
        <w:rPr>
          <w:rFonts w:ascii="Times New Roman" w:hAnsi="Times New Roman"/>
          <w:sz w:val="24"/>
          <w:szCs w:val="24"/>
        </w:rPr>
        <w:t>Faiza</w:t>
      </w:r>
      <w:proofErr w:type="spellEnd"/>
      <w:r w:rsidRPr="000957D2">
        <w:rPr>
          <w:rFonts w:ascii="Times New Roman" w:hAnsi="Times New Roman"/>
          <w:sz w:val="24"/>
          <w:szCs w:val="24"/>
        </w:rPr>
        <w:t xml:space="preserve">, and Syed (2023) highlighted employee dissatisfaction with performance management at </w:t>
      </w:r>
      <w:proofErr w:type="spellStart"/>
      <w:r w:rsidRPr="000957D2">
        <w:rPr>
          <w:rFonts w:ascii="Times New Roman" w:hAnsi="Times New Roman"/>
          <w:sz w:val="24"/>
          <w:szCs w:val="24"/>
        </w:rPr>
        <w:t>Alfalah</w:t>
      </w:r>
      <w:proofErr w:type="spellEnd"/>
      <w:r w:rsidRPr="000957D2">
        <w:rPr>
          <w:rFonts w:ascii="Times New Roman" w:hAnsi="Times New Roman"/>
          <w:sz w:val="24"/>
          <w:szCs w:val="24"/>
        </w:rPr>
        <w:t xml:space="preserve"> Bank, noting the need for better</w:t>
      </w:r>
      <w:r>
        <w:rPr>
          <w:rFonts w:ascii="Times New Roman" w:hAnsi="Times New Roman"/>
          <w:sz w:val="24"/>
          <w:szCs w:val="24"/>
        </w:rPr>
        <w:t xml:space="preserve"> motivation and reward </w:t>
      </w:r>
      <w:proofErr w:type="spellStart"/>
      <w:r>
        <w:rPr>
          <w:rFonts w:ascii="Times New Roman" w:hAnsi="Times New Roman"/>
          <w:sz w:val="24"/>
          <w:szCs w:val="24"/>
        </w:rPr>
        <w:t>systems.</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Ayandele</w:t>
      </w:r>
      <w:proofErr w:type="spellEnd"/>
      <w:r w:rsidRPr="000957D2">
        <w:rPr>
          <w:rFonts w:ascii="Times New Roman" w:hAnsi="Times New Roman"/>
          <w:sz w:val="24"/>
          <w:szCs w:val="24"/>
        </w:rPr>
        <w:t xml:space="preserve"> and </w:t>
      </w:r>
      <w:proofErr w:type="spellStart"/>
      <w:r w:rsidRPr="000957D2">
        <w:rPr>
          <w:rFonts w:ascii="Times New Roman" w:hAnsi="Times New Roman"/>
          <w:sz w:val="24"/>
          <w:szCs w:val="24"/>
        </w:rPr>
        <w:t>Isichei</w:t>
      </w:r>
      <w:proofErr w:type="spellEnd"/>
      <w:r w:rsidRPr="000957D2">
        <w:rPr>
          <w:rFonts w:ascii="Times New Roman" w:hAnsi="Times New Roman"/>
          <w:sz w:val="24"/>
          <w:szCs w:val="24"/>
        </w:rPr>
        <w:t xml:space="preserve"> (2023) found that performance management systems significantly influence employee commitment in Nigerian companies, while Rajesh and </w:t>
      </w:r>
      <w:proofErr w:type="spellStart"/>
      <w:r w:rsidRPr="000957D2">
        <w:rPr>
          <w:rFonts w:ascii="Times New Roman" w:hAnsi="Times New Roman"/>
          <w:sz w:val="24"/>
          <w:szCs w:val="24"/>
        </w:rPr>
        <w:t>Nishant</w:t>
      </w:r>
      <w:proofErr w:type="spellEnd"/>
      <w:r w:rsidRPr="000957D2">
        <w:rPr>
          <w:rFonts w:ascii="Times New Roman" w:hAnsi="Times New Roman"/>
          <w:sz w:val="24"/>
          <w:szCs w:val="24"/>
        </w:rPr>
        <w:t xml:space="preserve"> (2023) identified key variables affecting PM </w:t>
      </w:r>
      <w:r>
        <w:rPr>
          <w:rFonts w:ascii="Times New Roman" w:hAnsi="Times New Roman"/>
          <w:sz w:val="24"/>
          <w:szCs w:val="24"/>
        </w:rPr>
        <w:t xml:space="preserve">systems in </w:t>
      </w:r>
      <w:proofErr w:type="spellStart"/>
      <w:r>
        <w:rPr>
          <w:rFonts w:ascii="Times New Roman" w:hAnsi="Times New Roman"/>
          <w:sz w:val="24"/>
          <w:szCs w:val="24"/>
        </w:rPr>
        <w:t>Maharatna</w:t>
      </w:r>
      <w:proofErr w:type="spellEnd"/>
      <w:r>
        <w:rPr>
          <w:rFonts w:ascii="Times New Roman" w:hAnsi="Times New Roman"/>
          <w:sz w:val="24"/>
          <w:szCs w:val="24"/>
        </w:rPr>
        <w:t xml:space="preserve"> </w:t>
      </w:r>
      <w:proofErr w:type="spellStart"/>
      <w:r>
        <w:rPr>
          <w:rFonts w:ascii="Times New Roman" w:hAnsi="Times New Roman"/>
          <w:sz w:val="24"/>
          <w:szCs w:val="24"/>
        </w:rPr>
        <w:t>companies.</w:t>
      </w:r>
      <w:proofErr w:type="spellEnd"/>
    </w:p>
    <w:p w:rsidR="000957D2" w:rsidRDefault="000957D2" w:rsidP="000957D2">
      <w:pPr>
        <w:spacing w:line="480" w:lineRule="auto"/>
        <w:jc w:val="both"/>
        <w:rPr>
          <w:rFonts w:ascii="Times New Roman" w:hAnsi="Times New Roman"/>
          <w:sz w:val="24"/>
          <w:szCs w:val="24"/>
        </w:rPr>
      </w:pPr>
      <w:proofErr w:type="spellStart"/>
      <w:r w:rsidRPr="000957D2">
        <w:rPr>
          <w:rFonts w:ascii="Times New Roman" w:hAnsi="Times New Roman"/>
          <w:sz w:val="24"/>
          <w:szCs w:val="24"/>
        </w:rPr>
        <w:t>Nadeem</w:t>
      </w:r>
      <w:proofErr w:type="spellEnd"/>
      <w:r w:rsidRPr="000957D2">
        <w:rPr>
          <w:rFonts w:ascii="Times New Roman" w:hAnsi="Times New Roman"/>
          <w:sz w:val="24"/>
          <w:szCs w:val="24"/>
        </w:rPr>
        <w:t xml:space="preserve"> et al. (2023) examined how motivation moderates the relationship between performance appraisal and employee performance, revealing positive correlations. </w:t>
      </w:r>
      <w:proofErr w:type="spellStart"/>
      <w:r w:rsidRPr="000957D2">
        <w:rPr>
          <w:rFonts w:ascii="Times New Roman" w:hAnsi="Times New Roman"/>
          <w:sz w:val="24"/>
          <w:szCs w:val="24"/>
        </w:rPr>
        <w:t>Okumu</w:t>
      </w:r>
      <w:proofErr w:type="spellEnd"/>
      <w:r w:rsidRPr="000957D2">
        <w:rPr>
          <w:rFonts w:ascii="Times New Roman" w:hAnsi="Times New Roman"/>
          <w:sz w:val="24"/>
          <w:szCs w:val="24"/>
        </w:rPr>
        <w:t xml:space="preserve"> (2023) found that </w:t>
      </w:r>
      <w:r w:rsidRPr="000957D2">
        <w:rPr>
          <w:rFonts w:ascii="Times New Roman" w:hAnsi="Times New Roman"/>
          <w:sz w:val="24"/>
          <w:szCs w:val="24"/>
        </w:rPr>
        <w:lastRenderedPageBreak/>
        <w:t>performance management practices at Kenya Airways significantly enhanced productivity through goal se</w:t>
      </w:r>
      <w:r>
        <w:rPr>
          <w:rFonts w:ascii="Times New Roman" w:hAnsi="Times New Roman"/>
          <w:sz w:val="24"/>
          <w:szCs w:val="24"/>
        </w:rPr>
        <w:t>tting and employee recognition.</w:t>
      </w:r>
    </w:p>
    <w:p w:rsidR="000957D2" w:rsidRDefault="000957D2" w:rsidP="000957D2">
      <w:pPr>
        <w:spacing w:line="480" w:lineRule="auto"/>
        <w:jc w:val="both"/>
        <w:rPr>
          <w:rFonts w:ascii="Times New Roman" w:hAnsi="Times New Roman"/>
          <w:sz w:val="24"/>
          <w:szCs w:val="24"/>
        </w:rPr>
      </w:pPr>
      <w:r w:rsidRPr="000957D2">
        <w:rPr>
          <w:rFonts w:ascii="Times New Roman" w:hAnsi="Times New Roman"/>
          <w:sz w:val="24"/>
          <w:szCs w:val="24"/>
        </w:rPr>
        <w:t xml:space="preserve">In conclusion, effective performance management is essential for organizations to align employee efforts with their mission. The performance management system significantly influences employee performance through structured goal-setting, feedback, and continuous communication. By fostering a supportive environment that emphasizes training and development, organizations can enhance productivity and employee commitment. Performance evaluations should not only recognize achievements but also provide constructive feedback to encourage continuous improvement. Ultimately, a well-implemented performance management system can lead to a more motivated workforce and better organizational outcomes, echoing </w:t>
      </w:r>
      <w:proofErr w:type="spellStart"/>
      <w:r w:rsidRPr="000957D2">
        <w:rPr>
          <w:rFonts w:ascii="Times New Roman" w:hAnsi="Times New Roman"/>
          <w:sz w:val="24"/>
          <w:szCs w:val="24"/>
        </w:rPr>
        <w:t>Suryadi</w:t>
      </w:r>
      <w:proofErr w:type="spellEnd"/>
      <w:r w:rsidRPr="000957D2">
        <w:rPr>
          <w:rFonts w:ascii="Times New Roman" w:hAnsi="Times New Roman"/>
          <w:sz w:val="24"/>
          <w:szCs w:val="24"/>
        </w:rPr>
        <w:t xml:space="preserve"> K.'s (2023) principle that continuous improvement is vital for organizational success.</w:t>
      </w:r>
    </w:p>
    <w:p w:rsidR="000957D2" w:rsidRDefault="000957D2" w:rsidP="000957D2">
      <w:pPr>
        <w:spacing w:line="480" w:lineRule="auto"/>
        <w:jc w:val="both"/>
        <w:rPr>
          <w:rFonts w:ascii="Times New Roman" w:hAnsi="Times New Roman"/>
          <w:sz w:val="24"/>
          <w:szCs w:val="24"/>
        </w:rPr>
      </w:pPr>
    </w:p>
    <w:p w:rsidR="000957D2" w:rsidRDefault="000957D2" w:rsidP="000957D2">
      <w:pPr>
        <w:spacing w:line="480" w:lineRule="auto"/>
        <w:jc w:val="both"/>
        <w:rPr>
          <w:rFonts w:ascii="Times New Roman" w:hAnsi="Times New Roman"/>
          <w:sz w:val="24"/>
          <w:szCs w:val="24"/>
        </w:rPr>
      </w:pPr>
    </w:p>
    <w:p w:rsidR="000957D2" w:rsidRDefault="000957D2" w:rsidP="000957D2">
      <w:pPr>
        <w:spacing w:line="480" w:lineRule="auto"/>
        <w:jc w:val="both"/>
        <w:rPr>
          <w:rFonts w:ascii="Times New Roman" w:hAnsi="Times New Roman"/>
          <w:sz w:val="24"/>
          <w:szCs w:val="24"/>
        </w:rPr>
      </w:pPr>
    </w:p>
    <w:p w:rsidR="000957D2" w:rsidRDefault="000957D2" w:rsidP="000957D2">
      <w:pPr>
        <w:spacing w:line="480" w:lineRule="auto"/>
        <w:jc w:val="both"/>
        <w:rPr>
          <w:rFonts w:ascii="Times New Roman" w:hAnsi="Times New Roman"/>
          <w:sz w:val="24"/>
          <w:szCs w:val="24"/>
        </w:rPr>
      </w:pPr>
    </w:p>
    <w:p w:rsidR="000957D2" w:rsidRDefault="000957D2" w:rsidP="000957D2">
      <w:pPr>
        <w:spacing w:line="480" w:lineRule="auto"/>
        <w:jc w:val="both"/>
        <w:rPr>
          <w:rFonts w:ascii="Times New Roman" w:hAnsi="Times New Roman"/>
          <w:sz w:val="24"/>
          <w:szCs w:val="24"/>
        </w:rPr>
      </w:pPr>
    </w:p>
    <w:p w:rsidR="000957D2" w:rsidRDefault="000957D2" w:rsidP="000957D2">
      <w:pPr>
        <w:spacing w:line="480" w:lineRule="auto"/>
        <w:jc w:val="both"/>
        <w:rPr>
          <w:rFonts w:ascii="Times New Roman" w:hAnsi="Times New Roman"/>
          <w:sz w:val="24"/>
          <w:szCs w:val="24"/>
        </w:rPr>
      </w:pPr>
    </w:p>
    <w:p w:rsidR="000957D2" w:rsidRPr="000957D2" w:rsidRDefault="000957D2" w:rsidP="000957D2">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647FC0" w:rsidRDefault="008C40BF" w:rsidP="00647FC0">
      <w:pPr>
        <w:spacing w:line="480" w:lineRule="auto"/>
        <w:jc w:val="center"/>
        <w:rPr>
          <w:rFonts w:ascii="Times New Roman" w:hAnsi="Times New Roman"/>
          <w:b/>
          <w:sz w:val="24"/>
          <w:szCs w:val="24"/>
        </w:rPr>
      </w:pPr>
      <w:r>
        <w:rPr>
          <w:rFonts w:ascii="Times New Roman" w:hAnsi="Times New Roman"/>
          <w:b/>
          <w:sz w:val="24"/>
          <w:szCs w:val="24"/>
        </w:rPr>
        <w:t>METHODOLOGY</w:t>
      </w:r>
    </w:p>
    <w:p w:rsidR="00647FC0" w:rsidRDefault="00F8195C" w:rsidP="00647FC0">
      <w:pPr>
        <w:spacing w:line="480" w:lineRule="auto"/>
        <w:jc w:val="both"/>
        <w:rPr>
          <w:rFonts w:ascii="Times New Roman" w:hAnsi="Times New Roman"/>
          <w:b/>
          <w:sz w:val="24"/>
          <w:szCs w:val="24"/>
        </w:rPr>
      </w:pPr>
      <w:r>
        <w:rPr>
          <w:rFonts w:ascii="Times New Roman" w:hAnsi="Times New Roman"/>
          <w:b/>
          <w:color w:val="000000"/>
          <w:sz w:val="24"/>
          <w:szCs w:val="24"/>
        </w:rPr>
        <w:t>3.</w:t>
      </w:r>
      <w:r w:rsidR="00CF1647">
        <w:rPr>
          <w:rFonts w:ascii="Times New Roman" w:hAnsi="Times New Roman"/>
          <w:b/>
          <w:color w:val="000000"/>
          <w:sz w:val="24"/>
          <w:szCs w:val="24"/>
        </w:rPr>
        <w:t xml:space="preserve">0   Introduction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This chapter deals with the methodology adopted by the researcher in carrying out the study. </w:t>
      </w:r>
      <w:r w:rsidR="00CF1647">
        <w:rPr>
          <w:rFonts w:ascii="Times New Roman" w:hAnsi="Times New Roman"/>
          <w:sz w:val="24"/>
          <w:szCs w:val="24"/>
        </w:rPr>
        <w:t xml:space="preserve">THEY </w:t>
      </w:r>
      <w:r>
        <w:rPr>
          <w:rFonts w:ascii="Times New Roman" w:hAnsi="Times New Roman"/>
          <w:sz w:val="24"/>
          <w:szCs w:val="24"/>
        </w:rPr>
        <w:t xml:space="preserve">include; the design of the study, area of the study, population of the study, sample and </w:t>
      </w:r>
      <w:proofErr w:type="gramStart"/>
      <w:r>
        <w:rPr>
          <w:rFonts w:ascii="Times New Roman" w:hAnsi="Times New Roman"/>
          <w:sz w:val="24"/>
          <w:szCs w:val="24"/>
        </w:rPr>
        <w:t>sampling</w:t>
      </w:r>
      <w:proofErr w:type="gramEnd"/>
      <w:r>
        <w:rPr>
          <w:rFonts w:ascii="Times New Roman" w:hAnsi="Times New Roman"/>
          <w:sz w:val="24"/>
          <w:szCs w:val="24"/>
        </w:rPr>
        <w:t xml:space="preserve"> technique, instrument used for data collection, validity and reliability of instrument. It also includes method of data collection and analysis.</w:t>
      </w:r>
      <w:r>
        <w:rPr>
          <w:rFonts w:ascii="Times New Roman" w:hAnsi="Times New Roman"/>
          <w:sz w:val="24"/>
          <w:szCs w:val="24"/>
        </w:rPr>
        <w:tab/>
      </w:r>
    </w:p>
    <w:p w:rsidR="00647FC0" w:rsidRDefault="00647FC0" w:rsidP="00647FC0">
      <w:pPr>
        <w:numPr>
          <w:ilvl w:val="1"/>
          <w:numId w:val="5"/>
        </w:numPr>
        <w:spacing w:after="0" w:line="480" w:lineRule="auto"/>
        <w:jc w:val="both"/>
        <w:rPr>
          <w:rFonts w:ascii="Times New Roman" w:hAnsi="Times New Roman"/>
          <w:b/>
          <w:sz w:val="24"/>
          <w:szCs w:val="24"/>
        </w:rPr>
      </w:pPr>
      <w:r>
        <w:rPr>
          <w:rFonts w:ascii="Times New Roman" w:hAnsi="Times New Roman"/>
          <w:b/>
          <w:sz w:val="24"/>
          <w:szCs w:val="24"/>
        </w:rPr>
        <w:t xml:space="preserve">RESEARCH DESIGN </w:t>
      </w:r>
    </w:p>
    <w:p w:rsidR="00CF1647" w:rsidRPr="00CF1647" w:rsidRDefault="00CF1647" w:rsidP="00CF1647">
      <w:pPr>
        <w:spacing w:after="0" w:line="480" w:lineRule="auto"/>
        <w:jc w:val="both"/>
        <w:rPr>
          <w:rFonts w:ascii="Times New Roman" w:hAnsi="Times New Roman"/>
          <w:sz w:val="24"/>
          <w:szCs w:val="24"/>
        </w:rPr>
      </w:pPr>
      <w:r w:rsidRPr="00CF1647">
        <w:rPr>
          <w:rFonts w:ascii="Times New Roman" w:hAnsi="Times New Roman"/>
          <w:sz w:val="24"/>
          <w:szCs w:val="24"/>
        </w:rPr>
        <w:t>This study utilized a descriptive research design to gather the opinions of United Bank of Africa (UBA) staff regarding the impact of performance management on employee performance at the University of Ilorin cash outlet. This design was deemed suitable as it effectively explains current practices related to the topic.</w:t>
      </w:r>
    </w:p>
    <w:p w:rsidR="00046EB8" w:rsidRDefault="00CF1647" w:rsidP="00F8195C">
      <w:pPr>
        <w:spacing w:after="0" w:line="480" w:lineRule="auto"/>
        <w:jc w:val="both"/>
        <w:rPr>
          <w:rFonts w:ascii="Times New Roman" w:hAnsi="Times New Roman"/>
          <w:sz w:val="24"/>
          <w:szCs w:val="24"/>
        </w:rPr>
      </w:pPr>
      <w:r w:rsidRPr="00CF1647">
        <w:rPr>
          <w:rFonts w:ascii="Times New Roman" w:hAnsi="Times New Roman"/>
          <w:sz w:val="24"/>
          <w:szCs w:val="24"/>
        </w:rPr>
        <w:t>A quantitative approach was employed for both data collection and analysis. Quantitative research focuses on findings derived from statistical summaries and analyses. A structured questionnaire was used to collect data from a large, representative sample, allowing the results to be generalized to the broader population. Additionally, the data were anal</w:t>
      </w:r>
      <w:r>
        <w:rPr>
          <w:rFonts w:ascii="Times New Roman" w:hAnsi="Times New Roman"/>
          <w:sz w:val="24"/>
          <w:szCs w:val="24"/>
        </w:rPr>
        <w:t>yzed using quantitative methods</w:t>
      </w:r>
      <w:r w:rsidR="00647FC0">
        <w:rPr>
          <w:rFonts w:ascii="Times New Roman" w:hAnsi="Times New Roman"/>
          <w:sz w:val="24"/>
          <w:szCs w:val="24"/>
        </w:rPr>
        <w:t>.</w:t>
      </w:r>
    </w:p>
    <w:p w:rsidR="000B2716" w:rsidRDefault="000B2716" w:rsidP="00F8195C">
      <w:pPr>
        <w:spacing w:after="0" w:line="480" w:lineRule="auto"/>
        <w:jc w:val="both"/>
        <w:rPr>
          <w:rFonts w:ascii="Times New Roman" w:hAnsi="Times New Roman"/>
          <w:sz w:val="24"/>
          <w:szCs w:val="24"/>
        </w:rPr>
      </w:pPr>
    </w:p>
    <w:p w:rsidR="000B2716" w:rsidRDefault="000B2716" w:rsidP="00F8195C">
      <w:pPr>
        <w:spacing w:after="0" w:line="480" w:lineRule="auto"/>
        <w:jc w:val="both"/>
        <w:rPr>
          <w:rFonts w:ascii="Times New Roman" w:hAnsi="Times New Roman"/>
          <w:sz w:val="24"/>
          <w:szCs w:val="24"/>
        </w:rPr>
      </w:pPr>
    </w:p>
    <w:p w:rsidR="000B2716" w:rsidRDefault="000B2716" w:rsidP="00F8195C">
      <w:pPr>
        <w:spacing w:after="0" w:line="480" w:lineRule="auto"/>
        <w:jc w:val="both"/>
        <w:rPr>
          <w:rFonts w:ascii="Times New Roman" w:hAnsi="Times New Roman"/>
          <w:sz w:val="24"/>
          <w:szCs w:val="24"/>
        </w:rPr>
      </w:pPr>
    </w:p>
    <w:p w:rsidR="000B2716" w:rsidRDefault="00CF1647" w:rsidP="000B2716">
      <w:pPr>
        <w:pStyle w:val="ListParagraph"/>
        <w:numPr>
          <w:ilvl w:val="1"/>
          <w:numId w:val="5"/>
        </w:numPr>
        <w:spacing w:line="480" w:lineRule="auto"/>
        <w:jc w:val="both"/>
        <w:rPr>
          <w:rFonts w:ascii="Times New Roman" w:hAnsi="Times New Roman"/>
          <w:b/>
          <w:sz w:val="24"/>
          <w:szCs w:val="24"/>
        </w:rPr>
      </w:pPr>
      <w:r w:rsidRPr="00CF1647">
        <w:rPr>
          <w:rFonts w:ascii="Times New Roman" w:hAnsi="Times New Roman"/>
          <w:b/>
          <w:sz w:val="24"/>
          <w:szCs w:val="24"/>
        </w:rPr>
        <w:lastRenderedPageBreak/>
        <w:t xml:space="preserve">Population of the study. </w:t>
      </w:r>
    </w:p>
    <w:p w:rsidR="000B2716" w:rsidRDefault="000B2716" w:rsidP="00647FC0">
      <w:pPr>
        <w:spacing w:after="0" w:line="480" w:lineRule="auto"/>
        <w:jc w:val="both"/>
        <w:rPr>
          <w:rFonts w:ascii="Times New Roman" w:eastAsiaTheme="minorHAnsi" w:hAnsi="Times New Roman" w:cstheme="minorBidi"/>
          <w:sz w:val="24"/>
          <w:szCs w:val="24"/>
          <w:lang w:eastAsia="en-US"/>
        </w:rPr>
      </w:pPr>
      <w:r w:rsidRPr="000B2716">
        <w:rPr>
          <w:rFonts w:ascii="Times New Roman" w:eastAsiaTheme="minorHAnsi" w:hAnsi="Times New Roman" w:cstheme="minorBidi"/>
          <w:sz w:val="24"/>
          <w:szCs w:val="24"/>
          <w:lang w:eastAsia="en-US"/>
        </w:rPr>
        <w:t>This study focused on the impact of performance management on employee performance, targeting a population of thirty (30) staff members from the United Bank of Africa (UBA) at the University of Ilorin cash outlet.</w:t>
      </w:r>
    </w:p>
    <w:p w:rsidR="00647FC0" w:rsidRDefault="00647FC0" w:rsidP="00647FC0">
      <w:pPr>
        <w:spacing w:after="0"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sz w:val="24"/>
          <w:szCs w:val="24"/>
        </w:rPr>
        <w:tab/>
      </w:r>
      <w:r>
        <w:rPr>
          <w:rFonts w:ascii="Times New Roman" w:hAnsi="Times New Roman"/>
          <w:b/>
          <w:sz w:val="24"/>
          <w:szCs w:val="24"/>
        </w:rPr>
        <w:t xml:space="preserve">SAMPLING PROCEDURE AND SAMPLE SIZE DETERMINATION </w:t>
      </w:r>
    </w:p>
    <w:p w:rsidR="000B2716" w:rsidRDefault="000B2716" w:rsidP="00647FC0">
      <w:pPr>
        <w:tabs>
          <w:tab w:val="left" w:pos="900"/>
        </w:tabs>
        <w:spacing w:after="0" w:line="480" w:lineRule="auto"/>
        <w:jc w:val="both"/>
        <w:rPr>
          <w:rFonts w:ascii="Times New Roman" w:hAnsi="Times New Roman"/>
          <w:sz w:val="24"/>
          <w:szCs w:val="24"/>
        </w:rPr>
      </w:pPr>
      <w:r w:rsidRPr="000B2716">
        <w:rPr>
          <w:rFonts w:ascii="Times New Roman" w:hAnsi="Times New Roman"/>
          <w:sz w:val="24"/>
          <w:szCs w:val="24"/>
        </w:rPr>
        <w:t xml:space="preserve">According to </w:t>
      </w:r>
      <w:proofErr w:type="spellStart"/>
      <w:r w:rsidRPr="000B2716">
        <w:rPr>
          <w:rFonts w:ascii="Times New Roman" w:hAnsi="Times New Roman"/>
          <w:sz w:val="24"/>
          <w:szCs w:val="24"/>
        </w:rPr>
        <w:t>Nwana</w:t>
      </w:r>
      <w:proofErr w:type="spellEnd"/>
      <w:r w:rsidRPr="000B2716">
        <w:rPr>
          <w:rFonts w:ascii="Times New Roman" w:hAnsi="Times New Roman"/>
          <w:sz w:val="24"/>
          <w:szCs w:val="24"/>
        </w:rPr>
        <w:t xml:space="preserve"> (2005), sampling techniques are systematic procedures used to select a sample in a controlled manner. This research employed the descriptive sampling technique to choose respondents from the total population. Given that the population was relatively small, a total of thirty respondents were selected using this method.</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METHOD OF DATA COLLECTION AND DATA SOURCES</w:t>
      </w:r>
    </w:p>
    <w:p w:rsidR="000B2716" w:rsidRDefault="000B2716" w:rsidP="00647FC0">
      <w:pPr>
        <w:tabs>
          <w:tab w:val="left" w:pos="900"/>
        </w:tabs>
        <w:spacing w:after="0" w:line="480" w:lineRule="auto"/>
        <w:jc w:val="both"/>
        <w:rPr>
          <w:rFonts w:ascii="Times New Roman" w:hAnsi="Times New Roman"/>
          <w:sz w:val="24"/>
          <w:szCs w:val="24"/>
        </w:rPr>
      </w:pPr>
      <w:r w:rsidRPr="000B2716">
        <w:rPr>
          <w:rFonts w:ascii="Times New Roman" w:hAnsi="Times New Roman"/>
          <w:sz w:val="24"/>
          <w:szCs w:val="24"/>
        </w:rPr>
        <w:t>Data collection entails gathering relevant information to address specific problems. Every research effort focuses on obtaining such information, which can come from primary or secondary sources. For this study, data was collected primarily through a questionnaire, which served as the main instrument for gathering information.</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INSTRUMENT DEVELOPMENT </w:t>
      </w:r>
    </w:p>
    <w:p w:rsidR="000B2716" w:rsidRPr="000B2716" w:rsidRDefault="000B2716" w:rsidP="000B2716">
      <w:pPr>
        <w:spacing w:line="480" w:lineRule="auto"/>
        <w:jc w:val="both"/>
        <w:rPr>
          <w:rFonts w:ascii="Times New Roman" w:hAnsi="Times New Roman"/>
          <w:sz w:val="24"/>
          <w:szCs w:val="24"/>
        </w:rPr>
      </w:pPr>
      <w:r w:rsidRPr="000B2716">
        <w:rPr>
          <w:rFonts w:ascii="Times New Roman" w:hAnsi="Times New Roman"/>
          <w:sz w:val="24"/>
          <w:szCs w:val="24"/>
        </w:rPr>
        <w:t>The primary instrument used in this research was a carefully designed questionnaire, developed with the assistance of my supervisor. The questionnaire began with a covering letter that briefly explained the purpose of the data collection to the respondents. This letter was essential in encouraging participation and ensuring that respondents felt motivated to engage in the process.</w:t>
      </w:r>
    </w:p>
    <w:p w:rsidR="000B2716" w:rsidRPr="000B2716" w:rsidRDefault="000B2716" w:rsidP="000B2716">
      <w:pPr>
        <w:spacing w:line="480" w:lineRule="auto"/>
        <w:jc w:val="both"/>
        <w:rPr>
          <w:rFonts w:ascii="Times New Roman" w:hAnsi="Times New Roman"/>
          <w:sz w:val="24"/>
          <w:szCs w:val="24"/>
        </w:rPr>
      </w:pPr>
    </w:p>
    <w:p w:rsidR="000B2716" w:rsidRPr="000B2716" w:rsidRDefault="000B2716" w:rsidP="000B2716">
      <w:pPr>
        <w:spacing w:line="480" w:lineRule="auto"/>
        <w:jc w:val="both"/>
        <w:rPr>
          <w:rFonts w:ascii="Times New Roman" w:hAnsi="Times New Roman"/>
          <w:sz w:val="24"/>
          <w:szCs w:val="24"/>
        </w:rPr>
      </w:pPr>
      <w:r w:rsidRPr="000B2716">
        <w:rPr>
          <w:rFonts w:ascii="Times New Roman" w:hAnsi="Times New Roman"/>
          <w:sz w:val="24"/>
          <w:szCs w:val="24"/>
        </w:rPr>
        <w:lastRenderedPageBreak/>
        <w:t>To enhance the validity and reliability of the study, participants were guaranteed anonymity, which helped prevent any distortion of the information provided.</w:t>
      </w:r>
    </w:p>
    <w:p w:rsidR="00647FC0" w:rsidRDefault="000B2716" w:rsidP="000B2716">
      <w:pPr>
        <w:spacing w:line="480" w:lineRule="auto"/>
        <w:jc w:val="both"/>
        <w:rPr>
          <w:rFonts w:ascii="Times New Roman" w:hAnsi="Times New Roman"/>
          <w:sz w:val="24"/>
          <w:szCs w:val="24"/>
        </w:rPr>
      </w:pPr>
      <w:r w:rsidRPr="000B2716">
        <w:rPr>
          <w:rFonts w:ascii="Times New Roman" w:hAnsi="Times New Roman"/>
          <w:sz w:val="24"/>
          <w:szCs w:val="24"/>
        </w:rPr>
        <w:t xml:space="preserve">The questionnaire was divided into two parts: Part A collected personal data from respondents, while Part B included various research statements aimed at eliciting information on the effects of performance management on employee performance. Additionally, the research instrument utilized a five-point </w:t>
      </w:r>
      <w:proofErr w:type="spellStart"/>
      <w:r w:rsidRPr="000B2716">
        <w:rPr>
          <w:rFonts w:ascii="Times New Roman" w:hAnsi="Times New Roman"/>
          <w:sz w:val="24"/>
          <w:szCs w:val="24"/>
        </w:rPr>
        <w:t>Likert</w:t>
      </w:r>
      <w:proofErr w:type="spellEnd"/>
      <w:r w:rsidRPr="000B2716">
        <w:rPr>
          <w:rFonts w:ascii="Times New Roman" w:hAnsi="Times New Roman"/>
          <w:sz w:val="24"/>
          <w:szCs w:val="24"/>
        </w:rPr>
        <w:t xml:space="preserve"> scale, as outlined below:</w:t>
      </w:r>
    </w:p>
    <w:tbl>
      <w:tblPr>
        <w:tblW w:w="0" w:type="auto"/>
        <w:tblLook w:val="04A0" w:firstRow="1" w:lastRow="0" w:firstColumn="1" w:lastColumn="0" w:noHBand="0" w:noVBand="1"/>
      </w:tblPr>
      <w:tblGrid>
        <w:gridCol w:w="4680"/>
        <w:gridCol w:w="4670"/>
      </w:tblGrid>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Weight</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5</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4</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3</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2</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1</w:t>
            </w:r>
          </w:p>
        </w:tc>
      </w:tr>
    </w:tbl>
    <w:p w:rsidR="00647FC0" w:rsidRDefault="00647FC0" w:rsidP="00647FC0">
      <w:pPr>
        <w:tabs>
          <w:tab w:val="left" w:pos="900"/>
        </w:tabs>
        <w:spacing w:after="0" w:line="480" w:lineRule="auto"/>
        <w:jc w:val="both"/>
        <w:rPr>
          <w:rFonts w:ascii="Times New Roman" w:hAnsi="Times New Roman"/>
          <w:b/>
          <w:sz w:val="24"/>
          <w:szCs w:val="24"/>
        </w:rPr>
      </w:pP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 xml:space="preserve">INSTRUMENT VALIDATION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w:t>
      </w:r>
      <w:r>
        <w:rPr>
          <w:rFonts w:ascii="Times New Roman" w:hAnsi="Times New Roman"/>
          <w:sz w:val="24"/>
          <w:szCs w:val="24"/>
        </w:rPr>
        <w:lastRenderedPageBreak/>
        <w:t>the instrument as being valid to measure what it set out to measure at least in content and face validity.</w:t>
      </w:r>
    </w:p>
    <w:p w:rsidR="008B52E8" w:rsidRDefault="008B52E8" w:rsidP="00647FC0">
      <w:pPr>
        <w:tabs>
          <w:tab w:val="left" w:pos="900"/>
        </w:tabs>
        <w:spacing w:after="0" w:line="480" w:lineRule="auto"/>
        <w:jc w:val="both"/>
        <w:rPr>
          <w:rFonts w:ascii="Times New Roman" w:hAnsi="Times New Roman"/>
          <w:sz w:val="24"/>
          <w:szCs w:val="24"/>
        </w:rPr>
      </w:pP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sz w:val="24"/>
          <w:szCs w:val="24"/>
        </w:rPr>
        <w:tab/>
      </w:r>
      <w:r>
        <w:rPr>
          <w:rFonts w:ascii="Times New Roman" w:hAnsi="Times New Roman"/>
          <w:b/>
          <w:sz w:val="24"/>
          <w:szCs w:val="24"/>
        </w:rPr>
        <w:t xml:space="preserve">INSTRUMENT RELIABILITY TEST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Nisbet</w:t>
      </w:r>
      <w:proofErr w:type="spellEnd"/>
      <w:r>
        <w:rPr>
          <w:rFonts w:ascii="Times New Roman" w:hAnsi="Times New Roman"/>
          <w:sz w:val="24"/>
          <w:szCs w:val="24"/>
        </w:rPr>
        <w:t xml:space="preserve"> and </w:t>
      </w:r>
      <w:proofErr w:type="spellStart"/>
      <w:r>
        <w:rPr>
          <w:rFonts w:ascii="Times New Roman" w:hAnsi="Times New Roman"/>
          <w:sz w:val="24"/>
          <w:szCs w:val="24"/>
        </w:rPr>
        <w:t>Entwistle</w:t>
      </w:r>
      <w:proofErr w:type="spellEnd"/>
      <w:r>
        <w:rPr>
          <w:rFonts w:ascii="Times New Roman" w:hAnsi="Times New Roman"/>
          <w:sz w:val="24"/>
          <w:szCs w:val="24"/>
        </w:rPr>
        <w:t xml:space="preserve"> (2007), the reliability of a test indicates how consistent it gives the same or nearly the same result when it is administered a second time.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Thus, to access the reliability of the re</w:t>
      </w:r>
      <w:r w:rsidR="008C40BF">
        <w:rPr>
          <w:rFonts w:ascii="Times New Roman" w:hAnsi="Times New Roman"/>
          <w:sz w:val="24"/>
          <w:szCs w:val="24"/>
        </w:rPr>
        <w:t xml:space="preserve">search instrument, a </w:t>
      </w:r>
      <w:proofErr w:type="spellStart"/>
      <w:r w:rsidR="008C40BF">
        <w:rPr>
          <w:rFonts w:ascii="Times New Roman" w:hAnsi="Times New Roman"/>
          <w:sz w:val="24"/>
          <w:szCs w:val="24"/>
        </w:rPr>
        <w:t>pre test</w:t>
      </w:r>
      <w:proofErr w:type="spellEnd"/>
      <w:r>
        <w:rPr>
          <w:rFonts w:ascii="Times New Roman" w:hAnsi="Times New Roman"/>
          <w:sz w:val="24"/>
          <w:szCs w:val="24"/>
        </w:rPr>
        <w:t xml:space="preserve"> approach was employed. Some respondents were given the same questionnaire twice at a space of two (2) weeks interval. The second result obtained coincided with the former. Thus, the measure shows consistency over time.</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METHOD OF DATA ANALYSIS AND STATISTICAL TOOL</w:t>
      </w:r>
    </w:p>
    <w:p w:rsidR="000B2716" w:rsidRDefault="000B2716" w:rsidP="00647FC0">
      <w:pPr>
        <w:spacing w:after="0" w:line="480" w:lineRule="auto"/>
        <w:jc w:val="both"/>
        <w:rPr>
          <w:rFonts w:ascii="Times New Roman" w:hAnsi="Times New Roman"/>
          <w:sz w:val="24"/>
          <w:szCs w:val="24"/>
        </w:rPr>
      </w:pPr>
      <w:r w:rsidRPr="000B2716">
        <w:rPr>
          <w:rFonts w:ascii="Times New Roman" w:hAnsi="Times New Roman"/>
          <w:sz w:val="24"/>
          <w:szCs w:val="24"/>
        </w:rPr>
        <w:t>For data analysis, both descriptive and inferential statistical tools were employed. Descriptive statistics, such as frequency counts and percentages, were used to analyze the data, followed by hypothesis testing using Multiple Linear Regression. To facilitate the overall analysis process, the Statistical Package for Social Sciences (SPSS) was utilized for executing the various analyses and statistical tests. The regression models used for data analysis are presented below:</w:t>
      </w: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There is no significant between workload and performance among staff of Guaranty Trust bank.</w:t>
      </w:r>
    </w:p>
    <w:p w:rsidR="00647FC0" w:rsidRDefault="00647FC0" w:rsidP="00647FC0">
      <w:pPr>
        <w:spacing w:after="0" w:line="480" w:lineRule="auto"/>
        <w:ind w:left="720" w:hanging="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W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lastRenderedPageBreak/>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Workload (W)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spacing w:after="0" w:line="240" w:lineRule="auto"/>
        <w:jc w:val="both"/>
        <w:rPr>
          <w:rFonts w:ascii="Times New Roman" w:hAnsi="Times New Roman"/>
          <w:b/>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Training and development do not influence 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TD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Y</w:t>
      </w:r>
      <w:r>
        <w:rPr>
          <w:rFonts w:ascii="Times New Roman" w:hAnsi="Times New Roman"/>
          <w:sz w:val="24"/>
          <w:szCs w:val="24"/>
        </w:rPr>
        <w:tab/>
        <w:t>= Training and Development (TD)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pStyle w:val="ListParagraph1"/>
        <w:spacing w:line="240" w:lineRule="auto"/>
        <w:ind w:left="1440" w:hanging="720"/>
        <w:jc w:val="both"/>
        <w:rPr>
          <w:rFonts w:ascii="Times New Roman" w:hAnsi="Times New Roman"/>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t xml:space="preserve">There is no significant effect of reward systems on </w:t>
      </w:r>
      <w:r w:rsidR="008C40BF">
        <w:rPr>
          <w:rFonts w:ascii="Times New Roman" w:hAnsi="Times New Roman"/>
          <w:sz w:val="24"/>
          <w:szCs w:val="24"/>
        </w:rPr>
        <w:t xml:space="preserve">employee </w:t>
      </w:r>
      <w:r>
        <w:rPr>
          <w:rFonts w:ascii="Times New Roman" w:hAnsi="Times New Roman"/>
          <w:sz w:val="24"/>
          <w:szCs w:val="24"/>
        </w:rPr>
        <w:t>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R</w:t>
      </w:r>
      <w:r>
        <w:rPr>
          <w:rFonts w:ascii="Times New Roman" w:hAnsi="Times New Roman"/>
          <w:sz w:val="24"/>
          <w:szCs w:val="24"/>
        </w:rPr>
        <w:t>S</w:t>
      </w:r>
      <w:r>
        <w:rPr>
          <w:rFonts w:ascii="Times New Roman" w:hAnsi="Times New Roman"/>
          <w:sz w:val="26"/>
          <w:szCs w:val="26"/>
        </w:rPr>
        <w:t xml:space="preserve">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Reward Systems (RS)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w:lastRenderedPageBreak/>
          <m:t>ε</m:t>
        </m:r>
      </m:oMath>
      <w:r>
        <w:rPr>
          <w:rFonts w:ascii="Times New Roman" w:hAnsi="Times New Roman"/>
          <w:sz w:val="24"/>
          <w:szCs w:val="24"/>
        </w:rPr>
        <w:t xml:space="preserve"> = Error Terms </w:t>
      </w:r>
    </w:p>
    <w:p w:rsidR="00647FC0" w:rsidRDefault="00647FC0" w:rsidP="00647FC0">
      <w:pPr>
        <w:tabs>
          <w:tab w:val="left" w:pos="4111"/>
        </w:tabs>
        <w:spacing w:line="480" w:lineRule="auto"/>
        <w:ind w:left="4320"/>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0B2716" w:rsidRDefault="000B2716" w:rsidP="00647FC0">
      <w:pPr>
        <w:tabs>
          <w:tab w:val="left" w:pos="4111"/>
        </w:tabs>
        <w:spacing w:line="480" w:lineRule="auto"/>
        <w:ind w:left="4320"/>
        <w:jc w:val="both"/>
        <w:rPr>
          <w:rFonts w:ascii="Times New Roman" w:hAnsi="Times New Roman"/>
          <w:sz w:val="24"/>
          <w:szCs w:val="24"/>
        </w:rPr>
      </w:pPr>
    </w:p>
    <w:p w:rsidR="008C40BF" w:rsidRDefault="008C40BF" w:rsidP="00B66FBC">
      <w:pPr>
        <w:spacing w:line="480" w:lineRule="auto"/>
        <w:rPr>
          <w:rFonts w:ascii="Times New Roman" w:hAnsi="Times New Roman"/>
          <w:sz w:val="24"/>
          <w:szCs w:val="24"/>
        </w:rPr>
      </w:pPr>
    </w:p>
    <w:p w:rsidR="00647FC0" w:rsidRDefault="00647FC0" w:rsidP="00B66FBC">
      <w:pPr>
        <w:spacing w:line="480" w:lineRule="auto"/>
        <w:jc w:val="center"/>
      </w:pPr>
      <w:r>
        <w:rPr>
          <w:b/>
          <w:sz w:val="24"/>
          <w:szCs w:val="24"/>
        </w:rPr>
        <w:lastRenderedPageBreak/>
        <w:t>CHAPTER FOUR</w:t>
      </w:r>
    </w:p>
    <w:p w:rsidR="00647FC0" w:rsidRDefault="00647FC0" w:rsidP="00647FC0">
      <w:pPr>
        <w:spacing w:after="0" w:line="480" w:lineRule="auto"/>
        <w:jc w:val="center"/>
      </w:pPr>
      <w:r>
        <w:rPr>
          <w:b/>
          <w:sz w:val="24"/>
          <w:szCs w:val="24"/>
        </w:rPr>
        <w:t>Data Analysis and Interpretation</w:t>
      </w:r>
    </w:p>
    <w:p w:rsidR="00647FC0" w:rsidRDefault="00647FC0" w:rsidP="00647FC0">
      <w:pPr>
        <w:spacing w:after="0" w:line="480" w:lineRule="auto"/>
      </w:pPr>
      <w:r>
        <w:rPr>
          <w:b/>
          <w:sz w:val="24"/>
          <w:szCs w:val="24"/>
        </w:rPr>
        <w:t>4.1</w:t>
      </w:r>
      <w:r>
        <w:rPr>
          <w:b/>
          <w:sz w:val="24"/>
          <w:szCs w:val="24"/>
        </w:rPr>
        <w:tab/>
        <w:t>Introduction</w:t>
      </w:r>
    </w:p>
    <w:p w:rsidR="00647FC0" w:rsidRPr="00F41AAA" w:rsidRDefault="00647FC0" w:rsidP="00F41AAA">
      <w:pPr>
        <w:spacing w:after="0" w:line="480" w:lineRule="auto"/>
        <w:jc w:val="both"/>
      </w:pPr>
      <w:r>
        <w:rPr>
          <w:b/>
          <w:sz w:val="24"/>
          <w:szCs w:val="24"/>
        </w:rPr>
        <w:tab/>
      </w:r>
      <w:r w:rsidR="000B2716" w:rsidRPr="000B2716">
        <w:rPr>
          <w:sz w:val="24"/>
          <w:szCs w:val="24"/>
        </w:rPr>
        <w:t xml:space="preserve">This research investigated the effect of performance management on employee performance at the UBA branch of the University of Ilorin in </w:t>
      </w:r>
      <w:proofErr w:type="spellStart"/>
      <w:r w:rsidR="000B2716" w:rsidRPr="000B2716">
        <w:rPr>
          <w:sz w:val="24"/>
          <w:szCs w:val="24"/>
        </w:rPr>
        <w:t>Kwara</w:t>
      </w:r>
      <w:proofErr w:type="spellEnd"/>
      <w:r w:rsidR="000B2716" w:rsidRPr="000B2716">
        <w:rPr>
          <w:sz w:val="24"/>
          <w:szCs w:val="24"/>
        </w:rPr>
        <w:t xml:space="preserve"> State. This section aimed to address the research questions and hypotheses using field data gathered from the completed questionnaires. A total of 30 questionnaires were distributed to achieve the research objectives, all of which were filled out correctly and included in the data analysis. Hypothesis testing in this chapter was conducted at a 5% level of significance.</w:t>
      </w:r>
    </w:p>
    <w:p w:rsidR="00647FC0" w:rsidRDefault="00647FC0" w:rsidP="00647FC0">
      <w:pPr>
        <w:spacing w:line="480" w:lineRule="auto"/>
        <w:jc w:val="both"/>
      </w:pPr>
      <w:r>
        <w:rPr>
          <w:b/>
          <w:sz w:val="24"/>
          <w:szCs w:val="24"/>
        </w:rPr>
        <w:t>4.2 Demographic Data of the Respondents</w:t>
      </w:r>
    </w:p>
    <w:p w:rsidR="000B2716" w:rsidRDefault="000B2716" w:rsidP="00647FC0">
      <w:pPr>
        <w:keepNext/>
        <w:keepLines/>
        <w:spacing w:after="0" w:line="264" w:lineRule="auto"/>
        <w:ind w:left="-4" w:hanging="10"/>
        <w:jc w:val="both"/>
        <w:outlineLvl w:val="0"/>
        <w:rPr>
          <w:rFonts w:eastAsia="Arial Unicode MS"/>
          <w:color w:val="000000"/>
          <w:sz w:val="24"/>
          <w:szCs w:val="24"/>
        </w:rPr>
      </w:pPr>
      <w:r w:rsidRPr="000B2716">
        <w:rPr>
          <w:rFonts w:eastAsia="Arial Unicode MS"/>
          <w:color w:val="000000"/>
          <w:sz w:val="24"/>
          <w:szCs w:val="24"/>
        </w:rPr>
        <w:t>The table below displays the socio-demographic information of the respondents, presented in frequency distribution tables and percentages. The study highlighted the importance of demographic data as indicators of factors that could influence the impact of performance management on employee performance within the selected organization. This demographic profile was essential for drawing relevant connections to the study's objectives and responses.</w:t>
      </w:r>
    </w:p>
    <w:p w:rsidR="00647FC0" w:rsidRDefault="00647FC0" w:rsidP="00647FC0">
      <w:pPr>
        <w:keepNext/>
        <w:keepLines/>
        <w:spacing w:after="0" w:line="264" w:lineRule="auto"/>
        <w:ind w:left="-4" w:hanging="10"/>
        <w:jc w:val="both"/>
        <w:outlineLvl w:val="0"/>
      </w:pPr>
      <w:r>
        <w:rPr>
          <w:rFonts w:eastAsia="Times New Roman"/>
          <w:b/>
          <w:color w:val="000000"/>
          <w:sz w:val="24"/>
          <w:szCs w:val="24"/>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647FC0" w:rsidTr="00E5517B">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20-40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41-60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23.3</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60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w:t>
            </w:r>
          </w:p>
        </w:tc>
        <w:tc>
          <w:tcPr>
            <w:tcW w:w="2704"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0B2716" w:rsidP="00647FC0">
      <w:pPr>
        <w:spacing w:before="240" w:after="160" w:line="480" w:lineRule="auto"/>
        <w:jc w:val="both"/>
      </w:pPr>
      <w:r>
        <w:rPr>
          <w:b/>
          <w:i/>
          <w:sz w:val="24"/>
          <w:szCs w:val="24"/>
        </w:rPr>
        <w:t>Source: SPSS Computation, 2025</w:t>
      </w:r>
    </w:p>
    <w:p w:rsidR="000B2716" w:rsidRDefault="000B2716" w:rsidP="00647FC0">
      <w:pPr>
        <w:spacing w:after="0" w:line="480" w:lineRule="auto"/>
        <w:ind w:left="-4" w:right="4" w:hanging="10"/>
        <w:jc w:val="both"/>
        <w:rPr>
          <w:rFonts w:eastAsia="Arial Unicode MS"/>
          <w:color w:val="000000"/>
          <w:sz w:val="24"/>
          <w:szCs w:val="24"/>
        </w:rPr>
      </w:pPr>
      <w:r w:rsidRPr="000B2716">
        <w:rPr>
          <w:rFonts w:eastAsia="Arial Unicode MS"/>
          <w:color w:val="000000"/>
          <w:sz w:val="24"/>
          <w:szCs w:val="24"/>
        </w:rPr>
        <w:lastRenderedPageBreak/>
        <w:t>Table 4.2.1 shows that the age group of 20-40 years was the most represented in the study, comprising 66.7% of the total respondents. This was followed by 23.3% of respondents aged 41-60 years, while 10% (3 respondents) were over 60 years old. This suggests that the workforce in the selected banks consists primarily of agile young professionals within the 20-40 age range, which is commonly recognized as the entry-level age in Nigeria's banking industry. It is hoped that these participants will provide valuable insights relevant to the study's objectives.</w:t>
      </w:r>
    </w:p>
    <w:p w:rsidR="00647FC0" w:rsidRDefault="00647FC0" w:rsidP="00647FC0">
      <w:pPr>
        <w:spacing w:after="0" w:line="480" w:lineRule="auto"/>
        <w:ind w:left="-4" w:right="4" w:hanging="10"/>
        <w:jc w:val="both"/>
      </w:pPr>
      <w:r>
        <w:rPr>
          <w:rFonts w:eastAsia="Arial Unicode MS"/>
          <w:b/>
          <w:color w:val="000000"/>
          <w:sz w:val="24"/>
          <w:szCs w:val="24"/>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647FC0" w:rsidTr="00E5517B">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13</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 Computatio</w:t>
      </w:r>
      <w:r w:rsidR="000B2716">
        <w:rPr>
          <w:b/>
          <w:i/>
          <w:sz w:val="24"/>
          <w:szCs w:val="24"/>
        </w:rPr>
        <w:t>n, 2025</w:t>
      </w:r>
    </w:p>
    <w:p w:rsidR="00647FC0" w:rsidRDefault="000B2716" w:rsidP="00647FC0">
      <w:pPr>
        <w:keepNext/>
        <w:keepLines/>
        <w:spacing w:after="0" w:line="264" w:lineRule="auto"/>
        <w:ind w:left="-4" w:hanging="10"/>
        <w:jc w:val="both"/>
        <w:outlineLvl w:val="0"/>
        <w:rPr>
          <w:rFonts w:eastAsia="Times New Roman"/>
          <w:b/>
          <w:color w:val="000000"/>
          <w:sz w:val="24"/>
          <w:szCs w:val="24"/>
        </w:rPr>
      </w:pPr>
      <w:r w:rsidRPr="000B2716">
        <w:rPr>
          <w:sz w:val="24"/>
          <w:szCs w:val="24"/>
        </w:rPr>
        <w:t>Table 4.2.1 presents a summary of the respondents' gender, including the valid percentages of their responses. It indicates that 17 respondents, representing 56.7%, were male, while 13 respondents, accounting for 43.3%, were female. This demonstrates that the study included both male and female participants, ensuring that there was no gender bias in the research.</w:t>
      </w:r>
    </w:p>
    <w:p w:rsidR="00647FC0" w:rsidRDefault="00647FC0" w:rsidP="00647FC0">
      <w:pPr>
        <w:spacing w:after="0"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647FC0" w:rsidTr="00E5517B">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93.4</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Divorcee/Widowers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lastRenderedPageBreak/>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0B2716" w:rsidP="00647FC0">
      <w:pPr>
        <w:spacing w:before="240" w:after="160" w:line="480" w:lineRule="auto"/>
        <w:jc w:val="both"/>
      </w:pPr>
      <w:r>
        <w:rPr>
          <w:b/>
          <w:i/>
          <w:sz w:val="24"/>
          <w:szCs w:val="24"/>
        </w:rPr>
        <w:t>Source: SPSS Computation, 2025</w:t>
      </w:r>
      <w:r w:rsidR="00647FC0">
        <w:rPr>
          <w:b/>
          <w:i/>
          <w:sz w:val="24"/>
          <w:szCs w:val="24"/>
        </w:rPr>
        <w:t>.</w:t>
      </w:r>
    </w:p>
    <w:p w:rsidR="000B2716" w:rsidRDefault="000B2716" w:rsidP="00647FC0">
      <w:pPr>
        <w:spacing w:before="240" w:after="0" w:line="480" w:lineRule="auto"/>
        <w:jc w:val="both"/>
        <w:rPr>
          <w:sz w:val="24"/>
          <w:szCs w:val="24"/>
        </w:rPr>
      </w:pPr>
      <w:r w:rsidRPr="000B2716">
        <w:rPr>
          <w:sz w:val="24"/>
          <w:szCs w:val="24"/>
        </w:rPr>
        <w:t>Table 4.2.3 displays the marital status of the respondents. It shows that 20 respondents, or 66.7%, were single, while 8 respondents (26.7%) were married, and 2 respondents (6.6%) were divorcees or widowers. This suggests that banking industry policies may have created more job opportunities for single individuals compared to their married counterparts.</w:t>
      </w:r>
    </w:p>
    <w:p w:rsidR="00647FC0" w:rsidRDefault="00647FC0" w:rsidP="00647FC0">
      <w:pPr>
        <w:spacing w:before="240" w:after="0" w:line="480" w:lineRule="auto"/>
        <w:jc w:val="both"/>
      </w:pPr>
      <w:r>
        <w:rPr>
          <w:b/>
          <w:sz w:val="24"/>
          <w:szCs w:val="24"/>
        </w:rPr>
        <w:t xml:space="preserve">Table 4.2.4: </w:t>
      </w:r>
      <w:r>
        <w:rPr>
          <w:rFonts w:ascii="Arial" w:hAnsi="Arial" w:cs="Arial"/>
          <w:b/>
          <w:bCs/>
          <w:color w:val="010205"/>
          <w:sz w:val="24"/>
          <w:szCs w:val="24"/>
        </w:rPr>
        <w:t>Distribution of the Respondents by Religious Status</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Christianity</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Islam</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Traditional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96.6</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Others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057AAC">
        <w:rPr>
          <w:b/>
          <w:i/>
          <w:sz w:val="24"/>
          <w:szCs w:val="24"/>
        </w:rPr>
        <w:t>(2025</w:t>
      </w:r>
      <w:r>
        <w:rPr>
          <w:b/>
          <w:i/>
          <w:sz w:val="24"/>
          <w:szCs w:val="24"/>
        </w:rPr>
        <w:t>).</w:t>
      </w:r>
    </w:p>
    <w:p w:rsidR="00647FC0" w:rsidRDefault="00057AAC" w:rsidP="00647FC0">
      <w:pPr>
        <w:spacing w:before="240" w:after="160" w:line="480" w:lineRule="auto"/>
        <w:jc w:val="both"/>
      </w:pPr>
      <w:r w:rsidRPr="00057AAC">
        <w:rPr>
          <w:sz w:val="24"/>
          <w:szCs w:val="24"/>
        </w:rPr>
        <w:t>Table 4.2.4 presents the religious status of the respondents. It shows that 7 respondents (23.3%) identify as Christians, 18 respondents (60%) are Muslims, 4 respondents (13.3%) adhere to traditional religions, and a negligible 4% practice other religions. This indicates that the study area is predominantly Muslim.</w:t>
      </w:r>
    </w:p>
    <w:p w:rsidR="00647FC0" w:rsidRDefault="00647FC0" w:rsidP="00647FC0">
      <w:pPr>
        <w:spacing w:after="0" w:line="400" w:lineRule="atLeast"/>
      </w:pPr>
      <w:r>
        <w:rPr>
          <w:rFonts w:ascii="Arial" w:hAnsi="Arial" w:cs="Arial"/>
          <w:b/>
          <w:bCs/>
          <w:color w:val="010205"/>
        </w:rPr>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647FC0" w:rsidTr="00E5517B">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SSCE</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NCE/OND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HND/BSc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Postgraduate </w:t>
            </w:r>
            <w:r w:rsidR="00E969F5">
              <w:rPr>
                <w:color w:val="000000"/>
                <w:sz w:val="24"/>
                <w:szCs w:val="24"/>
              </w:rPr>
              <w:t>and</w:t>
            </w:r>
            <w:r>
              <w:rPr>
                <w:color w:val="000000"/>
                <w:sz w:val="24"/>
                <w:szCs w:val="24"/>
              </w:rPr>
              <w:t xml:space="preserve"> Others</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w:t>
      </w:r>
      <w:r w:rsidR="008B52E8">
        <w:rPr>
          <w:b/>
          <w:i/>
          <w:sz w:val="24"/>
          <w:szCs w:val="24"/>
        </w:rPr>
        <w:t xml:space="preserve"> </w:t>
      </w:r>
      <w:r w:rsidR="0078331C">
        <w:rPr>
          <w:b/>
          <w:i/>
          <w:sz w:val="24"/>
          <w:szCs w:val="24"/>
        </w:rPr>
        <w:t>Computation, 2025</w:t>
      </w:r>
      <w:r w:rsidR="00647FC0">
        <w:rPr>
          <w:b/>
          <w:i/>
          <w:sz w:val="24"/>
          <w:szCs w:val="24"/>
        </w:rPr>
        <w:t>.</w:t>
      </w:r>
    </w:p>
    <w:p w:rsidR="0078331C" w:rsidRDefault="0078331C" w:rsidP="00647FC0">
      <w:pPr>
        <w:spacing w:after="0" w:line="400" w:lineRule="atLeast"/>
        <w:rPr>
          <w:sz w:val="24"/>
          <w:szCs w:val="24"/>
        </w:rPr>
      </w:pPr>
      <w:r w:rsidRPr="0078331C">
        <w:rPr>
          <w:sz w:val="24"/>
          <w:szCs w:val="24"/>
        </w:rPr>
        <w:t>Table 4.2.4 indicates that 2 respondents (6.7%) hold an SSCE certificate. The majority of participants, representing 53.3%, are HND/BSc holders, followed by 30% with NCE/OND qualifications. Additionally, 6.0% of respondents possess other postgraduate or related certificates. This suggests that the respondents are generally well-educated, with a significant proportion holding degrees, which enhances their ability to provide objective responses for the study.</w:t>
      </w:r>
    </w:p>
    <w:p w:rsidR="00647FC0" w:rsidRDefault="00647FC0" w:rsidP="00647FC0">
      <w:pPr>
        <w:spacing w:after="0" w:line="400" w:lineRule="atLeast"/>
      </w:pPr>
      <w:r>
        <w:rPr>
          <w:b/>
          <w:bCs/>
          <w:color w:val="010205"/>
          <w:sz w:val="24"/>
          <w:szCs w:val="24"/>
        </w:rPr>
        <w:t>Table 4.2.6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647FC0" w:rsidTr="00E5517B">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right="60"/>
            </w:pPr>
            <w:r>
              <w:rPr>
                <w:color w:val="000000"/>
                <w:sz w:val="24"/>
                <w:szCs w:val="24"/>
              </w:rPr>
              <w:t xml:space="preserve"> 5-10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10-20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right="60"/>
              <w:jc w:val="center"/>
            </w:pPr>
            <w:r>
              <w:rPr>
                <w:color w:val="010205"/>
                <w:sz w:val="24"/>
                <w:szCs w:val="24"/>
              </w:rPr>
              <w:t>76.6</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20-30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93.3</w:t>
            </w:r>
          </w:p>
        </w:tc>
      </w:tr>
      <w:tr w:rsidR="00647FC0" w:rsidTr="00E5517B">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30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2</w:t>
            </w:r>
          </w:p>
        </w:tc>
        <w:tc>
          <w:tcPr>
            <w:tcW w:w="1888"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6.7</w:t>
            </w:r>
          </w:p>
        </w:tc>
        <w:tc>
          <w:tcPr>
            <w:tcW w:w="3282"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78331C" w:rsidP="00647FC0">
      <w:pPr>
        <w:spacing w:before="240" w:after="160" w:line="480" w:lineRule="auto"/>
        <w:jc w:val="both"/>
      </w:pPr>
      <w:r>
        <w:rPr>
          <w:b/>
          <w:i/>
          <w:sz w:val="24"/>
          <w:szCs w:val="24"/>
        </w:rPr>
        <w:t>Source: SPSS, Computation, 2025</w:t>
      </w:r>
      <w:r w:rsidR="00647FC0">
        <w:rPr>
          <w:b/>
          <w:i/>
          <w:sz w:val="24"/>
          <w:szCs w:val="24"/>
        </w:rPr>
        <w:t>.</w:t>
      </w:r>
    </w:p>
    <w:p w:rsidR="0078331C" w:rsidRDefault="0078331C" w:rsidP="00647FC0">
      <w:pPr>
        <w:spacing w:before="240" w:after="160" w:line="480" w:lineRule="auto"/>
        <w:jc w:val="both"/>
        <w:rPr>
          <w:sz w:val="24"/>
          <w:szCs w:val="24"/>
        </w:rPr>
      </w:pPr>
      <w:r w:rsidRPr="0078331C">
        <w:rPr>
          <w:sz w:val="24"/>
          <w:szCs w:val="24"/>
        </w:rPr>
        <w:lastRenderedPageBreak/>
        <w:t>The length of service within an organization is a key factor in job satisfaction. Consequently, the study aimed to gather data on the tenure of staff at UBA Ilorin. Among the respondents, 6 (20%) have served between 5-10 years, 17 (56.6%) have served between 10-20 years, 5 (16.7%) report having 20-30 years of experience, and 2 (6.7%) have more than 30 years in the bank. This indicates that most employees at UBA have 10-20 years of work experience, suggesting that the majority exceed the 5-year minimum typically required in the banking industry. This level of experience is likely to contribute to more objective responses regarding employee performance in the study.</w:t>
      </w:r>
    </w:p>
    <w:p w:rsidR="00647FC0" w:rsidRDefault="00647FC0" w:rsidP="00647FC0">
      <w:pPr>
        <w:spacing w:before="240" w:after="160" w:line="480" w:lineRule="auto"/>
        <w:jc w:val="both"/>
      </w:pPr>
      <w:r>
        <w:rPr>
          <w:b/>
          <w:sz w:val="24"/>
          <w:szCs w:val="24"/>
        </w:rPr>
        <w:t>4.3 Data Analysis According to the Research Questions</w:t>
      </w:r>
    </w:p>
    <w:p w:rsidR="00647FC0" w:rsidRDefault="00647FC0" w:rsidP="00647FC0">
      <w:pPr>
        <w:spacing w:before="240" w:after="160" w:line="480" w:lineRule="auto"/>
        <w:jc w:val="both"/>
      </w:pPr>
      <w:r>
        <w:rPr>
          <w:b/>
          <w:bCs/>
          <w:sz w:val="24"/>
          <w:szCs w:val="24"/>
        </w:rPr>
        <w:t xml:space="preserve">Research Question 1: How does workload </w:t>
      </w:r>
      <w:r w:rsidR="008B52E8">
        <w:rPr>
          <w:b/>
          <w:bCs/>
          <w:sz w:val="24"/>
          <w:szCs w:val="24"/>
        </w:rPr>
        <w:t xml:space="preserve">impacts on employee </w:t>
      </w:r>
      <w:r>
        <w:rPr>
          <w:b/>
          <w:bCs/>
          <w:sz w:val="24"/>
          <w:szCs w:val="24"/>
        </w:rPr>
        <w:t xml:space="preserve">performance in </w:t>
      </w:r>
      <w:r w:rsidR="00201C3F">
        <w:rPr>
          <w:b/>
          <w:bCs/>
          <w:sz w:val="24"/>
          <w:szCs w:val="24"/>
        </w:rPr>
        <w:t xml:space="preserve">UBA </w:t>
      </w:r>
    </w:p>
    <w:p w:rsidR="00647FC0" w:rsidRDefault="00647FC0" w:rsidP="00647FC0">
      <w:pPr>
        <w:spacing w:before="240" w:after="160" w:line="240" w:lineRule="auto"/>
        <w:jc w:val="both"/>
      </w:pPr>
      <w:r>
        <w:rPr>
          <w:b/>
          <w:bCs/>
          <w:color w:val="010205"/>
          <w:sz w:val="23"/>
          <w:szCs w:val="23"/>
        </w:rPr>
        <w:t xml:space="preserve">Table 4.3.1 </w:t>
      </w:r>
      <w:r>
        <w:rPr>
          <w:rFonts w:eastAsia="Calibri" w:cs="SimSun"/>
          <w:b/>
          <w:bCs/>
          <w:color w:val="010205"/>
          <w:sz w:val="24"/>
          <w:szCs w:val="24"/>
        </w:rPr>
        <w:t>Do you think performance management helps people set and achieve meaningful goals?</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78331C" w:rsidRDefault="0078331C" w:rsidP="00647FC0">
      <w:pPr>
        <w:spacing w:before="12" w:after="0" w:line="240" w:lineRule="auto"/>
        <w:jc w:val="both"/>
        <w:rPr>
          <w:sz w:val="24"/>
          <w:szCs w:val="24"/>
        </w:rPr>
      </w:pPr>
      <w:r w:rsidRPr="0078331C">
        <w:rPr>
          <w:sz w:val="24"/>
          <w:szCs w:val="24"/>
        </w:rPr>
        <w:lastRenderedPageBreak/>
        <w:t>Table 4.3.1 presents employees' perceptions regarding the effectiveness of performance management in helping individuals set and achieve meaningful goals. Among the respondents, 2 (6.7%) strongly disagree with the statement, while 6 (20.0%) disagree. Additionally, 1 (3.3%) neither agrees nor disagrees, 4 (13.3%) agree, and 17 (56.7%) strongly agree that performance management is beneficial in this regard. This suggests a significant likelihood of increased workloads in the bank.</w:t>
      </w:r>
    </w:p>
    <w:p w:rsidR="00647FC0" w:rsidRDefault="00647FC0" w:rsidP="00647FC0">
      <w:pPr>
        <w:spacing w:before="12" w:after="0" w:line="240" w:lineRule="auto"/>
        <w:jc w:val="both"/>
      </w:pPr>
      <w:r>
        <w:rPr>
          <w:b/>
          <w:bCs/>
          <w:color w:val="010205"/>
          <w:sz w:val="23"/>
          <w:szCs w:val="23"/>
        </w:rPr>
        <w:t>Table 4.3.2.</w:t>
      </w:r>
      <w:r>
        <w:rPr>
          <w:rFonts w:eastAsia="Calibri" w:cs="SimSun"/>
          <w:b/>
          <w:bCs/>
          <w:color w:val="010205"/>
          <w:sz w:val="24"/>
          <w:szCs w:val="24"/>
        </w:rPr>
        <w:t>Does the performance of employees improve due to the current</w:t>
      </w:r>
    </w:p>
    <w:p w:rsidR="00647FC0" w:rsidRDefault="00647FC0" w:rsidP="00647FC0">
      <w:pPr>
        <w:spacing w:before="12" w:after="0" w:line="240" w:lineRule="auto"/>
        <w:jc w:val="both"/>
      </w:pPr>
      <w:proofErr w:type="gramStart"/>
      <w:r>
        <w:rPr>
          <w:rFonts w:eastAsia="Calibri" w:cs="SimSun"/>
          <w:b/>
          <w:bCs/>
          <w:color w:val="010205"/>
          <w:sz w:val="24"/>
          <w:szCs w:val="24"/>
        </w:rPr>
        <w:t>performance</w:t>
      </w:r>
      <w:proofErr w:type="gramEnd"/>
      <w:r>
        <w:rPr>
          <w:rFonts w:eastAsia="Calibri" w:cs="SimSun"/>
          <w:b/>
          <w:bCs/>
          <w:color w:val="010205"/>
          <w:sz w:val="24"/>
          <w:szCs w:val="24"/>
        </w:rPr>
        <w:t xml:space="preserve"> management</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78331C">
        <w:rPr>
          <w:b/>
          <w:i/>
          <w:sz w:val="24"/>
          <w:szCs w:val="24"/>
        </w:rPr>
        <w:t>(2025</w:t>
      </w:r>
      <w:r>
        <w:rPr>
          <w:b/>
          <w:i/>
          <w:sz w:val="24"/>
          <w:szCs w:val="24"/>
        </w:rPr>
        <w:t>).</w:t>
      </w:r>
    </w:p>
    <w:p w:rsidR="00F41AAA" w:rsidRDefault="0078331C" w:rsidP="00647FC0">
      <w:pPr>
        <w:spacing w:before="12" w:after="0" w:line="240" w:lineRule="auto"/>
        <w:jc w:val="both"/>
        <w:rPr>
          <w:sz w:val="24"/>
          <w:szCs w:val="24"/>
        </w:rPr>
      </w:pPr>
      <w:r w:rsidRPr="0078331C">
        <w:rPr>
          <w:sz w:val="24"/>
          <w:szCs w:val="24"/>
        </w:rPr>
        <w:t>Table 4.3.2 examines whether employees believe their performance has improved due to the current performance management system. Among the respondents, 5 (16.7%) strongly disagree, 1 (3.3%) disagree, and 3 (10.0%) neither agree nor disagree. In contrast, 14 (46.7%) agree with the statement, while 7 (23.3%) strongly agree that performance has improved due to the current management practices. This perception suggests that the current performance management system is designed by management to set exceptional work goals and identify development needs, particularly in response to workloads in the selected bank.</w:t>
      </w:r>
    </w:p>
    <w:p w:rsidR="0078331C" w:rsidRDefault="0078331C" w:rsidP="00647FC0">
      <w:pPr>
        <w:spacing w:before="12" w:after="0" w:line="240" w:lineRule="auto"/>
        <w:jc w:val="both"/>
        <w:rPr>
          <w:b/>
          <w:bCs/>
          <w:color w:val="010205"/>
          <w:sz w:val="23"/>
          <w:szCs w:val="23"/>
        </w:rPr>
      </w:pPr>
    </w:p>
    <w:p w:rsidR="00647FC0" w:rsidRDefault="00647FC0" w:rsidP="00647FC0">
      <w:pPr>
        <w:spacing w:before="12" w:after="0" w:line="240" w:lineRule="auto"/>
        <w:jc w:val="both"/>
      </w:pPr>
      <w:r>
        <w:rPr>
          <w:b/>
          <w:bCs/>
          <w:color w:val="010205"/>
          <w:sz w:val="23"/>
          <w:szCs w:val="23"/>
        </w:rPr>
        <w:t xml:space="preserve">Table 4.3.3 </w:t>
      </w:r>
      <w:r>
        <w:rPr>
          <w:rFonts w:eastAsia="Calibri" w:cs="SimSun"/>
          <w:b/>
          <w:bCs/>
          <w:color w:val="010205"/>
          <w:sz w:val="24"/>
          <w:szCs w:val="24"/>
        </w:rPr>
        <w:t xml:space="preserve">Do you think your leadership and interpersonal skills are developed </w:t>
      </w:r>
    </w:p>
    <w:p w:rsidR="00647FC0" w:rsidRDefault="00647FC0" w:rsidP="00647FC0">
      <w:pPr>
        <w:spacing w:before="12" w:after="0" w:line="240" w:lineRule="auto"/>
        <w:jc w:val="both"/>
      </w:pPr>
      <w:proofErr w:type="gramStart"/>
      <w:r>
        <w:rPr>
          <w:rFonts w:eastAsia="Calibri" w:cs="SimSun"/>
          <w:b/>
          <w:bCs/>
          <w:color w:val="010205"/>
          <w:sz w:val="24"/>
          <w:szCs w:val="24"/>
        </w:rPr>
        <w:t>due</w:t>
      </w:r>
      <w:proofErr w:type="gramEnd"/>
      <w:r>
        <w:rPr>
          <w:rFonts w:eastAsia="Calibri" w:cs="SimSun"/>
          <w:b/>
          <w:bCs/>
          <w:color w:val="010205"/>
          <w:sz w:val="24"/>
          <w:szCs w:val="24"/>
        </w:rPr>
        <w:t xml:space="preserve"> to the performance management system</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78331C" w:rsidRPr="0078331C" w:rsidRDefault="0078331C" w:rsidP="0078331C">
      <w:pPr>
        <w:rPr>
          <w:sz w:val="24"/>
          <w:szCs w:val="24"/>
        </w:rPr>
      </w:pPr>
      <w:r w:rsidRPr="0078331C">
        <w:rPr>
          <w:sz w:val="24"/>
          <w:szCs w:val="24"/>
        </w:rPr>
        <w:t>Table 4.3.3 assesses whether leadership and interpersonal skills are enhanced by the performance management system. Among the respondents, 4 (13.3%) strongly disagree that these skills are developed, while 2 (6.7%) disagree. Additionally, 4 (13.3%) neither agree nor disagree, 6 (20%) agree, and 14 (46.7%) strongly affirm that the performance management system fosters the development of leadership and interpersonal skills. This implies that there is a likelihood of reduced workloads as a result of the enhanced leadership and interpersonal skills in the selected bank.</w:t>
      </w:r>
    </w:p>
    <w:p w:rsidR="00647FC0" w:rsidRDefault="00647FC0" w:rsidP="00647FC0">
      <w:pPr>
        <w:spacing w:before="240" w:after="160" w:line="240" w:lineRule="auto"/>
        <w:jc w:val="both"/>
      </w:pPr>
      <w:r>
        <w:rPr>
          <w:b/>
          <w:bCs/>
          <w:color w:val="010205"/>
          <w:sz w:val="23"/>
          <w:szCs w:val="23"/>
        </w:rPr>
        <w:t xml:space="preserve">Table 4.3.4 </w:t>
      </w:r>
      <w:r>
        <w:rPr>
          <w:rFonts w:eastAsia="Calibri" w:cs="SimSun"/>
          <w:b/>
          <w:bCs/>
          <w:color w:val="010205"/>
          <w:sz w:val="24"/>
          <w:szCs w:val="24"/>
        </w:rPr>
        <w:t>Are you satisfied with the existing performance management system</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sz w:val="24"/>
          <w:szCs w:val="24"/>
        </w:rPr>
        <w:t xml:space="preserve">Table 4.3.4 reveals whether employee </w:t>
      </w:r>
      <w:proofErr w:type="spellStart"/>
      <w:r>
        <w:rPr>
          <w:sz w:val="24"/>
          <w:szCs w:val="24"/>
        </w:rPr>
        <w:t>are</w:t>
      </w:r>
      <w:r>
        <w:rPr>
          <w:rFonts w:eastAsia="Calibri" w:cs="SimSun"/>
          <w:color w:val="010205"/>
          <w:sz w:val="24"/>
          <w:szCs w:val="24"/>
        </w:rPr>
        <w:t>satisfied</w:t>
      </w:r>
      <w:proofErr w:type="spellEnd"/>
      <w:r>
        <w:rPr>
          <w:rFonts w:eastAsia="Calibri" w:cs="SimSun"/>
          <w:color w:val="010205"/>
          <w:sz w:val="24"/>
          <w:szCs w:val="24"/>
        </w:rPr>
        <w:t xml:space="preserve"> with the existing performance management system of the bank </w:t>
      </w:r>
      <w:r>
        <w:rPr>
          <w:color w:val="010205"/>
          <w:sz w:val="24"/>
          <w:szCs w:val="24"/>
        </w:rPr>
        <w:t>or not. About</w:t>
      </w:r>
      <w:r>
        <w:rPr>
          <w:sz w:val="24"/>
          <w:szCs w:val="24"/>
        </w:rPr>
        <w:t xml:space="preserve"> 2 (6.7%) of the respondents strongly disagree </w:t>
      </w:r>
      <w:r>
        <w:rPr>
          <w:color w:val="010205"/>
          <w:sz w:val="24"/>
          <w:szCs w:val="24"/>
        </w:rPr>
        <w:t>on the claim</w:t>
      </w:r>
      <w:r>
        <w:rPr>
          <w:sz w:val="24"/>
          <w:szCs w:val="24"/>
        </w:rPr>
        <w:t xml:space="preserve">, 7 </w:t>
      </w:r>
      <w:r>
        <w:rPr>
          <w:sz w:val="24"/>
          <w:szCs w:val="24"/>
        </w:rPr>
        <w:lastRenderedPageBreak/>
        <w:t xml:space="preserve">(23.3%) disagree, 2 (6.7%) of the respondents neither agree nor disagree, 4 (13.3%) of the respondents agree on the claim, while 15 (50.0%) of the respondents strongly agree that employee are </w:t>
      </w:r>
      <w:r>
        <w:rPr>
          <w:rFonts w:eastAsia="Calibri" w:cs="SimSun"/>
          <w:color w:val="010205"/>
          <w:sz w:val="24"/>
          <w:szCs w:val="24"/>
        </w:rPr>
        <w:t>satisfied with the existing performance management system of the bank</w:t>
      </w:r>
      <w:r>
        <w:rPr>
          <w:color w:val="010205"/>
          <w:sz w:val="24"/>
          <w:szCs w:val="24"/>
        </w:rPr>
        <w:t xml:space="preserve">. </w:t>
      </w:r>
      <w:r>
        <w:rPr>
          <w:sz w:val="24"/>
          <w:szCs w:val="24"/>
        </w:rPr>
        <w:t>This is likely to enhance employee performance in selected bank.</w:t>
      </w:r>
    </w:p>
    <w:p w:rsidR="00647FC0" w:rsidRDefault="00647FC0" w:rsidP="00647FC0">
      <w:pPr>
        <w:spacing w:before="12" w:after="0" w:line="240" w:lineRule="auto"/>
        <w:jc w:val="both"/>
      </w:pPr>
      <w:r>
        <w:rPr>
          <w:b/>
          <w:bCs/>
          <w:color w:val="010205"/>
          <w:sz w:val="24"/>
          <w:szCs w:val="24"/>
        </w:rPr>
        <w:t xml:space="preserve">Table 4.3.5 </w:t>
      </w:r>
      <w:r>
        <w:rPr>
          <w:rFonts w:eastAsia="Calibri" w:cs="SimSun"/>
          <w:b/>
          <w:bCs/>
          <w:color w:val="010205"/>
          <w:sz w:val="24"/>
          <w:szCs w:val="24"/>
        </w:rPr>
        <w:t xml:space="preserve">Do the performance management system implemented in your organization </w:t>
      </w:r>
    </w:p>
    <w:p w:rsidR="00647FC0" w:rsidRDefault="00647FC0" w:rsidP="00647FC0">
      <w:pPr>
        <w:spacing w:before="12" w:after="0" w:line="240" w:lineRule="auto"/>
        <w:jc w:val="both"/>
      </w:pPr>
      <w:proofErr w:type="gramStart"/>
      <w:r>
        <w:rPr>
          <w:rFonts w:eastAsia="Calibri" w:cs="SimSun"/>
          <w:b/>
          <w:bCs/>
          <w:color w:val="010205"/>
          <w:sz w:val="24"/>
          <w:szCs w:val="24"/>
        </w:rPr>
        <w:t>create</w:t>
      </w:r>
      <w:proofErr w:type="gramEnd"/>
      <w:r>
        <w:rPr>
          <w:rFonts w:eastAsia="Calibri" w:cs="SimSun"/>
          <w:b/>
          <w:bCs/>
          <w:color w:val="010205"/>
          <w:sz w:val="24"/>
          <w:szCs w:val="24"/>
        </w:rPr>
        <w:t xml:space="preserve"> a participative environment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8B52E8" w:rsidRPr="00F41AAA" w:rsidRDefault="00647FC0" w:rsidP="00647FC0">
      <w:pPr>
        <w:spacing w:before="240" w:after="160" w:line="480" w:lineRule="auto"/>
        <w:jc w:val="both"/>
      </w:pPr>
      <w:r>
        <w:rPr>
          <w:sz w:val="24"/>
          <w:szCs w:val="24"/>
        </w:rPr>
        <w:t xml:space="preserve">Table 4.3.5 reveals whether </w:t>
      </w:r>
      <w:r>
        <w:rPr>
          <w:rFonts w:eastAsia="Calibri" w:cs="SimSun"/>
          <w:color w:val="010205"/>
          <w:sz w:val="24"/>
          <w:szCs w:val="24"/>
        </w:rPr>
        <w:t>performance management system implemented in the organization create a participative environment,</w:t>
      </w:r>
      <w:r>
        <w:rPr>
          <w:sz w:val="24"/>
          <w:szCs w:val="24"/>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Pr>
          <w:rFonts w:eastAsia="Calibri" w:cs="SimSun"/>
          <w:color w:val="010205"/>
          <w:sz w:val="24"/>
          <w:szCs w:val="24"/>
        </w:rPr>
        <w:t>performance management system implemented created a participate environment, in selected bank. This enhance employee participation in policy and decision making of the bank.</w:t>
      </w:r>
    </w:p>
    <w:p w:rsidR="00647FC0" w:rsidRDefault="00647FC0" w:rsidP="00647FC0">
      <w:pPr>
        <w:spacing w:before="240" w:after="160" w:line="480" w:lineRule="auto"/>
        <w:jc w:val="both"/>
      </w:pPr>
      <w:r>
        <w:rPr>
          <w:b/>
          <w:bCs/>
          <w:color w:val="010205"/>
          <w:sz w:val="24"/>
          <w:szCs w:val="24"/>
        </w:rPr>
        <w:lastRenderedPageBreak/>
        <w:t xml:space="preserve">Research Question 2: What is the relationship between training and development and performance in </w:t>
      </w:r>
      <w:proofErr w:type="gramStart"/>
      <w:r w:rsidR="00201C3F">
        <w:rPr>
          <w:b/>
          <w:bCs/>
          <w:color w:val="010205"/>
          <w:sz w:val="24"/>
          <w:szCs w:val="24"/>
        </w:rPr>
        <w:t>UBA</w:t>
      </w:r>
      <w:proofErr w:type="gramEnd"/>
      <w:r w:rsidR="00201C3F">
        <w:rPr>
          <w:b/>
          <w:bCs/>
          <w:color w:val="010205"/>
          <w:sz w:val="24"/>
          <w:szCs w:val="24"/>
        </w:rPr>
        <w:t xml:space="preserve"> </w:t>
      </w:r>
    </w:p>
    <w:p w:rsidR="00647FC0" w:rsidRPr="0078331C" w:rsidRDefault="00647FC0" w:rsidP="0078331C">
      <w:pPr>
        <w:spacing w:before="240" w:after="160" w:line="480" w:lineRule="auto"/>
        <w:jc w:val="both"/>
      </w:pPr>
      <w:r>
        <w:rPr>
          <w:rFonts w:eastAsia="Times New Roman"/>
          <w:b/>
          <w:bCs/>
          <w:color w:val="010205"/>
          <w:sz w:val="24"/>
          <w:szCs w:val="24"/>
        </w:rPr>
        <w:t xml:space="preserve"> iii) How does reward system influence </w:t>
      </w:r>
      <w:r w:rsidR="008B52E8">
        <w:rPr>
          <w:rFonts w:eastAsia="Times New Roman"/>
          <w:b/>
          <w:bCs/>
          <w:color w:val="010205"/>
          <w:sz w:val="24"/>
          <w:szCs w:val="24"/>
        </w:rPr>
        <w:t xml:space="preserve">employee </w:t>
      </w:r>
      <w:r>
        <w:rPr>
          <w:rFonts w:eastAsia="Times New Roman"/>
          <w:b/>
          <w:bCs/>
          <w:color w:val="010205"/>
          <w:sz w:val="24"/>
          <w:szCs w:val="24"/>
        </w:rPr>
        <w:t xml:space="preserve">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rPr>
          <w:rFonts w:ascii="Times New Roman" w:hAnsi="Times New Roman"/>
          <w:b/>
          <w:bCs/>
          <w:color w:val="010205"/>
          <w:sz w:val="24"/>
          <w:szCs w:val="24"/>
        </w:rPr>
      </w:pPr>
    </w:p>
    <w:p w:rsidR="00647FC0" w:rsidRDefault="00647FC0" w:rsidP="00647FC0">
      <w:pPr>
        <w:spacing w:after="0" w:line="320" w:lineRule="atLeast"/>
        <w:ind w:right="60"/>
        <w:jc w:val="both"/>
      </w:pPr>
      <w:r>
        <w:rPr>
          <w:b/>
          <w:bCs/>
          <w:color w:val="010205"/>
          <w:sz w:val="24"/>
          <w:szCs w:val="24"/>
        </w:rPr>
        <w:t>Table 4.3.6.</w:t>
      </w:r>
      <w:r>
        <w:rPr>
          <w:rFonts w:eastAsia="Calibri" w:cs="SimSun"/>
          <w:b/>
          <w:bCs/>
          <w:color w:val="010205"/>
          <w:sz w:val="24"/>
          <w:szCs w:val="24"/>
        </w:rPr>
        <w:t>Employee training and development has contributed to higher performance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63.3</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color w:val="010205"/>
          <w:sz w:val="24"/>
          <w:szCs w:val="24"/>
        </w:rPr>
        <w:t xml:space="preserve">Table 4.3.6 reveals whether employee </w:t>
      </w:r>
      <w:r>
        <w:rPr>
          <w:rFonts w:eastAsia="Calibri" w:cs="SimSun"/>
          <w:color w:val="010205"/>
          <w:sz w:val="24"/>
          <w:szCs w:val="24"/>
        </w:rPr>
        <w:t>training and development has contributed to higher performance</w:t>
      </w:r>
      <w:r>
        <w:rPr>
          <w:color w:val="010205"/>
          <w:sz w:val="24"/>
          <w:szCs w:val="24"/>
        </w:rPr>
        <w:t xml:space="preserve">, 2 (6.7%) of the respondents strongly disagree on the claim, 6 (20%) disagree, 1 (3.3%) of the respondents neither agree nor disagree, 10 (33.3%) of the respondents agree that employee </w:t>
      </w:r>
      <w:r>
        <w:rPr>
          <w:rFonts w:eastAsia="Calibri" w:cs="SimSun"/>
          <w:color w:val="010205"/>
          <w:sz w:val="24"/>
          <w:szCs w:val="24"/>
        </w:rPr>
        <w:t xml:space="preserve">training and development has contributed to higher performance, </w:t>
      </w:r>
      <w:r>
        <w:rPr>
          <w:color w:val="010205"/>
          <w:sz w:val="24"/>
          <w:szCs w:val="24"/>
        </w:rPr>
        <w:t>while 11 (36.7%) of the respondents strongly agree on the claim. This means training and development contributed to higher performance of the bank.</w:t>
      </w:r>
    </w:p>
    <w:p w:rsidR="008B52E8" w:rsidRDefault="008B52E8" w:rsidP="00647FC0">
      <w:pPr>
        <w:spacing w:before="240" w:after="160" w:line="240" w:lineRule="auto"/>
        <w:jc w:val="both"/>
        <w:rPr>
          <w:b/>
          <w:bCs/>
          <w:color w:val="010205"/>
          <w:sz w:val="23"/>
          <w:szCs w:val="23"/>
        </w:rPr>
      </w:pPr>
    </w:p>
    <w:p w:rsidR="00647FC0" w:rsidRDefault="00647FC0" w:rsidP="00647FC0">
      <w:pPr>
        <w:spacing w:before="240" w:after="160" w:line="240" w:lineRule="auto"/>
        <w:jc w:val="both"/>
      </w:pPr>
      <w:r>
        <w:rPr>
          <w:b/>
          <w:bCs/>
          <w:color w:val="010205"/>
          <w:sz w:val="23"/>
          <w:szCs w:val="23"/>
        </w:rPr>
        <w:lastRenderedPageBreak/>
        <w:t xml:space="preserve">Table 4.3.7 </w:t>
      </w:r>
      <w:r>
        <w:rPr>
          <w:rFonts w:eastAsia="Calibri" w:cs="SimSun"/>
          <w:b/>
          <w:bCs/>
          <w:color w:val="010205"/>
          <w:sz w:val="24"/>
          <w:szCs w:val="24"/>
        </w:rPr>
        <w:t>All the various training I have received have enhanced my competence at the job</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Pr="008B52E8" w:rsidRDefault="00647FC0" w:rsidP="008B52E8">
      <w:pPr>
        <w:spacing w:line="480" w:lineRule="auto"/>
        <w:jc w:val="both"/>
      </w:pPr>
      <w:r>
        <w:rPr>
          <w:sz w:val="24"/>
          <w:szCs w:val="24"/>
        </w:rPr>
        <w:t xml:space="preserve">Table 4.3.7 reveals whether </w:t>
      </w:r>
      <w:r>
        <w:rPr>
          <w:rFonts w:eastAsia="Calibri" w:cs="SimSun"/>
          <w:color w:val="010205"/>
          <w:sz w:val="24"/>
          <w:szCs w:val="24"/>
        </w:rPr>
        <w:t>the various training received by employees have enhanced competence at the job</w:t>
      </w:r>
      <w:r>
        <w:rPr>
          <w:sz w:val="24"/>
          <w:szCs w:val="24"/>
        </w:rPr>
        <w:t xml:space="preserve">, 4 (13.3%) of the respondents strongly disagree </w:t>
      </w:r>
      <w:r>
        <w:rPr>
          <w:color w:val="010205"/>
          <w:sz w:val="24"/>
          <w:szCs w:val="24"/>
        </w:rPr>
        <w:t>on the claim</w:t>
      </w:r>
      <w:r>
        <w:rPr>
          <w:sz w:val="24"/>
          <w:szCs w:val="24"/>
        </w:rPr>
        <w:t xml:space="preserve">, 2 (6.7%) disagree, 4 (13.3%) of the respondents neither agree nor disagree, 6 (20.0%) of the respondents agree that </w:t>
      </w:r>
      <w:r>
        <w:rPr>
          <w:rFonts w:eastAsia="Calibri" w:cs="SimSun"/>
          <w:color w:val="010205"/>
          <w:sz w:val="24"/>
          <w:szCs w:val="24"/>
        </w:rPr>
        <w:t>the various training received by employees have enhanced competence at the job,</w:t>
      </w:r>
      <w:r>
        <w:rPr>
          <w:sz w:val="24"/>
          <w:szCs w:val="24"/>
        </w:rPr>
        <w:t xml:space="preserve"> while 14 (46.7%) of the respondents strongly agree. This implies that employee’s competency increasing due to training and development received from the selected bank</w:t>
      </w:r>
      <w:r>
        <w:rPr>
          <w:sz w:val="24"/>
          <w:szCs w:val="24"/>
          <w:highlight w:val="white"/>
        </w:rPr>
        <w:t>.</w:t>
      </w:r>
    </w:p>
    <w:p w:rsidR="00647FC0" w:rsidRDefault="00647FC0" w:rsidP="00647FC0">
      <w:pPr>
        <w:spacing w:before="240" w:after="160" w:line="240" w:lineRule="auto"/>
        <w:jc w:val="both"/>
      </w:pPr>
      <w:r>
        <w:rPr>
          <w:b/>
          <w:bCs/>
          <w:color w:val="010205"/>
          <w:sz w:val="23"/>
          <w:szCs w:val="23"/>
        </w:rPr>
        <w:t xml:space="preserve">Table 4.3.8 </w:t>
      </w:r>
      <w:r>
        <w:rPr>
          <w:rFonts w:eastAsia="Calibri" w:cs="SimSun"/>
          <w:b/>
          <w:bCs/>
          <w:color w:val="010205"/>
          <w:sz w:val="24"/>
          <w:szCs w:val="24"/>
        </w:rPr>
        <w:t xml:space="preserve">Training and Development improves functional skills for the sake of evaluating performance  </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4.3.8 reveals whether t</w:t>
      </w:r>
      <w:r>
        <w:rPr>
          <w:rFonts w:eastAsia="Calibri" w:cs="SimSun"/>
          <w:sz w:val="24"/>
          <w:szCs w:val="24"/>
        </w:rPr>
        <w:t>raining and Development improves functional skills for the sake of evaluating performance</w:t>
      </w:r>
      <w:r>
        <w:rPr>
          <w:color w:val="010205"/>
          <w:sz w:val="24"/>
          <w:szCs w:val="24"/>
        </w:rPr>
        <w:t>,</w:t>
      </w:r>
      <w:r>
        <w:rPr>
          <w:sz w:val="24"/>
          <w:szCs w:val="24"/>
        </w:rPr>
        <w:t xml:space="preserve"> 7(11.9%) of the respondents strongly disagree on the statement, 3 (5.9%) disagree, 1 (3.3%) of the respondents neither agree nor disagree, 6 (20.0%) of the respondents agree </w:t>
      </w:r>
      <w:r>
        <w:rPr>
          <w:color w:val="010205"/>
          <w:sz w:val="24"/>
          <w:szCs w:val="24"/>
        </w:rPr>
        <w:t>that t</w:t>
      </w:r>
      <w:r>
        <w:rPr>
          <w:rFonts w:eastAsia="Calibri" w:cs="SimSun"/>
          <w:color w:val="010205"/>
          <w:sz w:val="24"/>
          <w:szCs w:val="24"/>
        </w:rPr>
        <w:t>raining and Development improves functional skills for the sake of evaluating performance</w:t>
      </w:r>
      <w:r>
        <w:rPr>
          <w:color w:val="010205"/>
          <w:sz w:val="24"/>
          <w:szCs w:val="24"/>
        </w:rPr>
        <w:t>,</w:t>
      </w:r>
      <w:r>
        <w:rPr>
          <w:sz w:val="24"/>
          <w:szCs w:val="24"/>
        </w:rPr>
        <w:t xml:space="preserve"> while 11 (43.4%) of the respondents strongly agree </w:t>
      </w:r>
      <w:r>
        <w:rPr>
          <w:color w:val="010205"/>
          <w:sz w:val="24"/>
          <w:szCs w:val="24"/>
        </w:rPr>
        <w:t>on the claim</w:t>
      </w:r>
      <w:r>
        <w:rPr>
          <w:sz w:val="24"/>
          <w:szCs w:val="24"/>
        </w:rPr>
        <w:t xml:space="preserve">. This means that </w:t>
      </w:r>
      <w:r>
        <w:rPr>
          <w:color w:val="010205"/>
          <w:sz w:val="24"/>
          <w:szCs w:val="24"/>
        </w:rPr>
        <w:t>t</w:t>
      </w:r>
      <w:r>
        <w:rPr>
          <w:rFonts w:eastAsia="Calibri" w:cs="SimSun"/>
          <w:color w:val="010205"/>
          <w:sz w:val="24"/>
          <w:szCs w:val="24"/>
        </w:rPr>
        <w:t>raining and Development improves functional skills for the sake of evaluating performance</w:t>
      </w:r>
    </w:p>
    <w:p w:rsidR="00647FC0" w:rsidRDefault="00647FC0" w:rsidP="00647FC0">
      <w:pPr>
        <w:spacing w:before="12" w:after="0" w:line="240" w:lineRule="auto"/>
        <w:jc w:val="both"/>
      </w:pPr>
      <w:r>
        <w:rPr>
          <w:b/>
          <w:bCs/>
          <w:color w:val="010205"/>
          <w:sz w:val="23"/>
          <w:szCs w:val="23"/>
        </w:rPr>
        <w:t xml:space="preserve">Table 4.3.9 </w:t>
      </w:r>
      <w:r>
        <w:rPr>
          <w:rFonts w:eastAsia="Calibri" w:cs="SimSun"/>
          <w:b/>
          <w:bCs/>
          <w:color w:val="010205"/>
          <w:sz w:val="24"/>
          <w:szCs w:val="24"/>
        </w:rPr>
        <w:t xml:space="preserve">Do you think Training and Development influence the work quality of employees </w:t>
      </w:r>
    </w:p>
    <w:p w:rsidR="00647FC0" w:rsidRDefault="00647FC0" w:rsidP="00647FC0">
      <w:pPr>
        <w:spacing w:before="12" w:after="0" w:line="240" w:lineRule="auto"/>
        <w:jc w:val="both"/>
      </w:pPr>
      <w:proofErr w:type="gramStart"/>
      <w:r>
        <w:rPr>
          <w:rFonts w:eastAsia="Calibri" w:cs="SimSun"/>
          <w:b/>
          <w:bCs/>
          <w:color w:val="010205"/>
          <w:sz w:val="24"/>
          <w:szCs w:val="24"/>
        </w:rPr>
        <w:t>and</w:t>
      </w:r>
      <w:proofErr w:type="gramEnd"/>
      <w:r>
        <w:rPr>
          <w:rFonts w:eastAsia="Calibri" w:cs="SimSun"/>
          <w:b/>
          <w:bCs/>
          <w:color w:val="010205"/>
          <w:sz w:val="24"/>
          <w:szCs w:val="24"/>
        </w:rPr>
        <w:t xml:space="preserve"> does it improve their performance?</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sz w:val="24"/>
          <w:szCs w:val="24"/>
        </w:rPr>
        <w:lastRenderedPageBreak/>
        <w:t>Table 4.3.9 reveals whether t</w:t>
      </w:r>
      <w:r>
        <w:rPr>
          <w:rFonts w:eastAsia="Calibri" w:cs="SimSun"/>
          <w:color w:val="010205"/>
          <w:sz w:val="24"/>
          <w:szCs w:val="24"/>
        </w:rPr>
        <w:t>raining and Development influence the work quality of employees and do improve their performance,</w:t>
      </w:r>
      <w:r>
        <w:rPr>
          <w:sz w:val="24"/>
          <w:szCs w:val="24"/>
        </w:rPr>
        <w:t xml:space="preserve"> 6 (20.0%) of the respondents strongly disagree </w:t>
      </w:r>
      <w:r>
        <w:rPr>
          <w:color w:val="010205"/>
          <w:sz w:val="24"/>
          <w:szCs w:val="24"/>
        </w:rPr>
        <w:t>on the statement</w:t>
      </w:r>
      <w:r>
        <w:rPr>
          <w:sz w:val="24"/>
          <w:szCs w:val="24"/>
        </w:rPr>
        <w:t>, 2 (6.7%) disagree, 1(3.3%) of the respondents neither agree nor disagree, 8(26.7%) of the respondents agree on the perception that t</w:t>
      </w:r>
      <w:r>
        <w:rPr>
          <w:rFonts w:eastAsia="Calibri" w:cs="SimSun"/>
          <w:color w:val="010205"/>
          <w:sz w:val="24"/>
          <w:szCs w:val="24"/>
        </w:rPr>
        <w:t>raining and Development influence the work quality of employees and do improve their performance</w:t>
      </w:r>
      <w:r>
        <w:rPr>
          <w:sz w:val="24"/>
          <w:szCs w:val="24"/>
        </w:rPr>
        <w:t xml:space="preserve">, while 13 (43.3%) of the respondents strongly agree </w:t>
      </w:r>
      <w:r>
        <w:rPr>
          <w:color w:val="010205"/>
          <w:sz w:val="24"/>
          <w:szCs w:val="24"/>
        </w:rPr>
        <w:t>on the claim</w:t>
      </w:r>
      <w:r>
        <w:rPr>
          <w:sz w:val="24"/>
          <w:szCs w:val="24"/>
        </w:rPr>
        <w:t>.  This is an indication that t</w:t>
      </w:r>
      <w:r>
        <w:rPr>
          <w:rFonts w:eastAsia="Calibri" w:cs="SimSun"/>
          <w:color w:val="010205"/>
          <w:sz w:val="24"/>
          <w:szCs w:val="24"/>
        </w:rPr>
        <w:t>raining and Development influence the work quality of employees and do improve their performance.</w:t>
      </w:r>
    </w:p>
    <w:p w:rsidR="00F41AAA" w:rsidRDefault="00F41AAA" w:rsidP="00647FC0">
      <w:pPr>
        <w:spacing w:before="240" w:after="160" w:line="480" w:lineRule="auto"/>
        <w:jc w:val="both"/>
        <w:rPr>
          <w:b/>
          <w:bCs/>
          <w:color w:val="010205"/>
          <w:sz w:val="24"/>
          <w:szCs w:val="24"/>
        </w:rPr>
      </w:pPr>
    </w:p>
    <w:p w:rsidR="00647FC0" w:rsidRDefault="00647FC0" w:rsidP="00647FC0">
      <w:pPr>
        <w:spacing w:before="240" w:after="160" w:line="480" w:lineRule="auto"/>
        <w:jc w:val="both"/>
      </w:pPr>
      <w:r>
        <w:rPr>
          <w:b/>
          <w:bCs/>
          <w:color w:val="010205"/>
          <w:sz w:val="24"/>
          <w:szCs w:val="24"/>
        </w:rPr>
        <w:t xml:space="preserve">Research Question 3: </w:t>
      </w:r>
      <w:r>
        <w:rPr>
          <w:rFonts w:eastAsia="Times New Roman"/>
          <w:b/>
          <w:bCs/>
          <w:color w:val="010205"/>
          <w:sz w:val="24"/>
          <w:szCs w:val="24"/>
        </w:rPr>
        <w:t xml:space="preserve">How does </w:t>
      </w:r>
      <w:bookmarkStart w:id="1" w:name="_Hlk692126091"/>
      <w:r>
        <w:rPr>
          <w:rFonts w:eastAsia="Times New Roman"/>
          <w:b/>
          <w:bCs/>
          <w:color w:val="010205"/>
          <w:sz w:val="24"/>
          <w:szCs w:val="24"/>
        </w:rPr>
        <w:t xml:space="preserve">reward system </w:t>
      </w:r>
      <w:bookmarkEnd w:id="1"/>
      <w:r>
        <w:rPr>
          <w:rFonts w:eastAsia="Times New Roman"/>
          <w:b/>
          <w:bCs/>
          <w:color w:val="010205"/>
          <w:sz w:val="24"/>
          <w:szCs w:val="24"/>
        </w:rPr>
        <w:t xml:space="preserve">influence 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pPr>
      <w:r>
        <w:rPr>
          <w:b/>
          <w:bCs/>
          <w:color w:val="010205"/>
          <w:sz w:val="24"/>
          <w:szCs w:val="24"/>
        </w:rPr>
        <w:t xml:space="preserve">Table 4.3.10 </w:t>
      </w:r>
      <w:proofErr w:type="gramStart"/>
      <w:r>
        <w:rPr>
          <w:rFonts w:eastAsia="Calibri" w:cs="SimSun"/>
          <w:b/>
          <w:bCs/>
          <w:color w:val="010205"/>
          <w:sz w:val="24"/>
          <w:szCs w:val="24"/>
        </w:rPr>
        <w:t>The</w:t>
      </w:r>
      <w:proofErr w:type="gramEnd"/>
      <w:r>
        <w:rPr>
          <w:rFonts w:eastAsia="Calibri" w:cs="SimSun"/>
          <w:b/>
          <w:bCs/>
          <w:color w:val="010205"/>
          <w:sz w:val="24"/>
          <w:szCs w:val="24"/>
        </w:rPr>
        <w:t xml:space="preserve"> rewards have a positive effect on the work atmosphere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sz w:val="24"/>
          <w:szCs w:val="24"/>
        </w:rPr>
        <w:t xml:space="preserve">Table 4.3.10 reveals whether </w:t>
      </w:r>
      <w:r>
        <w:rPr>
          <w:rFonts w:eastAsia="Calibri" w:cs="SimSun"/>
          <w:color w:val="010205"/>
          <w:sz w:val="24"/>
          <w:szCs w:val="24"/>
        </w:rPr>
        <w:t>rewards have a positive effect on the work atmosphere or not</w:t>
      </w:r>
      <w:r>
        <w:rPr>
          <w:color w:val="010205"/>
          <w:sz w:val="24"/>
          <w:szCs w:val="24"/>
        </w:rPr>
        <w:t>,</w:t>
      </w:r>
      <w:r>
        <w:rPr>
          <w:sz w:val="24"/>
          <w:szCs w:val="24"/>
        </w:rPr>
        <w:t xml:space="preserve"> 6 (20.0%) of the respondents strongly </w:t>
      </w:r>
      <w:r>
        <w:rPr>
          <w:color w:val="010205"/>
          <w:sz w:val="24"/>
          <w:szCs w:val="24"/>
        </w:rPr>
        <w:t>on the claim</w:t>
      </w:r>
      <w:r>
        <w:rPr>
          <w:sz w:val="24"/>
          <w:szCs w:val="24"/>
        </w:rPr>
        <w:t xml:space="preserve">, 4 (13.3%) disagree, 2 (6.7%) of the </w:t>
      </w:r>
      <w:r>
        <w:rPr>
          <w:sz w:val="24"/>
          <w:szCs w:val="24"/>
        </w:rPr>
        <w:lastRenderedPageBreak/>
        <w:t xml:space="preserve">respondents neither agree nor disagree, 8 (26.7%) of the respondents agree that </w:t>
      </w:r>
      <w:r>
        <w:rPr>
          <w:rFonts w:eastAsia="Calibri" w:cs="SimSun"/>
          <w:color w:val="010205"/>
          <w:sz w:val="24"/>
          <w:szCs w:val="24"/>
        </w:rPr>
        <w:t>rewards have a positive effect on the work atmosphere,</w:t>
      </w:r>
      <w:r>
        <w:rPr>
          <w:sz w:val="24"/>
          <w:szCs w:val="24"/>
        </w:rPr>
        <w:t xml:space="preserve"> while 10 (43.3%) of the respondents strongly agree on the claim.</w:t>
      </w:r>
      <w:r>
        <w:rPr>
          <w:color w:val="010205"/>
          <w:sz w:val="24"/>
          <w:szCs w:val="24"/>
        </w:rPr>
        <w:t xml:space="preserve"> Based on this findings, it can be deduce that </w:t>
      </w:r>
      <w:r>
        <w:rPr>
          <w:rFonts w:eastAsia="Calibri" w:cs="SimSun"/>
          <w:color w:val="010205"/>
          <w:sz w:val="24"/>
          <w:szCs w:val="24"/>
        </w:rPr>
        <w:t xml:space="preserve">rewards have a positive effect on the </w:t>
      </w:r>
      <w:proofErr w:type="gramStart"/>
      <w:r>
        <w:rPr>
          <w:rFonts w:eastAsia="Calibri" w:cs="SimSun"/>
          <w:color w:val="010205"/>
          <w:sz w:val="24"/>
          <w:szCs w:val="24"/>
        </w:rPr>
        <w:t>work</w:t>
      </w:r>
      <w:proofErr w:type="gramEnd"/>
      <w:r>
        <w:rPr>
          <w:rFonts w:eastAsia="Calibri" w:cs="SimSun"/>
          <w:color w:val="010205"/>
          <w:sz w:val="24"/>
          <w:szCs w:val="24"/>
        </w:rPr>
        <w:t xml:space="preserve"> </w:t>
      </w:r>
      <w:proofErr w:type="spellStart"/>
      <w:r>
        <w:rPr>
          <w:rFonts w:eastAsia="Calibri" w:cs="SimSun"/>
          <w:color w:val="010205"/>
          <w:sz w:val="24"/>
          <w:szCs w:val="24"/>
        </w:rPr>
        <w:t>atmosphere</w:t>
      </w:r>
      <w:r>
        <w:rPr>
          <w:color w:val="010205"/>
          <w:sz w:val="24"/>
          <w:szCs w:val="24"/>
          <w:highlight w:val="white"/>
        </w:rPr>
        <w:t>in</w:t>
      </w:r>
      <w:proofErr w:type="spellEnd"/>
      <w:r>
        <w:rPr>
          <w:color w:val="010205"/>
          <w:sz w:val="24"/>
          <w:szCs w:val="24"/>
          <w:highlight w:val="white"/>
        </w:rPr>
        <w:t xml:space="preserve"> the selected bank.</w:t>
      </w:r>
    </w:p>
    <w:p w:rsidR="00647FC0" w:rsidRDefault="00647FC0" w:rsidP="00647FC0">
      <w:pPr>
        <w:spacing w:after="0" w:line="320" w:lineRule="atLeast"/>
        <w:ind w:right="60"/>
        <w:jc w:val="both"/>
        <w:rPr>
          <w:rFonts w:ascii="Times New Roman" w:hAnsi="Times New Roman"/>
          <w:b/>
          <w:sz w:val="23"/>
          <w:szCs w:val="23"/>
        </w:rPr>
      </w:pPr>
    </w:p>
    <w:p w:rsidR="00647FC0" w:rsidRDefault="00647FC0" w:rsidP="00647FC0">
      <w:pPr>
        <w:spacing w:after="0" w:line="320" w:lineRule="atLeast"/>
        <w:ind w:right="60"/>
        <w:jc w:val="both"/>
      </w:pPr>
      <w:r>
        <w:rPr>
          <w:b/>
          <w:bCs/>
          <w:sz w:val="23"/>
          <w:szCs w:val="23"/>
        </w:rPr>
        <w:t xml:space="preserve">Table 4.3.11 </w:t>
      </w:r>
      <w:proofErr w:type="gramStart"/>
      <w:r>
        <w:rPr>
          <w:rFonts w:eastAsia="Calibri" w:cs="SimSun"/>
          <w:b/>
          <w:bCs/>
          <w:sz w:val="24"/>
          <w:szCs w:val="24"/>
        </w:rPr>
        <w:t>The</w:t>
      </w:r>
      <w:proofErr w:type="gramEnd"/>
      <w:r>
        <w:rPr>
          <w:rFonts w:eastAsia="Calibri" w:cs="SimSun"/>
          <w:b/>
          <w:bCs/>
          <w:sz w:val="24"/>
          <w:szCs w:val="24"/>
        </w:rPr>
        <w:t xml:space="preserve"> rewards motivates me to perform well in my job</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sz w:val="24"/>
          <w:szCs w:val="24"/>
        </w:rPr>
        <w:t xml:space="preserve">Table 4.3.11 reveals whether </w:t>
      </w:r>
      <w:r>
        <w:rPr>
          <w:rFonts w:eastAsia="Calibri" w:cs="SimSun"/>
          <w:sz w:val="24"/>
          <w:szCs w:val="24"/>
        </w:rPr>
        <w:t>rewards motivates employee to perform well in the job,</w:t>
      </w:r>
      <w:r>
        <w:rPr>
          <w:sz w:val="24"/>
          <w:szCs w:val="24"/>
        </w:rPr>
        <w:t xml:space="preserve"> 8 (26.7%) of the respondents strongly disagree </w:t>
      </w:r>
      <w:r>
        <w:rPr>
          <w:color w:val="010205"/>
          <w:sz w:val="24"/>
          <w:szCs w:val="24"/>
        </w:rPr>
        <w:t>on motivation in the line of work</w:t>
      </w:r>
      <w:r>
        <w:rPr>
          <w:sz w:val="24"/>
          <w:szCs w:val="24"/>
        </w:rPr>
        <w:t xml:space="preserve">, 1(3.3%) disagree on the claim, 2 (6.7%) of the respondents neither agreed nor disagree, while 15 (50.0%) of the respondents strongly agree that </w:t>
      </w:r>
      <w:r>
        <w:rPr>
          <w:rFonts w:eastAsia="Calibri" w:cs="SimSun"/>
          <w:sz w:val="24"/>
          <w:szCs w:val="24"/>
        </w:rPr>
        <w:t>rewards motivates employee to perform well in the job,</w:t>
      </w:r>
      <w:r>
        <w:rPr>
          <w:sz w:val="24"/>
          <w:szCs w:val="24"/>
        </w:rPr>
        <w:t xml:space="preserve"> while 4 (13.3%) of the respondents strongly agree on the claim. This implies that that the bank has effective </w:t>
      </w:r>
      <w:r>
        <w:rPr>
          <w:rFonts w:eastAsia="Calibri" w:cs="SimSun"/>
          <w:sz w:val="24"/>
          <w:szCs w:val="24"/>
        </w:rPr>
        <w:t>reward system that motivates employee to perform well in the job.</w:t>
      </w:r>
    </w:p>
    <w:p w:rsidR="00647FC0" w:rsidRDefault="00647FC0" w:rsidP="00647FC0">
      <w:pPr>
        <w:spacing w:before="240" w:after="160" w:line="240" w:lineRule="auto"/>
        <w:jc w:val="both"/>
      </w:pPr>
      <w:r>
        <w:rPr>
          <w:b/>
          <w:bCs/>
          <w:sz w:val="24"/>
          <w:szCs w:val="24"/>
        </w:rPr>
        <w:t xml:space="preserve">Table 4.3.12: </w:t>
      </w:r>
      <w:r>
        <w:rPr>
          <w:rFonts w:eastAsia="Calibri" w:cs="SimSun"/>
          <w:b/>
          <w:bCs/>
          <w:sz w:val="24"/>
          <w:szCs w:val="24"/>
        </w:rPr>
        <w:t xml:space="preserve">Employees work more as a team in order to gain the rewards </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Default="00647FC0" w:rsidP="00647FC0">
      <w:pPr>
        <w:spacing w:before="240" w:after="160" w:line="480" w:lineRule="auto"/>
        <w:jc w:val="both"/>
      </w:pPr>
      <w:r>
        <w:rPr>
          <w:sz w:val="24"/>
          <w:szCs w:val="24"/>
        </w:rPr>
        <w:t>Table 4.3.12 reveals whether e</w:t>
      </w:r>
      <w:r>
        <w:rPr>
          <w:rFonts w:eastAsia="Calibri" w:cs="SimSun"/>
          <w:sz w:val="24"/>
          <w:szCs w:val="24"/>
        </w:rPr>
        <w:t xml:space="preserve">mployees work more as a team in order to gain the </w:t>
      </w:r>
      <w:proofErr w:type="spellStart"/>
      <w:r>
        <w:rPr>
          <w:rFonts w:eastAsia="Calibri" w:cs="SimSun"/>
          <w:sz w:val="24"/>
          <w:szCs w:val="24"/>
        </w:rPr>
        <w:t>rewards</w:t>
      </w:r>
      <w:r>
        <w:rPr>
          <w:sz w:val="24"/>
          <w:szCs w:val="24"/>
        </w:rPr>
        <w:t>in</w:t>
      </w:r>
      <w:proofErr w:type="spellEnd"/>
      <w:r>
        <w:rPr>
          <w:sz w:val="24"/>
          <w:szCs w:val="24"/>
        </w:rPr>
        <w:t xml:space="preserve">  selected bank,  6 (20.0%) of the respondents strongly disagree on the notion that e</w:t>
      </w:r>
      <w:r>
        <w:rPr>
          <w:rFonts w:eastAsia="Calibri" w:cs="SimSun"/>
          <w:sz w:val="24"/>
          <w:szCs w:val="24"/>
        </w:rPr>
        <w:t>mployees work more as a team in order to gain the rewards</w:t>
      </w:r>
      <w:r>
        <w:rPr>
          <w:sz w:val="24"/>
          <w:szCs w:val="24"/>
        </w:rPr>
        <w:t>, 2 (6.7%) disagree on the claim 4 (13.3%) of the respondents neither agree nor disagree, 13 (43.3%) of the respondents agree that e</w:t>
      </w:r>
      <w:r>
        <w:rPr>
          <w:rFonts w:eastAsia="Calibri" w:cs="SimSun"/>
          <w:sz w:val="24"/>
          <w:szCs w:val="24"/>
        </w:rPr>
        <w:t>mployees work more as a team in order to gain the rewards</w:t>
      </w:r>
      <w:r>
        <w:rPr>
          <w:sz w:val="24"/>
          <w:szCs w:val="24"/>
        </w:rPr>
        <w:t>, while 5(16.7%) of the respondents strongly agree on the statement. This implies that the reward system influence team spirit among workers in selected bank.</w:t>
      </w:r>
    </w:p>
    <w:p w:rsidR="00647FC0" w:rsidRDefault="00647FC0" w:rsidP="00647FC0">
      <w:pPr>
        <w:spacing w:line="240" w:lineRule="auto"/>
        <w:jc w:val="both"/>
      </w:pPr>
      <w:r>
        <w:rPr>
          <w:b/>
          <w:bCs/>
          <w:color w:val="010205"/>
          <w:sz w:val="23"/>
          <w:szCs w:val="23"/>
        </w:rPr>
        <w:t>Table 4.3.13.</w:t>
      </w:r>
      <w:r>
        <w:rPr>
          <w:rFonts w:eastAsia="Calibri" w:cs="SimSun"/>
          <w:b/>
          <w:bCs/>
          <w:color w:val="010205"/>
          <w:sz w:val="24"/>
          <w:szCs w:val="24"/>
        </w:rPr>
        <w:t xml:space="preserve">The reward system facilitates implementation of strategy by motivating </w:t>
      </w:r>
    </w:p>
    <w:p w:rsidR="00647FC0" w:rsidRDefault="00647FC0" w:rsidP="00647FC0">
      <w:pPr>
        <w:spacing w:line="240" w:lineRule="auto"/>
        <w:jc w:val="both"/>
      </w:pPr>
      <w:proofErr w:type="gramStart"/>
      <w:r>
        <w:rPr>
          <w:rFonts w:eastAsia="Calibri" w:cs="SimSun"/>
          <w:b/>
          <w:bCs/>
          <w:color w:val="010205"/>
          <w:sz w:val="24"/>
          <w:szCs w:val="24"/>
        </w:rPr>
        <w:t>desired</w:t>
      </w:r>
      <w:proofErr w:type="gramEnd"/>
      <w:r>
        <w:rPr>
          <w:rFonts w:eastAsia="Calibri" w:cs="SimSun"/>
          <w:b/>
          <w:bCs/>
          <w:color w:val="010205"/>
          <w:sz w:val="24"/>
          <w:szCs w:val="24"/>
        </w:rPr>
        <w:t xml:space="preserve"> levels of performance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Pr="008B52E8" w:rsidRDefault="00647FC0" w:rsidP="008B52E8">
      <w:pPr>
        <w:spacing w:line="480" w:lineRule="auto"/>
        <w:jc w:val="both"/>
      </w:pPr>
      <w:r>
        <w:rPr>
          <w:sz w:val="24"/>
          <w:szCs w:val="24"/>
        </w:rPr>
        <w:t xml:space="preserve">Table 4.3.13 reveals whether </w:t>
      </w:r>
      <w:r>
        <w:rPr>
          <w:rFonts w:eastAsia="Calibri" w:cs="SimSun"/>
          <w:color w:val="010205"/>
          <w:sz w:val="24"/>
          <w:szCs w:val="24"/>
        </w:rPr>
        <w:t>reward system facilitates implementation of strategy by motivating desired levels of performance</w:t>
      </w:r>
      <w:r>
        <w:rPr>
          <w:sz w:val="24"/>
          <w:szCs w:val="24"/>
        </w:rPr>
        <w:t xml:space="preserve">, 4 (13.3%) of the respondents strongly disagree </w:t>
      </w:r>
      <w:r>
        <w:rPr>
          <w:color w:val="010205"/>
          <w:sz w:val="24"/>
          <w:szCs w:val="24"/>
        </w:rPr>
        <w:t>on the statement</w:t>
      </w:r>
      <w:r>
        <w:rPr>
          <w:sz w:val="24"/>
          <w:szCs w:val="24"/>
        </w:rPr>
        <w:t xml:space="preserve">, 2 (6.7%) disagree, 3 (10.0%) of the respondents neither agreed nor disagree, 14 (46.7%) of the respondents agree that </w:t>
      </w:r>
      <w:r>
        <w:rPr>
          <w:rFonts w:eastAsia="Calibri" w:cs="SimSun"/>
          <w:color w:val="010205"/>
          <w:sz w:val="24"/>
          <w:szCs w:val="24"/>
        </w:rPr>
        <w:t>reward system facilitates implementation of strategy by motivating desired levels of performance</w:t>
      </w:r>
      <w:r>
        <w:rPr>
          <w:color w:val="010205"/>
          <w:sz w:val="24"/>
          <w:szCs w:val="24"/>
        </w:rPr>
        <w:t>,</w:t>
      </w:r>
      <w:r>
        <w:rPr>
          <w:sz w:val="24"/>
          <w:szCs w:val="24"/>
        </w:rPr>
        <w:t xml:space="preserve"> while 7 (23.3%) of the respondents strongly agree </w:t>
      </w:r>
      <w:r>
        <w:rPr>
          <w:color w:val="010205"/>
          <w:sz w:val="24"/>
          <w:szCs w:val="24"/>
        </w:rPr>
        <w:t>on the claim</w:t>
      </w:r>
      <w:r>
        <w:rPr>
          <w:sz w:val="24"/>
          <w:szCs w:val="24"/>
        </w:rPr>
        <w:t xml:space="preserve">. This means that more than two-thirds majorities conceded in the claim </w:t>
      </w:r>
      <w:proofErr w:type="spellStart"/>
      <w:r>
        <w:rPr>
          <w:sz w:val="24"/>
          <w:szCs w:val="24"/>
        </w:rPr>
        <w:t>that</w:t>
      </w:r>
      <w:r>
        <w:rPr>
          <w:rFonts w:eastAsia="Calibri" w:cs="SimSun"/>
          <w:color w:val="010205"/>
          <w:sz w:val="24"/>
          <w:szCs w:val="24"/>
          <w:highlight w:val="white"/>
        </w:rPr>
        <w:t>reward</w:t>
      </w:r>
      <w:proofErr w:type="spellEnd"/>
      <w:r>
        <w:rPr>
          <w:rFonts w:eastAsia="Calibri" w:cs="SimSun"/>
          <w:color w:val="010205"/>
          <w:sz w:val="24"/>
          <w:szCs w:val="24"/>
          <w:highlight w:val="white"/>
        </w:rPr>
        <w:t xml:space="preserve"> system facilitates implementation of strategy by motivating desired levels of performance in </w:t>
      </w:r>
      <w:r w:rsidR="008B52E8">
        <w:rPr>
          <w:rFonts w:eastAsia="Calibri" w:cs="SimSun"/>
          <w:color w:val="010205"/>
          <w:sz w:val="24"/>
          <w:szCs w:val="24"/>
          <w:highlight w:val="white"/>
        </w:rPr>
        <w:t>UBA.</w:t>
      </w:r>
    </w:p>
    <w:p w:rsidR="00647FC0" w:rsidRDefault="00647FC0" w:rsidP="00647FC0">
      <w:pPr>
        <w:jc w:val="both"/>
      </w:pPr>
      <w:r>
        <w:rPr>
          <w:b/>
          <w:bCs/>
          <w:color w:val="010205"/>
          <w:sz w:val="23"/>
          <w:szCs w:val="23"/>
        </w:rPr>
        <w:t>Table 4.3.14.</w:t>
      </w:r>
      <w:r>
        <w:rPr>
          <w:rFonts w:eastAsia="Calibri" w:cs="SimSun"/>
          <w:b/>
          <w:bCs/>
          <w:color w:val="010205"/>
          <w:sz w:val="24"/>
          <w:szCs w:val="24"/>
        </w:rPr>
        <w:t xml:space="preserve">The reward system facilitates the implementation of strategy by </w:t>
      </w:r>
    </w:p>
    <w:p w:rsidR="00647FC0" w:rsidRDefault="008B52E8" w:rsidP="00647FC0">
      <w:pPr>
        <w:jc w:val="both"/>
      </w:pPr>
      <w:r>
        <w:rPr>
          <w:rFonts w:eastAsia="Calibri" w:cs="SimSun"/>
          <w:b/>
          <w:bCs/>
          <w:color w:val="010205"/>
          <w:sz w:val="24"/>
          <w:szCs w:val="24"/>
        </w:rPr>
        <w:t>Attracting</w:t>
      </w:r>
      <w:r w:rsidR="00647FC0">
        <w:rPr>
          <w:rFonts w:eastAsia="Calibri" w:cs="SimSun"/>
          <w:b/>
          <w:bCs/>
          <w:color w:val="010205"/>
          <w:sz w:val="24"/>
          <w:szCs w:val="24"/>
        </w:rPr>
        <w:t xml:space="preserve"> and retaining the right kind of people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93.3</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78331C">
        <w:rPr>
          <w:b/>
          <w:i/>
          <w:sz w:val="24"/>
          <w:szCs w:val="24"/>
        </w:rPr>
        <w:t>2025</w:t>
      </w:r>
      <w:r>
        <w:rPr>
          <w:b/>
          <w:i/>
          <w:sz w:val="24"/>
          <w:szCs w:val="24"/>
        </w:rPr>
        <w:t>.</w:t>
      </w:r>
    </w:p>
    <w:p w:rsidR="00647FC0" w:rsidRPr="007C755E" w:rsidRDefault="00647FC0" w:rsidP="007C755E">
      <w:pPr>
        <w:spacing w:before="240" w:after="160" w:line="480" w:lineRule="auto"/>
        <w:jc w:val="both"/>
      </w:pPr>
      <w:r>
        <w:rPr>
          <w:sz w:val="24"/>
          <w:szCs w:val="24"/>
        </w:rPr>
        <w:t xml:space="preserve">Table 4.3.14, reveals that </w:t>
      </w:r>
      <w:r>
        <w:rPr>
          <w:rFonts w:eastAsia="Calibri" w:cs="SimSun"/>
          <w:color w:val="010205"/>
          <w:sz w:val="24"/>
          <w:szCs w:val="24"/>
        </w:rPr>
        <w:t>reward system facilitates the implementation of strategy by attracting and retaining the right kind of people,</w:t>
      </w:r>
      <w:r>
        <w:rPr>
          <w:sz w:val="24"/>
          <w:szCs w:val="24"/>
        </w:rPr>
        <w:t xml:space="preserve"> 4 (13.3%) of the respondents strongly disagree </w:t>
      </w:r>
      <w:r>
        <w:rPr>
          <w:color w:val="010205"/>
          <w:sz w:val="24"/>
          <w:szCs w:val="24"/>
        </w:rPr>
        <w:t>on the claim</w:t>
      </w:r>
      <w:r>
        <w:rPr>
          <w:sz w:val="24"/>
          <w:szCs w:val="24"/>
        </w:rPr>
        <w:t xml:space="preserve">, 1(3.3%) disagree, 6 (20.0%) of the respondents neither agreed nor disagree17 (56.7%) of the respondents agree that </w:t>
      </w:r>
      <w:r>
        <w:rPr>
          <w:rFonts w:eastAsia="Calibri" w:cs="SimSun"/>
          <w:color w:val="010205"/>
          <w:sz w:val="24"/>
          <w:szCs w:val="24"/>
        </w:rPr>
        <w:t xml:space="preserve">reward system facilitates the implementation of strategy by attracting and retaining the right kind of </w:t>
      </w:r>
      <w:proofErr w:type="spellStart"/>
      <w:r>
        <w:rPr>
          <w:rFonts w:eastAsia="Calibri" w:cs="SimSun"/>
          <w:color w:val="010205"/>
          <w:sz w:val="24"/>
          <w:szCs w:val="24"/>
        </w:rPr>
        <w:t>people</w:t>
      </w:r>
      <w:proofErr w:type="gramStart"/>
      <w:r>
        <w:rPr>
          <w:rFonts w:eastAsia="Calibri" w:cs="SimSun"/>
          <w:color w:val="010205"/>
          <w:sz w:val="24"/>
          <w:szCs w:val="24"/>
        </w:rPr>
        <w:t>,</w:t>
      </w:r>
      <w:r>
        <w:rPr>
          <w:sz w:val="24"/>
          <w:szCs w:val="24"/>
        </w:rPr>
        <w:t>while</w:t>
      </w:r>
      <w:proofErr w:type="spellEnd"/>
      <w:proofErr w:type="gramEnd"/>
      <w:r>
        <w:rPr>
          <w:sz w:val="24"/>
          <w:szCs w:val="24"/>
        </w:rPr>
        <w:t xml:space="preserve"> 2 (6.7%) of the respondents strongly agreed. This implies that the selected bank employs used </w:t>
      </w:r>
      <w:r>
        <w:rPr>
          <w:rFonts w:eastAsia="Calibri" w:cs="SimSun"/>
          <w:color w:val="010205"/>
          <w:sz w:val="24"/>
          <w:szCs w:val="24"/>
        </w:rPr>
        <w:t xml:space="preserve">reward system to </w:t>
      </w:r>
      <w:proofErr w:type="gramStart"/>
      <w:r>
        <w:rPr>
          <w:rFonts w:eastAsia="Calibri" w:cs="SimSun"/>
          <w:color w:val="010205"/>
          <w:sz w:val="24"/>
          <w:szCs w:val="24"/>
        </w:rPr>
        <w:t>facilitates</w:t>
      </w:r>
      <w:proofErr w:type="gramEnd"/>
      <w:r>
        <w:rPr>
          <w:rFonts w:eastAsia="Calibri" w:cs="SimSun"/>
          <w:color w:val="010205"/>
          <w:sz w:val="24"/>
          <w:szCs w:val="24"/>
        </w:rPr>
        <w:t xml:space="preserve"> the implementation of strategy by attracting and retaining the right kind of people</w:t>
      </w:r>
      <w:r>
        <w:rPr>
          <w:rFonts w:eastAsia="Calibri"/>
          <w:color w:val="010205"/>
          <w:sz w:val="24"/>
          <w:szCs w:val="24"/>
        </w:rPr>
        <w:t xml:space="preserve"> in the industry.</w:t>
      </w:r>
    </w:p>
    <w:p w:rsidR="00647FC0" w:rsidRDefault="00647FC0" w:rsidP="00647FC0">
      <w:pPr>
        <w:spacing w:after="0" w:line="400" w:lineRule="atLeast"/>
      </w:pPr>
      <w:r>
        <w:rPr>
          <w:b/>
          <w:sz w:val="24"/>
          <w:szCs w:val="24"/>
        </w:rPr>
        <w:t>4.4 Test of Hypotheses</w:t>
      </w:r>
    </w:p>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00" w:lineRule="atLeast"/>
      </w:pPr>
      <w:r>
        <w:rPr>
          <w:b/>
          <w:bCs/>
          <w:sz w:val="24"/>
          <w:szCs w:val="24"/>
        </w:rPr>
        <w:t>Ho</w:t>
      </w:r>
      <w:r>
        <w:rPr>
          <w:b/>
          <w:bCs/>
          <w:sz w:val="24"/>
          <w:szCs w:val="24"/>
          <w:vertAlign w:val="subscript"/>
        </w:rPr>
        <w:t>1</w:t>
      </w:r>
      <w:r>
        <w:rPr>
          <w:b/>
          <w:bCs/>
          <w:sz w:val="24"/>
          <w:szCs w:val="24"/>
        </w:rPr>
        <w:t xml:space="preserve">: </w:t>
      </w:r>
      <w:r>
        <w:rPr>
          <w:rFonts w:eastAsia="Calibri" w:cs="SimSun"/>
          <w:b/>
          <w:bCs/>
          <w:sz w:val="24"/>
          <w:szCs w:val="24"/>
        </w:rPr>
        <w:t>There is no significant relationship between workload and performance</w:t>
      </w:r>
    </w:p>
    <w:p w:rsidR="00647FC0" w:rsidRDefault="00647FC0" w:rsidP="00647FC0">
      <w:pPr>
        <w:spacing w:after="0" w:line="400" w:lineRule="atLeast"/>
        <w:rPr>
          <w:rFonts w:ascii="Times New Roman" w:eastAsia="Calibri" w:hAnsi="Times New Roman" w:cs="SimSun"/>
          <w:b/>
          <w:bCs/>
          <w:sz w:val="24"/>
          <w:szCs w:val="24"/>
        </w:rPr>
      </w:pPr>
    </w:p>
    <w:p w:rsidR="00647FC0" w:rsidRDefault="00647FC0" w:rsidP="00647FC0">
      <w:pPr>
        <w:spacing w:after="0" w:line="400" w:lineRule="atLeast"/>
      </w:pPr>
      <w:r>
        <w:rPr>
          <w:b/>
          <w:bCs/>
          <w:color w:val="010205"/>
          <w:sz w:val="24"/>
          <w:szCs w:val="24"/>
        </w:rPr>
        <w:t xml:space="preserve">Table 4.4.1: Model Summary of Pearson Correlations </w:t>
      </w:r>
      <w:r w:rsidR="007C755E">
        <w:rPr>
          <w:b/>
          <w:bCs/>
          <w:color w:val="010205"/>
          <w:sz w:val="24"/>
          <w:szCs w:val="24"/>
        </w:rPr>
        <w:t>showing</w:t>
      </w:r>
      <w:r>
        <w:rPr>
          <w:b/>
          <w:bCs/>
          <w:color w:val="010205"/>
          <w:sz w:val="24"/>
          <w:szCs w:val="24"/>
        </w:rPr>
        <w:t xml:space="preserve"> the relationship between Workloads and Performance of</w:t>
      </w:r>
      <w:r w:rsidR="007C755E">
        <w:rPr>
          <w:b/>
          <w:bCs/>
          <w:color w:val="010205"/>
          <w:sz w:val="24"/>
          <w:szCs w:val="24"/>
        </w:rPr>
        <w:t xml:space="preserve"> </w:t>
      </w:r>
      <w:r w:rsidR="001854B9" w:rsidRPr="001854B9">
        <w:rPr>
          <w:rFonts w:ascii="Times New Roman" w:hAnsi="Times New Roman"/>
          <w:b/>
          <w:sz w:val="24"/>
          <w:szCs w:val="24"/>
        </w:rPr>
        <w:t>UBA</w:t>
      </w:r>
      <w:r w:rsidR="007C755E">
        <w:rPr>
          <w:rFonts w:ascii="Times New Roman" w:hAnsi="Times New Roman"/>
          <w:b/>
          <w:sz w:val="24"/>
          <w:szCs w:val="24"/>
        </w:rPr>
        <w:t xml:space="preserve"> </w:t>
      </w:r>
      <w:r>
        <w:rPr>
          <w:b/>
          <w:bCs/>
          <w:color w:val="010205"/>
          <w:sz w:val="24"/>
          <w:szCs w:val="24"/>
        </w:rPr>
        <w:t>Ilorin</w:t>
      </w:r>
    </w:p>
    <w:tbl>
      <w:tblPr>
        <w:tblW w:w="9378" w:type="dxa"/>
        <w:tblCellMar>
          <w:left w:w="5" w:type="dxa"/>
          <w:right w:w="5" w:type="dxa"/>
        </w:tblCellMar>
        <w:tblLook w:val="04A0" w:firstRow="1" w:lastRow="0" w:firstColumn="1" w:lastColumn="0" w:noHBand="0" w:noVBand="1"/>
      </w:tblPr>
      <w:tblGrid>
        <w:gridCol w:w="2881"/>
        <w:gridCol w:w="2623"/>
        <w:gridCol w:w="1935"/>
        <w:gridCol w:w="1939"/>
      </w:tblGrid>
      <w:tr w:rsidR="00647FC0" w:rsidTr="00E5517B">
        <w:trPr>
          <w:cantSplit/>
          <w:trHeight w:val="592"/>
        </w:trPr>
        <w:tc>
          <w:tcPr>
            <w:tcW w:w="5504"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Employee Performance</w:t>
            </w: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Workloads</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Employee Performance</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Workloads</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bl>
    <w:p w:rsidR="00647FC0" w:rsidRDefault="00647FC0" w:rsidP="00647FC0">
      <w:pPr>
        <w:spacing w:after="0" w:line="400" w:lineRule="atLeast"/>
      </w:pPr>
      <w:r>
        <w:rPr>
          <w:color w:val="010205"/>
          <w:sz w:val="24"/>
          <w:szCs w:val="24"/>
        </w:rPr>
        <w:t>**. Correlation is significant at the 0.05 level (2-tailed).</w:t>
      </w:r>
    </w:p>
    <w:p w:rsidR="00647FC0" w:rsidRDefault="00647FC0" w:rsidP="00647FC0">
      <w:pPr>
        <w:spacing w:before="240" w:after="160" w:line="480" w:lineRule="auto"/>
        <w:jc w:val="both"/>
      </w:pPr>
      <w:r>
        <w:rPr>
          <w:b/>
          <w:i/>
          <w:sz w:val="24"/>
          <w:szCs w:val="24"/>
        </w:rPr>
        <w:t xml:space="preserve">Source: </w:t>
      </w:r>
      <w:proofErr w:type="spellStart"/>
      <w:r>
        <w:rPr>
          <w:b/>
          <w:i/>
          <w:sz w:val="24"/>
          <w:szCs w:val="24"/>
        </w:rPr>
        <w:t>SPSSvs</w:t>
      </w:r>
      <w:proofErr w:type="spellEnd"/>
      <w:r>
        <w:rPr>
          <w:b/>
          <w:i/>
          <w:sz w:val="24"/>
          <w:szCs w:val="24"/>
        </w:rPr>
        <w:t xml:space="preserve"> 25 </w:t>
      </w:r>
      <w:r w:rsidR="0078331C">
        <w:rPr>
          <w:b/>
          <w:i/>
          <w:sz w:val="24"/>
          <w:szCs w:val="24"/>
        </w:rPr>
        <w:t>Computation (2025</w:t>
      </w:r>
      <w:r>
        <w:rPr>
          <w:b/>
          <w:i/>
          <w:sz w:val="24"/>
          <w:szCs w:val="24"/>
        </w:rPr>
        <w: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 xml:space="preserve">Table 4.4.1 presents the correlation analysis between the variables in this model. The results indicate a significant relationship between workloads and employee performance, with a correlation coefficient of </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ascii="Cambria Math" w:eastAsia="Times New Roman" w:hAnsi="Cambria Math" w:cs="Cambria Math"/>
        </w:rPr>
        <w:t>𝑟</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0.792</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ascii="Cambria Math" w:eastAsia="Times New Roman" w:hAnsi="Cambria Math" w:cs="Cambria Math"/>
        </w:rPr>
        <w: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ascii="Cambria Math" w:eastAsia="Times New Roman" w:hAnsi="Cambria Math" w:cs="Cambria Math"/>
        </w:rPr>
        <w: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r=0.792</w:t>
      </w:r>
      <w:r w:rsidRPr="0078331C">
        <w:rPr>
          <w:rStyle w:val="fontstyle01"/>
          <w:rFonts w:ascii="Cambria Math" w:eastAsia="Times New Roman" w:hAnsi="Cambria Math" w:cs="Cambria Math"/>
        </w:rPr>
        <w:t>∗∗</w:t>
      </w:r>
      <w:r w:rsidRPr="0078331C">
        <w:rPr>
          <w:rStyle w:val="fontstyle01"/>
          <w:rFonts w:eastAsia="Times New Roman"/>
        </w:rPr>
        <w:t xml:space="preserve"> and </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ascii="Cambria Math" w:eastAsia="Times New Roman" w:hAnsi="Cambria Math" w:cs="Cambria Math"/>
        </w:rPr>
        <w:t>𝑝</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0.00</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lastRenderedPageBreak/>
        <w:t>&lt;</w:t>
      </w:r>
    </w:p>
    <w:p w:rsidR="0078331C" w:rsidRPr="0078331C" w:rsidRDefault="0078331C" w:rsidP="0078331C">
      <w:pPr>
        <w:spacing w:before="240" w:after="160" w:line="480" w:lineRule="auto"/>
        <w:jc w:val="both"/>
        <w:rPr>
          <w:rStyle w:val="fontstyle01"/>
          <w:rFonts w:eastAsia="Times New Roman"/>
        </w:rPr>
      </w:pPr>
      <w:r w:rsidRPr="0078331C">
        <w:rPr>
          <w:rStyle w:val="fontstyle01"/>
          <w:rFonts w:eastAsia="Times New Roman"/>
        </w:rPr>
        <w:t>0.05</w:t>
      </w:r>
    </w:p>
    <w:p w:rsidR="00647FC0" w:rsidRDefault="0078331C" w:rsidP="0078331C">
      <w:pPr>
        <w:spacing w:before="240" w:after="160" w:line="480" w:lineRule="auto"/>
        <w:jc w:val="both"/>
      </w:pPr>
      <w:r w:rsidRPr="0078331C">
        <w:rPr>
          <w:rStyle w:val="fontstyle01"/>
          <w:rFonts w:eastAsia="Times New Roman"/>
        </w:rPr>
        <w:t xml:space="preserve">p=0.00&lt;0.05. Consequently, the first null hypothesis is rejected, suggesting that there is a significant relationship between workloads and employee performance among the staff at UBA, Ilorin. This implies that workloads enhance employee performance at a 95% confidence level, indicating that the bank effectively implements performance management to address workloads. These findings align with Franklin (2015), who identified a positive relationship between performance management systems and employee effectiveness. Furthermore, they support the work of </w:t>
      </w:r>
      <w:proofErr w:type="spellStart"/>
      <w:r w:rsidRPr="0078331C">
        <w:rPr>
          <w:rStyle w:val="fontstyle01"/>
          <w:rFonts w:eastAsia="Times New Roman"/>
        </w:rPr>
        <w:t>Ayandele</w:t>
      </w:r>
      <w:proofErr w:type="spellEnd"/>
      <w:r w:rsidRPr="0078331C">
        <w:rPr>
          <w:rStyle w:val="fontstyle01"/>
          <w:rFonts w:eastAsia="Times New Roman"/>
        </w:rPr>
        <w:t xml:space="preserve"> and </w:t>
      </w:r>
      <w:proofErr w:type="spellStart"/>
      <w:r w:rsidRPr="0078331C">
        <w:rPr>
          <w:rStyle w:val="fontstyle01"/>
          <w:rFonts w:eastAsia="Times New Roman"/>
        </w:rPr>
        <w:t>Isichei</w:t>
      </w:r>
      <w:proofErr w:type="spellEnd"/>
      <w:r w:rsidRPr="0078331C">
        <w:rPr>
          <w:rStyle w:val="fontstyle01"/>
          <w:rFonts w:eastAsia="Times New Roman"/>
        </w:rPr>
        <w:t xml:space="preserve"> (2013), which found that employee involvement in designing an organization’s performance management system fosters commitment to set goals.</w:t>
      </w:r>
      <w:r w:rsidR="00647FC0">
        <w:rPr>
          <w:rStyle w:val="fontstyle01"/>
          <w:rFonts w:eastAsia="Times New Roman"/>
          <w:b/>
          <w:bCs/>
        </w:rPr>
        <w:t>Ho</w:t>
      </w:r>
      <w:r w:rsidR="00647FC0">
        <w:rPr>
          <w:rStyle w:val="fontstyle01"/>
          <w:rFonts w:eastAsia="Times New Roman"/>
          <w:b/>
          <w:bCs/>
          <w:vertAlign w:val="subscript"/>
        </w:rPr>
        <w:t>2</w:t>
      </w:r>
      <w:r w:rsidR="00647FC0">
        <w:rPr>
          <w:rStyle w:val="fontstyle01"/>
          <w:rFonts w:eastAsia="Times New Roman"/>
          <w:b/>
          <w:bCs/>
        </w:rPr>
        <w:t>: Training and development do not influence employee performance in Guaranty Trust bank</w:t>
      </w:r>
    </w:p>
    <w:p w:rsidR="00647FC0" w:rsidRDefault="00647FC0" w:rsidP="00647FC0">
      <w:pPr>
        <w:spacing w:after="0"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Table 4.4.2 Model Summary</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 of the Estimate</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.42690</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hAnsi="Arial" w:cs="Arial"/>
                <w:color w:val="000000"/>
                <w:sz w:val="18"/>
                <w:szCs w:val="18"/>
              </w:rPr>
              <w:t>a. Predictors: (Constant), Training and Development (TD)</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sz w:val="24"/>
          <w:szCs w:val="24"/>
        </w:rPr>
        <w:t xml:space="preserve">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w:t>
      </w:r>
      <w:r>
        <w:rPr>
          <w:sz w:val="24"/>
          <w:szCs w:val="24"/>
        </w:rPr>
        <w:lastRenderedPageBreak/>
        <w:t>because the difference is negligible (i.e. 0.003). This directly implies that the 90.8% of employee performance is explained by a unit change in training and development in the selected bank, and the remaining 9.2% was attributed to other factors not accounted by this model.</w:t>
      </w:r>
    </w:p>
    <w:p w:rsidR="00647FC0" w:rsidRDefault="00647FC0" w:rsidP="00647FC0">
      <w:pPr>
        <w:spacing w:after="0"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 xml:space="preserve">Table 4.4.3: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647FC0" w:rsidTr="00E5517B">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277.256</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28</w:t>
            </w:r>
          </w:p>
        </w:tc>
        <w:tc>
          <w:tcPr>
            <w:tcW w:w="1408"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.371</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29</w:t>
            </w:r>
          </w:p>
        </w:tc>
        <w:tc>
          <w:tcPr>
            <w:tcW w:w="1408"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b. Predictors: (Constant), Training and Development (TD)</w:t>
            </w:r>
          </w:p>
        </w:tc>
      </w:tr>
    </w:tbl>
    <w:p w:rsidR="00647FC0" w:rsidRDefault="00647FC0"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pPr>
      <w:r>
        <w:rPr>
          <w:sz w:val="24"/>
          <w:szCs w:val="24"/>
        </w:rPr>
        <w:t>The ANOVA table 4.4.3 indicates the overall significant level between employee performance (EP) and training and development (TD). 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p>
    <w:p w:rsidR="00647FC0" w:rsidRDefault="00647FC0" w:rsidP="00647FC0">
      <w:pPr>
        <w:spacing w:after="0" w:line="400" w:lineRule="atLeast"/>
        <w:rPr>
          <w:rFonts w:ascii="Times New Roman" w:hAnsi="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647FC0" w:rsidTr="00E5517B">
        <w:trPr>
          <w:cantSplit/>
        </w:trPr>
        <w:tc>
          <w:tcPr>
            <w:tcW w:w="9299"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 xml:space="preserve">Table 4.4.4: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647FC0" w:rsidTr="00E5517B">
        <w:trPr>
          <w:cantSplit/>
        </w:trPr>
        <w:tc>
          <w:tcPr>
            <w:tcW w:w="3598"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3598"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.001</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2866"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Training and Development (TD)</w:t>
            </w:r>
          </w:p>
        </w:tc>
        <w:tc>
          <w:tcPr>
            <w:tcW w:w="1346"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p>
        </w:tc>
      </w:tr>
      <w:tr w:rsidR="00647FC0" w:rsidTr="00E5517B">
        <w:trPr>
          <w:cantSplit/>
        </w:trPr>
        <w:tc>
          <w:tcPr>
            <w:tcW w:w="9299"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lastRenderedPageBreak/>
              <w:t>a. Dependent Variable: Employee Performance (EP)</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rStyle w:val="fontstyle01"/>
        </w:rPr>
        <w:t>Table 4.4.3 revealed that training and development</w:t>
      </w:r>
      <w:r>
        <w:rPr>
          <w:rStyle w:val="fontstyle01"/>
          <w:rFonts w:eastAsia="Times New Roman"/>
        </w:rPr>
        <w:t xml:space="preserve">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w:t>
      </w:r>
      <w:proofErr w:type="spellStart"/>
      <w:proofErr w:type="gramStart"/>
      <w:r>
        <w:rPr>
          <w:rStyle w:val="fontstyle01"/>
          <w:rFonts w:eastAsia="Times New Roman"/>
        </w:rPr>
        <w:t>Okumu</w:t>
      </w:r>
      <w:proofErr w:type="spellEnd"/>
      <w:r>
        <w:rPr>
          <w:rStyle w:val="fontstyle01"/>
          <w:rFonts w:eastAsia="Times New Roman"/>
        </w:rPr>
        <w:t xml:space="preserve">  (</w:t>
      </w:r>
      <w:proofErr w:type="gramEnd"/>
      <w:r>
        <w:rPr>
          <w:rStyle w:val="fontstyle01"/>
          <w:rFonts w:eastAsia="Times New Roman"/>
        </w:rPr>
        <w:t xml:space="preserve">2012)  whose finding revealed that goal settings through training and development had positive effects on employee productivity. </w:t>
      </w:r>
    </w:p>
    <w:p w:rsidR="00647FC0" w:rsidRDefault="00647FC0" w:rsidP="00647FC0">
      <w:pPr>
        <w:spacing w:after="0" w:line="48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pPr>
      <w:r>
        <w:rPr>
          <w:rStyle w:val="fontstyle01"/>
          <w:rFonts w:eastAsia="Times New Roman"/>
          <w:b/>
          <w:bCs/>
          <w:lang w:val="en-GB"/>
        </w:rPr>
        <w:t>H</w:t>
      </w:r>
      <w:r>
        <w:rPr>
          <w:rStyle w:val="fontstyle01"/>
          <w:rFonts w:eastAsia="Times New Roman"/>
          <w:b/>
          <w:bCs/>
          <w:vertAlign w:val="subscript"/>
          <w:lang w:val="en-GB"/>
        </w:rPr>
        <w:t>03</w:t>
      </w:r>
      <w:r>
        <w:rPr>
          <w:rStyle w:val="fontstyle01"/>
          <w:rFonts w:eastAsia="Times New Roman"/>
          <w:b/>
          <w:bCs/>
          <w:lang w:val="en-GB"/>
        </w:rPr>
        <w:t>: There is no significant effect of reward systems on the performance in Guaranty Trust bank</w:t>
      </w:r>
    </w:p>
    <w:p w:rsidR="00647FC0" w:rsidRDefault="00647FC0" w:rsidP="00647FC0">
      <w:pPr>
        <w:spacing w:after="0" w:line="240" w:lineRule="auto"/>
        <w:jc w:val="both"/>
        <w:rPr>
          <w:rStyle w:val="fontstyle01"/>
          <w:rFonts w:ascii="Times New Roman" w:eastAsia="Times New Roman" w:hAnsi="Times New Roman"/>
          <w:b/>
          <w:bCs/>
        </w:rPr>
      </w:pPr>
    </w:p>
    <w:p w:rsidR="00647FC0" w:rsidRDefault="00647FC0" w:rsidP="00647FC0">
      <w:pPr>
        <w:spacing w:after="0" w:line="240" w:lineRule="auto"/>
        <w:jc w:val="both"/>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Table 4.4.5: Model Summary</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 of the Estimate</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r>
              <w:rPr>
                <w:rFonts w:ascii="Arial" w:eastAsia="Calibri"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.64259</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Predictors: (Constant), Reward System (RS)</w:t>
            </w:r>
          </w:p>
        </w:tc>
      </w:tr>
    </w:tbl>
    <w:p w:rsidR="00647FC0" w:rsidRDefault="00647FC0" w:rsidP="00647FC0">
      <w:pPr>
        <w:spacing w:after="0" w:line="400" w:lineRule="atLeast"/>
        <w:rPr>
          <w:rFonts w:ascii="Times New Roman" w:eastAsia="Calibri" w:hAnsi="Times New Roman"/>
          <w:sz w:val="24"/>
          <w:szCs w:val="24"/>
        </w:rPr>
      </w:pPr>
    </w:p>
    <w:p w:rsidR="00647FC0" w:rsidRDefault="00647FC0" w:rsidP="00647FC0">
      <w:pPr>
        <w:spacing w:line="480" w:lineRule="auto"/>
        <w:jc w:val="both"/>
      </w:pPr>
      <w:r>
        <w:rPr>
          <w:sz w:val="24"/>
          <w:szCs w:val="24"/>
        </w:rPr>
        <w:t>The result in the model summary table 4.4.5 indicates R</w:t>
      </w:r>
      <w:r>
        <w:rPr>
          <w:sz w:val="24"/>
          <w:szCs w:val="24"/>
          <w:vertAlign w:val="superscript"/>
        </w:rPr>
        <w:t>2</w:t>
      </w:r>
      <w:r>
        <w:rPr>
          <w:sz w:val="24"/>
          <w:szCs w:val="24"/>
        </w:rPr>
        <w:t xml:space="preserve">=0.794 which is the coefficient of determination of reward system (RS) regressed over employee performance. This explained about 79.4% variance in employee performance for a unit increase in reward system, while the </w:t>
      </w:r>
      <w:r>
        <w:rPr>
          <w:sz w:val="24"/>
          <w:szCs w:val="24"/>
        </w:rPr>
        <w:lastRenderedPageBreak/>
        <w:t xml:space="preserve">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t>
      </w:r>
      <w:proofErr w:type="gramStart"/>
      <w:r w:rsidR="007C755E">
        <w:rPr>
          <w:sz w:val="24"/>
          <w:szCs w:val="24"/>
        </w:rPr>
        <w:t>would</w:t>
      </w:r>
      <w:r w:rsidR="00201C3F">
        <w:rPr>
          <w:sz w:val="24"/>
          <w:szCs w:val="24"/>
        </w:rPr>
        <w:t xml:space="preserve"> </w:t>
      </w:r>
      <w:r>
        <w:rPr>
          <w:sz w:val="24"/>
          <w:szCs w:val="24"/>
        </w:rPr>
        <w:t xml:space="preserve"> account</w:t>
      </w:r>
      <w:proofErr w:type="gramEnd"/>
      <w:r>
        <w:rPr>
          <w:sz w:val="24"/>
          <w:szCs w:val="24"/>
        </w:rPr>
        <w:t xml:space="preserve"> for a negligible difference of 0.3% variation in the outcome. Therefore, the model fitness is good, and the R=0.891, implies the relationship between employee performance and reward system is positively high because the correlation coefficient is close to 1.</w:t>
      </w:r>
    </w:p>
    <w:p w:rsidR="00647FC0" w:rsidRDefault="00647FC0" w:rsidP="00647FC0">
      <w:pPr>
        <w:spacing w:after="0" w:line="400" w:lineRule="atLeast"/>
        <w:rPr>
          <w:rFonts w:ascii="Times New Roman" w:eastAsia="Calibri"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 xml:space="preserve">Table 4.4.6: </w:t>
            </w:r>
            <w:proofErr w:type="spellStart"/>
            <w:r>
              <w:rPr>
                <w:rFonts w:ascii="Arial" w:eastAsia="Calibri" w:hAnsi="Arial" w:cs="Arial"/>
                <w:b/>
                <w:bCs/>
                <w:color w:val="000000"/>
                <w:sz w:val="18"/>
                <w:szCs w:val="18"/>
              </w:rPr>
              <w:t>ANOVA</w:t>
            </w:r>
            <w:r>
              <w:rPr>
                <w:rFonts w:ascii="Arial" w:eastAsia="Calibri" w:hAnsi="Arial" w:cs="Arial"/>
                <w:b/>
                <w:bCs/>
                <w:color w:val="000000"/>
                <w:sz w:val="18"/>
                <w:szCs w:val="18"/>
                <w:vertAlign w:val="superscript"/>
              </w:rPr>
              <w:t>a</w:t>
            </w:r>
            <w:proofErr w:type="spellEnd"/>
          </w:p>
        </w:tc>
      </w:tr>
      <w:tr w:rsidR="00647FC0" w:rsidTr="00E5517B">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proofErr w:type="spellStart"/>
            <w:r>
              <w:rPr>
                <w:rFonts w:ascii="Arial" w:eastAsia="Calibri"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108.176</w:t>
            </w:r>
          </w:p>
        </w:tc>
        <w:tc>
          <w:tcPr>
            <w:tcW w:w="1002"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r>
              <w:rPr>
                <w:rFonts w:ascii="Arial" w:eastAsia="Calibri" w:hAnsi="Arial" w:cs="Arial"/>
                <w:color w:val="000000"/>
                <w:sz w:val="18"/>
                <w:szCs w:val="18"/>
                <w:vertAlign w:val="superscript"/>
              </w:rPr>
              <w:t>b</w:t>
            </w: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28</w:t>
            </w:r>
          </w:p>
        </w:tc>
        <w:tc>
          <w:tcPr>
            <w:tcW w:w="1407"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2.522</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29</w:t>
            </w:r>
          </w:p>
        </w:tc>
        <w:tc>
          <w:tcPr>
            <w:tcW w:w="1407"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b. Predictors: (Constant), Reward System (RS)</w:t>
            </w:r>
          </w:p>
        </w:tc>
      </w:tr>
    </w:tbl>
    <w:p w:rsidR="00647FC0" w:rsidRDefault="00647FC0" w:rsidP="00647FC0">
      <w:pPr>
        <w:spacing w:line="480" w:lineRule="auto"/>
        <w:ind w:right="380"/>
        <w:jc w:val="both"/>
        <w:rPr>
          <w:rFonts w:ascii="Times New Roman" w:eastAsia="Times New Roman" w:hAnsi="Times New Roman"/>
          <w:sz w:val="24"/>
          <w:szCs w:val="24"/>
        </w:rPr>
      </w:pPr>
    </w:p>
    <w:p w:rsidR="00647FC0" w:rsidRDefault="00647FC0" w:rsidP="00647FC0">
      <w:pPr>
        <w:spacing w:line="480" w:lineRule="auto"/>
        <w:ind w:right="380"/>
        <w:jc w:val="both"/>
      </w:pPr>
      <w:r>
        <w:rPr>
          <w:rFonts w:eastAsia="Times New Roman"/>
          <w:sz w:val="24"/>
          <w:szCs w:val="24"/>
        </w:rPr>
        <w:t>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647FC0" w:rsidTr="00E5517B">
        <w:trPr>
          <w:cantSplit/>
        </w:trPr>
        <w:tc>
          <w:tcPr>
            <w:tcW w:w="8999"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lastRenderedPageBreak/>
              <w:t xml:space="preserve">Table 4.4.7: Regression </w:t>
            </w:r>
            <w:proofErr w:type="spellStart"/>
            <w:r>
              <w:rPr>
                <w:rFonts w:ascii="Arial" w:eastAsia="Calibri" w:hAnsi="Arial" w:cs="Arial"/>
                <w:b/>
                <w:bCs/>
                <w:color w:val="000000"/>
                <w:sz w:val="18"/>
                <w:szCs w:val="18"/>
              </w:rPr>
              <w:t>Coefficients</w:t>
            </w:r>
            <w:r>
              <w:rPr>
                <w:rFonts w:ascii="Arial" w:eastAsia="Calibri" w:hAnsi="Arial" w:cs="Arial"/>
                <w:b/>
                <w:bCs/>
                <w:color w:val="000000"/>
                <w:sz w:val="18"/>
                <w:szCs w:val="18"/>
                <w:vertAlign w:val="superscript"/>
              </w:rPr>
              <w:t>a</w:t>
            </w:r>
            <w:proofErr w:type="spellEnd"/>
          </w:p>
        </w:tc>
      </w:tr>
      <w:tr w:rsidR="00647FC0" w:rsidTr="00E5517B">
        <w:trPr>
          <w:cantSplit/>
        </w:trPr>
        <w:tc>
          <w:tcPr>
            <w:tcW w:w="2610"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2610"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729"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881"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8999"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bl>
    <w:p w:rsidR="00AD3844" w:rsidRDefault="00AD3844"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rPr>
          <w:rStyle w:val="fontstyle01"/>
          <w:rFonts w:eastAsia="Times New Roman"/>
        </w:rPr>
      </w:pPr>
      <w:r>
        <w:rPr>
          <w:rStyle w:val="fontstyle01"/>
          <w:rFonts w:eastAsia="Times New Roman"/>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selected bank.  This result implies that reward system has positive significant effect on performance of </w:t>
      </w:r>
      <w:r w:rsidR="008B52E8">
        <w:rPr>
          <w:rStyle w:val="fontstyle01"/>
          <w:rFonts w:eastAsia="Times New Roman"/>
        </w:rPr>
        <w:t>UBA</w:t>
      </w:r>
      <w:r>
        <w:rPr>
          <w:rStyle w:val="fontstyle01"/>
          <w:rFonts w:eastAsia="Times New Roman"/>
        </w:rPr>
        <w:t>, as revealed in the vector-error correction (i.e., constant=c=0) in table 4.4.7 above. Therefore</w:t>
      </w:r>
      <w:proofErr w:type="gramStart"/>
      <w:r>
        <w:rPr>
          <w:rStyle w:val="fontstyle01"/>
          <w:rFonts w:eastAsia="Times New Roman"/>
        </w:rPr>
        <w:t>,  it</w:t>
      </w:r>
      <w:proofErr w:type="gramEnd"/>
      <w:r>
        <w:rPr>
          <w:rStyle w:val="fontstyle01"/>
          <w:rFonts w:eastAsia="Times New Roman"/>
        </w:rPr>
        <w:t xml:space="preserve"> is not decision-wise to ignored the reward system from the model. Hence, the null hypothesis 3 is rejected and the alternative hypothesis is accepted by posited that there is</w:t>
      </w:r>
      <w:r>
        <w:rPr>
          <w:rStyle w:val="fontstyle01"/>
          <w:rFonts w:eastAsia="Times New Roman"/>
          <w:lang w:val="en-GB"/>
        </w:rPr>
        <w:t xml:space="preserve"> significant effect of reward system on performance of </w:t>
      </w:r>
      <w:r w:rsidR="008B52E8">
        <w:rPr>
          <w:rStyle w:val="fontstyle01"/>
          <w:rFonts w:eastAsia="Times New Roman"/>
          <w:lang w:val="en-GB"/>
        </w:rPr>
        <w:t>UBA</w:t>
      </w:r>
      <w:r>
        <w:rPr>
          <w:rStyle w:val="fontstyle01"/>
          <w:rFonts w:eastAsia="Times New Roman"/>
        </w:rPr>
        <w:t xml:space="preserve"> at 5% level. This finding commensurate with </w:t>
      </w:r>
      <w:r>
        <w:rPr>
          <w:rStyle w:val="fontstyle01"/>
          <w:rFonts w:eastAsia="Calibri"/>
        </w:rPr>
        <w:t>the previous work</w:t>
      </w:r>
      <w:r>
        <w:rPr>
          <w:rStyle w:val="fontstyle01"/>
          <w:rFonts w:eastAsia="Times New Roman"/>
        </w:rPr>
        <w:t xml:space="preserve"> of </w:t>
      </w:r>
      <w:proofErr w:type="spellStart"/>
      <w:r>
        <w:rPr>
          <w:rStyle w:val="fontstyle01"/>
          <w:rFonts w:eastAsia="Times New Roman"/>
        </w:rPr>
        <w:t>Farheen</w:t>
      </w:r>
      <w:proofErr w:type="spellEnd"/>
      <w:r>
        <w:rPr>
          <w:rStyle w:val="fontstyle01"/>
          <w:rFonts w:eastAsia="Times New Roman"/>
        </w:rPr>
        <w:t xml:space="preserve">,  </w:t>
      </w:r>
      <w:proofErr w:type="spellStart"/>
      <w:r>
        <w:rPr>
          <w:rStyle w:val="fontstyle01"/>
          <w:rFonts w:eastAsia="Times New Roman"/>
        </w:rPr>
        <w:t>Faiza</w:t>
      </w:r>
      <w:proofErr w:type="spellEnd"/>
      <w:r>
        <w:rPr>
          <w:rStyle w:val="fontstyle01"/>
          <w:rFonts w:eastAsia="Times New Roman"/>
        </w:rPr>
        <w:t xml:space="preserve">  and  Syed  (2014), in a similar case study but of international recognized bank of </w:t>
      </w:r>
      <w:proofErr w:type="spellStart"/>
      <w:r>
        <w:rPr>
          <w:rStyle w:val="fontstyle01"/>
          <w:rFonts w:eastAsia="Times New Roman"/>
        </w:rPr>
        <w:t>Alfalah</w:t>
      </w:r>
      <w:proofErr w:type="spellEnd"/>
      <w:r>
        <w:rPr>
          <w:rStyle w:val="fontstyle01"/>
          <w:rFonts w:eastAsia="Times New Roman"/>
        </w:rPr>
        <w:t xml:space="preserve">, who found that employees should have been facing the problem of dissatisfaction from their current performance management due to lack of motivation and proper reward system. </w:t>
      </w:r>
    </w:p>
    <w:p w:rsidR="00AD3844" w:rsidRDefault="00AD3844" w:rsidP="00647FC0">
      <w:pPr>
        <w:spacing w:after="0" w:line="480" w:lineRule="auto"/>
        <w:jc w:val="both"/>
        <w:rPr>
          <w:rStyle w:val="fontstyle01"/>
          <w:rFonts w:eastAsia="Times New Roman"/>
        </w:rPr>
      </w:pPr>
    </w:p>
    <w:p w:rsidR="00AD3844" w:rsidRDefault="00AD3844" w:rsidP="00647FC0">
      <w:pPr>
        <w:spacing w:after="0" w:line="480" w:lineRule="auto"/>
        <w:jc w:val="both"/>
      </w:pPr>
    </w:p>
    <w:p w:rsidR="00647FC0" w:rsidRDefault="00647FC0" w:rsidP="00647FC0">
      <w:pPr>
        <w:spacing w:after="0" w:line="480" w:lineRule="auto"/>
        <w:jc w:val="both"/>
        <w:rPr>
          <w:rStyle w:val="fontstyle01"/>
          <w:rFonts w:ascii="Times New Roman" w:eastAsia="Times New Roman" w:hAnsi="Times New Roman"/>
          <w:color w:val="1C1C1C"/>
        </w:rPr>
      </w:pPr>
    </w:p>
    <w:p w:rsidR="00647FC0" w:rsidRDefault="00647FC0" w:rsidP="00647FC0">
      <w:pPr>
        <w:spacing w:after="0" w:line="480" w:lineRule="auto"/>
      </w:pPr>
      <w:r>
        <w:rPr>
          <w:b/>
          <w:bCs/>
          <w:sz w:val="24"/>
          <w:szCs w:val="24"/>
        </w:rPr>
        <w:lastRenderedPageBreak/>
        <w:t>4.4 Discussion of Findings</w:t>
      </w:r>
    </w:p>
    <w:p w:rsidR="00AD3844" w:rsidRPr="00AD3844" w:rsidRDefault="00647FC0" w:rsidP="00AD3844">
      <w:pPr>
        <w:spacing w:after="0" w:line="480" w:lineRule="auto"/>
        <w:jc w:val="both"/>
        <w:rPr>
          <w:rFonts w:eastAsia="Times New Roman"/>
          <w:sz w:val="24"/>
          <w:szCs w:val="24"/>
        </w:rPr>
      </w:pPr>
      <w:r>
        <w:rPr>
          <w:rFonts w:eastAsia="Times New Roman"/>
          <w:sz w:val="24"/>
          <w:szCs w:val="24"/>
        </w:rPr>
        <w:tab/>
      </w:r>
      <w:r w:rsidR="00AD3844" w:rsidRPr="00AD3844">
        <w:rPr>
          <w:rFonts w:eastAsia="Times New Roman"/>
          <w:sz w:val="24"/>
          <w:szCs w:val="24"/>
        </w:rPr>
        <w:t xml:space="preserve">The findings indicate a significant relationship between workloads and employee performance, with a correlation coefficient of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𝑟</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0.792</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r=0.792</w:t>
      </w:r>
      <w:r w:rsidRPr="00AD3844">
        <w:rPr>
          <w:rFonts w:ascii="Cambria Math" w:eastAsia="Times New Roman" w:hAnsi="Cambria Math" w:cs="Cambria Math"/>
          <w:sz w:val="24"/>
          <w:szCs w:val="24"/>
        </w:rPr>
        <w:t>∗∗</w:t>
      </w:r>
      <w:r w:rsidRPr="00AD3844">
        <w:rPr>
          <w:rFonts w:eastAsia="Times New Roman"/>
          <w:sz w:val="24"/>
          <w:szCs w:val="24"/>
        </w:rPr>
        <w:t xml:space="preserve"> and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𝑝</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0.00</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&lt;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0.05</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 xml:space="preserve">p=0.00&lt;0.05. As a result, the first null hypothesis is rejected, suggesting that workloads positively impact employee performance among the staff at UBA, Ilorin. This implies that workloads enhance employee performance at a 95% confidence level, indicating that the bank has implemented effective performance management practices to address workloads. These results align with Franklin (2015), who also found a positive relationship between performance management systems and employee effectiveness. Additionally, they support the work of </w:t>
      </w:r>
      <w:proofErr w:type="spellStart"/>
      <w:r w:rsidRPr="00AD3844">
        <w:rPr>
          <w:rFonts w:eastAsia="Times New Roman"/>
          <w:sz w:val="24"/>
          <w:szCs w:val="24"/>
        </w:rPr>
        <w:lastRenderedPageBreak/>
        <w:t>Ayandele</w:t>
      </w:r>
      <w:proofErr w:type="spellEnd"/>
      <w:r w:rsidRPr="00AD3844">
        <w:rPr>
          <w:rFonts w:eastAsia="Times New Roman"/>
          <w:sz w:val="24"/>
          <w:szCs w:val="24"/>
        </w:rPr>
        <w:t xml:space="preserve"> and </w:t>
      </w:r>
      <w:proofErr w:type="spellStart"/>
      <w:r w:rsidRPr="00AD3844">
        <w:rPr>
          <w:rFonts w:eastAsia="Times New Roman"/>
          <w:sz w:val="24"/>
          <w:szCs w:val="24"/>
        </w:rPr>
        <w:t>Isichei</w:t>
      </w:r>
      <w:proofErr w:type="spellEnd"/>
      <w:r w:rsidRPr="00AD3844">
        <w:rPr>
          <w:rFonts w:eastAsia="Times New Roman"/>
          <w:sz w:val="24"/>
          <w:szCs w:val="24"/>
        </w:rPr>
        <w:t xml:space="preserve"> (2013), which highlighted that employee involvement in designing a performance management system fosters commitment to organizational goals.</w:t>
      </w:r>
    </w:p>
    <w:p w:rsidR="00AD3844" w:rsidRPr="00AD3844" w:rsidRDefault="00AD3844" w:rsidP="00AD3844">
      <w:pPr>
        <w:spacing w:after="0" w:line="480" w:lineRule="auto"/>
        <w:jc w:val="both"/>
        <w:rPr>
          <w:rFonts w:eastAsia="Times New Roman"/>
          <w:sz w:val="24"/>
          <w:szCs w:val="24"/>
        </w:rPr>
      </w:pP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 xml:space="preserve">The findings from hypothesis 2 show that training and development significantly contribute to employee performance, with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𝛽</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0.635</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 xml:space="preserve">β=0.635,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𝑡</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8.355</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&gt;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1.64</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 xml:space="preserve">t=8.355&gt;1.64, and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𝑝</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0.00</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&lt;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0.05</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lastRenderedPageBreak/>
        <w:t>p=0.00&lt;0.05 at a 5% significance level. The regression model indicates that a 1% increase in training and development would lead to a 63.5% increase in employee performance within the selected bank. Therefore, training and development (TD) is a crucial factor in performance management at the 95% confidence level. This underscores the importance of not neglecting training and development (i.e</w:t>
      </w:r>
      <w:proofErr w:type="gramStart"/>
      <w:r w:rsidRPr="00AD3844">
        <w:rPr>
          <w:rFonts w:eastAsia="Times New Roman"/>
          <w:sz w:val="24"/>
          <w:szCs w:val="24"/>
        </w:rPr>
        <w:t>.,</w:t>
      </w:r>
      <w:proofErr w:type="gramEnd"/>
      <w:r w:rsidRPr="00AD3844">
        <w:rPr>
          <w:rFonts w:eastAsia="Times New Roman"/>
          <w:sz w:val="24"/>
          <w:szCs w:val="24"/>
        </w:rPr>
        <w:t xml:space="preserve">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𝑇</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𝐷</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 xml:space="preserve">TD=0), as it could lead to a 39.2% decrease in employee performance, as shown in the vector error correction model (c = -0.392). This finding is consistent with </w:t>
      </w:r>
      <w:proofErr w:type="spellStart"/>
      <w:r w:rsidRPr="00AD3844">
        <w:rPr>
          <w:rFonts w:eastAsia="Times New Roman"/>
          <w:sz w:val="24"/>
          <w:szCs w:val="24"/>
        </w:rPr>
        <w:t>Okumu</w:t>
      </w:r>
      <w:proofErr w:type="spellEnd"/>
      <w:r w:rsidRPr="00AD3844">
        <w:rPr>
          <w:rFonts w:eastAsia="Times New Roman"/>
          <w:sz w:val="24"/>
          <w:szCs w:val="24"/>
        </w:rPr>
        <w:t xml:space="preserve"> (2012), who reported that goal-setting through training and development positively affects employee productivity.</w:t>
      </w:r>
    </w:p>
    <w:p w:rsidR="00AD3844" w:rsidRPr="00AD3844" w:rsidRDefault="00AD3844" w:rsidP="00AD3844">
      <w:pPr>
        <w:spacing w:after="0" w:line="480" w:lineRule="auto"/>
        <w:jc w:val="both"/>
        <w:rPr>
          <w:rFonts w:eastAsia="Times New Roman"/>
          <w:sz w:val="24"/>
          <w:szCs w:val="24"/>
        </w:rPr>
      </w:pP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Lastly, the findings reveal that the reward system (</w:t>
      </w:r>
    </w:p>
    <w:p w:rsidR="00AD3844" w:rsidRPr="00AD3844" w:rsidRDefault="00AD3844" w:rsidP="00AD3844">
      <w:pPr>
        <w:spacing w:after="0" w:line="480" w:lineRule="auto"/>
        <w:jc w:val="both"/>
        <w:rPr>
          <w:rFonts w:eastAsia="Times New Roman"/>
          <w:sz w:val="24"/>
          <w:szCs w:val="24"/>
        </w:rPr>
      </w:pPr>
      <w:r w:rsidRPr="00AD3844">
        <w:rPr>
          <w:rFonts w:ascii="Cambria Math" w:eastAsia="Times New Roman" w:hAnsi="Cambria Math" w:cs="Cambria Math"/>
          <w:sz w:val="24"/>
          <w:szCs w:val="24"/>
        </w:rPr>
        <w:t>𝛽</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w:t>
      </w:r>
    </w:p>
    <w:p w:rsidR="00AD3844" w:rsidRPr="00AD3844" w:rsidRDefault="00AD3844" w:rsidP="00AD3844">
      <w:pPr>
        <w:spacing w:after="0" w:line="480" w:lineRule="auto"/>
        <w:jc w:val="both"/>
        <w:rPr>
          <w:rFonts w:eastAsia="Times New Roman"/>
          <w:sz w:val="24"/>
          <w:szCs w:val="24"/>
        </w:rPr>
      </w:pPr>
      <w:r w:rsidRPr="00AD3844">
        <w:rPr>
          <w:rFonts w:eastAsia="Times New Roman"/>
          <w:sz w:val="24"/>
          <w:szCs w:val="24"/>
        </w:rPr>
        <w:t>0.587</w:t>
      </w:r>
    </w:p>
    <w:p w:rsidR="00883A31" w:rsidRDefault="00AD3844" w:rsidP="00AD3844">
      <w:pPr>
        <w:spacing w:after="0" w:line="480" w:lineRule="auto"/>
        <w:jc w:val="both"/>
        <w:rPr>
          <w:rFonts w:eastAsia="Times New Roman"/>
          <w:sz w:val="24"/>
          <w:szCs w:val="24"/>
        </w:rPr>
      </w:pPr>
      <w:r w:rsidRPr="00AD3844">
        <w:rPr>
          <w:rFonts w:eastAsia="Times New Roman"/>
          <w:sz w:val="24"/>
          <w:szCs w:val="24"/>
        </w:rPr>
        <w:t>β=0.587) has a positive and significant effect on employee performance in the selected bank. A 1% increase in the reward system is associated with a 58.7% increase in employee performance. Conversely, if the reward system i</w:t>
      </w:r>
      <w:r>
        <w:rPr>
          <w:rFonts w:eastAsia="Times New Roman"/>
          <w:sz w:val="24"/>
          <w:szCs w:val="24"/>
        </w:rPr>
        <w:t>s removed from the model (</w:t>
      </w:r>
      <w:proofErr w:type="spellStart"/>
      <w:r>
        <w:rPr>
          <w:rFonts w:eastAsia="Times New Roman"/>
          <w:sz w:val="24"/>
          <w:szCs w:val="24"/>
        </w:rPr>
        <w:t>i.e</w:t>
      </w:r>
      <w:proofErr w:type="spellEnd"/>
      <w:r>
        <w:rPr>
          <w:rFonts w:eastAsia="Times New Roman"/>
          <w:sz w:val="24"/>
          <w:szCs w:val="24"/>
        </w:rPr>
        <w:t xml:space="preserve"> </w:t>
      </w:r>
      <w:proofErr w:type="spellStart"/>
      <w:r w:rsidRPr="00AD3844">
        <w:rPr>
          <w:rFonts w:eastAsia="Times New Roman"/>
          <w:sz w:val="24"/>
          <w:szCs w:val="24"/>
        </w:rPr>
        <w:lastRenderedPageBreak/>
        <w:t>RewardSystem</w:t>
      </w:r>
      <w:proofErr w:type="spellEnd"/>
      <w:r w:rsidRPr="00AD3844">
        <w:rPr>
          <w:rFonts w:eastAsia="Times New Roman"/>
          <w:sz w:val="24"/>
          <w:szCs w:val="24"/>
        </w:rPr>
        <w:t xml:space="preserve">=0), it could lead to a 45% decrease in performance. This emphasizes the importance of the reward system, as indicated by the vector error correction model (constant = c = 0). Therefore, the third null hypothesis is also rejected, supporting the alternative hypothesis that there is a significant effect of the reward system on employee performance at the 5% level. These findings are consistent with the work of </w:t>
      </w:r>
      <w:proofErr w:type="spellStart"/>
      <w:r w:rsidRPr="00AD3844">
        <w:rPr>
          <w:rFonts w:eastAsia="Times New Roman"/>
          <w:sz w:val="24"/>
          <w:szCs w:val="24"/>
        </w:rPr>
        <w:t>Farheen</w:t>
      </w:r>
      <w:proofErr w:type="spellEnd"/>
      <w:r w:rsidRPr="00AD3844">
        <w:rPr>
          <w:rFonts w:eastAsia="Times New Roman"/>
          <w:sz w:val="24"/>
          <w:szCs w:val="24"/>
        </w:rPr>
        <w:t xml:space="preserve">, </w:t>
      </w:r>
      <w:proofErr w:type="spellStart"/>
      <w:r w:rsidRPr="00AD3844">
        <w:rPr>
          <w:rFonts w:eastAsia="Times New Roman"/>
          <w:sz w:val="24"/>
          <w:szCs w:val="24"/>
        </w:rPr>
        <w:t>Faiza</w:t>
      </w:r>
      <w:proofErr w:type="spellEnd"/>
      <w:r w:rsidRPr="00AD3844">
        <w:rPr>
          <w:rFonts w:eastAsia="Times New Roman"/>
          <w:sz w:val="24"/>
          <w:szCs w:val="24"/>
        </w:rPr>
        <w:t>, and Syed (2014), which highlighted that employees face dissatisfaction with their current performance management due to a lack of motivation and an inadequate reward system.</w:t>
      </w: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883A31" w:rsidRDefault="00883A31" w:rsidP="00AD3844">
      <w:pPr>
        <w:spacing w:after="0" w:line="480" w:lineRule="auto"/>
        <w:jc w:val="both"/>
        <w:rPr>
          <w:rFonts w:eastAsia="Times New Roman"/>
          <w:sz w:val="24"/>
          <w:szCs w:val="24"/>
        </w:rPr>
      </w:pPr>
    </w:p>
    <w:p w:rsidR="00647FC0" w:rsidRPr="00AD3844" w:rsidRDefault="00883A31" w:rsidP="00AD3844">
      <w:pPr>
        <w:spacing w:after="0" w:line="480" w:lineRule="auto"/>
        <w:jc w:val="both"/>
        <w:rPr>
          <w:rFonts w:eastAsia="Times New Roman"/>
          <w:sz w:val="24"/>
          <w:szCs w:val="24"/>
        </w:rPr>
      </w:pPr>
      <w:r>
        <w:rPr>
          <w:rFonts w:eastAsia="Times New Roman"/>
          <w:sz w:val="24"/>
          <w:szCs w:val="24"/>
        </w:rPr>
        <w:lastRenderedPageBreak/>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007C755E">
        <w:rPr>
          <w:b/>
          <w:sz w:val="24"/>
          <w:szCs w:val="24"/>
        </w:rPr>
        <w:t>CHAPTER FIVE</w:t>
      </w:r>
    </w:p>
    <w:p w:rsidR="00647FC0" w:rsidRDefault="00647FC0" w:rsidP="00647FC0">
      <w:pPr>
        <w:spacing w:line="480" w:lineRule="auto"/>
        <w:jc w:val="center"/>
      </w:pPr>
      <w:r>
        <w:rPr>
          <w:b/>
          <w:sz w:val="24"/>
          <w:szCs w:val="24"/>
        </w:rPr>
        <w:t>Summary, Conclusion and Recommendation</w:t>
      </w:r>
    </w:p>
    <w:p w:rsidR="00647FC0" w:rsidRDefault="00647FC0" w:rsidP="00647FC0">
      <w:pPr>
        <w:spacing w:line="480" w:lineRule="auto"/>
        <w:jc w:val="both"/>
      </w:pPr>
      <w:r>
        <w:rPr>
          <w:b/>
          <w:sz w:val="24"/>
          <w:szCs w:val="24"/>
        </w:rPr>
        <w:t xml:space="preserve">5.1 Introduction  </w:t>
      </w:r>
    </w:p>
    <w:p w:rsidR="007C755E" w:rsidRDefault="007C755E" w:rsidP="00647FC0">
      <w:pPr>
        <w:spacing w:line="480" w:lineRule="auto"/>
        <w:jc w:val="both"/>
        <w:rPr>
          <w:sz w:val="24"/>
          <w:szCs w:val="24"/>
        </w:rPr>
      </w:pPr>
      <w:r>
        <w:rPr>
          <w:sz w:val="24"/>
          <w:szCs w:val="24"/>
        </w:rPr>
        <w:t>The essence of this section is</w:t>
      </w:r>
      <w:r w:rsidR="00647FC0">
        <w:rPr>
          <w:sz w:val="24"/>
          <w:szCs w:val="24"/>
        </w:rPr>
        <w:t xml:space="preserve"> to summarize the findings, present the conclusion and recommendations, </w:t>
      </w:r>
      <w:r>
        <w:rPr>
          <w:sz w:val="24"/>
          <w:szCs w:val="24"/>
        </w:rPr>
        <w:t xml:space="preserve">the </w:t>
      </w:r>
      <w:r w:rsidR="00647FC0">
        <w:rPr>
          <w:sz w:val="24"/>
          <w:szCs w:val="24"/>
        </w:rPr>
        <w:t xml:space="preserve"> objectives of the study </w:t>
      </w:r>
      <w:r>
        <w:rPr>
          <w:sz w:val="24"/>
          <w:szCs w:val="24"/>
        </w:rPr>
        <w:t>is  the impacts</w:t>
      </w:r>
      <w:r w:rsidR="00647FC0">
        <w:rPr>
          <w:sz w:val="24"/>
          <w:szCs w:val="24"/>
        </w:rPr>
        <w:t xml:space="preserve"> of performance management on employee performance; a case study of</w:t>
      </w:r>
      <w:r>
        <w:rPr>
          <w:sz w:val="24"/>
          <w:szCs w:val="24"/>
        </w:rPr>
        <w:t xml:space="preserve"> </w:t>
      </w:r>
      <w:r w:rsidR="001854B9">
        <w:rPr>
          <w:rFonts w:ascii="Times New Roman" w:hAnsi="Times New Roman"/>
          <w:sz w:val="24"/>
          <w:szCs w:val="24"/>
        </w:rPr>
        <w:t>UBA</w:t>
      </w:r>
      <w:r w:rsidR="00647FC0">
        <w:rPr>
          <w:sz w:val="24"/>
          <w:szCs w:val="24"/>
        </w:rPr>
        <w:t xml:space="preserve">, Ilorin </w:t>
      </w:r>
      <w:proofErr w:type="spellStart"/>
      <w:r w:rsidR="00647FC0">
        <w:rPr>
          <w:sz w:val="24"/>
          <w:szCs w:val="24"/>
        </w:rPr>
        <w:t>Kwara</w:t>
      </w:r>
      <w:proofErr w:type="spellEnd"/>
      <w:r w:rsidR="00647FC0">
        <w:rPr>
          <w:sz w:val="24"/>
          <w:szCs w:val="24"/>
        </w:rPr>
        <w:t xml:space="preserve"> State. </w:t>
      </w:r>
    </w:p>
    <w:p w:rsidR="00883A31" w:rsidRPr="00883A31" w:rsidRDefault="00647FC0" w:rsidP="00883A31">
      <w:pPr>
        <w:spacing w:line="480" w:lineRule="auto"/>
        <w:jc w:val="both"/>
      </w:pPr>
      <w:r>
        <w:rPr>
          <w:b/>
          <w:bCs/>
          <w:sz w:val="24"/>
          <w:szCs w:val="24"/>
        </w:rPr>
        <w:t>5.2 Summary of findings</w:t>
      </w:r>
    </w:p>
    <w:p w:rsidR="00883A31" w:rsidRPr="00883A31" w:rsidRDefault="00883A31" w:rsidP="00883A31">
      <w:pPr>
        <w:tabs>
          <w:tab w:val="left" w:pos="0"/>
        </w:tabs>
        <w:spacing w:line="480" w:lineRule="auto"/>
        <w:jc w:val="both"/>
        <w:rPr>
          <w:sz w:val="24"/>
          <w:szCs w:val="24"/>
        </w:rPr>
      </w:pPr>
      <w:r w:rsidRPr="00883A31">
        <w:rPr>
          <w:sz w:val="24"/>
          <w:szCs w:val="24"/>
        </w:rPr>
        <w:t xml:space="preserve">The analysis reveals a significant relationship between workloads and employee performance at UBA, Ilorin, </w:t>
      </w:r>
      <w:proofErr w:type="spellStart"/>
      <w:r w:rsidRPr="00883A31">
        <w:rPr>
          <w:sz w:val="24"/>
          <w:szCs w:val="24"/>
        </w:rPr>
        <w:t>Kwara</w:t>
      </w:r>
      <w:proofErr w:type="spellEnd"/>
      <w:r w:rsidRPr="00883A31">
        <w:rPr>
          <w:sz w:val="24"/>
          <w:szCs w:val="24"/>
        </w:rPr>
        <w:t xml:space="preserve"> State, with a confidence level of 95%. This finding indicates that as workloads increase, there is a corresponding enhancement in employee performance. The effective management of workloads within the bank is likely contributing to this positive relationship, suggesting that employees are better able to meet performance expectations when their workl</w:t>
      </w:r>
      <w:r>
        <w:rPr>
          <w:sz w:val="24"/>
          <w:szCs w:val="24"/>
        </w:rPr>
        <w:t>oads are appropriately managed.</w:t>
      </w:r>
    </w:p>
    <w:p w:rsidR="00883A31" w:rsidRPr="00883A31" w:rsidRDefault="00883A31" w:rsidP="00883A31">
      <w:pPr>
        <w:tabs>
          <w:tab w:val="left" w:pos="0"/>
        </w:tabs>
        <w:spacing w:line="480" w:lineRule="auto"/>
        <w:jc w:val="both"/>
        <w:rPr>
          <w:sz w:val="24"/>
          <w:szCs w:val="24"/>
        </w:rPr>
      </w:pPr>
      <w:r w:rsidRPr="00883A31">
        <w:rPr>
          <w:sz w:val="24"/>
          <w:szCs w:val="24"/>
        </w:rPr>
        <w:t>The study further demonstrates that training and development significantly influence employee performance at UBA, also at a 95% confidence level. This suggests that investments in training programs and developmental opportunities not only improve the skills and competencies of employees but also directly enhance their performance outcomes. The results underscore the importance of a robust training and development framework as a critical component of performance management within the bank.</w:t>
      </w:r>
    </w:p>
    <w:p w:rsidR="00883A31" w:rsidRPr="00883A31" w:rsidRDefault="00883A31" w:rsidP="00883A31">
      <w:pPr>
        <w:tabs>
          <w:tab w:val="left" w:pos="0"/>
        </w:tabs>
        <w:spacing w:line="480" w:lineRule="auto"/>
        <w:jc w:val="both"/>
        <w:rPr>
          <w:sz w:val="24"/>
          <w:szCs w:val="24"/>
        </w:rPr>
      </w:pPr>
      <w:r w:rsidRPr="00883A31">
        <w:rPr>
          <w:sz w:val="24"/>
          <w:szCs w:val="24"/>
        </w:rPr>
        <w:lastRenderedPageBreak/>
        <w:t>Lastly, the findings indicate that reward systems have a significant effect on employee performance at UBA, confirmed at the same 95% confidence level. This highlights the role of motivational factors, such as incentives and recognition, in driving employee performance. A well-structured reward system can lead to increased job satisfaction, higher engagement levels, and improved performance outcomes among employees. The results emphasize the necessity for management to prioritize the development and maintenance of effective reward systems to sustain high performance.</w:t>
      </w:r>
    </w:p>
    <w:p w:rsidR="00647FC0" w:rsidRDefault="00647FC0" w:rsidP="00647FC0">
      <w:pPr>
        <w:spacing w:after="0" w:line="480" w:lineRule="auto"/>
        <w:jc w:val="both"/>
      </w:pPr>
      <w:r>
        <w:rPr>
          <w:rFonts w:eastAsia="Calibri"/>
          <w:b/>
          <w:bCs/>
          <w:sz w:val="24"/>
          <w:szCs w:val="24"/>
          <w:lang w:val="en-GB"/>
        </w:rPr>
        <w:t>5.3 Conclusion</w:t>
      </w:r>
    </w:p>
    <w:p w:rsidR="00883A31" w:rsidRPr="00883A31" w:rsidRDefault="00883A31" w:rsidP="00883A31">
      <w:pPr>
        <w:spacing w:after="0" w:line="480" w:lineRule="auto"/>
        <w:jc w:val="both"/>
        <w:rPr>
          <w:rFonts w:eastAsia="Calibri"/>
          <w:sz w:val="24"/>
          <w:szCs w:val="24"/>
          <w:lang w:val="en-GB"/>
        </w:rPr>
      </w:pPr>
      <w:r w:rsidRPr="00883A31">
        <w:rPr>
          <w:rFonts w:eastAsia="Calibri"/>
          <w:sz w:val="24"/>
          <w:szCs w:val="24"/>
          <w:lang w:val="en-GB"/>
        </w:rPr>
        <w:t>The research concludes that performance management effectively establishes exceptional goals for managing workloads. Positive performance feedback from training and development, combined with an effective reward system, significantly enhances employee performance at UBA, motivating employees to work harder. This, in turn, has a substantial impact on overall organizational performance.</w:t>
      </w:r>
    </w:p>
    <w:p w:rsidR="00883A31" w:rsidRPr="00883A31" w:rsidRDefault="00883A31" w:rsidP="00883A31">
      <w:pPr>
        <w:spacing w:after="0" w:line="480" w:lineRule="auto"/>
        <w:jc w:val="both"/>
        <w:rPr>
          <w:rFonts w:eastAsia="Calibri"/>
          <w:sz w:val="24"/>
          <w:szCs w:val="24"/>
          <w:lang w:val="en-GB"/>
        </w:rPr>
      </w:pPr>
      <w:r w:rsidRPr="00883A31">
        <w:rPr>
          <w:rFonts w:eastAsia="Calibri"/>
          <w:sz w:val="24"/>
          <w:szCs w:val="24"/>
          <w:lang w:val="en-GB"/>
        </w:rPr>
        <w:t>Employees should be evaluated based on their workloads through performance management mechanisms, which appear to motivate them in the workplace. Such motivation can stem from the fair implementation of reward systems alongside training and development, both of which provide extensive benefits that enhance organizational performance. This approach is not commonly observed in the banking industry due to the sector's unique challenges, which underscores the need for management to incorporate these elements when designing performance management systems.</w:t>
      </w:r>
    </w:p>
    <w:p w:rsidR="00883A31" w:rsidRPr="00883A31" w:rsidRDefault="00883A31" w:rsidP="00883A31">
      <w:pPr>
        <w:spacing w:after="0" w:line="480" w:lineRule="auto"/>
        <w:jc w:val="both"/>
        <w:rPr>
          <w:rFonts w:eastAsia="Calibri"/>
          <w:sz w:val="24"/>
          <w:szCs w:val="24"/>
          <w:lang w:val="en-GB"/>
        </w:rPr>
      </w:pPr>
    </w:p>
    <w:p w:rsidR="00647FC0" w:rsidRDefault="00883A31" w:rsidP="00883A31">
      <w:pPr>
        <w:spacing w:after="0" w:line="480" w:lineRule="auto"/>
        <w:jc w:val="both"/>
        <w:rPr>
          <w:rFonts w:ascii="Times New Roman" w:eastAsia="Calibri" w:hAnsi="Times New Roman"/>
          <w:sz w:val="24"/>
          <w:szCs w:val="24"/>
          <w:lang w:val="en-GB"/>
        </w:rPr>
      </w:pPr>
      <w:r w:rsidRPr="00883A31">
        <w:rPr>
          <w:rFonts w:eastAsia="Calibri"/>
          <w:sz w:val="24"/>
          <w:szCs w:val="24"/>
          <w:lang w:val="en-GB"/>
        </w:rPr>
        <w:t xml:space="preserve">In conclusion, high-performing organizations should aim for excellence rather than mediocrity in their performance management practices. Based on the hypotheses tested, it is clear that workloads significantly affect employee </w:t>
      </w:r>
      <w:r w:rsidRPr="00883A31">
        <w:rPr>
          <w:rFonts w:eastAsia="Calibri"/>
          <w:sz w:val="24"/>
          <w:szCs w:val="24"/>
          <w:lang w:val="en-GB"/>
        </w:rPr>
        <w:t>performance that training and development contribute positively to performance at UBA</w:t>
      </w:r>
      <w:r w:rsidRPr="00883A31">
        <w:rPr>
          <w:rFonts w:eastAsia="Calibri"/>
          <w:sz w:val="24"/>
          <w:szCs w:val="24"/>
          <w:lang w:val="en-GB"/>
        </w:rPr>
        <w:t xml:space="preserve"> and that reward systems also have a significant impact on employee performance.</w:t>
      </w:r>
    </w:p>
    <w:p w:rsidR="00647FC0" w:rsidRDefault="00647FC0" w:rsidP="00647FC0">
      <w:pPr>
        <w:spacing w:after="0" w:line="480" w:lineRule="auto"/>
        <w:jc w:val="both"/>
      </w:pPr>
      <w:r>
        <w:rPr>
          <w:rFonts w:eastAsia="Calibri"/>
          <w:b/>
          <w:bCs/>
          <w:sz w:val="24"/>
          <w:szCs w:val="24"/>
          <w:lang w:val="en-GB"/>
        </w:rPr>
        <w:t xml:space="preserve">5.4 RECOMMENDATIONS </w:t>
      </w:r>
    </w:p>
    <w:p w:rsidR="00647FC0" w:rsidRDefault="00647FC0" w:rsidP="00647FC0">
      <w:pPr>
        <w:spacing w:after="0" w:line="480" w:lineRule="auto"/>
        <w:jc w:val="both"/>
      </w:pPr>
      <w:r>
        <w:rPr>
          <w:rFonts w:eastAsia="Calibri"/>
          <w:sz w:val="24"/>
          <w:szCs w:val="24"/>
          <w:lang w:val="en-GB"/>
        </w:rPr>
        <w:t xml:space="preserve">In line with this study, the following recommendations were made. </w:t>
      </w:r>
    </w:p>
    <w:p w:rsidR="00883A31" w:rsidRPr="00883A31" w:rsidRDefault="00883A31" w:rsidP="00883A31">
      <w:pPr>
        <w:spacing w:after="0" w:line="480" w:lineRule="auto"/>
        <w:jc w:val="both"/>
        <w:rPr>
          <w:rFonts w:eastAsia="Calibri"/>
          <w:sz w:val="24"/>
          <w:szCs w:val="24"/>
          <w:lang w:val="en-GB"/>
        </w:rPr>
      </w:pPr>
      <w:r w:rsidRPr="00883A31">
        <w:rPr>
          <w:rFonts w:eastAsia="Calibri"/>
          <w:sz w:val="24"/>
          <w:szCs w:val="24"/>
          <w:lang w:val="en-GB"/>
        </w:rPr>
        <w:t>It is recommended that the banking industry enhance the various parameters identified in this study related to performance management practices. Additionally, there should be an exploration of other parameters that can be used to assess the levels of performance management among employees in the industry.</w:t>
      </w:r>
    </w:p>
    <w:p w:rsidR="00883A31" w:rsidRPr="00883A31" w:rsidRDefault="00883A31" w:rsidP="00883A31">
      <w:pPr>
        <w:spacing w:after="0" w:line="480" w:lineRule="auto"/>
        <w:jc w:val="both"/>
        <w:rPr>
          <w:rFonts w:eastAsia="Calibri"/>
          <w:sz w:val="24"/>
          <w:szCs w:val="24"/>
          <w:lang w:val="en-GB"/>
        </w:rPr>
      </w:pPr>
      <w:r w:rsidRPr="00883A31">
        <w:rPr>
          <w:rFonts w:eastAsia="Calibri"/>
          <w:sz w:val="24"/>
          <w:szCs w:val="24"/>
          <w:lang w:val="en-GB"/>
        </w:rPr>
        <w:t>II. It is essential for both employers and employees to negotiate and implement effective performance management systems that provide mutual benefits for both parties.</w:t>
      </w:r>
    </w:p>
    <w:p w:rsidR="00883A31" w:rsidRPr="00883A31" w:rsidRDefault="00883A31" w:rsidP="00883A31">
      <w:pPr>
        <w:spacing w:after="0" w:line="480" w:lineRule="auto"/>
        <w:jc w:val="both"/>
        <w:rPr>
          <w:rFonts w:eastAsia="Calibri"/>
          <w:sz w:val="24"/>
          <w:szCs w:val="24"/>
          <w:lang w:val="en-GB"/>
        </w:rPr>
      </w:pPr>
      <w:r w:rsidRPr="00883A31">
        <w:rPr>
          <w:rFonts w:eastAsia="Calibri"/>
          <w:sz w:val="24"/>
          <w:szCs w:val="24"/>
          <w:lang w:val="en-GB"/>
        </w:rPr>
        <w:t>III. Training and development programs should be implemented for employees and evaluated periodically to ensure their effectiveness and value in relation to performance management practices within the organization.</w:t>
      </w:r>
    </w:p>
    <w:p w:rsidR="00883A31" w:rsidRPr="009B0424" w:rsidRDefault="00883A31" w:rsidP="00883A31">
      <w:pPr>
        <w:spacing w:after="0" w:line="480" w:lineRule="auto"/>
        <w:jc w:val="both"/>
        <w:rPr>
          <w:rFonts w:eastAsia="Calibri"/>
          <w:sz w:val="24"/>
          <w:szCs w:val="24"/>
          <w:lang w:val="en-GB"/>
        </w:rPr>
      </w:pPr>
      <w:r w:rsidRPr="00883A31">
        <w:rPr>
          <w:rFonts w:eastAsia="Calibri"/>
          <w:sz w:val="24"/>
          <w:szCs w:val="24"/>
          <w:lang w:val="en-GB"/>
        </w:rPr>
        <w:t xml:space="preserve">IV. Management should strike a balance in the total rewards system and promote the implementation of performance management, thereby emphasizing the need to recognize employee </w:t>
      </w:r>
      <w:r w:rsidR="009B0424">
        <w:rPr>
          <w:rFonts w:eastAsia="Calibri"/>
          <w:sz w:val="24"/>
          <w:szCs w:val="24"/>
          <w:lang w:val="en-GB"/>
        </w:rPr>
        <w:t>performance in meaningful ways.</w:t>
      </w:r>
    </w:p>
    <w:p w:rsidR="00883A31" w:rsidRPr="009B0424" w:rsidRDefault="00883A31" w:rsidP="009B0424">
      <w:pPr>
        <w:spacing w:after="0" w:line="480" w:lineRule="auto"/>
        <w:jc w:val="both"/>
      </w:pPr>
      <w:r w:rsidRPr="009B0424">
        <w:rPr>
          <w:rFonts w:eastAsia="Calibri"/>
          <w:b/>
          <w:sz w:val="24"/>
          <w:szCs w:val="24"/>
          <w:lang w:val="en-GB"/>
        </w:rPr>
        <w:lastRenderedPageBreak/>
        <w:t>Contribution</w:t>
      </w:r>
      <w:r w:rsidR="009B0424">
        <w:rPr>
          <w:rFonts w:eastAsia="Calibri"/>
          <w:b/>
          <w:sz w:val="24"/>
          <w:szCs w:val="24"/>
          <w:lang w:val="en-GB"/>
        </w:rPr>
        <w:t xml:space="preserve"> </w:t>
      </w:r>
      <w:r w:rsidR="009B0424">
        <w:rPr>
          <w:rFonts w:eastAsia="Calibri"/>
          <w:b/>
          <w:bCs/>
          <w:sz w:val="24"/>
          <w:szCs w:val="24"/>
          <w:lang w:val="en-GB"/>
        </w:rPr>
        <w:t>to Knowledge</w:t>
      </w:r>
    </w:p>
    <w:p w:rsidR="009B0424" w:rsidRDefault="00883A31" w:rsidP="009B0424">
      <w:pPr>
        <w:spacing w:after="0" w:line="480" w:lineRule="auto"/>
        <w:jc w:val="both"/>
        <w:rPr>
          <w:rFonts w:eastAsia="Calibri"/>
          <w:b/>
          <w:bCs/>
          <w:sz w:val="24"/>
          <w:szCs w:val="24"/>
          <w:lang w:val="en-GB"/>
        </w:rPr>
      </w:pPr>
      <w:r w:rsidRPr="00883A31">
        <w:rPr>
          <w:rFonts w:eastAsia="Calibri"/>
          <w:sz w:val="24"/>
          <w:szCs w:val="24"/>
          <w:lang w:val="en-GB"/>
        </w:rPr>
        <w:t>The insights from this study contribute significantly to understanding the dynamics of performance management in the banking sector, offering actionable recommendations that can enhance employee performance and organizational effectiveness.</w:t>
      </w:r>
      <w:r w:rsidRPr="00883A31">
        <w:rPr>
          <w:rFonts w:eastAsia="Calibri"/>
          <w:b/>
          <w:bCs/>
          <w:sz w:val="24"/>
          <w:szCs w:val="24"/>
          <w:lang w:val="en-GB"/>
        </w:rPr>
        <w:t xml:space="preserve"> </w:t>
      </w:r>
    </w:p>
    <w:p w:rsidR="009B0424" w:rsidRDefault="009B0424" w:rsidP="009B0424">
      <w:pPr>
        <w:spacing w:after="0" w:line="480" w:lineRule="auto"/>
        <w:jc w:val="both"/>
      </w:pPr>
      <w:r>
        <w:rPr>
          <w:rFonts w:eastAsia="Calibri"/>
          <w:b/>
          <w:bCs/>
          <w:sz w:val="24"/>
          <w:szCs w:val="24"/>
          <w:lang w:val="en-GB"/>
        </w:rPr>
        <w:t xml:space="preserve">Contribution </w:t>
      </w:r>
      <w:r w:rsidR="00647FC0">
        <w:rPr>
          <w:rFonts w:eastAsia="Calibri"/>
          <w:b/>
          <w:bCs/>
          <w:sz w:val="24"/>
          <w:szCs w:val="24"/>
          <w:lang w:val="en-GB"/>
        </w:rPr>
        <w:t>to the industrial Practice</w:t>
      </w:r>
    </w:p>
    <w:p w:rsidR="007C755E" w:rsidRDefault="009B0424" w:rsidP="009B0424">
      <w:pPr>
        <w:spacing w:after="0" w:line="480" w:lineRule="auto"/>
        <w:jc w:val="both"/>
        <w:rPr>
          <w:rFonts w:eastAsia="Calibri"/>
          <w:sz w:val="24"/>
          <w:szCs w:val="24"/>
          <w:lang w:val="en-GB"/>
        </w:rPr>
      </w:pPr>
      <w:r w:rsidRPr="009B0424">
        <w:rPr>
          <w:rFonts w:eastAsia="Calibri"/>
          <w:sz w:val="24"/>
          <w:szCs w:val="24"/>
          <w:lang w:val="en-GB"/>
        </w:rPr>
        <w:t>This research contributes to the existing literature by providing empirical evidence of the significance of performance management in the banking industry, while also offering practical guidance for its adoption in Nigerian Deposit Money Banks. Furthermore, it exposes management to an integrated approach for maintaining effective policy practices in the implementation of performance management. This approach is designed to add value for employees, encouraging them to perform diligently within the industry.</w:t>
      </w: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Default="009B0424" w:rsidP="009B0424">
      <w:pPr>
        <w:spacing w:after="0" w:line="480" w:lineRule="auto"/>
        <w:jc w:val="both"/>
        <w:rPr>
          <w:rFonts w:eastAsia="Calibri"/>
          <w:sz w:val="24"/>
          <w:szCs w:val="24"/>
          <w:lang w:val="en-GB"/>
        </w:rPr>
      </w:pPr>
    </w:p>
    <w:p w:rsidR="009B0424" w:rsidRPr="009B0424" w:rsidRDefault="009B0424" w:rsidP="009B0424">
      <w:pPr>
        <w:spacing w:after="0" w:line="480" w:lineRule="auto"/>
        <w:jc w:val="both"/>
      </w:pPr>
    </w:p>
    <w:p w:rsidR="007C755E" w:rsidRDefault="007C755E" w:rsidP="007C755E">
      <w:pPr>
        <w:spacing w:after="0" w:line="480" w:lineRule="auto"/>
        <w:rPr>
          <w:rFonts w:eastAsia="Calibri"/>
          <w:b/>
          <w:bCs/>
          <w:sz w:val="24"/>
          <w:szCs w:val="24"/>
          <w:lang w:val="en-GB"/>
        </w:rPr>
      </w:pPr>
    </w:p>
    <w:p w:rsidR="009B0424" w:rsidRDefault="009B0424" w:rsidP="009B0424">
      <w:pPr>
        <w:spacing w:after="0" w:line="480" w:lineRule="auto"/>
        <w:jc w:val="center"/>
        <w:rPr>
          <w:rFonts w:ascii="Times New Roman" w:eastAsia="Calibri" w:hAnsi="Times New Roman"/>
          <w:b/>
          <w:sz w:val="24"/>
          <w:szCs w:val="24"/>
          <w:lang w:val="en-GB"/>
        </w:rPr>
      </w:pPr>
      <w:r>
        <w:rPr>
          <w:rFonts w:ascii="Times New Roman" w:eastAsia="Calibri" w:hAnsi="Times New Roman"/>
          <w:b/>
          <w:sz w:val="24"/>
          <w:szCs w:val="24"/>
          <w:lang w:val="en-GB"/>
        </w:rPr>
        <w:lastRenderedPageBreak/>
        <w:t>REFERENCES</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Adeyemi</w:t>
      </w:r>
      <w:proofErr w:type="spellEnd"/>
      <w:r w:rsidRPr="009B0424">
        <w:rPr>
          <w:rFonts w:ascii="Times New Roman" w:hAnsi="Times New Roman"/>
          <w:sz w:val="24"/>
          <w:szCs w:val="24"/>
        </w:rPr>
        <w:t>, J. (2021). Exploitation in the Nigerian workforce: A ca</w:t>
      </w:r>
      <w:r>
        <w:rPr>
          <w:rFonts w:ascii="Times New Roman" w:hAnsi="Times New Roman"/>
          <w:sz w:val="24"/>
          <w:szCs w:val="24"/>
        </w:rPr>
        <w:t xml:space="preserve">ll for change. Nigerian </w:t>
      </w:r>
      <w:proofErr w:type="spellStart"/>
      <w:r>
        <w:rPr>
          <w:rFonts w:ascii="Times New Roman" w:hAnsi="Times New Roman"/>
          <w:sz w:val="24"/>
          <w:szCs w:val="24"/>
        </w:rPr>
        <w:t>Journal</w:t>
      </w:r>
      <w:proofErr w:type="gramStart"/>
      <w:r>
        <w:rPr>
          <w:rFonts w:ascii="Times New Roman" w:hAnsi="Times New Roman"/>
          <w:sz w:val="24"/>
          <w:szCs w:val="24"/>
        </w:rPr>
        <w:t>,</w:t>
      </w:r>
      <w:r w:rsidRPr="009B0424">
        <w:rPr>
          <w:rFonts w:ascii="Times New Roman" w:hAnsi="Times New Roman"/>
          <w:sz w:val="24"/>
          <w:szCs w:val="24"/>
        </w:rPr>
        <w:t>of</w:t>
      </w:r>
      <w:proofErr w:type="spellEnd"/>
      <w:proofErr w:type="gramEnd"/>
      <w:r w:rsidRPr="009B0424">
        <w:rPr>
          <w:rFonts w:ascii="Times New Roman" w:hAnsi="Times New Roman"/>
          <w:sz w:val="24"/>
          <w:szCs w:val="24"/>
        </w:rPr>
        <w:t xml:space="preserve"> Labor Studies.</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Aguinis</w:t>
      </w:r>
      <w:proofErr w:type="spellEnd"/>
      <w:r w:rsidRPr="009B0424">
        <w:rPr>
          <w:rFonts w:ascii="Times New Roman" w:hAnsi="Times New Roman"/>
          <w:sz w:val="24"/>
          <w:szCs w:val="24"/>
        </w:rPr>
        <w:t xml:space="preserve">, H. (2019). Performance management for dummies. </w:t>
      </w:r>
      <w:proofErr w:type="spellStart"/>
      <w:r w:rsidRPr="009B0424">
        <w:rPr>
          <w:rFonts w:ascii="Times New Roman" w:hAnsi="Times New Roman"/>
          <w:sz w:val="24"/>
          <w:szCs w:val="24"/>
        </w:rPr>
        <w:t>Wiley.</w:t>
      </w:r>
      <w:proofErr w:type="spellEnd"/>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Aguinis</w:t>
      </w:r>
      <w:proofErr w:type="spellEnd"/>
      <w:r w:rsidRPr="009B0424">
        <w:rPr>
          <w:rFonts w:ascii="Times New Roman" w:hAnsi="Times New Roman"/>
          <w:sz w:val="24"/>
          <w:szCs w:val="24"/>
        </w:rPr>
        <w:t>, M. A. (2011). Feedback effectiveness: Can 360-degree appraisals be improved? Journal of Management, 37(1), 129-139.</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Anderson, R. (2022). Enhancing organizational performance through systematic management. Journal of Organizational Behavior.</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Armstrong, M. (1994). Performance management: Key strategies and practical guidelines. London, UK.</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Armstrong, M. (2018). A handbook of human resource management practice (10th </w:t>
      </w:r>
      <w:proofErr w:type="gramStart"/>
      <w:r w:rsidRPr="009B0424">
        <w:rPr>
          <w:rFonts w:ascii="Times New Roman" w:hAnsi="Times New Roman"/>
          <w:sz w:val="24"/>
          <w:szCs w:val="24"/>
        </w:rPr>
        <w:t>ed</w:t>
      </w:r>
      <w:proofErr w:type="gramEnd"/>
      <w:r w:rsidRPr="009B0424">
        <w:rPr>
          <w:rFonts w:ascii="Times New Roman" w:hAnsi="Times New Roman"/>
          <w:sz w:val="24"/>
          <w:szCs w:val="24"/>
        </w:rPr>
        <w:t xml:space="preserve">.). </w:t>
      </w:r>
      <w:proofErr w:type="spellStart"/>
      <w:r w:rsidRPr="009B0424">
        <w:rPr>
          <w:rFonts w:ascii="Times New Roman" w:hAnsi="Times New Roman"/>
          <w:sz w:val="24"/>
          <w:szCs w:val="24"/>
        </w:rPr>
        <w:t>Kogan</w:t>
      </w:r>
      <w:proofErr w:type="spellEnd"/>
      <w:r w:rsidRPr="009B0424">
        <w:rPr>
          <w:rFonts w:ascii="Times New Roman" w:hAnsi="Times New Roman"/>
          <w:sz w:val="24"/>
          <w:szCs w:val="24"/>
        </w:rPr>
        <w:t xml:space="preserve"> Page Limited.</w:t>
      </w:r>
    </w:p>
    <w:p w:rsidR="009B0424" w:rsidRDefault="009B0424" w:rsidP="009B0424">
      <w:pPr>
        <w:spacing w:after="0" w:line="480" w:lineRule="auto"/>
        <w:jc w:val="center"/>
        <w:rPr>
          <w:rFonts w:ascii="Times New Roman" w:hAnsi="Times New Roman"/>
          <w:sz w:val="24"/>
          <w:szCs w:val="24"/>
        </w:rPr>
      </w:pPr>
      <w:r w:rsidRPr="009B0424">
        <w:rPr>
          <w:rFonts w:ascii="Times New Roman" w:hAnsi="Times New Roman"/>
          <w:sz w:val="24"/>
          <w:szCs w:val="24"/>
        </w:rPr>
        <w:t>Armstrong, M., &amp; Baron, A. (2023). Performance management: Key strategies and practical guideline</w:t>
      </w:r>
      <w:r>
        <w:rPr>
          <w:rFonts w:ascii="Times New Roman" w:hAnsi="Times New Roman"/>
          <w:sz w:val="24"/>
          <w:szCs w:val="24"/>
        </w:rPr>
        <w:t xml:space="preserve">s. </w:t>
      </w:r>
      <w:proofErr w:type="spellStart"/>
      <w:r>
        <w:rPr>
          <w:rFonts w:ascii="Times New Roman" w:hAnsi="Times New Roman"/>
          <w:sz w:val="24"/>
          <w:szCs w:val="24"/>
        </w:rPr>
        <w:t>Kogan</w:t>
      </w:r>
      <w:proofErr w:type="spellEnd"/>
      <w:r>
        <w:rPr>
          <w:rFonts w:ascii="Times New Roman" w:hAnsi="Times New Roman"/>
          <w:sz w:val="24"/>
          <w:szCs w:val="24"/>
        </w:rPr>
        <w:t xml:space="preserve"> Page, </w:t>
      </w:r>
      <w:proofErr w:type="spellStart"/>
      <w:r>
        <w:rPr>
          <w:rFonts w:ascii="Times New Roman" w:hAnsi="Times New Roman"/>
          <w:sz w:val="24"/>
          <w:szCs w:val="24"/>
        </w:rPr>
        <w:t>Londo.</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Arumugam</w:t>
      </w:r>
      <w:proofErr w:type="spellEnd"/>
      <w:r w:rsidRPr="009B0424">
        <w:rPr>
          <w:rFonts w:ascii="Times New Roman" w:hAnsi="Times New Roman"/>
          <w:sz w:val="24"/>
          <w:szCs w:val="24"/>
        </w:rPr>
        <w:t>, G. M. (2001). Why performance management doesn’t work. People Dynamics, 18(7), 24-25.</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Bates, R. A., &amp; Holton III, E. F. (2023). Performance management systems: Theory and practice. Springer.</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Brewster, A. (2015). Rediscovering performance management: Systems, learning and integration. Measuring Business Excellence, 14(1), 109.</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lastRenderedPageBreak/>
        <w:t xml:space="preserve">Briscoe, D. B., &amp; Claus, L. M. (2018). Employee performance management: Policies and practices in multinational corporations. In P. W. </w:t>
      </w:r>
      <w:proofErr w:type="spellStart"/>
      <w:r w:rsidRPr="009B0424">
        <w:rPr>
          <w:rFonts w:ascii="Times New Roman" w:hAnsi="Times New Roman"/>
          <w:sz w:val="24"/>
          <w:szCs w:val="24"/>
        </w:rPr>
        <w:t>Budhwar</w:t>
      </w:r>
      <w:proofErr w:type="spellEnd"/>
      <w:r w:rsidRPr="009B0424">
        <w:rPr>
          <w:rFonts w:ascii="Times New Roman" w:hAnsi="Times New Roman"/>
          <w:sz w:val="24"/>
          <w:szCs w:val="24"/>
        </w:rPr>
        <w:t xml:space="preserve"> &amp; A. </w:t>
      </w:r>
      <w:proofErr w:type="spellStart"/>
      <w:r w:rsidRPr="009B0424">
        <w:rPr>
          <w:rFonts w:ascii="Times New Roman" w:hAnsi="Times New Roman"/>
          <w:sz w:val="24"/>
          <w:szCs w:val="24"/>
        </w:rPr>
        <w:t>DeNisi</w:t>
      </w:r>
      <w:proofErr w:type="spellEnd"/>
      <w:r w:rsidRPr="009B0424">
        <w:rPr>
          <w:rFonts w:ascii="Times New Roman" w:hAnsi="Times New Roman"/>
          <w:sz w:val="24"/>
          <w:szCs w:val="24"/>
        </w:rPr>
        <w:t xml:space="preserve"> (Eds.), Performance management systems: A global perspective (pp. 18-25). </w:t>
      </w:r>
      <w:proofErr w:type="spellStart"/>
      <w:r w:rsidRPr="009B0424">
        <w:rPr>
          <w:rFonts w:ascii="Times New Roman" w:hAnsi="Times New Roman"/>
          <w:sz w:val="24"/>
          <w:szCs w:val="24"/>
        </w:rPr>
        <w:t>Routledge.</w:t>
      </w:r>
      <w:proofErr w:type="spellEnd"/>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Brumbach</w:t>
      </w:r>
      <w:proofErr w:type="spellEnd"/>
      <w:r w:rsidRPr="009B0424">
        <w:rPr>
          <w:rFonts w:ascii="Times New Roman" w:hAnsi="Times New Roman"/>
          <w:sz w:val="24"/>
          <w:szCs w:val="24"/>
        </w:rPr>
        <w:t xml:space="preserve">, G. (2023). Performance management: A comprehensive approach. </w:t>
      </w:r>
      <w:proofErr w:type="spellStart"/>
      <w:r w:rsidRPr="009B0424">
        <w:rPr>
          <w:rFonts w:ascii="Times New Roman" w:hAnsi="Times New Roman"/>
          <w:sz w:val="24"/>
          <w:szCs w:val="24"/>
        </w:rPr>
        <w:t>Routledge.Chandhana</w:t>
      </w:r>
      <w:proofErr w:type="spellEnd"/>
      <w:r w:rsidRPr="009B0424">
        <w:rPr>
          <w:rFonts w:ascii="Times New Roman" w:hAnsi="Times New Roman"/>
          <w:sz w:val="24"/>
          <w:szCs w:val="24"/>
        </w:rPr>
        <w:t xml:space="preserve">, &amp; David. (2015). </w:t>
      </w:r>
      <w:proofErr w:type="gramStart"/>
      <w:r w:rsidRPr="009B0424">
        <w:rPr>
          <w:rFonts w:ascii="Times New Roman" w:hAnsi="Times New Roman"/>
          <w:sz w:val="24"/>
          <w:szCs w:val="24"/>
        </w:rPr>
        <w:t>The</w:t>
      </w:r>
      <w:proofErr w:type="gramEnd"/>
      <w:r w:rsidRPr="009B0424">
        <w:rPr>
          <w:rFonts w:ascii="Times New Roman" w:hAnsi="Times New Roman"/>
          <w:sz w:val="24"/>
          <w:szCs w:val="24"/>
        </w:rPr>
        <w:t xml:space="preserve"> new performance evaluation methodology and its integration with management systems. The TQM Magazine, 15(1), 25-29.</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De Waal, A. (2003). </w:t>
      </w:r>
      <w:proofErr w:type="spellStart"/>
      <w:r w:rsidRPr="009B0424">
        <w:rPr>
          <w:rFonts w:ascii="Times New Roman" w:hAnsi="Times New Roman"/>
          <w:sz w:val="24"/>
          <w:szCs w:val="24"/>
        </w:rPr>
        <w:t>Behavioural</w:t>
      </w:r>
      <w:proofErr w:type="spellEnd"/>
      <w:r w:rsidRPr="009B0424">
        <w:rPr>
          <w:rFonts w:ascii="Times New Roman" w:hAnsi="Times New Roman"/>
          <w:sz w:val="24"/>
          <w:szCs w:val="24"/>
        </w:rPr>
        <w:t xml:space="preserve"> factors for the successful implementation and use of performance management systems. Management Decision, 41.</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Deadrick</w:t>
      </w:r>
      <w:proofErr w:type="spellEnd"/>
      <w:r w:rsidRPr="009B0424">
        <w:rPr>
          <w:rFonts w:ascii="Times New Roman" w:hAnsi="Times New Roman"/>
          <w:sz w:val="24"/>
          <w:szCs w:val="24"/>
        </w:rPr>
        <w:t>, D. L., &amp; Gardner, D. G. (1997). Distribution ratings of performance levels and variability: An examination of rating validity in a field setting. Group &amp; Organization Management, 39(4).</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Deloitte. (2023). Global human capital trends. Deloitte Insights, New York.</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Edward, E. (2003). Treat people right. San Francisco: </w:t>
      </w:r>
      <w:proofErr w:type="spellStart"/>
      <w:r w:rsidRPr="009B0424">
        <w:rPr>
          <w:rFonts w:ascii="Times New Roman" w:hAnsi="Times New Roman"/>
          <w:sz w:val="24"/>
          <w:szCs w:val="24"/>
        </w:rPr>
        <w:t>Jossey</w:t>
      </w:r>
      <w:proofErr w:type="spellEnd"/>
      <w:r w:rsidRPr="009B0424">
        <w:rPr>
          <w:rFonts w:ascii="Times New Roman" w:hAnsi="Times New Roman"/>
          <w:sz w:val="24"/>
          <w:szCs w:val="24"/>
        </w:rPr>
        <w:t>-Bass Press.</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Evans, G. (2000). Measure for performance. Professional Management Review.</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Fletcher, C. (2001). Performance appraisal and management: The developing research agenda. Journal of Occupational and Organizational Psychology, 74.</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Gichuki</w:t>
      </w:r>
      <w:proofErr w:type="spellEnd"/>
      <w:r w:rsidRPr="009B0424">
        <w:rPr>
          <w:rFonts w:ascii="Times New Roman" w:hAnsi="Times New Roman"/>
          <w:sz w:val="24"/>
          <w:szCs w:val="24"/>
        </w:rPr>
        <w:t>, C. (2022). The impact of performance management on employee productivity in the banking sector: A survey of UBA (Ilorin). University of Ilorin, Ilorin.</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Gold, D. (1969). Statistical tests and substantive significance. American Sociologist, 4(1), 42–46.</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lastRenderedPageBreak/>
        <w:t>Gungor</w:t>
      </w:r>
      <w:proofErr w:type="spellEnd"/>
      <w:r w:rsidRPr="009B0424">
        <w:rPr>
          <w:rFonts w:ascii="Times New Roman" w:hAnsi="Times New Roman"/>
          <w:sz w:val="24"/>
          <w:szCs w:val="24"/>
        </w:rPr>
        <w:t xml:space="preserve">, P. (2011). The relationship between reward management system and employee performance. </w:t>
      </w:r>
      <w:proofErr w:type="spellStart"/>
      <w:r w:rsidRPr="009B0424">
        <w:rPr>
          <w:rFonts w:ascii="Times New Roman" w:hAnsi="Times New Roman"/>
          <w:sz w:val="24"/>
          <w:szCs w:val="24"/>
        </w:rPr>
        <w:t>Procedia</w:t>
      </w:r>
      <w:proofErr w:type="spellEnd"/>
      <w:r w:rsidRPr="009B0424">
        <w:rPr>
          <w:rFonts w:ascii="Times New Roman" w:hAnsi="Times New Roman"/>
          <w:sz w:val="24"/>
          <w:szCs w:val="24"/>
        </w:rPr>
        <w:t xml:space="preserve"> Social and Behavioral Sciences, 1510–1520. Retrieved from </w:t>
      </w:r>
      <w:hyperlink r:id="rId7" w:history="1">
        <w:r w:rsidRPr="00395F92">
          <w:rPr>
            <w:rStyle w:val="Hyperlink"/>
            <w:rFonts w:ascii="Times New Roman" w:hAnsi="Times New Roman"/>
            <w:sz w:val="24"/>
            <w:szCs w:val="24"/>
          </w:rPr>
          <w:t>http://www.sciencedirect.com</w:t>
        </w:r>
      </w:hyperlink>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Guest, D. E. (1999). Human resource management: The workers' verdict. Human Resource Management Journal, 9.</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Humble, J. (1972). Management by objectives. London: Management </w:t>
      </w:r>
      <w:proofErr w:type="spellStart"/>
      <w:r w:rsidRPr="009B0424">
        <w:rPr>
          <w:rFonts w:ascii="Times New Roman" w:hAnsi="Times New Roman"/>
          <w:sz w:val="24"/>
          <w:szCs w:val="24"/>
        </w:rPr>
        <w:t>Publications.</w:t>
      </w:r>
      <w:proofErr w:type="spellEnd"/>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Kluger</w:t>
      </w:r>
      <w:proofErr w:type="spellEnd"/>
      <w:r w:rsidRPr="009B0424">
        <w:rPr>
          <w:rFonts w:ascii="Times New Roman" w:hAnsi="Times New Roman"/>
          <w:sz w:val="24"/>
          <w:szCs w:val="24"/>
        </w:rPr>
        <w:t xml:space="preserve">, A. N., &amp; </w:t>
      </w:r>
      <w:proofErr w:type="spellStart"/>
      <w:r w:rsidRPr="009B0424">
        <w:rPr>
          <w:rFonts w:ascii="Times New Roman" w:hAnsi="Times New Roman"/>
          <w:sz w:val="24"/>
          <w:szCs w:val="24"/>
        </w:rPr>
        <w:t>Nir</w:t>
      </w:r>
      <w:proofErr w:type="spellEnd"/>
      <w:r w:rsidRPr="009B0424">
        <w:rPr>
          <w:rFonts w:ascii="Times New Roman" w:hAnsi="Times New Roman"/>
          <w:sz w:val="24"/>
          <w:szCs w:val="24"/>
        </w:rPr>
        <w:t>, D. (2010). The feedback fallacy. Harvard Business Review, Boston.</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Lee, C., &amp; Kim, D. (2023). Internal customer satisfaction and employee performance. International Journal of Human Resource Management.</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Locke, E. A., &amp; Latham, G. P. (2019). Building a practically useful theory of goal setting and task motivation: A 35-year odyssey. American Psychologist, Washington, D.C.</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Locke, M. T., &amp; Latham, B. A. (2000). Organizational behavior and performance management (5th </w:t>
      </w:r>
      <w:proofErr w:type="gramStart"/>
      <w:r w:rsidRPr="009B0424">
        <w:rPr>
          <w:rFonts w:ascii="Times New Roman" w:hAnsi="Times New Roman"/>
          <w:sz w:val="24"/>
          <w:szCs w:val="24"/>
        </w:rPr>
        <w:t>ed</w:t>
      </w:r>
      <w:proofErr w:type="gramEnd"/>
      <w:r w:rsidRPr="009B0424">
        <w:rPr>
          <w:rFonts w:ascii="Times New Roman" w:hAnsi="Times New Roman"/>
          <w:sz w:val="24"/>
          <w:szCs w:val="24"/>
        </w:rPr>
        <w:t>.). Boston: Irwin/McGraw-Hill.</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Michel, A., &amp; Angela, B. (1998). Performance management.</w:t>
      </w:r>
    </w:p>
    <w:p w:rsidR="009B0424" w:rsidRDefault="009B0424" w:rsidP="009B0424">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Neely, A., et al. (2005). The evolution of performance measurement research: Developments in the last decade and research agenda for the next. International Journal of Operations and Production Management, 25.</w:t>
      </w:r>
    </w:p>
    <w:p w:rsidR="009B0424" w:rsidRDefault="009B0424" w:rsidP="009B0424">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Obiora</w:t>
      </w:r>
      <w:proofErr w:type="spellEnd"/>
      <w:r w:rsidRPr="009B0424">
        <w:rPr>
          <w:rFonts w:ascii="Times New Roman" w:hAnsi="Times New Roman"/>
          <w:sz w:val="24"/>
          <w:szCs w:val="24"/>
        </w:rPr>
        <w:t>, N. (2014). Performance management and employee engagement. Journal of Finance and Management Science, 2(1), 8-33.</w:t>
      </w:r>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Odhiambo</w:t>
      </w:r>
      <w:proofErr w:type="spellEnd"/>
      <w:r w:rsidRPr="009B0424">
        <w:rPr>
          <w:rFonts w:ascii="Times New Roman" w:hAnsi="Times New Roman"/>
          <w:sz w:val="24"/>
          <w:szCs w:val="24"/>
        </w:rPr>
        <w:t>, (2015). Getting 360-degree feedback right about performance management. Harvard Business Review, 01/2013, 142-147.</w:t>
      </w:r>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lastRenderedPageBreak/>
        <w:t>Otley</w:t>
      </w:r>
      <w:proofErr w:type="spellEnd"/>
      <w:r w:rsidRPr="009B0424">
        <w:rPr>
          <w:rFonts w:ascii="Times New Roman" w:hAnsi="Times New Roman"/>
          <w:sz w:val="24"/>
          <w:szCs w:val="24"/>
        </w:rPr>
        <w:t>, D. (1999). Performance management: A framework for management control systems research. Management Accounting Research, 10, 363-382.</w:t>
      </w:r>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Pfeffer</w:t>
      </w:r>
      <w:proofErr w:type="spellEnd"/>
      <w:r w:rsidRPr="009B0424">
        <w:rPr>
          <w:rFonts w:ascii="Times New Roman" w:hAnsi="Times New Roman"/>
          <w:sz w:val="24"/>
          <w:szCs w:val="24"/>
        </w:rPr>
        <w:t>, J. (1995). Producing sustainable competitive advantage through the effective management of people. Academy of Management Executives, 9, 55.</w:t>
      </w:r>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Peter, B., &amp; John, P. (2008). Strategy and human resource management (2nd </w:t>
      </w:r>
      <w:proofErr w:type="gramStart"/>
      <w:r w:rsidRPr="009B0424">
        <w:rPr>
          <w:rFonts w:ascii="Times New Roman" w:hAnsi="Times New Roman"/>
          <w:sz w:val="24"/>
          <w:szCs w:val="24"/>
        </w:rPr>
        <w:t>ed</w:t>
      </w:r>
      <w:proofErr w:type="gramEnd"/>
      <w:r w:rsidRPr="009B0424">
        <w:rPr>
          <w:rFonts w:ascii="Times New Roman" w:hAnsi="Times New Roman"/>
          <w:sz w:val="24"/>
          <w:szCs w:val="24"/>
        </w:rPr>
        <w:t>.).</w:t>
      </w:r>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Ravi, C. G., &amp; </w:t>
      </w:r>
      <w:proofErr w:type="spellStart"/>
      <w:r w:rsidRPr="009B0424">
        <w:rPr>
          <w:rFonts w:ascii="Times New Roman" w:hAnsi="Times New Roman"/>
          <w:sz w:val="24"/>
          <w:szCs w:val="24"/>
        </w:rPr>
        <w:t>Sarawathy</w:t>
      </w:r>
      <w:proofErr w:type="spellEnd"/>
      <w:r w:rsidRPr="009B0424">
        <w:rPr>
          <w:rFonts w:ascii="Times New Roman" w:hAnsi="Times New Roman"/>
          <w:sz w:val="24"/>
          <w:szCs w:val="24"/>
        </w:rPr>
        <w:t xml:space="preserve">, A. B. (2018). A study on the concept of performance management in industry. International Journal of Management and Educational Technology, 9(1), January 2018. Retrieved from </w:t>
      </w:r>
      <w:hyperlink r:id="rId8" w:history="1">
        <w:r w:rsidR="00555B46" w:rsidRPr="00395F92">
          <w:rPr>
            <w:rStyle w:val="Hyperlink"/>
            <w:rFonts w:ascii="Times New Roman" w:hAnsi="Times New Roman"/>
            <w:sz w:val="24"/>
            <w:szCs w:val="24"/>
          </w:rPr>
          <w:t>www.iame.com/</w:t>
        </w:r>
      </w:hyperlink>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Robert, S. K., &amp; Kaplan, D. P. (2001). The strategy focused organization. Harvard Business School Press.</w:t>
      </w:r>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Rudman, R. (2003). Human resources management in New Zealand. Auckland: Pearson Education New Zealand </w:t>
      </w:r>
      <w:proofErr w:type="spellStart"/>
      <w:r w:rsidRPr="009B0424">
        <w:rPr>
          <w:rFonts w:ascii="Times New Roman" w:hAnsi="Times New Roman"/>
          <w:sz w:val="24"/>
          <w:szCs w:val="24"/>
        </w:rPr>
        <w:t>Limited.</w:t>
      </w:r>
      <w:proofErr w:type="spellEnd"/>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Schneier</w:t>
      </w:r>
      <w:proofErr w:type="spellEnd"/>
      <w:r w:rsidRPr="009B0424">
        <w:rPr>
          <w:rFonts w:ascii="Times New Roman" w:hAnsi="Times New Roman"/>
          <w:sz w:val="24"/>
          <w:szCs w:val="24"/>
        </w:rPr>
        <w:t>, C. E., Beatty, R. W., &amp; Baird, L. S. (1987). Human performance appraisal: Resources development. Amherst Press.</w:t>
      </w:r>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Sharif, A. M. (2002). Benchmarking performance management systems. Benchmarking: An International Journal, 9(1), 62-85.</w:t>
      </w:r>
    </w:p>
    <w:p w:rsid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 xml:space="preserve">Smith, A., &amp; Johnson, B. (2022). Performance management in the modern workplace. Journal of Business </w:t>
      </w:r>
      <w:proofErr w:type="spellStart"/>
      <w:r w:rsidRPr="009B0424">
        <w:rPr>
          <w:rFonts w:ascii="Times New Roman" w:hAnsi="Times New Roman"/>
          <w:sz w:val="24"/>
          <w:szCs w:val="24"/>
        </w:rPr>
        <w:t>Management.</w:t>
      </w:r>
      <w:proofErr w:type="spellEnd"/>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t>Stevers</w:t>
      </w:r>
      <w:proofErr w:type="spellEnd"/>
      <w:r w:rsidRPr="009B0424">
        <w:rPr>
          <w:rFonts w:ascii="Times New Roman" w:hAnsi="Times New Roman"/>
          <w:sz w:val="24"/>
          <w:szCs w:val="24"/>
        </w:rPr>
        <w:t>, B. P., &amp; Joyce, T. (2000). Building a balanced performance management system. SAM Management Journal, 8.</w:t>
      </w:r>
    </w:p>
    <w:p w:rsidR="00555B46" w:rsidRDefault="009B0424" w:rsidP="00555B46">
      <w:pPr>
        <w:spacing w:after="0" w:line="480" w:lineRule="auto"/>
        <w:jc w:val="center"/>
        <w:rPr>
          <w:rFonts w:ascii="Times New Roman" w:eastAsia="Calibri" w:hAnsi="Times New Roman"/>
          <w:b/>
          <w:sz w:val="24"/>
          <w:szCs w:val="24"/>
          <w:lang w:val="en-GB"/>
        </w:rPr>
      </w:pPr>
      <w:proofErr w:type="spellStart"/>
      <w:r w:rsidRPr="009B0424">
        <w:rPr>
          <w:rFonts w:ascii="Times New Roman" w:hAnsi="Times New Roman"/>
          <w:sz w:val="24"/>
          <w:szCs w:val="24"/>
        </w:rPr>
        <w:lastRenderedPageBreak/>
        <w:t>Tesema</w:t>
      </w:r>
      <w:proofErr w:type="spellEnd"/>
      <w:r w:rsidRPr="009B0424">
        <w:rPr>
          <w:rFonts w:ascii="Times New Roman" w:hAnsi="Times New Roman"/>
          <w:sz w:val="24"/>
          <w:szCs w:val="24"/>
        </w:rPr>
        <w:t xml:space="preserve">, M., &amp; </w:t>
      </w:r>
      <w:proofErr w:type="spellStart"/>
      <w:r w:rsidRPr="009B0424">
        <w:rPr>
          <w:rFonts w:ascii="Times New Roman" w:hAnsi="Times New Roman"/>
          <w:sz w:val="24"/>
          <w:szCs w:val="24"/>
        </w:rPr>
        <w:t>Soeters</w:t>
      </w:r>
      <w:proofErr w:type="spellEnd"/>
      <w:r w:rsidRPr="009B0424">
        <w:rPr>
          <w:rFonts w:ascii="Times New Roman" w:hAnsi="Times New Roman"/>
          <w:sz w:val="24"/>
          <w:szCs w:val="24"/>
        </w:rPr>
        <w:t xml:space="preserve">, J. (2018). Challenges and prospects of HRM in developing countries: Testing the HRM-performance link in Eritrean civil service. International Journal of Human Resource Management, 17(1), 86-105.Varma, A., </w:t>
      </w:r>
      <w:proofErr w:type="spellStart"/>
      <w:r w:rsidRPr="009B0424">
        <w:rPr>
          <w:rFonts w:ascii="Times New Roman" w:hAnsi="Times New Roman"/>
          <w:sz w:val="24"/>
          <w:szCs w:val="24"/>
        </w:rPr>
        <w:t>Budhwar</w:t>
      </w:r>
      <w:proofErr w:type="spellEnd"/>
      <w:r w:rsidRPr="009B0424">
        <w:rPr>
          <w:rFonts w:ascii="Times New Roman" w:hAnsi="Times New Roman"/>
          <w:sz w:val="24"/>
          <w:szCs w:val="24"/>
        </w:rPr>
        <w:t xml:space="preserve">, P. S., &amp; </w:t>
      </w:r>
      <w:proofErr w:type="spellStart"/>
      <w:r w:rsidRPr="009B0424">
        <w:rPr>
          <w:rFonts w:ascii="Times New Roman" w:hAnsi="Times New Roman"/>
          <w:sz w:val="24"/>
          <w:szCs w:val="24"/>
        </w:rPr>
        <w:t>DeNisi</w:t>
      </w:r>
      <w:proofErr w:type="spellEnd"/>
      <w:r w:rsidRPr="009B0424">
        <w:rPr>
          <w:rFonts w:ascii="Times New Roman" w:hAnsi="Times New Roman"/>
          <w:sz w:val="24"/>
          <w:szCs w:val="24"/>
        </w:rPr>
        <w:t xml:space="preserve">, A. (2008). Performance management systems: A global perspective. New York: </w:t>
      </w:r>
      <w:proofErr w:type="spellStart"/>
      <w:r w:rsidRPr="009B0424">
        <w:rPr>
          <w:rFonts w:ascii="Times New Roman" w:hAnsi="Times New Roman"/>
          <w:sz w:val="24"/>
          <w:szCs w:val="24"/>
        </w:rPr>
        <w:t>Routledge.</w:t>
      </w:r>
      <w:proofErr w:type="spellEnd"/>
    </w:p>
    <w:p w:rsidR="009B0424" w:rsidRPr="00555B46" w:rsidRDefault="009B0424" w:rsidP="00555B46">
      <w:pPr>
        <w:spacing w:after="0" w:line="480" w:lineRule="auto"/>
        <w:jc w:val="center"/>
        <w:rPr>
          <w:rFonts w:ascii="Times New Roman" w:eastAsia="Calibri" w:hAnsi="Times New Roman"/>
          <w:b/>
          <w:sz w:val="24"/>
          <w:szCs w:val="24"/>
          <w:lang w:val="en-GB"/>
        </w:rPr>
      </w:pPr>
      <w:r w:rsidRPr="009B0424">
        <w:rPr>
          <w:rFonts w:ascii="Times New Roman" w:hAnsi="Times New Roman"/>
          <w:sz w:val="24"/>
          <w:szCs w:val="24"/>
        </w:rPr>
        <w:t>Williams, E., &amp; Thompson, F. (2021). Tools and techniques for effective performance management. Business Insights.</w:t>
      </w: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555B46" w:rsidRDefault="00555B46" w:rsidP="00647FC0">
      <w:pPr>
        <w:tabs>
          <w:tab w:val="left" w:pos="4111"/>
        </w:tabs>
        <w:spacing w:line="480" w:lineRule="auto"/>
        <w:ind w:left="4320"/>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r>
        <w:rPr>
          <w:rFonts w:ascii="Times New Roman" w:hAnsi="Times New Roman"/>
          <w:sz w:val="24"/>
          <w:szCs w:val="24"/>
        </w:rPr>
        <w:lastRenderedPageBreak/>
        <w:t>Department of Business Administration,</w:t>
      </w:r>
    </w:p>
    <w:p w:rsidR="00647FC0" w:rsidRDefault="00555B46" w:rsidP="00647FC0">
      <w:pPr>
        <w:tabs>
          <w:tab w:val="left" w:pos="4111"/>
        </w:tabs>
        <w:spacing w:line="480" w:lineRule="auto"/>
        <w:ind w:left="4320"/>
        <w:jc w:val="both"/>
        <w:rPr>
          <w:rFonts w:ascii="Times New Roman" w:hAnsi="Times New Roman"/>
          <w:sz w:val="24"/>
          <w:szCs w:val="24"/>
        </w:rPr>
      </w:pP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stste</w:t>
      </w:r>
      <w:proofErr w:type="spellEnd"/>
      <w:r>
        <w:rPr>
          <w:rFonts w:ascii="Times New Roman" w:hAnsi="Times New Roman"/>
          <w:color w:val="000000"/>
          <w:sz w:val="24"/>
          <w:szCs w:val="24"/>
        </w:rPr>
        <w:t xml:space="preserve"> polytechnic, I</w:t>
      </w:r>
      <w:r w:rsidR="00A87D65">
        <w:rPr>
          <w:rFonts w:ascii="Times New Roman" w:hAnsi="Times New Roman"/>
          <w:color w:val="000000"/>
          <w:sz w:val="24"/>
          <w:szCs w:val="24"/>
        </w:rPr>
        <w:t>lorin</w:t>
      </w:r>
      <w:r w:rsidR="00A87D65">
        <w:rPr>
          <w:rFonts w:ascii="Times New Roman" w:hAnsi="Times New Roman"/>
          <w:sz w:val="24"/>
          <w:szCs w:val="24"/>
        </w:rPr>
        <w:t xml:space="preserve"> </w:t>
      </w:r>
    </w:p>
    <w:p w:rsidR="00647FC0" w:rsidRDefault="00647FC0" w:rsidP="00555B46">
      <w:pPr>
        <w:tabs>
          <w:tab w:val="left" w:pos="5626"/>
        </w:tabs>
        <w:spacing w:line="480" w:lineRule="auto"/>
        <w:jc w:val="both"/>
        <w:rPr>
          <w:rFonts w:ascii="Times New Roman" w:hAnsi="Times New Roman"/>
          <w:sz w:val="24"/>
          <w:szCs w:val="24"/>
        </w:rPr>
      </w:pPr>
      <w:r>
        <w:rPr>
          <w:rFonts w:ascii="Times New Roman" w:hAnsi="Times New Roman"/>
          <w:sz w:val="24"/>
          <w:szCs w:val="24"/>
        </w:rPr>
        <w:t>Dear Sir/Ma,</w:t>
      </w:r>
      <w:r w:rsidR="00555B46">
        <w:rPr>
          <w:rFonts w:ascii="Times New Roman" w:hAnsi="Times New Roman"/>
          <w:sz w:val="24"/>
          <w:szCs w:val="24"/>
        </w:rPr>
        <w:tab/>
      </w:r>
    </w:p>
    <w:p w:rsidR="000D402E" w:rsidRDefault="000D402E" w:rsidP="00647FC0">
      <w:pPr>
        <w:spacing w:line="480" w:lineRule="auto"/>
        <w:jc w:val="both"/>
        <w:rPr>
          <w:rFonts w:ascii="Times New Roman" w:hAnsi="Times New Roman"/>
          <w:bCs/>
          <w:color w:val="000000"/>
          <w:sz w:val="24"/>
          <w:szCs w:val="24"/>
        </w:rPr>
      </w:pPr>
      <w:r w:rsidRPr="000D402E">
        <w:rPr>
          <w:rFonts w:ascii="Times New Roman" w:hAnsi="Times New Roman"/>
          <w:bCs/>
          <w:color w:val="000000"/>
          <w:sz w:val="24"/>
          <w:szCs w:val="24"/>
        </w:rPr>
        <w:t>I am an undergraduate student at the above institution, conducting research on the effect of performance management on the performance of bank employees, specifically through a survey at UBA (Ilorin). This questionnaire is part of my research project for the award of a Higher National Diploma (HND) in Business Administration. I would greatly appreciate your assistance in completing the research questions. Please be assured that the information provided will be used solely for academic purposes and will be treated with the utmost confidentiality. Thank you for your support.</w:t>
      </w:r>
    </w:p>
    <w:p w:rsidR="00647FC0" w:rsidRDefault="00555B46" w:rsidP="00647FC0">
      <w:pPr>
        <w:spacing w:line="480" w:lineRule="auto"/>
        <w:jc w:val="both"/>
        <w:rPr>
          <w:rFonts w:ascii="Times New Roman" w:hAnsi="Times New Roman"/>
          <w:bCs/>
          <w:color w:val="000000"/>
          <w:sz w:val="24"/>
          <w:szCs w:val="24"/>
        </w:rPr>
      </w:pPr>
      <w:r w:rsidRPr="00555B46">
        <w:rPr>
          <w:rFonts w:ascii="Times New Roman" w:hAnsi="Times New Roman"/>
          <w:bCs/>
          <w:color w:val="000000"/>
          <w:sz w:val="24"/>
          <w:szCs w:val="24"/>
        </w:rPr>
        <w:t>Thank you for your support.</w:t>
      </w:r>
    </w:p>
    <w:p w:rsidR="00555B46" w:rsidRDefault="00555B46" w:rsidP="00555B46">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Thanks for your co-operation.</w:t>
      </w:r>
    </w:p>
    <w:p w:rsidR="00555B46" w:rsidRDefault="00555B46" w:rsidP="00555B46">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Yours’ faithfully,</w:t>
      </w:r>
    </w:p>
    <w:p w:rsidR="00555B46" w:rsidRDefault="00555B46"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 five 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(5-Strongly Agreed (SA), 4- Agree (A), 3-Undecided (U), 2- Disagree (D), 1- Strongly Disagree (SD) is employ to capture your response. Please tick as appropriate.</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spacing w:line="480" w:lineRule="auto"/>
        <w:rPr>
          <w:rFonts w:ascii="Times New Roman" w:hAnsi="Times New Roman"/>
          <w:b/>
          <w:sz w:val="24"/>
          <w:szCs w:val="24"/>
        </w:rPr>
      </w:pPr>
      <w:r>
        <w:rPr>
          <w:rFonts w:ascii="Times New Roman" w:hAnsi="Times New Roman"/>
          <w:b/>
          <w:sz w:val="24"/>
          <w:szCs w:val="24"/>
        </w:rPr>
        <w:t>INSTRUCTIONS:</w:t>
      </w:r>
      <w:r>
        <w:rPr>
          <w:rFonts w:ascii="Times New Roman" w:hAnsi="Times New Roman"/>
          <w:sz w:val="24"/>
          <w:szCs w:val="24"/>
        </w:rPr>
        <w:t xml:space="preserve"> Please tick () in the space provided below to indicate your choice of answer</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A: DEMOGRAPHICS</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Age: (a) 20-40 (   )</w:t>
      </w:r>
      <w:r>
        <w:rPr>
          <w:rFonts w:ascii="Times New Roman" w:hAnsi="Times New Roman"/>
          <w:sz w:val="24"/>
          <w:szCs w:val="24"/>
        </w:rPr>
        <w:tab/>
      </w:r>
      <w:r>
        <w:rPr>
          <w:rFonts w:ascii="Times New Roman" w:hAnsi="Times New Roman"/>
          <w:sz w:val="24"/>
          <w:szCs w:val="24"/>
        </w:rPr>
        <w:tab/>
        <w:t>(b) 41-60 (   )</w:t>
      </w:r>
      <w:r>
        <w:rPr>
          <w:rFonts w:ascii="Times New Roman" w:hAnsi="Times New Roman"/>
          <w:sz w:val="24"/>
          <w:szCs w:val="24"/>
        </w:rPr>
        <w:tab/>
      </w:r>
      <w:r>
        <w:rPr>
          <w:rFonts w:ascii="Times New Roman" w:hAnsi="Times New Roman"/>
          <w:sz w:val="24"/>
          <w:szCs w:val="24"/>
        </w:rPr>
        <w:tab/>
        <w:t>(c) Above 60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 xml:space="preserve">Relationship Status: (a) Single (   )    </w:t>
      </w:r>
      <w:r>
        <w:rPr>
          <w:rFonts w:ascii="Times New Roman" w:hAnsi="Times New Roman"/>
          <w:sz w:val="24"/>
          <w:szCs w:val="24"/>
        </w:rPr>
        <w:tab/>
        <w:t>(b) Married (   )    (c) Divorce   (   )</w:t>
      </w:r>
      <w:r>
        <w:rPr>
          <w:rFonts w:ascii="Times New Roman" w:hAnsi="Times New Roman"/>
          <w:sz w:val="24"/>
          <w:szCs w:val="24"/>
        </w:rPr>
        <w:tab/>
      </w:r>
    </w:p>
    <w:p w:rsidR="00647FC0" w:rsidRDefault="00647FC0" w:rsidP="00647FC0">
      <w:pPr>
        <w:pStyle w:val="ListParagraph1"/>
        <w:spacing w:line="480" w:lineRule="auto"/>
        <w:ind w:left="2160" w:firstLine="720"/>
        <w:jc w:val="both"/>
        <w:rPr>
          <w:rFonts w:ascii="Times New Roman" w:hAnsi="Times New Roman"/>
          <w:b/>
          <w:sz w:val="24"/>
          <w:szCs w:val="24"/>
        </w:rPr>
      </w:pPr>
      <w:r>
        <w:rPr>
          <w:rFonts w:ascii="Times New Roman" w:hAnsi="Times New Roman"/>
          <w:sz w:val="24"/>
          <w:szCs w:val="24"/>
        </w:rPr>
        <w:t xml:space="preserve"> (d) Widow/Widowers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Gender: (a) Male (   )</w:t>
      </w:r>
      <w:r>
        <w:rPr>
          <w:rFonts w:ascii="Times New Roman" w:hAnsi="Times New Roman"/>
          <w:sz w:val="24"/>
          <w:szCs w:val="24"/>
        </w:rPr>
        <w:tab/>
      </w:r>
      <w:r>
        <w:rPr>
          <w:rFonts w:ascii="Times New Roman" w:hAnsi="Times New Roman"/>
          <w:sz w:val="24"/>
          <w:szCs w:val="24"/>
        </w:rPr>
        <w:tab/>
        <w:t>(b) Female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Religion: (a) Christianity (   )</w:t>
      </w:r>
      <w:r>
        <w:rPr>
          <w:rFonts w:ascii="Times New Roman" w:hAnsi="Times New Roman"/>
          <w:sz w:val="24"/>
          <w:szCs w:val="24"/>
        </w:rPr>
        <w:tab/>
      </w:r>
      <w:r>
        <w:rPr>
          <w:rFonts w:ascii="Times New Roman" w:hAnsi="Times New Roman"/>
          <w:sz w:val="24"/>
          <w:szCs w:val="24"/>
        </w:rPr>
        <w:tab/>
        <w:t>(b) Islam (   )</w:t>
      </w:r>
      <w:r>
        <w:rPr>
          <w:rFonts w:ascii="Times New Roman" w:hAnsi="Times New Roman"/>
          <w:sz w:val="24"/>
          <w:szCs w:val="24"/>
        </w:rPr>
        <w:tab/>
      </w:r>
      <w:r>
        <w:rPr>
          <w:rFonts w:ascii="Times New Roman" w:hAnsi="Times New Roman"/>
          <w:sz w:val="24"/>
          <w:szCs w:val="24"/>
        </w:rPr>
        <w:tab/>
        <w:t>(c) Traditional (   )</w:t>
      </w:r>
      <w:r>
        <w:rPr>
          <w:rFonts w:ascii="Times New Roman" w:hAnsi="Times New Roman"/>
          <w:sz w:val="24"/>
          <w:szCs w:val="24"/>
        </w:rPr>
        <w:tab/>
        <w:t>(d) Others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Qualification: (a) First School Leaving Certificate (   )</w:t>
      </w:r>
      <w:r>
        <w:rPr>
          <w:rFonts w:ascii="Times New Roman" w:hAnsi="Times New Roman"/>
          <w:sz w:val="24"/>
          <w:szCs w:val="24"/>
        </w:rPr>
        <w:tab/>
        <w:t>(b) Secondary School Certificate (    )</w:t>
      </w:r>
      <w:r>
        <w:rPr>
          <w:rFonts w:ascii="Times New Roman" w:hAnsi="Times New Roman"/>
          <w:sz w:val="24"/>
          <w:szCs w:val="24"/>
        </w:rPr>
        <w:tab/>
        <w:t>(c) N.C.E/O.N.D (   )</w:t>
      </w:r>
      <w:r>
        <w:rPr>
          <w:rFonts w:ascii="Times New Roman" w:hAnsi="Times New Roman"/>
          <w:sz w:val="24"/>
          <w:szCs w:val="24"/>
        </w:rPr>
        <w:tab/>
      </w:r>
      <w:r>
        <w:rPr>
          <w:rFonts w:ascii="Times New Roman" w:hAnsi="Times New Roman"/>
          <w:sz w:val="24"/>
          <w:szCs w:val="24"/>
        </w:rPr>
        <w:tab/>
        <w:t>(d) H.N.D/Bachelor Degree (   )</w:t>
      </w:r>
      <w:r>
        <w:rPr>
          <w:rFonts w:ascii="Times New Roman" w:hAnsi="Times New Roman"/>
          <w:sz w:val="24"/>
          <w:szCs w:val="24"/>
        </w:rPr>
        <w:tab/>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(e) Post graduate (   )</w:t>
      </w:r>
      <w:r>
        <w:rPr>
          <w:rFonts w:ascii="Times New Roman" w:hAnsi="Times New Roman"/>
          <w:sz w:val="24"/>
          <w:szCs w:val="24"/>
        </w:rPr>
        <w:tab/>
      </w:r>
      <w:r>
        <w:rPr>
          <w:rFonts w:ascii="Times New Roman" w:hAnsi="Times New Roman"/>
          <w:sz w:val="24"/>
          <w:szCs w:val="24"/>
        </w:rPr>
        <w:tab/>
        <w:t xml:space="preserve">(f) </w:t>
      </w:r>
      <w:proofErr w:type="gramStart"/>
      <w:r>
        <w:rPr>
          <w:rFonts w:ascii="Times New Roman" w:hAnsi="Times New Roman"/>
          <w:sz w:val="24"/>
          <w:szCs w:val="24"/>
        </w:rPr>
        <w:t>Others</w:t>
      </w:r>
      <w:proofErr w:type="gramEnd"/>
      <w:r>
        <w:rPr>
          <w:rFonts w:ascii="Times New Roman" w:hAnsi="Times New Roman"/>
          <w:sz w:val="24"/>
          <w:szCs w:val="24"/>
        </w:rPr>
        <w:t xml:space="preserve">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Service Years: (a) Less than 5 years (   )</w:t>
      </w:r>
      <w:r>
        <w:rPr>
          <w:rFonts w:ascii="Times New Roman" w:hAnsi="Times New Roman"/>
          <w:sz w:val="24"/>
          <w:szCs w:val="24"/>
        </w:rPr>
        <w:tab/>
        <w:t>(b) 5 – 10 (   )</w:t>
      </w:r>
      <w:r>
        <w:rPr>
          <w:rFonts w:ascii="Times New Roman" w:hAnsi="Times New Roman"/>
          <w:sz w:val="24"/>
          <w:szCs w:val="24"/>
        </w:rPr>
        <w:tab/>
      </w:r>
      <w:r>
        <w:rPr>
          <w:rFonts w:ascii="Times New Roman" w:hAnsi="Times New Roman"/>
          <w:sz w:val="24"/>
          <w:szCs w:val="24"/>
        </w:rPr>
        <w:tab/>
        <w:t>(c) 10 – 20 (   )</w:t>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 xml:space="preserve">(d) 20 – 30 (   ) </w:t>
      </w:r>
      <w:r>
        <w:rPr>
          <w:rFonts w:ascii="Times New Roman" w:hAnsi="Times New Roman"/>
          <w:sz w:val="24"/>
          <w:szCs w:val="24"/>
        </w:rPr>
        <w:tab/>
      </w:r>
      <w:r>
        <w:rPr>
          <w:rFonts w:ascii="Times New Roman" w:hAnsi="Times New Roman"/>
          <w:sz w:val="24"/>
          <w:szCs w:val="24"/>
        </w:rPr>
        <w:tab/>
        <w:t>(e) Above 30 years (   )</w:t>
      </w: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B: QUESTIONNAIRE</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Likert</w:t>
      </w:r>
      <w:proofErr w:type="spellEnd"/>
      <w:r>
        <w:rPr>
          <w:rFonts w:ascii="Times New Roman" w:hAnsi="Times New Roman"/>
          <w:sz w:val="24"/>
          <w:szCs w:val="24"/>
        </w:rPr>
        <w:t xml:space="preserve"> scale: (5-Strongly Agree (SA), 4- Agree (A), 3-Undecided (U), 2- Disagree (D), 1- Strongly Disagree (SD) is employ to capture your response. Please use as appropriate.</w:t>
      </w:r>
    </w:p>
    <w:p w:rsidR="00647FC0" w:rsidRDefault="00647FC0" w:rsidP="00647FC0">
      <w:pPr>
        <w:spacing w:line="480" w:lineRule="auto"/>
        <w:jc w:val="both"/>
        <w:rPr>
          <w:rFonts w:ascii="Times New Roman" w:hAnsi="Times New Roman"/>
          <w:sz w:val="24"/>
          <w:szCs w:val="24"/>
        </w:rPr>
      </w:pPr>
    </w:p>
    <w:tbl>
      <w:tblPr>
        <w:tblStyle w:val="TableGrid"/>
        <w:tblW w:w="11430" w:type="dxa"/>
        <w:tblInd w:w="-1085" w:type="dxa"/>
        <w:tblLook w:val="04A0" w:firstRow="1" w:lastRow="0" w:firstColumn="1" w:lastColumn="0" w:noHBand="0" w:noVBand="1"/>
      </w:tblPr>
      <w:tblGrid>
        <w:gridCol w:w="590"/>
        <w:gridCol w:w="8140"/>
        <w:gridCol w:w="540"/>
        <w:gridCol w:w="540"/>
        <w:gridCol w:w="540"/>
        <w:gridCol w:w="540"/>
        <w:gridCol w:w="540"/>
      </w:tblGrid>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S/N</w:t>
            </w:r>
          </w:p>
        </w:tc>
        <w:tc>
          <w:tcPr>
            <w:tcW w:w="814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                                       ITEMS</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U</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2</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SD</w:t>
            </w: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performance management helps people set and achieve meaningful goals?</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Does the performance of employees improve due to the current performance management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your leadership and interpersonal skills are developed due to the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Are you satisfied with the existing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Do the performance management system implemented in your organization create </w:t>
            </w:r>
            <w:r>
              <w:rPr>
                <w:rFonts w:ascii="Times New Roman" w:eastAsia="Calibri" w:hAnsi="Times New Roman" w:cs="SimSun"/>
                <w:sz w:val="24"/>
                <w:szCs w:val="24"/>
              </w:rPr>
              <w:lastRenderedPageBreak/>
              <w:t>a participative environment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6.</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Employee training and development has contributed to higher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7.</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All the various trainings I have received have enhanced my competence at the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8.</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Training and Development improves functional skills for the sake of evaluating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9.</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Training and Development influence the work quality of employees and does it improve their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10.</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have a positive effect on the work atmosphere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motivates me to perform well in my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Employees work more as a team in order to gain the rewards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The reward system facilitates implementation of strategy by motivating desired levels of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 system facilitates the implementation of strategy by attracting and retaining the right kind of people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There is no significant relationship between workload and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16.</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Training and development do not have influence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17.</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There is no significant effect of reward systems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bl>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 w:rsidR="00E5517B" w:rsidRDefault="00E5517B"/>
    <w:sectPr w:rsidR="00E5517B" w:rsidSect="00F41AAA">
      <w:footerReference w:type="default" r:id="rId9"/>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18" w:rsidRDefault="00382D18">
      <w:pPr>
        <w:spacing w:after="0" w:line="240" w:lineRule="auto"/>
      </w:pPr>
      <w:r>
        <w:separator/>
      </w:r>
    </w:p>
  </w:endnote>
  <w:endnote w:type="continuationSeparator" w:id="0">
    <w:p w:rsidR="00382D18" w:rsidRDefault="0038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564692"/>
      <w:docPartObj>
        <w:docPartGallery w:val="Page Numbers (Bottom of Page)"/>
        <w:docPartUnique/>
      </w:docPartObj>
    </w:sdtPr>
    <w:sdtContent>
      <w:p w:rsidR="002A48EE" w:rsidRDefault="002A48EE">
        <w:pPr>
          <w:pStyle w:val="Footer"/>
          <w:jc w:val="center"/>
        </w:pPr>
        <w:r>
          <w:fldChar w:fldCharType="begin"/>
        </w:r>
        <w:r>
          <w:instrText xml:space="preserve"> PAGE   \* MERGEFORMAT </w:instrText>
        </w:r>
        <w:r>
          <w:fldChar w:fldCharType="separate"/>
        </w:r>
        <w:r w:rsidR="00CF091E">
          <w:rPr>
            <w:noProof/>
          </w:rPr>
          <w:t>21</w:t>
        </w:r>
        <w:r>
          <w:rPr>
            <w:noProof/>
          </w:rPr>
          <w:fldChar w:fldCharType="end"/>
        </w:r>
      </w:p>
    </w:sdtContent>
  </w:sdt>
  <w:p w:rsidR="002A48EE" w:rsidRDefault="002A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18" w:rsidRDefault="00382D18">
      <w:pPr>
        <w:spacing w:after="0" w:line="240" w:lineRule="auto"/>
      </w:pPr>
      <w:r>
        <w:separator/>
      </w:r>
    </w:p>
  </w:footnote>
  <w:footnote w:type="continuationSeparator" w:id="0">
    <w:p w:rsidR="00382D18" w:rsidRDefault="00382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num w:numId="1">
    <w:abstractNumId w:val="4"/>
  </w:num>
  <w:num w:numId="2">
    <w:abstractNumId w:val="0"/>
  </w:num>
  <w:num w:numId="3">
    <w:abstractNumId w:val="3"/>
  </w:num>
  <w:num w:numId="4">
    <w:abstractNumId w:val="1"/>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FC0"/>
    <w:rsid w:val="00046EB8"/>
    <w:rsid w:val="00057AAC"/>
    <w:rsid w:val="000957D2"/>
    <w:rsid w:val="000B2716"/>
    <w:rsid w:val="000D402E"/>
    <w:rsid w:val="0014749D"/>
    <w:rsid w:val="001854B9"/>
    <w:rsid w:val="00201C3F"/>
    <w:rsid w:val="002A48EE"/>
    <w:rsid w:val="002C4262"/>
    <w:rsid w:val="00327CF2"/>
    <w:rsid w:val="00382D18"/>
    <w:rsid w:val="003B3B0A"/>
    <w:rsid w:val="003D502A"/>
    <w:rsid w:val="00471F87"/>
    <w:rsid w:val="004B0A04"/>
    <w:rsid w:val="005505E7"/>
    <w:rsid w:val="00555B46"/>
    <w:rsid w:val="00647FC0"/>
    <w:rsid w:val="006A366F"/>
    <w:rsid w:val="00781C7B"/>
    <w:rsid w:val="0078331C"/>
    <w:rsid w:val="007C755E"/>
    <w:rsid w:val="00883A31"/>
    <w:rsid w:val="00887A63"/>
    <w:rsid w:val="008B52E8"/>
    <w:rsid w:val="008C40BF"/>
    <w:rsid w:val="00923098"/>
    <w:rsid w:val="00941361"/>
    <w:rsid w:val="00955D28"/>
    <w:rsid w:val="00962E2B"/>
    <w:rsid w:val="009B0424"/>
    <w:rsid w:val="009C1AB8"/>
    <w:rsid w:val="00A460EE"/>
    <w:rsid w:val="00A87D65"/>
    <w:rsid w:val="00AA220A"/>
    <w:rsid w:val="00AB274F"/>
    <w:rsid w:val="00AD3844"/>
    <w:rsid w:val="00B66FBC"/>
    <w:rsid w:val="00BF10AC"/>
    <w:rsid w:val="00C12E4E"/>
    <w:rsid w:val="00C15952"/>
    <w:rsid w:val="00C20469"/>
    <w:rsid w:val="00C82824"/>
    <w:rsid w:val="00CF091E"/>
    <w:rsid w:val="00CF1647"/>
    <w:rsid w:val="00E5517B"/>
    <w:rsid w:val="00E969F5"/>
    <w:rsid w:val="00F17D99"/>
    <w:rsid w:val="00F41AAA"/>
    <w:rsid w:val="00F8195C"/>
    <w:rsid w:val="00FE0533"/>
    <w:rsid w:val="00FE1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3"/>
        <o:r id="V:Rule2" type="connector" idref="#Straight Arrow Connector 2"/>
      </o:rules>
    </o:shapelayout>
  </w:shapeDefaults>
  <w:decimalSymbol w:val="."/>
  <w:listSeparator w:val=","/>
  <w15:docId w15:val="{E8B66404-8C7E-4209-B2DD-EEEEEA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2300">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77350073">
      <w:bodyDiv w:val="1"/>
      <w:marLeft w:val="0"/>
      <w:marRight w:val="0"/>
      <w:marTop w:val="0"/>
      <w:marBottom w:val="0"/>
      <w:divBdr>
        <w:top w:val="none" w:sz="0" w:space="0" w:color="auto"/>
        <w:left w:val="none" w:sz="0" w:space="0" w:color="auto"/>
        <w:bottom w:val="none" w:sz="0" w:space="0" w:color="auto"/>
        <w:right w:val="none" w:sz="0" w:space="0" w:color="auto"/>
      </w:divBdr>
      <w:divsChild>
        <w:div w:id="1317106396">
          <w:marLeft w:val="0"/>
          <w:marRight w:val="0"/>
          <w:marTop w:val="0"/>
          <w:marBottom w:val="0"/>
          <w:divBdr>
            <w:top w:val="none" w:sz="0" w:space="0" w:color="auto"/>
            <w:left w:val="none" w:sz="0" w:space="0" w:color="auto"/>
            <w:bottom w:val="none" w:sz="0" w:space="0" w:color="auto"/>
            <w:right w:val="none" w:sz="0" w:space="0" w:color="auto"/>
          </w:divBdr>
          <w:divsChild>
            <w:div w:id="895580704">
              <w:marLeft w:val="0"/>
              <w:marRight w:val="0"/>
              <w:marTop w:val="0"/>
              <w:marBottom w:val="0"/>
              <w:divBdr>
                <w:top w:val="none" w:sz="0" w:space="0" w:color="auto"/>
                <w:left w:val="none" w:sz="0" w:space="0" w:color="auto"/>
                <w:bottom w:val="none" w:sz="0" w:space="0" w:color="auto"/>
                <w:right w:val="none" w:sz="0" w:space="0" w:color="auto"/>
              </w:divBdr>
              <w:divsChild>
                <w:div w:id="1607081140">
                  <w:marLeft w:val="0"/>
                  <w:marRight w:val="0"/>
                  <w:marTop w:val="0"/>
                  <w:marBottom w:val="0"/>
                  <w:divBdr>
                    <w:top w:val="none" w:sz="0" w:space="0" w:color="auto"/>
                    <w:left w:val="none" w:sz="0" w:space="0" w:color="auto"/>
                    <w:bottom w:val="none" w:sz="0" w:space="0" w:color="auto"/>
                    <w:right w:val="none" w:sz="0" w:space="0" w:color="auto"/>
                  </w:divBdr>
                  <w:divsChild>
                    <w:div w:id="1701131123">
                      <w:marLeft w:val="0"/>
                      <w:marRight w:val="0"/>
                      <w:marTop w:val="0"/>
                      <w:marBottom w:val="0"/>
                      <w:divBdr>
                        <w:top w:val="none" w:sz="0" w:space="0" w:color="auto"/>
                        <w:left w:val="none" w:sz="0" w:space="0" w:color="auto"/>
                        <w:bottom w:val="none" w:sz="0" w:space="0" w:color="auto"/>
                        <w:right w:val="none" w:sz="0" w:space="0" w:color="auto"/>
                      </w:divBdr>
                      <w:divsChild>
                        <w:div w:id="1592422167">
                          <w:marLeft w:val="0"/>
                          <w:marRight w:val="0"/>
                          <w:marTop w:val="0"/>
                          <w:marBottom w:val="0"/>
                          <w:divBdr>
                            <w:top w:val="none" w:sz="0" w:space="0" w:color="auto"/>
                            <w:left w:val="none" w:sz="0" w:space="0" w:color="auto"/>
                            <w:bottom w:val="none" w:sz="0" w:space="0" w:color="auto"/>
                            <w:right w:val="none" w:sz="0" w:space="0" w:color="auto"/>
                          </w:divBdr>
                          <w:divsChild>
                            <w:div w:id="562184386">
                              <w:marLeft w:val="0"/>
                              <w:marRight w:val="0"/>
                              <w:marTop w:val="0"/>
                              <w:marBottom w:val="0"/>
                              <w:divBdr>
                                <w:top w:val="none" w:sz="0" w:space="0" w:color="auto"/>
                                <w:left w:val="none" w:sz="0" w:space="0" w:color="auto"/>
                                <w:bottom w:val="none" w:sz="0" w:space="0" w:color="auto"/>
                                <w:right w:val="none" w:sz="0" w:space="0" w:color="auto"/>
                              </w:divBdr>
                              <w:divsChild>
                                <w:div w:id="874384806">
                                  <w:marLeft w:val="0"/>
                                  <w:marRight w:val="0"/>
                                  <w:marTop w:val="0"/>
                                  <w:marBottom w:val="0"/>
                                  <w:divBdr>
                                    <w:top w:val="none" w:sz="0" w:space="0" w:color="auto"/>
                                    <w:left w:val="none" w:sz="0" w:space="0" w:color="auto"/>
                                    <w:bottom w:val="none" w:sz="0" w:space="0" w:color="auto"/>
                                    <w:right w:val="none" w:sz="0" w:space="0" w:color="auto"/>
                                  </w:divBdr>
                                  <w:divsChild>
                                    <w:div w:id="1259481893">
                                      <w:marLeft w:val="0"/>
                                      <w:marRight w:val="0"/>
                                      <w:marTop w:val="0"/>
                                      <w:marBottom w:val="0"/>
                                      <w:divBdr>
                                        <w:top w:val="none" w:sz="0" w:space="0" w:color="auto"/>
                                        <w:left w:val="none" w:sz="0" w:space="0" w:color="auto"/>
                                        <w:bottom w:val="none" w:sz="0" w:space="0" w:color="auto"/>
                                        <w:right w:val="none" w:sz="0" w:space="0" w:color="auto"/>
                                      </w:divBdr>
                                      <w:divsChild>
                                        <w:div w:id="1654987102">
                                          <w:marLeft w:val="0"/>
                                          <w:marRight w:val="0"/>
                                          <w:marTop w:val="0"/>
                                          <w:marBottom w:val="0"/>
                                          <w:divBdr>
                                            <w:top w:val="none" w:sz="0" w:space="0" w:color="auto"/>
                                            <w:left w:val="none" w:sz="0" w:space="0" w:color="auto"/>
                                            <w:bottom w:val="none" w:sz="0" w:space="0" w:color="auto"/>
                                            <w:right w:val="none" w:sz="0" w:space="0" w:color="auto"/>
                                          </w:divBdr>
                                          <w:divsChild>
                                            <w:div w:id="18899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0494">
      <w:bodyDiv w:val="1"/>
      <w:marLeft w:val="0"/>
      <w:marRight w:val="0"/>
      <w:marTop w:val="0"/>
      <w:marBottom w:val="0"/>
      <w:divBdr>
        <w:top w:val="none" w:sz="0" w:space="0" w:color="auto"/>
        <w:left w:val="none" w:sz="0" w:space="0" w:color="auto"/>
        <w:bottom w:val="none" w:sz="0" w:space="0" w:color="auto"/>
        <w:right w:val="none" w:sz="0" w:space="0" w:color="auto"/>
      </w:divBdr>
    </w:div>
    <w:div w:id="278874233">
      <w:bodyDiv w:val="1"/>
      <w:marLeft w:val="0"/>
      <w:marRight w:val="0"/>
      <w:marTop w:val="0"/>
      <w:marBottom w:val="0"/>
      <w:divBdr>
        <w:top w:val="none" w:sz="0" w:space="0" w:color="auto"/>
        <w:left w:val="none" w:sz="0" w:space="0" w:color="auto"/>
        <w:bottom w:val="none" w:sz="0" w:space="0" w:color="auto"/>
        <w:right w:val="none" w:sz="0" w:space="0" w:color="auto"/>
      </w:divBdr>
    </w:div>
    <w:div w:id="491607194">
      <w:bodyDiv w:val="1"/>
      <w:marLeft w:val="0"/>
      <w:marRight w:val="0"/>
      <w:marTop w:val="0"/>
      <w:marBottom w:val="0"/>
      <w:divBdr>
        <w:top w:val="none" w:sz="0" w:space="0" w:color="auto"/>
        <w:left w:val="none" w:sz="0" w:space="0" w:color="auto"/>
        <w:bottom w:val="none" w:sz="0" w:space="0" w:color="auto"/>
        <w:right w:val="none" w:sz="0" w:space="0" w:color="auto"/>
      </w:divBdr>
    </w:div>
    <w:div w:id="591861540">
      <w:bodyDiv w:val="1"/>
      <w:marLeft w:val="0"/>
      <w:marRight w:val="0"/>
      <w:marTop w:val="0"/>
      <w:marBottom w:val="0"/>
      <w:divBdr>
        <w:top w:val="none" w:sz="0" w:space="0" w:color="auto"/>
        <w:left w:val="none" w:sz="0" w:space="0" w:color="auto"/>
        <w:bottom w:val="none" w:sz="0" w:space="0" w:color="auto"/>
        <w:right w:val="none" w:sz="0" w:space="0" w:color="auto"/>
      </w:divBdr>
    </w:div>
    <w:div w:id="680619830">
      <w:bodyDiv w:val="1"/>
      <w:marLeft w:val="0"/>
      <w:marRight w:val="0"/>
      <w:marTop w:val="0"/>
      <w:marBottom w:val="0"/>
      <w:divBdr>
        <w:top w:val="none" w:sz="0" w:space="0" w:color="auto"/>
        <w:left w:val="none" w:sz="0" w:space="0" w:color="auto"/>
        <w:bottom w:val="none" w:sz="0" w:space="0" w:color="auto"/>
        <w:right w:val="none" w:sz="0" w:space="0" w:color="auto"/>
      </w:divBdr>
    </w:div>
    <w:div w:id="886142068">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457070009">
          <w:marLeft w:val="0"/>
          <w:marRight w:val="0"/>
          <w:marTop w:val="0"/>
          <w:marBottom w:val="0"/>
          <w:divBdr>
            <w:top w:val="none" w:sz="0" w:space="0" w:color="auto"/>
            <w:left w:val="none" w:sz="0" w:space="0" w:color="auto"/>
            <w:bottom w:val="none" w:sz="0" w:space="0" w:color="auto"/>
            <w:right w:val="none" w:sz="0" w:space="0" w:color="auto"/>
          </w:divBdr>
          <w:divsChild>
            <w:div w:id="1618752506">
              <w:marLeft w:val="0"/>
              <w:marRight w:val="0"/>
              <w:marTop w:val="0"/>
              <w:marBottom w:val="0"/>
              <w:divBdr>
                <w:top w:val="none" w:sz="0" w:space="0" w:color="auto"/>
                <w:left w:val="none" w:sz="0" w:space="0" w:color="auto"/>
                <w:bottom w:val="none" w:sz="0" w:space="0" w:color="auto"/>
                <w:right w:val="none" w:sz="0" w:space="0" w:color="auto"/>
              </w:divBdr>
              <w:divsChild>
                <w:div w:id="866410732">
                  <w:marLeft w:val="0"/>
                  <w:marRight w:val="0"/>
                  <w:marTop w:val="0"/>
                  <w:marBottom w:val="0"/>
                  <w:divBdr>
                    <w:top w:val="none" w:sz="0" w:space="0" w:color="auto"/>
                    <w:left w:val="none" w:sz="0" w:space="0" w:color="auto"/>
                    <w:bottom w:val="none" w:sz="0" w:space="0" w:color="auto"/>
                    <w:right w:val="none" w:sz="0" w:space="0" w:color="auto"/>
                  </w:divBdr>
                  <w:divsChild>
                    <w:div w:id="92753013">
                      <w:marLeft w:val="0"/>
                      <w:marRight w:val="0"/>
                      <w:marTop w:val="0"/>
                      <w:marBottom w:val="0"/>
                      <w:divBdr>
                        <w:top w:val="none" w:sz="0" w:space="0" w:color="auto"/>
                        <w:left w:val="none" w:sz="0" w:space="0" w:color="auto"/>
                        <w:bottom w:val="none" w:sz="0" w:space="0" w:color="auto"/>
                        <w:right w:val="none" w:sz="0" w:space="0" w:color="auto"/>
                      </w:divBdr>
                      <w:divsChild>
                        <w:div w:id="2002389053">
                          <w:marLeft w:val="0"/>
                          <w:marRight w:val="0"/>
                          <w:marTop w:val="0"/>
                          <w:marBottom w:val="0"/>
                          <w:divBdr>
                            <w:top w:val="none" w:sz="0" w:space="0" w:color="auto"/>
                            <w:left w:val="none" w:sz="0" w:space="0" w:color="auto"/>
                            <w:bottom w:val="none" w:sz="0" w:space="0" w:color="auto"/>
                            <w:right w:val="none" w:sz="0" w:space="0" w:color="auto"/>
                          </w:divBdr>
                          <w:divsChild>
                            <w:div w:id="2011129463">
                              <w:marLeft w:val="0"/>
                              <w:marRight w:val="0"/>
                              <w:marTop w:val="0"/>
                              <w:marBottom w:val="0"/>
                              <w:divBdr>
                                <w:top w:val="none" w:sz="0" w:space="0" w:color="auto"/>
                                <w:left w:val="none" w:sz="0" w:space="0" w:color="auto"/>
                                <w:bottom w:val="none" w:sz="0" w:space="0" w:color="auto"/>
                                <w:right w:val="none" w:sz="0" w:space="0" w:color="auto"/>
                              </w:divBdr>
                              <w:divsChild>
                                <w:div w:id="743533235">
                                  <w:marLeft w:val="0"/>
                                  <w:marRight w:val="0"/>
                                  <w:marTop w:val="0"/>
                                  <w:marBottom w:val="0"/>
                                  <w:divBdr>
                                    <w:top w:val="none" w:sz="0" w:space="0" w:color="auto"/>
                                    <w:left w:val="none" w:sz="0" w:space="0" w:color="auto"/>
                                    <w:bottom w:val="none" w:sz="0" w:space="0" w:color="auto"/>
                                    <w:right w:val="none" w:sz="0" w:space="0" w:color="auto"/>
                                  </w:divBdr>
                                  <w:divsChild>
                                    <w:div w:id="604844944">
                                      <w:marLeft w:val="0"/>
                                      <w:marRight w:val="0"/>
                                      <w:marTop w:val="0"/>
                                      <w:marBottom w:val="0"/>
                                      <w:divBdr>
                                        <w:top w:val="none" w:sz="0" w:space="0" w:color="auto"/>
                                        <w:left w:val="none" w:sz="0" w:space="0" w:color="auto"/>
                                        <w:bottom w:val="none" w:sz="0" w:space="0" w:color="auto"/>
                                        <w:right w:val="none" w:sz="0" w:space="0" w:color="auto"/>
                                      </w:divBdr>
                                      <w:divsChild>
                                        <w:div w:id="894514130">
                                          <w:marLeft w:val="0"/>
                                          <w:marRight w:val="0"/>
                                          <w:marTop w:val="0"/>
                                          <w:marBottom w:val="0"/>
                                          <w:divBdr>
                                            <w:top w:val="none" w:sz="0" w:space="0" w:color="auto"/>
                                            <w:left w:val="none" w:sz="0" w:space="0" w:color="auto"/>
                                            <w:bottom w:val="none" w:sz="0" w:space="0" w:color="auto"/>
                                            <w:right w:val="none" w:sz="0" w:space="0" w:color="auto"/>
                                          </w:divBdr>
                                          <w:divsChild>
                                            <w:div w:id="952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775224">
      <w:bodyDiv w:val="1"/>
      <w:marLeft w:val="0"/>
      <w:marRight w:val="0"/>
      <w:marTop w:val="0"/>
      <w:marBottom w:val="0"/>
      <w:divBdr>
        <w:top w:val="none" w:sz="0" w:space="0" w:color="auto"/>
        <w:left w:val="none" w:sz="0" w:space="0" w:color="auto"/>
        <w:bottom w:val="none" w:sz="0" w:space="0" w:color="auto"/>
        <w:right w:val="none" w:sz="0" w:space="0" w:color="auto"/>
      </w:divBdr>
    </w:div>
    <w:div w:id="1117020398">
      <w:bodyDiv w:val="1"/>
      <w:marLeft w:val="0"/>
      <w:marRight w:val="0"/>
      <w:marTop w:val="0"/>
      <w:marBottom w:val="0"/>
      <w:divBdr>
        <w:top w:val="none" w:sz="0" w:space="0" w:color="auto"/>
        <w:left w:val="none" w:sz="0" w:space="0" w:color="auto"/>
        <w:bottom w:val="none" w:sz="0" w:space="0" w:color="auto"/>
        <w:right w:val="none" w:sz="0" w:space="0" w:color="auto"/>
      </w:divBdr>
    </w:div>
    <w:div w:id="1157649775">
      <w:bodyDiv w:val="1"/>
      <w:marLeft w:val="0"/>
      <w:marRight w:val="0"/>
      <w:marTop w:val="0"/>
      <w:marBottom w:val="0"/>
      <w:divBdr>
        <w:top w:val="none" w:sz="0" w:space="0" w:color="auto"/>
        <w:left w:val="none" w:sz="0" w:space="0" w:color="auto"/>
        <w:bottom w:val="none" w:sz="0" w:space="0" w:color="auto"/>
        <w:right w:val="none" w:sz="0" w:space="0" w:color="auto"/>
      </w:divBdr>
    </w:div>
    <w:div w:id="1304696284">
      <w:bodyDiv w:val="1"/>
      <w:marLeft w:val="0"/>
      <w:marRight w:val="0"/>
      <w:marTop w:val="0"/>
      <w:marBottom w:val="0"/>
      <w:divBdr>
        <w:top w:val="none" w:sz="0" w:space="0" w:color="auto"/>
        <w:left w:val="none" w:sz="0" w:space="0" w:color="auto"/>
        <w:bottom w:val="none" w:sz="0" w:space="0" w:color="auto"/>
        <w:right w:val="none" w:sz="0" w:space="0" w:color="auto"/>
      </w:divBdr>
    </w:div>
    <w:div w:id="1345329383">
      <w:bodyDiv w:val="1"/>
      <w:marLeft w:val="0"/>
      <w:marRight w:val="0"/>
      <w:marTop w:val="0"/>
      <w:marBottom w:val="0"/>
      <w:divBdr>
        <w:top w:val="none" w:sz="0" w:space="0" w:color="auto"/>
        <w:left w:val="none" w:sz="0" w:space="0" w:color="auto"/>
        <w:bottom w:val="none" w:sz="0" w:space="0" w:color="auto"/>
        <w:right w:val="none" w:sz="0" w:space="0" w:color="auto"/>
      </w:divBdr>
    </w:div>
    <w:div w:id="1534728018">
      <w:bodyDiv w:val="1"/>
      <w:marLeft w:val="0"/>
      <w:marRight w:val="0"/>
      <w:marTop w:val="0"/>
      <w:marBottom w:val="0"/>
      <w:divBdr>
        <w:top w:val="none" w:sz="0" w:space="0" w:color="auto"/>
        <w:left w:val="none" w:sz="0" w:space="0" w:color="auto"/>
        <w:bottom w:val="none" w:sz="0" w:space="0" w:color="auto"/>
        <w:right w:val="none" w:sz="0" w:space="0" w:color="auto"/>
      </w:divBdr>
    </w:div>
    <w:div w:id="1544755806">
      <w:bodyDiv w:val="1"/>
      <w:marLeft w:val="0"/>
      <w:marRight w:val="0"/>
      <w:marTop w:val="0"/>
      <w:marBottom w:val="0"/>
      <w:divBdr>
        <w:top w:val="none" w:sz="0" w:space="0" w:color="auto"/>
        <w:left w:val="none" w:sz="0" w:space="0" w:color="auto"/>
        <w:bottom w:val="none" w:sz="0" w:space="0" w:color="auto"/>
        <w:right w:val="none" w:sz="0" w:space="0" w:color="auto"/>
      </w:divBdr>
    </w:div>
    <w:div w:id="1749156768">
      <w:bodyDiv w:val="1"/>
      <w:marLeft w:val="0"/>
      <w:marRight w:val="0"/>
      <w:marTop w:val="0"/>
      <w:marBottom w:val="0"/>
      <w:divBdr>
        <w:top w:val="none" w:sz="0" w:space="0" w:color="auto"/>
        <w:left w:val="none" w:sz="0" w:space="0" w:color="auto"/>
        <w:bottom w:val="none" w:sz="0" w:space="0" w:color="auto"/>
        <w:right w:val="none" w:sz="0" w:space="0" w:color="auto"/>
      </w:divBdr>
    </w:div>
    <w:div w:id="1816140403">
      <w:bodyDiv w:val="1"/>
      <w:marLeft w:val="0"/>
      <w:marRight w:val="0"/>
      <w:marTop w:val="0"/>
      <w:marBottom w:val="0"/>
      <w:divBdr>
        <w:top w:val="none" w:sz="0" w:space="0" w:color="auto"/>
        <w:left w:val="none" w:sz="0" w:space="0" w:color="auto"/>
        <w:bottom w:val="none" w:sz="0" w:space="0" w:color="auto"/>
        <w:right w:val="none" w:sz="0" w:space="0" w:color="auto"/>
      </w:divBdr>
    </w:div>
    <w:div w:id="1875803073">
      <w:bodyDiv w:val="1"/>
      <w:marLeft w:val="0"/>
      <w:marRight w:val="0"/>
      <w:marTop w:val="0"/>
      <w:marBottom w:val="0"/>
      <w:divBdr>
        <w:top w:val="none" w:sz="0" w:space="0" w:color="auto"/>
        <w:left w:val="none" w:sz="0" w:space="0" w:color="auto"/>
        <w:bottom w:val="none" w:sz="0" w:space="0" w:color="auto"/>
        <w:right w:val="none" w:sz="0" w:space="0" w:color="auto"/>
      </w:divBdr>
    </w:div>
    <w:div w:id="1898083295">
      <w:bodyDiv w:val="1"/>
      <w:marLeft w:val="0"/>
      <w:marRight w:val="0"/>
      <w:marTop w:val="0"/>
      <w:marBottom w:val="0"/>
      <w:divBdr>
        <w:top w:val="none" w:sz="0" w:space="0" w:color="auto"/>
        <w:left w:val="none" w:sz="0" w:space="0" w:color="auto"/>
        <w:bottom w:val="none" w:sz="0" w:space="0" w:color="auto"/>
        <w:right w:val="none" w:sz="0" w:space="0" w:color="auto"/>
      </w:divBdr>
    </w:div>
    <w:div w:id="19145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science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77</Pages>
  <Words>14589</Words>
  <Characters>83158</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Dr. POPOOLA T. A</cp:lastModifiedBy>
  <cp:revision>18</cp:revision>
  <dcterms:created xsi:type="dcterms:W3CDTF">2024-03-19T14:10:00Z</dcterms:created>
  <dcterms:modified xsi:type="dcterms:W3CDTF">2024-12-22T20:04:00Z</dcterms:modified>
</cp:coreProperties>
</file>