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864D" w14:textId="21F0F728" w:rsidR="002B1CA5" w:rsidRPr="00AC0820" w:rsidRDefault="002B1CA5" w:rsidP="002B1CA5">
      <w:pPr>
        <w:spacing w:line="360" w:lineRule="auto"/>
        <w:jc w:val="center"/>
        <w:rPr>
          <w:rFonts w:ascii="Tahoma" w:hAnsi="Tahoma" w:cs="Tahoma"/>
          <w:b/>
          <w:bCs/>
          <w:sz w:val="38"/>
          <w:szCs w:val="38"/>
        </w:rPr>
      </w:pPr>
      <w:r>
        <w:rPr>
          <w:rFonts w:ascii="Tahoma" w:hAnsi="Tahoma" w:cs="Tahoma"/>
          <w:b/>
          <w:bCs/>
          <w:sz w:val="38"/>
          <w:szCs w:val="38"/>
        </w:rPr>
        <w:t>PUBLIC PERCEPTION ON THE USE OF INSTAGRAM ON ONLINE MARKETING TOOLS BY ENTREPRENEUR</w:t>
      </w:r>
    </w:p>
    <w:p w14:paraId="01410EF8" w14:textId="54B71611" w:rsidR="002B1CA5" w:rsidRPr="004778CC" w:rsidRDefault="002B1CA5" w:rsidP="002B1CA5">
      <w:pPr>
        <w:spacing w:before="120" w:line="360" w:lineRule="auto"/>
        <w:jc w:val="center"/>
        <w:rPr>
          <w:rFonts w:ascii="Tahoma" w:hAnsi="Tahoma" w:cs="Tahoma"/>
          <w:b/>
          <w:bCs/>
          <w:sz w:val="32"/>
        </w:rPr>
      </w:pPr>
      <w:r w:rsidRPr="004778CC">
        <w:rPr>
          <w:rFonts w:ascii="Tahoma" w:hAnsi="Tahoma" w:cs="Tahoma"/>
          <w:b/>
          <w:bCs/>
          <w:sz w:val="32"/>
        </w:rPr>
        <w:t>(</w:t>
      </w:r>
      <w:r>
        <w:rPr>
          <w:rFonts w:ascii="Tahoma" w:hAnsi="Tahoma" w:cs="Tahoma"/>
          <w:b/>
          <w:bCs/>
          <w:sz w:val="32"/>
        </w:rPr>
        <w:t>A CASE STUDY OF ILORIN METROPOLIS</w:t>
      </w:r>
      <w:r w:rsidRPr="004778CC">
        <w:rPr>
          <w:rFonts w:ascii="Tahoma" w:hAnsi="Tahoma" w:cs="Tahoma"/>
          <w:b/>
          <w:bCs/>
          <w:sz w:val="32"/>
        </w:rPr>
        <w:t>)</w:t>
      </w:r>
    </w:p>
    <w:p w14:paraId="37E7EF26" w14:textId="77777777" w:rsidR="002B1CA5" w:rsidRPr="00042ECD" w:rsidRDefault="002B1CA5" w:rsidP="002B1CA5">
      <w:pPr>
        <w:spacing w:line="360" w:lineRule="auto"/>
        <w:jc w:val="center"/>
        <w:rPr>
          <w:rFonts w:ascii="Tahoma" w:eastAsia="Times New Roman" w:hAnsi="Tahoma" w:cs="Tahoma"/>
          <w:b/>
          <w:sz w:val="28"/>
          <w:szCs w:val="28"/>
        </w:rPr>
      </w:pPr>
    </w:p>
    <w:p w14:paraId="57CE6157" w14:textId="77777777" w:rsidR="002B1CA5" w:rsidRDefault="002B1CA5" w:rsidP="002B1CA5">
      <w:pPr>
        <w:pStyle w:val="Heading1"/>
      </w:pPr>
      <w:bookmarkStart w:id="0" w:name="_Toc174963950"/>
      <w:bookmarkStart w:id="1" w:name="_Toc198484277"/>
      <w:bookmarkStart w:id="2" w:name="_Toc198491325"/>
      <w:bookmarkStart w:id="3" w:name="_Toc199090711"/>
      <w:bookmarkStart w:id="4" w:name="_Toc199843098"/>
      <w:bookmarkStart w:id="5" w:name="_Hlk197876457"/>
      <w:bookmarkStart w:id="6" w:name="_Toc199847589"/>
      <w:bookmarkStart w:id="7" w:name="_Toc199849733"/>
      <w:r w:rsidRPr="00EC5AC3">
        <w:t>BY</w:t>
      </w:r>
      <w:bookmarkEnd w:id="0"/>
      <w:bookmarkEnd w:id="1"/>
      <w:bookmarkEnd w:id="2"/>
      <w:bookmarkEnd w:id="3"/>
      <w:bookmarkEnd w:id="4"/>
      <w:bookmarkEnd w:id="6"/>
      <w:bookmarkEnd w:id="7"/>
    </w:p>
    <w:p w14:paraId="2379386C" w14:textId="77777777" w:rsidR="002B1CA5" w:rsidRPr="00042ECD" w:rsidRDefault="002B1CA5" w:rsidP="002B1CA5"/>
    <w:p w14:paraId="7C765DB3" w14:textId="54B7A69F" w:rsidR="002B1CA5" w:rsidRPr="00F55021" w:rsidRDefault="00525F2B" w:rsidP="002B1CA5">
      <w:pPr>
        <w:spacing w:line="360" w:lineRule="auto"/>
        <w:jc w:val="center"/>
        <w:rPr>
          <w:rFonts w:ascii="Tahoma" w:hAnsi="Tahoma" w:cs="Tahoma"/>
          <w:b/>
          <w:iCs/>
          <w:sz w:val="46"/>
          <w:szCs w:val="46"/>
        </w:rPr>
      </w:pPr>
      <w:r>
        <w:rPr>
          <w:rFonts w:ascii="Tahoma" w:hAnsi="Tahoma" w:cs="Tahoma"/>
          <w:b/>
          <w:iCs/>
          <w:sz w:val="46"/>
          <w:szCs w:val="46"/>
        </w:rPr>
        <w:t>OLUSOLA DAMILOLA TIMILEYIN</w:t>
      </w:r>
    </w:p>
    <w:p w14:paraId="63F58D64" w14:textId="59B2D4DA" w:rsidR="002B1CA5" w:rsidRDefault="002B1CA5" w:rsidP="002B1CA5">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525F2B">
        <w:rPr>
          <w:rFonts w:ascii="Tahoma" w:hAnsi="Tahoma" w:cs="Tahoma"/>
          <w:b/>
          <w:iCs/>
          <w:sz w:val="42"/>
          <w:szCs w:val="42"/>
        </w:rPr>
        <w:t>0871</w:t>
      </w:r>
      <w:r w:rsidRPr="004778CC">
        <w:t xml:space="preserve"> </w:t>
      </w:r>
    </w:p>
    <w:p w14:paraId="5E3E2EC9" w14:textId="77777777" w:rsidR="002B1CA5" w:rsidRDefault="002B1CA5" w:rsidP="002B1CA5">
      <w:pPr>
        <w:spacing w:line="360" w:lineRule="auto"/>
        <w:jc w:val="center"/>
        <w:rPr>
          <w:rFonts w:ascii="Bookman Old Style" w:hAnsi="Bookman Old Style"/>
          <w:b/>
          <w:sz w:val="24"/>
        </w:rPr>
      </w:pPr>
    </w:p>
    <w:p w14:paraId="1295BFB8" w14:textId="77777777" w:rsidR="002B1CA5" w:rsidRDefault="002B1CA5" w:rsidP="002B1CA5">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15E8C280" w14:textId="77777777" w:rsidR="002B1CA5" w:rsidRDefault="002B1CA5" w:rsidP="002B1CA5">
      <w:pPr>
        <w:spacing w:line="360" w:lineRule="auto"/>
        <w:jc w:val="center"/>
        <w:rPr>
          <w:rFonts w:ascii="Bookman Old Style" w:hAnsi="Bookman Old Style"/>
          <w:b/>
          <w:sz w:val="24"/>
        </w:rPr>
      </w:pPr>
    </w:p>
    <w:p w14:paraId="1D7A5503" w14:textId="77777777" w:rsidR="002B1CA5" w:rsidRDefault="002B1CA5" w:rsidP="002B1CA5">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54D87BD1" w14:textId="77777777" w:rsidR="002B1CA5" w:rsidRDefault="002B1CA5" w:rsidP="002B1CA5">
      <w:pPr>
        <w:spacing w:line="360" w:lineRule="auto"/>
        <w:jc w:val="center"/>
        <w:rPr>
          <w:rFonts w:ascii="Bookman Old Style" w:hAnsi="Bookman Old Style"/>
          <w:b/>
          <w:sz w:val="28"/>
          <w:szCs w:val="24"/>
        </w:rPr>
      </w:pPr>
    </w:p>
    <w:p w14:paraId="791C0384" w14:textId="77777777" w:rsidR="002B1CA5" w:rsidRDefault="002B1CA5" w:rsidP="002B1CA5">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42BFDE55" w14:textId="77777777" w:rsidR="002B1CA5" w:rsidRPr="00F80380" w:rsidRDefault="002B1CA5" w:rsidP="002B1CA5">
      <w:pPr>
        <w:pStyle w:val="Heading1"/>
      </w:pPr>
      <w:bookmarkStart w:id="8" w:name="_Toc174963951"/>
      <w:bookmarkStart w:id="9" w:name="_Toc199849734"/>
      <w:r w:rsidRPr="00F80380">
        <w:lastRenderedPageBreak/>
        <w:t>CERTIFICATION</w:t>
      </w:r>
      <w:bookmarkEnd w:id="8"/>
      <w:bookmarkEnd w:id="9"/>
    </w:p>
    <w:p w14:paraId="55C134A0" w14:textId="77777777" w:rsidR="002B1CA5" w:rsidRPr="00721888" w:rsidRDefault="002B1CA5" w:rsidP="002B1CA5">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700CBE7B" w14:textId="77777777" w:rsidR="002B1CA5" w:rsidRDefault="002B1CA5" w:rsidP="002B1CA5">
      <w:pPr>
        <w:rPr>
          <w:rFonts w:ascii="Times New Roman" w:hAnsi="Times New Roman" w:cs="Times New Roman"/>
          <w:sz w:val="26"/>
          <w:szCs w:val="26"/>
        </w:rPr>
      </w:pPr>
      <w:r w:rsidRPr="00721888">
        <w:rPr>
          <w:rFonts w:ascii="Times New Roman" w:hAnsi="Times New Roman" w:cs="Times New Roman"/>
          <w:sz w:val="26"/>
          <w:szCs w:val="26"/>
        </w:rPr>
        <w:t xml:space="preserve"> </w:t>
      </w:r>
    </w:p>
    <w:p w14:paraId="33F46527" w14:textId="77777777" w:rsidR="002B1CA5" w:rsidRPr="00721888" w:rsidRDefault="002B1CA5" w:rsidP="002B1CA5">
      <w:pPr>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01AF8D4F" wp14:editId="46CCBB75">
                <wp:simplePos x="0" y="0"/>
                <wp:positionH relativeFrom="margin">
                  <wp:posOffset>9525</wp:posOffset>
                </wp:positionH>
                <wp:positionV relativeFrom="paragraph">
                  <wp:posOffset>123825</wp:posOffset>
                </wp:positionV>
                <wp:extent cx="5076191" cy="3829053"/>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1" cy="3829053"/>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06885DE" id="Group 2"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41D9555F" w14:textId="6C9F2771" w:rsidR="002B1CA5" w:rsidRPr="00721888" w:rsidRDefault="002B1CA5" w:rsidP="002B1CA5">
      <w:pPr>
        <w:tabs>
          <w:tab w:val="left" w:pos="6480"/>
        </w:tabs>
        <w:rPr>
          <w:rFonts w:ascii="Times New Roman" w:hAnsi="Times New Roman" w:cs="Times New Roman"/>
          <w:b/>
          <w:sz w:val="26"/>
          <w:szCs w:val="26"/>
        </w:rPr>
      </w:pPr>
      <w:r>
        <w:rPr>
          <w:rFonts w:ascii="Times New Roman" w:hAnsi="Times New Roman" w:cs="Times New Roman"/>
          <w:b/>
          <w:sz w:val="26"/>
          <w:szCs w:val="26"/>
        </w:rPr>
        <w:t>MISS. AMINAT SULYMAN</w:t>
      </w:r>
      <w:r w:rsidRPr="00721888">
        <w:rPr>
          <w:rFonts w:ascii="Times New Roman" w:hAnsi="Times New Roman" w:cs="Times New Roman"/>
          <w:b/>
          <w:sz w:val="26"/>
          <w:szCs w:val="26"/>
        </w:rPr>
        <w:tab/>
        <w:t>DATE</w:t>
      </w:r>
    </w:p>
    <w:p w14:paraId="49ACECEF" w14:textId="77777777" w:rsidR="002B1CA5" w:rsidRPr="00721888" w:rsidRDefault="002B1CA5" w:rsidP="002B1CA5">
      <w:pPr>
        <w:tabs>
          <w:tab w:val="left" w:pos="6480"/>
        </w:tabs>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0A0A7B59" w14:textId="77777777" w:rsidR="002B1CA5" w:rsidRPr="00721888" w:rsidRDefault="002B1CA5" w:rsidP="002B1CA5">
      <w:pPr>
        <w:tabs>
          <w:tab w:val="left" w:pos="6480"/>
        </w:tabs>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4F2AB5BC" w14:textId="77777777" w:rsidR="002B1CA5" w:rsidRDefault="002B1CA5" w:rsidP="002B1CA5">
      <w:pPr>
        <w:tabs>
          <w:tab w:val="left" w:pos="6480"/>
        </w:tabs>
        <w:rPr>
          <w:rFonts w:ascii="Times New Roman" w:hAnsi="Times New Roman" w:cs="Times New Roman"/>
          <w:sz w:val="26"/>
          <w:szCs w:val="26"/>
        </w:rPr>
      </w:pPr>
      <w:r w:rsidRPr="00721888">
        <w:rPr>
          <w:rFonts w:ascii="Times New Roman" w:hAnsi="Times New Roman" w:cs="Times New Roman"/>
          <w:sz w:val="26"/>
          <w:szCs w:val="26"/>
        </w:rPr>
        <w:t xml:space="preserve"> </w:t>
      </w:r>
    </w:p>
    <w:p w14:paraId="348AD42D" w14:textId="77777777" w:rsidR="002B1CA5" w:rsidRDefault="002B1CA5" w:rsidP="002B1CA5">
      <w:pPr>
        <w:tabs>
          <w:tab w:val="left" w:pos="6480"/>
        </w:tabs>
        <w:rPr>
          <w:rFonts w:ascii="Times New Roman" w:hAnsi="Times New Roman" w:cs="Times New Roman"/>
          <w:sz w:val="26"/>
          <w:szCs w:val="26"/>
        </w:rPr>
      </w:pPr>
    </w:p>
    <w:p w14:paraId="4CFA84E2" w14:textId="77777777" w:rsidR="002B1CA5" w:rsidRDefault="002B1CA5" w:rsidP="002B1CA5">
      <w:pPr>
        <w:tabs>
          <w:tab w:val="left" w:pos="6480"/>
        </w:tabs>
        <w:rPr>
          <w:rFonts w:ascii="Times New Roman" w:hAnsi="Times New Roman" w:cs="Times New Roman"/>
          <w:sz w:val="26"/>
          <w:szCs w:val="26"/>
        </w:rPr>
      </w:pPr>
    </w:p>
    <w:p w14:paraId="41C8B754" w14:textId="77777777" w:rsidR="002B1CA5" w:rsidRDefault="002B1CA5" w:rsidP="002B1CA5">
      <w:pPr>
        <w:tabs>
          <w:tab w:val="left" w:pos="6480"/>
        </w:tabs>
        <w:rPr>
          <w:rFonts w:ascii="Times New Roman" w:hAnsi="Times New Roman" w:cs="Times New Roman"/>
          <w:sz w:val="26"/>
          <w:szCs w:val="26"/>
        </w:rPr>
      </w:pPr>
    </w:p>
    <w:p w14:paraId="4C2DFA91" w14:textId="77777777" w:rsidR="002B1CA5" w:rsidRPr="00721888" w:rsidRDefault="002B1CA5" w:rsidP="002B1CA5">
      <w:pPr>
        <w:tabs>
          <w:tab w:val="left" w:pos="6480"/>
        </w:tabs>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1AF2597B" w14:textId="77777777" w:rsidR="002B1CA5" w:rsidRDefault="002B1CA5" w:rsidP="002B1CA5">
      <w:pPr>
        <w:tabs>
          <w:tab w:val="left" w:pos="6480"/>
        </w:tabs>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5E5F7E20" w14:textId="77777777" w:rsidR="002B1CA5" w:rsidRDefault="002B1CA5" w:rsidP="002B1CA5">
      <w:pPr>
        <w:tabs>
          <w:tab w:val="left" w:pos="6480"/>
        </w:tabs>
        <w:rPr>
          <w:rFonts w:ascii="Times New Roman" w:hAnsi="Times New Roman" w:cs="Times New Roman"/>
          <w:sz w:val="26"/>
          <w:szCs w:val="26"/>
        </w:rPr>
      </w:pPr>
      <w:r w:rsidRPr="00721888">
        <w:rPr>
          <w:rFonts w:ascii="Times New Roman" w:hAnsi="Times New Roman" w:cs="Times New Roman"/>
          <w:sz w:val="26"/>
          <w:szCs w:val="26"/>
        </w:rPr>
        <w:t xml:space="preserve"> </w:t>
      </w:r>
    </w:p>
    <w:p w14:paraId="1076858B" w14:textId="77777777" w:rsidR="002B1CA5" w:rsidRDefault="002B1CA5" w:rsidP="002B1CA5">
      <w:pPr>
        <w:tabs>
          <w:tab w:val="left" w:pos="6480"/>
        </w:tabs>
        <w:rPr>
          <w:rFonts w:ascii="Times New Roman" w:hAnsi="Times New Roman" w:cs="Times New Roman"/>
          <w:sz w:val="26"/>
          <w:szCs w:val="26"/>
        </w:rPr>
      </w:pPr>
    </w:p>
    <w:p w14:paraId="2DEDD8E6" w14:textId="77777777" w:rsidR="002B1CA5" w:rsidRDefault="002B1CA5" w:rsidP="002B1CA5">
      <w:pPr>
        <w:tabs>
          <w:tab w:val="left" w:pos="6480"/>
        </w:tabs>
        <w:rPr>
          <w:rFonts w:ascii="Times New Roman" w:hAnsi="Times New Roman" w:cs="Times New Roman"/>
          <w:sz w:val="26"/>
          <w:szCs w:val="26"/>
        </w:rPr>
      </w:pPr>
    </w:p>
    <w:p w14:paraId="18A6BA43" w14:textId="77777777" w:rsidR="002B1CA5" w:rsidRDefault="002B1CA5" w:rsidP="002B1CA5">
      <w:pPr>
        <w:tabs>
          <w:tab w:val="left" w:pos="6480"/>
        </w:tabs>
        <w:rPr>
          <w:rFonts w:ascii="Times New Roman" w:hAnsi="Times New Roman" w:cs="Times New Roman"/>
          <w:sz w:val="26"/>
          <w:szCs w:val="26"/>
        </w:rPr>
      </w:pPr>
    </w:p>
    <w:p w14:paraId="4F44537D" w14:textId="77777777" w:rsidR="002B1CA5" w:rsidRPr="00721888" w:rsidRDefault="002B1CA5" w:rsidP="002B1CA5">
      <w:pPr>
        <w:tabs>
          <w:tab w:val="left" w:pos="6480"/>
        </w:tabs>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0B43B044" w14:textId="77777777" w:rsidR="002B1CA5" w:rsidRPr="00721888" w:rsidRDefault="002B1CA5" w:rsidP="002B1CA5">
      <w:pPr>
        <w:tabs>
          <w:tab w:val="left" w:pos="6480"/>
        </w:tabs>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3ECDC99D" w14:textId="77777777" w:rsidR="002B1CA5" w:rsidRDefault="002B1CA5" w:rsidP="002B1CA5">
      <w:pPr>
        <w:tabs>
          <w:tab w:val="left" w:pos="6480"/>
        </w:tabs>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77BC6C9D" w14:textId="77777777" w:rsidR="002B1CA5" w:rsidRDefault="002B1CA5" w:rsidP="002B1CA5">
      <w:pPr>
        <w:tabs>
          <w:tab w:val="left" w:pos="6480"/>
        </w:tabs>
        <w:rPr>
          <w:rFonts w:ascii="Times New Roman" w:hAnsi="Times New Roman" w:cs="Times New Roman"/>
          <w:sz w:val="26"/>
          <w:szCs w:val="26"/>
        </w:rPr>
      </w:pPr>
    </w:p>
    <w:p w14:paraId="129FC869" w14:textId="77777777" w:rsidR="002B1CA5" w:rsidRDefault="002B1CA5" w:rsidP="002B1CA5">
      <w:pPr>
        <w:tabs>
          <w:tab w:val="left" w:pos="6480"/>
        </w:tabs>
        <w:rPr>
          <w:rFonts w:ascii="Times New Roman" w:hAnsi="Times New Roman" w:cs="Times New Roman"/>
          <w:sz w:val="26"/>
          <w:szCs w:val="26"/>
        </w:rPr>
      </w:pPr>
    </w:p>
    <w:p w14:paraId="16D823E9" w14:textId="77777777" w:rsidR="002B1CA5" w:rsidRDefault="002B1CA5" w:rsidP="002B1CA5">
      <w:pPr>
        <w:tabs>
          <w:tab w:val="left" w:pos="6480"/>
        </w:tabs>
        <w:rPr>
          <w:rFonts w:ascii="Times New Roman" w:hAnsi="Times New Roman" w:cs="Times New Roman"/>
          <w:sz w:val="26"/>
          <w:szCs w:val="26"/>
        </w:rPr>
      </w:pPr>
    </w:p>
    <w:p w14:paraId="7CE66B39" w14:textId="77777777" w:rsidR="002B1CA5" w:rsidRPr="00721888" w:rsidRDefault="002B1CA5" w:rsidP="002B1CA5">
      <w:pPr>
        <w:tabs>
          <w:tab w:val="left" w:pos="6480"/>
        </w:tabs>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2EAC51C9" w14:textId="77777777" w:rsidR="002B1CA5" w:rsidRPr="00721888" w:rsidRDefault="002B1CA5" w:rsidP="002B1CA5">
      <w:pPr>
        <w:tabs>
          <w:tab w:val="left" w:pos="6480"/>
        </w:tabs>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23CA4B09" w14:textId="77777777" w:rsidR="002B1CA5" w:rsidRDefault="002B1CA5" w:rsidP="002B1CA5">
      <w:pPr>
        <w:tabs>
          <w:tab w:val="left" w:pos="6480"/>
        </w:tabs>
        <w:rPr>
          <w:rFonts w:ascii="Times New Roman" w:hAnsi="Times New Roman" w:cs="Times New Roman"/>
          <w:b/>
          <w:i/>
          <w:sz w:val="26"/>
          <w:szCs w:val="26"/>
        </w:rPr>
      </w:pPr>
    </w:p>
    <w:p w14:paraId="22AD68E5" w14:textId="77777777" w:rsidR="002B1CA5" w:rsidRDefault="002B1CA5" w:rsidP="002B1CA5">
      <w:pPr>
        <w:tabs>
          <w:tab w:val="left" w:pos="6480"/>
        </w:tabs>
        <w:rPr>
          <w:rFonts w:ascii="Times New Roman" w:hAnsi="Times New Roman" w:cs="Times New Roman"/>
          <w:sz w:val="26"/>
          <w:szCs w:val="26"/>
        </w:rPr>
      </w:pPr>
    </w:p>
    <w:p w14:paraId="719DDDC0" w14:textId="77777777" w:rsidR="002B1CA5" w:rsidRPr="00721888" w:rsidRDefault="002B1CA5" w:rsidP="002B1CA5">
      <w:pPr>
        <w:tabs>
          <w:tab w:val="left" w:pos="6480"/>
        </w:tabs>
        <w:rPr>
          <w:rFonts w:ascii="Times New Roman" w:hAnsi="Times New Roman" w:cs="Times New Roman"/>
          <w:b/>
          <w:sz w:val="26"/>
          <w:szCs w:val="26"/>
        </w:rPr>
      </w:pPr>
    </w:p>
    <w:p w14:paraId="5050F04E" w14:textId="77777777" w:rsidR="002B1CA5" w:rsidRPr="00721888" w:rsidRDefault="002B1CA5" w:rsidP="002B1CA5">
      <w:pPr>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4C1FCD5B" w14:textId="77777777" w:rsidR="002B1CA5" w:rsidRPr="006D6F30" w:rsidRDefault="002B1CA5" w:rsidP="002B1CA5">
      <w:pPr>
        <w:pStyle w:val="Heading1"/>
        <w:spacing w:line="480" w:lineRule="auto"/>
      </w:pPr>
      <w:bookmarkStart w:id="10" w:name="_Toc174963952"/>
      <w:bookmarkStart w:id="11" w:name="_Toc199849735"/>
      <w:r w:rsidRPr="006D6F30">
        <w:lastRenderedPageBreak/>
        <w:t>DEDICATION</w:t>
      </w:r>
      <w:bookmarkEnd w:id="10"/>
      <w:bookmarkEnd w:id="11"/>
    </w:p>
    <w:p w14:paraId="46D771E5" w14:textId="24BF05C1" w:rsidR="002B1CA5" w:rsidRDefault="002B1CA5" w:rsidP="002B1CA5">
      <w:pPr>
        <w:spacing w:line="360" w:lineRule="auto"/>
        <w:ind w:firstLine="720"/>
        <w:jc w:val="both"/>
        <w:rPr>
          <w:rFonts w:ascii="Times New Roman" w:hAnsi="Times New Roman" w:cs="Times New Roman"/>
          <w:sz w:val="26"/>
          <w:szCs w:val="26"/>
        </w:rPr>
      </w:pPr>
      <w:r w:rsidRPr="002B1CA5">
        <w:rPr>
          <w:rFonts w:ascii="Times New Roman" w:hAnsi="Times New Roman" w:cs="Times New Roman"/>
          <w:sz w:val="26"/>
          <w:szCs w:val="26"/>
        </w:rPr>
        <w:t>This project is wholeheartedly dedicated to God Almighty, whose grace and mercy have seen me through every step of this academic journey Finally, this project is dedicated to my wonderful family and to all students and scholars who strive to make meaningful contributions to the field of Mass Communication and to the promotion of environmental awareness in our society.</w:t>
      </w:r>
    </w:p>
    <w:p w14:paraId="162DD738" w14:textId="77777777" w:rsidR="002B1CA5" w:rsidRDefault="002B1CA5" w:rsidP="002B1CA5">
      <w:pPr>
        <w:spacing w:line="360" w:lineRule="auto"/>
        <w:ind w:firstLine="720"/>
        <w:jc w:val="both"/>
        <w:rPr>
          <w:rFonts w:ascii="Times New Roman" w:hAnsi="Times New Roman" w:cs="Times New Roman"/>
          <w:sz w:val="26"/>
          <w:szCs w:val="26"/>
        </w:rPr>
      </w:pPr>
    </w:p>
    <w:p w14:paraId="77A63A76" w14:textId="77777777" w:rsidR="002B1CA5" w:rsidRPr="00967AFD" w:rsidRDefault="002B1CA5" w:rsidP="002B1CA5">
      <w:pPr>
        <w:pStyle w:val="Heading1"/>
        <w:spacing w:line="480" w:lineRule="auto"/>
      </w:pPr>
      <w:r w:rsidRPr="006D6F30">
        <w:br w:type="page"/>
      </w:r>
      <w:bookmarkStart w:id="12" w:name="_Toc174963953"/>
      <w:bookmarkStart w:id="13" w:name="_Toc199849736"/>
      <w:r w:rsidRPr="00967AFD">
        <w:lastRenderedPageBreak/>
        <w:t>ACKNOWLEDGEMENT</w:t>
      </w:r>
      <w:bookmarkEnd w:id="12"/>
      <w:r>
        <w:t>S</w:t>
      </w:r>
      <w:bookmarkEnd w:id="13"/>
    </w:p>
    <w:p w14:paraId="1CD85EBA" w14:textId="77777777"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All praise and thanks be to the Almighty God for His grace, wisdom, and strength that enabled me to successfully complete this research work.</w:t>
      </w:r>
    </w:p>
    <w:p w14:paraId="055B8239" w14:textId="1A77B3EE"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 xml:space="preserve">I wish to express my sincere gratitude to my supervisor, </w:t>
      </w:r>
      <w:r w:rsidRPr="002B1CA5">
        <w:rPr>
          <w:rFonts w:asciiTheme="majorBidi" w:hAnsiTheme="majorBidi" w:cstheme="majorBidi"/>
          <w:sz w:val="26"/>
          <w:szCs w:val="26"/>
        </w:rPr>
        <w:t>MISS. AMINAT SULYMAN</w:t>
      </w:r>
      <w:r w:rsidRPr="002B1CA5">
        <w:rPr>
          <w:rFonts w:asciiTheme="majorBidi" w:hAnsiTheme="majorBidi" w:cstheme="majorBidi"/>
          <w:sz w:val="26"/>
          <w:szCs w:val="26"/>
        </w:rPr>
        <w:t>, for her invaluable guidance, constructive feedback, and continuous support throughout the course of this project. Her encouragement and professional advice played a significant role in shaping the quality of this research.</w:t>
      </w:r>
    </w:p>
    <w:p w14:paraId="5AF4F331" w14:textId="11C41DAE"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 xml:space="preserve">My heartfelt appreciation goes to my beloved mother, </w:t>
      </w:r>
      <w:r w:rsidRPr="002B1CA5">
        <w:rPr>
          <w:rFonts w:asciiTheme="majorBidi" w:hAnsiTheme="majorBidi" w:cstheme="majorBidi"/>
          <w:sz w:val="26"/>
          <w:szCs w:val="26"/>
        </w:rPr>
        <w:t>MRS. OLUSOLA (IYA IGBEDIDE</w:t>
      </w:r>
      <w:r w:rsidRPr="002B1CA5">
        <w:rPr>
          <w:rFonts w:asciiTheme="majorBidi" w:hAnsiTheme="majorBidi" w:cstheme="majorBidi"/>
          <w:sz w:val="26"/>
          <w:szCs w:val="26"/>
        </w:rPr>
        <w:t>), for her constant love, prayers, and moral and financial support. Your sacrifices and encouragement have been the foundation of my academic journey, and I remain forever grateful.</w:t>
      </w:r>
    </w:p>
    <w:p w14:paraId="03800EF5" w14:textId="679B4D8F"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 xml:space="preserve">I also extend my gratitude </w:t>
      </w:r>
      <w:r w:rsidRPr="002B1CA5">
        <w:rPr>
          <w:rFonts w:asciiTheme="majorBidi" w:hAnsiTheme="majorBidi" w:cstheme="majorBidi"/>
          <w:sz w:val="26"/>
          <w:szCs w:val="26"/>
        </w:rPr>
        <w:t xml:space="preserve">to ENGR. SAMUEL DADA </w:t>
      </w:r>
      <w:r w:rsidRPr="002B1CA5">
        <w:rPr>
          <w:rFonts w:asciiTheme="majorBidi" w:hAnsiTheme="majorBidi" w:cstheme="majorBidi"/>
          <w:sz w:val="26"/>
          <w:szCs w:val="26"/>
        </w:rPr>
        <w:t>(Exam Officer Mechanical Engineering Department) for his fatherly role and always being there for me.</w:t>
      </w:r>
    </w:p>
    <w:p w14:paraId="62CA6E7F" w14:textId="5460C792"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To my Wonderful husband (</w:t>
      </w:r>
      <w:r w:rsidRPr="002B1CA5">
        <w:rPr>
          <w:rFonts w:asciiTheme="majorBidi" w:hAnsiTheme="majorBidi" w:cstheme="majorBidi"/>
          <w:sz w:val="26"/>
          <w:szCs w:val="26"/>
        </w:rPr>
        <w:t>MR. FASOYE</w:t>
      </w:r>
      <w:r w:rsidRPr="002B1CA5">
        <w:rPr>
          <w:rFonts w:asciiTheme="majorBidi" w:hAnsiTheme="majorBidi" w:cstheme="majorBidi"/>
          <w:sz w:val="26"/>
          <w:szCs w:val="26"/>
        </w:rPr>
        <w:t>) and my beautiful daughter (</w:t>
      </w:r>
      <w:r w:rsidRPr="002B1CA5">
        <w:rPr>
          <w:rFonts w:asciiTheme="majorBidi" w:hAnsiTheme="majorBidi" w:cstheme="majorBidi"/>
          <w:sz w:val="26"/>
          <w:szCs w:val="26"/>
        </w:rPr>
        <w:t>OLUWASEMILORE</w:t>
      </w:r>
      <w:r w:rsidRPr="002B1CA5">
        <w:rPr>
          <w:rFonts w:asciiTheme="majorBidi" w:hAnsiTheme="majorBidi" w:cstheme="majorBidi"/>
          <w:sz w:val="26"/>
          <w:szCs w:val="26"/>
        </w:rPr>
        <w:t>) I say thank you for your incredible support.</w:t>
      </w:r>
    </w:p>
    <w:p w14:paraId="0AFDF664" w14:textId="77777777" w:rsidR="002B1CA5" w:rsidRPr="002B1CA5" w:rsidRDefault="002B1CA5" w:rsidP="002B1CA5">
      <w:pPr>
        <w:spacing w:line="360" w:lineRule="auto"/>
        <w:ind w:firstLine="720"/>
        <w:jc w:val="both"/>
        <w:rPr>
          <w:rFonts w:asciiTheme="majorBidi" w:hAnsiTheme="majorBidi" w:cstheme="majorBidi"/>
          <w:sz w:val="26"/>
          <w:szCs w:val="26"/>
        </w:rPr>
      </w:pPr>
    </w:p>
    <w:p w14:paraId="4BE212F9" w14:textId="5244672A"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 xml:space="preserve">To the lecturers and staff of the Department of Mass </w:t>
      </w:r>
      <w:r w:rsidRPr="002B1CA5">
        <w:rPr>
          <w:rFonts w:asciiTheme="majorBidi" w:hAnsiTheme="majorBidi" w:cstheme="majorBidi"/>
          <w:sz w:val="26"/>
          <w:szCs w:val="26"/>
        </w:rPr>
        <w:t>Communication, thank</w:t>
      </w:r>
      <w:r w:rsidRPr="002B1CA5">
        <w:rPr>
          <w:rFonts w:asciiTheme="majorBidi" w:hAnsiTheme="majorBidi" w:cstheme="majorBidi"/>
          <w:sz w:val="26"/>
          <w:szCs w:val="26"/>
        </w:rPr>
        <w:t xml:space="preserve"> you for the knowledge and guidance you have offered me over the years.</w:t>
      </w:r>
    </w:p>
    <w:p w14:paraId="5A2F0412" w14:textId="77777777"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Finally, I appreciate my colleagues, friends, and everyone who, in one way or another, contributed to the successful completion of this project.</w:t>
      </w:r>
    </w:p>
    <w:p w14:paraId="6E18AD31" w14:textId="535A0D42" w:rsidR="002B1CA5" w:rsidRPr="002B1CA5" w:rsidRDefault="002B1CA5" w:rsidP="002B1CA5">
      <w:pPr>
        <w:spacing w:line="360" w:lineRule="auto"/>
        <w:ind w:firstLine="720"/>
        <w:jc w:val="both"/>
        <w:rPr>
          <w:rFonts w:asciiTheme="majorBidi" w:hAnsiTheme="majorBidi" w:cstheme="majorBidi"/>
          <w:sz w:val="26"/>
          <w:szCs w:val="26"/>
        </w:rPr>
      </w:pPr>
      <w:r w:rsidRPr="002B1CA5">
        <w:rPr>
          <w:rFonts w:asciiTheme="majorBidi" w:hAnsiTheme="majorBidi" w:cstheme="majorBidi"/>
          <w:sz w:val="26"/>
          <w:szCs w:val="26"/>
        </w:rPr>
        <w:t>Thank you all.</w:t>
      </w:r>
      <w:r w:rsidRPr="002B1CA5">
        <w:rPr>
          <w:sz w:val="26"/>
          <w:szCs w:val="26"/>
        </w:rPr>
        <w:t xml:space="preserve"> </w:t>
      </w:r>
      <w:r w:rsidRPr="003B4905">
        <w:rPr>
          <w:sz w:val="26"/>
          <w:szCs w:val="26"/>
        </w:rPr>
        <w:br w:type="page"/>
      </w:r>
    </w:p>
    <w:p w14:paraId="43B9289C" w14:textId="77777777" w:rsidR="002B1CA5" w:rsidRPr="003B4905" w:rsidRDefault="002B1CA5" w:rsidP="002B1CA5">
      <w:pPr>
        <w:pStyle w:val="Heading1"/>
      </w:pPr>
      <w:bookmarkStart w:id="14" w:name="_Toc174963954"/>
      <w:bookmarkStart w:id="15" w:name="_Toc199849737"/>
      <w:r w:rsidRPr="003B4905">
        <w:lastRenderedPageBreak/>
        <w:t>TABLE OF CONTENTS</w:t>
      </w:r>
      <w:bookmarkEnd w:id="14"/>
      <w:bookmarkEnd w:id="15"/>
    </w:p>
    <w:p w14:paraId="1B7072A4" w14:textId="77777777" w:rsidR="00666AAA" w:rsidRPr="00CC13EB" w:rsidRDefault="002B1CA5" w:rsidP="00CC13EB">
      <w:pPr>
        <w:pStyle w:val="TOC1"/>
        <w:spacing w:after="0" w:line="312" w:lineRule="auto"/>
      </w:pPr>
      <w:r w:rsidRPr="00CC13EB">
        <w:rPr>
          <w:b w:val="0"/>
        </w:rPr>
        <w:t>Title page</w:t>
      </w:r>
      <w:r w:rsidRPr="00CC13EB">
        <w:rPr>
          <w:b w:val="0"/>
          <w:webHidden/>
        </w:rPr>
        <w:tab/>
        <w:t>i</w:t>
      </w:r>
      <w:r w:rsidRPr="00CC13EB">
        <w:rPr>
          <w:webHidden/>
        </w:rPr>
        <w:fldChar w:fldCharType="begin"/>
      </w:r>
      <w:r w:rsidRPr="00CC13EB">
        <w:rPr>
          <w:webHidden/>
        </w:rPr>
        <w:instrText xml:space="preserve"> TOC \o "1-3" \h \z \u </w:instrText>
      </w:r>
      <w:r w:rsidRPr="00CC13EB">
        <w:rPr>
          <w:webHidden/>
        </w:rPr>
        <w:fldChar w:fldCharType="separate"/>
      </w:r>
    </w:p>
    <w:p w14:paraId="1F9400DF" w14:textId="465CE4D7"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4" w:history="1">
        <w:r w:rsidR="00CC13EB" w:rsidRPr="00CC13EB">
          <w:rPr>
            <w:rStyle w:val="Hyperlink"/>
            <w:b w:val="0"/>
            <w:bCs w:val="0"/>
          </w:rPr>
          <w:t>Certification</w:t>
        </w:r>
        <w:r w:rsidR="00CC13EB" w:rsidRPr="00CC13EB">
          <w:rPr>
            <w:b w:val="0"/>
            <w:bCs w:val="0"/>
            <w:webHidden/>
          </w:rPr>
          <w:tab/>
        </w:r>
        <w:r w:rsidRPr="00CC13EB">
          <w:rPr>
            <w:b w:val="0"/>
            <w:bCs w:val="0"/>
            <w:webHidden/>
          </w:rPr>
          <w:fldChar w:fldCharType="begin"/>
        </w:r>
        <w:r w:rsidRPr="00CC13EB">
          <w:rPr>
            <w:b w:val="0"/>
            <w:bCs w:val="0"/>
            <w:webHidden/>
          </w:rPr>
          <w:instrText xml:space="preserve"> PAGEREF _Toc199849734 \h </w:instrText>
        </w:r>
        <w:r w:rsidRPr="00CC13EB">
          <w:rPr>
            <w:b w:val="0"/>
            <w:bCs w:val="0"/>
            <w:webHidden/>
          </w:rPr>
        </w:r>
        <w:r w:rsidRPr="00CC13EB">
          <w:rPr>
            <w:b w:val="0"/>
            <w:bCs w:val="0"/>
            <w:webHidden/>
          </w:rPr>
          <w:fldChar w:fldCharType="separate"/>
        </w:r>
        <w:r w:rsidR="00CA1D9D">
          <w:rPr>
            <w:b w:val="0"/>
            <w:bCs w:val="0"/>
            <w:webHidden/>
          </w:rPr>
          <w:t>ii</w:t>
        </w:r>
        <w:r w:rsidRPr="00CC13EB">
          <w:rPr>
            <w:b w:val="0"/>
            <w:bCs w:val="0"/>
            <w:webHidden/>
          </w:rPr>
          <w:fldChar w:fldCharType="end"/>
        </w:r>
      </w:hyperlink>
    </w:p>
    <w:p w14:paraId="0BF21D84" w14:textId="0D417212"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5" w:history="1">
        <w:r w:rsidR="00CC13EB" w:rsidRPr="00CC13EB">
          <w:rPr>
            <w:rStyle w:val="Hyperlink"/>
            <w:b w:val="0"/>
            <w:bCs w:val="0"/>
          </w:rPr>
          <w:t>Dedication</w:t>
        </w:r>
        <w:r w:rsidR="00CC13EB" w:rsidRPr="00CC13EB">
          <w:rPr>
            <w:b w:val="0"/>
            <w:bCs w:val="0"/>
            <w:webHidden/>
          </w:rPr>
          <w:tab/>
        </w:r>
        <w:r w:rsidRPr="00CC13EB">
          <w:rPr>
            <w:b w:val="0"/>
            <w:bCs w:val="0"/>
            <w:webHidden/>
          </w:rPr>
          <w:fldChar w:fldCharType="begin"/>
        </w:r>
        <w:r w:rsidRPr="00CC13EB">
          <w:rPr>
            <w:b w:val="0"/>
            <w:bCs w:val="0"/>
            <w:webHidden/>
          </w:rPr>
          <w:instrText xml:space="preserve"> PAGEREF _Toc199849735 \h </w:instrText>
        </w:r>
        <w:r w:rsidRPr="00CC13EB">
          <w:rPr>
            <w:b w:val="0"/>
            <w:bCs w:val="0"/>
            <w:webHidden/>
          </w:rPr>
        </w:r>
        <w:r w:rsidRPr="00CC13EB">
          <w:rPr>
            <w:b w:val="0"/>
            <w:bCs w:val="0"/>
            <w:webHidden/>
          </w:rPr>
          <w:fldChar w:fldCharType="separate"/>
        </w:r>
        <w:r w:rsidR="00CA1D9D">
          <w:rPr>
            <w:b w:val="0"/>
            <w:bCs w:val="0"/>
            <w:webHidden/>
          </w:rPr>
          <w:t>iii</w:t>
        </w:r>
        <w:r w:rsidRPr="00CC13EB">
          <w:rPr>
            <w:b w:val="0"/>
            <w:bCs w:val="0"/>
            <w:webHidden/>
          </w:rPr>
          <w:fldChar w:fldCharType="end"/>
        </w:r>
      </w:hyperlink>
    </w:p>
    <w:p w14:paraId="626314C3" w14:textId="00EB7467"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6" w:history="1">
        <w:r w:rsidR="00CC13EB" w:rsidRPr="00CC13EB">
          <w:rPr>
            <w:rStyle w:val="Hyperlink"/>
            <w:b w:val="0"/>
            <w:bCs w:val="0"/>
          </w:rPr>
          <w:t>Acknowledgements</w:t>
        </w:r>
        <w:r w:rsidR="00CC13EB" w:rsidRPr="00CC13EB">
          <w:rPr>
            <w:b w:val="0"/>
            <w:bCs w:val="0"/>
            <w:webHidden/>
          </w:rPr>
          <w:tab/>
        </w:r>
        <w:r w:rsidRPr="00CC13EB">
          <w:rPr>
            <w:b w:val="0"/>
            <w:bCs w:val="0"/>
            <w:webHidden/>
          </w:rPr>
          <w:fldChar w:fldCharType="begin"/>
        </w:r>
        <w:r w:rsidRPr="00CC13EB">
          <w:rPr>
            <w:b w:val="0"/>
            <w:bCs w:val="0"/>
            <w:webHidden/>
          </w:rPr>
          <w:instrText xml:space="preserve"> PAGEREF _Toc199849736 \h </w:instrText>
        </w:r>
        <w:r w:rsidRPr="00CC13EB">
          <w:rPr>
            <w:b w:val="0"/>
            <w:bCs w:val="0"/>
            <w:webHidden/>
          </w:rPr>
        </w:r>
        <w:r w:rsidRPr="00CC13EB">
          <w:rPr>
            <w:b w:val="0"/>
            <w:bCs w:val="0"/>
            <w:webHidden/>
          </w:rPr>
          <w:fldChar w:fldCharType="separate"/>
        </w:r>
        <w:r w:rsidR="00CA1D9D">
          <w:rPr>
            <w:b w:val="0"/>
            <w:bCs w:val="0"/>
            <w:webHidden/>
          </w:rPr>
          <w:t>iv</w:t>
        </w:r>
        <w:r w:rsidRPr="00CC13EB">
          <w:rPr>
            <w:b w:val="0"/>
            <w:bCs w:val="0"/>
            <w:webHidden/>
          </w:rPr>
          <w:fldChar w:fldCharType="end"/>
        </w:r>
      </w:hyperlink>
    </w:p>
    <w:p w14:paraId="0E206571" w14:textId="3D45B639"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7" w:history="1">
        <w:r w:rsidR="00CC13EB" w:rsidRPr="00CC13EB">
          <w:rPr>
            <w:rStyle w:val="Hyperlink"/>
            <w:b w:val="0"/>
            <w:bCs w:val="0"/>
          </w:rPr>
          <w:t>Table of Contents</w:t>
        </w:r>
        <w:r w:rsidR="00CC13EB" w:rsidRPr="00CC13EB">
          <w:rPr>
            <w:b w:val="0"/>
            <w:bCs w:val="0"/>
            <w:webHidden/>
          </w:rPr>
          <w:tab/>
        </w:r>
        <w:r w:rsidRPr="00CC13EB">
          <w:rPr>
            <w:b w:val="0"/>
            <w:bCs w:val="0"/>
            <w:webHidden/>
          </w:rPr>
          <w:fldChar w:fldCharType="begin"/>
        </w:r>
        <w:r w:rsidRPr="00CC13EB">
          <w:rPr>
            <w:b w:val="0"/>
            <w:bCs w:val="0"/>
            <w:webHidden/>
          </w:rPr>
          <w:instrText xml:space="preserve"> PAGEREF _Toc199849737 \h </w:instrText>
        </w:r>
        <w:r w:rsidRPr="00CC13EB">
          <w:rPr>
            <w:b w:val="0"/>
            <w:bCs w:val="0"/>
            <w:webHidden/>
          </w:rPr>
        </w:r>
        <w:r w:rsidRPr="00CC13EB">
          <w:rPr>
            <w:b w:val="0"/>
            <w:bCs w:val="0"/>
            <w:webHidden/>
          </w:rPr>
          <w:fldChar w:fldCharType="separate"/>
        </w:r>
        <w:r w:rsidR="00CA1D9D">
          <w:rPr>
            <w:b w:val="0"/>
            <w:bCs w:val="0"/>
            <w:webHidden/>
          </w:rPr>
          <w:t>v</w:t>
        </w:r>
        <w:r w:rsidRPr="00CC13EB">
          <w:rPr>
            <w:b w:val="0"/>
            <w:bCs w:val="0"/>
            <w:webHidden/>
          </w:rPr>
          <w:fldChar w:fldCharType="end"/>
        </w:r>
      </w:hyperlink>
    </w:p>
    <w:p w14:paraId="0BE06969" w14:textId="7CC1DC0D"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8" w:history="1">
        <w:r w:rsidR="00CC13EB" w:rsidRPr="00CC13EB">
          <w:rPr>
            <w:rStyle w:val="Hyperlink"/>
            <w:b w:val="0"/>
            <w:bCs w:val="0"/>
          </w:rPr>
          <w:t>Abstract</w:t>
        </w:r>
        <w:r w:rsidR="00CC13EB" w:rsidRPr="00CC13EB">
          <w:rPr>
            <w:b w:val="0"/>
            <w:bCs w:val="0"/>
            <w:webHidden/>
          </w:rPr>
          <w:tab/>
        </w:r>
        <w:r w:rsidRPr="00CC13EB">
          <w:rPr>
            <w:b w:val="0"/>
            <w:bCs w:val="0"/>
            <w:webHidden/>
          </w:rPr>
          <w:fldChar w:fldCharType="begin"/>
        </w:r>
        <w:r w:rsidRPr="00CC13EB">
          <w:rPr>
            <w:b w:val="0"/>
            <w:bCs w:val="0"/>
            <w:webHidden/>
          </w:rPr>
          <w:instrText xml:space="preserve"> PAGEREF _Toc199849738 \h </w:instrText>
        </w:r>
        <w:r w:rsidRPr="00CC13EB">
          <w:rPr>
            <w:b w:val="0"/>
            <w:bCs w:val="0"/>
            <w:webHidden/>
          </w:rPr>
        </w:r>
        <w:r w:rsidRPr="00CC13EB">
          <w:rPr>
            <w:b w:val="0"/>
            <w:bCs w:val="0"/>
            <w:webHidden/>
          </w:rPr>
          <w:fldChar w:fldCharType="separate"/>
        </w:r>
        <w:r w:rsidR="00CA1D9D">
          <w:rPr>
            <w:b w:val="0"/>
            <w:bCs w:val="0"/>
            <w:webHidden/>
          </w:rPr>
          <w:t>vii</w:t>
        </w:r>
        <w:r w:rsidRPr="00CC13EB">
          <w:rPr>
            <w:b w:val="0"/>
            <w:bCs w:val="0"/>
            <w:webHidden/>
          </w:rPr>
          <w:fldChar w:fldCharType="end"/>
        </w:r>
      </w:hyperlink>
    </w:p>
    <w:p w14:paraId="3B388DF4" w14:textId="60D288E8"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39" w:history="1">
        <w:r w:rsidRPr="00CC13EB">
          <w:rPr>
            <w:rStyle w:val="Hyperlink"/>
          </w:rPr>
          <w:t>CHAPTER ONE</w:t>
        </w:r>
        <w:r w:rsidRPr="00CC13EB">
          <w:rPr>
            <w:webHidden/>
          </w:rPr>
          <w:tab/>
        </w:r>
        <w:r w:rsidRPr="00CC13EB">
          <w:rPr>
            <w:webHidden/>
          </w:rPr>
          <w:fldChar w:fldCharType="begin"/>
        </w:r>
        <w:r w:rsidRPr="00CC13EB">
          <w:rPr>
            <w:webHidden/>
          </w:rPr>
          <w:instrText xml:space="preserve"> PAGEREF _Toc199849739 \h </w:instrText>
        </w:r>
        <w:r w:rsidRPr="00CC13EB">
          <w:rPr>
            <w:webHidden/>
          </w:rPr>
        </w:r>
        <w:r w:rsidRPr="00CC13EB">
          <w:rPr>
            <w:webHidden/>
          </w:rPr>
          <w:fldChar w:fldCharType="separate"/>
        </w:r>
        <w:r w:rsidR="00CA1D9D">
          <w:rPr>
            <w:webHidden/>
          </w:rPr>
          <w:t>1</w:t>
        </w:r>
        <w:r w:rsidRPr="00CC13EB">
          <w:rPr>
            <w:webHidden/>
          </w:rPr>
          <w:fldChar w:fldCharType="end"/>
        </w:r>
      </w:hyperlink>
    </w:p>
    <w:p w14:paraId="03AA94F3" w14:textId="7BBF9FD0"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40" w:history="1">
        <w:r w:rsidRPr="00CC13EB">
          <w:rPr>
            <w:rStyle w:val="Hyperlink"/>
            <w:lang w:eastAsia="zh-CN"/>
          </w:rPr>
          <w:t>Introduction</w:t>
        </w:r>
        <w:r w:rsidRPr="00CC13EB">
          <w:rPr>
            <w:webHidden/>
          </w:rPr>
          <w:tab/>
        </w:r>
        <w:r w:rsidRPr="00CC13EB">
          <w:rPr>
            <w:webHidden/>
          </w:rPr>
          <w:fldChar w:fldCharType="begin"/>
        </w:r>
        <w:r w:rsidRPr="00CC13EB">
          <w:rPr>
            <w:webHidden/>
          </w:rPr>
          <w:instrText xml:space="preserve"> PAGEREF _Toc199849740 \h </w:instrText>
        </w:r>
        <w:r w:rsidRPr="00CC13EB">
          <w:rPr>
            <w:webHidden/>
          </w:rPr>
        </w:r>
        <w:r w:rsidRPr="00CC13EB">
          <w:rPr>
            <w:webHidden/>
          </w:rPr>
          <w:fldChar w:fldCharType="separate"/>
        </w:r>
        <w:r w:rsidR="00CA1D9D">
          <w:rPr>
            <w:webHidden/>
          </w:rPr>
          <w:t>1</w:t>
        </w:r>
        <w:r w:rsidRPr="00CC13EB">
          <w:rPr>
            <w:webHidden/>
          </w:rPr>
          <w:fldChar w:fldCharType="end"/>
        </w:r>
      </w:hyperlink>
    </w:p>
    <w:p w14:paraId="4220D072" w14:textId="4C577C66"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1" w:history="1">
        <w:r w:rsidRPr="00CC13EB">
          <w:rPr>
            <w:rStyle w:val="Hyperlink"/>
            <w:rFonts w:asciiTheme="majorBidi" w:hAnsiTheme="majorBidi" w:cstheme="majorBidi"/>
            <w:noProof/>
            <w:sz w:val="26"/>
            <w:szCs w:val="26"/>
            <w:lang w:eastAsia="zh-CN"/>
          </w:rPr>
          <w:t>1.1</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Background of the Study</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_Toc199849741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w:t>
        </w:r>
        <w:r w:rsidRPr="00CC13EB">
          <w:rPr>
            <w:rFonts w:asciiTheme="majorBidi" w:hAnsiTheme="majorBidi" w:cstheme="majorBidi"/>
            <w:noProof/>
            <w:webHidden/>
            <w:sz w:val="26"/>
            <w:szCs w:val="26"/>
          </w:rPr>
          <w:fldChar w:fldCharType="end"/>
        </w:r>
      </w:hyperlink>
    </w:p>
    <w:p w14:paraId="7FE978A8" w14:textId="2E567151"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2" w:history="1">
        <w:r w:rsidRPr="00CC13EB">
          <w:rPr>
            <w:rStyle w:val="Hyperlink"/>
            <w:rFonts w:asciiTheme="majorBidi" w:hAnsiTheme="majorBidi" w:cstheme="majorBidi"/>
            <w:noProof/>
            <w:sz w:val="26"/>
            <w:szCs w:val="26"/>
            <w:lang w:eastAsia="zh-CN"/>
          </w:rPr>
          <w:t>1.2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Statement of Research Problem</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_Toc199849742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w:t>
        </w:r>
        <w:r w:rsidRPr="00CC13EB">
          <w:rPr>
            <w:rFonts w:asciiTheme="majorBidi" w:hAnsiTheme="majorBidi" w:cstheme="majorBidi"/>
            <w:noProof/>
            <w:webHidden/>
            <w:sz w:val="26"/>
            <w:szCs w:val="26"/>
          </w:rPr>
          <w:fldChar w:fldCharType="end"/>
        </w:r>
      </w:hyperlink>
    </w:p>
    <w:p w14:paraId="3AC6BDAB" w14:textId="2AF36527"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3" w:history="1">
        <w:r w:rsidRPr="00CC13EB">
          <w:rPr>
            <w:rStyle w:val="Hyperlink"/>
            <w:rFonts w:asciiTheme="majorBidi" w:hAnsiTheme="majorBidi" w:cstheme="majorBidi"/>
            <w:noProof/>
            <w:sz w:val="26"/>
            <w:szCs w:val="26"/>
          </w:rPr>
          <w:t>1.3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Objectives of the Study</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_Toc199849743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3</w:t>
        </w:r>
        <w:r w:rsidRPr="00CC13EB">
          <w:rPr>
            <w:rFonts w:asciiTheme="majorBidi" w:hAnsiTheme="majorBidi" w:cstheme="majorBidi"/>
            <w:noProof/>
            <w:webHidden/>
            <w:sz w:val="26"/>
            <w:szCs w:val="26"/>
          </w:rPr>
          <w:fldChar w:fldCharType="end"/>
        </w:r>
      </w:hyperlink>
    </w:p>
    <w:p w14:paraId="75670DAD" w14:textId="7AD2ADB5"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4" w:history="1">
        <w:r w:rsidRPr="00CC13EB">
          <w:rPr>
            <w:rStyle w:val="Hyperlink"/>
            <w:rFonts w:asciiTheme="majorBidi" w:hAnsiTheme="majorBidi" w:cstheme="majorBidi"/>
            <w:noProof/>
            <w:sz w:val="26"/>
            <w:szCs w:val="26"/>
          </w:rPr>
          <w:t>1.4</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Research Questions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_Toc199849744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3</w:t>
        </w:r>
        <w:r w:rsidRPr="00CC13EB">
          <w:rPr>
            <w:rFonts w:asciiTheme="majorBidi" w:hAnsiTheme="majorBidi" w:cstheme="majorBidi"/>
            <w:noProof/>
            <w:webHidden/>
            <w:sz w:val="26"/>
            <w:szCs w:val="26"/>
          </w:rPr>
          <w:fldChar w:fldCharType="end"/>
        </w:r>
      </w:hyperlink>
    </w:p>
    <w:p w14:paraId="0D84ADC5" w14:textId="7A8FD497"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5" w:history="1">
        <w:r w:rsidRPr="00CC13EB">
          <w:rPr>
            <w:rStyle w:val="Hyperlink"/>
            <w:rFonts w:asciiTheme="majorBidi" w:hAnsiTheme="majorBidi" w:cstheme="majorBidi"/>
            <w:noProof/>
            <w:sz w:val="26"/>
            <w:szCs w:val="26"/>
          </w:rPr>
          <w:t>1.5</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Significance of the Study</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_Toc199849745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w:t>
        </w:r>
        <w:r w:rsidRPr="00CC13EB">
          <w:rPr>
            <w:rFonts w:asciiTheme="majorBidi" w:hAnsiTheme="majorBidi" w:cstheme="majorBidi"/>
            <w:noProof/>
            <w:webHidden/>
            <w:sz w:val="26"/>
            <w:szCs w:val="26"/>
          </w:rPr>
          <w:fldChar w:fldCharType="end"/>
        </w:r>
      </w:hyperlink>
    </w:p>
    <w:p w14:paraId="360B253A" w14:textId="57C53D48"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6" w:history="1">
        <w:r w:rsidRPr="00CC13EB">
          <w:rPr>
            <w:rStyle w:val="Hyperlink"/>
            <w:rFonts w:asciiTheme="majorBidi" w:hAnsiTheme="majorBidi" w:cstheme="majorBidi"/>
            <w:noProof/>
            <w:sz w:val="26"/>
            <w:szCs w:val="26"/>
            <w:lang w:eastAsia="zh-CN"/>
          </w:rPr>
          <w:t>1.6</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Scope of the Study</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_Toc199849746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w:t>
        </w:r>
        <w:r w:rsidRPr="00CC13EB">
          <w:rPr>
            <w:rFonts w:asciiTheme="majorBidi" w:hAnsiTheme="majorBidi" w:cstheme="majorBidi"/>
            <w:noProof/>
            <w:webHidden/>
            <w:sz w:val="26"/>
            <w:szCs w:val="26"/>
          </w:rPr>
          <w:fldChar w:fldCharType="end"/>
        </w:r>
      </w:hyperlink>
    </w:p>
    <w:p w14:paraId="649FE08F" w14:textId="00655E5D"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47" w:history="1">
        <w:r w:rsidRPr="00CC13EB">
          <w:rPr>
            <w:rStyle w:val="Hyperlink"/>
            <w:rFonts w:asciiTheme="majorBidi" w:hAnsiTheme="majorBidi" w:cstheme="majorBidi"/>
            <w:noProof/>
            <w:sz w:val="26"/>
            <w:szCs w:val="26"/>
            <w:lang w:eastAsia="zh-CN"/>
          </w:rPr>
          <w:t>1.7</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Definition of Key Terms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_Toc199849747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w:t>
        </w:r>
        <w:r w:rsidRPr="00CC13EB">
          <w:rPr>
            <w:rFonts w:asciiTheme="majorBidi" w:hAnsiTheme="majorBidi" w:cstheme="majorBidi"/>
            <w:noProof/>
            <w:webHidden/>
            <w:sz w:val="26"/>
            <w:szCs w:val="26"/>
          </w:rPr>
          <w:fldChar w:fldCharType="end"/>
        </w:r>
      </w:hyperlink>
    </w:p>
    <w:p w14:paraId="6476BA85" w14:textId="3037DDE9"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48" w:history="1">
        <w:r w:rsidRPr="00CC13EB">
          <w:rPr>
            <w:rStyle w:val="Hyperlink"/>
          </w:rPr>
          <w:t>CHAPTER TWO</w:t>
        </w:r>
        <w:r w:rsidRPr="00CC13EB">
          <w:rPr>
            <w:webHidden/>
          </w:rPr>
          <w:tab/>
        </w:r>
        <w:r w:rsidRPr="00CC13EB">
          <w:rPr>
            <w:webHidden/>
          </w:rPr>
          <w:fldChar w:fldCharType="begin"/>
        </w:r>
        <w:r w:rsidRPr="00CC13EB">
          <w:rPr>
            <w:webHidden/>
          </w:rPr>
          <w:instrText xml:space="preserve"> PAGEREF _Toc199849748 \h </w:instrText>
        </w:r>
        <w:r w:rsidRPr="00CC13EB">
          <w:rPr>
            <w:webHidden/>
          </w:rPr>
        </w:r>
        <w:r w:rsidRPr="00CC13EB">
          <w:rPr>
            <w:webHidden/>
          </w:rPr>
          <w:fldChar w:fldCharType="separate"/>
        </w:r>
        <w:r w:rsidR="00CA1D9D">
          <w:rPr>
            <w:webHidden/>
          </w:rPr>
          <w:t>7</w:t>
        </w:r>
        <w:r w:rsidRPr="00CC13EB">
          <w:rPr>
            <w:webHidden/>
          </w:rPr>
          <w:fldChar w:fldCharType="end"/>
        </w:r>
      </w:hyperlink>
    </w:p>
    <w:p w14:paraId="39DE61B9" w14:textId="0E5AEDF3"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49" w:history="1">
        <w:r w:rsidRPr="00CC13EB">
          <w:rPr>
            <w:rStyle w:val="Hyperlink"/>
            <w:lang w:eastAsia="zh-CN"/>
          </w:rPr>
          <w:t>L</w:t>
        </w:r>
        <w:r w:rsidRPr="00CC13EB">
          <w:rPr>
            <w:rStyle w:val="Hyperlink"/>
          </w:rPr>
          <w:t>iterature Review</w:t>
        </w:r>
        <w:r w:rsidRPr="00CC13EB">
          <w:rPr>
            <w:webHidden/>
          </w:rPr>
          <w:tab/>
        </w:r>
        <w:r w:rsidRPr="00CC13EB">
          <w:rPr>
            <w:webHidden/>
          </w:rPr>
          <w:fldChar w:fldCharType="begin"/>
        </w:r>
        <w:r w:rsidRPr="00CC13EB">
          <w:rPr>
            <w:webHidden/>
          </w:rPr>
          <w:instrText xml:space="preserve"> PAGEREF _Toc199849749 \h </w:instrText>
        </w:r>
        <w:r w:rsidRPr="00CC13EB">
          <w:rPr>
            <w:webHidden/>
          </w:rPr>
        </w:r>
        <w:r w:rsidRPr="00CC13EB">
          <w:rPr>
            <w:webHidden/>
          </w:rPr>
          <w:fldChar w:fldCharType="separate"/>
        </w:r>
        <w:r w:rsidR="00CA1D9D">
          <w:rPr>
            <w:webHidden/>
          </w:rPr>
          <w:t>7</w:t>
        </w:r>
        <w:r w:rsidRPr="00CC13EB">
          <w:rPr>
            <w:webHidden/>
          </w:rPr>
          <w:fldChar w:fldCharType="end"/>
        </w:r>
      </w:hyperlink>
    </w:p>
    <w:p w14:paraId="2357D525" w14:textId="7E8CE8B7"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0" w:history="1">
        <w:r w:rsidRPr="00CC13EB">
          <w:rPr>
            <w:rStyle w:val="Hyperlink"/>
            <w:rFonts w:asciiTheme="majorBidi" w:hAnsiTheme="majorBidi" w:cstheme="majorBidi"/>
            <w:noProof/>
            <w:sz w:val="26"/>
            <w:szCs w:val="26"/>
            <w:lang w:eastAsia="zh-CN"/>
          </w:rPr>
          <w:t>2.0</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Introduction</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_Toc199849750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7</w:t>
        </w:r>
        <w:r w:rsidRPr="00CC13EB">
          <w:rPr>
            <w:rFonts w:asciiTheme="majorBidi" w:hAnsiTheme="majorBidi" w:cstheme="majorBidi"/>
            <w:noProof/>
            <w:webHidden/>
            <w:sz w:val="26"/>
            <w:szCs w:val="26"/>
          </w:rPr>
          <w:fldChar w:fldCharType="end"/>
        </w:r>
      </w:hyperlink>
    </w:p>
    <w:p w14:paraId="7B98A53C" w14:textId="733BC12A"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1" w:history="1">
        <w:r w:rsidRPr="00CC13EB">
          <w:rPr>
            <w:rStyle w:val="Hyperlink"/>
            <w:rFonts w:asciiTheme="majorBidi" w:hAnsiTheme="majorBidi" w:cstheme="majorBidi"/>
            <w:noProof/>
            <w:sz w:val="26"/>
            <w:szCs w:val="26"/>
          </w:rPr>
          <w:t>2.1</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Conceptual Framework</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_Toc199849751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7</w:t>
        </w:r>
        <w:r w:rsidRPr="00CC13EB">
          <w:rPr>
            <w:rFonts w:asciiTheme="majorBidi" w:hAnsiTheme="majorBidi" w:cstheme="majorBidi"/>
            <w:noProof/>
            <w:webHidden/>
            <w:sz w:val="26"/>
            <w:szCs w:val="26"/>
          </w:rPr>
          <w:fldChar w:fldCharType="end"/>
        </w:r>
      </w:hyperlink>
    </w:p>
    <w:p w14:paraId="2A07E2DD" w14:textId="64A488DF"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2" w:history="1">
        <w:r w:rsidRPr="00CC13EB">
          <w:rPr>
            <w:rStyle w:val="Hyperlink"/>
            <w:rFonts w:asciiTheme="majorBidi" w:hAnsiTheme="majorBidi" w:cstheme="majorBidi"/>
            <w:noProof/>
            <w:sz w:val="26"/>
            <w:szCs w:val="26"/>
            <w:lang w:eastAsia="zh-CN"/>
          </w:rPr>
          <w:t>2.1.1</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Social Media as a Marketing Tool</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_Toc199849752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7</w:t>
        </w:r>
        <w:r w:rsidRPr="00CC13EB">
          <w:rPr>
            <w:rFonts w:asciiTheme="majorBidi" w:hAnsiTheme="majorBidi" w:cstheme="majorBidi"/>
            <w:noProof/>
            <w:webHidden/>
            <w:sz w:val="26"/>
            <w:szCs w:val="26"/>
          </w:rPr>
          <w:fldChar w:fldCharType="end"/>
        </w:r>
      </w:hyperlink>
    </w:p>
    <w:p w14:paraId="0B96F9B3" w14:textId="50E13F64"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3" w:history="1">
        <w:r w:rsidRPr="00CC13EB">
          <w:rPr>
            <w:rStyle w:val="Hyperlink"/>
            <w:rFonts w:asciiTheme="majorBidi" w:hAnsiTheme="majorBidi" w:cstheme="majorBidi"/>
            <w:noProof/>
            <w:sz w:val="26"/>
            <w:szCs w:val="26"/>
            <w:lang w:eastAsia="zh-CN"/>
          </w:rPr>
          <w:t>2.1.2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Public Perception of Social Media Marketing</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_Toc199849753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8</w:t>
        </w:r>
        <w:r w:rsidRPr="00CC13EB">
          <w:rPr>
            <w:rFonts w:asciiTheme="majorBidi" w:hAnsiTheme="majorBidi" w:cstheme="majorBidi"/>
            <w:noProof/>
            <w:webHidden/>
            <w:sz w:val="26"/>
            <w:szCs w:val="26"/>
          </w:rPr>
          <w:fldChar w:fldCharType="end"/>
        </w:r>
      </w:hyperlink>
    </w:p>
    <w:p w14:paraId="39F61175" w14:textId="6251A3CD"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4" w:history="1">
        <w:r w:rsidRPr="00CC13EB">
          <w:rPr>
            <w:rStyle w:val="Hyperlink"/>
            <w:rFonts w:asciiTheme="majorBidi" w:hAnsiTheme="majorBidi" w:cstheme="majorBidi"/>
            <w:noProof/>
            <w:sz w:val="26"/>
            <w:szCs w:val="26"/>
            <w:lang w:eastAsia="zh-CN"/>
          </w:rPr>
          <w:t>2.1.3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Concept of Entrepreneur</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_Toc199849754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8</w:t>
        </w:r>
        <w:r w:rsidRPr="00CC13EB">
          <w:rPr>
            <w:rFonts w:asciiTheme="majorBidi" w:hAnsiTheme="majorBidi" w:cstheme="majorBidi"/>
            <w:noProof/>
            <w:webHidden/>
            <w:sz w:val="26"/>
            <w:szCs w:val="26"/>
          </w:rPr>
          <w:fldChar w:fldCharType="end"/>
        </w:r>
      </w:hyperlink>
    </w:p>
    <w:p w14:paraId="30088FA5" w14:textId="09336F45"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5" w:history="1">
        <w:r w:rsidRPr="00CC13EB">
          <w:rPr>
            <w:rStyle w:val="Hyperlink"/>
            <w:rFonts w:asciiTheme="majorBidi" w:hAnsiTheme="majorBidi" w:cstheme="majorBidi"/>
            <w:noProof/>
            <w:sz w:val="26"/>
            <w:szCs w:val="26"/>
            <w:lang w:eastAsia="zh-CN"/>
          </w:rPr>
          <w:t>2.1.4</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Types of an Entrepreneur</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_Toc199849755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9</w:t>
        </w:r>
        <w:r w:rsidRPr="00CC13EB">
          <w:rPr>
            <w:rFonts w:asciiTheme="majorBidi" w:hAnsiTheme="majorBidi" w:cstheme="majorBidi"/>
            <w:noProof/>
            <w:webHidden/>
            <w:sz w:val="26"/>
            <w:szCs w:val="26"/>
          </w:rPr>
          <w:fldChar w:fldCharType="end"/>
        </w:r>
      </w:hyperlink>
    </w:p>
    <w:p w14:paraId="537B741F" w14:textId="5F910357"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6" w:history="1">
        <w:r w:rsidRPr="00CC13EB">
          <w:rPr>
            <w:rStyle w:val="Hyperlink"/>
            <w:rFonts w:asciiTheme="majorBidi" w:hAnsiTheme="majorBidi" w:cstheme="majorBidi"/>
            <w:noProof/>
            <w:sz w:val="26"/>
            <w:szCs w:val="26"/>
            <w:lang w:eastAsia="zh-CN"/>
          </w:rPr>
          <w:t>2.1.5</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Challenges facing Entrepreneurship in Nigeria</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_Toc199849756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10</w:t>
        </w:r>
        <w:r w:rsidRPr="00CC13EB">
          <w:rPr>
            <w:rFonts w:asciiTheme="majorBidi" w:hAnsiTheme="majorBidi" w:cstheme="majorBidi"/>
            <w:noProof/>
            <w:webHidden/>
            <w:sz w:val="26"/>
            <w:szCs w:val="26"/>
          </w:rPr>
          <w:fldChar w:fldCharType="end"/>
        </w:r>
      </w:hyperlink>
    </w:p>
    <w:p w14:paraId="4222B888" w14:textId="2493C7AF"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7" w:history="1">
        <w:r w:rsidRPr="00CC13EB">
          <w:rPr>
            <w:rStyle w:val="Hyperlink"/>
            <w:rFonts w:asciiTheme="majorBidi" w:hAnsiTheme="majorBidi" w:cstheme="majorBidi"/>
            <w:noProof/>
            <w:sz w:val="26"/>
            <w:szCs w:val="26"/>
            <w:lang w:eastAsia="zh-CN"/>
          </w:rPr>
          <w:t>2.1.6</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Role and Outcome of Social Media Usage By Entrepreneurs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_Toc199849757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13</w:t>
        </w:r>
        <w:r w:rsidRPr="00CC13EB">
          <w:rPr>
            <w:rFonts w:asciiTheme="majorBidi" w:hAnsiTheme="majorBidi" w:cstheme="majorBidi"/>
            <w:noProof/>
            <w:webHidden/>
            <w:sz w:val="26"/>
            <w:szCs w:val="26"/>
          </w:rPr>
          <w:fldChar w:fldCharType="end"/>
        </w:r>
      </w:hyperlink>
    </w:p>
    <w:p w14:paraId="490E0921" w14:textId="0FCDDD49"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8" w:history="1">
        <w:r w:rsidRPr="00CC13EB">
          <w:rPr>
            <w:rStyle w:val="Hyperlink"/>
            <w:rFonts w:asciiTheme="majorBidi" w:hAnsiTheme="majorBidi" w:cstheme="majorBidi"/>
            <w:noProof/>
            <w:sz w:val="26"/>
            <w:szCs w:val="26"/>
            <w:lang w:eastAsia="zh-CN"/>
          </w:rPr>
          <w:t>2.1.7</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Role and Outcome of Social Media Usage by Entrepreneurs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_Toc199849758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15</w:t>
        </w:r>
        <w:r w:rsidRPr="00CC13EB">
          <w:rPr>
            <w:rFonts w:asciiTheme="majorBidi" w:hAnsiTheme="majorBidi" w:cstheme="majorBidi"/>
            <w:noProof/>
            <w:webHidden/>
            <w:sz w:val="26"/>
            <w:szCs w:val="26"/>
          </w:rPr>
          <w:fldChar w:fldCharType="end"/>
        </w:r>
      </w:hyperlink>
    </w:p>
    <w:p w14:paraId="3A811B05" w14:textId="40085ECE"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59" w:history="1">
        <w:r w:rsidRPr="00CC13EB">
          <w:rPr>
            <w:rStyle w:val="Hyperlink"/>
            <w:rFonts w:asciiTheme="majorBidi" w:hAnsiTheme="majorBidi" w:cstheme="majorBidi"/>
            <w:noProof/>
            <w:sz w:val="26"/>
            <w:szCs w:val="26"/>
            <w:lang w:eastAsia="zh-CN"/>
          </w:rPr>
          <w:t>2.1.8</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Challenges of Social Media Marketing for Entrepreneurs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_Toc199849759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16</w:t>
        </w:r>
        <w:r w:rsidRPr="00CC13EB">
          <w:rPr>
            <w:rFonts w:asciiTheme="majorBidi" w:hAnsiTheme="majorBidi" w:cstheme="majorBidi"/>
            <w:noProof/>
            <w:webHidden/>
            <w:sz w:val="26"/>
            <w:szCs w:val="26"/>
          </w:rPr>
          <w:fldChar w:fldCharType="end"/>
        </w:r>
      </w:hyperlink>
    </w:p>
    <w:p w14:paraId="05F6551A" w14:textId="0C5EEF63"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0" w:history="1">
        <w:r w:rsidRPr="00CC13EB">
          <w:rPr>
            <w:rStyle w:val="Hyperlink"/>
            <w:rFonts w:asciiTheme="majorBidi" w:hAnsiTheme="majorBidi" w:cstheme="majorBidi"/>
            <w:noProof/>
            <w:sz w:val="26"/>
            <w:szCs w:val="26"/>
            <w:lang w:eastAsia="zh-CN"/>
          </w:rPr>
          <w:t>2.2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Theoretical Framework</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_Toc199849760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17</w:t>
        </w:r>
        <w:r w:rsidRPr="00CC13EB">
          <w:rPr>
            <w:rFonts w:asciiTheme="majorBidi" w:hAnsiTheme="majorBidi" w:cstheme="majorBidi"/>
            <w:noProof/>
            <w:webHidden/>
            <w:sz w:val="26"/>
            <w:szCs w:val="26"/>
          </w:rPr>
          <w:fldChar w:fldCharType="end"/>
        </w:r>
      </w:hyperlink>
    </w:p>
    <w:p w14:paraId="562B8875" w14:textId="28826BF3"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1" w:history="1">
        <w:r w:rsidRPr="00CC13EB">
          <w:rPr>
            <w:rStyle w:val="Hyperlink"/>
            <w:rFonts w:asciiTheme="majorBidi" w:hAnsiTheme="majorBidi" w:cstheme="majorBidi"/>
            <w:noProof/>
            <w:sz w:val="26"/>
            <w:szCs w:val="26"/>
            <w:lang w:eastAsia="zh-CN"/>
          </w:rPr>
          <w:t>2.3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lang w:eastAsia="zh-CN"/>
          </w:rPr>
          <w:t>Empirical Review</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_Toc199849761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20</w:t>
        </w:r>
        <w:r w:rsidRPr="00CC13EB">
          <w:rPr>
            <w:rFonts w:asciiTheme="majorBidi" w:hAnsiTheme="majorBidi" w:cstheme="majorBidi"/>
            <w:noProof/>
            <w:webHidden/>
            <w:sz w:val="26"/>
            <w:szCs w:val="26"/>
          </w:rPr>
          <w:fldChar w:fldCharType="end"/>
        </w:r>
      </w:hyperlink>
    </w:p>
    <w:p w14:paraId="5F1ECB51" w14:textId="34AE3306"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62" w:history="1">
        <w:r w:rsidRPr="00CC13EB">
          <w:rPr>
            <w:rStyle w:val="Hyperlink"/>
          </w:rPr>
          <w:t>RESEARCH METHODOLOGY</w:t>
        </w:r>
        <w:r w:rsidRPr="00CC13EB">
          <w:rPr>
            <w:webHidden/>
          </w:rPr>
          <w:tab/>
        </w:r>
        <w:r w:rsidRPr="00CC13EB">
          <w:rPr>
            <w:webHidden/>
          </w:rPr>
          <w:fldChar w:fldCharType="begin"/>
        </w:r>
        <w:r w:rsidRPr="00CC13EB">
          <w:rPr>
            <w:webHidden/>
          </w:rPr>
          <w:instrText xml:space="preserve"> PAGEREF _Toc199849762 \h </w:instrText>
        </w:r>
        <w:r w:rsidRPr="00CC13EB">
          <w:rPr>
            <w:webHidden/>
          </w:rPr>
        </w:r>
        <w:r w:rsidRPr="00CC13EB">
          <w:rPr>
            <w:webHidden/>
          </w:rPr>
          <w:fldChar w:fldCharType="separate"/>
        </w:r>
        <w:r w:rsidR="00CA1D9D">
          <w:rPr>
            <w:webHidden/>
          </w:rPr>
          <w:t>23</w:t>
        </w:r>
        <w:r w:rsidRPr="00CC13EB">
          <w:rPr>
            <w:webHidden/>
          </w:rPr>
          <w:fldChar w:fldCharType="end"/>
        </w:r>
      </w:hyperlink>
    </w:p>
    <w:p w14:paraId="3B6AC1F6" w14:textId="7F72170E"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3" w:history="1">
        <w:r w:rsidRPr="00CC13EB">
          <w:rPr>
            <w:rStyle w:val="Hyperlink"/>
            <w:rFonts w:asciiTheme="majorBidi" w:hAnsiTheme="majorBidi" w:cstheme="majorBidi"/>
            <w:noProof/>
            <w:sz w:val="26"/>
            <w:szCs w:val="26"/>
          </w:rPr>
          <w:t>3.1</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Research Design</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_Toc199849763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23</w:t>
        </w:r>
        <w:r w:rsidRPr="00CC13EB">
          <w:rPr>
            <w:rFonts w:asciiTheme="majorBidi" w:hAnsiTheme="majorBidi" w:cstheme="majorBidi"/>
            <w:noProof/>
            <w:webHidden/>
            <w:sz w:val="26"/>
            <w:szCs w:val="26"/>
          </w:rPr>
          <w:fldChar w:fldCharType="end"/>
        </w:r>
      </w:hyperlink>
    </w:p>
    <w:p w14:paraId="099FC48D" w14:textId="1ED6AF4B"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4" w:history="1">
        <w:r w:rsidRPr="00CC13EB">
          <w:rPr>
            <w:rStyle w:val="Hyperlink"/>
            <w:rFonts w:asciiTheme="majorBidi" w:hAnsiTheme="majorBidi" w:cstheme="majorBidi"/>
            <w:noProof/>
            <w:sz w:val="26"/>
            <w:szCs w:val="26"/>
          </w:rPr>
          <w:t>3.2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Population of the Study</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_Toc199849764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24</w:t>
        </w:r>
        <w:r w:rsidRPr="00CC13EB">
          <w:rPr>
            <w:rFonts w:asciiTheme="majorBidi" w:hAnsiTheme="majorBidi" w:cstheme="majorBidi"/>
            <w:noProof/>
            <w:webHidden/>
            <w:sz w:val="26"/>
            <w:szCs w:val="26"/>
          </w:rPr>
          <w:fldChar w:fldCharType="end"/>
        </w:r>
      </w:hyperlink>
    </w:p>
    <w:p w14:paraId="514401F4" w14:textId="4700C498"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5" w:history="1">
        <w:r w:rsidRPr="00CC13EB">
          <w:rPr>
            <w:rStyle w:val="Hyperlink"/>
            <w:rFonts w:asciiTheme="majorBidi" w:hAnsiTheme="majorBidi" w:cstheme="majorBidi"/>
            <w:noProof/>
            <w:sz w:val="26"/>
            <w:szCs w:val="26"/>
          </w:rPr>
          <w:t>3.3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Sample Size and Sampling Technique</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_Toc199849765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24</w:t>
        </w:r>
        <w:r w:rsidRPr="00CC13EB">
          <w:rPr>
            <w:rFonts w:asciiTheme="majorBidi" w:hAnsiTheme="majorBidi" w:cstheme="majorBidi"/>
            <w:noProof/>
            <w:webHidden/>
            <w:sz w:val="26"/>
            <w:szCs w:val="26"/>
          </w:rPr>
          <w:fldChar w:fldCharType="end"/>
        </w:r>
      </w:hyperlink>
    </w:p>
    <w:p w14:paraId="390BD857" w14:textId="4E9BC1F4"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6" w:history="1">
        <w:r w:rsidRPr="00CC13EB">
          <w:rPr>
            <w:rStyle w:val="Hyperlink"/>
            <w:rFonts w:asciiTheme="majorBidi" w:hAnsiTheme="majorBidi" w:cstheme="majorBidi"/>
            <w:noProof/>
            <w:sz w:val="26"/>
            <w:szCs w:val="26"/>
          </w:rPr>
          <w:t>3.4</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Data Collection Instrument</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_Toc199849766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24</w:t>
        </w:r>
        <w:r w:rsidRPr="00CC13EB">
          <w:rPr>
            <w:rFonts w:asciiTheme="majorBidi" w:hAnsiTheme="majorBidi" w:cstheme="majorBidi"/>
            <w:noProof/>
            <w:webHidden/>
            <w:sz w:val="26"/>
            <w:szCs w:val="26"/>
          </w:rPr>
          <w:fldChar w:fldCharType="end"/>
        </w:r>
      </w:hyperlink>
    </w:p>
    <w:p w14:paraId="16774E43" w14:textId="09CF463E"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7" w:history="1">
        <w:r w:rsidRPr="00CC13EB">
          <w:rPr>
            <w:rStyle w:val="Hyperlink"/>
            <w:rFonts w:asciiTheme="majorBidi" w:hAnsiTheme="majorBidi" w:cstheme="majorBidi"/>
            <w:noProof/>
            <w:sz w:val="26"/>
            <w:szCs w:val="26"/>
          </w:rPr>
          <w:t>3.5</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Validity and Reliability of Study Instrument</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_Toc199849767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25</w:t>
        </w:r>
        <w:r w:rsidRPr="00CC13EB">
          <w:rPr>
            <w:rFonts w:asciiTheme="majorBidi" w:hAnsiTheme="majorBidi" w:cstheme="majorBidi"/>
            <w:noProof/>
            <w:webHidden/>
            <w:sz w:val="26"/>
            <w:szCs w:val="26"/>
          </w:rPr>
          <w:fldChar w:fldCharType="end"/>
        </w:r>
      </w:hyperlink>
    </w:p>
    <w:p w14:paraId="7A020CD8" w14:textId="2B12E333"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8" w:history="1">
        <w:r w:rsidRPr="00CC13EB">
          <w:rPr>
            <w:rStyle w:val="Hyperlink"/>
            <w:rFonts w:asciiTheme="majorBidi" w:hAnsiTheme="majorBidi" w:cstheme="majorBidi"/>
            <w:noProof/>
            <w:sz w:val="26"/>
            <w:szCs w:val="26"/>
          </w:rPr>
          <w:t>3.6</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Method of Data Collection</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_Toc199849768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25</w:t>
        </w:r>
        <w:r w:rsidRPr="00CC13EB">
          <w:rPr>
            <w:rFonts w:asciiTheme="majorBidi" w:hAnsiTheme="majorBidi" w:cstheme="majorBidi"/>
            <w:noProof/>
            <w:webHidden/>
            <w:sz w:val="26"/>
            <w:szCs w:val="26"/>
          </w:rPr>
          <w:fldChar w:fldCharType="end"/>
        </w:r>
      </w:hyperlink>
    </w:p>
    <w:p w14:paraId="3BB3B6A0" w14:textId="189597E6"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69" w:history="1">
        <w:r w:rsidRPr="00CC13EB">
          <w:rPr>
            <w:rStyle w:val="Hyperlink"/>
            <w:rFonts w:asciiTheme="majorBidi" w:hAnsiTheme="majorBidi" w:cstheme="majorBidi"/>
            <w:noProof/>
            <w:sz w:val="26"/>
            <w:szCs w:val="26"/>
          </w:rPr>
          <w:t>3.7</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Data Analysis Procedure</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_Toc199849769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26</w:t>
        </w:r>
        <w:r w:rsidRPr="00CC13EB">
          <w:rPr>
            <w:rFonts w:asciiTheme="majorBidi" w:hAnsiTheme="majorBidi" w:cstheme="majorBidi"/>
            <w:noProof/>
            <w:webHidden/>
            <w:sz w:val="26"/>
            <w:szCs w:val="26"/>
          </w:rPr>
          <w:fldChar w:fldCharType="end"/>
        </w:r>
      </w:hyperlink>
    </w:p>
    <w:p w14:paraId="7871F136" w14:textId="63056CA1"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70" w:history="1">
        <w:r w:rsidRPr="00CC13EB">
          <w:rPr>
            <w:rStyle w:val="Hyperlink"/>
          </w:rPr>
          <w:t>CHAPTER FOUR</w:t>
        </w:r>
        <w:r w:rsidRPr="00CC13EB">
          <w:rPr>
            <w:webHidden/>
          </w:rPr>
          <w:tab/>
        </w:r>
        <w:r w:rsidRPr="00CC13EB">
          <w:rPr>
            <w:webHidden/>
          </w:rPr>
          <w:fldChar w:fldCharType="begin"/>
        </w:r>
        <w:r w:rsidRPr="00CC13EB">
          <w:rPr>
            <w:webHidden/>
          </w:rPr>
          <w:instrText xml:space="preserve"> PAGEREF _Toc199849770 \h </w:instrText>
        </w:r>
        <w:r w:rsidRPr="00CC13EB">
          <w:rPr>
            <w:webHidden/>
          </w:rPr>
        </w:r>
        <w:r w:rsidRPr="00CC13EB">
          <w:rPr>
            <w:webHidden/>
          </w:rPr>
          <w:fldChar w:fldCharType="separate"/>
        </w:r>
        <w:r w:rsidR="00CA1D9D">
          <w:rPr>
            <w:webHidden/>
          </w:rPr>
          <w:t>27</w:t>
        </w:r>
        <w:r w:rsidRPr="00CC13EB">
          <w:rPr>
            <w:webHidden/>
          </w:rPr>
          <w:fldChar w:fldCharType="end"/>
        </w:r>
      </w:hyperlink>
    </w:p>
    <w:p w14:paraId="463FA3B2" w14:textId="48E70315"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71" w:history="1">
        <w:r w:rsidRPr="00CC13EB">
          <w:rPr>
            <w:rStyle w:val="Hyperlink"/>
          </w:rPr>
          <w:t>DATA PRESENTATION, ANALYSIS AND INTERPRETATION</w:t>
        </w:r>
        <w:r w:rsidRPr="00CC13EB">
          <w:rPr>
            <w:webHidden/>
          </w:rPr>
          <w:tab/>
        </w:r>
        <w:r w:rsidRPr="00CC13EB">
          <w:rPr>
            <w:webHidden/>
          </w:rPr>
          <w:fldChar w:fldCharType="begin"/>
        </w:r>
        <w:r w:rsidRPr="00CC13EB">
          <w:rPr>
            <w:webHidden/>
          </w:rPr>
          <w:instrText xml:space="preserve"> PAGEREF _Toc199849771 \h </w:instrText>
        </w:r>
        <w:r w:rsidRPr="00CC13EB">
          <w:rPr>
            <w:webHidden/>
          </w:rPr>
        </w:r>
        <w:r w:rsidRPr="00CC13EB">
          <w:rPr>
            <w:webHidden/>
          </w:rPr>
          <w:fldChar w:fldCharType="separate"/>
        </w:r>
        <w:r w:rsidR="00CA1D9D">
          <w:rPr>
            <w:webHidden/>
          </w:rPr>
          <w:t>27</w:t>
        </w:r>
        <w:r w:rsidRPr="00CC13EB">
          <w:rPr>
            <w:webHidden/>
          </w:rPr>
          <w:fldChar w:fldCharType="end"/>
        </w:r>
      </w:hyperlink>
    </w:p>
    <w:p w14:paraId="1277BFE7" w14:textId="59BC701B"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2" w:history="1">
        <w:r w:rsidRPr="00CC13EB">
          <w:rPr>
            <w:rStyle w:val="Hyperlink"/>
            <w:rFonts w:asciiTheme="majorBidi" w:hAnsiTheme="majorBidi" w:cstheme="majorBidi"/>
            <w:noProof/>
            <w:sz w:val="26"/>
            <w:szCs w:val="26"/>
          </w:rPr>
          <w:t>4.0</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Introduction</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_Toc199849772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27</w:t>
        </w:r>
        <w:r w:rsidRPr="00CC13EB">
          <w:rPr>
            <w:rFonts w:asciiTheme="majorBidi" w:hAnsiTheme="majorBidi" w:cstheme="majorBidi"/>
            <w:noProof/>
            <w:webHidden/>
            <w:sz w:val="26"/>
            <w:szCs w:val="26"/>
          </w:rPr>
          <w:fldChar w:fldCharType="end"/>
        </w:r>
      </w:hyperlink>
    </w:p>
    <w:p w14:paraId="1709CB66" w14:textId="18633687" w:rsidR="00666AAA" w:rsidRPr="00CC13EB" w:rsidRDefault="00666AAA" w:rsidP="00CC13EB">
      <w:pPr>
        <w:pStyle w:val="TOC2"/>
        <w:tabs>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3" w:history="1">
        <w:r w:rsidRPr="00CC13EB">
          <w:rPr>
            <w:rStyle w:val="Hyperlink"/>
            <w:rFonts w:asciiTheme="majorBidi" w:hAnsiTheme="majorBidi" w:cstheme="majorBidi"/>
            <w:noProof/>
            <w:sz w:val="26"/>
            <w:szCs w:val="26"/>
          </w:rPr>
          <w:t>4.1 Analysis of Response Rate</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_Toc199849773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27</w:t>
        </w:r>
        <w:r w:rsidRPr="00CC13EB">
          <w:rPr>
            <w:rFonts w:asciiTheme="majorBidi" w:hAnsiTheme="majorBidi" w:cstheme="majorBidi"/>
            <w:noProof/>
            <w:webHidden/>
            <w:sz w:val="26"/>
            <w:szCs w:val="26"/>
          </w:rPr>
          <w:fldChar w:fldCharType="end"/>
        </w:r>
      </w:hyperlink>
    </w:p>
    <w:p w14:paraId="6DCCD0A8" w14:textId="0A39C474"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4" w:history="1">
        <w:r w:rsidRPr="00CC13EB">
          <w:rPr>
            <w:rStyle w:val="Hyperlink"/>
            <w:rFonts w:asciiTheme="majorBidi" w:hAnsiTheme="majorBidi" w:cstheme="majorBidi"/>
            <w:noProof/>
            <w:sz w:val="26"/>
            <w:szCs w:val="26"/>
          </w:rPr>
          <w:t>4.2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Analysis of Personal Data</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_Toc199849774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27</w:t>
        </w:r>
        <w:r w:rsidRPr="00CC13EB">
          <w:rPr>
            <w:rFonts w:asciiTheme="majorBidi" w:hAnsiTheme="majorBidi" w:cstheme="majorBidi"/>
            <w:noProof/>
            <w:webHidden/>
            <w:sz w:val="26"/>
            <w:szCs w:val="26"/>
          </w:rPr>
          <w:fldChar w:fldCharType="end"/>
        </w:r>
      </w:hyperlink>
    </w:p>
    <w:p w14:paraId="656DBD9B" w14:textId="57C2E71A"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5" w:history="1">
        <w:r w:rsidRPr="00CC13EB">
          <w:rPr>
            <w:rStyle w:val="Hyperlink"/>
            <w:rFonts w:asciiTheme="majorBidi" w:hAnsiTheme="majorBidi" w:cstheme="majorBidi"/>
            <w:noProof/>
            <w:sz w:val="26"/>
            <w:szCs w:val="26"/>
          </w:rPr>
          <w:t>4.3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Analysis of Awareness and Usage of Instagram</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_Toc199849775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29</w:t>
        </w:r>
        <w:r w:rsidRPr="00CC13EB">
          <w:rPr>
            <w:rFonts w:asciiTheme="majorBidi" w:hAnsiTheme="majorBidi" w:cstheme="majorBidi"/>
            <w:noProof/>
            <w:webHidden/>
            <w:sz w:val="26"/>
            <w:szCs w:val="26"/>
          </w:rPr>
          <w:fldChar w:fldCharType="end"/>
        </w:r>
      </w:hyperlink>
    </w:p>
    <w:p w14:paraId="3E0FD7D3" w14:textId="11AC491C"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6" w:history="1">
        <w:r w:rsidRPr="00CC13EB">
          <w:rPr>
            <w:rStyle w:val="Hyperlink"/>
            <w:rFonts w:asciiTheme="majorBidi" w:hAnsiTheme="majorBidi" w:cstheme="majorBidi"/>
            <w:noProof/>
            <w:sz w:val="26"/>
            <w:szCs w:val="26"/>
          </w:rPr>
          <w:t>4.4</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Analysis of Perception and Impact</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_Toc199849776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31</w:t>
        </w:r>
        <w:r w:rsidRPr="00CC13EB">
          <w:rPr>
            <w:rFonts w:asciiTheme="majorBidi" w:hAnsiTheme="majorBidi" w:cstheme="majorBidi"/>
            <w:noProof/>
            <w:webHidden/>
            <w:sz w:val="26"/>
            <w:szCs w:val="26"/>
          </w:rPr>
          <w:fldChar w:fldCharType="end"/>
        </w:r>
      </w:hyperlink>
    </w:p>
    <w:p w14:paraId="00D77E71" w14:textId="7BD8AF51" w:rsidR="00666AAA" w:rsidRPr="00CC13EB" w:rsidRDefault="00666AAA" w:rsidP="00CC13EB">
      <w:pPr>
        <w:pStyle w:val="TOC2"/>
        <w:tabs>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7" w:history="1">
        <w:r w:rsidRPr="00CC13EB">
          <w:rPr>
            <w:rStyle w:val="Hyperlink"/>
            <w:rFonts w:asciiTheme="majorBidi" w:hAnsiTheme="majorBidi" w:cstheme="majorBidi"/>
            <w:noProof/>
            <w:sz w:val="26"/>
            <w:szCs w:val="26"/>
          </w:rPr>
          <w:t>4.5 Analysis Based on Research Questions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_Toc199849777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37</w:t>
        </w:r>
        <w:r w:rsidRPr="00CC13EB">
          <w:rPr>
            <w:rFonts w:asciiTheme="majorBidi" w:hAnsiTheme="majorBidi" w:cstheme="majorBidi"/>
            <w:noProof/>
            <w:webHidden/>
            <w:sz w:val="26"/>
            <w:szCs w:val="26"/>
          </w:rPr>
          <w:fldChar w:fldCharType="end"/>
        </w:r>
      </w:hyperlink>
    </w:p>
    <w:p w14:paraId="661A5EC9" w14:textId="767F4837" w:rsidR="00666AAA" w:rsidRPr="00CC13EB" w:rsidRDefault="00666AAA" w:rsidP="00CC13EB">
      <w:pPr>
        <w:pStyle w:val="TOC2"/>
        <w:tabs>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8" w:history="1">
        <w:r w:rsidRPr="00CC13EB">
          <w:rPr>
            <w:rStyle w:val="Hyperlink"/>
            <w:rFonts w:asciiTheme="majorBidi" w:hAnsiTheme="majorBidi" w:cstheme="majorBidi"/>
            <w:noProof/>
            <w:sz w:val="26"/>
            <w:szCs w:val="26"/>
          </w:rPr>
          <w:t>4.6 Summary of Findings Based on Research Questions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_Toc199849778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39</w:t>
        </w:r>
        <w:r w:rsidRPr="00CC13EB">
          <w:rPr>
            <w:rFonts w:asciiTheme="majorBidi" w:hAnsiTheme="majorBidi" w:cstheme="majorBidi"/>
            <w:noProof/>
            <w:webHidden/>
            <w:sz w:val="26"/>
            <w:szCs w:val="26"/>
          </w:rPr>
          <w:fldChar w:fldCharType="end"/>
        </w:r>
      </w:hyperlink>
    </w:p>
    <w:p w14:paraId="1CB32588" w14:textId="50456B35" w:rsidR="00666AAA" w:rsidRPr="00CC13EB" w:rsidRDefault="00666AAA" w:rsidP="00CC13EB">
      <w:pPr>
        <w:pStyle w:val="TOC2"/>
        <w:tabs>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79" w:history="1">
        <w:r w:rsidRPr="00CC13EB">
          <w:rPr>
            <w:rStyle w:val="Hyperlink"/>
            <w:rFonts w:asciiTheme="majorBidi" w:hAnsiTheme="majorBidi" w:cstheme="majorBidi"/>
            <w:noProof/>
            <w:sz w:val="26"/>
            <w:szCs w:val="26"/>
          </w:rPr>
          <w:t>4.7 Discussion of Findings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_Toc199849779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40</w:t>
        </w:r>
        <w:r w:rsidRPr="00CC13EB">
          <w:rPr>
            <w:rFonts w:asciiTheme="majorBidi" w:hAnsiTheme="majorBidi" w:cstheme="majorBidi"/>
            <w:noProof/>
            <w:webHidden/>
            <w:sz w:val="26"/>
            <w:szCs w:val="26"/>
          </w:rPr>
          <w:fldChar w:fldCharType="end"/>
        </w:r>
      </w:hyperlink>
    </w:p>
    <w:p w14:paraId="1FB38F8D" w14:textId="22F84FA0"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80" w:history="1">
        <w:r w:rsidRPr="00CC13EB">
          <w:rPr>
            <w:rStyle w:val="Hyperlink"/>
          </w:rPr>
          <w:t>CHAPTER FIVE</w:t>
        </w:r>
        <w:r w:rsidRPr="00CC13EB">
          <w:rPr>
            <w:webHidden/>
          </w:rPr>
          <w:tab/>
        </w:r>
        <w:r w:rsidRPr="00CC13EB">
          <w:rPr>
            <w:webHidden/>
          </w:rPr>
          <w:fldChar w:fldCharType="begin"/>
        </w:r>
        <w:r w:rsidRPr="00CC13EB">
          <w:rPr>
            <w:webHidden/>
          </w:rPr>
          <w:instrText xml:space="preserve"> PAGEREF _Toc199849780 \h </w:instrText>
        </w:r>
        <w:r w:rsidRPr="00CC13EB">
          <w:rPr>
            <w:webHidden/>
          </w:rPr>
        </w:r>
        <w:r w:rsidRPr="00CC13EB">
          <w:rPr>
            <w:webHidden/>
          </w:rPr>
          <w:fldChar w:fldCharType="separate"/>
        </w:r>
        <w:r w:rsidR="00CA1D9D">
          <w:rPr>
            <w:webHidden/>
          </w:rPr>
          <w:t>42</w:t>
        </w:r>
        <w:r w:rsidRPr="00CC13EB">
          <w:rPr>
            <w:webHidden/>
          </w:rPr>
          <w:fldChar w:fldCharType="end"/>
        </w:r>
      </w:hyperlink>
    </w:p>
    <w:p w14:paraId="4696D017" w14:textId="254D7900" w:rsidR="00666AAA" w:rsidRPr="00CC13EB" w:rsidRDefault="00666AAA" w:rsidP="00CC13EB">
      <w:pPr>
        <w:pStyle w:val="TOC2"/>
        <w:tabs>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81" w:history="1">
        <w:r w:rsidRPr="00CC13EB">
          <w:rPr>
            <w:rStyle w:val="Hyperlink"/>
            <w:rFonts w:asciiTheme="majorBidi" w:hAnsiTheme="majorBidi" w:cstheme="majorBidi"/>
            <w:noProof/>
            <w:sz w:val="26"/>
            <w:szCs w:val="26"/>
          </w:rPr>
          <w:t>SUMMARY, CONCLUSION AND RECOMMENDATIONS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_Toc199849781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42</w:t>
        </w:r>
        <w:r w:rsidRPr="00CC13EB">
          <w:rPr>
            <w:rFonts w:asciiTheme="majorBidi" w:hAnsiTheme="majorBidi" w:cstheme="majorBidi"/>
            <w:noProof/>
            <w:webHidden/>
            <w:sz w:val="26"/>
            <w:szCs w:val="26"/>
          </w:rPr>
          <w:fldChar w:fldCharType="end"/>
        </w:r>
      </w:hyperlink>
    </w:p>
    <w:p w14:paraId="22B9E138" w14:textId="19CC8491"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82" w:history="1">
        <w:r w:rsidRPr="00CC13EB">
          <w:rPr>
            <w:rStyle w:val="Hyperlink"/>
            <w:rFonts w:asciiTheme="majorBidi" w:hAnsiTheme="majorBidi" w:cstheme="majorBidi"/>
            <w:noProof/>
            <w:sz w:val="26"/>
            <w:szCs w:val="26"/>
          </w:rPr>
          <w:t>5.1</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Summary of Findings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_Toc199849782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42</w:t>
        </w:r>
        <w:r w:rsidRPr="00CC13EB">
          <w:rPr>
            <w:rFonts w:asciiTheme="majorBidi" w:hAnsiTheme="majorBidi" w:cstheme="majorBidi"/>
            <w:noProof/>
            <w:webHidden/>
            <w:sz w:val="26"/>
            <w:szCs w:val="26"/>
          </w:rPr>
          <w:fldChar w:fldCharType="end"/>
        </w:r>
      </w:hyperlink>
    </w:p>
    <w:p w14:paraId="5001D32C" w14:textId="4DB9A64C"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83" w:history="1">
        <w:r w:rsidRPr="00CC13EB">
          <w:rPr>
            <w:rStyle w:val="Hyperlink"/>
            <w:rFonts w:asciiTheme="majorBidi" w:hAnsiTheme="majorBidi" w:cstheme="majorBidi"/>
            <w:noProof/>
            <w:sz w:val="26"/>
            <w:szCs w:val="26"/>
          </w:rPr>
          <w:t>5.2</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Conclusion</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_Toc199849783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43</w:t>
        </w:r>
        <w:r w:rsidRPr="00CC13EB">
          <w:rPr>
            <w:rFonts w:asciiTheme="majorBidi" w:hAnsiTheme="majorBidi" w:cstheme="majorBidi"/>
            <w:noProof/>
            <w:webHidden/>
            <w:sz w:val="26"/>
            <w:szCs w:val="26"/>
          </w:rPr>
          <w:fldChar w:fldCharType="end"/>
        </w:r>
      </w:hyperlink>
    </w:p>
    <w:p w14:paraId="710F10CE" w14:textId="7C76AA82" w:rsidR="00666AAA" w:rsidRPr="00CC13EB" w:rsidRDefault="00666AAA" w:rsidP="00CC13EB">
      <w:pPr>
        <w:pStyle w:val="TOC2"/>
        <w:tabs>
          <w:tab w:val="left" w:pos="960"/>
          <w:tab w:val="right" w:pos="8630"/>
        </w:tabs>
        <w:spacing w:after="0" w:line="312" w:lineRule="auto"/>
        <w:ind w:left="720" w:hanging="720"/>
        <w:rPr>
          <w:rFonts w:asciiTheme="majorBidi" w:eastAsiaTheme="minorEastAsia" w:hAnsiTheme="majorBidi" w:cstheme="majorBidi"/>
          <w:noProof/>
          <w:kern w:val="2"/>
          <w:sz w:val="26"/>
          <w:szCs w:val="26"/>
          <w14:ligatures w14:val="standardContextual"/>
        </w:rPr>
      </w:pPr>
      <w:hyperlink w:anchor="_Toc199849784" w:history="1">
        <w:r w:rsidRPr="00CC13EB">
          <w:rPr>
            <w:rStyle w:val="Hyperlink"/>
            <w:rFonts w:asciiTheme="majorBidi" w:hAnsiTheme="majorBidi" w:cstheme="majorBidi"/>
            <w:noProof/>
            <w:sz w:val="26"/>
            <w:szCs w:val="26"/>
          </w:rPr>
          <w:t>5.3</w:t>
        </w:r>
        <w:r w:rsidRPr="00CC13EB">
          <w:rPr>
            <w:rFonts w:asciiTheme="majorBidi" w:eastAsiaTheme="minorEastAsia" w:hAnsiTheme="majorBidi" w:cstheme="majorBidi"/>
            <w:noProof/>
            <w:kern w:val="2"/>
            <w:sz w:val="26"/>
            <w:szCs w:val="26"/>
            <w14:ligatures w14:val="standardContextual"/>
          </w:rPr>
          <w:tab/>
        </w:r>
        <w:r w:rsidRPr="00CC13EB">
          <w:rPr>
            <w:rStyle w:val="Hyperlink"/>
            <w:rFonts w:asciiTheme="majorBidi" w:hAnsiTheme="majorBidi" w:cstheme="majorBidi"/>
            <w:noProof/>
            <w:sz w:val="26"/>
            <w:szCs w:val="26"/>
          </w:rPr>
          <w:t>Recommendations</w:t>
        </w:r>
        <w:r w:rsidRPr="00CC13EB">
          <w:rPr>
            <w:rFonts w:asciiTheme="majorBidi" w:hAnsiTheme="majorBidi" w:cstheme="majorBidi"/>
            <w:noProof/>
            <w:webHidden/>
            <w:sz w:val="26"/>
            <w:szCs w:val="26"/>
          </w:rPr>
          <w:tab/>
        </w:r>
        <w:r w:rsidRPr="00CC13EB">
          <w:rPr>
            <w:rFonts w:asciiTheme="majorBidi" w:hAnsiTheme="majorBidi" w:cstheme="majorBidi"/>
            <w:noProof/>
            <w:webHidden/>
            <w:sz w:val="26"/>
            <w:szCs w:val="26"/>
          </w:rPr>
          <w:fldChar w:fldCharType="begin"/>
        </w:r>
        <w:r w:rsidRPr="00CC13EB">
          <w:rPr>
            <w:rFonts w:asciiTheme="majorBidi" w:hAnsiTheme="majorBidi" w:cstheme="majorBidi"/>
            <w:noProof/>
            <w:webHidden/>
            <w:sz w:val="26"/>
            <w:szCs w:val="26"/>
          </w:rPr>
          <w:instrText xml:space="preserve"> PAGEREF _Toc199849784 \h </w:instrText>
        </w:r>
        <w:r w:rsidRPr="00CC13EB">
          <w:rPr>
            <w:rFonts w:asciiTheme="majorBidi" w:hAnsiTheme="majorBidi" w:cstheme="majorBidi"/>
            <w:noProof/>
            <w:webHidden/>
            <w:sz w:val="26"/>
            <w:szCs w:val="26"/>
          </w:rPr>
        </w:r>
        <w:r w:rsidRPr="00CC13EB">
          <w:rPr>
            <w:rFonts w:asciiTheme="majorBidi" w:hAnsiTheme="majorBidi" w:cstheme="majorBidi"/>
            <w:noProof/>
            <w:webHidden/>
            <w:sz w:val="26"/>
            <w:szCs w:val="26"/>
          </w:rPr>
          <w:fldChar w:fldCharType="separate"/>
        </w:r>
        <w:r w:rsidR="00CA1D9D">
          <w:rPr>
            <w:rFonts w:asciiTheme="majorBidi" w:hAnsiTheme="majorBidi" w:cstheme="majorBidi"/>
            <w:noProof/>
            <w:webHidden/>
            <w:sz w:val="26"/>
            <w:szCs w:val="26"/>
          </w:rPr>
          <w:t>43</w:t>
        </w:r>
        <w:r w:rsidRPr="00CC13EB">
          <w:rPr>
            <w:rFonts w:asciiTheme="majorBidi" w:hAnsiTheme="majorBidi" w:cstheme="majorBidi"/>
            <w:noProof/>
            <w:webHidden/>
            <w:sz w:val="26"/>
            <w:szCs w:val="26"/>
          </w:rPr>
          <w:fldChar w:fldCharType="end"/>
        </w:r>
      </w:hyperlink>
    </w:p>
    <w:p w14:paraId="6A049629" w14:textId="6F447FE3"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85" w:history="1">
        <w:r w:rsidRPr="00CC13EB">
          <w:rPr>
            <w:rStyle w:val="Hyperlink"/>
          </w:rPr>
          <w:t>REFERENCES</w:t>
        </w:r>
        <w:r w:rsidRPr="00CC13EB">
          <w:rPr>
            <w:webHidden/>
          </w:rPr>
          <w:tab/>
        </w:r>
        <w:r w:rsidRPr="00CC13EB">
          <w:rPr>
            <w:webHidden/>
          </w:rPr>
          <w:fldChar w:fldCharType="begin"/>
        </w:r>
        <w:r w:rsidRPr="00CC13EB">
          <w:rPr>
            <w:webHidden/>
          </w:rPr>
          <w:instrText xml:space="preserve"> PAGEREF _Toc199849785 \h </w:instrText>
        </w:r>
        <w:r w:rsidRPr="00CC13EB">
          <w:rPr>
            <w:webHidden/>
          </w:rPr>
        </w:r>
        <w:r w:rsidRPr="00CC13EB">
          <w:rPr>
            <w:webHidden/>
          </w:rPr>
          <w:fldChar w:fldCharType="separate"/>
        </w:r>
        <w:r w:rsidR="00CA1D9D">
          <w:rPr>
            <w:webHidden/>
          </w:rPr>
          <w:t>45</w:t>
        </w:r>
        <w:r w:rsidRPr="00CC13EB">
          <w:rPr>
            <w:webHidden/>
          </w:rPr>
          <w:fldChar w:fldCharType="end"/>
        </w:r>
      </w:hyperlink>
    </w:p>
    <w:p w14:paraId="4D018F51" w14:textId="21194E04" w:rsidR="00666AAA" w:rsidRPr="00CC13EB" w:rsidRDefault="00666AAA" w:rsidP="00CC13EB">
      <w:pPr>
        <w:pStyle w:val="TOC1"/>
        <w:spacing w:after="0" w:line="312" w:lineRule="auto"/>
        <w:rPr>
          <w:rFonts w:eastAsiaTheme="minorEastAsia"/>
          <w:b w:val="0"/>
          <w:bCs w:val="0"/>
          <w:kern w:val="2"/>
          <w14:ligatures w14:val="standardContextual"/>
        </w:rPr>
      </w:pPr>
      <w:hyperlink w:anchor="_Toc199849786" w:history="1">
        <w:r w:rsidRPr="00CC13EB">
          <w:rPr>
            <w:rStyle w:val="Hyperlink"/>
          </w:rPr>
          <w:t>APPENDIX</w:t>
        </w:r>
        <w:r w:rsidRPr="00CC13EB">
          <w:rPr>
            <w:webHidden/>
          </w:rPr>
          <w:tab/>
        </w:r>
        <w:r w:rsidRPr="00CC13EB">
          <w:rPr>
            <w:webHidden/>
          </w:rPr>
          <w:fldChar w:fldCharType="begin"/>
        </w:r>
        <w:r w:rsidRPr="00CC13EB">
          <w:rPr>
            <w:webHidden/>
          </w:rPr>
          <w:instrText xml:space="preserve"> PAGEREF _Toc199849786 \h </w:instrText>
        </w:r>
        <w:r w:rsidRPr="00CC13EB">
          <w:rPr>
            <w:webHidden/>
          </w:rPr>
        </w:r>
        <w:r w:rsidRPr="00CC13EB">
          <w:rPr>
            <w:webHidden/>
          </w:rPr>
          <w:fldChar w:fldCharType="separate"/>
        </w:r>
        <w:r w:rsidR="00CA1D9D">
          <w:rPr>
            <w:webHidden/>
          </w:rPr>
          <w:t>48</w:t>
        </w:r>
        <w:r w:rsidRPr="00CC13EB">
          <w:rPr>
            <w:webHidden/>
          </w:rPr>
          <w:fldChar w:fldCharType="end"/>
        </w:r>
      </w:hyperlink>
    </w:p>
    <w:p w14:paraId="7F0C2279" w14:textId="77777777" w:rsidR="002B1CA5" w:rsidRPr="003B4905" w:rsidRDefault="002B1CA5" w:rsidP="00CC13EB">
      <w:pPr>
        <w:spacing w:line="312" w:lineRule="auto"/>
        <w:ind w:left="720" w:hanging="720"/>
        <w:rPr>
          <w:rFonts w:ascii="Times New Roman" w:hAnsi="Times New Roman" w:cs="Times New Roman"/>
          <w:b/>
          <w:i/>
          <w:sz w:val="26"/>
          <w:szCs w:val="26"/>
        </w:rPr>
      </w:pPr>
      <w:r w:rsidRPr="00CC13EB">
        <w:rPr>
          <w:rFonts w:asciiTheme="majorBidi" w:hAnsiTheme="majorBidi" w:cstheme="majorBidi"/>
          <w:webHidden/>
          <w:sz w:val="26"/>
          <w:szCs w:val="26"/>
        </w:rPr>
        <w:fldChar w:fldCharType="end"/>
      </w:r>
      <w:bookmarkEnd w:id="5"/>
      <w:r w:rsidRPr="003B4905">
        <w:rPr>
          <w:rFonts w:ascii="Times New Roman" w:hAnsi="Times New Roman" w:cs="Times New Roman"/>
          <w:b/>
          <w:i/>
          <w:sz w:val="26"/>
          <w:szCs w:val="26"/>
        </w:rPr>
        <w:br w:type="page"/>
      </w:r>
    </w:p>
    <w:p w14:paraId="0F936E4D" w14:textId="77777777" w:rsidR="002B1CA5" w:rsidRPr="00CD7407" w:rsidRDefault="002B1CA5" w:rsidP="002B1CA5">
      <w:pPr>
        <w:pStyle w:val="Heading1"/>
        <w:rPr>
          <w:i/>
          <w:iCs/>
        </w:rPr>
      </w:pPr>
      <w:bookmarkStart w:id="16" w:name="_Toc199849738"/>
      <w:r w:rsidRPr="00CD7407">
        <w:rPr>
          <w:i/>
          <w:iCs/>
        </w:rPr>
        <w:lastRenderedPageBreak/>
        <w:t>ABSTRACT</w:t>
      </w:r>
      <w:bookmarkEnd w:id="16"/>
    </w:p>
    <w:p w14:paraId="1EF52220" w14:textId="77777777" w:rsidR="00CC13EB" w:rsidRPr="00CC13EB" w:rsidRDefault="00CC13EB" w:rsidP="00CC13EB">
      <w:pPr>
        <w:jc w:val="both"/>
        <w:rPr>
          <w:rFonts w:ascii="Times New Roman" w:hAnsi="Times New Roman" w:cs="Times New Roman"/>
          <w:i/>
          <w:sz w:val="26"/>
          <w:szCs w:val="26"/>
        </w:rPr>
      </w:pPr>
      <w:r w:rsidRPr="00CC13EB">
        <w:rPr>
          <w:rFonts w:ascii="Times New Roman" w:hAnsi="Times New Roman" w:cs="Times New Roman"/>
          <w:i/>
          <w:sz w:val="26"/>
          <w:szCs w:val="26"/>
        </w:rPr>
        <w:t>This study examines public perception regarding the use of Instagram as an online marketing tool by entrepreneurs in Ilorin Metropolis. With the rise of social media, traditional marketing practices have evolved, making it vital for entrepreneurs to understand consumer attitudes towards these platforms. The research aims to assess the level of public awareness of Instagram, evaluate perceptions of its effectiveness and credibility, and identify factors influencing consumer attitudes. By utilizing a descriptive survey design and analyzing responses from 96 participants, the findings indicate a high level of awareness and a generally positive perception of Instagram as an effective marketing tool. However, concerns regarding misinformation and content credibility persist, highlighting the need for entrepreneurs to maintain transparency in their marketing strategies.</w:t>
      </w:r>
    </w:p>
    <w:p w14:paraId="3F5668DF" w14:textId="77777777" w:rsidR="002B1CA5" w:rsidRDefault="002B1CA5" w:rsidP="002B1CA5">
      <w:pPr>
        <w:jc w:val="both"/>
        <w:rPr>
          <w:rFonts w:ascii="Times New Roman" w:hAnsi="Times New Roman" w:cs="Times New Roman"/>
          <w:i/>
          <w:sz w:val="26"/>
          <w:szCs w:val="26"/>
        </w:rPr>
      </w:pPr>
    </w:p>
    <w:p w14:paraId="70D06637" w14:textId="77777777" w:rsidR="00CC13EB" w:rsidRDefault="00CC13EB" w:rsidP="002B1CA5">
      <w:pPr>
        <w:jc w:val="both"/>
        <w:rPr>
          <w:rFonts w:ascii="Times New Roman" w:hAnsi="Times New Roman" w:cs="Times New Roman"/>
          <w:i/>
          <w:sz w:val="26"/>
          <w:szCs w:val="26"/>
        </w:rPr>
      </w:pPr>
    </w:p>
    <w:p w14:paraId="32058809" w14:textId="77777777" w:rsidR="00CC13EB" w:rsidRDefault="00CC13EB" w:rsidP="002B1CA5">
      <w:pPr>
        <w:jc w:val="both"/>
        <w:rPr>
          <w:rFonts w:ascii="Times New Roman" w:hAnsi="Times New Roman" w:cs="Times New Roman"/>
          <w:i/>
          <w:sz w:val="26"/>
          <w:szCs w:val="26"/>
        </w:rPr>
        <w:sectPr w:rsidR="00CC13EB" w:rsidSect="002B1CA5">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19408EAC" w14:textId="77777777" w:rsidR="002B1CA5" w:rsidRPr="00AA1084" w:rsidRDefault="002B1CA5" w:rsidP="002B1CA5">
      <w:pPr>
        <w:pStyle w:val="Heading1"/>
      </w:pPr>
      <w:bookmarkStart w:id="17" w:name="_Toc199849739"/>
      <w:r w:rsidRPr="00AA1084">
        <w:lastRenderedPageBreak/>
        <w:t>CHAPTER ONE</w:t>
      </w:r>
      <w:bookmarkEnd w:id="17"/>
    </w:p>
    <w:p w14:paraId="2332F2E3" w14:textId="388A05DE" w:rsidR="00E07801" w:rsidRPr="00E33331" w:rsidRDefault="0085214F" w:rsidP="002B1CA5">
      <w:pPr>
        <w:pStyle w:val="Heading1"/>
        <w:rPr>
          <w:lang w:eastAsia="zh-CN"/>
        </w:rPr>
      </w:pPr>
      <w:bookmarkStart w:id="18" w:name="_Toc199849740"/>
      <w:r w:rsidRPr="00E33331">
        <w:rPr>
          <w:lang w:eastAsia="zh-CN"/>
        </w:rPr>
        <w:t>Introduction</w:t>
      </w:r>
      <w:bookmarkEnd w:id="18"/>
      <w:r w:rsidRPr="00E33331">
        <w:rPr>
          <w:lang w:eastAsia="zh-CN"/>
        </w:rPr>
        <w:t xml:space="preserve"> </w:t>
      </w:r>
    </w:p>
    <w:p w14:paraId="749CA0BD" w14:textId="333DF773" w:rsidR="00E07801" w:rsidRPr="00E33331" w:rsidRDefault="002B1CA5" w:rsidP="002B1CA5">
      <w:pPr>
        <w:pStyle w:val="Heading2"/>
        <w:rPr>
          <w:lang w:eastAsia="zh-CN"/>
        </w:rPr>
      </w:pPr>
      <w:bookmarkStart w:id="19" w:name="_Toc199849741"/>
      <w:r>
        <w:rPr>
          <w:lang w:eastAsia="zh-CN"/>
        </w:rPr>
        <w:t>1.1</w:t>
      </w:r>
      <w:r>
        <w:rPr>
          <w:lang w:eastAsia="zh-CN"/>
        </w:rPr>
        <w:tab/>
      </w:r>
      <w:r w:rsidR="0085214F" w:rsidRPr="00E33331">
        <w:rPr>
          <w:lang w:eastAsia="zh-CN"/>
        </w:rPr>
        <w:t>Background of the Study</w:t>
      </w:r>
      <w:bookmarkEnd w:id="19"/>
      <w:r w:rsidR="0085214F" w:rsidRPr="00E33331">
        <w:rPr>
          <w:lang w:eastAsia="zh-CN"/>
        </w:rPr>
        <w:t xml:space="preserve"> </w:t>
      </w:r>
    </w:p>
    <w:p w14:paraId="02652E4A" w14:textId="77777777" w:rsidR="00794434" w:rsidRPr="00E33331" w:rsidRDefault="00794434" w:rsidP="00E33331">
      <w:pPr>
        <w:spacing w:line="360" w:lineRule="auto"/>
        <w:ind w:firstLine="720"/>
        <w:jc w:val="both"/>
        <w:rPr>
          <w:rFonts w:ascii="Times New Roman" w:hAnsi="Times New Roman" w:cs="Times New Roman"/>
          <w:sz w:val="26"/>
          <w:szCs w:val="26"/>
        </w:rPr>
      </w:pPr>
      <w:r w:rsidRPr="00E33331">
        <w:rPr>
          <w:rFonts w:ascii="Times New Roman" w:hAnsi="Times New Roman" w:cs="Times New Roman"/>
          <w:sz w:val="26"/>
          <w:szCs w:val="26"/>
        </w:rPr>
        <w:t>The rise of social media has transformed traditional marketing practices, allowing businesses to engage with consumers more personally and directly than ever before. According to a report by HubSpot (2023), 87% of marketers believe that consumers will find brands on social media more often than through search engines. This shift highlights the importance of establishing a strong online presence for businesses aiming to attract and retain customers.</w:t>
      </w:r>
    </w:p>
    <w:p w14:paraId="37CF6E4B" w14:textId="129EBF0D" w:rsidR="00E07801" w:rsidRPr="00E33331" w:rsidRDefault="00E0780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lang w:eastAsia="zh-CN"/>
        </w:rPr>
        <w:t>Social media marketing (SMM) (also known as digital marketing and e-marketing) is the use of social media—the platforms on which users build social networks and share information—to build a company's brand, increase sales, and drive website traffic. In addition to providing companies with a way to engage with existing customers and reach new ones, social media marketing (SMM) has purpose-built data analytics that allow marketers to track the success of their efforts and identify even more ways to engage.</w:t>
      </w:r>
    </w:p>
    <w:p w14:paraId="76FE619C" w14:textId="77777777" w:rsidR="00846CDB" w:rsidRPr="00E33331" w:rsidRDefault="00846CDB"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rPr>
        <w:t>The advent of social media has transformed traditional marketing paradigms, allowing businesses to connect with consumers in real time. According to a report by Statista (2023), approximately 36.7 million Nigerians are active social media users, representing a significant portion of the population that entrepreneurs can target for marketing purposes. In Ilorin Metropolis, the increasing accessibility of the internet has enabled local entrepreneurs to utilize social media platforms effectively.</w:t>
      </w:r>
    </w:p>
    <w:p w14:paraId="2BC701FF" w14:textId="7E9C21E4" w:rsidR="00E07801" w:rsidRPr="00E33331" w:rsidRDefault="00E0780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lang w:eastAsia="zh-CN"/>
        </w:rPr>
        <w:t xml:space="preserve">Social media has quickly changed the contemporary marketing approach. It has established a connection between marketers and other consumers, creating new possibilities and opportunities with the aim of increasing consumer brand </w:t>
      </w:r>
      <w:r w:rsidR="00846CDB" w:rsidRPr="00E33331">
        <w:rPr>
          <w:rFonts w:ascii="Times New Roman" w:hAnsi="Times New Roman" w:cs="Times New Roman"/>
          <w:sz w:val="26"/>
          <w:szCs w:val="26"/>
          <w:lang w:eastAsia="zh-CN"/>
        </w:rPr>
        <w:t>awareness.</w:t>
      </w:r>
      <w:r w:rsidRPr="00E33331">
        <w:rPr>
          <w:rFonts w:ascii="Times New Roman" w:hAnsi="Times New Roman" w:cs="Times New Roman"/>
          <w:sz w:val="26"/>
          <w:szCs w:val="26"/>
          <w:lang w:eastAsia="zh-CN"/>
        </w:rPr>
        <w:t xml:space="preserve"> </w:t>
      </w:r>
      <w:r w:rsidRPr="00E33331">
        <w:rPr>
          <w:rFonts w:ascii="Times New Roman" w:hAnsi="Times New Roman" w:cs="Times New Roman"/>
          <w:sz w:val="26"/>
          <w:szCs w:val="26"/>
          <w:lang w:eastAsia="zh-CN"/>
        </w:rPr>
        <w:lastRenderedPageBreak/>
        <w:t xml:space="preserve">In order to attract consumers’ attention and address customization of their needs, advertising specialists have started using social networking website appeals in their ads. Their aim is to encourage users to share the brand image and to develop free advertising. </w:t>
      </w:r>
    </w:p>
    <w:p w14:paraId="7C78973C" w14:textId="77777777" w:rsidR="00846CDB" w:rsidRPr="00E33331" w:rsidRDefault="00846CDB" w:rsidP="00E33331">
      <w:pPr>
        <w:spacing w:line="360" w:lineRule="auto"/>
        <w:ind w:firstLine="720"/>
        <w:jc w:val="both"/>
        <w:rPr>
          <w:rFonts w:ascii="Times New Roman" w:hAnsi="Times New Roman" w:cs="Times New Roman"/>
          <w:sz w:val="26"/>
          <w:szCs w:val="26"/>
        </w:rPr>
      </w:pPr>
      <w:r w:rsidRPr="00E33331">
        <w:rPr>
          <w:rFonts w:ascii="Times New Roman" w:hAnsi="Times New Roman" w:cs="Times New Roman"/>
          <w:sz w:val="26"/>
          <w:szCs w:val="26"/>
        </w:rPr>
        <w:t>Entrepreneurs in this region are leveraging social media not only for advertising but also for building brand loyalty and fostering community engagement. Research indicates that effective social media marketing can lead to increased sales and improved brand reputation (Ali et al., 2016). However, despite its potential benefits, many entrepreneurs face challenges related to public perception, including skepticism about online marketing claims and concerns about product authenticity.</w:t>
      </w:r>
    </w:p>
    <w:p w14:paraId="65BA7E76" w14:textId="77777777" w:rsidR="00794434" w:rsidRPr="00E33331" w:rsidRDefault="00846CDB" w:rsidP="00E33331">
      <w:pPr>
        <w:spacing w:line="360" w:lineRule="auto"/>
        <w:ind w:firstLine="720"/>
        <w:jc w:val="both"/>
        <w:rPr>
          <w:rFonts w:ascii="Times New Roman" w:hAnsi="Times New Roman" w:cs="Times New Roman"/>
          <w:sz w:val="26"/>
          <w:szCs w:val="26"/>
        </w:rPr>
      </w:pPr>
      <w:r w:rsidRPr="00E33331">
        <w:rPr>
          <w:rFonts w:ascii="Times New Roman" w:hAnsi="Times New Roman" w:cs="Times New Roman"/>
          <w:sz w:val="26"/>
          <w:szCs w:val="26"/>
        </w:rPr>
        <w:t>Furthermore, studies have shown that public perception significantly influences consumer behavior (Khan et al., 2020). Positive perceptions can enhance brand loyalty and encourage purchases, while negative perceptions can deter potential customers. Therefore, understanding how the public views social media marketing efforts is crucial for entrepreneurs seeking success in an increasingly competitive marketplace.</w:t>
      </w:r>
    </w:p>
    <w:p w14:paraId="7B4ED1FB" w14:textId="70D08024" w:rsidR="00E33331" w:rsidRPr="00E33331" w:rsidRDefault="00E3333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rPr>
        <w:t>This chapter establishes a foundational understanding of the role of social media in modern entrepreneurship within Ilorin Metropolis while highlighting key areas for further exploration in subsequent chapters.</w:t>
      </w:r>
    </w:p>
    <w:p w14:paraId="1C4D4F06" w14:textId="4E7B911C" w:rsidR="00E07801" w:rsidRPr="00E33331" w:rsidRDefault="00E07801" w:rsidP="0085214F">
      <w:pPr>
        <w:pStyle w:val="Heading2"/>
        <w:rPr>
          <w:lang w:eastAsia="zh-CN"/>
        </w:rPr>
      </w:pPr>
      <w:bookmarkStart w:id="20" w:name="_Toc199849742"/>
      <w:r w:rsidRPr="00E33331">
        <w:rPr>
          <w:lang w:eastAsia="zh-CN"/>
        </w:rPr>
        <w:t>1.2</w:t>
      </w:r>
      <w:r w:rsidR="00794434" w:rsidRPr="00E33331">
        <w:rPr>
          <w:lang w:eastAsia="zh-CN"/>
        </w:rPr>
        <w:tab/>
      </w:r>
      <w:r w:rsidR="0085214F" w:rsidRPr="00E33331">
        <w:rPr>
          <w:lang w:eastAsia="zh-CN"/>
        </w:rPr>
        <w:t>Statement of Research Problem</w:t>
      </w:r>
      <w:bookmarkEnd w:id="20"/>
    </w:p>
    <w:p w14:paraId="3BA6688D" w14:textId="77777777" w:rsidR="00794434" w:rsidRPr="00E33331" w:rsidRDefault="00E0780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lang w:eastAsia="zh-CN"/>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14:paraId="194F4503" w14:textId="77777777" w:rsidR="00794434" w:rsidRPr="00E33331" w:rsidRDefault="00794434"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rPr>
        <w:lastRenderedPageBreak/>
        <w:t>Despite the growing reliance on social media for marketing among entrepreneurs in Ilorin Metropolis, there is limited empirical research examining public perception of these practices. Many entrepreneurs may not fully understand how their online presence influences consumer attitudes and behaviors. Additionally, misconceptions about social media marketing can lead to ineffective strategies that fail to resonate with target audiences. This study seeks to address these gaps by exploring how public perception shapes the effectiveness of social media marketing tools used by entrepreneurs.</w:t>
      </w:r>
    </w:p>
    <w:p w14:paraId="65DB6CAF" w14:textId="7164D9B9" w:rsidR="00794434" w:rsidRPr="00E33331" w:rsidRDefault="00794434" w:rsidP="0085214F">
      <w:pPr>
        <w:pStyle w:val="Heading2"/>
        <w:rPr>
          <w:lang w:eastAsia="zh-CN"/>
        </w:rPr>
      </w:pPr>
      <w:bookmarkStart w:id="21" w:name="_Toc199849743"/>
      <w:r w:rsidRPr="00E33331">
        <w:t>1.3</w:t>
      </w:r>
      <w:r w:rsidRPr="00E33331">
        <w:tab/>
        <w:t xml:space="preserve">Objectives </w:t>
      </w:r>
      <w:r w:rsidR="0085214F" w:rsidRPr="00E33331">
        <w:t xml:space="preserve">of the </w:t>
      </w:r>
      <w:r w:rsidRPr="00E33331">
        <w:t>Study</w:t>
      </w:r>
      <w:bookmarkEnd w:id="21"/>
    </w:p>
    <w:p w14:paraId="46F092F7" w14:textId="4605C175" w:rsidR="00794434" w:rsidRPr="00E33331" w:rsidRDefault="00794434" w:rsidP="00E33331">
      <w:pPr>
        <w:spacing w:line="360" w:lineRule="auto"/>
        <w:jc w:val="both"/>
        <w:rPr>
          <w:rFonts w:ascii="Times New Roman" w:hAnsi="Times New Roman" w:cs="Times New Roman"/>
          <w:b/>
          <w:bCs/>
          <w:i/>
          <w:iCs/>
          <w:sz w:val="26"/>
          <w:szCs w:val="26"/>
          <w:lang w:eastAsia="zh-CN"/>
        </w:rPr>
      </w:pPr>
      <w:r w:rsidRPr="00E33331">
        <w:rPr>
          <w:rFonts w:ascii="Times New Roman" w:hAnsi="Times New Roman" w:cs="Times New Roman"/>
          <w:b/>
          <w:bCs/>
          <w:i/>
          <w:iCs/>
          <w:sz w:val="26"/>
          <w:szCs w:val="26"/>
        </w:rPr>
        <w:t>The primary objectives of this study are:</w:t>
      </w:r>
    </w:p>
    <w:p w14:paraId="1642D849" w14:textId="72CE6C33" w:rsidR="00794434" w:rsidRPr="00E33331" w:rsidRDefault="00794434" w:rsidP="00E33331">
      <w:pPr>
        <w:pStyle w:val="ListParagraph"/>
        <w:numPr>
          <w:ilvl w:val="0"/>
          <w:numId w:val="38"/>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 xml:space="preserve">To assess the level of awareness among the public regarding </w:t>
      </w:r>
      <w:r w:rsidR="00F01636">
        <w:rPr>
          <w:rFonts w:ascii="Times New Roman" w:hAnsi="Times New Roman" w:cs="Times New Roman"/>
          <w:sz w:val="26"/>
          <w:szCs w:val="26"/>
        </w:rPr>
        <w:t>Instagram as an online</w:t>
      </w:r>
      <w:r w:rsidRPr="00E33331">
        <w:rPr>
          <w:rFonts w:ascii="Times New Roman" w:hAnsi="Times New Roman" w:cs="Times New Roman"/>
          <w:sz w:val="26"/>
          <w:szCs w:val="26"/>
        </w:rPr>
        <w:t xml:space="preserve"> marketing tools used by entrepreneurs in Ilorin Metropolis.</w:t>
      </w:r>
    </w:p>
    <w:p w14:paraId="1D703819" w14:textId="44E055EB" w:rsidR="00794434" w:rsidRPr="00E33331" w:rsidRDefault="00794434" w:rsidP="00E33331">
      <w:pPr>
        <w:pStyle w:val="ListParagraph"/>
        <w:numPr>
          <w:ilvl w:val="0"/>
          <w:numId w:val="38"/>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 xml:space="preserve">To evaluate public perception of the effectiveness and credibility of </w:t>
      </w:r>
      <w:proofErr w:type="spellStart"/>
      <w:r w:rsidR="00F01636">
        <w:rPr>
          <w:rFonts w:ascii="Times New Roman" w:hAnsi="Times New Roman" w:cs="Times New Roman"/>
          <w:sz w:val="26"/>
          <w:szCs w:val="26"/>
        </w:rPr>
        <w:t>instagram</w:t>
      </w:r>
      <w:proofErr w:type="spellEnd"/>
      <w:r w:rsidRPr="00E33331">
        <w:rPr>
          <w:rFonts w:ascii="Times New Roman" w:hAnsi="Times New Roman" w:cs="Times New Roman"/>
          <w:sz w:val="26"/>
          <w:szCs w:val="26"/>
        </w:rPr>
        <w:t xml:space="preserve"> marketing tools.</w:t>
      </w:r>
    </w:p>
    <w:p w14:paraId="7524C6CF" w14:textId="5498A7B0" w:rsidR="00794434" w:rsidRPr="00E33331" w:rsidRDefault="00794434" w:rsidP="00E33331">
      <w:pPr>
        <w:pStyle w:val="ListParagraph"/>
        <w:numPr>
          <w:ilvl w:val="0"/>
          <w:numId w:val="38"/>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To identify factors influencing consumer attitudes towards social media marketing employed by local entrepreneurs.</w:t>
      </w:r>
    </w:p>
    <w:p w14:paraId="1EEBE817" w14:textId="31C401AA" w:rsidR="00794434" w:rsidRPr="00E33331" w:rsidRDefault="00794434" w:rsidP="0085214F">
      <w:pPr>
        <w:pStyle w:val="Heading2"/>
      </w:pPr>
      <w:bookmarkStart w:id="22" w:name="_Toc199849744"/>
      <w:r w:rsidRPr="00E33331">
        <w:t>1.4</w:t>
      </w:r>
      <w:r w:rsidRPr="00E33331">
        <w:tab/>
        <w:t>Research Questions</w:t>
      </w:r>
      <w:bookmarkEnd w:id="22"/>
    </w:p>
    <w:p w14:paraId="5B337B9E" w14:textId="77777777" w:rsidR="00794434" w:rsidRPr="00E33331" w:rsidRDefault="00794434" w:rsidP="00E33331">
      <w:pPr>
        <w:spacing w:line="360" w:lineRule="auto"/>
        <w:jc w:val="both"/>
        <w:rPr>
          <w:rFonts w:ascii="Times New Roman" w:hAnsi="Times New Roman" w:cs="Times New Roman"/>
          <w:b/>
          <w:bCs/>
          <w:i/>
          <w:iCs/>
          <w:sz w:val="26"/>
          <w:szCs w:val="26"/>
        </w:rPr>
      </w:pPr>
      <w:r w:rsidRPr="00E33331">
        <w:rPr>
          <w:rFonts w:ascii="Times New Roman" w:hAnsi="Times New Roman" w:cs="Times New Roman"/>
          <w:b/>
          <w:bCs/>
          <w:i/>
          <w:iCs/>
          <w:sz w:val="26"/>
          <w:szCs w:val="26"/>
        </w:rPr>
        <w:t>To achieve the objectives outlined above, this study will seek to answer the following research questions:</w:t>
      </w:r>
    </w:p>
    <w:p w14:paraId="611A3E41" w14:textId="1FBFCEEF" w:rsidR="00794434" w:rsidRPr="00E33331" w:rsidRDefault="00794434" w:rsidP="00E33331">
      <w:pPr>
        <w:pStyle w:val="ListParagraph"/>
        <w:numPr>
          <w:ilvl w:val="0"/>
          <w:numId w:val="40"/>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 xml:space="preserve">What is the level of awareness among residents of Ilorin Metropolis regarding </w:t>
      </w:r>
      <w:r w:rsidR="00F01636">
        <w:rPr>
          <w:rFonts w:ascii="Times New Roman" w:hAnsi="Times New Roman" w:cs="Times New Roman"/>
          <w:sz w:val="26"/>
          <w:szCs w:val="26"/>
        </w:rPr>
        <w:t>Instagram as an online</w:t>
      </w:r>
      <w:r w:rsidRPr="00E33331">
        <w:rPr>
          <w:rFonts w:ascii="Times New Roman" w:hAnsi="Times New Roman" w:cs="Times New Roman"/>
          <w:sz w:val="26"/>
          <w:szCs w:val="26"/>
        </w:rPr>
        <w:t xml:space="preserve"> marketing tools used by local entrepreneurs?</w:t>
      </w:r>
    </w:p>
    <w:p w14:paraId="46D325FE" w14:textId="0B8B8BB1" w:rsidR="00794434" w:rsidRPr="00E33331" w:rsidRDefault="00794434" w:rsidP="00E33331">
      <w:pPr>
        <w:pStyle w:val="ListParagraph"/>
        <w:numPr>
          <w:ilvl w:val="0"/>
          <w:numId w:val="40"/>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How do consumers perceive the effectiveness and credibility of these marketing tools?</w:t>
      </w:r>
    </w:p>
    <w:p w14:paraId="2D656E12" w14:textId="0D069DC9" w:rsidR="00794434" w:rsidRPr="00E33331" w:rsidRDefault="00794434" w:rsidP="00E33331">
      <w:pPr>
        <w:pStyle w:val="ListParagraph"/>
        <w:numPr>
          <w:ilvl w:val="0"/>
          <w:numId w:val="40"/>
        </w:numPr>
        <w:spacing w:line="360" w:lineRule="auto"/>
        <w:ind w:left="360"/>
        <w:jc w:val="both"/>
        <w:rPr>
          <w:rFonts w:ascii="Times New Roman" w:hAnsi="Times New Roman" w:cs="Times New Roman"/>
          <w:sz w:val="26"/>
          <w:szCs w:val="26"/>
        </w:rPr>
      </w:pPr>
      <w:r w:rsidRPr="00E33331">
        <w:rPr>
          <w:rFonts w:ascii="Times New Roman" w:hAnsi="Times New Roman" w:cs="Times New Roman"/>
          <w:sz w:val="26"/>
          <w:szCs w:val="26"/>
        </w:rPr>
        <w:t>What factors influence public attitudes towards social media marketing among entrepreneurs in Ilorin Metropolis?</w:t>
      </w:r>
    </w:p>
    <w:p w14:paraId="273C787D" w14:textId="74B2F3D8" w:rsidR="00794434" w:rsidRPr="00E33331" w:rsidRDefault="00794434" w:rsidP="0085214F">
      <w:pPr>
        <w:pStyle w:val="Heading2"/>
      </w:pPr>
      <w:bookmarkStart w:id="23" w:name="_Toc199849745"/>
      <w:r w:rsidRPr="00E33331">
        <w:lastRenderedPageBreak/>
        <w:t>1.5</w:t>
      </w:r>
      <w:r w:rsidRPr="00E33331">
        <w:tab/>
        <w:t xml:space="preserve">Significance </w:t>
      </w:r>
      <w:r w:rsidR="0085214F" w:rsidRPr="00E33331">
        <w:t xml:space="preserve">of the </w:t>
      </w:r>
      <w:r w:rsidRPr="00E33331">
        <w:t>Study</w:t>
      </w:r>
      <w:bookmarkEnd w:id="23"/>
    </w:p>
    <w:p w14:paraId="55E725FB" w14:textId="77777777" w:rsidR="00794434" w:rsidRPr="00E33331" w:rsidRDefault="00794434" w:rsidP="00E33331">
      <w:pPr>
        <w:spacing w:line="360" w:lineRule="auto"/>
        <w:jc w:val="both"/>
        <w:rPr>
          <w:rFonts w:ascii="Times New Roman" w:hAnsi="Times New Roman" w:cs="Times New Roman"/>
          <w:b/>
          <w:bCs/>
          <w:i/>
          <w:iCs/>
          <w:sz w:val="26"/>
          <w:szCs w:val="26"/>
        </w:rPr>
      </w:pPr>
      <w:r w:rsidRPr="00E33331">
        <w:rPr>
          <w:rFonts w:ascii="Times New Roman" w:hAnsi="Times New Roman" w:cs="Times New Roman"/>
          <w:b/>
          <w:bCs/>
          <w:i/>
          <w:iCs/>
          <w:sz w:val="26"/>
          <w:szCs w:val="26"/>
        </w:rPr>
        <w:t>This study holds significant implications for various stakeholders:</w:t>
      </w:r>
    </w:p>
    <w:p w14:paraId="1FA8EE78" w14:textId="3C20CF11" w:rsidR="00794434" w:rsidRPr="00F01636" w:rsidRDefault="00794434" w:rsidP="00F01636">
      <w:pPr>
        <w:spacing w:line="360" w:lineRule="auto"/>
        <w:ind w:left="720" w:hanging="720"/>
        <w:jc w:val="both"/>
        <w:rPr>
          <w:rFonts w:ascii="Times New Roman" w:hAnsi="Times New Roman" w:cs="Times New Roman"/>
          <w:sz w:val="26"/>
          <w:szCs w:val="26"/>
        </w:rPr>
      </w:pPr>
      <w:r w:rsidRPr="00F01636">
        <w:rPr>
          <w:rFonts w:ascii="Times New Roman" w:hAnsi="Times New Roman" w:cs="Times New Roman"/>
          <w:sz w:val="26"/>
          <w:szCs w:val="26"/>
        </w:rPr>
        <w:t>Entrepreneurs: Insights gained from this research will help local businesses understand consumer perceptions and refine their marketing strategies accordingly.</w:t>
      </w:r>
    </w:p>
    <w:p w14:paraId="2ED134BB" w14:textId="47DD73EC" w:rsidR="00794434" w:rsidRPr="00F01636" w:rsidRDefault="00794434" w:rsidP="00F01636">
      <w:pPr>
        <w:spacing w:line="360" w:lineRule="auto"/>
        <w:ind w:left="720" w:hanging="720"/>
        <w:jc w:val="both"/>
        <w:rPr>
          <w:rFonts w:ascii="Times New Roman" w:hAnsi="Times New Roman" w:cs="Times New Roman"/>
          <w:sz w:val="26"/>
          <w:szCs w:val="26"/>
        </w:rPr>
      </w:pPr>
      <w:r w:rsidRPr="00F01636">
        <w:rPr>
          <w:rFonts w:ascii="Times New Roman" w:hAnsi="Times New Roman" w:cs="Times New Roman"/>
          <w:sz w:val="26"/>
          <w:szCs w:val="26"/>
        </w:rPr>
        <w:t>Marketers: The findings will contribute to a better understanding of how public perception affects marketing effectiveness on social media.</w:t>
      </w:r>
    </w:p>
    <w:p w14:paraId="2AE0BA2F" w14:textId="493A4865" w:rsidR="00794434" w:rsidRPr="00F01636" w:rsidRDefault="00794434" w:rsidP="00F01636">
      <w:pPr>
        <w:spacing w:line="360" w:lineRule="auto"/>
        <w:ind w:left="720" w:hanging="720"/>
        <w:jc w:val="both"/>
        <w:rPr>
          <w:rFonts w:ascii="Times New Roman" w:hAnsi="Times New Roman" w:cs="Times New Roman"/>
          <w:sz w:val="26"/>
          <w:szCs w:val="26"/>
        </w:rPr>
      </w:pPr>
      <w:r w:rsidRPr="00F01636">
        <w:rPr>
          <w:rFonts w:ascii="Times New Roman" w:hAnsi="Times New Roman" w:cs="Times New Roman"/>
          <w:sz w:val="26"/>
          <w:szCs w:val="26"/>
        </w:rPr>
        <w:t>Academics: This research will add to the existing body of literature on social media marketing and consumer behavior in developing economies.</w:t>
      </w:r>
    </w:p>
    <w:p w14:paraId="6BC1532F" w14:textId="0877FFF1" w:rsidR="00E07801" w:rsidRPr="00E33331" w:rsidRDefault="00E07801" w:rsidP="0085214F">
      <w:pPr>
        <w:pStyle w:val="Heading2"/>
        <w:rPr>
          <w:lang w:eastAsia="zh-CN"/>
        </w:rPr>
      </w:pPr>
      <w:bookmarkStart w:id="24" w:name="_Toc199849746"/>
      <w:r w:rsidRPr="00E33331">
        <w:rPr>
          <w:lang w:eastAsia="zh-CN"/>
        </w:rPr>
        <w:t>1.6</w:t>
      </w:r>
      <w:r w:rsidR="0085214F">
        <w:rPr>
          <w:lang w:eastAsia="zh-CN"/>
        </w:rPr>
        <w:tab/>
      </w:r>
      <w:r w:rsidR="0085214F" w:rsidRPr="00E33331">
        <w:rPr>
          <w:lang w:eastAsia="zh-CN"/>
        </w:rPr>
        <w:t>Scope of the Study</w:t>
      </w:r>
      <w:bookmarkEnd w:id="24"/>
    </w:p>
    <w:p w14:paraId="732A171E" w14:textId="7BDA6AEC" w:rsidR="00E33331" w:rsidRPr="00E33331" w:rsidRDefault="00E3333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rPr>
        <w:t>The scope of this research is confined to Ilorin Metropolis and focuses on public perception regarding social media marketing tools employed by local entrepreneurs. The study will target a diverse demographic group within the metropolis to ensure a comprehensive understanding of varying perceptions based on age, gender, education level, and socioeconomic status.</w:t>
      </w:r>
    </w:p>
    <w:p w14:paraId="78156D8D" w14:textId="6BF5B2BD" w:rsidR="00E07801" w:rsidRPr="00E33331" w:rsidRDefault="00E07801" w:rsidP="0085214F">
      <w:pPr>
        <w:pStyle w:val="Heading2"/>
        <w:rPr>
          <w:lang w:eastAsia="zh-CN"/>
        </w:rPr>
      </w:pPr>
      <w:bookmarkStart w:id="25" w:name="_Toc199849747"/>
      <w:r w:rsidRPr="00E33331">
        <w:rPr>
          <w:lang w:eastAsia="zh-CN"/>
        </w:rPr>
        <w:t>1.7</w:t>
      </w:r>
      <w:r w:rsidR="0085214F">
        <w:rPr>
          <w:lang w:eastAsia="zh-CN"/>
        </w:rPr>
        <w:tab/>
      </w:r>
      <w:r w:rsidR="0085214F" w:rsidRPr="00E33331">
        <w:rPr>
          <w:lang w:eastAsia="zh-CN"/>
        </w:rPr>
        <w:t>Definition of Key Terms</w:t>
      </w:r>
      <w:bookmarkEnd w:id="25"/>
      <w:r w:rsidR="0085214F" w:rsidRPr="00E33331">
        <w:rPr>
          <w:lang w:eastAsia="zh-CN"/>
        </w:rPr>
        <w:t xml:space="preserve"> </w:t>
      </w:r>
    </w:p>
    <w:p w14:paraId="6918C4D6" w14:textId="77777777" w:rsidR="00E07801" w:rsidRPr="00E33331" w:rsidRDefault="00E07801" w:rsidP="00E33331">
      <w:pPr>
        <w:spacing w:line="360" w:lineRule="auto"/>
        <w:ind w:firstLine="720"/>
        <w:jc w:val="both"/>
        <w:rPr>
          <w:rFonts w:ascii="Times New Roman" w:hAnsi="Times New Roman" w:cs="Times New Roman"/>
          <w:sz w:val="26"/>
          <w:szCs w:val="26"/>
          <w:lang w:eastAsia="zh-CN"/>
        </w:rPr>
      </w:pPr>
      <w:r w:rsidRPr="00E33331">
        <w:rPr>
          <w:rFonts w:ascii="Times New Roman" w:hAnsi="Times New Roman" w:cs="Times New Roman"/>
          <w:sz w:val="26"/>
          <w:szCs w:val="26"/>
          <w:lang w:eastAsia="zh-CN"/>
        </w:rPr>
        <w:t>To avoid the problem of confusion and misunderstanding of the research work, those are the definition of some key terms used such as public, perception, social media, marketing, tools, entrepreneur, research tool, WhatsApp and online marketing.</w:t>
      </w:r>
    </w:p>
    <w:p w14:paraId="76444771"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Public:</w:t>
      </w:r>
      <w:r w:rsidRPr="00E33331">
        <w:rPr>
          <w:rFonts w:ascii="Times New Roman" w:hAnsi="Times New Roman" w:cs="Times New Roman"/>
          <w:sz w:val="26"/>
          <w:szCs w:val="26"/>
          <w:lang w:eastAsia="zh-CN"/>
        </w:rPr>
        <w:t xml:space="preserve"> This </w:t>
      </w:r>
      <w:proofErr w:type="gramStart"/>
      <w:r w:rsidRPr="00E33331">
        <w:rPr>
          <w:rFonts w:ascii="Times New Roman" w:hAnsi="Times New Roman" w:cs="Times New Roman"/>
          <w:sz w:val="26"/>
          <w:szCs w:val="26"/>
          <w:lang w:eastAsia="zh-CN"/>
        </w:rPr>
        <w:t>is refers</w:t>
      </w:r>
      <w:proofErr w:type="gramEnd"/>
      <w:r w:rsidRPr="00E33331">
        <w:rPr>
          <w:rFonts w:ascii="Times New Roman" w:hAnsi="Times New Roman" w:cs="Times New Roman"/>
          <w:sz w:val="26"/>
          <w:szCs w:val="26"/>
          <w:lang w:eastAsia="zh-CN"/>
        </w:rPr>
        <w:t xml:space="preserve"> to the people in general, regardless of membership of any particular group. Public is also known as the audience. Public is the group of people that answers the research questions. Public are the people that say their perception about the use of </w:t>
      </w:r>
      <w:proofErr w:type="gramStart"/>
      <w:r w:rsidRPr="00E33331">
        <w:rPr>
          <w:rFonts w:ascii="Times New Roman" w:hAnsi="Times New Roman" w:cs="Times New Roman"/>
          <w:sz w:val="26"/>
          <w:szCs w:val="26"/>
          <w:lang w:eastAsia="zh-CN"/>
        </w:rPr>
        <w:t>Social</w:t>
      </w:r>
      <w:proofErr w:type="gramEnd"/>
      <w:r w:rsidRPr="00E33331">
        <w:rPr>
          <w:rFonts w:ascii="Times New Roman" w:hAnsi="Times New Roman" w:cs="Times New Roman"/>
          <w:sz w:val="26"/>
          <w:szCs w:val="26"/>
          <w:lang w:eastAsia="zh-CN"/>
        </w:rPr>
        <w:t xml:space="preserve"> media as an </w:t>
      </w:r>
      <w:proofErr w:type="gramStart"/>
      <w:r w:rsidRPr="00E33331">
        <w:rPr>
          <w:rFonts w:ascii="Times New Roman" w:hAnsi="Times New Roman" w:cs="Times New Roman"/>
          <w:sz w:val="26"/>
          <w:szCs w:val="26"/>
          <w:lang w:eastAsia="zh-CN"/>
        </w:rPr>
        <w:t>online marketing tools</w:t>
      </w:r>
      <w:proofErr w:type="gramEnd"/>
      <w:r w:rsidRPr="00E33331">
        <w:rPr>
          <w:rFonts w:ascii="Times New Roman" w:hAnsi="Times New Roman" w:cs="Times New Roman"/>
          <w:sz w:val="26"/>
          <w:szCs w:val="26"/>
          <w:lang w:eastAsia="zh-CN"/>
        </w:rPr>
        <w:t xml:space="preserve"> by entrepreneur </w:t>
      </w:r>
      <w:proofErr w:type="gramStart"/>
      <w:r w:rsidRPr="00E33331">
        <w:rPr>
          <w:rFonts w:ascii="Times New Roman" w:hAnsi="Times New Roman" w:cs="Times New Roman"/>
          <w:sz w:val="26"/>
          <w:szCs w:val="26"/>
          <w:lang w:eastAsia="zh-CN"/>
        </w:rPr>
        <w:t>( A</w:t>
      </w:r>
      <w:proofErr w:type="gramEnd"/>
      <w:r w:rsidRPr="00E33331">
        <w:rPr>
          <w:rFonts w:ascii="Times New Roman" w:hAnsi="Times New Roman" w:cs="Times New Roman"/>
          <w:sz w:val="26"/>
          <w:szCs w:val="26"/>
          <w:lang w:eastAsia="zh-CN"/>
        </w:rPr>
        <w:t xml:space="preserve"> case study of WhatsApp) </w:t>
      </w:r>
    </w:p>
    <w:p w14:paraId="3475A400"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lastRenderedPageBreak/>
        <w:t xml:space="preserve">Perception: </w:t>
      </w:r>
      <w:r w:rsidRPr="00E33331">
        <w:rPr>
          <w:rFonts w:ascii="Times New Roman" w:hAnsi="Times New Roman" w:cs="Times New Roman"/>
          <w:sz w:val="26"/>
          <w:szCs w:val="26"/>
          <w:lang w:eastAsia="zh-CN"/>
        </w:rPr>
        <w:t xml:space="preserve">is the ability to see, hear or become aware of something through the sense. Perception is also the way in which Something is regarded, understood, or interpreted by someone. This is the organisation, identification and interpretation of the public concerning the use of </w:t>
      </w:r>
      <w:proofErr w:type="gramStart"/>
      <w:r w:rsidRPr="00E33331">
        <w:rPr>
          <w:rFonts w:ascii="Times New Roman" w:hAnsi="Times New Roman" w:cs="Times New Roman"/>
          <w:sz w:val="26"/>
          <w:szCs w:val="26"/>
          <w:lang w:eastAsia="zh-CN"/>
        </w:rPr>
        <w:t>Social</w:t>
      </w:r>
      <w:proofErr w:type="gramEnd"/>
      <w:r w:rsidRPr="00E33331">
        <w:rPr>
          <w:rFonts w:ascii="Times New Roman" w:hAnsi="Times New Roman" w:cs="Times New Roman"/>
          <w:sz w:val="26"/>
          <w:szCs w:val="26"/>
          <w:lang w:eastAsia="zh-CN"/>
        </w:rPr>
        <w:t xml:space="preserve"> media as online marketing </w:t>
      </w:r>
      <w:proofErr w:type="gramStart"/>
      <w:r w:rsidRPr="00E33331">
        <w:rPr>
          <w:rFonts w:ascii="Times New Roman" w:hAnsi="Times New Roman" w:cs="Times New Roman"/>
          <w:sz w:val="26"/>
          <w:szCs w:val="26"/>
          <w:lang w:eastAsia="zh-CN"/>
        </w:rPr>
        <w:t>tool  by</w:t>
      </w:r>
      <w:proofErr w:type="gramEnd"/>
      <w:r w:rsidRPr="00E33331">
        <w:rPr>
          <w:rFonts w:ascii="Times New Roman" w:hAnsi="Times New Roman" w:cs="Times New Roman"/>
          <w:sz w:val="26"/>
          <w:szCs w:val="26"/>
          <w:lang w:eastAsia="zh-CN"/>
        </w:rPr>
        <w:t xml:space="preserve"> entrepreneur (A case Study of WhatsApp).</w:t>
      </w:r>
    </w:p>
    <w:p w14:paraId="202167D9"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 xml:space="preserve">Social media: </w:t>
      </w:r>
      <w:r w:rsidRPr="00E33331">
        <w:rPr>
          <w:rFonts w:ascii="Times New Roman" w:hAnsi="Times New Roman" w:cs="Times New Roman"/>
          <w:sz w:val="26"/>
          <w:szCs w:val="26"/>
          <w:lang w:eastAsia="zh-CN"/>
        </w:rPr>
        <w:t xml:space="preserve">This refers to the means of interactions among people in which they create, share and exchange information and ideas in virtual communities. Social media is a </w:t>
      </w:r>
      <w:proofErr w:type="gramStart"/>
      <w:r w:rsidRPr="00E33331">
        <w:rPr>
          <w:rFonts w:ascii="Times New Roman" w:hAnsi="Times New Roman" w:cs="Times New Roman"/>
          <w:sz w:val="26"/>
          <w:szCs w:val="26"/>
          <w:lang w:eastAsia="zh-CN"/>
        </w:rPr>
        <w:t>platforms</w:t>
      </w:r>
      <w:proofErr w:type="gramEnd"/>
      <w:r w:rsidRPr="00E33331">
        <w:rPr>
          <w:rFonts w:ascii="Times New Roman" w:hAnsi="Times New Roman" w:cs="Times New Roman"/>
          <w:sz w:val="26"/>
          <w:szCs w:val="26"/>
          <w:lang w:eastAsia="zh-CN"/>
        </w:rPr>
        <w:t xml:space="preserve"> that allow users to have conversations, share information and create web content. It can also be used to promote businesses, organizations and causes, as well as to stay informed about current events and trends social media influence is a marketing terms that describes an individual's ability to affect other people's thinking in a social online community.</w:t>
      </w:r>
    </w:p>
    <w:p w14:paraId="3C99AD20"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Marketing</w:t>
      </w:r>
      <w:r w:rsidRPr="00E33331">
        <w:rPr>
          <w:rFonts w:ascii="Times New Roman" w:hAnsi="Times New Roman" w:cs="Times New Roman"/>
          <w:sz w:val="26"/>
          <w:szCs w:val="26"/>
          <w:lang w:eastAsia="zh-CN"/>
        </w:rPr>
        <w:t>: It is the promotion, distribution and selling of a product or service. Marketing value to meet the needs of a target market in terms of goods and services. It can also be said as the process of getting people interested in your company's product or service.</w:t>
      </w:r>
    </w:p>
    <w:p w14:paraId="6E936E6D"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 xml:space="preserve">Tool: </w:t>
      </w:r>
      <w:r w:rsidRPr="00E33331">
        <w:rPr>
          <w:rFonts w:ascii="Times New Roman" w:hAnsi="Times New Roman" w:cs="Times New Roman"/>
          <w:sz w:val="26"/>
          <w:szCs w:val="26"/>
          <w:lang w:eastAsia="zh-CN"/>
        </w:rPr>
        <w:t xml:space="preserve">A mechanical device intended to make a task easier. A tool is a can be a </w:t>
      </w:r>
      <w:proofErr w:type="gramStart"/>
      <w:r w:rsidRPr="00E33331">
        <w:rPr>
          <w:rFonts w:ascii="Times New Roman" w:hAnsi="Times New Roman" w:cs="Times New Roman"/>
          <w:sz w:val="26"/>
          <w:szCs w:val="26"/>
          <w:lang w:eastAsia="zh-CN"/>
        </w:rPr>
        <w:t>hand held</w:t>
      </w:r>
      <w:proofErr w:type="gramEnd"/>
      <w:r w:rsidRPr="00E33331">
        <w:rPr>
          <w:rFonts w:ascii="Times New Roman" w:hAnsi="Times New Roman" w:cs="Times New Roman"/>
          <w:sz w:val="26"/>
          <w:szCs w:val="26"/>
          <w:lang w:eastAsia="zh-CN"/>
        </w:rPr>
        <w:t xml:space="preserve"> device that aids an entrepreneur in accomplishing a task.</w:t>
      </w:r>
    </w:p>
    <w:p w14:paraId="29004894" w14:textId="77777777" w:rsidR="00E0780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Entrepreneur</w:t>
      </w:r>
      <w:r w:rsidRPr="00E33331">
        <w:rPr>
          <w:rFonts w:ascii="Times New Roman" w:hAnsi="Times New Roman" w:cs="Times New Roman"/>
          <w:sz w:val="26"/>
          <w:szCs w:val="26"/>
          <w:lang w:eastAsia="zh-CN"/>
        </w:rPr>
        <w:t>: is an individual who sets up a business taking on financial risks in the aim of making profits is an entrepreneur. An entrepreneur Is someone who is creative, innovative and can take risk to achieve a goal</w:t>
      </w:r>
    </w:p>
    <w:p w14:paraId="2A5C269D" w14:textId="77777777" w:rsidR="00E33331" w:rsidRPr="00E33331" w:rsidRDefault="00E0780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b/>
          <w:bCs/>
          <w:sz w:val="26"/>
          <w:szCs w:val="26"/>
          <w:lang w:eastAsia="zh-CN"/>
        </w:rPr>
        <w:t>Online marketing:</w:t>
      </w:r>
      <w:r w:rsidRPr="00E33331">
        <w:rPr>
          <w:rFonts w:ascii="Times New Roman" w:hAnsi="Times New Roman" w:cs="Times New Roman"/>
          <w:sz w:val="26"/>
          <w:szCs w:val="26"/>
          <w:lang w:eastAsia="zh-CN"/>
        </w:rPr>
        <w:t xml:space="preserve"> This is defined as the component of marketing that uses the internet and online based digital technologies such as desktop, computers, mobile phones and other digital devices to promote products and services. It </w:t>
      </w:r>
      <w:r w:rsidRPr="00E33331">
        <w:rPr>
          <w:rFonts w:ascii="Times New Roman" w:hAnsi="Times New Roman" w:cs="Times New Roman"/>
          <w:sz w:val="26"/>
          <w:szCs w:val="26"/>
          <w:lang w:eastAsia="zh-CN"/>
        </w:rPr>
        <w:lastRenderedPageBreak/>
        <w:t>is also defined as the promotion of brands to connect with potential customers, using the internet and other forms of digital communication.</w:t>
      </w:r>
    </w:p>
    <w:p w14:paraId="03AB57F7" w14:textId="77777777" w:rsidR="00E33331" w:rsidRPr="00E33331" w:rsidRDefault="00E3333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sz w:val="26"/>
          <w:szCs w:val="26"/>
        </w:rPr>
        <w:t>Online Marketing Tools: Digital resources or platforms used by businesses to market their products or services online, including social media ads, email campaigns, and content marketing strategies.</w:t>
      </w:r>
    </w:p>
    <w:p w14:paraId="737570CF" w14:textId="08660501" w:rsidR="00E07801" w:rsidRPr="00E33331" w:rsidRDefault="00E33331" w:rsidP="00E33331">
      <w:pPr>
        <w:pStyle w:val="ListParagraph"/>
        <w:numPr>
          <w:ilvl w:val="0"/>
          <w:numId w:val="13"/>
        </w:numPr>
        <w:spacing w:line="360" w:lineRule="auto"/>
        <w:jc w:val="both"/>
        <w:rPr>
          <w:rFonts w:ascii="Times New Roman" w:hAnsi="Times New Roman" w:cs="Times New Roman"/>
          <w:sz w:val="26"/>
          <w:szCs w:val="26"/>
          <w:lang w:eastAsia="zh-CN"/>
        </w:rPr>
      </w:pPr>
      <w:r w:rsidRPr="00E33331">
        <w:rPr>
          <w:rFonts w:ascii="Times New Roman" w:hAnsi="Times New Roman" w:cs="Times New Roman"/>
          <w:sz w:val="26"/>
          <w:szCs w:val="26"/>
        </w:rPr>
        <w:t>Ilorin Metropolis: A major urban center in Nigeria known for its diverse economic activities and growing entrepreneurial ecosystem.</w:t>
      </w:r>
    </w:p>
    <w:p w14:paraId="7B75B89F" w14:textId="2EB05301" w:rsidR="00E33331" w:rsidRDefault="00E33331">
      <w:pPr>
        <w:rPr>
          <w:rFonts w:ascii="Times New Roman" w:hAnsi="Times New Roman" w:cs="Times New Roman"/>
          <w:b/>
          <w:bCs/>
          <w:sz w:val="26"/>
          <w:szCs w:val="26"/>
          <w:lang w:eastAsia="zh-CN"/>
          <w14:ligatures w14:val="none"/>
        </w:rPr>
      </w:pPr>
      <w:r>
        <w:rPr>
          <w:rFonts w:ascii="Times New Roman" w:hAnsi="Times New Roman" w:cs="Times New Roman"/>
          <w:b/>
          <w:bCs/>
          <w:sz w:val="26"/>
          <w:szCs w:val="26"/>
          <w:lang w:eastAsia="zh-CN"/>
          <w14:ligatures w14:val="none"/>
        </w:rPr>
        <w:br w:type="page"/>
      </w:r>
    </w:p>
    <w:p w14:paraId="6FF1D7FC" w14:textId="77777777" w:rsidR="005442DE" w:rsidRPr="007147C1" w:rsidRDefault="005442DE" w:rsidP="0085214F">
      <w:pPr>
        <w:pStyle w:val="Heading1"/>
      </w:pPr>
      <w:bookmarkStart w:id="26" w:name="_Toc199849748"/>
      <w:r w:rsidRPr="007147C1">
        <w:lastRenderedPageBreak/>
        <w:t>CHAPTER TWO</w:t>
      </w:r>
      <w:bookmarkEnd w:id="26"/>
    </w:p>
    <w:p w14:paraId="2BF7D48F" w14:textId="2900618B" w:rsidR="005442DE" w:rsidRPr="007147C1" w:rsidRDefault="0085214F" w:rsidP="0085214F">
      <w:pPr>
        <w:pStyle w:val="Heading1"/>
      </w:pPr>
      <w:bookmarkStart w:id="27" w:name="_Toc199849749"/>
      <w:r w:rsidRPr="007147C1">
        <w:rPr>
          <w:lang w:eastAsia="zh-CN"/>
        </w:rPr>
        <w:t>L</w:t>
      </w:r>
      <w:r w:rsidRPr="007147C1">
        <w:t>iterature Review</w:t>
      </w:r>
      <w:bookmarkEnd w:id="27"/>
    </w:p>
    <w:p w14:paraId="5DA24F15" w14:textId="16261335" w:rsidR="005442DE" w:rsidRPr="007147C1" w:rsidRDefault="0085214F" w:rsidP="0085214F">
      <w:pPr>
        <w:pStyle w:val="Heading2"/>
        <w:rPr>
          <w:lang w:eastAsia="zh-CN"/>
        </w:rPr>
      </w:pPr>
      <w:bookmarkStart w:id="28" w:name="_Toc199849750"/>
      <w:r>
        <w:rPr>
          <w:lang w:eastAsia="zh-CN"/>
        </w:rPr>
        <w:t>2.0</w:t>
      </w:r>
      <w:r>
        <w:rPr>
          <w:lang w:eastAsia="zh-CN"/>
        </w:rPr>
        <w:tab/>
      </w:r>
      <w:r w:rsidR="005442DE" w:rsidRPr="007147C1">
        <w:rPr>
          <w:lang w:eastAsia="zh-CN"/>
        </w:rPr>
        <w:t>Introduction</w:t>
      </w:r>
      <w:bookmarkEnd w:id="28"/>
    </w:p>
    <w:p w14:paraId="36C0D05D"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This chapter focuses on discussing the key concept of this study, the theoretical framework and related research.</w:t>
      </w:r>
    </w:p>
    <w:p w14:paraId="1E0663AB"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 rapid evolution of social media has transformed the landscape of marketing, particularly for entrepreneurs seeking to engage with their target audiences. In Ilorin Metropolis, the use of social media as an online marketing tool has gained traction, prompting a need to explore public perceptions surrounding this phenomenon. This chapter reviews existing literature on social media's role in online marketing, focusing on its impact on entrepreneurial ventures in Ilorin. It examines conceptual frameworks, theoretical perspectives, and empirical studies relevant to the intersection of social media and marketing strategies.</w:t>
      </w:r>
    </w:p>
    <w:p w14:paraId="762A4F77" w14:textId="5CC84E4F" w:rsidR="005442DE" w:rsidRPr="0085214F" w:rsidRDefault="005442DE" w:rsidP="0085214F">
      <w:pPr>
        <w:pStyle w:val="Heading2"/>
      </w:pPr>
      <w:bookmarkStart w:id="29" w:name="_Toc199849751"/>
      <w:r w:rsidRPr="0085214F">
        <w:t>2.1</w:t>
      </w:r>
      <w:r w:rsidRPr="0085214F">
        <w:tab/>
      </w:r>
      <w:r w:rsidR="0085214F" w:rsidRPr="0085214F">
        <w:rPr>
          <w:rStyle w:val="Heading2Char"/>
          <w:b/>
          <w:bCs/>
        </w:rPr>
        <w:t>Conceptual Framework</w:t>
      </w:r>
      <w:bookmarkEnd w:id="29"/>
      <w:r w:rsidR="0085214F" w:rsidRPr="0085214F">
        <w:t xml:space="preserve"> </w:t>
      </w:r>
    </w:p>
    <w:p w14:paraId="503778D9" w14:textId="249F8129" w:rsidR="005442DE" w:rsidRPr="007147C1" w:rsidRDefault="0085214F" w:rsidP="0085214F">
      <w:pPr>
        <w:pStyle w:val="Heading2"/>
        <w:rPr>
          <w:lang w:eastAsia="zh-CN"/>
        </w:rPr>
      </w:pPr>
      <w:bookmarkStart w:id="30" w:name="_Toc199849752"/>
      <w:r>
        <w:rPr>
          <w:lang w:eastAsia="zh-CN"/>
        </w:rPr>
        <w:t>2.1.1</w:t>
      </w:r>
      <w:r>
        <w:rPr>
          <w:lang w:eastAsia="zh-CN"/>
        </w:rPr>
        <w:tab/>
      </w:r>
      <w:r w:rsidR="005442DE" w:rsidRPr="007147C1">
        <w:rPr>
          <w:lang w:eastAsia="zh-CN"/>
        </w:rPr>
        <w:t>Social Media as a Marketing Tool</w:t>
      </w:r>
      <w:bookmarkEnd w:id="30"/>
    </w:p>
    <w:p w14:paraId="7B23F6F8"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Social media platforms such as Facebook, Instagram, and Twitter have emerged as powerful marketing tools for entrepreneurs. These platforms facilitate direct interaction between businesses and consumers, allowing for real-time feedback and engagement. According to Kaplan and Haenlein (2010), social media can be defined as a group of Internet-based applications that build on the ideological and technological foundations of Web 2.0, allowing the creation and exchange of user-generated content. This definition underscores the interactive nature of social media, which contrasts with traditional marketing methods that often involve one-way communication.</w:t>
      </w:r>
    </w:p>
    <w:p w14:paraId="2DC675A4"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The effectiveness of social media in marketing can be attributed to its ability to reach a vast audience at a relatively low cost. Entrepreneurs in Ilorin can leverage </w:t>
      </w:r>
      <w:r w:rsidRPr="007147C1">
        <w:rPr>
          <w:rFonts w:asciiTheme="majorBidi" w:hAnsiTheme="majorBidi" w:cstheme="majorBidi"/>
          <w:sz w:val="26"/>
          <w:szCs w:val="26"/>
          <w:lang w:eastAsia="zh-CN"/>
        </w:rPr>
        <w:lastRenderedPageBreak/>
        <w:t>these platforms to promote their products and services, increase brand awareness, and build customer loyalty. The participatory nature of social media also allows for the customization of marketing messages tailored to specific audience segments, enhancing engagement levels.</w:t>
      </w:r>
    </w:p>
    <w:p w14:paraId="319BDDA2" w14:textId="513E5AA7" w:rsidR="005442DE" w:rsidRPr="007147C1" w:rsidRDefault="0085214F" w:rsidP="0085214F">
      <w:pPr>
        <w:pStyle w:val="Heading2"/>
        <w:rPr>
          <w:lang w:eastAsia="zh-CN"/>
        </w:rPr>
      </w:pPr>
      <w:bookmarkStart w:id="31" w:name="_Toc199849753"/>
      <w:r>
        <w:rPr>
          <w:lang w:eastAsia="zh-CN"/>
        </w:rPr>
        <w:t>2.1.2</w:t>
      </w:r>
      <w:r>
        <w:rPr>
          <w:lang w:eastAsia="zh-CN"/>
        </w:rPr>
        <w:tab/>
      </w:r>
      <w:r w:rsidR="005442DE" w:rsidRPr="007147C1">
        <w:rPr>
          <w:lang w:eastAsia="zh-CN"/>
        </w:rPr>
        <w:t>Public Perception of Social Media Marketing</w:t>
      </w:r>
      <w:bookmarkEnd w:id="31"/>
    </w:p>
    <w:p w14:paraId="43926D83"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Public perception plays a crucial role in determining the success of social media marketing strategies. In Ilorin Metropolis, various factors influence how residents view the use of social media for marketing purposes. Research indicates that consumers are increasingly relying on social media for product information and recommendations (Mangold &amp; Faulds, 2009). This shift in behavior highlights the importance of understanding public sentiment towards social media marketing.</w:t>
      </w:r>
    </w:p>
    <w:p w14:paraId="63801660"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 study by Tuten and Solomon (2017) emphasizes that positive public perception can lead to increased trust and credibility for brands utilizing social media effectively. Conversely, negative perceptions—often stemming from issues such as privacy concerns or misinformation—can hinder engagement and diminish brand reputation. Therefore, entrepreneurs must navigate these perceptions carefully to maximize the benefits of their online marketing efforts.</w:t>
      </w:r>
    </w:p>
    <w:p w14:paraId="43E74E45" w14:textId="09B549B9" w:rsidR="005442DE" w:rsidRPr="007147C1" w:rsidRDefault="0085214F" w:rsidP="0085214F">
      <w:pPr>
        <w:pStyle w:val="Heading2"/>
        <w:rPr>
          <w:lang w:eastAsia="zh-CN"/>
        </w:rPr>
      </w:pPr>
      <w:bookmarkStart w:id="32" w:name="_Toc199849754"/>
      <w:r>
        <w:rPr>
          <w:lang w:eastAsia="zh-CN"/>
        </w:rPr>
        <w:t>2.1.3</w:t>
      </w:r>
      <w:r>
        <w:rPr>
          <w:lang w:eastAsia="zh-CN"/>
        </w:rPr>
        <w:tab/>
      </w:r>
      <w:r w:rsidR="005442DE" w:rsidRPr="007147C1">
        <w:rPr>
          <w:lang w:eastAsia="zh-CN"/>
        </w:rPr>
        <w:t>Concept of Entrepreneur</w:t>
      </w:r>
      <w:bookmarkEnd w:id="32"/>
      <w:r w:rsidR="005442DE" w:rsidRPr="007147C1">
        <w:rPr>
          <w:lang w:eastAsia="zh-CN"/>
        </w:rPr>
        <w:t xml:space="preserve"> </w:t>
      </w:r>
    </w:p>
    <w:p w14:paraId="1BB28E67"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An individual with innovative ideas, goods &amp; services, who bears the risk and enjoy rewards is an entrepreneur. They play an important role by generating economic wealth, growth, and innovation using skills and initiative. Entrepreneurs frequently start a modest firm with a long-term vision and consider- able risk to make a lot of money and gain market share with a novel idea. (Srinivasan &amp; Venkataraman 2018). The entrepreneur is someone who always seeks opportunities and is always ready to take risks. Entrepreneurs use social media to reach out to </w:t>
      </w:r>
      <w:r w:rsidRPr="007147C1">
        <w:rPr>
          <w:rFonts w:asciiTheme="majorBidi" w:hAnsiTheme="majorBidi" w:cstheme="majorBidi"/>
          <w:sz w:val="26"/>
          <w:szCs w:val="26"/>
          <w:lang w:eastAsia="zh-CN"/>
        </w:rPr>
        <w:lastRenderedPageBreak/>
        <w:t>consumers and target groups, connect with them and relate to them in a way that builds trust in the businesses that supply goods or services.</w:t>
      </w:r>
    </w:p>
    <w:p w14:paraId="2C0DB706"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Entrepreneurs are individuals who embark on the journey of creating, organizing, and managing businesses or startups, often with a vision to introduce new products, services, or solutions to the market. They are driven by a passion for innovation and a desire to solve problems or fulfill unmet needs. Entrepreneurs often demonstrate traits such as creativity, resilience, adaptability, and a willingness to learn from both successes and failures. They play a crucial role in driving economic growth, job creation, and technological advancements in societies around the world. From small-scale ventures to multinational corporations, entrepreneurs come from diverse backgrounds and industries, united by their entrepreneurial spirit and determination to make a meaningful impact on the world.</w:t>
      </w:r>
    </w:p>
    <w:p w14:paraId="377D5A38" w14:textId="77777777" w:rsidR="0048615E"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They play an important role by generating economic wealth, growth, and innovation using skills and initiative. Entrepreneurs frequently start a modest firm with a long-term vision and consider- able risk to make a lot of money and gain market share with a novel idea. (Srinivasan &amp; Venkataraman 2018). The entrepreneur is someone who always seeks opportunities and is always ready to take risks. Entrepreneurs use social media to reach out to consumers and target groups, connect with them and relate to them in a way that builds trust in the businesses that supply goods or services.</w:t>
      </w:r>
    </w:p>
    <w:p w14:paraId="392FEB01" w14:textId="2176553A" w:rsidR="005442DE" w:rsidRPr="007147C1" w:rsidRDefault="0085214F" w:rsidP="0085214F">
      <w:pPr>
        <w:pStyle w:val="Heading2"/>
        <w:rPr>
          <w:lang w:eastAsia="zh-CN"/>
        </w:rPr>
      </w:pPr>
      <w:bookmarkStart w:id="33" w:name="_Toc199849755"/>
      <w:r>
        <w:rPr>
          <w:lang w:eastAsia="zh-CN"/>
        </w:rPr>
        <w:t>2.1.4</w:t>
      </w:r>
      <w:r>
        <w:rPr>
          <w:lang w:eastAsia="zh-CN"/>
        </w:rPr>
        <w:tab/>
      </w:r>
      <w:r w:rsidR="005442DE" w:rsidRPr="007147C1">
        <w:rPr>
          <w:lang w:eastAsia="zh-CN"/>
        </w:rPr>
        <w:t>Types of an Entrepreneur</w:t>
      </w:r>
      <w:bookmarkEnd w:id="33"/>
    </w:p>
    <w:p w14:paraId="7E575C6D"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Every entrepreneur is different and their goals also differ from each other. The few types of entrepreneurs are:</w:t>
      </w:r>
    </w:p>
    <w:p w14:paraId="7881C458" w14:textId="77777777" w:rsidR="005442DE" w:rsidRPr="007147C1" w:rsidRDefault="005442DE" w:rsidP="005442DE">
      <w:pPr>
        <w:pStyle w:val="ListParagraph"/>
        <w:numPr>
          <w:ilvl w:val="0"/>
          <w:numId w:val="29"/>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Opportunist</w:t>
      </w:r>
    </w:p>
    <w:p w14:paraId="255662D3" w14:textId="77777777" w:rsidR="005442DE" w:rsidRPr="007147C1" w:rsidRDefault="005442DE" w:rsidP="005442DE">
      <w:p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These types of entrepreneurs are optimistic individuals that put more concern on building profits and wealth. They always look to find well-timed opportunities. </w:t>
      </w:r>
      <w:r w:rsidRPr="007147C1">
        <w:rPr>
          <w:rFonts w:asciiTheme="majorBidi" w:hAnsiTheme="majorBidi" w:cstheme="majorBidi"/>
          <w:sz w:val="26"/>
          <w:szCs w:val="26"/>
          <w:lang w:eastAsia="zh-CN"/>
        </w:rPr>
        <w:lastRenderedPageBreak/>
        <w:t>they can be impulsive with the ability to pick out financial opportunities, get in at the right time, stay on board during the time of growth, and exit when a business hits its peak.</w:t>
      </w:r>
    </w:p>
    <w:p w14:paraId="7E1A000E" w14:textId="77777777" w:rsidR="005442DE" w:rsidRPr="007147C1" w:rsidRDefault="005442DE" w:rsidP="005442DE">
      <w:pPr>
        <w:pStyle w:val="ListParagraph"/>
        <w:numPr>
          <w:ilvl w:val="0"/>
          <w:numId w:val="29"/>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Innovator</w:t>
      </w:r>
    </w:p>
    <w:p w14:paraId="46811D42" w14:textId="77777777" w:rsidR="005442DE" w:rsidRPr="007147C1" w:rsidRDefault="005442DE" w:rsidP="005442DE">
      <w:p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These are the individuals who work on what they love. They are the innovators that come up with great ideas or products that no one has thought of before. Instead of focusing on money, they care more about the impact that their products and services have on society.</w:t>
      </w:r>
    </w:p>
    <w:p w14:paraId="624C56B3" w14:textId="77777777" w:rsidR="005442DE" w:rsidRPr="007147C1" w:rsidRDefault="005442DE" w:rsidP="005442DE">
      <w:pPr>
        <w:pStyle w:val="ListParagraph"/>
        <w:numPr>
          <w:ilvl w:val="0"/>
          <w:numId w:val="29"/>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Builder</w:t>
      </w:r>
    </w:p>
    <w:p w14:paraId="25A6F62F" w14:textId="77777777" w:rsidR="005442DE" w:rsidRPr="007147C1" w:rsidRDefault="005442DE" w:rsidP="005442DE">
      <w:p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These individuals seek to build out a strong infrastructure by hiring the best talent and seeking the best investors. Builders seek to create a scalable business within a short time frame. They have tempera- mental personalities that are suited to the fast growth they desire but can make personal and business relationships difficult. (</w:t>
      </w:r>
      <w:proofErr w:type="spellStart"/>
      <w:r w:rsidRPr="007147C1">
        <w:rPr>
          <w:rFonts w:asciiTheme="majorBidi" w:hAnsiTheme="majorBidi" w:cstheme="majorBidi"/>
          <w:sz w:val="26"/>
          <w:szCs w:val="26"/>
          <w:lang w:eastAsia="zh-CN"/>
        </w:rPr>
        <w:t>Jagongo</w:t>
      </w:r>
      <w:proofErr w:type="spellEnd"/>
      <w:r w:rsidRPr="007147C1">
        <w:rPr>
          <w:rFonts w:asciiTheme="majorBidi" w:hAnsiTheme="majorBidi" w:cstheme="majorBidi"/>
          <w:sz w:val="26"/>
          <w:szCs w:val="26"/>
          <w:lang w:eastAsia="zh-CN"/>
        </w:rPr>
        <w:t xml:space="preserve"> &amp; Kinyua 2013)</w:t>
      </w:r>
    </w:p>
    <w:p w14:paraId="113F24CC" w14:textId="2E6E4641" w:rsidR="005442DE" w:rsidRPr="007147C1" w:rsidRDefault="0085214F" w:rsidP="005442DE">
      <w:pPr>
        <w:pStyle w:val="ListParagraph"/>
        <w:numPr>
          <w:ilvl w:val="0"/>
          <w:numId w:val="29"/>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SPECIALIST</w:t>
      </w:r>
    </w:p>
    <w:p w14:paraId="543DBD86" w14:textId="77777777" w:rsidR="0048615E" w:rsidRDefault="005442DE" w:rsidP="005442DE">
      <w:p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These individuals are analytical and risk-averse. They have a strong skillset in a specific area obtained through education or apprenticeship. A specialist entrepreneur builds out their business through networking and referrals, resulting in slower growth than a builder entrepreneur.</w:t>
      </w:r>
    </w:p>
    <w:p w14:paraId="09B868A9" w14:textId="58819AD1" w:rsidR="005442DE" w:rsidRPr="007147C1" w:rsidRDefault="0085214F" w:rsidP="0085214F">
      <w:pPr>
        <w:pStyle w:val="Heading2"/>
        <w:rPr>
          <w:lang w:eastAsia="zh-CN"/>
        </w:rPr>
      </w:pPr>
      <w:bookmarkStart w:id="34" w:name="_Toc199849756"/>
      <w:r>
        <w:rPr>
          <w:lang w:eastAsia="zh-CN"/>
        </w:rPr>
        <w:t>2.1.5</w:t>
      </w:r>
      <w:r>
        <w:rPr>
          <w:lang w:eastAsia="zh-CN"/>
        </w:rPr>
        <w:tab/>
      </w:r>
      <w:r w:rsidR="005442DE" w:rsidRPr="007147C1">
        <w:rPr>
          <w:lang w:eastAsia="zh-CN"/>
        </w:rPr>
        <w:t>Challenges facing Entrepreneurship in Nigeria</w:t>
      </w:r>
      <w:bookmarkEnd w:id="34"/>
    </w:p>
    <w:p w14:paraId="0293E368"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Ann and Agu (2012) in their study titled “The Role of Entrepreneurship in Economic Development: The Nigerian Perspective”, highlighted 18 challenges entrepreneurs face in Nigeria in their quest to build and grow their businesses, which are interrelated and interconnected with several entrepreneurial challenges identified by Olusanya and </w:t>
      </w:r>
      <w:proofErr w:type="spellStart"/>
      <w:r w:rsidRPr="007147C1">
        <w:rPr>
          <w:rFonts w:asciiTheme="majorBidi" w:hAnsiTheme="majorBidi" w:cstheme="majorBidi"/>
          <w:sz w:val="26"/>
          <w:szCs w:val="26"/>
          <w:lang w:eastAsia="zh-CN"/>
        </w:rPr>
        <w:t>Oyebo</w:t>
      </w:r>
      <w:proofErr w:type="spellEnd"/>
      <w:r w:rsidRPr="007147C1">
        <w:rPr>
          <w:rFonts w:asciiTheme="majorBidi" w:hAnsiTheme="majorBidi" w:cstheme="majorBidi"/>
          <w:sz w:val="26"/>
          <w:szCs w:val="26"/>
          <w:lang w:eastAsia="zh-CN"/>
        </w:rPr>
        <w:t xml:space="preserve"> (2012), </w:t>
      </w:r>
      <w:proofErr w:type="spellStart"/>
      <w:r w:rsidRPr="007147C1">
        <w:rPr>
          <w:rFonts w:asciiTheme="majorBidi" w:hAnsiTheme="majorBidi" w:cstheme="majorBidi"/>
          <w:sz w:val="26"/>
          <w:szCs w:val="26"/>
          <w:lang w:eastAsia="zh-CN"/>
        </w:rPr>
        <w:t>Eriobunah</w:t>
      </w:r>
      <w:proofErr w:type="spellEnd"/>
      <w:r w:rsidRPr="007147C1">
        <w:rPr>
          <w:rFonts w:asciiTheme="majorBidi" w:hAnsiTheme="majorBidi" w:cstheme="majorBidi"/>
          <w:sz w:val="26"/>
          <w:szCs w:val="26"/>
          <w:lang w:eastAsia="zh-CN"/>
        </w:rPr>
        <w:t xml:space="preserve"> and Nosakhare (2013), and Okeke and Eme (2014):</w:t>
      </w:r>
    </w:p>
    <w:p w14:paraId="7E87AF3F"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lastRenderedPageBreak/>
        <w:t>Inadequate, inefficient, and at times, non-functional infrastructural facilities, which tend to escalate costs of operation as SMEs are forced to resort to private provisioning of utilities such as road, water, electricity, transportation, communication.</w:t>
      </w:r>
    </w:p>
    <w:p w14:paraId="365AF302"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Bureaucratic bottlenecks and inefficiency in the administration of incentives and support facilities provided by the government. These discourage prospective entrepreneurs while stifling existing ones.</w:t>
      </w:r>
    </w:p>
    <w:p w14:paraId="5A296C84"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w:t>
      </w:r>
    </w:p>
    <w:p w14:paraId="0234E72A"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Discrimination from banks, which are averse to the risk of lending to SMEs especially young startups.</w:t>
      </w:r>
    </w:p>
    <w:p w14:paraId="4294D641"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High cost of packaging appropriate business proposals</w:t>
      </w:r>
    </w:p>
    <w:p w14:paraId="62EC4498"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Uneven competition arising from import tariffs, which at times </w:t>
      </w:r>
      <w:proofErr w:type="spellStart"/>
      <w:r w:rsidRPr="007147C1">
        <w:rPr>
          <w:rFonts w:asciiTheme="majorBidi" w:hAnsiTheme="majorBidi" w:cstheme="majorBidi"/>
          <w:sz w:val="26"/>
          <w:szCs w:val="26"/>
          <w:lang w:eastAsia="zh-CN"/>
        </w:rPr>
        <w:t>favour</w:t>
      </w:r>
      <w:proofErr w:type="spellEnd"/>
      <w:r w:rsidRPr="007147C1">
        <w:rPr>
          <w:rFonts w:asciiTheme="majorBidi" w:hAnsiTheme="majorBidi" w:cstheme="majorBidi"/>
          <w:sz w:val="26"/>
          <w:szCs w:val="26"/>
          <w:lang w:eastAsia="zh-CN"/>
        </w:rPr>
        <w:t xml:space="preserve"> imported finished products</w:t>
      </w:r>
    </w:p>
    <w:p w14:paraId="1D1068EB"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Lack of access to appropriate technology as well as near absence of research and development</w:t>
      </w:r>
    </w:p>
    <w:p w14:paraId="1995AFDA"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High dependence on imported raw materials with the attendant high foreign exchange cost and scarcity at times</w:t>
      </w:r>
    </w:p>
    <w:p w14:paraId="1E8805AE"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Weak demand for products, arising from low and dwindling consumer purchasing power aggravated by lack of patronage of locally produced goods by the general public as well as those in authority.</w:t>
      </w:r>
    </w:p>
    <w:p w14:paraId="5AC1B9BA" w14:textId="106B9AA0" w:rsidR="005442DE" w:rsidRPr="0085214F" w:rsidRDefault="005442DE" w:rsidP="0085214F">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Unfair trade practices characterized by the dumping and importation of substandard products by</w:t>
      </w:r>
      <w:r w:rsidR="0085214F">
        <w:rPr>
          <w:rFonts w:asciiTheme="majorBidi" w:hAnsiTheme="majorBidi" w:cstheme="majorBidi"/>
          <w:sz w:val="26"/>
          <w:szCs w:val="26"/>
          <w:lang w:eastAsia="zh-CN"/>
        </w:rPr>
        <w:t xml:space="preserve"> </w:t>
      </w:r>
      <w:r w:rsidRPr="0085214F">
        <w:rPr>
          <w:rFonts w:asciiTheme="majorBidi" w:hAnsiTheme="majorBidi" w:cstheme="majorBidi"/>
          <w:sz w:val="26"/>
          <w:szCs w:val="26"/>
          <w:lang w:eastAsia="zh-CN"/>
        </w:rPr>
        <w:t>unscrupulous businessmen.</w:t>
      </w:r>
    </w:p>
    <w:p w14:paraId="54FEFA19"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lastRenderedPageBreak/>
        <w:t>Weakness in organization, marketing, information-usage, processing and retrieval, personnel management, accounting records and processing.</w:t>
      </w:r>
    </w:p>
    <w:p w14:paraId="54CD6FA4"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High incidence of multiplicity of regulatory agencies, taxes and levies that result in high cost of doing business which </w:t>
      </w:r>
      <w:proofErr w:type="spellStart"/>
      <w:r w:rsidRPr="007147C1">
        <w:rPr>
          <w:rFonts w:asciiTheme="majorBidi" w:hAnsiTheme="majorBidi" w:cstheme="majorBidi"/>
          <w:sz w:val="26"/>
          <w:szCs w:val="26"/>
          <w:lang w:eastAsia="zh-CN"/>
        </w:rPr>
        <w:t>ultimatly</w:t>
      </w:r>
      <w:proofErr w:type="spellEnd"/>
      <w:r w:rsidRPr="007147C1">
        <w:rPr>
          <w:rFonts w:asciiTheme="majorBidi" w:hAnsiTheme="majorBidi" w:cstheme="majorBidi"/>
          <w:sz w:val="26"/>
          <w:szCs w:val="26"/>
          <w:lang w:eastAsia="zh-CN"/>
        </w:rPr>
        <w:t xml:space="preserve"> discourage entrepreneurs.</w:t>
      </w:r>
    </w:p>
    <w:p w14:paraId="6840C942"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Widespread corruption and harassment of SMEs by some agencies of government over unauthorized levies and charges.</w:t>
      </w:r>
    </w:p>
    <w:p w14:paraId="1875CB49"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Absence of long-term finance to fund capital assets and equipment under project finance for SMEs</w:t>
      </w:r>
    </w:p>
    <w:p w14:paraId="7A046EFB" w14:textId="77777777" w:rsidR="005442DE" w:rsidRPr="007147C1" w:rsidRDefault="005442DE" w:rsidP="005442DE">
      <w:pPr>
        <w:pStyle w:val="ListParagraph"/>
        <w:numPr>
          <w:ilvl w:val="0"/>
          <w:numId w:val="43"/>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 lack of scientific and technological knowledge and know-how, i.e.:</w:t>
      </w:r>
    </w:p>
    <w:p w14:paraId="17228D9F" w14:textId="77777777" w:rsidR="005442DE" w:rsidRPr="007147C1" w:rsidRDefault="005442DE" w:rsidP="005442DE">
      <w:pPr>
        <w:spacing w:line="360" w:lineRule="auto"/>
        <w:ind w:left="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 Lack of equipment.</w:t>
      </w:r>
    </w:p>
    <w:p w14:paraId="239FB8BF" w14:textId="77777777" w:rsidR="005442DE" w:rsidRPr="007147C1" w:rsidRDefault="005442DE" w:rsidP="005442DE">
      <w:pPr>
        <w:spacing w:line="360" w:lineRule="auto"/>
        <w:ind w:left="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b) Lack of process technology, design, patents, etc.</w:t>
      </w:r>
    </w:p>
    <w:p w14:paraId="417F42C4" w14:textId="77777777" w:rsidR="005442DE" w:rsidRPr="007147C1" w:rsidRDefault="005442DE" w:rsidP="005442DE">
      <w:pPr>
        <w:spacing w:line="360" w:lineRule="auto"/>
        <w:ind w:left="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c) Inability to meet stringent international quality standards, a subtle trade barrier set up by some developed countries in the guise of environmental or health standards.</w:t>
      </w:r>
    </w:p>
    <w:p w14:paraId="4A3128B4" w14:textId="77777777" w:rsidR="005442DE" w:rsidRPr="007147C1" w:rsidRDefault="005442DE" w:rsidP="005442DE">
      <w:pPr>
        <w:spacing w:line="360" w:lineRule="auto"/>
        <w:ind w:left="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d) The inability to penetrate and compete favorably in export markets either because of poor quality of products, ignorance of export market strategies and networks or lack of appropriate mechanism and technology to process, preserve and package the products for export.</w:t>
      </w:r>
    </w:p>
    <w:p w14:paraId="5AF35083" w14:textId="77777777" w:rsidR="005442DE" w:rsidRPr="007147C1" w:rsidRDefault="005442DE" w:rsidP="005442DE">
      <w:pPr>
        <w:pStyle w:val="ListParagraph"/>
        <w:numPr>
          <w:ilvl w:val="0"/>
          <w:numId w:val="43"/>
        </w:num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Lack of initiative and administrative framework or linkage to support and sustain entrepreneurship development, which to a large extent, is also a reflection of poor technological capability or intellectual resource.</w:t>
      </w:r>
    </w:p>
    <w:p w14:paraId="4364AA99" w14:textId="77777777" w:rsidR="005442DE" w:rsidRPr="007147C1" w:rsidRDefault="005442DE" w:rsidP="005442DE">
      <w:pPr>
        <w:pStyle w:val="ListParagraph"/>
        <w:numPr>
          <w:ilvl w:val="0"/>
          <w:numId w:val="43"/>
        </w:numPr>
        <w:spacing w:line="360" w:lineRule="auto"/>
        <w:ind w:left="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Lack of appropriate and adequate managerial and entrepreneurial skills with the attendant lack of strategic plan, business plan, succession plan, adequate organizational setup, transparent operational system.</w:t>
      </w:r>
    </w:p>
    <w:p w14:paraId="07F196D6" w14:textId="2FF6DA44" w:rsidR="005442DE" w:rsidRPr="007147C1" w:rsidRDefault="0085214F" w:rsidP="0085214F">
      <w:pPr>
        <w:pStyle w:val="Heading2"/>
        <w:rPr>
          <w:lang w:eastAsia="zh-CN"/>
        </w:rPr>
      </w:pPr>
      <w:bookmarkStart w:id="35" w:name="_Toc199849757"/>
      <w:r>
        <w:rPr>
          <w:lang w:eastAsia="zh-CN"/>
        </w:rPr>
        <w:lastRenderedPageBreak/>
        <w:t>2.1.6</w:t>
      </w:r>
      <w:r>
        <w:rPr>
          <w:lang w:eastAsia="zh-CN"/>
        </w:rPr>
        <w:tab/>
      </w:r>
      <w:r w:rsidR="005442DE" w:rsidRPr="007147C1">
        <w:rPr>
          <w:lang w:eastAsia="zh-CN"/>
        </w:rPr>
        <w:t xml:space="preserve">Role and Outcome of Social Media Usage </w:t>
      </w:r>
      <w:proofErr w:type="gramStart"/>
      <w:r w:rsidR="005442DE" w:rsidRPr="007147C1">
        <w:rPr>
          <w:lang w:eastAsia="zh-CN"/>
        </w:rPr>
        <w:t>By</w:t>
      </w:r>
      <w:proofErr w:type="gramEnd"/>
      <w:r w:rsidR="005442DE" w:rsidRPr="007147C1">
        <w:rPr>
          <w:lang w:eastAsia="zh-CN"/>
        </w:rPr>
        <w:t xml:space="preserve"> Entrepreneurs</w:t>
      </w:r>
      <w:bookmarkEnd w:id="35"/>
    </w:p>
    <w:p w14:paraId="5A344EC1" w14:textId="77777777" w:rsidR="005442DE" w:rsidRPr="007147C1" w:rsidRDefault="005442DE" w:rsidP="005442DE">
      <w:pPr>
        <w:spacing w:before="120" w:line="360" w:lineRule="auto"/>
        <w:ind w:firstLine="36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Entrepreneurs use social media for several purposes and in return, they get so many outcomes. The following outcomes are:</w:t>
      </w:r>
    </w:p>
    <w:p w14:paraId="23BE391A"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Creates value</w:t>
      </w:r>
    </w:p>
    <w:p w14:paraId="53A15F01"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Entrepreneurs always wish to have good value in the market and to have interaction with customers from different locations. (Azhar &amp; Akhtar 2020). They utilize a variety of social media platforms to reduce transaction costs, enhance information access and transmission through improved communication channels, and improve marketing techniques.</w:t>
      </w:r>
    </w:p>
    <w:p w14:paraId="70C68AEB"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Improves business performance</w:t>
      </w:r>
    </w:p>
    <w:p w14:paraId="0BCC463F"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When an entrepreneur uses social media frequently it leads to high business performance both financially as well non-financially. Social media allows entrepreneurs to express their ideas and thoughts to a large audience. Customers give feedback by liking and sharing posts and thus improving the performance of entrepreneurs. (Secundo et al. 2020). Customers influence by the reviews that entrepreneurs get from other buyers and even buy the goods and services that the entrepreneur post on social media and thus enhancing the performance.</w:t>
      </w:r>
    </w:p>
    <w:p w14:paraId="36AF8F84"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Enhancement of entrepreneurial business process</w:t>
      </w:r>
    </w:p>
    <w:p w14:paraId="08219060"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An individual starts a business by exploring innovative ideas. With the help of social media, an entrepreneur can find new ideas. Finding opportunities, running a business. looking for venture capital, growth in the market, increasing sales, and finding and reaching target customers all are the main goals of every entrepreneur and with the help of social media, the entrepreneur runs the business process very smoothly.</w:t>
      </w:r>
    </w:p>
    <w:p w14:paraId="67B4A0B9" w14:textId="77777777" w:rsidR="0085214F" w:rsidRDefault="0085214F">
      <w:pPr>
        <w:rPr>
          <w:rFonts w:asciiTheme="majorBidi" w:hAnsiTheme="majorBidi" w:cstheme="majorBidi"/>
          <w:b/>
          <w:bCs/>
          <w:sz w:val="26"/>
          <w:szCs w:val="26"/>
          <w:lang w:eastAsia="zh-CN"/>
        </w:rPr>
      </w:pPr>
      <w:r>
        <w:rPr>
          <w:rFonts w:asciiTheme="majorBidi" w:hAnsiTheme="majorBidi" w:cstheme="majorBidi"/>
          <w:b/>
          <w:bCs/>
          <w:sz w:val="26"/>
          <w:szCs w:val="26"/>
          <w:lang w:eastAsia="zh-CN"/>
        </w:rPr>
        <w:br w:type="page"/>
      </w:r>
    </w:p>
    <w:p w14:paraId="0AAC690D" w14:textId="2C202192"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lastRenderedPageBreak/>
        <w:t>Drive business innovation</w:t>
      </w:r>
    </w:p>
    <w:p w14:paraId="1346D7B7"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Innovation can be achieved on social media by co-creation with customers. Entrepreneurs drive business innovation through social media by searching, interacting, and transferring knowledge and ideas with customers. (Stanko et al. 2017). Discovering techniques from various institutional settings and legitimizing ideas through social media are two ways to create innovation.</w:t>
      </w:r>
    </w:p>
    <w:p w14:paraId="1FCE3F9B"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Monitor competitors</w:t>
      </w:r>
    </w:p>
    <w:p w14:paraId="466AD2A8"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Entrepreneurs who want to succeed in business should know what their competitors are up to. It will be hard for an entrepreneur to successfully promote their products/services without a reliable understand- </w:t>
      </w:r>
      <w:proofErr w:type="spellStart"/>
      <w:r w:rsidRPr="007147C1">
        <w:rPr>
          <w:rFonts w:asciiTheme="majorBidi" w:hAnsiTheme="majorBidi" w:cstheme="majorBidi"/>
          <w:sz w:val="26"/>
          <w:szCs w:val="26"/>
          <w:lang w:eastAsia="zh-CN"/>
        </w:rPr>
        <w:t>ing</w:t>
      </w:r>
      <w:proofErr w:type="spellEnd"/>
      <w:r w:rsidRPr="007147C1">
        <w:rPr>
          <w:rFonts w:asciiTheme="majorBidi" w:hAnsiTheme="majorBidi" w:cstheme="majorBidi"/>
          <w:sz w:val="26"/>
          <w:szCs w:val="26"/>
          <w:lang w:eastAsia="zh-CN"/>
        </w:rPr>
        <w:t xml:space="preserve"> of what they do. (</w:t>
      </w:r>
      <w:proofErr w:type="spellStart"/>
      <w:r w:rsidRPr="007147C1">
        <w:rPr>
          <w:rFonts w:asciiTheme="majorBidi" w:hAnsiTheme="majorBidi" w:cstheme="majorBidi"/>
          <w:sz w:val="26"/>
          <w:szCs w:val="26"/>
          <w:lang w:eastAsia="zh-CN"/>
        </w:rPr>
        <w:t>Stankovska</w:t>
      </w:r>
      <w:proofErr w:type="spellEnd"/>
      <w:r w:rsidRPr="007147C1">
        <w:rPr>
          <w:rFonts w:asciiTheme="majorBidi" w:hAnsiTheme="majorBidi" w:cstheme="majorBidi"/>
          <w:sz w:val="26"/>
          <w:szCs w:val="26"/>
          <w:lang w:eastAsia="zh-CN"/>
        </w:rPr>
        <w:t xml:space="preserve"> et al. 2016) With social media, entrepreneurs can see the post and the upcoming project or information of the competitor.</w:t>
      </w:r>
    </w:p>
    <w:p w14:paraId="0B205D76"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Aware people of the existence</w:t>
      </w:r>
    </w:p>
    <w:p w14:paraId="73AE36F4"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One of the finest locations to communicate an entrepreneurial journey’s tale and information is on social media. Sharing both your successes and failures. Being transparent about your business will at- tract rivals. Social media is the best place to show your spark to everyone. Awareness is very important as social media is used by billions of people around the world entrepreneur can gain a good advantage from social media.</w:t>
      </w:r>
    </w:p>
    <w:p w14:paraId="7D7F2C97" w14:textId="77777777" w:rsidR="005442DE" w:rsidRPr="007147C1" w:rsidRDefault="005442DE" w:rsidP="005442DE">
      <w:pPr>
        <w:pStyle w:val="ListParagraph"/>
        <w:numPr>
          <w:ilvl w:val="0"/>
          <w:numId w:val="31"/>
        </w:num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Get feedback for free</w:t>
      </w:r>
    </w:p>
    <w:p w14:paraId="230BEC01" w14:textId="1115FAA9" w:rsidR="0048615E"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An entrepreneur cannot create his or her product or service. It certainly can, but it won’t earn a lot of money doing so. Asking people directly is one of the finest methods to learn what they want. Entrepreneurs, on the other hand, have constant access to free criticism thanks to social media. Customer support has increasingly moved to social media. Most clients now anticipate a social media reaction in under 45 minutes. (Salamander, G. 2022).</w:t>
      </w:r>
    </w:p>
    <w:p w14:paraId="43CBF2E8" w14:textId="2BCB13DE" w:rsidR="00201FAD" w:rsidRPr="00201FAD" w:rsidRDefault="00201FAD" w:rsidP="00201FAD">
      <w:pPr>
        <w:pStyle w:val="Heading2"/>
        <w:rPr>
          <w:lang w:eastAsia="zh-CN"/>
        </w:rPr>
      </w:pPr>
      <w:bookmarkStart w:id="36" w:name="_Toc199849758"/>
      <w:r w:rsidRPr="00201FAD">
        <w:rPr>
          <w:lang w:eastAsia="zh-CN"/>
        </w:rPr>
        <w:lastRenderedPageBreak/>
        <w:t>2.1.7</w:t>
      </w:r>
      <w:r>
        <w:rPr>
          <w:lang w:eastAsia="zh-CN"/>
        </w:rPr>
        <w:tab/>
      </w:r>
      <w:r w:rsidRPr="00201FAD">
        <w:rPr>
          <w:lang w:eastAsia="zh-CN"/>
        </w:rPr>
        <w:t>Role and Outcome of Social Media Usage by Entrepreneurs</w:t>
      </w:r>
      <w:bookmarkEnd w:id="36"/>
    </w:p>
    <w:p w14:paraId="02328341" w14:textId="77777777" w:rsidR="00201FAD" w:rsidRPr="00201FAD" w:rsidRDefault="00201FAD" w:rsidP="00201FAD">
      <w:pPr>
        <w:spacing w:line="360" w:lineRule="auto"/>
        <w:jc w:val="both"/>
        <w:rPr>
          <w:rFonts w:asciiTheme="majorBidi" w:hAnsiTheme="majorBidi" w:cstheme="majorBidi"/>
          <w:sz w:val="26"/>
          <w:szCs w:val="26"/>
          <w:lang w:eastAsia="zh-CN"/>
        </w:rPr>
      </w:pPr>
      <w:r w:rsidRPr="00201FAD">
        <w:rPr>
          <w:rFonts w:asciiTheme="majorBidi" w:hAnsiTheme="majorBidi" w:cstheme="majorBidi"/>
          <w:sz w:val="26"/>
          <w:szCs w:val="26"/>
          <w:lang w:eastAsia="zh-CN"/>
        </w:rPr>
        <w:t>Entrepreneurs leverage social media for several strategic purposes, leading to numerous positive outcomes. These include:</w:t>
      </w:r>
    </w:p>
    <w:p w14:paraId="66E20756"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Creating Value</w:t>
      </w:r>
      <w:r w:rsidRPr="00201FAD">
        <w:rPr>
          <w:rFonts w:asciiTheme="majorBidi" w:hAnsiTheme="majorBidi" w:cstheme="majorBidi"/>
          <w:sz w:val="26"/>
          <w:szCs w:val="26"/>
          <w:lang w:eastAsia="zh-CN"/>
        </w:rPr>
        <w:t>: Social media platforms facilitate interactions with customers, allowing entrepreneurs to gather insights and feedback that enhance product development and customer satisfaction (Azhar &amp; Akhtar, 2020).</w:t>
      </w:r>
    </w:p>
    <w:p w14:paraId="08406D54"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Improving Business Performance</w:t>
      </w:r>
      <w:r w:rsidRPr="00201FAD">
        <w:rPr>
          <w:rFonts w:asciiTheme="majorBidi" w:hAnsiTheme="majorBidi" w:cstheme="majorBidi"/>
          <w:sz w:val="26"/>
          <w:szCs w:val="26"/>
          <w:lang w:eastAsia="zh-CN"/>
        </w:rPr>
        <w:t>: Regular engagement on social media correlates with better financial and non-financial outcomes. Entrepreneurs can showcase their ideas and receive immediate feedback, fostering a cycle of improvement and innovation (Secundo et al., 2020).</w:t>
      </w:r>
    </w:p>
    <w:p w14:paraId="2AAED608"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Enhancing Business Processes</w:t>
      </w:r>
      <w:r w:rsidRPr="00201FAD">
        <w:rPr>
          <w:rFonts w:asciiTheme="majorBidi" w:hAnsiTheme="majorBidi" w:cstheme="majorBidi"/>
          <w:sz w:val="26"/>
          <w:szCs w:val="26"/>
          <w:lang w:eastAsia="zh-CN"/>
        </w:rPr>
        <w:t>: Social media aids in streamlining various business functions, such as market research, customer service, and promotional activities. Entrepreneurs can identify trends, customer needs, and potential market gaps more efficiently.</w:t>
      </w:r>
    </w:p>
    <w:p w14:paraId="1055B252"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Driving Business Innovation</w:t>
      </w:r>
      <w:r w:rsidRPr="00201FAD">
        <w:rPr>
          <w:rFonts w:asciiTheme="majorBidi" w:hAnsiTheme="majorBidi" w:cstheme="majorBidi"/>
          <w:sz w:val="26"/>
          <w:szCs w:val="26"/>
          <w:lang w:eastAsia="zh-CN"/>
        </w:rPr>
        <w:t>: Social media enables co-creation with customers, allowing entrepreneurs to harness consumer insights for innovative product development. This collaborative approach fosters a culture of innovation (Stanko et al., 2017).</w:t>
      </w:r>
    </w:p>
    <w:p w14:paraId="42A6BD38"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Monitoring Competitors</w:t>
      </w:r>
      <w:r w:rsidRPr="00201FAD">
        <w:rPr>
          <w:rFonts w:asciiTheme="majorBidi" w:hAnsiTheme="majorBidi" w:cstheme="majorBidi"/>
          <w:sz w:val="26"/>
          <w:szCs w:val="26"/>
          <w:lang w:eastAsia="zh-CN"/>
        </w:rPr>
        <w:t>: Entrepreneurs can track competitors' activities and strategies through social media, informing their marketing tactics and helping them stay ahead in the market (</w:t>
      </w:r>
      <w:proofErr w:type="spellStart"/>
      <w:r w:rsidRPr="00201FAD">
        <w:rPr>
          <w:rFonts w:asciiTheme="majorBidi" w:hAnsiTheme="majorBidi" w:cstheme="majorBidi"/>
          <w:sz w:val="26"/>
          <w:szCs w:val="26"/>
          <w:lang w:eastAsia="zh-CN"/>
        </w:rPr>
        <w:t>Stankovska</w:t>
      </w:r>
      <w:proofErr w:type="spellEnd"/>
      <w:r w:rsidRPr="00201FAD">
        <w:rPr>
          <w:rFonts w:asciiTheme="majorBidi" w:hAnsiTheme="majorBidi" w:cstheme="majorBidi"/>
          <w:sz w:val="26"/>
          <w:szCs w:val="26"/>
          <w:lang w:eastAsia="zh-CN"/>
        </w:rPr>
        <w:t xml:space="preserve"> et al., 2016).</w:t>
      </w:r>
    </w:p>
    <w:p w14:paraId="11B5E77C"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Increasing Brand Awareness</w:t>
      </w:r>
      <w:r w:rsidRPr="00201FAD">
        <w:rPr>
          <w:rFonts w:asciiTheme="majorBidi" w:hAnsiTheme="majorBidi" w:cstheme="majorBidi"/>
          <w:sz w:val="26"/>
          <w:szCs w:val="26"/>
          <w:lang w:eastAsia="zh-CN"/>
        </w:rPr>
        <w:t>: Social media serves as a powerful tool for storytelling, enabling entrepreneurs to share their journey and engage with a broader audience. This visibility is crucial for building brand recognition.</w:t>
      </w:r>
    </w:p>
    <w:p w14:paraId="0A7E473B" w14:textId="77777777" w:rsidR="00201FAD" w:rsidRPr="00201FAD" w:rsidRDefault="00201FAD" w:rsidP="00201FAD">
      <w:pPr>
        <w:numPr>
          <w:ilvl w:val="0"/>
          <w:numId w:val="49"/>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lastRenderedPageBreak/>
        <w:t>Receiving Free Feedback</w:t>
      </w:r>
      <w:r w:rsidRPr="00201FAD">
        <w:rPr>
          <w:rFonts w:asciiTheme="majorBidi" w:hAnsiTheme="majorBidi" w:cstheme="majorBidi"/>
          <w:sz w:val="26"/>
          <w:szCs w:val="26"/>
          <w:lang w:eastAsia="zh-CN"/>
        </w:rPr>
        <w:t>: Social media platforms provide entrepreneurs with direct access to consumer opinions and experiences, allowing for quick adjustments to marketing strategies based on real-time feedback (Salamander, G. 2022).</w:t>
      </w:r>
    </w:p>
    <w:p w14:paraId="1845B855" w14:textId="399B0912" w:rsidR="00201FAD" w:rsidRPr="00201FAD" w:rsidRDefault="00201FAD" w:rsidP="00201FAD">
      <w:pPr>
        <w:pStyle w:val="Heading2"/>
        <w:rPr>
          <w:lang w:eastAsia="zh-CN"/>
        </w:rPr>
      </w:pPr>
      <w:bookmarkStart w:id="37" w:name="_Toc199849759"/>
      <w:r w:rsidRPr="00201FAD">
        <w:rPr>
          <w:lang w:eastAsia="zh-CN"/>
        </w:rPr>
        <w:t>2.1.8</w:t>
      </w:r>
      <w:r>
        <w:rPr>
          <w:lang w:eastAsia="zh-CN"/>
        </w:rPr>
        <w:tab/>
      </w:r>
      <w:r w:rsidRPr="00201FAD">
        <w:rPr>
          <w:lang w:eastAsia="zh-CN"/>
        </w:rPr>
        <w:t>Challenges of Social Media Marketing for Entrepreneurs</w:t>
      </w:r>
      <w:bookmarkEnd w:id="37"/>
    </w:p>
    <w:p w14:paraId="45BD528B" w14:textId="77777777" w:rsidR="00201FAD" w:rsidRPr="00201FAD" w:rsidRDefault="00201FAD" w:rsidP="00201FAD">
      <w:pPr>
        <w:spacing w:line="360" w:lineRule="auto"/>
        <w:ind w:firstLine="720"/>
        <w:jc w:val="both"/>
        <w:rPr>
          <w:rFonts w:asciiTheme="majorBidi" w:hAnsiTheme="majorBidi" w:cstheme="majorBidi"/>
          <w:sz w:val="26"/>
          <w:szCs w:val="26"/>
          <w:lang w:eastAsia="zh-CN"/>
        </w:rPr>
      </w:pPr>
      <w:r w:rsidRPr="00201FAD">
        <w:rPr>
          <w:rFonts w:asciiTheme="majorBidi" w:hAnsiTheme="majorBidi" w:cstheme="majorBidi"/>
          <w:sz w:val="26"/>
          <w:szCs w:val="26"/>
          <w:lang w:eastAsia="zh-CN"/>
        </w:rPr>
        <w:t>While social media presents numerous opportunities, entrepreneurs face several challenges in utilizing these platforms effectively:</w:t>
      </w:r>
    </w:p>
    <w:p w14:paraId="0B148B25"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Content Saturation</w:t>
      </w:r>
      <w:r w:rsidRPr="00201FAD">
        <w:rPr>
          <w:rFonts w:asciiTheme="majorBidi" w:hAnsiTheme="majorBidi" w:cstheme="majorBidi"/>
          <w:sz w:val="26"/>
          <w:szCs w:val="26"/>
          <w:lang w:eastAsia="zh-CN"/>
        </w:rPr>
        <w:t>: With an overwhelming amount of content shared daily, it can be difficult for entrepreneurs to stand out and capture the attention of their target audience.</w:t>
      </w:r>
    </w:p>
    <w:p w14:paraId="2E2ACC74"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Changing Algorithms</w:t>
      </w:r>
      <w:r w:rsidRPr="00201FAD">
        <w:rPr>
          <w:rFonts w:asciiTheme="majorBidi" w:hAnsiTheme="majorBidi" w:cstheme="majorBidi"/>
          <w:sz w:val="26"/>
          <w:szCs w:val="26"/>
          <w:lang w:eastAsia="zh-CN"/>
        </w:rPr>
        <w:t>: Social media platforms frequently update their algorithms, impacting the visibility of posts and requiring entrepreneurs to adapt their strategies continually.</w:t>
      </w:r>
    </w:p>
    <w:p w14:paraId="3AF258F4"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Negative Feedback and Reputation Management</w:t>
      </w:r>
      <w:r w:rsidRPr="00201FAD">
        <w:rPr>
          <w:rFonts w:asciiTheme="majorBidi" w:hAnsiTheme="majorBidi" w:cstheme="majorBidi"/>
          <w:sz w:val="26"/>
          <w:szCs w:val="26"/>
          <w:lang w:eastAsia="zh-CN"/>
        </w:rPr>
        <w:t>: Public criticism can spread quickly on social media, making it essential for entrepreneurs to manage their online reputation proactively. Negative comments or reviews can deter potential customers.</w:t>
      </w:r>
    </w:p>
    <w:p w14:paraId="7E4B682C"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Measuring Effectiveness</w:t>
      </w:r>
      <w:r w:rsidRPr="00201FAD">
        <w:rPr>
          <w:rFonts w:asciiTheme="majorBidi" w:hAnsiTheme="majorBidi" w:cstheme="majorBidi"/>
          <w:sz w:val="26"/>
          <w:szCs w:val="26"/>
          <w:lang w:eastAsia="zh-CN"/>
        </w:rPr>
        <w:t>: Determining the actual impact of social media marketing on sales and brand loyalty can be challenging. Entrepreneurs must develop metrics to track engagement and conversion rates effectively.</w:t>
      </w:r>
    </w:p>
    <w:p w14:paraId="2DE85087"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Privacy Concerns</w:t>
      </w:r>
      <w:r w:rsidRPr="00201FAD">
        <w:rPr>
          <w:rFonts w:asciiTheme="majorBidi" w:hAnsiTheme="majorBidi" w:cstheme="majorBidi"/>
          <w:sz w:val="26"/>
          <w:szCs w:val="26"/>
          <w:lang w:eastAsia="zh-CN"/>
        </w:rPr>
        <w:t>: Consumers are increasingly wary of sharing personal information online, which can limit the effectiveness of targeted marketing strategies. Entrepreneurs must navigate privacy regulations and build trust with their audience.</w:t>
      </w:r>
    </w:p>
    <w:p w14:paraId="44661E4A"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lastRenderedPageBreak/>
        <w:t>Technical Challenges</w:t>
      </w:r>
      <w:r w:rsidRPr="00201FAD">
        <w:rPr>
          <w:rFonts w:asciiTheme="majorBidi" w:hAnsiTheme="majorBidi" w:cstheme="majorBidi"/>
          <w:sz w:val="26"/>
          <w:szCs w:val="26"/>
          <w:lang w:eastAsia="zh-CN"/>
        </w:rPr>
        <w:t>: Not all entrepreneurs possess the technical skills required to manage social media campaigns effectively. Lack of expertise can hinder their ability to leverage these platforms fully.</w:t>
      </w:r>
    </w:p>
    <w:p w14:paraId="1CA4CF28" w14:textId="77777777" w:rsidR="00201FAD" w:rsidRPr="00201FAD" w:rsidRDefault="00201FAD" w:rsidP="00201FAD">
      <w:pPr>
        <w:numPr>
          <w:ilvl w:val="0"/>
          <w:numId w:val="50"/>
        </w:numPr>
        <w:spacing w:line="360" w:lineRule="auto"/>
        <w:jc w:val="both"/>
        <w:rPr>
          <w:rFonts w:asciiTheme="majorBidi" w:hAnsiTheme="majorBidi" w:cstheme="majorBidi"/>
          <w:sz w:val="26"/>
          <w:szCs w:val="26"/>
          <w:lang w:eastAsia="zh-CN"/>
        </w:rPr>
      </w:pPr>
      <w:r w:rsidRPr="00201FAD">
        <w:rPr>
          <w:rFonts w:asciiTheme="majorBidi" w:hAnsiTheme="majorBidi" w:cstheme="majorBidi"/>
          <w:b/>
          <w:bCs/>
          <w:sz w:val="26"/>
          <w:szCs w:val="26"/>
          <w:lang w:eastAsia="zh-CN"/>
        </w:rPr>
        <w:t>Resource Allocation</w:t>
      </w:r>
      <w:r w:rsidRPr="00201FAD">
        <w:rPr>
          <w:rFonts w:asciiTheme="majorBidi" w:hAnsiTheme="majorBidi" w:cstheme="majorBidi"/>
          <w:sz w:val="26"/>
          <w:szCs w:val="26"/>
          <w:lang w:eastAsia="zh-CN"/>
        </w:rPr>
        <w:t>: Small businesses may struggle to allocate sufficient resources, both in terms of time and finances, to maintain an active and engaging social media presence.</w:t>
      </w:r>
    </w:p>
    <w:p w14:paraId="79ABF5F0" w14:textId="77777777" w:rsidR="00201FAD" w:rsidRPr="00201FAD" w:rsidRDefault="00201FAD" w:rsidP="00201FAD">
      <w:pPr>
        <w:spacing w:line="360" w:lineRule="auto"/>
        <w:ind w:firstLine="720"/>
        <w:jc w:val="both"/>
        <w:rPr>
          <w:rFonts w:asciiTheme="majorBidi" w:hAnsiTheme="majorBidi" w:cstheme="majorBidi"/>
          <w:sz w:val="26"/>
          <w:szCs w:val="26"/>
          <w:lang w:eastAsia="zh-CN"/>
        </w:rPr>
      </w:pPr>
      <w:r w:rsidRPr="00201FAD">
        <w:rPr>
          <w:rFonts w:asciiTheme="majorBidi" w:hAnsiTheme="majorBidi" w:cstheme="majorBidi"/>
          <w:sz w:val="26"/>
          <w:szCs w:val="26"/>
          <w:lang w:eastAsia="zh-CN"/>
        </w:rPr>
        <w:t>By addressing these challenges and understanding the complexities of social media marketing, entrepreneurs can better position themselves to harness the full potential of platforms like Instagram for their business growth.</w:t>
      </w:r>
    </w:p>
    <w:p w14:paraId="6DA1C97F" w14:textId="7BD3D655" w:rsidR="005442DE" w:rsidRPr="007147C1" w:rsidRDefault="005442DE" w:rsidP="00201FAD">
      <w:pPr>
        <w:pStyle w:val="Heading2"/>
        <w:rPr>
          <w:lang w:eastAsia="zh-CN"/>
        </w:rPr>
      </w:pPr>
      <w:bookmarkStart w:id="38" w:name="_Toc199849760"/>
      <w:r w:rsidRPr="007147C1">
        <w:rPr>
          <w:lang w:eastAsia="zh-CN"/>
        </w:rPr>
        <w:t>2.2</w:t>
      </w:r>
      <w:r w:rsidRPr="007147C1">
        <w:rPr>
          <w:lang w:eastAsia="zh-CN"/>
        </w:rPr>
        <w:tab/>
      </w:r>
      <w:r w:rsidR="00201FAD" w:rsidRPr="007147C1">
        <w:rPr>
          <w:lang w:eastAsia="zh-CN"/>
        </w:rPr>
        <w:t>Theoretical Framework</w:t>
      </w:r>
      <w:bookmarkEnd w:id="38"/>
    </w:p>
    <w:p w14:paraId="78D2AA27" w14:textId="77777777" w:rsidR="0048615E"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In today's research the uses and gratification theory would be used in analysis the </w:t>
      </w:r>
      <w:r w:rsidRPr="007147C1">
        <w:rPr>
          <w:rFonts w:asciiTheme="majorBidi" w:hAnsiTheme="majorBidi" w:cstheme="majorBidi"/>
          <w:sz w:val="26"/>
          <w:szCs w:val="26"/>
          <w:lang w:eastAsia="zh-CN"/>
          <w14:ligatures w14:val="none"/>
        </w:rPr>
        <w:t>public perception on the use of social media on online marketing tools by entrepreneur.</w:t>
      </w:r>
    </w:p>
    <w:p w14:paraId="1F91295B" w14:textId="44D69D98" w:rsidR="005442DE" w:rsidRPr="007147C1" w:rsidRDefault="0048615E" w:rsidP="005442DE">
      <w:pPr>
        <w:spacing w:line="360" w:lineRule="auto"/>
        <w:jc w:val="both"/>
        <w:rPr>
          <w:rFonts w:asciiTheme="majorBidi" w:hAnsiTheme="majorBidi" w:cstheme="majorBidi"/>
          <w:b/>
          <w:bCs/>
          <w:sz w:val="26"/>
          <w:szCs w:val="26"/>
          <w:lang w:eastAsia="zh-CN"/>
        </w:rPr>
      </w:pPr>
      <w:r>
        <w:rPr>
          <w:rFonts w:asciiTheme="majorBidi" w:hAnsiTheme="majorBidi" w:cstheme="majorBidi"/>
          <w:sz w:val="26"/>
          <w:szCs w:val="26"/>
          <w:lang w:eastAsia="zh-CN"/>
        </w:rPr>
        <w:tab/>
      </w:r>
      <w:r w:rsidR="005442DE" w:rsidRPr="007147C1">
        <w:rPr>
          <w:rFonts w:asciiTheme="majorBidi" w:hAnsiTheme="majorBidi" w:cstheme="majorBidi"/>
          <w:b/>
          <w:bCs/>
          <w:sz w:val="26"/>
          <w:szCs w:val="26"/>
          <w:lang w:eastAsia="zh-CN"/>
        </w:rPr>
        <w:t>The Uses and Gratification Theory</w:t>
      </w:r>
    </w:p>
    <w:p w14:paraId="1EEC48CD"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 Uses and Gratifications Theory (UGT) provides insight into why individuals engage with social media content. This theory posits that users actively seek out media that satisfies specific needs or desires (Katz et al., 1973). In the context of social media marketing, consumers may engage with content for various reasons: seeking entertainment, information, or social interaction.</w:t>
      </w:r>
    </w:p>
    <w:p w14:paraId="69B1918C"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In Ilorin, entrepreneurs can tailor their marketing strategies by understanding the motivations behind consumer engagement with social media. For instance, if users are primarily seeking entertainment, brands can create humorous or engaging content that resonates with their audience. Conversely, if information is the primary motivation, providing valuable insights or expert opinions can enhance audience engagement.</w:t>
      </w:r>
    </w:p>
    <w:p w14:paraId="5C29A716"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lastRenderedPageBreak/>
        <w:t>There are several needs and gratification for people. They are categorized into five needs.</w:t>
      </w:r>
    </w:p>
    <w:p w14:paraId="44FBE12A" w14:textId="77777777" w:rsidR="005442DE" w:rsidRPr="007147C1" w:rsidRDefault="005442DE" w:rsidP="005442DE">
      <w:pPr>
        <w:pStyle w:val="ListParagraph"/>
        <w:numPr>
          <w:ilvl w:val="0"/>
          <w:numId w:val="3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Cognitive needs</w:t>
      </w:r>
    </w:p>
    <w:p w14:paraId="0DF9F0DC" w14:textId="77777777" w:rsidR="005442DE" w:rsidRPr="007147C1" w:rsidRDefault="005442DE" w:rsidP="005442DE">
      <w:pPr>
        <w:pStyle w:val="ListParagraph"/>
        <w:numPr>
          <w:ilvl w:val="0"/>
          <w:numId w:val="3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Affective needs</w:t>
      </w:r>
    </w:p>
    <w:p w14:paraId="4899F147" w14:textId="77777777" w:rsidR="005442DE" w:rsidRPr="007147C1" w:rsidRDefault="005442DE" w:rsidP="005442DE">
      <w:pPr>
        <w:pStyle w:val="ListParagraph"/>
        <w:numPr>
          <w:ilvl w:val="0"/>
          <w:numId w:val="3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Personal Integrative needs</w:t>
      </w:r>
    </w:p>
    <w:p w14:paraId="54CA03F6" w14:textId="77777777" w:rsidR="005442DE" w:rsidRPr="007147C1" w:rsidRDefault="005442DE" w:rsidP="005442DE">
      <w:pPr>
        <w:pStyle w:val="ListParagraph"/>
        <w:numPr>
          <w:ilvl w:val="0"/>
          <w:numId w:val="3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Social Integrative needs</w:t>
      </w:r>
    </w:p>
    <w:p w14:paraId="6506E608" w14:textId="77777777" w:rsidR="005442DE" w:rsidRPr="007147C1" w:rsidRDefault="005442DE" w:rsidP="005442DE">
      <w:pPr>
        <w:pStyle w:val="ListParagraph"/>
        <w:numPr>
          <w:ilvl w:val="0"/>
          <w:numId w:val="3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Tension free needs</w:t>
      </w:r>
    </w:p>
    <w:p w14:paraId="54B3AFCD"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b/>
          <w:bCs/>
          <w:sz w:val="26"/>
          <w:szCs w:val="26"/>
          <w:lang w:eastAsia="zh-CN"/>
        </w:rPr>
        <w:t>Cognitive needs</w:t>
      </w:r>
      <w:r w:rsidRPr="007147C1">
        <w:rPr>
          <w:rFonts w:asciiTheme="majorBidi" w:hAnsiTheme="majorBidi" w:cstheme="majorBidi"/>
          <w:sz w:val="26"/>
          <w:szCs w:val="26"/>
          <w:lang w:eastAsia="zh-CN"/>
        </w:rPr>
        <w:t>:</w:t>
      </w:r>
    </w:p>
    <w:p w14:paraId="0C6C1EB9"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2AE34B1E" w14:textId="77777777" w:rsidR="005442DE" w:rsidRPr="007147C1" w:rsidRDefault="005442DE" w:rsidP="005442DE">
      <w:p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Affective needs:</w:t>
      </w:r>
    </w:p>
    <w:p w14:paraId="6CC5824E"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It includes all kinds of emotions, pleasure and moods of the people. People use media; say television, to satisfy their emotional needs.</w:t>
      </w:r>
      <w:r>
        <w:rPr>
          <w:rFonts w:asciiTheme="majorBidi" w:hAnsiTheme="majorBidi" w:cstheme="majorBidi"/>
          <w:sz w:val="26"/>
          <w:szCs w:val="26"/>
          <w:lang w:eastAsia="zh-CN"/>
        </w:rPr>
        <w:t xml:space="preserve"> </w:t>
      </w:r>
      <w:r w:rsidRPr="007147C1">
        <w:rPr>
          <w:rFonts w:asciiTheme="majorBidi" w:hAnsiTheme="majorBidi" w:cstheme="majorBidi"/>
          <w:sz w:val="26"/>
          <w:szCs w:val="26"/>
          <w:lang w:eastAsia="zh-CN"/>
        </w:rPr>
        <w:t xml:space="preserve">The best example would be when people get emotional or sometimes </w:t>
      </w:r>
      <w:proofErr w:type="gramStart"/>
      <w:r w:rsidRPr="007147C1">
        <w:rPr>
          <w:rFonts w:asciiTheme="majorBidi" w:hAnsiTheme="majorBidi" w:cstheme="majorBidi"/>
          <w:sz w:val="26"/>
          <w:szCs w:val="26"/>
          <w:lang w:eastAsia="zh-CN"/>
        </w:rPr>
        <w:t>even</w:t>
      </w:r>
      <w:proofErr w:type="gramEnd"/>
      <w:r w:rsidRPr="007147C1">
        <w:rPr>
          <w:rFonts w:asciiTheme="majorBidi" w:hAnsiTheme="majorBidi" w:cstheme="majorBidi"/>
          <w:sz w:val="26"/>
          <w:szCs w:val="26"/>
          <w:lang w:eastAsia="zh-CN"/>
        </w:rPr>
        <w:t xml:space="preserve"> they cry for a sad scene while watching the movie/soap opera.</w:t>
      </w:r>
    </w:p>
    <w:p w14:paraId="5257EC8A" w14:textId="77777777" w:rsidR="005442DE" w:rsidRPr="007147C1" w:rsidRDefault="005442DE" w:rsidP="005442DE">
      <w:p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Personal Integrative needs:</w:t>
      </w:r>
    </w:p>
    <w:p w14:paraId="121A4061"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This is the self-esteem need. People use media to reassure their status, gain credibility and stabilize. </w:t>
      </w:r>
      <w:proofErr w:type="gramStart"/>
      <w:r w:rsidRPr="007147C1">
        <w:rPr>
          <w:rFonts w:asciiTheme="majorBidi" w:hAnsiTheme="majorBidi" w:cstheme="majorBidi"/>
          <w:sz w:val="26"/>
          <w:szCs w:val="26"/>
          <w:lang w:eastAsia="zh-CN"/>
        </w:rPr>
        <w:t>So</w:t>
      </w:r>
      <w:proofErr w:type="gramEnd"/>
      <w:r w:rsidRPr="007147C1">
        <w:rPr>
          <w:rFonts w:asciiTheme="majorBidi" w:hAnsiTheme="majorBidi" w:cstheme="majorBidi"/>
          <w:sz w:val="26"/>
          <w:szCs w:val="26"/>
          <w:lang w:eastAsia="zh-CN"/>
        </w:rPr>
        <w:t xml:space="preserve">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14:paraId="14247F57" w14:textId="77777777" w:rsidR="005442DE" w:rsidRPr="007147C1" w:rsidRDefault="005442DE" w:rsidP="005442DE">
      <w:p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lastRenderedPageBreak/>
        <w:t>Social Integrative needs:</w:t>
      </w:r>
    </w:p>
    <w:p w14:paraId="5735E5A0" w14:textId="77777777" w:rsidR="005442DE" w:rsidRPr="007147C1" w:rsidRDefault="005442DE" w:rsidP="005442DE">
      <w:pPr>
        <w:spacing w:line="360" w:lineRule="auto"/>
        <w:ind w:firstLine="720"/>
        <w:jc w:val="both"/>
        <w:rPr>
          <w:rFonts w:asciiTheme="majorBidi" w:hAnsiTheme="majorBidi" w:cstheme="majorBidi"/>
          <w:b/>
          <w:bCs/>
          <w:sz w:val="26"/>
          <w:szCs w:val="26"/>
          <w:lang w:eastAsia="zh-CN"/>
        </w:rPr>
      </w:pPr>
      <w:r w:rsidRPr="007147C1">
        <w:rPr>
          <w:rFonts w:asciiTheme="majorBidi" w:hAnsiTheme="majorBidi" w:cstheme="majorBidi"/>
          <w:sz w:val="26"/>
          <w:szCs w:val="26"/>
          <w:lang w:eastAsia="zh-CN"/>
        </w:rPr>
        <w:t xml:space="preserve">It encompasses the need to socialize with family, friends and relations in society. For social interaction nowadays, people do not seem to gather socially during weekends instead they have turned to social networking sites on the internet such as Facebook, Twitter, and Tumblr etc. to </w:t>
      </w:r>
      <w:r w:rsidRPr="007147C1">
        <w:rPr>
          <w:rFonts w:asciiTheme="majorBidi" w:hAnsiTheme="majorBidi" w:cstheme="majorBidi"/>
          <w:b/>
          <w:bCs/>
          <w:sz w:val="26"/>
          <w:szCs w:val="26"/>
          <w:lang w:eastAsia="zh-CN"/>
        </w:rPr>
        <w:t>satisfy their needs.</w:t>
      </w:r>
    </w:p>
    <w:p w14:paraId="49B70DBB"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Another example is people may start watching a particular programme, not because they have any    self-interest, but because their </w:t>
      </w:r>
      <w:proofErr w:type="spellStart"/>
      <w:r w:rsidRPr="007147C1">
        <w:rPr>
          <w:rFonts w:asciiTheme="majorBidi" w:hAnsiTheme="majorBidi" w:cstheme="majorBidi"/>
          <w:sz w:val="26"/>
          <w:szCs w:val="26"/>
          <w:lang w:eastAsia="zh-CN"/>
        </w:rPr>
        <w:t>neighbour</w:t>
      </w:r>
      <w:proofErr w:type="spellEnd"/>
      <w:r w:rsidRPr="007147C1">
        <w:rPr>
          <w:rFonts w:asciiTheme="majorBidi" w:hAnsiTheme="majorBidi" w:cstheme="majorBidi"/>
          <w:sz w:val="26"/>
          <w:szCs w:val="26"/>
          <w:lang w:eastAsia="zh-CN"/>
        </w:rPr>
        <w:t>/friend watches it such that both the parties may have something in common to discuss.</w:t>
      </w:r>
    </w:p>
    <w:p w14:paraId="0E969A46" w14:textId="77777777" w:rsidR="005442DE" w:rsidRPr="007147C1" w:rsidRDefault="005442DE" w:rsidP="005442DE">
      <w:pPr>
        <w:spacing w:line="360" w:lineRule="auto"/>
        <w:jc w:val="both"/>
        <w:rPr>
          <w:rFonts w:asciiTheme="majorBidi" w:hAnsiTheme="majorBidi" w:cstheme="majorBidi"/>
          <w:b/>
          <w:bCs/>
          <w:sz w:val="26"/>
          <w:szCs w:val="26"/>
          <w:lang w:eastAsia="zh-CN"/>
        </w:rPr>
      </w:pPr>
      <w:r w:rsidRPr="007147C1">
        <w:rPr>
          <w:rFonts w:asciiTheme="majorBidi" w:hAnsiTheme="majorBidi" w:cstheme="majorBidi"/>
          <w:b/>
          <w:bCs/>
          <w:sz w:val="26"/>
          <w:szCs w:val="26"/>
          <w:lang w:eastAsia="zh-CN"/>
        </w:rPr>
        <w:t>Tension free needs:</w:t>
      </w:r>
    </w:p>
    <w:p w14:paraId="42A93304"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People sometimes use the media as a means to escapism from the real world and to relieve from tension and stress. For example, people tend to relax while watching television, listening to the radio, surfing the internet, etc. In fact, media has the power to grab audience mind since it makes them feel connected with the situation and characters emotionally.</w:t>
      </w:r>
    </w:p>
    <w:p w14:paraId="7016F425"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3BA12B86" w14:textId="77777777" w:rsidR="005442DE" w:rsidRPr="007147C1" w:rsidRDefault="005442DE" w:rsidP="005442DE">
      <w:p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On television, most people watch reality shows nowadays not only its popular, but because of the following reasons:</w:t>
      </w:r>
    </w:p>
    <w:p w14:paraId="310F85BA"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It is more realistic.</w:t>
      </w:r>
    </w:p>
    <w:p w14:paraId="3B8A0670"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It provides entertainment.</w:t>
      </w:r>
    </w:p>
    <w:p w14:paraId="3925D6AC"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It is more interesting.</w:t>
      </w:r>
    </w:p>
    <w:p w14:paraId="7BA9521B"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There are new concepts cropping up every now and then.</w:t>
      </w:r>
    </w:p>
    <w:p w14:paraId="29BFDCE8"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Viewers can participate as well in many ways while sitting at home.</w:t>
      </w:r>
    </w:p>
    <w:p w14:paraId="408A76F0" w14:textId="77777777" w:rsidR="005442DE" w:rsidRPr="007147C1"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lastRenderedPageBreak/>
        <w:t>Controversies are extensively covered.</w:t>
      </w:r>
    </w:p>
    <w:p w14:paraId="60066D80" w14:textId="77777777" w:rsidR="0048615E" w:rsidRDefault="005442DE" w:rsidP="005442DE">
      <w:pPr>
        <w:pStyle w:val="ListParagraph"/>
        <w:numPr>
          <w:ilvl w:val="0"/>
          <w:numId w:val="44"/>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Sensationalism brings in more viewers.</w:t>
      </w:r>
    </w:p>
    <w:p w14:paraId="5406F24C" w14:textId="71A3C41A" w:rsidR="005442DE" w:rsidRPr="007147C1" w:rsidRDefault="0048615E" w:rsidP="005442DE">
      <w:pPr>
        <w:spacing w:line="360" w:lineRule="auto"/>
        <w:jc w:val="both"/>
        <w:rPr>
          <w:rFonts w:asciiTheme="majorBidi" w:hAnsiTheme="majorBidi" w:cstheme="majorBidi"/>
          <w:b/>
          <w:bCs/>
          <w:sz w:val="26"/>
          <w:szCs w:val="26"/>
          <w:lang w:eastAsia="zh-CN"/>
        </w:rPr>
      </w:pPr>
      <w:r>
        <w:rPr>
          <w:rFonts w:asciiTheme="majorBidi" w:hAnsiTheme="majorBidi" w:cstheme="majorBidi"/>
          <w:sz w:val="26"/>
          <w:szCs w:val="26"/>
          <w:lang w:eastAsia="zh-CN"/>
        </w:rPr>
        <w:tab/>
      </w:r>
      <w:r w:rsidR="005442DE" w:rsidRPr="007147C1">
        <w:rPr>
          <w:rFonts w:asciiTheme="majorBidi" w:hAnsiTheme="majorBidi" w:cstheme="majorBidi"/>
          <w:b/>
          <w:bCs/>
          <w:sz w:val="26"/>
          <w:szCs w:val="26"/>
          <w:lang w:eastAsia="zh-CN"/>
        </w:rPr>
        <w:t>Diffusion of Innovations Theory</w:t>
      </w:r>
    </w:p>
    <w:p w14:paraId="298A2C8C"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The Diffusion of Innovations Theory (DOI) is relevant in understanding how new technologies—such as social media—are adopted within communities (Rogers, 2003). This theory outlines several factors influencing the adoption rate of innovations: relative advantage, compatibility, complexity, trialability, and observability.</w:t>
      </w:r>
    </w:p>
    <w:p w14:paraId="34DBAFA8"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In Ilorin Metropolis, entrepreneurs must consider these factors when implementing social media marketing strategies. For example:</w:t>
      </w:r>
    </w:p>
    <w:p w14:paraId="6AEE8DBB" w14:textId="77777777" w:rsidR="005442DE" w:rsidRPr="007147C1" w:rsidRDefault="005442DE" w:rsidP="005442DE">
      <w:pPr>
        <w:pStyle w:val="ListParagraph"/>
        <w:numPr>
          <w:ilvl w:val="0"/>
          <w:numId w:val="40"/>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Relative Advantage: If entrepreneurs can demonstrate clear benefits from using social media over traditional marketing methods—such as cost-effectiveness or broader reach—they are more likely to gain acceptance among potential users.</w:t>
      </w:r>
    </w:p>
    <w:p w14:paraId="5CC026A2" w14:textId="77777777" w:rsidR="005442DE" w:rsidRPr="007147C1" w:rsidRDefault="005442DE" w:rsidP="005442DE">
      <w:pPr>
        <w:pStyle w:val="ListParagraph"/>
        <w:numPr>
          <w:ilvl w:val="0"/>
          <w:numId w:val="40"/>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Compatibility: Strategies that align with local cultural values and consumer behaviors will be more readily adopted.</w:t>
      </w:r>
    </w:p>
    <w:p w14:paraId="4FF46299" w14:textId="77777777" w:rsidR="0048615E" w:rsidRDefault="005442DE" w:rsidP="005442DE">
      <w:pPr>
        <w:pStyle w:val="ListParagraph"/>
        <w:numPr>
          <w:ilvl w:val="0"/>
          <w:numId w:val="40"/>
        </w:numPr>
        <w:spacing w:line="360" w:lineRule="auto"/>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Complexity: Simplifying the use of social media tools can encourage broader participation among entrepreneurs who may be hesitant due to perceived technical challenges.</w:t>
      </w:r>
    </w:p>
    <w:p w14:paraId="4EA05CFB" w14:textId="6EC2271C" w:rsidR="005442DE" w:rsidRPr="007147C1" w:rsidRDefault="005442DE" w:rsidP="00201FAD">
      <w:pPr>
        <w:pStyle w:val="Heading2"/>
        <w:rPr>
          <w:lang w:eastAsia="zh-CN"/>
        </w:rPr>
      </w:pPr>
      <w:bookmarkStart w:id="39" w:name="_Toc199849761"/>
      <w:r w:rsidRPr="007147C1">
        <w:rPr>
          <w:lang w:eastAsia="zh-CN"/>
        </w:rPr>
        <w:t>2.3</w:t>
      </w:r>
      <w:r w:rsidR="00201FAD">
        <w:rPr>
          <w:lang w:eastAsia="zh-CN"/>
        </w:rPr>
        <w:tab/>
      </w:r>
      <w:r w:rsidR="00201FAD" w:rsidRPr="007147C1">
        <w:rPr>
          <w:lang w:eastAsia="zh-CN"/>
        </w:rPr>
        <w:t>Empirical Review</w:t>
      </w:r>
      <w:bookmarkEnd w:id="39"/>
    </w:p>
    <w:p w14:paraId="791BD59B" w14:textId="77777777" w:rsidR="005442DE" w:rsidRPr="007147C1" w:rsidRDefault="005442DE" w:rsidP="005442DE">
      <w:pPr>
        <w:spacing w:line="360" w:lineRule="auto"/>
        <w:ind w:firstLine="720"/>
        <w:jc w:val="both"/>
        <w:rPr>
          <w:rFonts w:asciiTheme="majorBidi" w:hAnsiTheme="majorBidi" w:cstheme="majorBidi"/>
          <w:sz w:val="26"/>
          <w:szCs w:val="26"/>
          <w:lang w:eastAsia="zh-CN"/>
        </w:rPr>
      </w:pPr>
      <w:r w:rsidRPr="007147C1">
        <w:rPr>
          <w:rFonts w:asciiTheme="majorBidi" w:hAnsiTheme="majorBidi" w:cstheme="majorBidi"/>
          <w:sz w:val="26"/>
          <w:szCs w:val="26"/>
          <w:lang w:eastAsia="zh-CN"/>
        </w:rPr>
        <w:t xml:space="preserve">The empirical review </w:t>
      </w:r>
      <w:proofErr w:type="gramStart"/>
      <w:r w:rsidRPr="007147C1">
        <w:rPr>
          <w:rFonts w:asciiTheme="majorBidi" w:hAnsiTheme="majorBidi" w:cstheme="majorBidi"/>
          <w:sz w:val="26"/>
          <w:szCs w:val="26"/>
          <w:lang w:eastAsia="zh-CN"/>
        </w:rPr>
        <w:t>are</w:t>
      </w:r>
      <w:proofErr w:type="gramEnd"/>
      <w:r w:rsidRPr="007147C1">
        <w:rPr>
          <w:rFonts w:asciiTheme="majorBidi" w:hAnsiTheme="majorBidi" w:cstheme="majorBidi"/>
          <w:sz w:val="26"/>
          <w:szCs w:val="26"/>
          <w:lang w:eastAsia="zh-CN"/>
        </w:rPr>
        <w:t xml:space="preserve"> some of the related research </w:t>
      </w:r>
      <w:proofErr w:type="gramStart"/>
      <w:r w:rsidRPr="007147C1">
        <w:rPr>
          <w:rFonts w:asciiTheme="majorBidi" w:hAnsiTheme="majorBidi" w:cstheme="majorBidi"/>
          <w:sz w:val="26"/>
          <w:szCs w:val="26"/>
          <w:lang w:eastAsia="zh-CN"/>
        </w:rPr>
        <w:t>work</w:t>
      </w:r>
      <w:proofErr w:type="gramEnd"/>
      <w:r w:rsidRPr="007147C1">
        <w:rPr>
          <w:rFonts w:asciiTheme="majorBidi" w:hAnsiTheme="majorBidi" w:cstheme="majorBidi"/>
          <w:sz w:val="26"/>
          <w:szCs w:val="26"/>
          <w:lang w:eastAsia="zh-CN"/>
        </w:rPr>
        <w:t xml:space="preserve"> that has been carried out by </w:t>
      </w:r>
      <w:proofErr w:type="gramStart"/>
      <w:r w:rsidRPr="007147C1">
        <w:rPr>
          <w:rFonts w:asciiTheme="majorBidi" w:hAnsiTheme="majorBidi" w:cstheme="majorBidi"/>
          <w:sz w:val="26"/>
          <w:szCs w:val="26"/>
          <w:lang w:eastAsia="zh-CN"/>
        </w:rPr>
        <w:t>other</w:t>
      </w:r>
      <w:proofErr w:type="gramEnd"/>
      <w:r w:rsidRPr="007147C1">
        <w:rPr>
          <w:rFonts w:asciiTheme="majorBidi" w:hAnsiTheme="majorBidi" w:cstheme="majorBidi"/>
          <w:sz w:val="26"/>
          <w:szCs w:val="26"/>
          <w:lang w:eastAsia="zh-CN"/>
        </w:rPr>
        <w:t xml:space="preserve"> researcher.</w:t>
      </w:r>
    </w:p>
    <w:p w14:paraId="3BDEA600"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 xml:space="preserve">Research indicates that social media marketing is an effective tool for enhancing brand visibility and customer engagement. Tuten and Solomon (2017) found that businesses leveraging social media platforms experience higher levels of </w:t>
      </w:r>
      <w:r w:rsidRPr="007147C1">
        <w:rPr>
          <w:rFonts w:asciiTheme="majorBidi" w:hAnsiTheme="majorBidi" w:cstheme="majorBidi"/>
          <w:sz w:val="26"/>
          <w:szCs w:val="26"/>
        </w:rPr>
        <w:lastRenderedPageBreak/>
        <w:t>customer interaction and loyalty compared to those relying solely on traditional marketing methods. In Ilorin, local entrepreneurs have reported significant improvements in their marketing outcomes through platforms like Facebook and Instagram, which allow for targeted advertising and direct engagement with consumers.</w:t>
      </w:r>
    </w:p>
    <w:p w14:paraId="6793303B"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Additionally, Mangold and Faulds (2009) emphasize that social media acts as a powerful word-of-mouth marketing tool. Consumers often trust recommendations from peers over traditional advertisements, making social media an ideal platform for fostering authentic relationships between brands and their audiences. This dynamic is particularly relevant in Ilorin, where community ties are strong, and word-of-mouth plays a crucial role in consumer decision-making.</w:t>
      </w:r>
    </w:p>
    <w:p w14:paraId="14AE264C"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Public perception significantly influences the effectiveness of social media marketing strategies. A study by Harrison and Barthel (2020) suggests that consumers' attitudes toward brands using social media can greatly impact their purchasing decisions. In Ilorin Metropolis, many residents view social media as a convenient means of discovering new products and services; however, concerns about privacy and data security persist.</w:t>
      </w:r>
    </w:p>
    <w:p w14:paraId="77FFE36F"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Research by Ojo et al. (2020) highlights that while many consumers appreciate the interactive nature of social media marketing, they are also wary of potential privacy infringements. Entrepreneurs must navigate these concerns by ensuring transparency in their marketing practices and establishing trust with their audience to mitigate negative perceptions.</w:t>
      </w:r>
    </w:p>
    <w:p w14:paraId="2EC51183"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 xml:space="preserve">Interactivity is a key feature that enhances audience engagement on social media platforms. Bennett and </w:t>
      </w:r>
      <w:proofErr w:type="spellStart"/>
      <w:r w:rsidRPr="007147C1">
        <w:rPr>
          <w:rFonts w:asciiTheme="majorBidi" w:hAnsiTheme="majorBidi" w:cstheme="majorBidi"/>
          <w:sz w:val="26"/>
          <w:szCs w:val="26"/>
        </w:rPr>
        <w:t>Segerberg</w:t>
      </w:r>
      <w:proofErr w:type="spellEnd"/>
      <w:r w:rsidRPr="007147C1">
        <w:rPr>
          <w:rFonts w:asciiTheme="majorBidi" w:hAnsiTheme="majorBidi" w:cstheme="majorBidi"/>
          <w:sz w:val="26"/>
          <w:szCs w:val="26"/>
        </w:rPr>
        <w:t xml:space="preserve"> (2013) argue that the ability for consumers to interact with brands in real-time fosters a sense of community and belonging among users. In Ilorin, entrepreneurs have leveraged this interactivity by engaging </w:t>
      </w:r>
      <w:r w:rsidRPr="007147C1">
        <w:rPr>
          <w:rFonts w:asciiTheme="majorBidi" w:hAnsiTheme="majorBidi" w:cstheme="majorBidi"/>
          <w:sz w:val="26"/>
          <w:szCs w:val="26"/>
        </w:rPr>
        <w:lastRenderedPageBreak/>
        <w:t>customers through live videos, polls, and Q&amp;A sessions on platforms like Facebook Live.</w:t>
      </w:r>
    </w:p>
    <w:p w14:paraId="593D8F8D"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Ladder.io (2021) supports this notion by indicating that higher levels of interactivity lead to increased satisfaction and loyalty among audiences. Local businesses in Ilorin that actively engage with their customers through interactive content have reported higher engagement rates and improved customer relationships.</w:t>
      </w:r>
    </w:p>
    <w:p w14:paraId="29B90092"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User-generated content (UGC) plays a pivotal role in shaping public perception and enhancing engagement in social media marketing. Smith et al. (2021) highlight that UGC contributes to brand authenticity and trustworthiness. In Ilorin Metropolis, entrepreneurs encourage customers to share their experiences through reviews and testimonials on social media platforms.</w:t>
      </w:r>
    </w:p>
    <w:p w14:paraId="3957AD8B"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This collaborative approach enriches the content while empowering audiences by giving them a voice in shaping discussions around relevant topics. As consumers share their positive experiences online, they contribute to a favorable public perception of the brand, which can lead to increased sales.</w:t>
      </w:r>
    </w:p>
    <w:p w14:paraId="73A9726D"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Despite the advantages of using social media for marketing, several challenges persist that can hinder effectiveness. One significant challenge is managing negative feedback or criticism on public platforms (Morris &amp; Ogan, 1996). Entrepreneurs in Ilorin must be prepared to address complaints or negative comments promptly to maintain their brand reputation.</w:t>
      </w:r>
    </w:p>
    <w:p w14:paraId="4697C3FF" w14:textId="77777777"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Furthermore, the digital divide presents barriers for some segments of the population who may lack reliable internet access or devices capable of engaging with online content effectively (Ojo et al., 2020). This limitation can restrict an entrepreneur's ability to reach all potential customers within Ilorin Metropolis.</w:t>
      </w:r>
    </w:p>
    <w:p w14:paraId="4746E5FA" w14:textId="77777777" w:rsidR="005442DE" w:rsidRDefault="005442DE" w:rsidP="005442DE">
      <w:pPr>
        <w:spacing w:after="160" w:line="360" w:lineRule="auto"/>
        <w:rPr>
          <w:rFonts w:asciiTheme="majorBidi" w:hAnsiTheme="majorBidi" w:cstheme="majorBidi"/>
          <w:sz w:val="26"/>
          <w:szCs w:val="26"/>
        </w:rPr>
      </w:pPr>
      <w:r>
        <w:rPr>
          <w:rFonts w:asciiTheme="majorBidi" w:hAnsiTheme="majorBidi" w:cstheme="majorBidi"/>
          <w:sz w:val="26"/>
          <w:szCs w:val="26"/>
        </w:rPr>
        <w:br w:type="page"/>
      </w:r>
    </w:p>
    <w:p w14:paraId="05F18795" w14:textId="77777777" w:rsidR="005442DE" w:rsidRPr="007147C1" w:rsidRDefault="005442DE" w:rsidP="005442DE">
      <w:pPr>
        <w:spacing w:line="360" w:lineRule="auto"/>
        <w:jc w:val="center"/>
        <w:rPr>
          <w:rFonts w:asciiTheme="majorBidi" w:hAnsiTheme="majorBidi" w:cstheme="majorBidi"/>
          <w:b/>
          <w:bCs/>
          <w:sz w:val="26"/>
          <w:szCs w:val="26"/>
        </w:rPr>
      </w:pPr>
      <w:r w:rsidRPr="007147C1">
        <w:rPr>
          <w:rFonts w:asciiTheme="majorBidi" w:hAnsiTheme="majorBidi" w:cstheme="majorBidi"/>
          <w:b/>
          <w:bCs/>
          <w:sz w:val="26"/>
          <w:szCs w:val="26"/>
        </w:rPr>
        <w:lastRenderedPageBreak/>
        <w:t>CHAPTER THREE</w:t>
      </w:r>
    </w:p>
    <w:p w14:paraId="3C681B9E" w14:textId="799A9282" w:rsidR="0048615E" w:rsidRDefault="005442DE" w:rsidP="00201FAD">
      <w:pPr>
        <w:pStyle w:val="Heading1"/>
      </w:pPr>
      <w:bookmarkStart w:id="40" w:name="_Toc199849762"/>
      <w:r w:rsidRPr="007147C1">
        <w:t>RESEARCH METHODOLOGY</w:t>
      </w:r>
      <w:bookmarkEnd w:id="40"/>
    </w:p>
    <w:p w14:paraId="7DF72DE9" w14:textId="41774998" w:rsidR="00201FAD" w:rsidRDefault="00201FAD" w:rsidP="00201FAD">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3.0</w:t>
      </w:r>
      <w:r>
        <w:rPr>
          <w:rFonts w:asciiTheme="majorBidi" w:hAnsiTheme="majorBidi" w:cstheme="majorBidi"/>
          <w:b/>
          <w:bCs/>
          <w:sz w:val="26"/>
          <w:szCs w:val="26"/>
        </w:rPr>
        <w:tab/>
        <w:t xml:space="preserve">Introduction </w:t>
      </w:r>
    </w:p>
    <w:p w14:paraId="70088BEB" w14:textId="5C9291FB" w:rsidR="005442DE" w:rsidRPr="007147C1" w:rsidRDefault="005442DE" w:rsidP="005442DE">
      <w:pPr>
        <w:spacing w:line="360" w:lineRule="auto"/>
        <w:ind w:firstLine="720"/>
        <w:jc w:val="both"/>
        <w:rPr>
          <w:rFonts w:asciiTheme="majorBidi" w:hAnsiTheme="majorBidi" w:cstheme="majorBidi"/>
          <w:sz w:val="26"/>
          <w:szCs w:val="26"/>
        </w:rPr>
      </w:pPr>
      <w:r w:rsidRPr="007147C1">
        <w:rPr>
          <w:rFonts w:asciiTheme="majorBidi" w:hAnsiTheme="majorBidi" w:cstheme="majorBidi"/>
          <w:sz w:val="26"/>
          <w:szCs w:val="26"/>
        </w:rPr>
        <w:t xml:space="preserve">Research methodology simply refers to the practical “how” of any given piece of research. This chapter of the study covers the methodology adopted in gathering relevant information needed for the actualization of the objective of the study. </w:t>
      </w:r>
    </w:p>
    <w:p w14:paraId="12EC9ED3" w14:textId="77777777" w:rsidR="005442DE" w:rsidRPr="007147C1" w:rsidRDefault="005442DE" w:rsidP="005442DE">
      <w:pPr>
        <w:spacing w:line="360" w:lineRule="auto"/>
        <w:ind w:firstLine="720"/>
        <w:jc w:val="both"/>
        <w:rPr>
          <w:rFonts w:asciiTheme="majorBidi" w:hAnsiTheme="majorBidi" w:cstheme="majorBidi"/>
          <w:b/>
          <w:bCs/>
          <w:sz w:val="26"/>
          <w:szCs w:val="26"/>
        </w:rPr>
      </w:pPr>
      <w:r w:rsidRPr="007147C1">
        <w:rPr>
          <w:rFonts w:asciiTheme="majorBidi" w:hAnsiTheme="majorBidi" w:cstheme="majorBidi"/>
          <w:sz w:val="26"/>
          <w:szCs w:val="26"/>
        </w:rPr>
        <w:t>This chapter outlines the research methodology employed in this study to investigate public perception regarding the use of social media as online marketing tools by entrepreneurs in Ilorin Metropolis. The methodology includes the research design, population of the study, sample size and sampling technique, data collection instrument, validity and reliability of the study instrument, method of data collection, and data analysis procedure.</w:t>
      </w:r>
    </w:p>
    <w:p w14:paraId="1A95C039" w14:textId="181ADDDC" w:rsidR="005442DE" w:rsidRPr="007147C1" w:rsidRDefault="005442DE" w:rsidP="00201FAD">
      <w:pPr>
        <w:pStyle w:val="Heading2"/>
      </w:pPr>
      <w:bookmarkStart w:id="41" w:name="_Toc199849763"/>
      <w:r w:rsidRPr="007147C1">
        <w:t>3.1</w:t>
      </w:r>
      <w:r w:rsidR="00201FAD">
        <w:tab/>
      </w:r>
      <w:r w:rsidRPr="007147C1">
        <w:t>Research Design</w:t>
      </w:r>
      <w:bookmarkEnd w:id="41"/>
    </w:p>
    <w:p w14:paraId="7DFC0DB1"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The research design serves as a structured plan that outlines how to achieve the research objectives and answer the research questions (Mohamed, 2016). For this study, a descriptive survey design was adopted. This design is particularly useful for gathering information about the current state of public perception regarding social media marketing among entrepreneurs. It allows for the collection of data that provides insights into who perceives social media marketing positively or negatively, what factors influence these perceptions, when they engage with social media content, where they access it, and how they interact with various platforms. By employing this design, the study aims to establish a clear understanding of public perception concerning the use of social media for marketing by entrepreneurs in Ilorin.</w:t>
      </w:r>
    </w:p>
    <w:p w14:paraId="49A627FA" w14:textId="4FBED379" w:rsidR="005442DE" w:rsidRPr="007147C1" w:rsidRDefault="005442DE" w:rsidP="00201FAD">
      <w:pPr>
        <w:pStyle w:val="Heading2"/>
      </w:pPr>
      <w:bookmarkStart w:id="42" w:name="_Toc199849764"/>
      <w:r w:rsidRPr="007147C1">
        <w:lastRenderedPageBreak/>
        <w:t>3.2</w:t>
      </w:r>
      <w:r w:rsidR="00201FAD">
        <w:tab/>
      </w:r>
      <w:r w:rsidRPr="007147C1">
        <w:t>Population of the Study</w:t>
      </w:r>
      <w:bookmarkEnd w:id="42"/>
    </w:p>
    <w:p w14:paraId="06587239"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The population of a study refers to the entire group of individuals or entities that share common characteristics relevant to the research (Mugenda, 2003). In this case, the population consists of consumers and potential customers in Ilorin Metropolis who engage with local entrepreneurs through social media platforms. Given that Ilorin has a diverse population with varying levels of engagement with social media, this study will focus specifically on individuals who actively follow or interact with local businesses on platforms such as Facebook, Instagram, and Twitter.</w:t>
      </w:r>
    </w:p>
    <w:p w14:paraId="0A22A45D" w14:textId="7A7FDB52" w:rsidR="005442DE" w:rsidRPr="007147C1" w:rsidRDefault="005442DE" w:rsidP="00201FAD">
      <w:pPr>
        <w:pStyle w:val="Heading2"/>
      </w:pPr>
      <w:bookmarkStart w:id="43" w:name="_Toc199849765"/>
      <w:r w:rsidRPr="007147C1">
        <w:t>3.3</w:t>
      </w:r>
      <w:r w:rsidR="00201FAD">
        <w:tab/>
      </w:r>
      <w:r w:rsidRPr="007147C1">
        <w:t>Sample Size and Sampling Technique</w:t>
      </w:r>
      <w:bookmarkEnd w:id="43"/>
    </w:p>
    <w:p w14:paraId="6E084B57"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A sample is a subset of the population selected for analysis (Mugenda, 2003). For this study, a sample size of one hundred (100) respondents was determined to provide sufficient data for analysis while ensuring representativeness. The sampling technique employed for this research is simple random sampling. This technique allows each member of the population an equal chance of being selected, which reduces bias and enhances the validity of the findings (Singh &amp; Masuku, 2014). By using random sampling, the researcher aims to gather diverse perspectives from consumers regarding their perceptions of social media marketing used by local entrepreneurs.</w:t>
      </w:r>
    </w:p>
    <w:p w14:paraId="4F3F345A" w14:textId="404087BA" w:rsidR="005442DE" w:rsidRPr="007147C1" w:rsidRDefault="005442DE" w:rsidP="00201FAD">
      <w:pPr>
        <w:pStyle w:val="Heading2"/>
      </w:pPr>
      <w:bookmarkStart w:id="44" w:name="_Toc199849766"/>
      <w:r w:rsidRPr="007147C1">
        <w:t>3.4</w:t>
      </w:r>
      <w:r w:rsidR="00201FAD">
        <w:tab/>
      </w:r>
      <w:r w:rsidRPr="007147C1">
        <w:t>Data Collection Instrument</w:t>
      </w:r>
      <w:bookmarkEnd w:id="44"/>
    </w:p>
    <w:p w14:paraId="46C84254" w14:textId="77777777" w:rsidR="005442DE" w:rsidRPr="007147C1" w:rsidRDefault="005442DE" w:rsidP="005442DE">
      <w:pPr>
        <w:spacing w:line="360" w:lineRule="auto"/>
        <w:jc w:val="both"/>
        <w:rPr>
          <w:rFonts w:asciiTheme="majorBidi" w:hAnsiTheme="majorBidi" w:cstheme="majorBidi"/>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 xml:space="preserve">The primary instrument used for data collection in this study is a structured questionnaire. The questionnaire was designed to gather information relevant to the research objectives and questions. It consists of both closed-ended and open-ended questions to capture quantitative data as well as qualitative insights from respondents. The questionnaire is divided into three sections: </w:t>
      </w:r>
    </w:p>
    <w:p w14:paraId="0BA55DFF" w14:textId="77777777" w:rsidR="005442DE" w:rsidRPr="007147C1" w:rsidRDefault="005442DE" w:rsidP="005442DE">
      <w:pPr>
        <w:spacing w:line="360" w:lineRule="auto"/>
        <w:jc w:val="both"/>
        <w:rPr>
          <w:rFonts w:asciiTheme="majorBidi" w:hAnsiTheme="majorBidi" w:cstheme="majorBidi"/>
          <w:sz w:val="26"/>
          <w:szCs w:val="26"/>
        </w:rPr>
      </w:pPr>
      <w:r w:rsidRPr="007147C1">
        <w:rPr>
          <w:rFonts w:asciiTheme="majorBidi" w:hAnsiTheme="majorBidi" w:cstheme="majorBidi"/>
          <w:sz w:val="26"/>
          <w:szCs w:val="26"/>
        </w:rPr>
        <w:tab/>
        <w:t>- Section A focuses on respondents' demographic information.</w:t>
      </w:r>
    </w:p>
    <w:p w14:paraId="6213AC11" w14:textId="77777777" w:rsidR="005442DE" w:rsidRPr="007147C1" w:rsidRDefault="005442DE" w:rsidP="005442DE">
      <w:pPr>
        <w:spacing w:line="360" w:lineRule="auto"/>
        <w:jc w:val="both"/>
        <w:rPr>
          <w:rFonts w:asciiTheme="majorBidi" w:hAnsiTheme="majorBidi" w:cstheme="majorBidi"/>
          <w:sz w:val="26"/>
          <w:szCs w:val="26"/>
        </w:rPr>
      </w:pPr>
      <w:r w:rsidRPr="007147C1">
        <w:rPr>
          <w:rFonts w:asciiTheme="majorBidi" w:hAnsiTheme="majorBidi" w:cstheme="majorBidi"/>
          <w:sz w:val="26"/>
          <w:szCs w:val="26"/>
        </w:rPr>
        <w:lastRenderedPageBreak/>
        <w:tab/>
        <w:t>- Section B addresses their engagement with social media marketing by local entrepreneurs.</w:t>
      </w:r>
    </w:p>
    <w:p w14:paraId="27BCFD5E"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sz w:val="26"/>
          <w:szCs w:val="26"/>
        </w:rPr>
        <w:tab/>
        <w:t>- Section C explores their perceptions regarding the effectiveness and credibility of social media as a marketing tool.</w:t>
      </w:r>
    </w:p>
    <w:p w14:paraId="1850B5EC" w14:textId="27C84539" w:rsidR="005442DE" w:rsidRPr="007147C1" w:rsidRDefault="005442DE" w:rsidP="00201FAD">
      <w:pPr>
        <w:pStyle w:val="Heading2"/>
      </w:pPr>
      <w:bookmarkStart w:id="45" w:name="_Toc199849767"/>
      <w:r w:rsidRPr="007147C1">
        <w:t>3.5</w:t>
      </w:r>
      <w:r w:rsidR="00201FAD">
        <w:tab/>
      </w:r>
      <w:r w:rsidRPr="007147C1">
        <w:t>Validity and Reliability of Study Instrument</w:t>
      </w:r>
      <w:bookmarkEnd w:id="45"/>
    </w:p>
    <w:p w14:paraId="6B5FF01B" w14:textId="77777777" w:rsidR="005442DE" w:rsidRPr="007147C1" w:rsidRDefault="005442DE" w:rsidP="005442DE">
      <w:pPr>
        <w:spacing w:line="360" w:lineRule="auto"/>
        <w:jc w:val="both"/>
        <w:rPr>
          <w:rFonts w:asciiTheme="majorBidi" w:hAnsiTheme="majorBidi" w:cstheme="majorBidi"/>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Validity refers to the extent to which an instrument measures what it intends to measure (Asika, 1991). To ensure validity, the questionnaire was reviewed by experts in marketing and communication studies to assess its relevance and clarity concerning the research objectives. Feedback from these experts was incorporated into the final version of the questionnaire.</w:t>
      </w:r>
    </w:p>
    <w:p w14:paraId="5A8B1FB0"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sz w:val="26"/>
          <w:szCs w:val="26"/>
        </w:rPr>
        <w:tab/>
        <w:t>Reliability refers to the consistency of an instrument in measuring what it is supposed to measure (</w:t>
      </w:r>
      <w:proofErr w:type="spellStart"/>
      <w:r w:rsidRPr="007147C1">
        <w:rPr>
          <w:rFonts w:asciiTheme="majorBidi" w:hAnsiTheme="majorBidi" w:cstheme="majorBidi"/>
          <w:sz w:val="26"/>
          <w:szCs w:val="26"/>
        </w:rPr>
        <w:t>Osaeze</w:t>
      </w:r>
      <w:proofErr w:type="spellEnd"/>
      <w:r w:rsidRPr="007147C1">
        <w:rPr>
          <w:rFonts w:asciiTheme="majorBidi" w:hAnsiTheme="majorBidi" w:cstheme="majorBidi"/>
          <w:sz w:val="26"/>
          <w:szCs w:val="26"/>
        </w:rPr>
        <w:t xml:space="preserve"> &amp; </w:t>
      </w:r>
      <w:proofErr w:type="spellStart"/>
      <w:r w:rsidRPr="007147C1">
        <w:rPr>
          <w:rFonts w:asciiTheme="majorBidi" w:hAnsiTheme="majorBidi" w:cstheme="majorBidi"/>
          <w:sz w:val="26"/>
          <w:szCs w:val="26"/>
        </w:rPr>
        <w:t>Izedonmi</w:t>
      </w:r>
      <w:proofErr w:type="spellEnd"/>
      <w:r w:rsidRPr="007147C1">
        <w:rPr>
          <w:rFonts w:asciiTheme="majorBidi" w:hAnsiTheme="majorBidi" w:cstheme="majorBidi"/>
          <w:sz w:val="26"/>
          <w:szCs w:val="26"/>
        </w:rPr>
        <w:t>, 2000). To establish reliability, a pilot study was conducted with a sample of 30 respondents from a similar demographic group outside the main study population. The feedback from this pilot test was analyzed to identify areas for improvement in question clarity and format. Based on these findings, necessary adjustments were made before administering the final questionnaire.</w:t>
      </w:r>
    </w:p>
    <w:p w14:paraId="264B81B9" w14:textId="553889D2" w:rsidR="005442DE" w:rsidRPr="007147C1" w:rsidRDefault="005442DE" w:rsidP="00201FAD">
      <w:pPr>
        <w:pStyle w:val="Heading2"/>
      </w:pPr>
      <w:bookmarkStart w:id="46" w:name="_Toc199849768"/>
      <w:r w:rsidRPr="007147C1">
        <w:t>3.6</w:t>
      </w:r>
      <w:r w:rsidR="00890313">
        <w:tab/>
      </w:r>
      <w:r w:rsidRPr="00201FAD">
        <w:t>Method</w:t>
      </w:r>
      <w:r w:rsidRPr="007147C1">
        <w:t xml:space="preserve"> of Data Collection</w:t>
      </w:r>
      <w:bookmarkEnd w:id="46"/>
    </w:p>
    <w:p w14:paraId="39BC676E" w14:textId="77777777" w:rsidR="005442DE" w:rsidRPr="007147C1" w:rsidRDefault="005442DE" w:rsidP="005442DE">
      <w:pPr>
        <w:spacing w:line="360" w:lineRule="auto"/>
        <w:jc w:val="both"/>
        <w:rPr>
          <w:rFonts w:asciiTheme="majorBidi" w:hAnsiTheme="majorBidi" w:cstheme="majorBidi"/>
          <w:b/>
          <w:bCs/>
          <w:sz w:val="26"/>
          <w:szCs w:val="26"/>
        </w:rPr>
      </w:pPr>
      <w:r w:rsidRPr="007147C1">
        <w:rPr>
          <w:rFonts w:asciiTheme="majorBidi" w:hAnsiTheme="majorBidi" w:cstheme="majorBidi"/>
          <w:b/>
          <w:bCs/>
          <w:sz w:val="26"/>
          <w:szCs w:val="26"/>
        </w:rPr>
        <w:tab/>
      </w:r>
      <w:r w:rsidRPr="007147C1">
        <w:rPr>
          <w:rFonts w:asciiTheme="majorBidi" w:hAnsiTheme="majorBidi" w:cstheme="majorBidi"/>
          <w:sz w:val="26"/>
          <w:szCs w:val="26"/>
        </w:rPr>
        <w:t>The method used for data collection involved distributing questionnaires directly to respondents through face-to-face interactions as well as online distribution via social media platforms associated with local businesses. This approach allows for greater control over the data collection process while increasing response rates by ensuring that participants understand each question before answering. A total of one hundred questionnaires were distributed during community events and through targeted social media campaigns aimed at engaging consumers who follow local entrepreneurs.</w:t>
      </w:r>
    </w:p>
    <w:p w14:paraId="0BD8BCE8" w14:textId="36703B61" w:rsidR="005442DE" w:rsidRPr="007147C1" w:rsidRDefault="005442DE" w:rsidP="00890313">
      <w:pPr>
        <w:pStyle w:val="Heading2"/>
      </w:pPr>
      <w:bookmarkStart w:id="47" w:name="_Toc199849769"/>
      <w:r w:rsidRPr="007147C1">
        <w:lastRenderedPageBreak/>
        <w:t>3.7</w:t>
      </w:r>
      <w:r w:rsidR="00890313">
        <w:tab/>
      </w:r>
      <w:r w:rsidRPr="007147C1">
        <w:t>Data Analysis Procedure</w:t>
      </w:r>
      <w:bookmarkEnd w:id="47"/>
    </w:p>
    <w:p w14:paraId="3829F6D8" w14:textId="77777777" w:rsidR="0048615E" w:rsidRDefault="005442DE" w:rsidP="005442DE">
      <w:pPr>
        <w:spacing w:line="360" w:lineRule="auto"/>
        <w:jc w:val="both"/>
        <w:rPr>
          <w:rFonts w:asciiTheme="majorBidi" w:hAnsiTheme="majorBidi" w:cstheme="majorBidi"/>
          <w:sz w:val="26"/>
          <w:szCs w:val="26"/>
        </w:rPr>
      </w:pPr>
      <w:r w:rsidRPr="007147C1">
        <w:rPr>
          <w:rFonts w:asciiTheme="majorBidi" w:hAnsiTheme="majorBidi" w:cstheme="majorBidi"/>
          <w:sz w:val="26"/>
          <w:szCs w:val="26"/>
        </w:rPr>
        <w:tab/>
        <w:t>The data collected from completed questionnaires were analyzed using descriptive statistics techniques. Descriptive statistics provide a way to summarize and present data in a meaningful manner (Ali, 2006). In this study, frequency distributions, percentages, means, and tables were employed to present findings clearly and concisely. The analysis aimed to identify patterns in public perception regarding social media marketing among entrepreneurs in Ilorin while addressing specific research questions related to consumer engagement levels, trust in online marketing practices, and overall satisfaction with products promoted via social media.</w:t>
      </w:r>
    </w:p>
    <w:p w14:paraId="2FC251B5" w14:textId="3CEF9D6D" w:rsidR="005442DE" w:rsidRDefault="0048615E">
      <w:pPr>
        <w:rPr>
          <w:rFonts w:ascii="Times New Roman" w:hAnsi="Times New Roman" w:cs="Times New Roman"/>
          <w:sz w:val="24"/>
          <w:szCs w:val="24"/>
        </w:rPr>
      </w:pPr>
      <w:r>
        <w:rPr>
          <w:rFonts w:asciiTheme="majorBidi" w:hAnsiTheme="majorBidi" w:cstheme="majorBidi"/>
          <w:sz w:val="26"/>
          <w:szCs w:val="26"/>
        </w:rPr>
        <w:tab/>
      </w:r>
      <w:r w:rsidR="005442DE">
        <w:rPr>
          <w:rFonts w:ascii="Times New Roman" w:hAnsi="Times New Roman" w:cs="Times New Roman"/>
          <w:sz w:val="24"/>
          <w:szCs w:val="24"/>
        </w:rPr>
        <w:br w:type="page"/>
      </w:r>
    </w:p>
    <w:p w14:paraId="60AD53EF" w14:textId="77777777" w:rsidR="0048615E" w:rsidRPr="0048615E" w:rsidRDefault="0048615E" w:rsidP="00890313">
      <w:pPr>
        <w:pStyle w:val="Heading1"/>
      </w:pPr>
      <w:bookmarkStart w:id="48" w:name="_Toc199849770"/>
      <w:r w:rsidRPr="00890313">
        <w:lastRenderedPageBreak/>
        <w:t>CHAPTER</w:t>
      </w:r>
      <w:r w:rsidRPr="0048615E">
        <w:t xml:space="preserve"> FOUR</w:t>
      </w:r>
      <w:bookmarkEnd w:id="48"/>
    </w:p>
    <w:p w14:paraId="7479DB7A" w14:textId="77777777" w:rsidR="0048615E" w:rsidRPr="0048615E" w:rsidRDefault="0048615E" w:rsidP="00890313">
      <w:pPr>
        <w:pStyle w:val="Heading1"/>
      </w:pPr>
      <w:bookmarkStart w:id="49" w:name="_Toc199849771"/>
      <w:r w:rsidRPr="0048615E">
        <w:t xml:space="preserve">DATA </w:t>
      </w:r>
      <w:r w:rsidRPr="00890313">
        <w:t>PRESENTATION</w:t>
      </w:r>
      <w:r w:rsidRPr="0048615E">
        <w:t>, ANALYSIS AND INTERPRETATION</w:t>
      </w:r>
      <w:bookmarkEnd w:id="49"/>
    </w:p>
    <w:p w14:paraId="01E5C77E" w14:textId="440A699A" w:rsidR="0048615E" w:rsidRPr="00D03761" w:rsidRDefault="0048615E" w:rsidP="0048615E">
      <w:pPr>
        <w:pStyle w:val="Heading2"/>
      </w:pPr>
      <w:bookmarkStart w:id="50" w:name="_Toc199849772"/>
      <w:r w:rsidRPr="00D03761">
        <w:t>4.0</w:t>
      </w:r>
      <w:r>
        <w:tab/>
      </w:r>
      <w:r w:rsidRPr="00D03761">
        <w:t>Introduction</w:t>
      </w:r>
      <w:bookmarkEnd w:id="50"/>
    </w:p>
    <w:p w14:paraId="6722DD1A" w14:textId="77777777" w:rsidR="0048615E" w:rsidRPr="00D03761"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This chapter is concerned with the presentation, analysis, and interpretation of data gathered from the responses to the administered questionnaires. It also includes a breakdown based on the research questions. The questionnaire was administered to 100 respondents, out of which 96 were valid and used for the analysis. The remaining 4 responses were invalid due to improper completion. The analysis is based on the 96 valid responses.</w:t>
      </w:r>
    </w:p>
    <w:p w14:paraId="3F890E5B" w14:textId="77777777" w:rsidR="0048615E" w:rsidRPr="00D03761" w:rsidRDefault="0048615E" w:rsidP="0048615E">
      <w:pPr>
        <w:pStyle w:val="Heading2"/>
      </w:pPr>
      <w:bookmarkStart w:id="51" w:name="_Toc199849773"/>
      <w:r w:rsidRPr="00D03761">
        <w:t>4.1 Analysis of Response Rate</w:t>
      </w:r>
      <w:bookmarkEnd w:id="51"/>
    </w:p>
    <w:tbl>
      <w:tblPr>
        <w:tblStyle w:val="TableGrid"/>
        <w:tblW w:w="0" w:type="auto"/>
        <w:tblLook w:val="04A0" w:firstRow="1" w:lastRow="0" w:firstColumn="1" w:lastColumn="0" w:noHBand="0" w:noVBand="1"/>
      </w:tblPr>
      <w:tblGrid>
        <w:gridCol w:w="2878"/>
        <w:gridCol w:w="2876"/>
        <w:gridCol w:w="2876"/>
      </w:tblGrid>
      <w:tr w:rsidR="0048615E" w:rsidRPr="00D03761" w14:paraId="3491C46F" w14:textId="77777777" w:rsidTr="00930EF4">
        <w:tc>
          <w:tcPr>
            <w:tcW w:w="2880" w:type="dxa"/>
          </w:tcPr>
          <w:p w14:paraId="07F896B9" w14:textId="3C68D868" w:rsidR="0048615E" w:rsidRPr="00D03761" w:rsidRDefault="00890313" w:rsidP="00930EF4">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Options </w:t>
            </w:r>
          </w:p>
        </w:tc>
        <w:tc>
          <w:tcPr>
            <w:tcW w:w="2880" w:type="dxa"/>
          </w:tcPr>
          <w:p w14:paraId="66BAECA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Frequency</w:t>
            </w:r>
          </w:p>
        </w:tc>
        <w:tc>
          <w:tcPr>
            <w:tcW w:w="2880" w:type="dxa"/>
          </w:tcPr>
          <w:p w14:paraId="2C14C9E3"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Percentage</w:t>
            </w:r>
          </w:p>
        </w:tc>
      </w:tr>
      <w:tr w:rsidR="0048615E" w:rsidRPr="00D03761" w14:paraId="73C8A759" w14:textId="77777777" w:rsidTr="00930EF4">
        <w:tc>
          <w:tcPr>
            <w:tcW w:w="2880" w:type="dxa"/>
          </w:tcPr>
          <w:p w14:paraId="5729AE4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Number of Distributed Questionnaires</w:t>
            </w:r>
          </w:p>
        </w:tc>
        <w:tc>
          <w:tcPr>
            <w:tcW w:w="2880" w:type="dxa"/>
          </w:tcPr>
          <w:p w14:paraId="7510302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c>
          <w:tcPr>
            <w:tcW w:w="2880" w:type="dxa"/>
          </w:tcPr>
          <w:p w14:paraId="0914889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r w:rsidR="0048615E" w:rsidRPr="00D03761" w14:paraId="34C0676E" w14:textId="77777777" w:rsidTr="00930EF4">
        <w:tc>
          <w:tcPr>
            <w:tcW w:w="2880" w:type="dxa"/>
          </w:tcPr>
          <w:p w14:paraId="73C8FEC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Valid Responses</w:t>
            </w:r>
          </w:p>
        </w:tc>
        <w:tc>
          <w:tcPr>
            <w:tcW w:w="2880" w:type="dxa"/>
          </w:tcPr>
          <w:p w14:paraId="00E25B6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2880" w:type="dxa"/>
          </w:tcPr>
          <w:p w14:paraId="06D8584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r>
      <w:tr w:rsidR="0048615E" w:rsidRPr="00D03761" w14:paraId="35F300E5" w14:textId="77777777" w:rsidTr="00930EF4">
        <w:tc>
          <w:tcPr>
            <w:tcW w:w="2880" w:type="dxa"/>
          </w:tcPr>
          <w:p w14:paraId="544CA3B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Invalid Responses</w:t>
            </w:r>
          </w:p>
        </w:tc>
        <w:tc>
          <w:tcPr>
            <w:tcW w:w="2880" w:type="dxa"/>
          </w:tcPr>
          <w:p w14:paraId="1B308C6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w:t>
            </w:r>
          </w:p>
        </w:tc>
        <w:tc>
          <w:tcPr>
            <w:tcW w:w="2880" w:type="dxa"/>
          </w:tcPr>
          <w:p w14:paraId="3086944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w:t>
            </w:r>
          </w:p>
        </w:tc>
      </w:tr>
    </w:tbl>
    <w:p w14:paraId="46762543"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3D804D89" w14:textId="77777777" w:rsidR="0048615E"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The table above shows that out of 100 questionnaires distributed, 96 (96%) were valid and used for analysis, while 4 (4%) were rejected due to incorrect or incomplete responses. Hence, all data interpretations are based on the 96 valid responses.</w:t>
      </w:r>
    </w:p>
    <w:p w14:paraId="61BE3324" w14:textId="4F766A67" w:rsidR="0048615E" w:rsidRPr="00D03761" w:rsidRDefault="0048615E" w:rsidP="00005166">
      <w:pPr>
        <w:pStyle w:val="Heading2"/>
      </w:pPr>
      <w:bookmarkStart w:id="52" w:name="_Toc199849774"/>
      <w:r w:rsidRPr="00D03761">
        <w:t>4.2</w:t>
      </w:r>
      <w:r w:rsidR="00005166">
        <w:tab/>
      </w:r>
      <w:r w:rsidRPr="00D03761">
        <w:t>Analysis of Personal Data</w:t>
      </w:r>
      <w:bookmarkEnd w:id="52"/>
    </w:p>
    <w:p w14:paraId="58BCE0E4" w14:textId="77777777" w:rsidR="0048615E" w:rsidRPr="00D03761" w:rsidRDefault="0048615E" w:rsidP="0048615E">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4.2.1 Age of Respondents</w:t>
      </w:r>
    </w:p>
    <w:tbl>
      <w:tblPr>
        <w:tblStyle w:val="TableGrid"/>
        <w:tblW w:w="8880" w:type="dxa"/>
        <w:tblLook w:val="04A0" w:firstRow="1" w:lastRow="0" w:firstColumn="1" w:lastColumn="0" w:noHBand="0" w:noVBand="1"/>
      </w:tblPr>
      <w:tblGrid>
        <w:gridCol w:w="2884"/>
        <w:gridCol w:w="2511"/>
        <w:gridCol w:w="3485"/>
      </w:tblGrid>
      <w:tr w:rsidR="0048615E" w:rsidRPr="00D03761" w14:paraId="13224D65" w14:textId="77777777" w:rsidTr="0048615E">
        <w:trPr>
          <w:trHeight w:val="383"/>
        </w:trPr>
        <w:tc>
          <w:tcPr>
            <w:tcW w:w="0" w:type="auto"/>
            <w:hideMark/>
          </w:tcPr>
          <w:p w14:paraId="610C6B7C" w14:textId="15F964D1" w:rsidR="0048615E" w:rsidRPr="00D03761" w:rsidRDefault="00890313" w:rsidP="00930EF4">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34845A06" w14:textId="77777777" w:rsidR="0048615E" w:rsidRPr="00D03761" w:rsidRDefault="0048615E" w:rsidP="00930EF4">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Frequency</w:t>
            </w:r>
          </w:p>
        </w:tc>
        <w:tc>
          <w:tcPr>
            <w:tcW w:w="0" w:type="auto"/>
            <w:hideMark/>
          </w:tcPr>
          <w:p w14:paraId="547E7A2F" w14:textId="77777777" w:rsidR="0048615E" w:rsidRPr="00D03761" w:rsidRDefault="0048615E" w:rsidP="00930EF4">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Percentage (%)</w:t>
            </w:r>
          </w:p>
        </w:tc>
      </w:tr>
      <w:tr w:rsidR="0048615E" w:rsidRPr="00D03761" w14:paraId="0A17AC70" w14:textId="77777777" w:rsidTr="0048615E">
        <w:trPr>
          <w:trHeight w:val="370"/>
        </w:trPr>
        <w:tc>
          <w:tcPr>
            <w:tcW w:w="0" w:type="auto"/>
            <w:hideMark/>
          </w:tcPr>
          <w:p w14:paraId="25FFD9E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18–25 years</w:t>
            </w:r>
          </w:p>
        </w:tc>
        <w:tc>
          <w:tcPr>
            <w:tcW w:w="0" w:type="auto"/>
            <w:hideMark/>
          </w:tcPr>
          <w:p w14:paraId="635683CC"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35</w:t>
            </w:r>
          </w:p>
        </w:tc>
        <w:tc>
          <w:tcPr>
            <w:tcW w:w="0" w:type="auto"/>
            <w:hideMark/>
          </w:tcPr>
          <w:p w14:paraId="090B1B0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36.46%</w:t>
            </w:r>
          </w:p>
        </w:tc>
      </w:tr>
      <w:tr w:rsidR="0048615E" w:rsidRPr="00D03761" w14:paraId="4F1C08F0" w14:textId="77777777" w:rsidTr="0048615E">
        <w:trPr>
          <w:trHeight w:val="383"/>
        </w:trPr>
        <w:tc>
          <w:tcPr>
            <w:tcW w:w="0" w:type="auto"/>
            <w:hideMark/>
          </w:tcPr>
          <w:p w14:paraId="493F0B9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26–35 years</w:t>
            </w:r>
          </w:p>
        </w:tc>
        <w:tc>
          <w:tcPr>
            <w:tcW w:w="0" w:type="auto"/>
            <w:hideMark/>
          </w:tcPr>
          <w:p w14:paraId="12ABB37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40</w:t>
            </w:r>
          </w:p>
        </w:tc>
        <w:tc>
          <w:tcPr>
            <w:tcW w:w="0" w:type="auto"/>
            <w:hideMark/>
          </w:tcPr>
          <w:p w14:paraId="600F898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41.67%</w:t>
            </w:r>
          </w:p>
        </w:tc>
      </w:tr>
      <w:tr w:rsidR="0048615E" w:rsidRPr="00D03761" w14:paraId="0A8B7D70" w14:textId="77777777" w:rsidTr="0048615E">
        <w:trPr>
          <w:trHeight w:val="370"/>
        </w:trPr>
        <w:tc>
          <w:tcPr>
            <w:tcW w:w="0" w:type="auto"/>
            <w:hideMark/>
          </w:tcPr>
          <w:p w14:paraId="018FB39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lastRenderedPageBreak/>
              <w:t>36–45 years</w:t>
            </w:r>
          </w:p>
        </w:tc>
        <w:tc>
          <w:tcPr>
            <w:tcW w:w="0" w:type="auto"/>
            <w:hideMark/>
          </w:tcPr>
          <w:p w14:paraId="00E83CA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15</w:t>
            </w:r>
          </w:p>
        </w:tc>
        <w:tc>
          <w:tcPr>
            <w:tcW w:w="0" w:type="auto"/>
            <w:hideMark/>
          </w:tcPr>
          <w:p w14:paraId="686BCC5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15.63%</w:t>
            </w:r>
          </w:p>
        </w:tc>
      </w:tr>
      <w:tr w:rsidR="0048615E" w:rsidRPr="00D03761" w14:paraId="566E5196" w14:textId="77777777" w:rsidTr="0048615E">
        <w:trPr>
          <w:trHeight w:val="383"/>
        </w:trPr>
        <w:tc>
          <w:tcPr>
            <w:tcW w:w="0" w:type="auto"/>
            <w:hideMark/>
          </w:tcPr>
          <w:p w14:paraId="2457E9A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46 and above</w:t>
            </w:r>
          </w:p>
        </w:tc>
        <w:tc>
          <w:tcPr>
            <w:tcW w:w="0" w:type="auto"/>
            <w:hideMark/>
          </w:tcPr>
          <w:p w14:paraId="5BABC62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w:t>
            </w:r>
          </w:p>
        </w:tc>
        <w:tc>
          <w:tcPr>
            <w:tcW w:w="0" w:type="auto"/>
            <w:hideMark/>
          </w:tcPr>
          <w:p w14:paraId="67DE4E4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6.25%</w:t>
            </w:r>
          </w:p>
        </w:tc>
      </w:tr>
      <w:tr w:rsidR="0048615E" w:rsidRPr="00D03761" w14:paraId="5B8A7750" w14:textId="77777777" w:rsidTr="0048615E">
        <w:trPr>
          <w:trHeight w:val="370"/>
        </w:trPr>
        <w:tc>
          <w:tcPr>
            <w:tcW w:w="0" w:type="auto"/>
            <w:hideMark/>
          </w:tcPr>
          <w:p w14:paraId="613CC62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b/>
                <w:bCs/>
                <w:sz w:val="26"/>
                <w:szCs w:val="26"/>
              </w:rPr>
              <w:t>Total</w:t>
            </w:r>
          </w:p>
        </w:tc>
        <w:tc>
          <w:tcPr>
            <w:tcW w:w="0" w:type="auto"/>
            <w:hideMark/>
          </w:tcPr>
          <w:p w14:paraId="7389A345"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b/>
                <w:bCs/>
                <w:sz w:val="26"/>
                <w:szCs w:val="26"/>
              </w:rPr>
              <w:t>96</w:t>
            </w:r>
          </w:p>
        </w:tc>
        <w:tc>
          <w:tcPr>
            <w:tcW w:w="0" w:type="auto"/>
            <w:hideMark/>
          </w:tcPr>
          <w:p w14:paraId="0249929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b/>
                <w:bCs/>
                <w:sz w:val="26"/>
                <w:szCs w:val="26"/>
              </w:rPr>
              <w:t>100%</w:t>
            </w:r>
          </w:p>
        </w:tc>
      </w:tr>
    </w:tbl>
    <w:p w14:paraId="6A100F94"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b/>
          <w:bCs/>
          <w:sz w:val="26"/>
          <w:szCs w:val="26"/>
        </w:rPr>
        <w:t>Source: Research Survey, 2025</w:t>
      </w:r>
    </w:p>
    <w:p w14:paraId="0532979B" w14:textId="27D2E79D" w:rsidR="0048615E" w:rsidRPr="00D03761"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The table shows that the highest number of respondents fall within the age range of 26–35 years (41.67%), followed by 18–25 years (36.46%). This reflects a youthful population in Ilorin Metropolis who are most active on digital platforms like Instagram. The age group 36–45 years accounts for 15.63%, while only 6.25% are 46 years and above, suggesting that Instagram is predominantly used by younger individuals.</w:t>
      </w:r>
    </w:p>
    <w:p w14:paraId="64125342" w14:textId="77777777" w:rsidR="0048615E" w:rsidRPr="00D03761" w:rsidRDefault="0048615E" w:rsidP="0048615E">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4.2.2 Gender of Respondents</w:t>
      </w:r>
    </w:p>
    <w:tbl>
      <w:tblPr>
        <w:tblStyle w:val="TableGrid"/>
        <w:tblW w:w="8782" w:type="dxa"/>
        <w:tblLook w:val="04A0" w:firstRow="1" w:lastRow="0" w:firstColumn="1" w:lastColumn="0" w:noHBand="0" w:noVBand="1"/>
      </w:tblPr>
      <w:tblGrid>
        <w:gridCol w:w="2192"/>
        <w:gridCol w:w="2770"/>
        <w:gridCol w:w="3820"/>
      </w:tblGrid>
      <w:tr w:rsidR="0048615E" w:rsidRPr="00D03761" w14:paraId="6059B66D" w14:textId="77777777" w:rsidTr="0048615E">
        <w:trPr>
          <w:trHeight w:val="383"/>
        </w:trPr>
        <w:tc>
          <w:tcPr>
            <w:tcW w:w="0" w:type="auto"/>
            <w:hideMark/>
          </w:tcPr>
          <w:p w14:paraId="2E10F71A" w14:textId="20BF747F" w:rsidR="0048615E" w:rsidRPr="00D03761" w:rsidRDefault="00890313" w:rsidP="00930EF4">
            <w:pPr>
              <w:spacing w:line="360" w:lineRule="auto"/>
              <w:jc w:val="both"/>
              <w:rPr>
                <w:rFonts w:asciiTheme="majorBidi" w:hAnsiTheme="majorBidi" w:cstheme="majorBidi"/>
                <w:sz w:val="26"/>
                <w:szCs w:val="26"/>
              </w:rPr>
            </w:pPr>
            <w:r>
              <w:rPr>
                <w:rFonts w:asciiTheme="majorBidi" w:hAnsiTheme="majorBidi" w:cstheme="majorBidi"/>
                <w:sz w:val="26"/>
                <w:szCs w:val="26"/>
              </w:rPr>
              <w:t>Options</w:t>
            </w:r>
          </w:p>
        </w:tc>
        <w:tc>
          <w:tcPr>
            <w:tcW w:w="0" w:type="auto"/>
            <w:hideMark/>
          </w:tcPr>
          <w:p w14:paraId="5BE4638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Frequency</w:t>
            </w:r>
          </w:p>
        </w:tc>
        <w:tc>
          <w:tcPr>
            <w:tcW w:w="0" w:type="auto"/>
            <w:hideMark/>
          </w:tcPr>
          <w:p w14:paraId="63CA3B8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Percentage (%)</w:t>
            </w:r>
          </w:p>
        </w:tc>
      </w:tr>
      <w:tr w:rsidR="0048615E" w:rsidRPr="00D03761" w14:paraId="53C9FA5D" w14:textId="77777777" w:rsidTr="0048615E">
        <w:trPr>
          <w:trHeight w:val="370"/>
        </w:trPr>
        <w:tc>
          <w:tcPr>
            <w:tcW w:w="0" w:type="auto"/>
            <w:hideMark/>
          </w:tcPr>
          <w:p w14:paraId="6CB8696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Male</w:t>
            </w:r>
          </w:p>
        </w:tc>
        <w:tc>
          <w:tcPr>
            <w:tcW w:w="0" w:type="auto"/>
            <w:hideMark/>
          </w:tcPr>
          <w:p w14:paraId="79AFC31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44</w:t>
            </w:r>
          </w:p>
        </w:tc>
        <w:tc>
          <w:tcPr>
            <w:tcW w:w="0" w:type="auto"/>
            <w:hideMark/>
          </w:tcPr>
          <w:p w14:paraId="66DD531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45.83%</w:t>
            </w:r>
          </w:p>
        </w:tc>
      </w:tr>
      <w:tr w:rsidR="0048615E" w:rsidRPr="00D03761" w14:paraId="79D2262F" w14:textId="77777777" w:rsidTr="0048615E">
        <w:trPr>
          <w:trHeight w:val="383"/>
        </w:trPr>
        <w:tc>
          <w:tcPr>
            <w:tcW w:w="0" w:type="auto"/>
            <w:hideMark/>
          </w:tcPr>
          <w:p w14:paraId="0696AD8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Female</w:t>
            </w:r>
          </w:p>
        </w:tc>
        <w:tc>
          <w:tcPr>
            <w:tcW w:w="0" w:type="auto"/>
            <w:hideMark/>
          </w:tcPr>
          <w:p w14:paraId="5D8C1BE3"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52</w:t>
            </w:r>
          </w:p>
        </w:tc>
        <w:tc>
          <w:tcPr>
            <w:tcW w:w="0" w:type="auto"/>
            <w:hideMark/>
          </w:tcPr>
          <w:p w14:paraId="6316B95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54.17%</w:t>
            </w:r>
          </w:p>
        </w:tc>
      </w:tr>
      <w:tr w:rsidR="0048615E" w:rsidRPr="00D03761" w14:paraId="3E8095EF" w14:textId="77777777" w:rsidTr="0048615E">
        <w:trPr>
          <w:trHeight w:val="370"/>
        </w:trPr>
        <w:tc>
          <w:tcPr>
            <w:tcW w:w="0" w:type="auto"/>
            <w:hideMark/>
          </w:tcPr>
          <w:p w14:paraId="0E0FCD8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Total</w:t>
            </w:r>
          </w:p>
        </w:tc>
        <w:tc>
          <w:tcPr>
            <w:tcW w:w="0" w:type="auto"/>
            <w:hideMark/>
          </w:tcPr>
          <w:p w14:paraId="0F4BFEEC"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717F5F8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6604CE35"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6167C608" w14:textId="483785B9" w:rsidR="0048615E" w:rsidRPr="00D03761"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 xml:space="preserve">Out of 96 valid responses, 52 </w:t>
      </w:r>
      <w:r w:rsidR="00005166">
        <w:rPr>
          <w:rFonts w:asciiTheme="majorBidi" w:hAnsiTheme="majorBidi" w:cstheme="majorBidi"/>
          <w:sz w:val="26"/>
          <w:szCs w:val="26"/>
        </w:rPr>
        <w:t>(</w:t>
      </w:r>
      <w:r w:rsidRPr="00D03761">
        <w:rPr>
          <w:rFonts w:asciiTheme="majorBidi" w:hAnsiTheme="majorBidi" w:cstheme="majorBidi"/>
          <w:sz w:val="26"/>
          <w:szCs w:val="26"/>
        </w:rPr>
        <w:t>54.17%) were female while 44 (45.83%) were male. This indicates a balanced gender representation, with females slightly dominating the population. Both genders are therefore significantly involved in Instagram use and online marketing engagement.</w:t>
      </w:r>
    </w:p>
    <w:p w14:paraId="58A2ACD0" w14:textId="77777777" w:rsidR="0048615E" w:rsidRPr="00D03761" w:rsidRDefault="0048615E" w:rsidP="0048615E">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4.2.3 Religion of Respondents</w:t>
      </w:r>
    </w:p>
    <w:tbl>
      <w:tblPr>
        <w:tblStyle w:val="TableGrid"/>
        <w:tblW w:w="8134" w:type="dxa"/>
        <w:tblLook w:val="04A0" w:firstRow="1" w:lastRow="0" w:firstColumn="1" w:lastColumn="0" w:noHBand="0" w:noVBand="1"/>
      </w:tblPr>
      <w:tblGrid>
        <w:gridCol w:w="2570"/>
        <w:gridCol w:w="2339"/>
        <w:gridCol w:w="3225"/>
      </w:tblGrid>
      <w:tr w:rsidR="0048615E" w:rsidRPr="00D03761" w14:paraId="3A434FBD" w14:textId="77777777" w:rsidTr="0048615E">
        <w:trPr>
          <w:trHeight w:val="383"/>
        </w:trPr>
        <w:tc>
          <w:tcPr>
            <w:tcW w:w="0" w:type="auto"/>
            <w:hideMark/>
          </w:tcPr>
          <w:p w14:paraId="73CC9508" w14:textId="4CDF80E7" w:rsidR="0048615E" w:rsidRPr="00D03761" w:rsidRDefault="00890313" w:rsidP="00930EF4">
            <w:pPr>
              <w:spacing w:line="360" w:lineRule="auto"/>
              <w:jc w:val="both"/>
              <w:rPr>
                <w:rFonts w:asciiTheme="majorBidi" w:hAnsiTheme="majorBidi" w:cstheme="majorBidi"/>
                <w:sz w:val="26"/>
                <w:szCs w:val="26"/>
              </w:rPr>
            </w:pPr>
            <w:r>
              <w:rPr>
                <w:rFonts w:asciiTheme="majorBidi" w:hAnsiTheme="majorBidi" w:cstheme="majorBidi"/>
                <w:sz w:val="26"/>
                <w:szCs w:val="26"/>
              </w:rPr>
              <w:t>Options</w:t>
            </w:r>
          </w:p>
        </w:tc>
        <w:tc>
          <w:tcPr>
            <w:tcW w:w="0" w:type="auto"/>
            <w:hideMark/>
          </w:tcPr>
          <w:p w14:paraId="0A7E3C3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Frequency</w:t>
            </w:r>
          </w:p>
        </w:tc>
        <w:tc>
          <w:tcPr>
            <w:tcW w:w="0" w:type="auto"/>
            <w:hideMark/>
          </w:tcPr>
          <w:p w14:paraId="27D8911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Percentage (%)</w:t>
            </w:r>
          </w:p>
        </w:tc>
      </w:tr>
      <w:tr w:rsidR="0048615E" w:rsidRPr="00D03761" w14:paraId="7A308DC8" w14:textId="77777777" w:rsidTr="0048615E">
        <w:trPr>
          <w:trHeight w:val="370"/>
        </w:trPr>
        <w:tc>
          <w:tcPr>
            <w:tcW w:w="0" w:type="auto"/>
            <w:hideMark/>
          </w:tcPr>
          <w:p w14:paraId="4356CF77"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Islam</w:t>
            </w:r>
          </w:p>
        </w:tc>
        <w:tc>
          <w:tcPr>
            <w:tcW w:w="0" w:type="auto"/>
            <w:hideMark/>
          </w:tcPr>
          <w:p w14:paraId="7461DED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62</w:t>
            </w:r>
          </w:p>
        </w:tc>
        <w:tc>
          <w:tcPr>
            <w:tcW w:w="0" w:type="auto"/>
            <w:hideMark/>
          </w:tcPr>
          <w:p w14:paraId="69AF03C5"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64.58%</w:t>
            </w:r>
          </w:p>
        </w:tc>
      </w:tr>
      <w:tr w:rsidR="0048615E" w:rsidRPr="00D03761" w14:paraId="131C2084" w14:textId="77777777" w:rsidTr="0048615E">
        <w:trPr>
          <w:trHeight w:val="383"/>
        </w:trPr>
        <w:tc>
          <w:tcPr>
            <w:tcW w:w="0" w:type="auto"/>
            <w:hideMark/>
          </w:tcPr>
          <w:p w14:paraId="33BC1D1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Christianity</w:t>
            </w:r>
          </w:p>
        </w:tc>
        <w:tc>
          <w:tcPr>
            <w:tcW w:w="0" w:type="auto"/>
            <w:hideMark/>
          </w:tcPr>
          <w:p w14:paraId="52B55A9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34</w:t>
            </w:r>
          </w:p>
        </w:tc>
        <w:tc>
          <w:tcPr>
            <w:tcW w:w="0" w:type="auto"/>
            <w:hideMark/>
          </w:tcPr>
          <w:p w14:paraId="12604AA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35.42%</w:t>
            </w:r>
          </w:p>
        </w:tc>
      </w:tr>
      <w:tr w:rsidR="0048615E" w:rsidRPr="00D03761" w14:paraId="13F68D37" w14:textId="77777777" w:rsidTr="0048615E">
        <w:trPr>
          <w:trHeight w:val="370"/>
        </w:trPr>
        <w:tc>
          <w:tcPr>
            <w:tcW w:w="0" w:type="auto"/>
            <w:hideMark/>
          </w:tcPr>
          <w:p w14:paraId="39181E8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Total</w:t>
            </w:r>
          </w:p>
        </w:tc>
        <w:tc>
          <w:tcPr>
            <w:tcW w:w="0" w:type="auto"/>
            <w:hideMark/>
          </w:tcPr>
          <w:p w14:paraId="6D56F75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3C5B41C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7494335F"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lastRenderedPageBreak/>
        <w:t>Source: Research Survey, 2025</w:t>
      </w:r>
    </w:p>
    <w:p w14:paraId="7483ACC8" w14:textId="3C03B8BD" w:rsidR="0048615E" w:rsidRPr="00D03761"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A majority of the respondents identify with the Islamic faith (64.58%), while 35.42% are Christians. This reflects the religious makeup of Ilorin Metropolis and shows inclusivity in the data across religious lines.</w:t>
      </w:r>
    </w:p>
    <w:p w14:paraId="61289FF5" w14:textId="77777777" w:rsidR="0048615E" w:rsidRDefault="0048615E" w:rsidP="0048615E">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4.2.4 Marital Status of Respondents</w:t>
      </w:r>
    </w:p>
    <w:tbl>
      <w:tblPr>
        <w:tblStyle w:val="TableGrid"/>
        <w:tblW w:w="8565" w:type="dxa"/>
        <w:tblLook w:val="04A0" w:firstRow="1" w:lastRow="0" w:firstColumn="1" w:lastColumn="0" w:noHBand="0" w:noVBand="1"/>
      </w:tblPr>
      <w:tblGrid>
        <w:gridCol w:w="2353"/>
        <w:gridCol w:w="2611"/>
        <w:gridCol w:w="3601"/>
      </w:tblGrid>
      <w:tr w:rsidR="00890313" w:rsidRPr="00D03761" w14:paraId="597CE137" w14:textId="77777777" w:rsidTr="00890313">
        <w:trPr>
          <w:trHeight w:val="383"/>
        </w:trPr>
        <w:tc>
          <w:tcPr>
            <w:tcW w:w="0" w:type="auto"/>
            <w:hideMark/>
          </w:tcPr>
          <w:p w14:paraId="60961396" w14:textId="77777777" w:rsidR="00890313" w:rsidRPr="00D03761" w:rsidRDefault="00890313" w:rsidP="001A0BF9">
            <w:pPr>
              <w:spacing w:line="360" w:lineRule="auto"/>
              <w:jc w:val="both"/>
              <w:rPr>
                <w:rFonts w:asciiTheme="majorBidi" w:hAnsiTheme="majorBidi" w:cstheme="majorBidi"/>
                <w:sz w:val="26"/>
                <w:szCs w:val="26"/>
              </w:rPr>
            </w:pPr>
            <w:r>
              <w:rPr>
                <w:rFonts w:asciiTheme="majorBidi" w:hAnsiTheme="majorBidi" w:cstheme="majorBidi"/>
                <w:sz w:val="26"/>
                <w:szCs w:val="26"/>
              </w:rPr>
              <w:t>Options</w:t>
            </w:r>
          </w:p>
        </w:tc>
        <w:tc>
          <w:tcPr>
            <w:tcW w:w="0" w:type="auto"/>
            <w:hideMark/>
          </w:tcPr>
          <w:p w14:paraId="787A5028" w14:textId="77777777" w:rsidR="00890313" w:rsidRPr="00D03761" w:rsidRDefault="00890313" w:rsidP="001A0BF9">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Frequency</w:t>
            </w:r>
          </w:p>
        </w:tc>
        <w:tc>
          <w:tcPr>
            <w:tcW w:w="0" w:type="auto"/>
            <w:hideMark/>
          </w:tcPr>
          <w:p w14:paraId="0762199A" w14:textId="77777777" w:rsidR="00890313" w:rsidRPr="00D03761" w:rsidRDefault="00890313" w:rsidP="001A0BF9">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Percentage (%)</w:t>
            </w:r>
          </w:p>
        </w:tc>
      </w:tr>
      <w:tr w:rsidR="0048615E" w:rsidRPr="00D03761" w14:paraId="6B054136" w14:textId="77777777" w:rsidTr="00890313">
        <w:trPr>
          <w:trHeight w:val="371"/>
        </w:trPr>
        <w:tc>
          <w:tcPr>
            <w:tcW w:w="0" w:type="auto"/>
            <w:hideMark/>
          </w:tcPr>
          <w:p w14:paraId="4E03DC6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Single</w:t>
            </w:r>
          </w:p>
        </w:tc>
        <w:tc>
          <w:tcPr>
            <w:tcW w:w="0" w:type="auto"/>
            <w:hideMark/>
          </w:tcPr>
          <w:p w14:paraId="052A445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68</w:t>
            </w:r>
          </w:p>
        </w:tc>
        <w:tc>
          <w:tcPr>
            <w:tcW w:w="0" w:type="auto"/>
            <w:hideMark/>
          </w:tcPr>
          <w:p w14:paraId="418D766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70.83%</w:t>
            </w:r>
          </w:p>
        </w:tc>
      </w:tr>
      <w:tr w:rsidR="0048615E" w:rsidRPr="00D03761" w14:paraId="40481501" w14:textId="77777777" w:rsidTr="00890313">
        <w:trPr>
          <w:trHeight w:val="384"/>
        </w:trPr>
        <w:tc>
          <w:tcPr>
            <w:tcW w:w="0" w:type="auto"/>
            <w:hideMark/>
          </w:tcPr>
          <w:p w14:paraId="43A399FF"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Married</w:t>
            </w:r>
          </w:p>
        </w:tc>
        <w:tc>
          <w:tcPr>
            <w:tcW w:w="0" w:type="auto"/>
            <w:hideMark/>
          </w:tcPr>
          <w:p w14:paraId="76579C55"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24</w:t>
            </w:r>
          </w:p>
        </w:tc>
        <w:tc>
          <w:tcPr>
            <w:tcW w:w="0" w:type="auto"/>
            <w:hideMark/>
          </w:tcPr>
          <w:p w14:paraId="1A155AC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25.00%</w:t>
            </w:r>
          </w:p>
        </w:tc>
      </w:tr>
      <w:tr w:rsidR="0048615E" w:rsidRPr="00D03761" w14:paraId="7953BE50" w14:textId="77777777" w:rsidTr="00890313">
        <w:trPr>
          <w:trHeight w:val="371"/>
        </w:trPr>
        <w:tc>
          <w:tcPr>
            <w:tcW w:w="0" w:type="auto"/>
            <w:hideMark/>
          </w:tcPr>
          <w:p w14:paraId="285A8E3F"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Divorced</w:t>
            </w:r>
          </w:p>
        </w:tc>
        <w:tc>
          <w:tcPr>
            <w:tcW w:w="0" w:type="auto"/>
            <w:hideMark/>
          </w:tcPr>
          <w:p w14:paraId="350FDA4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w:t>
            </w:r>
          </w:p>
        </w:tc>
        <w:tc>
          <w:tcPr>
            <w:tcW w:w="0" w:type="auto"/>
            <w:hideMark/>
          </w:tcPr>
          <w:p w14:paraId="3C35DC5D"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4.17%</w:t>
            </w:r>
          </w:p>
        </w:tc>
      </w:tr>
      <w:tr w:rsidR="0048615E" w:rsidRPr="00D03761" w14:paraId="3D2D610F" w14:textId="77777777" w:rsidTr="00890313">
        <w:trPr>
          <w:trHeight w:val="371"/>
        </w:trPr>
        <w:tc>
          <w:tcPr>
            <w:tcW w:w="0" w:type="auto"/>
            <w:hideMark/>
          </w:tcPr>
          <w:p w14:paraId="1CB8FDCC"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Total</w:t>
            </w:r>
          </w:p>
        </w:tc>
        <w:tc>
          <w:tcPr>
            <w:tcW w:w="0" w:type="auto"/>
            <w:hideMark/>
          </w:tcPr>
          <w:p w14:paraId="7FED42F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4C2EDEFD"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10F14B6D"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13E7594F" w14:textId="40B8004B" w:rsidR="0048615E" w:rsidRPr="0048615E" w:rsidRDefault="0048615E" w:rsidP="0048615E">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 xml:space="preserve">Most of the respondents are single (70.83%), which is consistent with the youthful demographics shown in the age distribution. 25% of the respondents are married, while a small fraction (4.17%) </w:t>
      </w:r>
      <w:proofErr w:type="gramStart"/>
      <w:r w:rsidRPr="00D03761">
        <w:rPr>
          <w:rFonts w:asciiTheme="majorBidi" w:hAnsiTheme="majorBidi" w:cstheme="majorBidi"/>
          <w:sz w:val="26"/>
          <w:szCs w:val="26"/>
        </w:rPr>
        <w:t>are</w:t>
      </w:r>
      <w:proofErr w:type="gramEnd"/>
      <w:r w:rsidRPr="00D03761">
        <w:rPr>
          <w:rFonts w:asciiTheme="majorBidi" w:hAnsiTheme="majorBidi" w:cstheme="majorBidi"/>
          <w:sz w:val="26"/>
          <w:szCs w:val="26"/>
        </w:rPr>
        <w:t xml:space="preserve"> divorced. This supports the idea that single and younger adults are more engaged with social media platforms like Instagram.</w:t>
      </w:r>
    </w:p>
    <w:p w14:paraId="36874A3B" w14:textId="0DCBC71E" w:rsidR="0048615E" w:rsidRPr="00D03761" w:rsidRDefault="0048615E" w:rsidP="00005166">
      <w:pPr>
        <w:pStyle w:val="Heading2"/>
      </w:pPr>
      <w:bookmarkStart w:id="53" w:name="_Toc199849775"/>
      <w:r w:rsidRPr="00D03761">
        <w:t>4.3</w:t>
      </w:r>
      <w:r w:rsidR="00005166">
        <w:tab/>
      </w:r>
      <w:r w:rsidRPr="00D03761">
        <w:t>Analysis of Awareness and Usage of Instagram</w:t>
      </w:r>
      <w:bookmarkEnd w:id="53"/>
    </w:p>
    <w:p w14:paraId="7F377ED0" w14:textId="77777777" w:rsidR="0048615E" w:rsidRDefault="0048615E" w:rsidP="0048615E">
      <w:pPr>
        <w:spacing w:line="360" w:lineRule="auto"/>
        <w:jc w:val="both"/>
        <w:rPr>
          <w:rFonts w:asciiTheme="majorBidi" w:hAnsiTheme="majorBidi" w:cstheme="majorBidi"/>
          <w:b/>
          <w:bCs/>
          <w:sz w:val="26"/>
          <w:szCs w:val="26"/>
        </w:rPr>
      </w:pPr>
      <w:r w:rsidRPr="00D03761">
        <w:rPr>
          <w:rFonts w:asciiTheme="majorBidi" w:hAnsiTheme="majorBidi" w:cstheme="majorBidi"/>
          <w:b/>
          <w:bCs/>
          <w:sz w:val="26"/>
          <w:szCs w:val="26"/>
        </w:rPr>
        <w:t>4.3.1 How often do you use Instagram?</w:t>
      </w:r>
    </w:p>
    <w:tbl>
      <w:tblPr>
        <w:tblStyle w:val="TableGrid"/>
        <w:tblW w:w="8512" w:type="dxa"/>
        <w:tblLook w:val="04A0" w:firstRow="1" w:lastRow="0" w:firstColumn="1" w:lastColumn="0" w:noHBand="0" w:noVBand="1"/>
      </w:tblPr>
      <w:tblGrid>
        <w:gridCol w:w="2509"/>
        <w:gridCol w:w="2514"/>
        <w:gridCol w:w="3489"/>
      </w:tblGrid>
      <w:tr w:rsidR="00890313" w:rsidRPr="00890313" w14:paraId="356858D4" w14:textId="77777777" w:rsidTr="00890313">
        <w:trPr>
          <w:trHeight w:val="383"/>
        </w:trPr>
        <w:tc>
          <w:tcPr>
            <w:tcW w:w="0" w:type="auto"/>
            <w:hideMark/>
          </w:tcPr>
          <w:p w14:paraId="31E9F6B0"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77A98E7B"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3ECC0F00"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D03761" w14:paraId="019B24CD" w14:textId="77777777" w:rsidTr="00890313">
        <w:trPr>
          <w:trHeight w:val="370"/>
        </w:trPr>
        <w:tc>
          <w:tcPr>
            <w:tcW w:w="0" w:type="auto"/>
            <w:hideMark/>
          </w:tcPr>
          <w:p w14:paraId="21C9AB8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Very often</w:t>
            </w:r>
          </w:p>
        </w:tc>
        <w:tc>
          <w:tcPr>
            <w:tcW w:w="0" w:type="auto"/>
            <w:hideMark/>
          </w:tcPr>
          <w:p w14:paraId="50C7374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50</w:t>
            </w:r>
          </w:p>
        </w:tc>
        <w:tc>
          <w:tcPr>
            <w:tcW w:w="0" w:type="auto"/>
            <w:hideMark/>
          </w:tcPr>
          <w:p w14:paraId="05A0B70D"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52.08%</w:t>
            </w:r>
          </w:p>
        </w:tc>
      </w:tr>
      <w:tr w:rsidR="0048615E" w:rsidRPr="00D03761" w14:paraId="22161C43" w14:textId="77777777" w:rsidTr="00890313">
        <w:trPr>
          <w:trHeight w:val="383"/>
        </w:trPr>
        <w:tc>
          <w:tcPr>
            <w:tcW w:w="0" w:type="auto"/>
            <w:hideMark/>
          </w:tcPr>
          <w:p w14:paraId="37DF6CF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Quite often</w:t>
            </w:r>
          </w:p>
        </w:tc>
        <w:tc>
          <w:tcPr>
            <w:tcW w:w="0" w:type="auto"/>
            <w:hideMark/>
          </w:tcPr>
          <w:p w14:paraId="11651FAC"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28</w:t>
            </w:r>
          </w:p>
        </w:tc>
        <w:tc>
          <w:tcPr>
            <w:tcW w:w="0" w:type="auto"/>
            <w:hideMark/>
          </w:tcPr>
          <w:p w14:paraId="6F7CCEC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29.17%</w:t>
            </w:r>
          </w:p>
        </w:tc>
      </w:tr>
      <w:tr w:rsidR="0048615E" w:rsidRPr="00D03761" w14:paraId="62E1C07A" w14:textId="77777777" w:rsidTr="00890313">
        <w:trPr>
          <w:trHeight w:val="370"/>
        </w:trPr>
        <w:tc>
          <w:tcPr>
            <w:tcW w:w="0" w:type="auto"/>
            <w:hideMark/>
          </w:tcPr>
          <w:p w14:paraId="4546FA0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Not often</w:t>
            </w:r>
          </w:p>
        </w:tc>
        <w:tc>
          <w:tcPr>
            <w:tcW w:w="0" w:type="auto"/>
            <w:hideMark/>
          </w:tcPr>
          <w:p w14:paraId="4EF1ACA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12</w:t>
            </w:r>
          </w:p>
        </w:tc>
        <w:tc>
          <w:tcPr>
            <w:tcW w:w="0" w:type="auto"/>
            <w:hideMark/>
          </w:tcPr>
          <w:p w14:paraId="2879C75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12.50%</w:t>
            </w:r>
          </w:p>
        </w:tc>
      </w:tr>
      <w:tr w:rsidR="0048615E" w:rsidRPr="00D03761" w14:paraId="21A2C1F1" w14:textId="77777777" w:rsidTr="00890313">
        <w:trPr>
          <w:trHeight w:val="383"/>
        </w:trPr>
        <w:tc>
          <w:tcPr>
            <w:tcW w:w="0" w:type="auto"/>
            <w:hideMark/>
          </w:tcPr>
          <w:p w14:paraId="09A2010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Never</w:t>
            </w:r>
          </w:p>
        </w:tc>
        <w:tc>
          <w:tcPr>
            <w:tcW w:w="0" w:type="auto"/>
            <w:hideMark/>
          </w:tcPr>
          <w:p w14:paraId="270E5B4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w:t>
            </w:r>
          </w:p>
        </w:tc>
        <w:tc>
          <w:tcPr>
            <w:tcW w:w="0" w:type="auto"/>
            <w:hideMark/>
          </w:tcPr>
          <w:p w14:paraId="6CD0CF0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6.25%</w:t>
            </w:r>
          </w:p>
        </w:tc>
      </w:tr>
      <w:tr w:rsidR="0048615E" w:rsidRPr="00D03761" w14:paraId="0BC26DD5" w14:textId="77777777" w:rsidTr="00890313">
        <w:trPr>
          <w:trHeight w:val="370"/>
        </w:trPr>
        <w:tc>
          <w:tcPr>
            <w:tcW w:w="0" w:type="auto"/>
            <w:hideMark/>
          </w:tcPr>
          <w:p w14:paraId="7BF70D3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Total</w:t>
            </w:r>
          </w:p>
        </w:tc>
        <w:tc>
          <w:tcPr>
            <w:tcW w:w="0" w:type="auto"/>
            <w:hideMark/>
          </w:tcPr>
          <w:p w14:paraId="4FC21E6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6515AE0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3CFC40B2"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344ACEF9" w14:textId="43555F5B" w:rsidR="0048615E" w:rsidRPr="00D03761" w:rsidRDefault="0048615E" w:rsidP="00005166">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lastRenderedPageBreak/>
        <w:t xml:space="preserve">The table reveals that a majority of </w:t>
      </w:r>
      <w:r w:rsidR="00005166">
        <w:rPr>
          <w:rFonts w:asciiTheme="majorBidi" w:hAnsiTheme="majorBidi" w:cstheme="majorBidi"/>
          <w:sz w:val="26"/>
          <w:szCs w:val="26"/>
        </w:rPr>
        <w:t>(</w:t>
      </w:r>
      <w:r w:rsidRPr="00D03761">
        <w:rPr>
          <w:rFonts w:asciiTheme="majorBidi" w:hAnsiTheme="majorBidi" w:cstheme="majorBidi"/>
          <w:sz w:val="26"/>
          <w:szCs w:val="26"/>
        </w:rPr>
        <w:t xml:space="preserve">50 individuals, 52.08%) use Instagram very often, while 28 </w:t>
      </w:r>
      <w:r w:rsidR="00005166">
        <w:rPr>
          <w:rFonts w:asciiTheme="majorBidi" w:hAnsiTheme="majorBidi" w:cstheme="majorBidi"/>
          <w:sz w:val="26"/>
          <w:szCs w:val="26"/>
        </w:rPr>
        <w:t>(</w:t>
      </w:r>
      <w:r w:rsidRPr="00D03761">
        <w:rPr>
          <w:rFonts w:asciiTheme="majorBidi" w:hAnsiTheme="majorBidi" w:cstheme="majorBidi"/>
          <w:sz w:val="26"/>
          <w:szCs w:val="26"/>
        </w:rPr>
        <w:t>29.17%) use it quite often. This means more than 81% of respondents are frequent users of the platform. Only 12.5% indicated they use it not often, and a small 6.25% reported they never use Instagram. This indicates that Instagram is widely used among residents of Ilorin Metropolis, especially among the youth and working population.</w:t>
      </w:r>
    </w:p>
    <w:p w14:paraId="656B62CD" w14:textId="77777777" w:rsidR="0048615E" w:rsidRDefault="0048615E" w:rsidP="00005166">
      <w:pPr>
        <w:spacing w:line="360" w:lineRule="auto"/>
        <w:ind w:left="720" w:hanging="720"/>
        <w:jc w:val="both"/>
        <w:rPr>
          <w:rFonts w:asciiTheme="majorBidi" w:hAnsiTheme="majorBidi" w:cstheme="majorBidi"/>
          <w:b/>
          <w:bCs/>
          <w:sz w:val="26"/>
          <w:szCs w:val="26"/>
        </w:rPr>
      </w:pPr>
      <w:r w:rsidRPr="00D03761">
        <w:rPr>
          <w:rFonts w:asciiTheme="majorBidi" w:hAnsiTheme="majorBidi" w:cstheme="majorBidi"/>
          <w:b/>
          <w:bCs/>
          <w:sz w:val="26"/>
          <w:szCs w:val="26"/>
        </w:rPr>
        <w:t>4.3.2 Do you consider Instagram as a useful platform for online marketing by entrepreneurs?</w:t>
      </w:r>
    </w:p>
    <w:tbl>
      <w:tblPr>
        <w:tblStyle w:val="TableGrid"/>
        <w:tblW w:w="8721" w:type="dxa"/>
        <w:tblLook w:val="04A0" w:firstRow="1" w:lastRow="0" w:firstColumn="1" w:lastColumn="0" w:noHBand="0" w:noVBand="1"/>
      </w:tblPr>
      <w:tblGrid>
        <w:gridCol w:w="2172"/>
        <w:gridCol w:w="2743"/>
        <w:gridCol w:w="3806"/>
      </w:tblGrid>
      <w:tr w:rsidR="00890313" w:rsidRPr="00890313" w14:paraId="37804250" w14:textId="77777777" w:rsidTr="00890313">
        <w:trPr>
          <w:trHeight w:val="383"/>
        </w:trPr>
        <w:tc>
          <w:tcPr>
            <w:tcW w:w="0" w:type="auto"/>
            <w:hideMark/>
          </w:tcPr>
          <w:p w14:paraId="1973B3F4"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06CB5DB4"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42D66F7F"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D03761" w14:paraId="319E49D0" w14:textId="77777777" w:rsidTr="00890313">
        <w:trPr>
          <w:trHeight w:val="371"/>
        </w:trPr>
        <w:tc>
          <w:tcPr>
            <w:tcW w:w="0" w:type="auto"/>
            <w:hideMark/>
          </w:tcPr>
          <w:p w14:paraId="42C2792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Yes</w:t>
            </w:r>
          </w:p>
        </w:tc>
        <w:tc>
          <w:tcPr>
            <w:tcW w:w="0" w:type="auto"/>
            <w:hideMark/>
          </w:tcPr>
          <w:p w14:paraId="39AF4C99"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64</w:t>
            </w:r>
          </w:p>
        </w:tc>
        <w:tc>
          <w:tcPr>
            <w:tcW w:w="0" w:type="auto"/>
            <w:hideMark/>
          </w:tcPr>
          <w:p w14:paraId="151A6B97"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66.67%</w:t>
            </w:r>
          </w:p>
        </w:tc>
      </w:tr>
      <w:tr w:rsidR="0048615E" w:rsidRPr="00D03761" w14:paraId="1ABFCCCB" w14:textId="77777777" w:rsidTr="00890313">
        <w:trPr>
          <w:trHeight w:val="384"/>
        </w:trPr>
        <w:tc>
          <w:tcPr>
            <w:tcW w:w="0" w:type="auto"/>
            <w:hideMark/>
          </w:tcPr>
          <w:p w14:paraId="20826EC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No</w:t>
            </w:r>
          </w:p>
        </w:tc>
        <w:tc>
          <w:tcPr>
            <w:tcW w:w="0" w:type="auto"/>
            <w:hideMark/>
          </w:tcPr>
          <w:p w14:paraId="46DFB2D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12</w:t>
            </w:r>
          </w:p>
        </w:tc>
        <w:tc>
          <w:tcPr>
            <w:tcW w:w="0" w:type="auto"/>
            <w:hideMark/>
          </w:tcPr>
          <w:p w14:paraId="0EDBA11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12.50%</w:t>
            </w:r>
          </w:p>
        </w:tc>
      </w:tr>
      <w:tr w:rsidR="0048615E" w:rsidRPr="00D03761" w14:paraId="4E43103B" w14:textId="77777777" w:rsidTr="00890313">
        <w:trPr>
          <w:trHeight w:val="371"/>
        </w:trPr>
        <w:tc>
          <w:tcPr>
            <w:tcW w:w="0" w:type="auto"/>
            <w:hideMark/>
          </w:tcPr>
          <w:p w14:paraId="4B204EA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Not sure</w:t>
            </w:r>
          </w:p>
        </w:tc>
        <w:tc>
          <w:tcPr>
            <w:tcW w:w="0" w:type="auto"/>
            <w:hideMark/>
          </w:tcPr>
          <w:p w14:paraId="317549E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20</w:t>
            </w:r>
          </w:p>
        </w:tc>
        <w:tc>
          <w:tcPr>
            <w:tcW w:w="0" w:type="auto"/>
            <w:hideMark/>
          </w:tcPr>
          <w:p w14:paraId="7BA0434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20.83%</w:t>
            </w:r>
          </w:p>
        </w:tc>
      </w:tr>
      <w:tr w:rsidR="0048615E" w:rsidRPr="00D03761" w14:paraId="2789A31C" w14:textId="77777777" w:rsidTr="00890313">
        <w:trPr>
          <w:trHeight w:val="371"/>
        </w:trPr>
        <w:tc>
          <w:tcPr>
            <w:tcW w:w="0" w:type="auto"/>
            <w:hideMark/>
          </w:tcPr>
          <w:p w14:paraId="7DD27BE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Total</w:t>
            </w:r>
          </w:p>
        </w:tc>
        <w:tc>
          <w:tcPr>
            <w:tcW w:w="0" w:type="auto"/>
            <w:hideMark/>
          </w:tcPr>
          <w:p w14:paraId="0EE7356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56F8F2DB"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6643440F"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3D96D9F4" w14:textId="5AC375EF" w:rsidR="0048615E" w:rsidRPr="00D03761" w:rsidRDefault="0048615E" w:rsidP="00005166">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 xml:space="preserve">The data shows that 64 </w:t>
      </w:r>
      <w:r w:rsidR="00005166">
        <w:rPr>
          <w:rFonts w:asciiTheme="majorBidi" w:hAnsiTheme="majorBidi" w:cstheme="majorBidi"/>
          <w:sz w:val="26"/>
          <w:szCs w:val="26"/>
        </w:rPr>
        <w:t>(</w:t>
      </w:r>
      <w:r w:rsidRPr="00D03761">
        <w:rPr>
          <w:rFonts w:asciiTheme="majorBidi" w:hAnsiTheme="majorBidi" w:cstheme="majorBidi"/>
          <w:sz w:val="26"/>
          <w:szCs w:val="26"/>
        </w:rPr>
        <w:t xml:space="preserve">66.67%) believe Instagram is a useful tool for online marketing by entrepreneurs. 12 </w:t>
      </w:r>
      <w:r w:rsidR="00005166">
        <w:rPr>
          <w:rFonts w:asciiTheme="majorBidi" w:hAnsiTheme="majorBidi" w:cstheme="majorBidi"/>
          <w:sz w:val="26"/>
          <w:szCs w:val="26"/>
        </w:rPr>
        <w:t>(</w:t>
      </w:r>
      <w:r w:rsidRPr="00D03761">
        <w:rPr>
          <w:rFonts w:asciiTheme="majorBidi" w:hAnsiTheme="majorBidi" w:cstheme="majorBidi"/>
          <w:sz w:val="26"/>
          <w:szCs w:val="26"/>
        </w:rPr>
        <w:t xml:space="preserve">12.50%) disagreed, and 20 </w:t>
      </w:r>
      <w:r w:rsidR="00005166">
        <w:rPr>
          <w:rFonts w:asciiTheme="majorBidi" w:hAnsiTheme="majorBidi" w:cstheme="majorBidi"/>
          <w:sz w:val="26"/>
          <w:szCs w:val="26"/>
        </w:rPr>
        <w:t>(</w:t>
      </w:r>
      <w:r w:rsidRPr="00D03761">
        <w:rPr>
          <w:rFonts w:asciiTheme="majorBidi" w:hAnsiTheme="majorBidi" w:cstheme="majorBidi"/>
          <w:sz w:val="26"/>
          <w:szCs w:val="26"/>
        </w:rPr>
        <w:t>20.83%) were unsure. This implies a strong public awareness of Instagram’s potential for business visibility and digital engagement.</w:t>
      </w:r>
    </w:p>
    <w:p w14:paraId="6F7D457F" w14:textId="0E840AE5" w:rsidR="0048615E" w:rsidRDefault="0048615E" w:rsidP="00005166">
      <w:pPr>
        <w:spacing w:line="360" w:lineRule="auto"/>
        <w:ind w:left="720" w:hanging="720"/>
        <w:jc w:val="both"/>
        <w:rPr>
          <w:rFonts w:asciiTheme="majorBidi" w:hAnsiTheme="majorBidi" w:cstheme="majorBidi"/>
          <w:b/>
          <w:bCs/>
          <w:sz w:val="26"/>
          <w:szCs w:val="26"/>
        </w:rPr>
      </w:pPr>
      <w:r w:rsidRPr="00D03761">
        <w:rPr>
          <w:rFonts w:asciiTheme="majorBidi" w:hAnsiTheme="majorBidi" w:cstheme="majorBidi"/>
          <w:b/>
          <w:bCs/>
          <w:sz w:val="26"/>
          <w:szCs w:val="26"/>
        </w:rPr>
        <w:t>4.3.3 How often do you come across marketing activities by entrepreneurs on Instagram?</w:t>
      </w:r>
    </w:p>
    <w:tbl>
      <w:tblPr>
        <w:tblStyle w:val="TableGrid"/>
        <w:tblW w:w="8646" w:type="dxa"/>
        <w:tblLook w:val="04A0" w:firstRow="1" w:lastRow="0" w:firstColumn="1" w:lastColumn="0" w:noHBand="0" w:noVBand="1"/>
      </w:tblPr>
      <w:tblGrid>
        <w:gridCol w:w="2548"/>
        <w:gridCol w:w="2554"/>
        <w:gridCol w:w="3544"/>
      </w:tblGrid>
      <w:tr w:rsidR="00890313" w:rsidRPr="00890313" w14:paraId="2FB3E83A" w14:textId="77777777" w:rsidTr="00890313">
        <w:trPr>
          <w:trHeight w:val="383"/>
        </w:trPr>
        <w:tc>
          <w:tcPr>
            <w:tcW w:w="0" w:type="auto"/>
            <w:hideMark/>
          </w:tcPr>
          <w:p w14:paraId="2D65E47B"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38FB1DCC"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14B2F028"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D03761" w14:paraId="6A454CC4" w14:textId="77777777" w:rsidTr="00890313">
        <w:trPr>
          <w:trHeight w:val="370"/>
        </w:trPr>
        <w:tc>
          <w:tcPr>
            <w:tcW w:w="0" w:type="auto"/>
            <w:hideMark/>
          </w:tcPr>
          <w:p w14:paraId="004E52B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Very often</w:t>
            </w:r>
          </w:p>
        </w:tc>
        <w:tc>
          <w:tcPr>
            <w:tcW w:w="0" w:type="auto"/>
            <w:hideMark/>
          </w:tcPr>
          <w:p w14:paraId="57C6DB2A"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38</w:t>
            </w:r>
          </w:p>
        </w:tc>
        <w:tc>
          <w:tcPr>
            <w:tcW w:w="0" w:type="auto"/>
            <w:hideMark/>
          </w:tcPr>
          <w:p w14:paraId="02D2C11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39.58%</w:t>
            </w:r>
          </w:p>
        </w:tc>
      </w:tr>
      <w:tr w:rsidR="0048615E" w:rsidRPr="00D03761" w14:paraId="1CDAC63F" w14:textId="77777777" w:rsidTr="00890313">
        <w:trPr>
          <w:trHeight w:val="383"/>
        </w:trPr>
        <w:tc>
          <w:tcPr>
            <w:tcW w:w="0" w:type="auto"/>
            <w:hideMark/>
          </w:tcPr>
          <w:p w14:paraId="7F9EDFC1"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Quite often</w:t>
            </w:r>
          </w:p>
        </w:tc>
        <w:tc>
          <w:tcPr>
            <w:tcW w:w="0" w:type="auto"/>
            <w:hideMark/>
          </w:tcPr>
          <w:p w14:paraId="0CFAFD2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34</w:t>
            </w:r>
          </w:p>
        </w:tc>
        <w:tc>
          <w:tcPr>
            <w:tcW w:w="0" w:type="auto"/>
            <w:hideMark/>
          </w:tcPr>
          <w:p w14:paraId="13CF902D"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35.42%</w:t>
            </w:r>
          </w:p>
        </w:tc>
      </w:tr>
      <w:tr w:rsidR="0048615E" w:rsidRPr="00D03761" w14:paraId="25DA13BB" w14:textId="77777777" w:rsidTr="00890313">
        <w:trPr>
          <w:trHeight w:val="370"/>
        </w:trPr>
        <w:tc>
          <w:tcPr>
            <w:tcW w:w="0" w:type="auto"/>
            <w:hideMark/>
          </w:tcPr>
          <w:p w14:paraId="0FF425B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Seldom</w:t>
            </w:r>
          </w:p>
        </w:tc>
        <w:tc>
          <w:tcPr>
            <w:tcW w:w="0" w:type="auto"/>
            <w:hideMark/>
          </w:tcPr>
          <w:p w14:paraId="2456EA18"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16</w:t>
            </w:r>
          </w:p>
        </w:tc>
        <w:tc>
          <w:tcPr>
            <w:tcW w:w="0" w:type="auto"/>
            <w:hideMark/>
          </w:tcPr>
          <w:p w14:paraId="355F58AF"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16.67%</w:t>
            </w:r>
          </w:p>
        </w:tc>
      </w:tr>
      <w:tr w:rsidR="0048615E" w:rsidRPr="00D03761" w14:paraId="33ECA845" w14:textId="77777777" w:rsidTr="00890313">
        <w:trPr>
          <w:trHeight w:val="383"/>
        </w:trPr>
        <w:tc>
          <w:tcPr>
            <w:tcW w:w="0" w:type="auto"/>
            <w:hideMark/>
          </w:tcPr>
          <w:p w14:paraId="3A33C4D3"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Never</w:t>
            </w:r>
          </w:p>
        </w:tc>
        <w:tc>
          <w:tcPr>
            <w:tcW w:w="0" w:type="auto"/>
            <w:hideMark/>
          </w:tcPr>
          <w:p w14:paraId="6F12AEF6"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8</w:t>
            </w:r>
          </w:p>
        </w:tc>
        <w:tc>
          <w:tcPr>
            <w:tcW w:w="0" w:type="auto"/>
            <w:hideMark/>
          </w:tcPr>
          <w:p w14:paraId="3ACF0B2E"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8.33%</w:t>
            </w:r>
          </w:p>
        </w:tc>
      </w:tr>
      <w:tr w:rsidR="0048615E" w:rsidRPr="00D03761" w14:paraId="1A8FDD05" w14:textId="77777777" w:rsidTr="00890313">
        <w:trPr>
          <w:trHeight w:val="370"/>
        </w:trPr>
        <w:tc>
          <w:tcPr>
            <w:tcW w:w="0" w:type="auto"/>
            <w:hideMark/>
          </w:tcPr>
          <w:p w14:paraId="190040A0"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lastRenderedPageBreak/>
              <w:t>Total</w:t>
            </w:r>
          </w:p>
        </w:tc>
        <w:tc>
          <w:tcPr>
            <w:tcW w:w="0" w:type="auto"/>
            <w:hideMark/>
          </w:tcPr>
          <w:p w14:paraId="39BC00A2"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96</w:t>
            </w:r>
          </w:p>
        </w:tc>
        <w:tc>
          <w:tcPr>
            <w:tcW w:w="0" w:type="auto"/>
            <w:hideMark/>
          </w:tcPr>
          <w:p w14:paraId="7C711DC4" w14:textId="77777777" w:rsidR="0048615E" w:rsidRPr="00D03761" w:rsidRDefault="0048615E" w:rsidP="00930EF4">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100%</w:t>
            </w:r>
          </w:p>
        </w:tc>
      </w:tr>
    </w:tbl>
    <w:p w14:paraId="1C1EC330" w14:textId="77777777" w:rsidR="0048615E" w:rsidRPr="00D03761" w:rsidRDefault="0048615E" w:rsidP="0048615E">
      <w:pPr>
        <w:spacing w:line="360" w:lineRule="auto"/>
        <w:jc w:val="both"/>
        <w:rPr>
          <w:rFonts w:asciiTheme="majorBidi" w:hAnsiTheme="majorBidi" w:cstheme="majorBidi"/>
          <w:sz w:val="26"/>
          <w:szCs w:val="26"/>
        </w:rPr>
      </w:pPr>
      <w:r w:rsidRPr="00D03761">
        <w:rPr>
          <w:rFonts w:asciiTheme="majorBidi" w:hAnsiTheme="majorBidi" w:cstheme="majorBidi"/>
          <w:sz w:val="26"/>
          <w:szCs w:val="26"/>
        </w:rPr>
        <w:t>Source: Research Survey, 2025</w:t>
      </w:r>
    </w:p>
    <w:p w14:paraId="2744F2F9" w14:textId="2F03325D" w:rsidR="0048615E" w:rsidRDefault="0048615E" w:rsidP="00005166">
      <w:pPr>
        <w:spacing w:line="360" w:lineRule="auto"/>
        <w:ind w:firstLine="720"/>
        <w:jc w:val="both"/>
        <w:rPr>
          <w:rFonts w:asciiTheme="majorBidi" w:hAnsiTheme="majorBidi" w:cstheme="majorBidi"/>
          <w:sz w:val="26"/>
          <w:szCs w:val="26"/>
        </w:rPr>
      </w:pPr>
      <w:r w:rsidRPr="00D03761">
        <w:rPr>
          <w:rFonts w:asciiTheme="majorBidi" w:hAnsiTheme="majorBidi" w:cstheme="majorBidi"/>
          <w:sz w:val="26"/>
          <w:szCs w:val="26"/>
        </w:rPr>
        <w:t>The responses show that 39.58% of participants come across entrepreneurial content on Instagram very often, while 35.42% do so quite often. This means that over 75% of respondents regularly encounter business-related content on Instagram. This aligns with the perception that Instagram is an effective platform for business exposure. Only a small number of respondents rarely or never come across such content.</w:t>
      </w:r>
    </w:p>
    <w:p w14:paraId="02D165D6" w14:textId="7FBC4589" w:rsidR="0048615E" w:rsidRPr="00951C56" w:rsidRDefault="0048615E" w:rsidP="00005166">
      <w:pPr>
        <w:pStyle w:val="Heading2"/>
      </w:pPr>
      <w:bookmarkStart w:id="54" w:name="_Toc199849776"/>
      <w:r w:rsidRPr="00951C56">
        <w:t>4.4</w:t>
      </w:r>
      <w:r w:rsidR="00005166">
        <w:tab/>
      </w:r>
      <w:r w:rsidRPr="00951C56">
        <w:t>Analysis of Perception and Impact</w:t>
      </w:r>
      <w:bookmarkEnd w:id="54"/>
    </w:p>
    <w:p w14:paraId="46B2E97C" w14:textId="2B9AD58E"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This section presents respondents' opinions on a series of statements regarding Instagram's use as a marketing tool by entrepreneurs. Responses were measured using a five-point Likert scale:</w:t>
      </w:r>
      <w:r w:rsidR="00005166">
        <w:rPr>
          <w:rFonts w:asciiTheme="majorBidi" w:hAnsiTheme="majorBidi" w:cstheme="majorBidi"/>
          <w:sz w:val="26"/>
          <w:szCs w:val="26"/>
        </w:rPr>
        <w:t xml:space="preserve"> </w:t>
      </w:r>
      <w:r w:rsidRPr="00951C56">
        <w:rPr>
          <w:rFonts w:asciiTheme="majorBidi" w:hAnsiTheme="majorBidi" w:cstheme="majorBidi"/>
          <w:sz w:val="26"/>
          <w:szCs w:val="26"/>
        </w:rPr>
        <w:t>Strongly Agree (SA), Agree (A), Neutral (N), Disagree (D), and Strongly Disagree (SD)</w:t>
      </w:r>
    </w:p>
    <w:p w14:paraId="11D5C156" w14:textId="23E0CDAB"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t>4.4.1 Instagram is one of the best platforms for online marketing activities</w:t>
      </w:r>
    </w:p>
    <w:tbl>
      <w:tblPr>
        <w:tblStyle w:val="TableGrid"/>
        <w:tblW w:w="8565" w:type="dxa"/>
        <w:tblLook w:val="04A0" w:firstRow="1" w:lastRow="0" w:firstColumn="1" w:lastColumn="0" w:noHBand="0" w:noVBand="1"/>
      </w:tblPr>
      <w:tblGrid>
        <w:gridCol w:w="3312"/>
        <w:gridCol w:w="2200"/>
        <w:gridCol w:w="3053"/>
      </w:tblGrid>
      <w:tr w:rsidR="00890313" w:rsidRPr="00890313" w14:paraId="2DF6629F" w14:textId="77777777" w:rsidTr="00890313">
        <w:trPr>
          <w:trHeight w:val="383"/>
        </w:trPr>
        <w:tc>
          <w:tcPr>
            <w:tcW w:w="0" w:type="auto"/>
            <w:hideMark/>
          </w:tcPr>
          <w:p w14:paraId="098473F7"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39617118"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6A3C7F8E"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57748CBA" w14:textId="77777777" w:rsidTr="00890313">
        <w:trPr>
          <w:trHeight w:val="369"/>
        </w:trPr>
        <w:tc>
          <w:tcPr>
            <w:tcW w:w="0" w:type="auto"/>
            <w:hideMark/>
          </w:tcPr>
          <w:p w14:paraId="3CEDCA9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0983167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30</w:t>
            </w:r>
          </w:p>
        </w:tc>
        <w:tc>
          <w:tcPr>
            <w:tcW w:w="0" w:type="auto"/>
            <w:hideMark/>
          </w:tcPr>
          <w:p w14:paraId="0502CCB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31.25%</w:t>
            </w:r>
          </w:p>
        </w:tc>
      </w:tr>
      <w:tr w:rsidR="0048615E" w:rsidRPr="00951C56" w14:paraId="24C3BC7F" w14:textId="77777777" w:rsidTr="00890313">
        <w:trPr>
          <w:trHeight w:val="382"/>
        </w:trPr>
        <w:tc>
          <w:tcPr>
            <w:tcW w:w="0" w:type="auto"/>
            <w:hideMark/>
          </w:tcPr>
          <w:p w14:paraId="2D47AC44"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31A8676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40</w:t>
            </w:r>
          </w:p>
        </w:tc>
        <w:tc>
          <w:tcPr>
            <w:tcW w:w="0" w:type="auto"/>
            <w:hideMark/>
          </w:tcPr>
          <w:p w14:paraId="249289F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41.67%</w:t>
            </w:r>
          </w:p>
        </w:tc>
      </w:tr>
      <w:tr w:rsidR="0048615E" w:rsidRPr="00951C56" w14:paraId="1B17DB91" w14:textId="77777777" w:rsidTr="00890313">
        <w:trPr>
          <w:trHeight w:val="369"/>
        </w:trPr>
        <w:tc>
          <w:tcPr>
            <w:tcW w:w="0" w:type="auto"/>
            <w:hideMark/>
          </w:tcPr>
          <w:p w14:paraId="04231FF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528E19A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307BDE9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3E92A82A" w14:textId="77777777" w:rsidTr="00890313">
        <w:trPr>
          <w:trHeight w:val="382"/>
        </w:trPr>
        <w:tc>
          <w:tcPr>
            <w:tcW w:w="0" w:type="auto"/>
            <w:hideMark/>
          </w:tcPr>
          <w:p w14:paraId="7D4F1BC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5EEA3DF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5B5748D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087B8311" w14:textId="77777777" w:rsidTr="00890313">
        <w:trPr>
          <w:trHeight w:val="369"/>
        </w:trPr>
        <w:tc>
          <w:tcPr>
            <w:tcW w:w="0" w:type="auto"/>
            <w:hideMark/>
          </w:tcPr>
          <w:p w14:paraId="1B4A2C5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07942B0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w:t>
            </w:r>
          </w:p>
        </w:tc>
        <w:tc>
          <w:tcPr>
            <w:tcW w:w="0" w:type="auto"/>
            <w:hideMark/>
          </w:tcPr>
          <w:p w14:paraId="5A44479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6.25%</w:t>
            </w:r>
          </w:p>
        </w:tc>
      </w:tr>
      <w:tr w:rsidR="0048615E" w:rsidRPr="00951C56" w14:paraId="19D3D63A" w14:textId="77777777" w:rsidTr="00890313">
        <w:trPr>
          <w:trHeight w:val="382"/>
        </w:trPr>
        <w:tc>
          <w:tcPr>
            <w:tcW w:w="0" w:type="auto"/>
            <w:hideMark/>
          </w:tcPr>
          <w:p w14:paraId="055FC56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4625741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25E33E2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6ECE3F2B"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795A3520" w14:textId="06399D4F"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Out of 96 respondents, a total of 70 (72.92%) agreed that Instagram is one of the best platforms for online marketing. Only 16.67% disagreed, while 10.42% were undecided. This shows strong public endorsement of Instagram's marketing value.</w:t>
      </w:r>
    </w:p>
    <w:p w14:paraId="0074F5DF" w14:textId="77777777" w:rsidR="0048615E" w:rsidRDefault="0048615E" w:rsidP="00890313">
      <w:pPr>
        <w:spacing w:line="360" w:lineRule="auto"/>
        <w:ind w:left="720" w:hanging="720"/>
        <w:jc w:val="both"/>
        <w:rPr>
          <w:rFonts w:asciiTheme="majorBidi" w:hAnsiTheme="majorBidi" w:cstheme="majorBidi"/>
          <w:b/>
          <w:bCs/>
          <w:sz w:val="26"/>
          <w:szCs w:val="26"/>
        </w:rPr>
      </w:pPr>
      <w:r w:rsidRPr="00951C56">
        <w:rPr>
          <w:rFonts w:asciiTheme="majorBidi" w:hAnsiTheme="majorBidi" w:cstheme="majorBidi"/>
          <w:b/>
          <w:bCs/>
          <w:sz w:val="26"/>
          <w:szCs w:val="26"/>
        </w:rPr>
        <w:lastRenderedPageBreak/>
        <w:t>4.4.2 Instagram enables entrepreneurs to reach their target audience effectively.</w:t>
      </w:r>
    </w:p>
    <w:tbl>
      <w:tblPr>
        <w:tblStyle w:val="TableGrid"/>
        <w:tblW w:w="8385" w:type="dxa"/>
        <w:tblLook w:val="04A0" w:firstRow="1" w:lastRow="0" w:firstColumn="1" w:lastColumn="0" w:noHBand="0" w:noVBand="1"/>
      </w:tblPr>
      <w:tblGrid>
        <w:gridCol w:w="3242"/>
        <w:gridCol w:w="2154"/>
        <w:gridCol w:w="2989"/>
      </w:tblGrid>
      <w:tr w:rsidR="00890313" w:rsidRPr="00890313" w14:paraId="6AC3C522" w14:textId="77777777" w:rsidTr="00890313">
        <w:trPr>
          <w:trHeight w:val="383"/>
        </w:trPr>
        <w:tc>
          <w:tcPr>
            <w:tcW w:w="0" w:type="auto"/>
            <w:hideMark/>
          </w:tcPr>
          <w:p w14:paraId="546AFB71"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273D1065"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6CAAAD35"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4C01E508" w14:textId="77777777" w:rsidTr="00890313">
        <w:trPr>
          <w:trHeight w:val="398"/>
        </w:trPr>
        <w:tc>
          <w:tcPr>
            <w:tcW w:w="0" w:type="auto"/>
            <w:hideMark/>
          </w:tcPr>
          <w:p w14:paraId="43BCD66E"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3E7B12F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28</w:t>
            </w:r>
          </w:p>
        </w:tc>
        <w:tc>
          <w:tcPr>
            <w:tcW w:w="0" w:type="auto"/>
            <w:hideMark/>
          </w:tcPr>
          <w:p w14:paraId="1293D29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29.17%</w:t>
            </w:r>
          </w:p>
        </w:tc>
      </w:tr>
      <w:tr w:rsidR="0048615E" w:rsidRPr="00951C56" w14:paraId="218B45A5" w14:textId="77777777" w:rsidTr="00890313">
        <w:trPr>
          <w:trHeight w:val="412"/>
        </w:trPr>
        <w:tc>
          <w:tcPr>
            <w:tcW w:w="0" w:type="auto"/>
            <w:hideMark/>
          </w:tcPr>
          <w:p w14:paraId="7FBC545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76FDB30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42</w:t>
            </w:r>
          </w:p>
        </w:tc>
        <w:tc>
          <w:tcPr>
            <w:tcW w:w="0" w:type="auto"/>
            <w:hideMark/>
          </w:tcPr>
          <w:p w14:paraId="7DC8F5D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43.75%</w:t>
            </w:r>
          </w:p>
        </w:tc>
      </w:tr>
      <w:tr w:rsidR="0048615E" w:rsidRPr="00951C56" w14:paraId="78601529" w14:textId="77777777" w:rsidTr="00890313">
        <w:trPr>
          <w:trHeight w:val="398"/>
        </w:trPr>
        <w:tc>
          <w:tcPr>
            <w:tcW w:w="0" w:type="auto"/>
            <w:hideMark/>
          </w:tcPr>
          <w:p w14:paraId="76FB820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29B79A5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w:t>
            </w:r>
          </w:p>
        </w:tc>
        <w:tc>
          <w:tcPr>
            <w:tcW w:w="0" w:type="auto"/>
            <w:hideMark/>
          </w:tcPr>
          <w:p w14:paraId="03A8A8C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12.50%</w:t>
            </w:r>
          </w:p>
        </w:tc>
      </w:tr>
      <w:tr w:rsidR="0048615E" w:rsidRPr="00951C56" w14:paraId="2317ED33" w14:textId="77777777" w:rsidTr="00890313">
        <w:trPr>
          <w:trHeight w:val="412"/>
        </w:trPr>
        <w:tc>
          <w:tcPr>
            <w:tcW w:w="0" w:type="auto"/>
            <w:hideMark/>
          </w:tcPr>
          <w:p w14:paraId="1918C68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6685BE0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w:t>
            </w:r>
          </w:p>
        </w:tc>
        <w:tc>
          <w:tcPr>
            <w:tcW w:w="0" w:type="auto"/>
            <w:hideMark/>
          </w:tcPr>
          <w:p w14:paraId="33D8E6B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9.38%</w:t>
            </w:r>
          </w:p>
        </w:tc>
      </w:tr>
      <w:tr w:rsidR="0048615E" w:rsidRPr="00951C56" w14:paraId="590CF227" w14:textId="77777777" w:rsidTr="00890313">
        <w:trPr>
          <w:trHeight w:val="398"/>
        </w:trPr>
        <w:tc>
          <w:tcPr>
            <w:tcW w:w="0" w:type="auto"/>
            <w:hideMark/>
          </w:tcPr>
          <w:p w14:paraId="67F3748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01CA1EF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5</w:t>
            </w:r>
          </w:p>
        </w:tc>
        <w:tc>
          <w:tcPr>
            <w:tcW w:w="0" w:type="auto"/>
            <w:hideMark/>
          </w:tcPr>
          <w:p w14:paraId="4212748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5.20%</w:t>
            </w:r>
          </w:p>
        </w:tc>
      </w:tr>
      <w:tr w:rsidR="0048615E" w:rsidRPr="00951C56" w14:paraId="66ACAF1F" w14:textId="77777777" w:rsidTr="00890313">
        <w:trPr>
          <w:trHeight w:val="412"/>
        </w:trPr>
        <w:tc>
          <w:tcPr>
            <w:tcW w:w="0" w:type="auto"/>
            <w:hideMark/>
          </w:tcPr>
          <w:p w14:paraId="60B298D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3E9F0FD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772F250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09C724FC"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37E2A087" w14:textId="509FC7BB"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A large percentage (72.92%) either strongly agree or agree that Instagram helps entrepreneurs reach their target audience. This confirms Instagram’s strength in customer segmentation and digital reach.</w:t>
      </w:r>
    </w:p>
    <w:p w14:paraId="6FC1D934" w14:textId="736EA55B" w:rsidR="0048615E" w:rsidRDefault="0048615E" w:rsidP="00890313">
      <w:pPr>
        <w:spacing w:line="360" w:lineRule="auto"/>
        <w:ind w:left="720" w:hanging="720"/>
        <w:jc w:val="both"/>
        <w:rPr>
          <w:rFonts w:asciiTheme="majorBidi" w:hAnsiTheme="majorBidi" w:cstheme="majorBidi"/>
          <w:b/>
          <w:bCs/>
          <w:sz w:val="26"/>
          <w:szCs w:val="26"/>
        </w:rPr>
      </w:pPr>
      <w:r w:rsidRPr="00951C56">
        <w:rPr>
          <w:rFonts w:asciiTheme="majorBidi" w:hAnsiTheme="majorBidi" w:cstheme="majorBidi"/>
          <w:b/>
          <w:bCs/>
          <w:sz w:val="26"/>
          <w:szCs w:val="26"/>
        </w:rPr>
        <w:t>4.4.3 I have purchased a product or service after seeing it marketed on Instagram</w:t>
      </w:r>
    </w:p>
    <w:tbl>
      <w:tblPr>
        <w:tblStyle w:val="TableGrid"/>
        <w:tblW w:w="8879" w:type="dxa"/>
        <w:tblLook w:val="04A0" w:firstRow="1" w:lastRow="0" w:firstColumn="1" w:lastColumn="0" w:noHBand="0" w:noVBand="1"/>
      </w:tblPr>
      <w:tblGrid>
        <w:gridCol w:w="3433"/>
        <w:gridCol w:w="2281"/>
        <w:gridCol w:w="3165"/>
      </w:tblGrid>
      <w:tr w:rsidR="00890313" w:rsidRPr="00890313" w14:paraId="3E2EED68" w14:textId="77777777" w:rsidTr="00890313">
        <w:trPr>
          <w:trHeight w:val="383"/>
        </w:trPr>
        <w:tc>
          <w:tcPr>
            <w:tcW w:w="0" w:type="auto"/>
            <w:hideMark/>
          </w:tcPr>
          <w:p w14:paraId="3B2BAFD6"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1605749E"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6A579D00"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5E20CE1F" w14:textId="77777777" w:rsidTr="00890313">
        <w:trPr>
          <w:trHeight w:val="369"/>
        </w:trPr>
        <w:tc>
          <w:tcPr>
            <w:tcW w:w="0" w:type="auto"/>
            <w:hideMark/>
          </w:tcPr>
          <w:p w14:paraId="699205EB"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21FA0AC0"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24</w:t>
            </w:r>
          </w:p>
        </w:tc>
        <w:tc>
          <w:tcPr>
            <w:tcW w:w="0" w:type="auto"/>
            <w:hideMark/>
          </w:tcPr>
          <w:p w14:paraId="107B1D54"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25.00%</w:t>
            </w:r>
          </w:p>
        </w:tc>
      </w:tr>
      <w:tr w:rsidR="0048615E" w:rsidRPr="00951C56" w14:paraId="2DEE1315" w14:textId="77777777" w:rsidTr="00890313">
        <w:trPr>
          <w:trHeight w:val="382"/>
        </w:trPr>
        <w:tc>
          <w:tcPr>
            <w:tcW w:w="0" w:type="auto"/>
            <w:hideMark/>
          </w:tcPr>
          <w:p w14:paraId="2B90545A"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5B00D969"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38</w:t>
            </w:r>
          </w:p>
        </w:tc>
        <w:tc>
          <w:tcPr>
            <w:tcW w:w="0" w:type="auto"/>
            <w:hideMark/>
          </w:tcPr>
          <w:p w14:paraId="4AA16D62"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39.58%</w:t>
            </w:r>
          </w:p>
        </w:tc>
      </w:tr>
      <w:tr w:rsidR="0048615E" w:rsidRPr="00951C56" w14:paraId="3F6D6D4F" w14:textId="77777777" w:rsidTr="00890313">
        <w:trPr>
          <w:trHeight w:val="369"/>
        </w:trPr>
        <w:tc>
          <w:tcPr>
            <w:tcW w:w="0" w:type="auto"/>
            <w:hideMark/>
          </w:tcPr>
          <w:p w14:paraId="215ED53D"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4E273903"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14</w:t>
            </w:r>
          </w:p>
        </w:tc>
        <w:tc>
          <w:tcPr>
            <w:tcW w:w="0" w:type="auto"/>
            <w:hideMark/>
          </w:tcPr>
          <w:p w14:paraId="51C2F63D"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14.58%</w:t>
            </w:r>
          </w:p>
        </w:tc>
      </w:tr>
      <w:tr w:rsidR="0048615E" w:rsidRPr="00951C56" w14:paraId="63C2C0EF" w14:textId="77777777" w:rsidTr="00890313">
        <w:trPr>
          <w:trHeight w:val="382"/>
        </w:trPr>
        <w:tc>
          <w:tcPr>
            <w:tcW w:w="0" w:type="auto"/>
            <w:hideMark/>
          </w:tcPr>
          <w:p w14:paraId="64073FCC"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0527559F"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14</w:t>
            </w:r>
          </w:p>
        </w:tc>
        <w:tc>
          <w:tcPr>
            <w:tcW w:w="0" w:type="auto"/>
            <w:hideMark/>
          </w:tcPr>
          <w:p w14:paraId="510C6670"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14.58%</w:t>
            </w:r>
          </w:p>
        </w:tc>
      </w:tr>
      <w:tr w:rsidR="0048615E" w:rsidRPr="00951C56" w14:paraId="0F44FBBA" w14:textId="77777777" w:rsidTr="00890313">
        <w:trPr>
          <w:trHeight w:val="369"/>
        </w:trPr>
        <w:tc>
          <w:tcPr>
            <w:tcW w:w="0" w:type="auto"/>
            <w:hideMark/>
          </w:tcPr>
          <w:p w14:paraId="41708065"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13FA67EE"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6</w:t>
            </w:r>
          </w:p>
        </w:tc>
        <w:tc>
          <w:tcPr>
            <w:tcW w:w="0" w:type="auto"/>
            <w:hideMark/>
          </w:tcPr>
          <w:p w14:paraId="0871C2A5"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6.25%</w:t>
            </w:r>
          </w:p>
        </w:tc>
      </w:tr>
      <w:tr w:rsidR="0048615E" w:rsidRPr="00951C56" w14:paraId="7FD5470C" w14:textId="77777777" w:rsidTr="00890313">
        <w:trPr>
          <w:trHeight w:val="382"/>
        </w:trPr>
        <w:tc>
          <w:tcPr>
            <w:tcW w:w="0" w:type="auto"/>
            <w:hideMark/>
          </w:tcPr>
          <w:p w14:paraId="6479C27E"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2E275742"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364B3FA4" w14:textId="77777777" w:rsidR="0048615E" w:rsidRPr="00951C56" w:rsidRDefault="0048615E" w:rsidP="00005166">
            <w:pPr>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34139AB6"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6F22FBA0" w14:textId="13F8A720"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A total of 64 </w:t>
      </w:r>
      <w:r w:rsidR="00005166">
        <w:rPr>
          <w:rFonts w:asciiTheme="majorBidi" w:hAnsiTheme="majorBidi" w:cstheme="majorBidi"/>
          <w:sz w:val="26"/>
          <w:szCs w:val="26"/>
        </w:rPr>
        <w:t>(</w:t>
      </w:r>
      <w:r w:rsidRPr="00951C56">
        <w:rPr>
          <w:rFonts w:asciiTheme="majorBidi" w:hAnsiTheme="majorBidi" w:cstheme="majorBidi"/>
          <w:sz w:val="26"/>
          <w:szCs w:val="26"/>
        </w:rPr>
        <w:t>66.58%) indicated that they had purchased something after seeing it marketed on Instagram. This proves that Instagram marketing has real consumer conversion potential. Only 20.83% disagreed, while 14.58% were neutral.</w:t>
      </w:r>
    </w:p>
    <w:p w14:paraId="4D7343D2" w14:textId="77777777"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lastRenderedPageBreak/>
        <w:t>4.4.4 Marketing on Instagram helps entrepreneurs achieve their business goals.</w:t>
      </w:r>
    </w:p>
    <w:tbl>
      <w:tblPr>
        <w:tblStyle w:val="TableGrid"/>
        <w:tblW w:w="8521" w:type="dxa"/>
        <w:tblLook w:val="04A0" w:firstRow="1" w:lastRow="0" w:firstColumn="1" w:lastColumn="0" w:noHBand="0" w:noVBand="1"/>
      </w:tblPr>
      <w:tblGrid>
        <w:gridCol w:w="3295"/>
        <w:gridCol w:w="2189"/>
        <w:gridCol w:w="3037"/>
      </w:tblGrid>
      <w:tr w:rsidR="00890313" w:rsidRPr="00890313" w14:paraId="3D1D1EE9" w14:textId="77777777" w:rsidTr="00890313">
        <w:trPr>
          <w:trHeight w:val="383"/>
        </w:trPr>
        <w:tc>
          <w:tcPr>
            <w:tcW w:w="0" w:type="auto"/>
            <w:hideMark/>
          </w:tcPr>
          <w:p w14:paraId="0A8CCE65"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56D6A054"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02D193BB" w14:textId="77777777" w:rsidR="00890313" w:rsidRPr="00890313" w:rsidRDefault="00890313" w:rsidP="00890313">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66C39B7E" w14:textId="77777777" w:rsidTr="00890313">
        <w:trPr>
          <w:trHeight w:val="273"/>
        </w:trPr>
        <w:tc>
          <w:tcPr>
            <w:tcW w:w="0" w:type="auto"/>
            <w:hideMark/>
          </w:tcPr>
          <w:p w14:paraId="219BF66C"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774947C0"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26</w:t>
            </w:r>
          </w:p>
        </w:tc>
        <w:tc>
          <w:tcPr>
            <w:tcW w:w="0" w:type="auto"/>
            <w:hideMark/>
          </w:tcPr>
          <w:p w14:paraId="51528BA2"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27.08%</w:t>
            </w:r>
          </w:p>
        </w:tc>
      </w:tr>
      <w:tr w:rsidR="0048615E" w:rsidRPr="00951C56" w14:paraId="2EBDA87C" w14:textId="77777777" w:rsidTr="00890313">
        <w:trPr>
          <w:trHeight w:val="287"/>
        </w:trPr>
        <w:tc>
          <w:tcPr>
            <w:tcW w:w="0" w:type="auto"/>
            <w:hideMark/>
          </w:tcPr>
          <w:p w14:paraId="79312236"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6CFA71F8"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41</w:t>
            </w:r>
          </w:p>
        </w:tc>
        <w:tc>
          <w:tcPr>
            <w:tcW w:w="0" w:type="auto"/>
            <w:hideMark/>
          </w:tcPr>
          <w:p w14:paraId="5EF316C7"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42.71%</w:t>
            </w:r>
          </w:p>
        </w:tc>
      </w:tr>
      <w:tr w:rsidR="0048615E" w:rsidRPr="00951C56" w14:paraId="0C0D6057" w14:textId="77777777" w:rsidTr="00890313">
        <w:trPr>
          <w:trHeight w:val="273"/>
        </w:trPr>
        <w:tc>
          <w:tcPr>
            <w:tcW w:w="0" w:type="auto"/>
            <w:hideMark/>
          </w:tcPr>
          <w:p w14:paraId="3CF56EDE"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2EAB21FA"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13</w:t>
            </w:r>
          </w:p>
        </w:tc>
        <w:tc>
          <w:tcPr>
            <w:tcW w:w="0" w:type="auto"/>
            <w:hideMark/>
          </w:tcPr>
          <w:p w14:paraId="764339CD"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13.54%</w:t>
            </w:r>
          </w:p>
        </w:tc>
      </w:tr>
      <w:tr w:rsidR="0048615E" w:rsidRPr="00951C56" w14:paraId="0A020476" w14:textId="77777777" w:rsidTr="00890313">
        <w:trPr>
          <w:trHeight w:val="287"/>
        </w:trPr>
        <w:tc>
          <w:tcPr>
            <w:tcW w:w="0" w:type="auto"/>
            <w:hideMark/>
          </w:tcPr>
          <w:p w14:paraId="7835AE9C"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3E78A20A"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34ED2DC7"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45A39B22" w14:textId="77777777" w:rsidTr="00890313">
        <w:trPr>
          <w:trHeight w:val="287"/>
        </w:trPr>
        <w:tc>
          <w:tcPr>
            <w:tcW w:w="0" w:type="auto"/>
            <w:hideMark/>
          </w:tcPr>
          <w:p w14:paraId="0A71DC31"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4D18F58D"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w:t>
            </w:r>
          </w:p>
        </w:tc>
        <w:tc>
          <w:tcPr>
            <w:tcW w:w="0" w:type="auto"/>
            <w:hideMark/>
          </w:tcPr>
          <w:p w14:paraId="51911370"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6.25%</w:t>
            </w:r>
          </w:p>
        </w:tc>
      </w:tr>
      <w:tr w:rsidR="0048615E" w:rsidRPr="00951C56" w14:paraId="79329AA0" w14:textId="77777777" w:rsidTr="00890313">
        <w:trPr>
          <w:trHeight w:val="273"/>
        </w:trPr>
        <w:tc>
          <w:tcPr>
            <w:tcW w:w="0" w:type="auto"/>
            <w:hideMark/>
          </w:tcPr>
          <w:p w14:paraId="30835353"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3920672D"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2B2302E3" w14:textId="77777777" w:rsidR="0048615E" w:rsidRPr="00951C56" w:rsidRDefault="0048615E" w:rsidP="00890313">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2562D600"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5BB88ACD" w14:textId="679A6D46"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With a total of 69 </w:t>
      </w:r>
      <w:r w:rsidR="00005166">
        <w:rPr>
          <w:rFonts w:asciiTheme="majorBidi" w:hAnsiTheme="majorBidi" w:cstheme="majorBidi"/>
          <w:sz w:val="26"/>
          <w:szCs w:val="26"/>
        </w:rPr>
        <w:t>(</w:t>
      </w:r>
      <w:r w:rsidRPr="00951C56">
        <w:rPr>
          <w:rFonts w:asciiTheme="majorBidi" w:hAnsiTheme="majorBidi" w:cstheme="majorBidi"/>
          <w:sz w:val="26"/>
          <w:szCs w:val="26"/>
        </w:rPr>
        <w:t>69.79%) in agreement, it is evident that the public sees Instagram as a reliable means for entrepreneurs to reach their goals. The small percentage that disagreed (16.67%) suggests a minority with different digital experiences or skepticism.</w:t>
      </w:r>
    </w:p>
    <w:p w14:paraId="2A6A86B5" w14:textId="77777777"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t>4.4.5 Instagram marketing increases visibility and recognition for local brands.</w:t>
      </w:r>
    </w:p>
    <w:tbl>
      <w:tblPr>
        <w:tblStyle w:val="TableGrid"/>
        <w:tblW w:w="8999" w:type="dxa"/>
        <w:tblLook w:val="04A0" w:firstRow="1" w:lastRow="0" w:firstColumn="1" w:lastColumn="0" w:noHBand="0" w:noVBand="1"/>
      </w:tblPr>
      <w:tblGrid>
        <w:gridCol w:w="3479"/>
        <w:gridCol w:w="2312"/>
        <w:gridCol w:w="3208"/>
      </w:tblGrid>
      <w:tr w:rsidR="00890313" w:rsidRPr="00890313" w14:paraId="14172F96" w14:textId="77777777" w:rsidTr="00890313">
        <w:trPr>
          <w:trHeight w:val="383"/>
        </w:trPr>
        <w:tc>
          <w:tcPr>
            <w:tcW w:w="0" w:type="auto"/>
            <w:hideMark/>
          </w:tcPr>
          <w:p w14:paraId="2D1819E5"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10A62C8D"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5207E634"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6A887827" w14:textId="77777777" w:rsidTr="00890313">
        <w:trPr>
          <w:trHeight w:val="369"/>
        </w:trPr>
        <w:tc>
          <w:tcPr>
            <w:tcW w:w="0" w:type="auto"/>
            <w:hideMark/>
          </w:tcPr>
          <w:p w14:paraId="2CC8728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20DD59B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32</w:t>
            </w:r>
          </w:p>
        </w:tc>
        <w:tc>
          <w:tcPr>
            <w:tcW w:w="0" w:type="auto"/>
            <w:hideMark/>
          </w:tcPr>
          <w:p w14:paraId="66C68FD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33.33%</w:t>
            </w:r>
          </w:p>
        </w:tc>
      </w:tr>
      <w:tr w:rsidR="0048615E" w:rsidRPr="00951C56" w14:paraId="5BE1EFED" w14:textId="77777777" w:rsidTr="00890313">
        <w:trPr>
          <w:trHeight w:val="382"/>
        </w:trPr>
        <w:tc>
          <w:tcPr>
            <w:tcW w:w="0" w:type="auto"/>
            <w:hideMark/>
          </w:tcPr>
          <w:p w14:paraId="10765C9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27CAE054"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38</w:t>
            </w:r>
          </w:p>
        </w:tc>
        <w:tc>
          <w:tcPr>
            <w:tcW w:w="0" w:type="auto"/>
            <w:hideMark/>
          </w:tcPr>
          <w:p w14:paraId="2D0CB75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39.58%</w:t>
            </w:r>
          </w:p>
        </w:tc>
      </w:tr>
      <w:tr w:rsidR="0048615E" w:rsidRPr="00951C56" w14:paraId="3EAA6293" w14:textId="77777777" w:rsidTr="00890313">
        <w:trPr>
          <w:trHeight w:val="369"/>
        </w:trPr>
        <w:tc>
          <w:tcPr>
            <w:tcW w:w="0" w:type="auto"/>
            <w:hideMark/>
          </w:tcPr>
          <w:p w14:paraId="05BE2BD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6BA4C1A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2AA608B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021B29B2" w14:textId="77777777" w:rsidTr="00890313">
        <w:trPr>
          <w:trHeight w:val="382"/>
        </w:trPr>
        <w:tc>
          <w:tcPr>
            <w:tcW w:w="0" w:type="auto"/>
            <w:hideMark/>
          </w:tcPr>
          <w:p w14:paraId="29947D6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409C277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w:t>
            </w:r>
          </w:p>
        </w:tc>
        <w:tc>
          <w:tcPr>
            <w:tcW w:w="0" w:type="auto"/>
            <w:hideMark/>
          </w:tcPr>
          <w:p w14:paraId="41A2156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12.50%</w:t>
            </w:r>
          </w:p>
        </w:tc>
      </w:tr>
      <w:tr w:rsidR="0048615E" w:rsidRPr="00951C56" w14:paraId="265F7A90" w14:textId="77777777" w:rsidTr="00890313">
        <w:trPr>
          <w:trHeight w:val="369"/>
        </w:trPr>
        <w:tc>
          <w:tcPr>
            <w:tcW w:w="0" w:type="auto"/>
            <w:hideMark/>
          </w:tcPr>
          <w:p w14:paraId="671B4404"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1C0D29B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w:t>
            </w:r>
          </w:p>
        </w:tc>
        <w:tc>
          <w:tcPr>
            <w:tcW w:w="0" w:type="auto"/>
            <w:hideMark/>
          </w:tcPr>
          <w:p w14:paraId="40054CC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4.17%</w:t>
            </w:r>
          </w:p>
        </w:tc>
      </w:tr>
      <w:tr w:rsidR="0048615E" w:rsidRPr="00951C56" w14:paraId="7C3A0FC9" w14:textId="77777777" w:rsidTr="00890313">
        <w:trPr>
          <w:trHeight w:val="382"/>
        </w:trPr>
        <w:tc>
          <w:tcPr>
            <w:tcW w:w="0" w:type="auto"/>
            <w:hideMark/>
          </w:tcPr>
          <w:p w14:paraId="37ED9AF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315FA9F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3E090CB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5A7C9884"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78F3DB96" w14:textId="78612596" w:rsidR="0048615E" w:rsidRPr="0048615E"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A strong majority (70 respondents, 72.91%) believe Instagram boosts local brand visibility. Only 16.67% disagreed. This highlights how visual content on Instagram helps brands grow recognition.</w:t>
      </w:r>
    </w:p>
    <w:p w14:paraId="0A95592D" w14:textId="77777777" w:rsidR="0048615E" w:rsidRDefault="0048615E" w:rsidP="00005166">
      <w:pPr>
        <w:spacing w:line="360" w:lineRule="auto"/>
        <w:ind w:left="720" w:hanging="720"/>
        <w:jc w:val="both"/>
        <w:rPr>
          <w:rFonts w:asciiTheme="majorBidi" w:hAnsiTheme="majorBidi" w:cstheme="majorBidi"/>
          <w:b/>
          <w:bCs/>
          <w:sz w:val="26"/>
          <w:szCs w:val="26"/>
        </w:rPr>
      </w:pPr>
      <w:r w:rsidRPr="00951C56">
        <w:rPr>
          <w:rFonts w:asciiTheme="majorBidi" w:hAnsiTheme="majorBidi" w:cstheme="majorBidi"/>
          <w:b/>
          <w:bCs/>
          <w:sz w:val="26"/>
          <w:szCs w:val="26"/>
        </w:rPr>
        <w:lastRenderedPageBreak/>
        <w:t>4.4.6 Entrepreneurs prefer making use of Instagram over other platforms for marketing.</w:t>
      </w:r>
    </w:p>
    <w:tbl>
      <w:tblPr>
        <w:tblStyle w:val="TableGrid"/>
        <w:tblW w:w="8969" w:type="dxa"/>
        <w:tblLook w:val="04A0" w:firstRow="1" w:lastRow="0" w:firstColumn="1" w:lastColumn="0" w:noHBand="0" w:noVBand="1"/>
      </w:tblPr>
      <w:tblGrid>
        <w:gridCol w:w="3468"/>
        <w:gridCol w:w="2304"/>
        <w:gridCol w:w="3197"/>
      </w:tblGrid>
      <w:tr w:rsidR="00890313" w:rsidRPr="00890313" w14:paraId="290E6606" w14:textId="77777777" w:rsidTr="00890313">
        <w:trPr>
          <w:trHeight w:val="383"/>
        </w:trPr>
        <w:tc>
          <w:tcPr>
            <w:tcW w:w="0" w:type="auto"/>
            <w:hideMark/>
          </w:tcPr>
          <w:p w14:paraId="63DF28BC"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032AA0DF"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156A460F"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23E9E742" w14:textId="77777777" w:rsidTr="00890313">
        <w:trPr>
          <w:trHeight w:val="369"/>
        </w:trPr>
        <w:tc>
          <w:tcPr>
            <w:tcW w:w="0" w:type="auto"/>
            <w:hideMark/>
          </w:tcPr>
          <w:p w14:paraId="4A9C108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6033BA0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25</w:t>
            </w:r>
          </w:p>
        </w:tc>
        <w:tc>
          <w:tcPr>
            <w:tcW w:w="0" w:type="auto"/>
            <w:hideMark/>
          </w:tcPr>
          <w:p w14:paraId="3B7573D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26.04%</w:t>
            </w:r>
          </w:p>
        </w:tc>
      </w:tr>
      <w:tr w:rsidR="0048615E" w:rsidRPr="00951C56" w14:paraId="41C879BF" w14:textId="77777777" w:rsidTr="00890313">
        <w:trPr>
          <w:trHeight w:val="382"/>
        </w:trPr>
        <w:tc>
          <w:tcPr>
            <w:tcW w:w="0" w:type="auto"/>
            <w:hideMark/>
          </w:tcPr>
          <w:p w14:paraId="5F5994E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0AB18E0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40</w:t>
            </w:r>
          </w:p>
        </w:tc>
        <w:tc>
          <w:tcPr>
            <w:tcW w:w="0" w:type="auto"/>
            <w:hideMark/>
          </w:tcPr>
          <w:p w14:paraId="58A15F0E"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41.67%</w:t>
            </w:r>
          </w:p>
        </w:tc>
      </w:tr>
      <w:tr w:rsidR="0048615E" w:rsidRPr="00951C56" w14:paraId="3A99D801" w14:textId="77777777" w:rsidTr="00890313">
        <w:trPr>
          <w:trHeight w:val="369"/>
        </w:trPr>
        <w:tc>
          <w:tcPr>
            <w:tcW w:w="0" w:type="auto"/>
            <w:hideMark/>
          </w:tcPr>
          <w:p w14:paraId="42F3702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1023356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15</w:t>
            </w:r>
          </w:p>
        </w:tc>
        <w:tc>
          <w:tcPr>
            <w:tcW w:w="0" w:type="auto"/>
            <w:hideMark/>
          </w:tcPr>
          <w:p w14:paraId="31C3AB9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15.63%</w:t>
            </w:r>
          </w:p>
        </w:tc>
      </w:tr>
      <w:tr w:rsidR="0048615E" w:rsidRPr="00951C56" w14:paraId="7D83AE29" w14:textId="77777777" w:rsidTr="00890313">
        <w:trPr>
          <w:trHeight w:val="382"/>
        </w:trPr>
        <w:tc>
          <w:tcPr>
            <w:tcW w:w="0" w:type="auto"/>
            <w:hideMark/>
          </w:tcPr>
          <w:p w14:paraId="3B0081A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1D7A644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7B656FE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2AA83C48" w14:textId="77777777" w:rsidTr="00890313">
        <w:trPr>
          <w:trHeight w:val="369"/>
        </w:trPr>
        <w:tc>
          <w:tcPr>
            <w:tcW w:w="0" w:type="auto"/>
            <w:hideMark/>
          </w:tcPr>
          <w:p w14:paraId="3FBD5DC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5EC41B2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w:t>
            </w:r>
          </w:p>
        </w:tc>
        <w:tc>
          <w:tcPr>
            <w:tcW w:w="0" w:type="auto"/>
            <w:hideMark/>
          </w:tcPr>
          <w:p w14:paraId="24534C7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6.25%</w:t>
            </w:r>
          </w:p>
        </w:tc>
      </w:tr>
      <w:tr w:rsidR="0048615E" w:rsidRPr="00951C56" w14:paraId="1A5E6ED8" w14:textId="77777777" w:rsidTr="00890313">
        <w:trPr>
          <w:trHeight w:val="382"/>
        </w:trPr>
        <w:tc>
          <w:tcPr>
            <w:tcW w:w="0" w:type="auto"/>
            <w:hideMark/>
          </w:tcPr>
          <w:p w14:paraId="131D569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678FE72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16A3862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33CF24CB"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2CC34ECC" w14:textId="60F4A05B"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A total of 25 </w:t>
      </w:r>
      <w:r w:rsidR="00005166">
        <w:rPr>
          <w:rFonts w:asciiTheme="majorBidi" w:hAnsiTheme="majorBidi" w:cstheme="majorBidi"/>
          <w:sz w:val="26"/>
          <w:szCs w:val="26"/>
        </w:rPr>
        <w:t>(</w:t>
      </w:r>
      <w:r w:rsidRPr="00951C56">
        <w:rPr>
          <w:rFonts w:asciiTheme="majorBidi" w:hAnsiTheme="majorBidi" w:cstheme="majorBidi"/>
          <w:sz w:val="26"/>
          <w:szCs w:val="26"/>
        </w:rPr>
        <w:t xml:space="preserve">26.04%) strongly agreed, and 40 </w:t>
      </w:r>
      <w:r w:rsidR="00005166">
        <w:rPr>
          <w:rFonts w:asciiTheme="majorBidi" w:hAnsiTheme="majorBidi" w:cstheme="majorBidi"/>
          <w:sz w:val="26"/>
          <w:szCs w:val="26"/>
        </w:rPr>
        <w:t>(</w:t>
      </w:r>
      <w:r w:rsidRPr="00951C56">
        <w:rPr>
          <w:rFonts w:asciiTheme="majorBidi" w:hAnsiTheme="majorBidi" w:cstheme="majorBidi"/>
          <w:sz w:val="26"/>
          <w:szCs w:val="26"/>
        </w:rPr>
        <w:t xml:space="preserve">41.67%) agreed that entrepreneurs prefer Instagram over other platforms. This shows that 65 out of 96 </w:t>
      </w:r>
      <w:r w:rsidR="00005166">
        <w:rPr>
          <w:rFonts w:asciiTheme="majorBidi" w:hAnsiTheme="majorBidi" w:cstheme="majorBidi"/>
          <w:sz w:val="26"/>
          <w:szCs w:val="26"/>
        </w:rPr>
        <w:t>(</w:t>
      </w:r>
      <w:r w:rsidRPr="00951C56">
        <w:rPr>
          <w:rFonts w:asciiTheme="majorBidi" w:hAnsiTheme="majorBidi" w:cstheme="majorBidi"/>
          <w:sz w:val="26"/>
          <w:szCs w:val="26"/>
        </w:rPr>
        <w:t xml:space="preserve">67.71%) believe Instagram is the favored platform for online marketing. 15 </w:t>
      </w:r>
      <w:r w:rsidR="00005166">
        <w:rPr>
          <w:rFonts w:asciiTheme="majorBidi" w:hAnsiTheme="majorBidi" w:cstheme="majorBidi"/>
          <w:sz w:val="26"/>
          <w:szCs w:val="26"/>
        </w:rPr>
        <w:t>(</w:t>
      </w:r>
      <w:r w:rsidRPr="00951C56">
        <w:rPr>
          <w:rFonts w:asciiTheme="majorBidi" w:hAnsiTheme="majorBidi" w:cstheme="majorBidi"/>
          <w:sz w:val="26"/>
          <w:szCs w:val="26"/>
        </w:rPr>
        <w:t xml:space="preserve">15.63%) were neutral, suggesting some uncertainty, while a smaller group (10 disagreed and 6 strongly disagreed) totaling 16 </w:t>
      </w:r>
      <w:r w:rsidR="00005166">
        <w:rPr>
          <w:rFonts w:asciiTheme="majorBidi" w:hAnsiTheme="majorBidi" w:cstheme="majorBidi"/>
          <w:sz w:val="26"/>
          <w:szCs w:val="26"/>
        </w:rPr>
        <w:t>(</w:t>
      </w:r>
      <w:r w:rsidRPr="00951C56">
        <w:rPr>
          <w:rFonts w:asciiTheme="majorBidi" w:hAnsiTheme="majorBidi" w:cstheme="majorBidi"/>
          <w:sz w:val="26"/>
          <w:szCs w:val="26"/>
        </w:rPr>
        <w:t>16.67%), do not believe Instagram is preferred over other platforms.</w:t>
      </w:r>
    </w:p>
    <w:p w14:paraId="71A81164" w14:textId="77777777"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t>4.4.7 Instagram helps entrepreneurs better manage customer engagement.</w:t>
      </w:r>
    </w:p>
    <w:tbl>
      <w:tblPr>
        <w:tblStyle w:val="TableGrid"/>
        <w:tblW w:w="8835" w:type="dxa"/>
        <w:tblLook w:val="04A0" w:firstRow="1" w:lastRow="0" w:firstColumn="1" w:lastColumn="0" w:noHBand="0" w:noVBand="1"/>
      </w:tblPr>
      <w:tblGrid>
        <w:gridCol w:w="3416"/>
        <w:gridCol w:w="2270"/>
        <w:gridCol w:w="3149"/>
      </w:tblGrid>
      <w:tr w:rsidR="00890313" w:rsidRPr="00890313" w14:paraId="068AA003" w14:textId="77777777" w:rsidTr="00890313">
        <w:trPr>
          <w:trHeight w:val="383"/>
        </w:trPr>
        <w:tc>
          <w:tcPr>
            <w:tcW w:w="0" w:type="auto"/>
            <w:hideMark/>
          </w:tcPr>
          <w:p w14:paraId="7D3B9273"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716E2E99"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2AFEA848"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04FA5A7B" w14:textId="77777777" w:rsidTr="00890313">
        <w:trPr>
          <w:trHeight w:val="369"/>
        </w:trPr>
        <w:tc>
          <w:tcPr>
            <w:tcW w:w="0" w:type="auto"/>
            <w:hideMark/>
          </w:tcPr>
          <w:p w14:paraId="66CA8BC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036168E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27</w:t>
            </w:r>
          </w:p>
        </w:tc>
        <w:tc>
          <w:tcPr>
            <w:tcW w:w="0" w:type="auto"/>
            <w:hideMark/>
          </w:tcPr>
          <w:p w14:paraId="4B011E7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28.13%</w:t>
            </w:r>
          </w:p>
        </w:tc>
      </w:tr>
      <w:tr w:rsidR="0048615E" w:rsidRPr="00951C56" w14:paraId="1ED05DFE" w14:textId="77777777" w:rsidTr="00890313">
        <w:trPr>
          <w:trHeight w:val="382"/>
        </w:trPr>
        <w:tc>
          <w:tcPr>
            <w:tcW w:w="0" w:type="auto"/>
            <w:hideMark/>
          </w:tcPr>
          <w:p w14:paraId="136DCA5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75F86B8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39</w:t>
            </w:r>
          </w:p>
        </w:tc>
        <w:tc>
          <w:tcPr>
            <w:tcW w:w="0" w:type="auto"/>
            <w:hideMark/>
          </w:tcPr>
          <w:p w14:paraId="5641366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40.63%</w:t>
            </w:r>
          </w:p>
        </w:tc>
      </w:tr>
      <w:tr w:rsidR="0048615E" w:rsidRPr="00951C56" w14:paraId="20276D95" w14:textId="77777777" w:rsidTr="00890313">
        <w:trPr>
          <w:trHeight w:val="369"/>
        </w:trPr>
        <w:tc>
          <w:tcPr>
            <w:tcW w:w="0" w:type="auto"/>
            <w:hideMark/>
          </w:tcPr>
          <w:p w14:paraId="3AB28D9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6EEE11F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13</w:t>
            </w:r>
          </w:p>
        </w:tc>
        <w:tc>
          <w:tcPr>
            <w:tcW w:w="0" w:type="auto"/>
            <w:hideMark/>
          </w:tcPr>
          <w:p w14:paraId="3E355C6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13.54%</w:t>
            </w:r>
          </w:p>
        </w:tc>
      </w:tr>
      <w:tr w:rsidR="0048615E" w:rsidRPr="00951C56" w14:paraId="1DB16750" w14:textId="77777777" w:rsidTr="00890313">
        <w:trPr>
          <w:trHeight w:val="382"/>
        </w:trPr>
        <w:tc>
          <w:tcPr>
            <w:tcW w:w="0" w:type="auto"/>
            <w:hideMark/>
          </w:tcPr>
          <w:p w14:paraId="23A3B88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5AEA22B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634308B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6DF4A997" w14:textId="77777777" w:rsidTr="00890313">
        <w:trPr>
          <w:trHeight w:val="369"/>
        </w:trPr>
        <w:tc>
          <w:tcPr>
            <w:tcW w:w="0" w:type="auto"/>
            <w:hideMark/>
          </w:tcPr>
          <w:p w14:paraId="39D528F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4190D7A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7</w:t>
            </w:r>
          </w:p>
        </w:tc>
        <w:tc>
          <w:tcPr>
            <w:tcW w:w="0" w:type="auto"/>
            <w:hideMark/>
          </w:tcPr>
          <w:p w14:paraId="6CAE18A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7.29%</w:t>
            </w:r>
          </w:p>
        </w:tc>
      </w:tr>
      <w:tr w:rsidR="0048615E" w:rsidRPr="00951C56" w14:paraId="2873A90F" w14:textId="77777777" w:rsidTr="00890313">
        <w:trPr>
          <w:trHeight w:val="382"/>
        </w:trPr>
        <w:tc>
          <w:tcPr>
            <w:tcW w:w="0" w:type="auto"/>
            <w:hideMark/>
          </w:tcPr>
          <w:p w14:paraId="5E1AE77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492F73F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3C807E2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78295B98"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65ABCA6E" w14:textId="781F26B1"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lastRenderedPageBreak/>
        <w:t xml:space="preserve">A total of 27 </w:t>
      </w:r>
      <w:r w:rsidR="00005166">
        <w:rPr>
          <w:rFonts w:asciiTheme="majorBidi" w:hAnsiTheme="majorBidi" w:cstheme="majorBidi"/>
          <w:sz w:val="26"/>
          <w:szCs w:val="26"/>
        </w:rPr>
        <w:t>(</w:t>
      </w:r>
      <w:r w:rsidRPr="00951C56">
        <w:rPr>
          <w:rFonts w:asciiTheme="majorBidi" w:hAnsiTheme="majorBidi" w:cstheme="majorBidi"/>
          <w:sz w:val="26"/>
          <w:szCs w:val="26"/>
        </w:rPr>
        <w:t xml:space="preserve">28.13%) strongly agreed and 39 </w:t>
      </w:r>
      <w:r w:rsidR="00005166">
        <w:rPr>
          <w:rFonts w:asciiTheme="majorBidi" w:hAnsiTheme="majorBidi" w:cstheme="majorBidi"/>
          <w:sz w:val="26"/>
          <w:szCs w:val="26"/>
        </w:rPr>
        <w:t>(</w:t>
      </w:r>
      <w:r w:rsidRPr="00951C56">
        <w:rPr>
          <w:rFonts w:asciiTheme="majorBidi" w:hAnsiTheme="majorBidi" w:cstheme="majorBidi"/>
          <w:sz w:val="26"/>
          <w:szCs w:val="26"/>
        </w:rPr>
        <w:t xml:space="preserve">40.63%) agreed, making 66 </w:t>
      </w:r>
      <w:r w:rsidR="00005166">
        <w:rPr>
          <w:rFonts w:asciiTheme="majorBidi" w:hAnsiTheme="majorBidi" w:cstheme="majorBidi"/>
          <w:sz w:val="26"/>
          <w:szCs w:val="26"/>
        </w:rPr>
        <w:t>(</w:t>
      </w:r>
      <w:r w:rsidRPr="00951C56">
        <w:rPr>
          <w:rFonts w:asciiTheme="majorBidi" w:hAnsiTheme="majorBidi" w:cstheme="majorBidi"/>
          <w:sz w:val="26"/>
          <w:szCs w:val="26"/>
        </w:rPr>
        <w:t xml:space="preserve">68.76%) who believe Instagram supports effective customer engagement. 13 </w:t>
      </w:r>
      <w:r w:rsidR="00005166">
        <w:rPr>
          <w:rFonts w:asciiTheme="majorBidi" w:hAnsiTheme="majorBidi" w:cstheme="majorBidi"/>
          <w:sz w:val="26"/>
          <w:szCs w:val="26"/>
        </w:rPr>
        <w:t>(</w:t>
      </w:r>
      <w:r w:rsidRPr="00951C56">
        <w:rPr>
          <w:rFonts w:asciiTheme="majorBidi" w:hAnsiTheme="majorBidi" w:cstheme="majorBidi"/>
          <w:sz w:val="26"/>
          <w:szCs w:val="26"/>
        </w:rPr>
        <w:t xml:space="preserve">13.54%) were neutral, while 10 disagreed and 7 strongly disagreed, summing up to 17 </w:t>
      </w:r>
      <w:r w:rsidR="00005166">
        <w:rPr>
          <w:rFonts w:asciiTheme="majorBidi" w:hAnsiTheme="majorBidi" w:cstheme="majorBidi"/>
          <w:sz w:val="26"/>
          <w:szCs w:val="26"/>
        </w:rPr>
        <w:t>(</w:t>
      </w:r>
      <w:r w:rsidRPr="00951C56">
        <w:rPr>
          <w:rFonts w:asciiTheme="majorBidi" w:hAnsiTheme="majorBidi" w:cstheme="majorBidi"/>
          <w:sz w:val="26"/>
          <w:szCs w:val="26"/>
        </w:rPr>
        <w:t>17.71%) who are not convinced of Instagram’s usefulness in managing engagement.</w:t>
      </w:r>
    </w:p>
    <w:p w14:paraId="31A25509" w14:textId="77777777" w:rsidR="0048615E" w:rsidRDefault="0048615E" w:rsidP="00005166">
      <w:pPr>
        <w:spacing w:line="360" w:lineRule="auto"/>
        <w:ind w:left="720" w:hanging="720"/>
        <w:jc w:val="both"/>
        <w:rPr>
          <w:rFonts w:asciiTheme="majorBidi" w:hAnsiTheme="majorBidi" w:cstheme="majorBidi"/>
          <w:b/>
          <w:bCs/>
          <w:sz w:val="26"/>
          <w:szCs w:val="26"/>
        </w:rPr>
      </w:pPr>
      <w:r w:rsidRPr="00951C56">
        <w:rPr>
          <w:rFonts w:asciiTheme="majorBidi" w:hAnsiTheme="majorBidi" w:cstheme="majorBidi"/>
          <w:b/>
          <w:bCs/>
          <w:sz w:val="26"/>
          <w:szCs w:val="26"/>
        </w:rPr>
        <w:t>4.4.8 Instagram marketing contributes to the business growth of local entrepreneurs.</w:t>
      </w:r>
    </w:p>
    <w:tbl>
      <w:tblPr>
        <w:tblStyle w:val="TableGrid"/>
        <w:tblW w:w="8954" w:type="dxa"/>
        <w:tblLook w:val="04A0" w:firstRow="1" w:lastRow="0" w:firstColumn="1" w:lastColumn="0" w:noHBand="0" w:noVBand="1"/>
      </w:tblPr>
      <w:tblGrid>
        <w:gridCol w:w="3462"/>
        <w:gridCol w:w="2300"/>
        <w:gridCol w:w="3192"/>
      </w:tblGrid>
      <w:tr w:rsidR="00890313" w:rsidRPr="00890313" w14:paraId="1DA2CB4F" w14:textId="77777777" w:rsidTr="00890313">
        <w:trPr>
          <w:trHeight w:val="383"/>
        </w:trPr>
        <w:tc>
          <w:tcPr>
            <w:tcW w:w="0" w:type="auto"/>
            <w:hideMark/>
          </w:tcPr>
          <w:p w14:paraId="74BCAF23"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0597B7D9"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2874A320"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548AECA0" w14:textId="77777777" w:rsidTr="00890313">
        <w:trPr>
          <w:trHeight w:val="369"/>
        </w:trPr>
        <w:tc>
          <w:tcPr>
            <w:tcW w:w="0" w:type="auto"/>
            <w:hideMark/>
          </w:tcPr>
          <w:p w14:paraId="4B7CC4B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0C93CB9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29</w:t>
            </w:r>
          </w:p>
        </w:tc>
        <w:tc>
          <w:tcPr>
            <w:tcW w:w="0" w:type="auto"/>
            <w:hideMark/>
          </w:tcPr>
          <w:p w14:paraId="1CF7412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30.21%</w:t>
            </w:r>
          </w:p>
        </w:tc>
      </w:tr>
      <w:tr w:rsidR="0048615E" w:rsidRPr="00951C56" w14:paraId="452901EA" w14:textId="77777777" w:rsidTr="00890313">
        <w:trPr>
          <w:trHeight w:val="382"/>
        </w:trPr>
        <w:tc>
          <w:tcPr>
            <w:tcW w:w="0" w:type="auto"/>
            <w:hideMark/>
          </w:tcPr>
          <w:p w14:paraId="70A49B3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75E2F50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36</w:t>
            </w:r>
          </w:p>
        </w:tc>
        <w:tc>
          <w:tcPr>
            <w:tcW w:w="0" w:type="auto"/>
            <w:hideMark/>
          </w:tcPr>
          <w:p w14:paraId="1EDDFC6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37.50%</w:t>
            </w:r>
          </w:p>
        </w:tc>
      </w:tr>
      <w:tr w:rsidR="0048615E" w:rsidRPr="00951C56" w14:paraId="6C2D5F80" w14:textId="77777777" w:rsidTr="00890313">
        <w:trPr>
          <w:trHeight w:val="369"/>
        </w:trPr>
        <w:tc>
          <w:tcPr>
            <w:tcW w:w="0" w:type="auto"/>
            <w:hideMark/>
          </w:tcPr>
          <w:p w14:paraId="513B499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6A823E8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14</w:t>
            </w:r>
          </w:p>
        </w:tc>
        <w:tc>
          <w:tcPr>
            <w:tcW w:w="0" w:type="auto"/>
            <w:hideMark/>
          </w:tcPr>
          <w:p w14:paraId="21A5AEB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14.58%</w:t>
            </w:r>
          </w:p>
        </w:tc>
      </w:tr>
      <w:tr w:rsidR="0048615E" w:rsidRPr="00951C56" w14:paraId="176E6639" w14:textId="77777777" w:rsidTr="00890313">
        <w:trPr>
          <w:trHeight w:val="382"/>
        </w:trPr>
        <w:tc>
          <w:tcPr>
            <w:tcW w:w="0" w:type="auto"/>
            <w:hideMark/>
          </w:tcPr>
          <w:p w14:paraId="23B59F59"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09AED7E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w:t>
            </w:r>
          </w:p>
        </w:tc>
        <w:tc>
          <w:tcPr>
            <w:tcW w:w="0" w:type="auto"/>
            <w:hideMark/>
          </w:tcPr>
          <w:p w14:paraId="139D5FB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12.50%</w:t>
            </w:r>
          </w:p>
        </w:tc>
      </w:tr>
      <w:tr w:rsidR="0048615E" w:rsidRPr="00951C56" w14:paraId="27D75AD3" w14:textId="77777777" w:rsidTr="00890313">
        <w:trPr>
          <w:trHeight w:val="369"/>
        </w:trPr>
        <w:tc>
          <w:tcPr>
            <w:tcW w:w="0" w:type="auto"/>
            <w:hideMark/>
          </w:tcPr>
          <w:p w14:paraId="015451A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1ACD4F4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5</w:t>
            </w:r>
          </w:p>
        </w:tc>
        <w:tc>
          <w:tcPr>
            <w:tcW w:w="0" w:type="auto"/>
            <w:hideMark/>
          </w:tcPr>
          <w:p w14:paraId="516842C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5.21%</w:t>
            </w:r>
          </w:p>
        </w:tc>
      </w:tr>
      <w:tr w:rsidR="0048615E" w:rsidRPr="00951C56" w14:paraId="3A6C890A" w14:textId="77777777" w:rsidTr="00890313">
        <w:trPr>
          <w:trHeight w:val="382"/>
        </w:trPr>
        <w:tc>
          <w:tcPr>
            <w:tcW w:w="0" w:type="auto"/>
            <w:hideMark/>
          </w:tcPr>
          <w:p w14:paraId="0BC4103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7BAE02D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5DAFC02E"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70D226C9"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4926EB46" w14:textId="375DC27A"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29 </w:t>
      </w:r>
      <w:r w:rsidR="00005166">
        <w:rPr>
          <w:rFonts w:asciiTheme="majorBidi" w:hAnsiTheme="majorBidi" w:cstheme="majorBidi"/>
          <w:sz w:val="26"/>
          <w:szCs w:val="26"/>
        </w:rPr>
        <w:t>(</w:t>
      </w:r>
      <w:r w:rsidRPr="00951C56">
        <w:rPr>
          <w:rFonts w:asciiTheme="majorBidi" w:hAnsiTheme="majorBidi" w:cstheme="majorBidi"/>
          <w:sz w:val="26"/>
          <w:szCs w:val="26"/>
        </w:rPr>
        <w:t xml:space="preserve">30.21%) strongly agreed and 36 (37.50%) agreed, indicating that 65 </w:t>
      </w:r>
      <w:r w:rsidR="00005166">
        <w:rPr>
          <w:rFonts w:asciiTheme="majorBidi" w:hAnsiTheme="majorBidi" w:cstheme="majorBidi"/>
          <w:sz w:val="26"/>
          <w:szCs w:val="26"/>
        </w:rPr>
        <w:t>(</w:t>
      </w:r>
      <w:r w:rsidRPr="00951C56">
        <w:rPr>
          <w:rFonts w:asciiTheme="majorBidi" w:hAnsiTheme="majorBidi" w:cstheme="majorBidi"/>
          <w:sz w:val="26"/>
          <w:szCs w:val="26"/>
        </w:rPr>
        <w:t xml:space="preserve">67.71%) view Instagram marketing as contributing to business growth. 14 </w:t>
      </w:r>
      <w:r w:rsidR="00005166">
        <w:rPr>
          <w:rFonts w:asciiTheme="majorBidi" w:hAnsiTheme="majorBidi" w:cstheme="majorBidi"/>
          <w:sz w:val="26"/>
          <w:szCs w:val="26"/>
        </w:rPr>
        <w:t>(</w:t>
      </w:r>
      <w:r w:rsidRPr="00951C56">
        <w:rPr>
          <w:rFonts w:asciiTheme="majorBidi" w:hAnsiTheme="majorBidi" w:cstheme="majorBidi"/>
          <w:sz w:val="26"/>
          <w:szCs w:val="26"/>
        </w:rPr>
        <w:t xml:space="preserve">14.58%) were neutral, while 12 disagreed and 5 strongly disagreed, making 17 </w:t>
      </w:r>
      <w:r w:rsidR="00005166">
        <w:rPr>
          <w:rFonts w:asciiTheme="majorBidi" w:hAnsiTheme="majorBidi" w:cstheme="majorBidi"/>
          <w:sz w:val="26"/>
          <w:szCs w:val="26"/>
        </w:rPr>
        <w:t>(</w:t>
      </w:r>
      <w:r w:rsidRPr="00951C56">
        <w:rPr>
          <w:rFonts w:asciiTheme="majorBidi" w:hAnsiTheme="majorBidi" w:cstheme="majorBidi"/>
          <w:sz w:val="26"/>
          <w:szCs w:val="26"/>
        </w:rPr>
        <w:t>17.71%) skeptical of Instagram’s influence on business growth.</w:t>
      </w:r>
    </w:p>
    <w:p w14:paraId="033D02F5" w14:textId="77777777" w:rsidR="00005166" w:rsidRDefault="00005166">
      <w:pPr>
        <w:rPr>
          <w:rFonts w:asciiTheme="majorBidi" w:hAnsiTheme="majorBidi" w:cstheme="majorBidi"/>
          <w:sz w:val="26"/>
          <w:szCs w:val="26"/>
        </w:rPr>
      </w:pPr>
      <w:r>
        <w:rPr>
          <w:rFonts w:asciiTheme="majorBidi" w:hAnsiTheme="majorBidi" w:cstheme="majorBidi"/>
          <w:sz w:val="26"/>
          <w:szCs w:val="26"/>
        </w:rPr>
        <w:br w:type="page"/>
      </w:r>
    </w:p>
    <w:p w14:paraId="69EB0257" w14:textId="22FA9BF0"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lastRenderedPageBreak/>
        <w:t>4.4.9 False or misleading content on Instagram reduces consumer trust.</w:t>
      </w:r>
    </w:p>
    <w:tbl>
      <w:tblPr>
        <w:tblStyle w:val="TableGrid"/>
        <w:tblW w:w="8999" w:type="dxa"/>
        <w:tblLook w:val="04A0" w:firstRow="1" w:lastRow="0" w:firstColumn="1" w:lastColumn="0" w:noHBand="0" w:noVBand="1"/>
      </w:tblPr>
      <w:tblGrid>
        <w:gridCol w:w="3479"/>
        <w:gridCol w:w="2312"/>
        <w:gridCol w:w="3208"/>
      </w:tblGrid>
      <w:tr w:rsidR="00890313" w:rsidRPr="00890313" w14:paraId="2B93B4AA" w14:textId="77777777" w:rsidTr="00890313">
        <w:trPr>
          <w:trHeight w:val="383"/>
        </w:trPr>
        <w:tc>
          <w:tcPr>
            <w:tcW w:w="0" w:type="auto"/>
            <w:hideMark/>
          </w:tcPr>
          <w:p w14:paraId="7D69C37D"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5D7D855A"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3371B0AD"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29B1D1B7" w14:textId="77777777" w:rsidTr="00890313">
        <w:trPr>
          <w:trHeight w:val="369"/>
        </w:trPr>
        <w:tc>
          <w:tcPr>
            <w:tcW w:w="0" w:type="auto"/>
            <w:hideMark/>
          </w:tcPr>
          <w:p w14:paraId="52E31DE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6DFE6DB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35</w:t>
            </w:r>
          </w:p>
        </w:tc>
        <w:tc>
          <w:tcPr>
            <w:tcW w:w="0" w:type="auto"/>
            <w:hideMark/>
          </w:tcPr>
          <w:p w14:paraId="54C521E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36.46%</w:t>
            </w:r>
          </w:p>
        </w:tc>
      </w:tr>
      <w:tr w:rsidR="0048615E" w:rsidRPr="00951C56" w14:paraId="4A190C25" w14:textId="77777777" w:rsidTr="00890313">
        <w:trPr>
          <w:trHeight w:val="382"/>
        </w:trPr>
        <w:tc>
          <w:tcPr>
            <w:tcW w:w="0" w:type="auto"/>
            <w:hideMark/>
          </w:tcPr>
          <w:p w14:paraId="25C7219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635F611C"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30</w:t>
            </w:r>
          </w:p>
        </w:tc>
        <w:tc>
          <w:tcPr>
            <w:tcW w:w="0" w:type="auto"/>
            <w:hideMark/>
          </w:tcPr>
          <w:p w14:paraId="5D1D5A2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31.25%</w:t>
            </w:r>
          </w:p>
        </w:tc>
      </w:tr>
      <w:tr w:rsidR="0048615E" w:rsidRPr="00951C56" w14:paraId="399A9A5C" w14:textId="77777777" w:rsidTr="00890313">
        <w:trPr>
          <w:trHeight w:val="369"/>
        </w:trPr>
        <w:tc>
          <w:tcPr>
            <w:tcW w:w="0" w:type="auto"/>
            <w:hideMark/>
          </w:tcPr>
          <w:p w14:paraId="3DF3D03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4D86BF1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14</w:t>
            </w:r>
          </w:p>
        </w:tc>
        <w:tc>
          <w:tcPr>
            <w:tcW w:w="0" w:type="auto"/>
            <w:hideMark/>
          </w:tcPr>
          <w:p w14:paraId="455DC6A6"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14.58%</w:t>
            </w:r>
          </w:p>
        </w:tc>
      </w:tr>
      <w:tr w:rsidR="0048615E" w:rsidRPr="00951C56" w14:paraId="2CC68BE2" w14:textId="77777777" w:rsidTr="00890313">
        <w:trPr>
          <w:trHeight w:val="382"/>
        </w:trPr>
        <w:tc>
          <w:tcPr>
            <w:tcW w:w="0" w:type="auto"/>
            <w:hideMark/>
          </w:tcPr>
          <w:p w14:paraId="7B207CE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2864C70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w:t>
            </w:r>
          </w:p>
        </w:tc>
        <w:tc>
          <w:tcPr>
            <w:tcW w:w="0" w:type="auto"/>
            <w:hideMark/>
          </w:tcPr>
          <w:p w14:paraId="3D34C71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10.42%</w:t>
            </w:r>
          </w:p>
        </w:tc>
      </w:tr>
      <w:tr w:rsidR="0048615E" w:rsidRPr="00951C56" w14:paraId="5BABD3CC" w14:textId="77777777" w:rsidTr="00890313">
        <w:trPr>
          <w:trHeight w:val="369"/>
        </w:trPr>
        <w:tc>
          <w:tcPr>
            <w:tcW w:w="0" w:type="auto"/>
            <w:hideMark/>
          </w:tcPr>
          <w:p w14:paraId="57F11E5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5826B7A4"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7</w:t>
            </w:r>
          </w:p>
        </w:tc>
        <w:tc>
          <w:tcPr>
            <w:tcW w:w="0" w:type="auto"/>
            <w:hideMark/>
          </w:tcPr>
          <w:p w14:paraId="605FF0F5"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7.29%</w:t>
            </w:r>
          </w:p>
        </w:tc>
      </w:tr>
      <w:tr w:rsidR="0048615E" w:rsidRPr="00951C56" w14:paraId="66187F65" w14:textId="77777777" w:rsidTr="00890313">
        <w:trPr>
          <w:trHeight w:val="382"/>
        </w:trPr>
        <w:tc>
          <w:tcPr>
            <w:tcW w:w="0" w:type="auto"/>
            <w:hideMark/>
          </w:tcPr>
          <w:p w14:paraId="69E92F6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31CD14CE"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23A4031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54DC3C4D"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2002446B" w14:textId="6CB872D0"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A combined 65 </w:t>
      </w:r>
      <w:r w:rsidR="00005166">
        <w:rPr>
          <w:rFonts w:asciiTheme="majorBidi" w:hAnsiTheme="majorBidi" w:cstheme="majorBidi"/>
          <w:sz w:val="26"/>
          <w:szCs w:val="26"/>
        </w:rPr>
        <w:t>(</w:t>
      </w:r>
      <w:r w:rsidRPr="00951C56">
        <w:rPr>
          <w:rFonts w:asciiTheme="majorBidi" w:hAnsiTheme="majorBidi" w:cstheme="majorBidi"/>
          <w:sz w:val="26"/>
          <w:szCs w:val="26"/>
        </w:rPr>
        <w:t xml:space="preserve">67.71%) — 35 strongly agreed and 30 agreed — believe that false or misleading information on Instagram negatively affects consumer trust. 14 </w:t>
      </w:r>
      <w:r w:rsidR="00005166">
        <w:rPr>
          <w:rFonts w:asciiTheme="majorBidi" w:hAnsiTheme="majorBidi" w:cstheme="majorBidi"/>
          <w:sz w:val="26"/>
          <w:szCs w:val="26"/>
        </w:rPr>
        <w:t>(</w:t>
      </w:r>
      <w:r w:rsidRPr="00951C56">
        <w:rPr>
          <w:rFonts w:asciiTheme="majorBidi" w:hAnsiTheme="majorBidi" w:cstheme="majorBidi"/>
          <w:sz w:val="26"/>
          <w:szCs w:val="26"/>
        </w:rPr>
        <w:t xml:space="preserve">14.58%) were neutral. 17 </w:t>
      </w:r>
      <w:r w:rsidR="00005166">
        <w:rPr>
          <w:rFonts w:asciiTheme="majorBidi" w:hAnsiTheme="majorBidi" w:cstheme="majorBidi"/>
          <w:sz w:val="26"/>
          <w:szCs w:val="26"/>
        </w:rPr>
        <w:t>(</w:t>
      </w:r>
      <w:r w:rsidRPr="00951C56">
        <w:rPr>
          <w:rFonts w:asciiTheme="majorBidi" w:hAnsiTheme="majorBidi" w:cstheme="majorBidi"/>
          <w:sz w:val="26"/>
          <w:szCs w:val="26"/>
        </w:rPr>
        <w:t>17.71%) disagreed or strongly disagreed, indicating a minority who may be less concerned about misinformation on the platform.</w:t>
      </w:r>
    </w:p>
    <w:p w14:paraId="12078CAC" w14:textId="77777777" w:rsidR="0048615E" w:rsidRDefault="0048615E" w:rsidP="0048615E">
      <w:pPr>
        <w:spacing w:line="360" w:lineRule="auto"/>
        <w:jc w:val="both"/>
        <w:rPr>
          <w:rFonts w:asciiTheme="majorBidi" w:hAnsiTheme="majorBidi" w:cstheme="majorBidi"/>
          <w:b/>
          <w:bCs/>
          <w:sz w:val="26"/>
          <w:szCs w:val="26"/>
        </w:rPr>
      </w:pPr>
      <w:r w:rsidRPr="00951C56">
        <w:rPr>
          <w:rFonts w:asciiTheme="majorBidi" w:hAnsiTheme="majorBidi" w:cstheme="majorBidi"/>
          <w:b/>
          <w:bCs/>
          <w:sz w:val="26"/>
          <w:szCs w:val="26"/>
        </w:rPr>
        <w:t>4.4.10 Instagram is a credible and effective marketing tool for entrepreneurs.</w:t>
      </w:r>
    </w:p>
    <w:tbl>
      <w:tblPr>
        <w:tblStyle w:val="TableGrid"/>
        <w:tblW w:w="8804" w:type="dxa"/>
        <w:tblLook w:val="04A0" w:firstRow="1" w:lastRow="0" w:firstColumn="1" w:lastColumn="0" w:noHBand="0" w:noVBand="1"/>
      </w:tblPr>
      <w:tblGrid>
        <w:gridCol w:w="3404"/>
        <w:gridCol w:w="2262"/>
        <w:gridCol w:w="3138"/>
      </w:tblGrid>
      <w:tr w:rsidR="00890313" w:rsidRPr="00890313" w14:paraId="1FEE9B44" w14:textId="77777777" w:rsidTr="00890313">
        <w:trPr>
          <w:trHeight w:val="383"/>
        </w:trPr>
        <w:tc>
          <w:tcPr>
            <w:tcW w:w="0" w:type="auto"/>
            <w:hideMark/>
          </w:tcPr>
          <w:p w14:paraId="10CCD791"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Options</w:t>
            </w:r>
          </w:p>
        </w:tc>
        <w:tc>
          <w:tcPr>
            <w:tcW w:w="0" w:type="auto"/>
            <w:hideMark/>
          </w:tcPr>
          <w:p w14:paraId="1D768D6D"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Frequency</w:t>
            </w:r>
          </w:p>
        </w:tc>
        <w:tc>
          <w:tcPr>
            <w:tcW w:w="0" w:type="auto"/>
            <w:hideMark/>
          </w:tcPr>
          <w:p w14:paraId="681C4777" w14:textId="77777777" w:rsidR="00890313" w:rsidRPr="00890313" w:rsidRDefault="00890313" w:rsidP="001A0BF9">
            <w:pPr>
              <w:spacing w:line="360" w:lineRule="auto"/>
              <w:jc w:val="center"/>
              <w:rPr>
                <w:rFonts w:asciiTheme="majorBidi" w:hAnsiTheme="majorBidi" w:cstheme="majorBidi"/>
                <w:b/>
                <w:bCs/>
                <w:sz w:val="26"/>
                <w:szCs w:val="26"/>
              </w:rPr>
            </w:pPr>
            <w:r w:rsidRPr="00890313">
              <w:rPr>
                <w:rFonts w:asciiTheme="majorBidi" w:hAnsiTheme="majorBidi" w:cstheme="majorBidi"/>
                <w:b/>
                <w:bCs/>
                <w:sz w:val="26"/>
                <w:szCs w:val="26"/>
              </w:rPr>
              <w:t>Percentage (%)</w:t>
            </w:r>
          </w:p>
        </w:tc>
      </w:tr>
      <w:tr w:rsidR="0048615E" w:rsidRPr="00951C56" w14:paraId="5A9FD3FA" w14:textId="77777777" w:rsidTr="00890313">
        <w:trPr>
          <w:trHeight w:val="449"/>
        </w:trPr>
        <w:tc>
          <w:tcPr>
            <w:tcW w:w="0" w:type="auto"/>
            <w:hideMark/>
          </w:tcPr>
          <w:p w14:paraId="613D1E08"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Agree</w:t>
            </w:r>
          </w:p>
        </w:tc>
        <w:tc>
          <w:tcPr>
            <w:tcW w:w="0" w:type="auto"/>
            <w:hideMark/>
          </w:tcPr>
          <w:p w14:paraId="00B60B5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30</w:t>
            </w:r>
          </w:p>
        </w:tc>
        <w:tc>
          <w:tcPr>
            <w:tcW w:w="0" w:type="auto"/>
            <w:hideMark/>
          </w:tcPr>
          <w:p w14:paraId="62DD30A3"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31.25%</w:t>
            </w:r>
          </w:p>
        </w:tc>
      </w:tr>
      <w:tr w:rsidR="0048615E" w:rsidRPr="00951C56" w14:paraId="0F400E96" w14:textId="77777777" w:rsidTr="00890313">
        <w:trPr>
          <w:trHeight w:val="464"/>
        </w:trPr>
        <w:tc>
          <w:tcPr>
            <w:tcW w:w="0" w:type="auto"/>
            <w:hideMark/>
          </w:tcPr>
          <w:p w14:paraId="4093FF4D"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Agree</w:t>
            </w:r>
          </w:p>
        </w:tc>
        <w:tc>
          <w:tcPr>
            <w:tcW w:w="0" w:type="auto"/>
            <w:hideMark/>
          </w:tcPr>
          <w:p w14:paraId="08B612E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36</w:t>
            </w:r>
          </w:p>
        </w:tc>
        <w:tc>
          <w:tcPr>
            <w:tcW w:w="0" w:type="auto"/>
            <w:hideMark/>
          </w:tcPr>
          <w:p w14:paraId="4BFEF66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37.50%</w:t>
            </w:r>
          </w:p>
        </w:tc>
      </w:tr>
      <w:tr w:rsidR="0048615E" w:rsidRPr="00951C56" w14:paraId="1D3F8B6E" w14:textId="77777777" w:rsidTr="00890313">
        <w:trPr>
          <w:trHeight w:val="449"/>
        </w:trPr>
        <w:tc>
          <w:tcPr>
            <w:tcW w:w="0" w:type="auto"/>
            <w:hideMark/>
          </w:tcPr>
          <w:p w14:paraId="277C4E4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Neutral</w:t>
            </w:r>
          </w:p>
        </w:tc>
        <w:tc>
          <w:tcPr>
            <w:tcW w:w="0" w:type="auto"/>
            <w:hideMark/>
          </w:tcPr>
          <w:p w14:paraId="66D500EB"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w:t>
            </w:r>
          </w:p>
        </w:tc>
        <w:tc>
          <w:tcPr>
            <w:tcW w:w="0" w:type="auto"/>
            <w:hideMark/>
          </w:tcPr>
          <w:p w14:paraId="14911782"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12.50%</w:t>
            </w:r>
          </w:p>
        </w:tc>
      </w:tr>
      <w:tr w:rsidR="0048615E" w:rsidRPr="00951C56" w14:paraId="1A8E8024" w14:textId="77777777" w:rsidTr="00890313">
        <w:trPr>
          <w:trHeight w:val="464"/>
        </w:trPr>
        <w:tc>
          <w:tcPr>
            <w:tcW w:w="0" w:type="auto"/>
            <w:hideMark/>
          </w:tcPr>
          <w:p w14:paraId="29D4AD1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Disagree</w:t>
            </w:r>
          </w:p>
        </w:tc>
        <w:tc>
          <w:tcPr>
            <w:tcW w:w="0" w:type="auto"/>
            <w:hideMark/>
          </w:tcPr>
          <w:p w14:paraId="5F0112B0"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w:t>
            </w:r>
          </w:p>
        </w:tc>
        <w:tc>
          <w:tcPr>
            <w:tcW w:w="0" w:type="auto"/>
            <w:hideMark/>
          </w:tcPr>
          <w:p w14:paraId="4736C0C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12.50%</w:t>
            </w:r>
          </w:p>
        </w:tc>
      </w:tr>
      <w:tr w:rsidR="0048615E" w:rsidRPr="00951C56" w14:paraId="4B1CE3FA" w14:textId="77777777" w:rsidTr="00890313">
        <w:trPr>
          <w:trHeight w:val="449"/>
        </w:trPr>
        <w:tc>
          <w:tcPr>
            <w:tcW w:w="0" w:type="auto"/>
            <w:hideMark/>
          </w:tcPr>
          <w:p w14:paraId="67D6A37E"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Strongly Disagree</w:t>
            </w:r>
          </w:p>
        </w:tc>
        <w:tc>
          <w:tcPr>
            <w:tcW w:w="0" w:type="auto"/>
            <w:hideMark/>
          </w:tcPr>
          <w:p w14:paraId="304AFE6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w:t>
            </w:r>
          </w:p>
        </w:tc>
        <w:tc>
          <w:tcPr>
            <w:tcW w:w="0" w:type="auto"/>
            <w:hideMark/>
          </w:tcPr>
          <w:p w14:paraId="480D8E67"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6.25%</w:t>
            </w:r>
          </w:p>
        </w:tc>
      </w:tr>
      <w:tr w:rsidR="0048615E" w:rsidRPr="00951C56" w14:paraId="6B8F21D3" w14:textId="77777777" w:rsidTr="00890313">
        <w:trPr>
          <w:trHeight w:val="464"/>
        </w:trPr>
        <w:tc>
          <w:tcPr>
            <w:tcW w:w="0" w:type="auto"/>
            <w:hideMark/>
          </w:tcPr>
          <w:p w14:paraId="2E62D081"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Total</w:t>
            </w:r>
          </w:p>
        </w:tc>
        <w:tc>
          <w:tcPr>
            <w:tcW w:w="0" w:type="auto"/>
            <w:hideMark/>
          </w:tcPr>
          <w:p w14:paraId="1FE5A0CF"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96</w:t>
            </w:r>
          </w:p>
        </w:tc>
        <w:tc>
          <w:tcPr>
            <w:tcW w:w="0" w:type="auto"/>
            <w:hideMark/>
          </w:tcPr>
          <w:p w14:paraId="4756E4AA" w14:textId="77777777" w:rsidR="0048615E" w:rsidRPr="00951C56" w:rsidRDefault="0048615E" w:rsidP="00930EF4">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100%</w:t>
            </w:r>
          </w:p>
        </w:tc>
      </w:tr>
    </w:tbl>
    <w:p w14:paraId="6D119436" w14:textId="77777777" w:rsidR="0048615E" w:rsidRPr="00951C56" w:rsidRDefault="0048615E" w:rsidP="0048615E">
      <w:pPr>
        <w:spacing w:line="360" w:lineRule="auto"/>
        <w:jc w:val="both"/>
        <w:rPr>
          <w:rFonts w:asciiTheme="majorBidi" w:hAnsiTheme="majorBidi" w:cstheme="majorBidi"/>
          <w:sz w:val="26"/>
          <w:szCs w:val="26"/>
        </w:rPr>
      </w:pPr>
      <w:r w:rsidRPr="00951C56">
        <w:rPr>
          <w:rFonts w:asciiTheme="majorBidi" w:hAnsiTheme="majorBidi" w:cstheme="majorBidi"/>
          <w:sz w:val="26"/>
          <w:szCs w:val="26"/>
        </w:rPr>
        <w:t>Source: Research Survey, 2025</w:t>
      </w:r>
    </w:p>
    <w:p w14:paraId="566FBF7F" w14:textId="5DE5492D" w:rsidR="0048615E" w:rsidRPr="00951C56" w:rsidRDefault="0048615E" w:rsidP="00005166">
      <w:pPr>
        <w:spacing w:line="360" w:lineRule="auto"/>
        <w:ind w:firstLine="720"/>
        <w:jc w:val="both"/>
        <w:rPr>
          <w:rFonts w:asciiTheme="majorBidi" w:hAnsiTheme="majorBidi" w:cstheme="majorBidi"/>
          <w:sz w:val="26"/>
          <w:szCs w:val="26"/>
        </w:rPr>
      </w:pPr>
      <w:r w:rsidRPr="00951C56">
        <w:rPr>
          <w:rFonts w:asciiTheme="majorBidi" w:hAnsiTheme="majorBidi" w:cstheme="majorBidi"/>
          <w:sz w:val="26"/>
          <w:szCs w:val="26"/>
        </w:rPr>
        <w:t xml:space="preserve">Out of 96 respondents, 30 (31.25%) strongly agreed and 36 (37.50%) agreed that Instagram is a credible and effective marketing tool, totaling 66 </w:t>
      </w:r>
      <w:r w:rsidR="00005166">
        <w:rPr>
          <w:rFonts w:asciiTheme="majorBidi" w:hAnsiTheme="majorBidi" w:cstheme="majorBidi"/>
          <w:sz w:val="26"/>
          <w:szCs w:val="26"/>
        </w:rPr>
        <w:t>(</w:t>
      </w:r>
      <w:r w:rsidRPr="00951C56">
        <w:rPr>
          <w:rFonts w:asciiTheme="majorBidi" w:hAnsiTheme="majorBidi" w:cstheme="majorBidi"/>
          <w:sz w:val="26"/>
          <w:szCs w:val="26"/>
        </w:rPr>
        <w:t xml:space="preserve">68.75%). 12 </w:t>
      </w:r>
      <w:r w:rsidR="00005166">
        <w:rPr>
          <w:rFonts w:asciiTheme="majorBidi" w:hAnsiTheme="majorBidi" w:cstheme="majorBidi"/>
          <w:sz w:val="26"/>
          <w:szCs w:val="26"/>
        </w:rPr>
        <w:t>(</w:t>
      </w:r>
      <w:r w:rsidRPr="00951C56">
        <w:rPr>
          <w:rFonts w:asciiTheme="majorBidi" w:hAnsiTheme="majorBidi" w:cstheme="majorBidi"/>
          <w:sz w:val="26"/>
          <w:szCs w:val="26"/>
        </w:rPr>
        <w:t xml:space="preserve">12.5%) remained neutral, while 18 </w:t>
      </w:r>
      <w:r w:rsidR="00005166">
        <w:rPr>
          <w:rFonts w:asciiTheme="majorBidi" w:hAnsiTheme="majorBidi" w:cstheme="majorBidi"/>
          <w:sz w:val="26"/>
          <w:szCs w:val="26"/>
        </w:rPr>
        <w:t>(</w:t>
      </w:r>
      <w:r w:rsidRPr="00951C56">
        <w:rPr>
          <w:rFonts w:asciiTheme="majorBidi" w:hAnsiTheme="majorBidi" w:cstheme="majorBidi"/>
          <w:sz w:val="26"/>
          <w:szCs w:val="26"/>
        </w:rPr>
        <w:t xml:space="preserve">18.75%) disagreed or strongly disagreed. This </w:t>
      </w:r>
      <w:r w:rsidRPr="00951C56">
        <w:rPr>
          <w:rFonts w:asciiTheme="majorBidi" w:hAnsiTheme="majorBidi" w:cstheme="majorBidi"/>
          <w:sz w:val="26"/>
          <w:szCs w:val="26"/>
        </w:rPr>
        <w:lastRenderedPageBreak/>
        <w:t>suggests that although the majority find Instagram effective and credible, a notable minority still question its reliability.</w:t>
      </w:r>
    </w:p>
    <w:p w14:paraId="002691DF" w14:textId="77777777" w:rsidR="0048615E" w:rsidRPr="003E752D" w:rsidRDefault="0048615E" w:rsidP="00005166">
      <w:pPr>
        <w:pStyle w:val="Heading2"/>
      </w:pPr>
      <w:bookmarkStart w:id="55" w:name="_Toc199849777"/>
      <w:r w:rsidRPr="003E752D">
        <w:t>4.5 Analysis Based on Research Questions</w:t>
      </w:r>
      <w:bookmarkEnd w:id="55"/>
    </w:p>
    <w:p w14:paraId="62B6BB4D" w14:textId="77777777" w:rsidR="0048615E" w:rsidRPr="003E752D" w:rsidRDefault="0048615E" w:rsidP="00005166">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This section presents a detailed analysis of the study’s research questions based on the data collected from the administered questionnaires.</w:t>
      </w:r>
    </w:p>
    <w:p w14:paraId="173C6805" w14:textId="2F8F609A" w:rsidR="0048615E" w:rsidRPr="003E752D" w:rsidRDefault="0048615E" w:rsidP="00005166">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 xml:space="preserve">The first research question sought to determine the level of awareness among residents of Ilorin Metropolis regarding Instagram as an online marketing tool used by local entrepreneurs. The findings from Tables 4.3.1 and 4.3.3 provide strong evidence of a high level of awareness. A significant portion of the respondents, specifically 50 individuals representing 52.08%, indicated that they use Instagram very often. An additional 28 </w:t>
      </w:r>
      <w:r w:rsidR="00005166">
        <w:rPr>
          <w:rFonts w:asciiTheme="majorBidi" w:hAnsiTheme="majorBidi" w:cstheme="majorBidi"/>
          <w:sz w:val="26"/>
          <w:szCs w:val="26"/>
        </w:rPr>
        <w:t>(</w:t>
      </w:r>
      <w:r w:rsidRPr="003E752D">
        <w:rPr>
          <w:rFonts w:asciiTheme="majorBidi" w:hAnsiTheme="majorBidi" w:cstheme="majorBidi"/>
          <w:sz w:val="26"/>
          <w:szCs w:val="26"/>
        </w:rPr>
        <w:t xml:space="preserve">29.17%) also reported using the platform quite often. Combined, these figures indicate that over 78% of the sampled population are regular users of Instagram. Furthermore, 38 </w:t>
      </w:r>
      <w:r w:rsidR="00005166">
        <w:rPr>
          <w:rFonts w:asciiTheme="majorBidi" w:hAnsiTheme="majorBidi" w:cstheme="majorBidi"/>
          <w:sz w:val="26"/>
          <w:szCs w:val="26"/>
        </w:rPr>
        <w:t>(</w:t>
      </w:r>
      <w:r w:rsidRPr="003E752D">
        <w:rPr>
          <w:rFonts w:asciiTheme="majorBidi" w:hAnsiTheme="majorBidi" w:cstheme="majorBidi"/>
          <w:sz w:val="26"/>
          <w:szCs w:val="26"/>
        </w:rPr>
        <w:t xml:space="preserve">39.58%) stated that they very often come across marketing activities by entrepreneurs on Instagram, while 34 </w:t>
      </w:r>
      <w:r w:rsidR="00005166">
        <w:rPr>
          <w:rFonts w:asciiTheme="majorBidi" w:hAnsiTheme="majorBidi" w:cstheme="majorBidi"/>
          <w:sz w:val="26"/>
          <w:szCs w:val="26"/>
        </w:rPr>
        <w:t>(</w:t>
      </w:r>
      <w:r w:rsidRPr="003E752D">
        <w:rPr>
          <w:rFonts w:asciiTheme="majorBidi" w:hAnsiTheme="majorBidi" w:cstheme="majorBidi"/>
          <w:sz w:val="26"/>
          <w:szCs w:val="26"/>
        </w:rPr>
        <w:t>35.42%) noted they see such content quite often. This reflects that approximately 75% of respondents are exposed to Instagram-based marketing regularly. These statistics suggest a strong awareness of Instagram's role as a marketing platform in the daily social media experiences of Ilorin residents.</w:t>
      </w:r>
    </w:p>
    <w:p w14:paraId="036F5106" w14:textId="171BAC31" w:rsidR="0048615E" w:rsidRPr="003E752D" w:rsidRDefault="0048615E" w:rsidP="00005166">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 xml:space="preserve">The second research question aimed to explore how consumers perceive the effectiveness and credibility of Instagram as a marketing tool. The data reveals that the perception is largely positive. As indicated in Table 4.4.1, 30 </w:t>
      </w:r>
      <w:r w:rsidR="00005166">
        <w:rPr>
          <w:rFonts w:asciiTheme="majorBidi" w:hAnsiTheme="majorBidi" w:cstheme="majorBidi"/>
          <w:sz w:val="26"/>
          <w:szCs w:val="26"/>
        </w:rPr>
        <w:t>(</w:t>
      </w:r>
      <w:r w:rsidRPr="003E752D">
        <w:rPr>
          <w:rFonts w:asciiTheme="majorBidi" w:hAnsiTheme="majorBidi" w:cstheme="majorBidi"/>
          <w:sz w:val="26"/>
          <w:szCs w:val="26"/>
        </w:rPr>
        <w:t xml:space="preserve">31.25%) strongly agreed and 40 (41.67%) agreed that Instagram is one of the best platforms for online marketing activities, making up 72.92% of the total. Similarly, in Table 4.4.2, 28 respondents strongly agreed and 42 agreed that Instagram enables entrepreneurs to reach their target audience effectively, totaling 72.92% as well. Furthermore, in Table 4.4.10, a combined 66 </w:t>
      </w:r>
      <w:r w:rsidR="00005166">
        <w:rPr>
          <w:rFonts w:asciiTheme="majorBidi" w:hAnsiTheme="majorBidi" w:cstheme="majorBidi"/>
          <w:sz w:val="26"/>
          <w:szCs w:val="26"/>
        </w:rPr>
        <w:t>(</w:t>
      </w:r>
      <w:r w:rsidRPr="003E752D">
        <w:rPr>
          <w:rFonts w:asciiTheme="majorBidi" w:hAnsiTheme="majorBidi" w:cstheme="majorBidi"/>
          <w:sz w:val="26"/>
          <w:szCs w:val="26"/>
        </w:rPr>
        <w:t xml:space="preserve">68.75%) agreed that Instagram is a credible and </w:t>
      </w:r>
      <w:r w:rsidRPr="003E752D">
        <w:rPr>
          <w:rFonts w:asciiTheme="majorBidi" w:hAnsiTheme="majorBidi" w:cstheme="majorBidi"/>
          <w:sz w:val="26"/>
          <w:szCs w:val="26"/>
        </w:rPr>
        <w:lastRenderedPageBreak/>
        <w:t xml:space="preserve">effective tool for marketing. Additional support for this perception is found in Table 4.3.2, where 64 </w:t>
      </w:r>
      <w:r w:rsidR="00005166">
        <w:rPr>
          <w:rFonts w:asciiTheme="majorBidi" w:hAnsiTheme="majorBidi" w:cstheme="majorBidi"/>
          <w:sz w:val="26"/>
          <w:szCs w:val="26"/>
        </w:rPr>
        <w:t>(</w:t>
      </w:r>
      <w:r w:rsidRPr="003E752D">
        <w:rPr>
          <w:rFonts w:asciiTheme="majorBidi" w:hAnsiTheme="majorBidi" w:cstheme="majorBidi"/>
          <w:sz w:val="26"/>
          <w:szCs w:val="26"/>
        </w:rPr>
        <w:t>66.67%) affirmed that Instagram is a useful platform for online marketing. These results collectively indicate that the majority of consumers in Ilorin Metropolis perceive Instagram as both an effective and credible medium for entrepreneurial marketing.</w:t>
      </w:r>
    </w:p>
    <w:p w14:paraId="60841869" w14:textId="527F9F3B" w:rsidR="0048615E" w:rsidRPr="003E752D" w:rsidRDefault="0048615E" w:rsidP="00005166">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 xml:space="preserve">The third research question was designed to identify the factors that influence public attitudes towards social media marketing among entrepreneurs in Ilorin Metropolis. The study uncovered several influential factors. Firstly, the trustworthiness of content emerged as a key concern. As shown in Table 4.4.9, 35 </w:t>
      </w:r>
      <w:r w:rsidR="00005166">
        <w:rPr>
          <w:rFonts w:asciiTheme="majorBidi" w:hAnsiTheme="majorBidi" w:cstheme="majorBidi"/>
          <w:sz w:val="26"/>
          <w:szCs w:val="26"/>
        </w:rPr>
        <w:t>(</w:t>
      </w:r>
      <w:r w:rsidRPr="003E752D">
        <w:rPr>
          <w:rFonts w:asciiTheme="majorBidi" w:hAnsiTheme="majorBidi" w:cstheme="majorBidi"/>
          <w:sz w:val="26"/>
          <w:szCs w:val="26"/>
        </w:rPr>
        <w:t xml:space="preserve">36.46%) strongly agreed and 30 (31.25%) agreed that false or misleading content on Instagram reduces consumer trust, bringing the total agreement to 67.71%. Secondly, actual consumer behavior supports Instagram’s marketing influence, with 24 </w:t>
      </w:r>
      <w:r w:rsidR="00005166">
        <w:rPr>
          <w:rFonts w:asciiTheme="majorBidi" w:hAnsiTheme="majorBidi" w:cstheme="majorBidi"/>
          <w:sz w:val="26"/>
          <w:szCs w:val="26"/>
        </w:rPr>
        <w:t>(</w:t>
      </w:r>
      <w:r w:rsidRPr="003E752D">
        <w:rPr>
          <w:rFonts w:asciiTheme="majorBidi" w:hAnsiTheme="majorBidi" w:cstheme="majorBidi"/>
          <w:sz w:val="26"/>
          <w:szCs w:val="26"/>
        </w:rPr>
        <w:t xml:space="preserve">25.00%) strongly agreeing and 38 (39.58%) agreeing that they have purchased a product after seeing it marketed on Instagram, as shown in Table 4.4.3. This demonstrates the platform's impact on buying decisions. Thirdly, the interactive features of Instagram were highlighted in Table 4.4.7, where 27 </w:t>
      </w:r>
      <w:r w:rsidR="00005166">
        <w:rPr>
          <w:rFonts w:asciiTheme="majorBidi" w:hAnsiTheme="majorBidi" w:cstheme="majorBidi"/>
          <w:sz w:val="26"/>
          <w:szCs w:val="26"/>
        </w:rPr>
        <w:t>(</w:t>
      </w:r>
      <w:r w:rsidRPr="003E752D">
        <w:rPr>
          <w:rFonts w:asciiTheme="majorBidi" w:hAnsiTheme="majorBidi" w:cstheme="majorBidi"/>
          <w:sz w:val="26"/>
          <w:szCs w:val="26"/>
        </w:rPr>
        <w:t xml:space="preserve">28.13%) strongly agreed and 39 (40.63%) agreed that Instagram helps entrepreneurs better manage customer engagement—an essential factor in consumer-business relationships. Lastly, preference also plays a role, as Table 4.4.6 reveals that 65 </w:t>
      </w:r>
      <w:r w:rsidR="00005166">
        <w:rPr>
          <w:rFonts w:asciiTheme="majorBidi" w:hAnsiTheme="majorBidi" w:cstheme="majorBidi"/>
          <w:sz w:val="26"/>
          <w:szCs w:val="26"/>
        </w:rPr>
        <w:t>(</w:t>
      </w:r>
      <w:r w:rsidRPr="003E752D">
        <w:rPr>
          <w:rFonts w:asciiTheme="majorBidi" w:hAnsiTheme="majorBidi" w:cstheme="majorBidi"/>
          <w:sz w:val="26"/>
          <w:szCs w:val="26"/>
        </w:rPr>
        <w:t>67.71%) believe entrepreneurs prefer using Instagram over other platforms.</w:t>
      </w:r>
    </w:p>
    <w:p w14:paraId="46A96E0E" w14:textId="77777777" w:rsidR="0048615E" w:rsidRPr="003E752D" w:rsidRDefault="0048615E" w:rsidP="00005166">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In summary, the public’s attitudes towards Instagram marketing are shaped by their trust in the content shared, their personal experiences with purchasing via the platform, the visibility of marketing content, and the overall engagement provided by Instagram. These findings affirm that Instagram is not only widely used and recognized but also largely trusted and influential in shaping consumer perceptions and entrepreneurial success in Ilorin Metropolis.</w:t>
      </w:r>
    </w:p>
    <w:p w14:paraId="4812DCF0" w14:textId="77777777" w:rsidR="0048615E" w:rsidRPr="003E752D" w:rsidRDefault="0048615E" w:rsidP="00005166">
      <w:pPr>
        <w:pStyle w:val="Heading2"/>
      </w:pPr>
      <w:bookmarkStart w:id="56" w:name="_Toc199849778"/>
      <w:r w:rsidRPr="003E752D">
        <w:lastRenderedPageBreak/>
        <w:t>4.6 Summary of Findings Based on Research Questions</w:t>
      </w:r>
      <w:bookmarkEnd w:id="56"/>
    </w:p>
    <w:p w14:paraId="16B2B862" w14:textId="77777777" w:rsidR="0048615E"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This section summarizes the answers to the research questions based on the interpretations made in the previous analyses.</w:t>
      </w:r>
    </w:p>
    <w:p w14:paraId="61584F3B" w14:textId="77777777" w:rsidR="0048615E"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The findings in relation to the first research question confirm that the level of awareness among residents of Ilorin Metropolis regarding the use of Instagram as an online marketing tool by entrepreneurs is significantly high. Most respondents indicated that they use Instagram regularly, with more than three-quarters of them encountering entrepreneurial marketing content on the platform. The data supports the conclusion that residents are not only aware of Instagram’s potential in marketing but are also actively engaging with such content, reflecting deep market penetration and digital exposure among the urban population.</w:t>
      </w:r>
    </w:p>
    <w:p w14:paraId="13E47D27" w14:textId="77777777" w:rsidR="0048615E"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Concerning the second research question on consumer perception of the effectiveness and credibility of Instagram marketing, the study reveals a largely favorable outlook. The majority of respondents agreed that Instagram is both effective and credible for marketing purposes. Many affirmed that the platform helps entrepreneurs reach target audiences, improve visibility, and boost brand recognition. Although a minority expressed neutrality or skepticism, the general sentiment is that Instagram is a valuable and trustworthy medium for entrepreneurial promotion.</w:t>
      </w:r>
    </w:p>
    <w:p w14:paraId="3FA1F82A"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 xml:space="preserve">Addressing the third research question, the analysis identified several key factors that influence public attitudes toward Instagram marketing. These include trust in the authenticity of content, the ability of Instagram to support direct consumer engagement, actual purchase behaviors driven by exposure to Instagram advertisements, and the perceived preference of entrepreneurs for using Instagram over other platforms. The public seems to respond more positively when marketing </w:t>
      </w:r>
      <w:r w:rsidRPr="003E752D">
        <w:rPr>
          <w:rFonts w:asciiTheme="majorBidi" w:hAnsiTheme="majorBidi" w:cstheme="majorBidi"/>
          <w:sz w:val="26"/>
          <w:szCs w:val="26"/>
        </w:rPr>
        <w:lastRenderedPageBreak/>
        <w:t>content is authentic, interactive, and visually appealing, all of which Instagram naturally supports.</w:t>
      </w:r>
    </w:p>
    <w:p w14:paraId="43BA4989" w14:textId="77777777" w:rsidR="0048615E" w:rsidRPr="003E752D" w:rsidRDefault="0048615E" w:rsidP="00005166">
      <w:pPr>
        <w:pStyle w:val="Heading2"/>
      </w:pPr>
      <w:bookmarkStart w:id="57" w:name="_Toc199849779"/>
      <w:r w:rsidRPr="003E752D">
        <w:t>4.7 Discussion of Findings</w:t>
      </w:r>
      <w:bookmarkEnd w:id="57"/>
    </w:p>
    <w:p w14:paraId="5CA3E449"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The findings from this study provide meaningful insight into the perceptions of residents in Ilorin Metropolis regarding the use of Instagram as an online marketing tool by entrepreneurs. One of the key highlights of the research is the high level of digital awareness and frequent usage of Instagram among the population. The data shows that a large number of respondents use Instagram daily or several times a week and are often exposed to entrepreneurial marketing content. This aligns with global trends that identify Instagram as a leading platform for social commerce, especially among younger and urban populations.</w:t>
      </w:r>
    </w:p>
    <w:p w14:paraId="1679A45B"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Additionally, the study confirms that Instagram is widely perceived as an effective and credible marketing channel. Respondents overwhelmingly believe that the platform helps entrepreneurs achieve their marketing goals, reach their target audience, and boost visibility. These findings support the growing reliance on Instagram as a tool for brand promotion and customer engagement, particularly among small and medium-sized enterprises operating in digitally connected regions like Ilorin Metropolis.</w:t>
      </w:r>
    </w:p>
    <w:p w14:paraId="53A2F6BF"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However, the study also acknowledges certain concerns expressed by respondents, especially regarding misinformation and content credibility. While most users find Instagram useful, some noted that false or misleading content can erode consumer trust. This highlights the importance of responsible content management and the need for entrepreneurs to maintain transparency and professionalism in their digital communication.</w:t>
      </w:r>
    </w:p>
    <w:p w14:paraId="2DE0E65D"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 xml:space="preserve">Furthermore, consumer behavior patterns observed in the research, such as purchasing decisions based on Instagram promotions, reinforce the platform’s </w:t>
      </w:r>
      <w:r w:rsidRPr="003E752D">
        <w:rPr>
          <w:rFonts w:asciiTheme="majorBidi" w:hAnsiTheme="majorBidi" w:cstheme="majorBidi"/>
          <w:sz w:val="26"/>
          <w:szCs w:val="26"/>
        </w:rPr>
        <w:lastRenderedPageBreak/>
        <w:t>practical impact on business outcomes. Factors like visual appeal, interactivity, and direct access to customer feedback significantly influence the public’s attitude towards Instagram marketing.</w:t>
      </w:r>
    </w:p>
    <w:p w14:paraId="27F2439F"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Instagram plays a critical role in the marketing strategies of entrepreneurs in Ilorin Metropolis. Its ability to facilitate communication, enhance brand recognition, and drive sales makes it an indispensable tool in the modern digital economy. Nonetheless, for entrepreneurs to fully capitalize on Instagram's potential, they must focus on building trust, engaging consistently with their audience, and offering valuable content that aligns with the expectations and preferences of their target market.</w:t>
      </w:r>
    </w:p>
    <w:p w14:paraId="1418E954" w14:textId="77777777" w:rsidR="0048615E" w:rsidRDefault="0048615E" w:rsidP="0048615E">
      <w:pPr>
        <w:rPr>
          <w:rFonts w:asciiTheme="majorBidi" w:hAnsiTheme="majorBidi" w:cstheme="majorBidi"/>
          <w:sz w:val="26"/>
          <w:szCs w:val="26"/>
        </w:rPr>
      </w:pPr>
      <w:r>
        <w:rPr>
          <w:rFonts w:asciiTheme="majorBidi" w:hAnsiTheme="majorBidi" w:cstheme="majorBidi"/>
          <w:sz w:val="26"/>
          <w:szCs w:val="26"/>
        </w:rPr>
        <w:br w:type="page"/>
      </w:r>
    </w:p>
    <w:p w14:paraId="1ABC08B2" w14:textId="77777777" w:rsidR="0048615E" w:rsidRDefault="0048615E" w:rsidP="00005166">
      <w:pPr>
        <w:pStyle w:val="Heading1"/>
      </w:pPr>
      <w:bookmarkStart w:id="58" w:name="_Toc199849780"/>
      <w:r w:rsidRPr="003E752D">
        <w:lastRenderedPageBreak/>
        <w:t>CHAPTER FIVE</w:t>
      </w:r>
      <w:bookmarkEnd w:id="58"/>
    </w:p>
    <w:p w14:paraId="3AA64B96" w14:textId="77777777" w:rsidR="0048615E" w:rsidRPr="003E752D" w:rsidRDefault="0048615E" w:rsidP="00005166">
      <w:pPr>
        <w:pStyle w:val="Heading2"/>
        <w:jc w:val="center"/>
      </w:pPr>
      <w:bookmarkStart w:id="59" w:name="_Toc199849781"/>
      <w:r w:rsidRPr="003E752D">
        <w:t>SUMMARY, CONCLUSION AND RECOMMENDATIONS</w:t>
      </w:r>
      <w:bookmarkEnd w:id="59"/>
    </w:p>
    <w:p w14:paraId="18AE98CE" w14:textId="77777777" w:rsidR="0048615E" w:rsidRPr="003E752D" w:rsidRDefault="0048615E" w:rsidP="00005166">
      <w:pPr>
        <w:pStyle w:val="Heading2"/>
      </w:pPr>
      <w:bookmarkStart w:id="60" w:name="_Toc199849782"/>
      <w:r w:rsidRPr="003E752D">
        <w:t>5.1</w:t>
      </w:r>
      <w:r>
        <w:tab/>
      </w:r>
      <w:r w:rsidRPr="003E752D">
        <w:t>Summary of Findings</w:t>
      </w:r>
      <w:bookmarkEnd w:id="60"/>
    </w:p>
    <w:p w14:paraId="7D28CC1B"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This study examined the public perception on the use of Instagram as an online marketing tool by entrepreneurs, with a focus on residents of Ilorin Metropolis. The research explored the extent of awareness among the public, their perception of the platform’s effectiveness and credibility, and the key factors influencing attitudes toward social media marketing by entrepreneurs.</w:t>
      </w:r>
    </w:p>
    <w:p w14:paraId="212B2DA2" w14:textId="77777777" w:rsidR="0048615E"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A total of 100 questionnaires were administered, of which 96 were valid and used for analysis. The data revealed that the level of awareness and usage of Instagram is considerably high among the respondents. A majority of participants indicated they use Instagram frequently and are regularly exposed to marketing content by entrepreneurs on the platform.</w:t>
      </w:r>
    </w:p>
    <w:p w14:paraId="10826337" w14:textId="77777777" w:rsidR="0048615E"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Respondents largely agreed that Instagram is an effective and credible marketing platform. They reported that it helps entrepreneurs reach their target audience, improve brand visibility, and increase business growth. Many respondents also confirmed having made purchases based on advertisements or promotions they encountered on Instagram. However, a small number expressed skepticism about the credibility of information on the platform, citing concerns over misleading or false content.</w:t>
      </w:r>
    </w:p>
    <w:p w14:paraId="7524F3C4"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Factors influencing public perception included the frequency of Instagram use, trustworthiness of marketing content, visibility of brands, personal buying experiences, and the preference of entrepreneurs for using Instagram over other platforms. These elements shaped the overall positive perception and demonstrated that Instagram marketing has a real and measurable influence on consumer behavior.</w:t>
      </w:r>
    </w:p>
    <w:p w14:paraId="25A8AEA6" w14:textId="77777777" w:rsidR="0048615E" w:rsidRPr="003E752D" w:rsidRDefault="0048615E" w:rsidP="00005166">
      <w:pPr>
        <w:pStyle w:val="Heading2"/>
      </w:pPr>
      <w:bookmarkStart w:id="61" w:name="_Toc199849783"/>
      <w:r w:rsidRPr="003E752D">
        <w:lastRenderedPageBreak/>
        <w:t>5.2</w:t>
      </w:r>
      <w:r>
        <w:tab/>
      </w:r>
      <w:r w:rsidRPr="003E752D">
        <w:t>Conclusion</w:t>
      </w:r>
      <w:bookmarkEnd w:id="61"/>
    </w:p>
    <w:p w14:paraId="5340E74D"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Based on the findings, it is evident that Instagram has become a prominent and trusted platform for online marketing among entrepreneurs and consumers in Ilorin Metropolis. The research shows that the public is not only aware of Instagram’s use for business purposes but is also responsive to the marketing content shared on the platform.</w:t>
      </w:r>
    </w:p>
    <w:p w14:paraId="7BF65C5F"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Instagram's visual and interactive nature allows entrepreneurs to communicate their brand identity effectively, engage with their audience, and promote their products or services in a creative and impactful manner. The study confirms that the platform contributes meaningfully to business visibility, customer engagement, and growth for entrepreneurs who utilize it effectively.</w:t>
      </w:r>
    </w:p>
    <w:p w14:paraId="35429BD4"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However, the study also uncovers some limitations to Instagram’s effectiveness, particularly related to misinformation. False or misleading promotional content has the potential to diminish consumer trust, which can affect long-term engagement. Therefore, while Instagram is an efficient tool for marketing, its success heavily depends on how transparently and professionally entrepreneurs use it.</w:t>
      </w:r>
    </w:p>
    <w:p w14:paraId="5760DC78"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In summary, Instagram serves as a viable online marketing tool for entrepreneurs. Its success in Ilorin Metropolis is strongly tied to its accessibility, popularity, and ability to influence consumer decisions when used authentically and strategically.</w:t>
      </w:r>
    </w:p>
    <w:p w14:paraId="39F6DA3C" w14:textId="77777777" w:rsidR="0048615E" w:rsidRPr="003E752D" w:rsidRDefault="0048615E" w:rsidP="00005166">
      <w:pPr>
        <w:pStyle w:val="Heading2"/>
      </w:pPr>
      <w:bookmarkStart w:id="62" w:name="_Toc199849784"/>
      <w:r w:rsidRPr="003E752D">
        <w:t>5.3</w:t>
      </w:r>
      <w:r>
        <w:tab/>
      </w:r>
      <w:r w:rsidRPr="003E752D">
        <w:t>Recommendations</w:t>
      </w:r>
      <w:bookmarkEnd w:id="62"/>
    </w:p>
    <w:p w14:paraId="4E1F0630" w14:textId="77777777" w:rsidR="0048615E" w:rsidRPr="003E752D" w:rsidRDefault="0048615E" w:rsidP="0048615E">
      <w:pPr>
        <w:spacing w:line="360" w:lineRule="auto"/>
        <w:ind w:firstLine="720"/>
        <w:jc w:val="both"/>
        <w:rPr>
          <w:rFonts w:asciiTheme="majorBidi" w:hAnsiTheme="majorBidi" w:cstheme="majorBidi"/>
          <w:sz w:val="26"/>
          <w:szCs w:val="26"/>
        </w:rPr>
      </w:pPr>
      <w:r w:rsidRPr="003E752D">
        <w:rPr>
          <w:rFonts w:asciiTheme="majorBidi" w:hAnsiTheme="majorBidi" w:cstheme="majorBidi"/>
          <w:sz w:val="26"/>
          <w:szCs w:val="26"/>
        </w:rPr>
        <w:t>In view of the research findings, the following recommendations are proposed to entrepreneurs, digital marketers, and other stakeholders who utilize Instagram as a marketing platform:</w:t>
      </w:r>
    </w:p>
    <w:p w14:paraId="173D49D7" w14:textId="77777777" w:rsidR="0048615E" w:rsidRPr="003E752D"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lastRenderedPageBreak/>
        <w:t>Maintain Content Credibility and Authenticity:</w:t>
      </w:r>
      <w:r>
        <w:rPr>
          <w:rFonts w:asciiTheme="majorBidi" w:hAnsiTheme="majorBidi" w:cstheme="majorBidi"/>
          <w:sz w:val="26"/>
          <w:szCs w:val="26"/>
        </w:rPr>
        <w:t xml:space="preserve"> </w:t>
      </w:r>
      <w:r w:rsidRPr="003E752D">
        <w:rPr>
          <w:rFonts w:asciiTheme="majorBidi" w:hAnsiTheme="majorBidi" w:cstheme="majorBidi"/>
          <w:sz w:val="26"/>
          <w:szCs w:val="26"/>
        </w:rPr>
        <w:t>Entrepreneurs should ensure that all marketing content shared on Instagram is honest, accurate, and credible. Avoiding misleading claims or fake promotions will help build trust and encourage long-term customer relationships.</w:t>
      </w:r>
    </w:p>
    <w:p w14:paraId="25466DE3" w14:textId="77777777" w:rsidR="0048615E" w:rsidRPr="003E752D"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t>Invest in Visual Branding and Engagement:</w:t>
      </w:r>
      <w:r>
        <w:rPr>
          <w:rFonts w:asciiTheme="majorBidi" w:hAnsiTheme="majorBidi" w:cstheme="majorBidi"/>
          <w:sz w:val="26"/>
          <w:szCs w:val="26"/>
        </w:rPr>
        <w:t xml:space="preserve"> </w:t>
      </w:r>
      <w:r w:rsidRPr="003E752D">
        <w:rPr>
          <w:rFonts w:asciiTheme="majorBidi" w:hAnsiTheme="majorBidi" w:cstheme="majorBidi"/>
          <w:sz w:val="26"/>
          <w:szCs w:val="26"/>
        </w:rPr>
        <w:t>As a visually-driven platform, Instagram requires creative and high-quality content. Entrepreneurs should prioritize clear visuals, interactive stories, customer feedback highlights, and regular updates to maintain relevance.</w:t>
      </w:r>
    </w:p>
    <w:p w14:paraId="19F25A76" w14:textId="77777777" w:rsidR="0048615E" w:rsidRPr="003E752D"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t>Provide Adequate Customer Support via Instagram:</w:t>
      </w:r>
      <w:r>
        <w:rPr>
          <w:rFonts w:asciiTheme="majorBidi" w:hAnsiTheme="majorBidi" w:cstheme="majorBidi"/>
          <w:sz w:val="26"/>
          <w:szCs w:val="26"/>
        </w:rPr>
        <w:t xml:space="preserve"> </w:t>
      </w:r>
      <w:r w:rsidRPr="003E752D">
        <w:rPr>
          <w:rFonts w:asciiTheme="majorBidi" w:hAnsiTheme="majorBidi" w:cstheme="majorBidi"/>
          <w:sz w:val="26"/>
          <w:szCs w:val="26"/>
        </w:rPr>
        <w:t>Responding to comments, messages, and inquiries quickly enhances consumer trust. Entrepreneurs should treat their Instagram pages as service channels in addition to being marketing platforms.</w:t>
      </w:r>
    </w:p>
    <w:p w14:paraId="01850ECD" w14:textId="77777777" w:rsidR="0048615E" w:rsidRPr="003E752D"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t>Utilize Instagram Insights and Data Analytics:</w:t>
      </w:r>
      <w:r>
        <w:rPr>
          <w:rFonts w:asciiTheme="majorBidi" w:hAnsiTheme="majorBidi" w:cstheme="majorBidi"/>
          <w:sz w:val="26"/>
          <w:szCs w:val="26"/>
        </w:rPr>
        <w:t xml:space="preserve"> </w:t>
      </w:r>
      <w:r w:rsidRPr="003E752D">
        <w:rPr>
          <w:rFonts w:asciiTheme="majorBidi" w:hAnsiTheme="majorBidi" w:cstheme="majorBidi"/>
          <w:sz w:val="26"/>
          <w:szCs w:val="26"/>
        </w:rPr>
        <w:t>Entrepreneurs should monitor their performance using Instagram's analytics tools to understand what content performs best and refine their strategies accordingly.</w:t>
      </w:r>
    </w:p>
    <w:p w14:paraId="68958F35" w14:textId="77777777" w:rsidR="0048615E" w:rsidRPr="003E752D"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t>Implement Digital Literacy Campaigns:</w:t>
      </w:r>
      <w:r>
        <w:rPr>
          <w:rFonts w:asciiTheme="majorBidi" w:hAnsiTheme="majorBidi" w:cstheme="majorBidi"/>
          <w:sz w:val="26"/>
          <w:szCs w:val="26"/>
        </w:rPr>
        <w:t xml:space="preserve"> </w:t>
      </w:r>
      <w:r w:rsidRPr="003E752D">
        <w:rPr>
          <w:rFonts w:asciiTheme="majorBidi" w:hAnsiTheme="majorBidi" w:cstheme="majorBidi"/>
          <w:sz w:val="26"/>
          <w:szCs w:val="26"/>
        </w:rPr>
        <w:t>Educational institutions, government bodies, and marketing professionals should promote digital awareness programs that help both entrepreneurs and consumers identify authentic content and avoid misinformation online.</w:t>
      </w:r>
    </w:p>
    <w:p w14:paraId="4CA3E20F" w14:textId="77777777" w:rsidR="0048615E" w:rsidRDefault="0048615E" w:rsidP="0048615E">
      <w:pPr>
        <w:numPr>
          <w:ilvl w:val="0"/>
          <w:numId w:val="48"/>
        </w:numPr>
        <w:spacing w:line="360" w:lineRule="auto"/>
        <w:jc w:val="both"/>
        <w:rPr>
          <w:rFonts w:asciiTheme="majorBidi" w:hAnsiTheme="majorBidi" w:cstheme="majorBidi"/>
          <w:sz w:val="26"/>
          <w:szCs w:val="26"/>
        </w:rPr>
      </w:pPr>
      <w:r w:rsidRPr="003E752D">
        <w:rPr>
          <w:rFonts w:asciiTheme="majorBidi" w:hAnsiTheme="majorBidi" w:cstheme="majorBidi"/>
          <w:b/>
          <w:bCs/>
          <w:sz w:val="26"/>
          <w:szCs w:val="26"/>
        </w:rPr>
        <w:t>Diversify Marketing Channels While Prioritizing Instagram:</w:t>
      </w:r>
      <w:r>
        <w:rPr>
          <w:rFonts w:asciiTheme="majorBidi" w:hAnsiTheme="majorBidi" w:cstheme="majorBidi"/>
          <w:sz w:val="26"/>
          <w:szCs w:val="26"/>
        </w:rPr>
        <w:t xml:space="preserve"> </w:t>
      </w:r>
      <w:r w:rsidRPr="003E752D">
        <w:rPr>
          <w:rFonts w:asciiTheme="majorBidi" w:hAnsiTheme="majorBidi" w:cstheme="majorBidi"/>
          <w:sz w:val="26"/>
          <w:szCs w:val="26"/>
        </w:rPr>
        <w:t>While Instagram is highly effective, entrepreneurs are encouraged to complement it with other platforms like WhatsApp, Facebook, or TikTok where necessary, to reach broader audiences.</w:t>
      </w:r>
    </w:p>
    <w:p w14:paraId="1C97D1F6" w14:textId="77777777" w:rsidR="00283C27" w:rsidRDefault="00283C27">
      <w:pPr>
        <w:rPr>
          <w:rFonts w:asciiTheme="majorBidi" w:hAnsiTheme="majorBidi" w:cstheme="majorBidi"/>
          <w:sz w:val="26"/>
          <w:szCs w:val="26"/>
        </w:rPr>
      </w:pPr>
      <w:r>
        <w:rPr>
          <w:rFonts w:asciiTheme="majorBidi" w:hAnsiTheme="majorBidi" w:cstheme="majorBidi"/>
          <w:sz w:val="26"/>
          <w:szCs w:val="26"/>
        </w:rPr>
        <w:br w:type="page"/>
      </w:r>
    </w:p>
    <w:p w14:paraId="0EDE5950" w14:textId="50AF6663" w:rsidR="00283C27" w:rsidRPr="00283C27" w:rsidRDefault="00283C27" w:rsidP="00283C27">
      <w:pPr>
        <w:pStyle w:val="Heading1"/>
      </w:pPr>
      <w:bookmarkStart w:id="63" w:name="_Toc199849785"/>
      <w:r w:rsidRPr="00283C27">
        <w:lastRenderedPageBreak/>
        <w:t>REFERENCES</w:t>
      </w:r>
      <w:bookmarkEnd w:id="63"/>
    </w:p>
    <w:p w14:paraId="03151A99"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Ali, A., Ismail, N. I., &amp; Uli, J. (2016). The impact of social media marketing on small business growth in Nigeria. </w:t>
      </w:r>
      <w:r w:rsidRPr="00283C27">
        <w:rPr>
          <w:rFonts w:asciiTheme="majorBidi" w:hAnsiTheme="majorBidi" w:cstheme="majorBidi"/>
          <w:i/>
          <w:iCs/>
          <w:sz w:val="26"/>
          <w:szCs w:val="26"/>
        </w:rPr>
        <w:t>Journal of Entrepreneurship and Business Innovation, 3</w:t>
      </w:r>
      <w:r w:rsidRPr="00283C27">
        <w:rPr>
          <w:rFonts w:asciiTheme="majorBidi" w:hAnsiTheme="majorBidi" w:cstheme="majorBidi"/>
          <w:sz w:val="26"/>
          <w:szCs w:val="26"/>
        </w:rPr>
        <w:t>(1), 24–36.</w:t>
      </w:r>
    </w:p>
    <w:p w14:paraId="5BAA0C76"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Ali, M. (2006). </w:t>
      </w:r>
      <w:r w:rsidRPr="00283C27">
        <w:rPr>
          <w:rFonts w:asciiTheme="majorBidi" w:hAnsiTheme="majorBidi" w:cstheme="majorBidi"/>
          <w:i/>
          <w:iCs/>
          <w:sz w:val="26"/>
          <w:szCs w:val="26"/>
        </w:rPr>
        <w:t>Research methodology in social sciences</w:t>
      </w:r>
      <w:r w:rsidRPr="00283C27">
        <w:rPr>
          <w:rFonts w:asciiTheme="majorBidi" w:hAnsiTheme="majorBidi" w:cstheme="majorBidi"/>
          <w:sz w:val="26"/>
          <w:szCs w:val="26"/>
        </w:rPr>
        <w:t xml:space="preserve">. </w:t>
      </w:r>
      <w:proofErr w:type="spellStart"/>
      <w:r w:rsidRPr="00283C27">
        <w:rPr>
          <w:rFonts w:asciiTheme="majorBidi" w:hAnsiTheme="majorBidi" w:cstheme="majorBidi"/>
          <w:sz w:val="26"/>
          <w:szCs w:val="26"/>
        </w:rPr>
        <w:t>Unilag</w:t>
      </w:r>
      <w:proofErr w:type="spellEnd"/>
      <w:r w:rsidRPr="00283C27">
        <w:rPr>
          <w:rFonts w:asciiTheme="majorBidi" w:hAnsiTheme="majorBidi" w:cstheme="majorBidi"/>
          <w:sz w:val="26"/>
          <w:szCs w:val="26"/>
        </w:rPr>
        <w:t xml:space="preserve"> Press.</w:t>
      </w:r>
    </w:p>
    <w:p w14:paraId="25AD0382"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Ann, S., &amp; Agu, C. (2012). The role of entrepreneurship in economic development: The Nigerian perspective. </w:t>
      </w:r>
      <w:r w:rsidRPr="00283C27">
        <w:rPr>
          <w:rFonts w:asciiTheme="majorBidi" w:hAnsiTheme="majorBidi" w:cstheme="majorBidi"/>
          <w:i/>
          <w:iCs/>
          <w:sz w:val="26"/>
          <w:szCs w:val="26"/>
        </w:rPr>
        <w:t>Journal of Business and Economic Development, 4</w:t>
      </w:r>
      <w:r w:rsidRPr="00283C27">
        <w:rPr>
          <w:rFonts w:asciiTheme="majorBidi" w:hAnsiTheme="majorBidi" w:cstheme="majorBidi"/>
          <w:sz w:val="26"/>
          <w:szCs w:val="26"/>
        </w:rPr>
        <w:t>(2), 65–78.</w:t>
      </w:r>
    </w:p>
    <w:p w14:paraId="796C4746"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Asika, N. (1991). </w:t>
      </w:r>
      <w:r w:rsidRPr="00283C27">
        <w:rPr>
          <w:rFonts w:asciiTheme="majorBidi" w:hAnsiTheme="majorBidi" w:cstheme="majorBidi"/>
          <w:i/>
          <w:iCs/>
          <w:sz w:val="26"/>
          <w:szCs w:val="26"/>
        </w:rPr>
        <w:t>Research methodology in the behavioral sciences</w:t>
      </w:r>
      <w:r w:rsidRPr="00283C27">
        <w:rPr>
          <w:rFonts w:asciiTheme="majorBidi" w:hAnsiTheme="majorBidi" w:cstheme="majorBidi"/>
          <w:sz w:val="26"/>
          <w:szCs w:val="26"/>
        </w:rPr>
        <w:t>. Longman Nigeria.</w:t>
      </w:r>
    </w:p>
    <w:p w14:paraId="49F73959"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Azhar, M., &amp; Akhtar, M. (2020). The role of social media in entrepreneurial marketing: A systematic review. </w:t>
      </w:r>
      <w:r w:rsidRPr="00283C27">
        <w:rPr>
          <w:rFonts w:asciiTheme="majorBidi" w:hAnsiTheme="majorBidi" w:cstheme="majorBidi"/>
          <w:i/>
          <w:iCs/>
          <w:sz w:val="26"/>
          <w:szCs w:val="26"/>
        </w:rPr>
        <w:t>International Journal of Business and Social Science Research, 8</w:t>
      </w:r>
      <w:r w:rsidRPr="00283C27">
        <w:rPr>
          <w:rFonts w:asciiTheme="majorBidi" w:hAnsiTheme="majorBidi" w:cstheme="majorBidi"/>
          <w:sz w:val="26"/>
          <w:szCs w:val="26"/>
        </w:rPr>
        <w:t>(4), 42–50.</w:t>
      </w:r>
    </w:p>
    <w:p w14:paraId="2C5FDAFB"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Bennett, W. L., &amp; </w:t>
      </w:r>
      <w:proofErr w:type="spellStart"/>
      <w:r w:rsidRPr="00283C27">
        <w:rPr>
          <w:rFonts w:asciiTheme="majorBidi" w:hAnsiTheme="majorBidi" w:cstheme="majorBidi"/>
          <w:sz w:val="26"/>
          <w:szCs w:val="26"/>
        </w:rPr>
        <w:t>Segerberg</w:t>
      </w:r>
      <w:proofErr w:type="spellEnd"/>
      <w:r w:rsidRPr="00283C27">
        <w:rPr>
          <w:rFonts w:asciiTheme="majorBidi" w:hAnsiTheme="majorBidi" w:cstheme="majorBidi"/>
          <w:sz w:val="26"/>
          <w:szCs w:val="26"/>
        </w:rPr>
        <w:t xml:space="preserve">, A. (2013). </w:t>
      </w:r>
      <w:r w:rsidRPr="00283C27">
        <w:rPr>
          <w:rFonts w:asciiTheme="majorBidi" w:hAnsiTheme="majorBidi" w:cstheme="majorBidi"/>
          <w:i/>
          <w:iCs/>
          <w:sz w:val="26"/>
          <w:szCs w:val="26"/>
        </w:rPr>
        <w:t>The logic of connective action: Digital media and the personalization of contentious politics</w:t>
      </w:r>
      <w:r w:rsidRPr="00283C27">
        <w:rPr>
          <w:rFonts w:asciiTheme="majorBidi" w:hAnsiTheme="majorBidi" w:cstheme="majorBidi"/>
          <w:sz w:val="26"/>
          <w:szCs w:val="26"/>
        </w:rPr>
        <w:t>. Cambridge University Press.</w:t>
      </w:r>
    </w:p>
    <w:p w14:paraId="7460AC3E" w14:textId="77777777" w:rsidR="00283C27" w:rsidRPr="00283C27" w:rsidRDefault="00283C27" w:rsidP="00283C27">
      <w:pPr>
        <w:spacing w:line="360" w:lineRule="auto"/>
        <w:ind w:left="720" w:hanging="720"/>
        <w:jc w:val="both"/>
        <w:rPr>
          <w:rFonts w:asciiTheme="majorBidi" w:hAnsiTheme="majorBidi" w:cstheme="majorBidi"/>
          <w:sz w:val="26"/>
          <w:szCs w:val="26"/>
        </w:rPr>
      </w:pPr>
      <w:proofErr w:type="spellStart"/>
      <w:r w:rsidRPr="00283C27">
        <w:rPr>
          <w:rFonts w:asciiTheme="majorBidi" w:hAnsiTheme="majorBidi" w:cstheme="majorBidi"/>
          <w:sz w:val="26"/>
          <w:szCs w:val="26"/>
        </w:rPr>
        <w:t>Eriobunah</w:t>
      </w:r>
      <w:proofErr w:type="spellEnd"/>
      <w:r w:rsidRPr="00283C27">
        <w:rPr>
          <w:rFonts w:asciiTheme="majorBidi" w:hAnsiTheme="majorBidi" w:cstheme="majorBidi"/>
          <w:sz w:val="26"/>
          <w:szCs w:val="26"/>
        </w:rPr>
        <w:t xml:space="preserve">, J. A., &amp; Nosakhare, E. U. (2013). Entrepreneurship and SME development in Nigeria: A theoretical and empirical analysis. </w:t>
      </w:r>
      <w:r w:rsidRPr="00283C27">
        <w:rPr>
          <w:rFonts w:asciiTheme="majorBidi" w:hAnsiTheme="majorBidi" w:cstheme="majorBidi"/>
          <w:i/>
          <w:iCs/>
          <w:sz w:val="26"/>
          <w:szCs w:val="26"/>
        </w:rPr>
        <w:t>Global Journal of Management and Business Research, 13</w:t>
      </w:r>
      <w:r w:rsidRPr="00283C27">
        <w:rPr>
          <w:rFonts w:asciiTheme="majorBidi" w:hAnsiTheme="majorBidi" w:cstheme="majorBidi"/>
          <w:sz w:val="26"/>
          <w:szCs w:val="26"/>
        </w:rPr>
        <w:t>(9), 24–34.</w:t>
      </w:r>
    </w:p>
    <w:p w14:paraId="3BBCB74B"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Harrison, M., &amp; Barthel, B. (2020). Understanding consumer perception of social media branding: A case study approach. </w:t>
      </w:r>
      <w:r w:rsidRPr="00283C27">
        <w:rPr>
          <w:rFonts w:asciiTheme="majorBidi" w:hAnsiTheme="majorBidi" w:cstheme="majorBidi"/>
          <w:i/>
          <w:iCs/>
          <w:sz w:val="26"/>
          <w:szCs w:val="26"/>
        </w:rPr>
        <w:t>Journal of Digital Marketing Research, 8</w:t>
      </w:r>
      <w:r w:rsidRPr="00283C27">
        <w:rPr>
          <w:rFonts w:asciiTheme="majorBidi" w:hAnsiTheme="majorBidi" w:cstheme="majorBidi"/>
          <w:sz w:val="26"/>
          <w:szCs w:val="26"/>
        </w:rPr>
        <w:t>(2), 56–70.</w:t>
      </w:r>
    </w:p>
    <w:p w14:paraId="51D079F5"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HubSpot. (2023). </w:t>
      </w:r>
      <w:r w:rsidRPr="00283C27">
        <w:rPr>
          <w:rFonts w:asciiTheme="majorBidi" w:hAnsiTheme="majorBidi" w:cstheme="majorBidi"/>
          <w:i/>
          <w:iCs/>
          <w:sz w:val="26"/>
          <w:szCs w:val="26"/>
        </w:rPr>
        <w:t>Social media marketing trends report</w:t>
      </w:r>
      <w:r w:rsidRPr="00283C27">
        <w:rPr>
          <w:rFonts w:asciiTheme="majorBidi" w:hAnsiTheme="majorBidi" w:cstheme="majorBidi"/>
          <w:sz w:val="26"/>
          <w:szCs w:val="26"/>
        </w:rPr>
        <w:t xml:space="preserve">. </w:t>
      </w:r>
      <w:hyperlink r:id="rId9" w:history="1">
        <w:r w:rsidRPr="00283C27">
          <w:rPr>
            <w:rStyle w:val="Hyperlink"/>
            <w:rFonts w:asciiTheme="majorBidi" w:hAnsiTheme="majorBidi" w:cstheme="majorBidi"/>
            <w:sz w:val="26"/>
            <w:szCs w:val="26"/>
          </w:rPr>
          <w:t>https://www.hubspot.com</w:t>
        </w:r>
      </w:hyperlink>
    </w:p>
    <w:p w14:paraId="45E3914F" w14:textId="77777777" w:rsidR="00283C27" w:rsidRPr="00283C27" w:rsidRDefault="00283C27" w:rsidP="00283C27">
      <w:pPr>
        <w:spacing w:line="360" w:lineRule="auto"/>
        <w:ind w:left="720" w:hanging="720"/>
        <w:jc w:val="both"/>
        <w:rPr>
          <w:rFonts w:asciiTheme="majorBidi" w:hAnsiTheme="majorBidi" w:cstheme="majorBidi"/>
          <w:sz w:val="26"/>
          <w:szCs w:val="26"/>
        </w:rPr>
      </w:pPr>
      <w:proofErr w:type="spellStart"/>
      <w:r w:rsidRPr="00283C27">
        <w:rPr>
          <w:rFonts w:asciiTheme="majorBidi" w:hAnsiTheme="majorBidi" w:cstheme="majorBidi"/>
          <w:sz w:val="26"/>
          <w:szCs w:val="26"/>
        </w:rPr>
        <w:t>Jagongo</w:t>
      </w:r>
      <w:proofErr w:type="spellEnd"/>
      <w:r w:rsidRPr="00283C27">
        <w:rPr>
          <w:rFonts w:asciiTheme="majorBidi" w:hAnsiTheme="majorBidi" w:cstheme="majorBidi"/>
          <w:sz w:val="26"/>
          <w:szCs w:val="26"/>
        </w:rPr>
        <w:t xml:space="preserve">, A., &amp; Kinyua, C. (2013). The social media and entrepreneurship growth: A new business communication paradigm among SMEs in Nairobi. </w:t>
      </w:r>
      <w:r w:rsidRPr="00283C27">
        <w:rPr>
          <w:rFonts w:asciiTheme="majorBidi" w:hAnsiTheme="majorBidi" w:cstheme="majorBidi"/>
          <w:i/>
          <w:iCs/>
          <w:sz w:val="26"/>
          <w:szCs w:val="26"/>
        </w:rPr>
        <w:t>International Journal of Humanities and Social Science, 3</w:t>
      </w:r>
      <w:r w:rsidRPr="00283C27">
        <w:rPr>
          <w:rFonts w:asciiTheme="majorBidi" w:hAnsiTheme="majorBidi" w:cstheme="majorBidi"/>
          <w:sz w:val="26"/>
          <w:szCs w:val="26"/>
        </w:rPr>
        <w:t>(10), 213–227.</w:t>
      </w:r>
    </w:p>
    <w:p w14:paraId="464A4D5B"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lastRenderedPageBreak/>
        <w:t xml:space="preserve">Kaplan, A. M., &amp; Haenlein, M. (2010). Users of the world, unite! The challenges and opportunities of social media. </w:t>
      </w:r>
      <w:r w:rsidRPr="00283C27">
        <w:rPr>
          <w:rFonts w:asciiTheme="majorBidi" w:hAnsiTheme="majorBidi" w:cstheme="majorBidi"/>
          <w:i/>
          <w:iCs/>
          <w:sz w:val="26"/>
          <w:szCs w:val="26"/>
        </w:rPr>
        <w:t>Business Horizons, 53</w:t>
      </w:r>
      <w:r w:rsidRPr="00283C27">
        <w:rPr>
          <w:rFonts w:asciiTheme="majorBidi" w:hAnsiTheme="majorBidi" w:cstheme="majorBidi"/>
          <w:sz w:val="26"/>
          <w:szCs w:val="26"/>
        </w:rPr>
        <w:t xml:space="preserve">(1), 59–68. </w:t>
      </w:r>
      <w:hyperlink r:id="rId10" w:history="1">
        <w:r w:rsidRPr="00283C27">
          <w:rPr>
            <w:rStyle w:val="Hyperlink"/>
            <w:rFonts w:asciiTheme="majorBidi" w:hAnsiTheme="majorBidi" w:cstheme="majorBidi"/>
            <w:sz w:val="26"/>
            <w:szCs w:val="26"/>
          </w:rPr>
          <w:t>https://doi.org/10.1016/j.bushor.2009.09.003</w:t>
        </w:r>
      </w:hyperlink>
    </w:p>
    <w:p w14:paraId="2B8664BE"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Katz, E., </w:t>
      </w:r>
      <w:proofErr w:type="spellStart"/>
      <w:r w:rsidRPr="00283C27">
        <w:rPr>
          <w:rFonts w:asciiTheme="majorBidi" w:hAnsiTheme="majorBidi" w:cstheme="majorBidi"/>
          <w:sz w:val="26"/>
          <w:szCs w:val="26"/>
        </w:rPr>
        <w:t>Blumler</w:t>
      </w:r>
      <w:proofErr w:type="spellEnd"/>
      <w:r w:rsidRPr="00283C27">
        <w:rPr>
          <w:rFonts w:asciiTheme="majorBidi" w:hAnsiTheme="majorBidi" w:cstheme="majorBidi"/>
          <w:sz w:val="26"/>
          <w:szCs w:val="26"/>
        </w:rPr>
        <w:t xml:space="preserve">, J. G., &amp; Gurevitch, M. (1973). Uses and gratifications research. </w:t>
      </w:r>
      <w:r w:rsidRPr="00283C27">
        <w:rPr>
          <w:rFonts w:asciiTheme="majorBidi" w:hAnsiTheme="majorBidi" w:cstheme="majorBidi"/>
          <w:i/>
          <w:iCs/>
          <w:sz w:val="26"/>
          <w:szCs w:val="26"/>
        </w:rPr>
        <w:t>Public Opinion Quarterly, 37</w:t>
      </w:r>
      <w:r w:rsidRPr="00283C27">
        <w:rPr>
          <w:rFonts w:asciiTheme="majorBidi" w:hAnsiTheme="majorBidi" w:cstheme="majorBidi"/>
          <w:sz w:val="26"/>
          <w:szCs w:val="26"/>
        </w:rPr>
        <w:t>(4), 509–523.</w:t>
      </w:r>
    </w:p>
    <w:p w14:paraId="5DD387D7"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Khan, S., Liang, Y., &amp; Shahzad, S. (2020). Role of public perception in shaping brand loyalty in digital marketing. </w:t>
      </w:r>
      <w:r w:rsidRPr="00283C27">
        <w:rPr>
          <w:rFonts w:asciiTheme="majorBidi" w:hAnsiTheme="majorBidi" w:cstheme="majorBidi"/>
          <w:i/>
          <w:iCs/>
          <w:sz w:val="26"/>
          <w:szCs w:val="26"/>
        </w:rPr>
        <w:t>Asian Journal of Business Research, 10</w:t>
      </w:r>
      <w:r w:rsidRPr="00283C27">
        <w:rPr>
          <w:rFonts w:asciiTheme="majorBidi" w:hAnsiTheme="majorBidi" w:cstheme="majorBidi"/>
          <w:sz w:val="26"/>
          <w:szCs w:val="26"/>
        </w:rPr>
        <w:t>(3), 88–102.</w:t>
      </w:r>
    </w:p>
    <w:p w14:paraId="170F3380"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Ladder.io. (2021). </w:t>
      </w:r>
      <w:r w:rsidRPr="00283C27">
        <w:rPr>
          <w:rFonts w:asciiTheme="majorBidi" w:hAnsiTheme="majorBidi" w:cstheme="majorBidi"/>
          <w:i/>
          <w:iCs/>
          <w:sz w:val="26"/>
          <w:szCs w:val="26"/>
        </w:rPr>
        <w:t>Social media engagement and brand loyalty</w:t>
      </w:r>
      <w:r w:rsidRPr="00283C27">
        <w:rPr>
          <w:rFonts w:asciiTheme="majorBidi" w:hAnsiTheme="majorBidi" w:cstheme="majorBidi"/>
          <w:sz w:val="26"/>
          <w:szCs w:val="26"/>
        </w:rPr>
        <w:t xml:space="preserve">. </w:t>
      </w:r>
      <w:hyperlink r:id="rId11" w:history="1">
        <w:r w:rsidRPr="00283C27">
          <w:rPr>
            <w:rStyle w:val="Hyperlink"/>
            <w:rFonts w:asciiTheme="majorBidi" w:hAnsiTheme="majorBidi" w:cstheme="majorBidi"/>
            <w:sz w:val="26"/>
            <w:szCs w:val="26"/>
          </w:rPr>
          <w:t>https://www.ladder.io</w:t>
        </w:r>
      </w:hyperlink>
    </w:p>
    <w:p w14:paraId="3D377AA9"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Mangold, W. G., &amp; Faulds, D. J. (2009). Social media: The new hybrid element of the promotion mix. </w:t>
      </w:r>
      <w:r w:rsidRPr="00283C27">
        <w:rPr>
          <w:rFonts w:asciiTheme="majorBidi" w:hAnsiTheme="majorBidi" w:cstheme="majorBidi"/>
          <w:i/>
          <w:iCs/>
          <w:sz w:val="26"/>
          <w:szCs w:val="26"/>
        </w:rPr>
        <w:t>Business Horizons, 52</w:t>
      </w:r>
      <w:r w:rsidRPr="00283C27">
        <w:rPr>
          <w:rFonts w:asciiTheme="majorBidi" w:hAnsiTheme="majorBidi" w:cstheme="majorBidi"/>
          <w:sz w:val="26"/>
          <w:szCs w:val="26"/>
        </w:rPr>
        <w:t xml:space="preserve">(4), 357–365. </w:t>
      </w:r>
      <w:hyperlink r:id="rId12" w:history="1">
        <w:r w:rsidRPr="00283C27">
          <w:rPr>
            <w:rStyle w:val="Hyperlink"/>
            <w:rFonts w:asciiTheme="majorBidi" w:hAnsiTheme="majorBidi" w:cstheme="majorBidi"/>
            <w:sz w:val="26"/>
            <w:szCs w:val="26"/>
          </w:rPr>
          <w:t>https://doi.org/10.1016/j.bushor.2009.03.002</w:t>
        </w:r>
      </w:hyperlink>
    </w:p>
    <w:p w14:paraId="146971F9"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Mohamed, N. (2016). </w:t>
      </w:r>
      <w:r w:rsidRPr="00283C27">
        <w:rPr>
          <w:rFonts w:asciiTheme="majorBidi" w:hAnsiTheme="majorBidi" w:cstheme="majorBidi"/>
          <w:i/>
          <w:iCs/>
          <w:sz w:val="26"/>
          <w:szCs w:val="26"/>
        </w:rPr>
        <w:t>Principles of research design and methodology</w:t>
      </w:r>
      <w:r w:rsidRPr="00283C27">
        <w:rPr>
          <w:rFonts w:asciiTheme="majorBidi" w:hAnsiTheme="majorBidi" w:cstheme="majorBidi"/>
          <w:sz w:val="26"/>
          <w:szCs w:val="26"/>
        </w:rPr>
        <w:t>. ResearchGate Publications.</w:t>
      </w:r>
    </w:p>
    <w:p w14:paraId="2C46295C"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Morris, M., &amp; Ogan, C. (1996). The Internet as mass medium. </w:t>
      </w:r>
      <w:r w:rsidRPr="00283C27">
        <w:rPr>
          <w:rFonts w:asciiTheme="majorBidi" w:hAnsiTheme="majorBidi" w:cstheme="majorBidi"/>
          <w:i/>
          <w:iCs/>
          <w:sz w:val="26"/>
          <w:szCs w:val="26"/>
        </w:rPr>
        <w:t>Journal of Computer-Mediated Communication, 1</w:t>
      </w:r>
      <w:r w:rsidRPr="00283C27">
        <w:rPr>
          <w:rFonts w:asciiTheme="majorBidi" w:hAnsiTheme="majorBidi" w:cstheme="majorBidi"/>
          <w:sz w:val="26"/>
          <w:szCs w:val="26"/>
        </w:rPr>
        <w:t xml:space="preserve">(4). </w:t>
      </w:r>
      <w:hyperlink r:id="rId13" w:history="1">
        <w:r w:rsidRPr="00283C27">
          <w:rPr>
            <w:rStyle w:val="Hyperlink"/>
            <w:rFonts w:asciiTheme="majorBidi" w:hAnsiTheme="majorBidi" w:cstheme="majorBidi"/>
            <w:sz w:val="26"/>
            <w:szCs w:val="26"/>
          </w:rPr>
          <w:t>https://doi.org/10.1111/j.1083-6101.1996.tb00174.x</w:t>
        </w:r>
      </w:hyperlink>
    </w:p>
    <w:p w14:paraId="1AAD8857"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Mugenda, O. M., &amp; Mugenda, A. G. (2003). </w:t>
      </w:r>
      <w:r w:rsidRPr="00283C27">
        <w:rPr>
          <w:rFonts w:asciiTheme="majorBidi" w:hAnsiTheme="majorBidi" w:cstheme="majorBidi"/>
          <w:i/>
          <w:iCs/>
          <w:sz w:val="26"/>
          <w:szCs w:val="26"/>
        </w:rPr>
        <w:t>Research methods: Quantitative and qualitative approaches</w:t>
      </w:r>
      <w:r w:rsidRPr="00283C27">
        <w:rPr>
          <w:rFonts w:asciiTheme="majorBidi" w:hAnsiTheme="majorBidi" w:cstheme="majorBidi"/>
          <w:sz w:val="26"/>
          <w:szCs w:val="26"/>
        </w:rPr>
        <w:t>. Acts Press.</w:t>
      </w:r>
    </w:p>
    <w:p w14:paraId="0E5423E3"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Ojo, A. O., </w:t>
      </w:r>
      <w:proofErr w:type="spellStart"/>
      <w:r w:rsidRPr="00283C27">
        <w:rPr>
          <w:rFonts w:asciiTheme="majorBidi" w:hAnsiTheme="majorBidi" w:cstheme="majorBidi"/>
          <w:sz w:val="26"/>
          <w:szCs w:val="26"/>
        </w:rPr>
        <w:t>Oyebanji</w:t>
      </w:r>
      <w:proofErr w:type="spellEnd"/>
      <w:r w:rsidRPr="00283C27">
        <w:rPr>
          <w:rFonts w:asciiTheme="majorBidi" w:hAnsiTheme="majorBidi" w:cstheme="majorBidi"/>
          <w:sz w:val="26"/>
          <w:szCs w:val="26"/>
        </w:rPr>
        <w:t xml:space="preserve">, O. R., &amp; Akinlabi, A. M. (2020). Social media and public trust: A Nigerian perspective. </w:t>
      </w:r>
      <w:r w:rsidRPr="00283C27">
        <w:rPr>
          <w:rFonts w:asciiTheme="majorBidi" w:hAnsiTheme="majorBidi" w:cstheme="majorBidi"/>
          <w:i/>
          <w:iCs/>
          <w:sz w:val="26"/>
          <w:szCs w:val="26"/>
        </w:rPr>
        <w:t>African Journal of Communication Research, 8</w:t>
      </w:r>
      <w:r w:rsidRPr="00283C27">
        <w:rPr>
          <w:rFonts w:asciiTheme="majorBidi" w:hAnsiTheme="majorBidi" w:cstheme="majorBidi"/>
          <w:sz w:val="26"/>
          <w:szCs w:val="26"/>
        </w:rPr>
        <w:t>(1), 112–124.</w:t>
      </w:r>
    </w:p>
    <w:p w14:paraId="4CF16A5F"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Olusanya, S. O., &amp; </w:t>
      </w:r>
      <w:proofErr w:type="spellStart"/>
      <w:r w:rsidRPr="00283C27">
        <w:rPr>
          <w:rFonts w:asciiTheme="majorBidi" w:hAnsiTheme="majorBidi" w:cstheme="majorBidi"/>
          <w:sz w:val="26"/>
          <w:szCs w:val="26"/>
        </w:rPr>
        <w:t>Oyebo</w:t>
      </w:r>
      <w:proofErr w:type="spellEnd"/>
      <w:r w:rsidRPr="00283C27">
        <w:rPr>
          <w:rFonts w:asciiTheme="majorBidi" w:hAnsiTheme="majorBidi" w:cstheme="majorBidi"/>
          <w:sz w:val="26"/>
          <w:szCs w:val="26"/>
        </w:rPr>
        <w:t xml:space="preserve">, A. (2012). Challenges of entrepreneurship in Nigeria: A contemporary analysis. </w:t>
      </w:r>
      <w:r w:rsidRPr="00283C27">
        <w:rPr>
          <w:rFonts w:asciiTheme="majorBidi" w:hAnsiTheme="majorBidi" w:cstheme="majorBidi"/>
          <w:i/>
          <w:iCs/>
          <w:sz w:val="26"/>
          <w:szCs w:val="26"/>
        </w:rPr>
        <w:t>International Journal of Management Studies and Research, 2</w:t>
      </w:r>
      <w:r w:rsidRPr="00283C27">
        <w:rPr>
          <w:rFonts w:asciiTheme="majorBidi" w:hAnsiTheme="majorBidi" w:cstheme="majorBidi"/>
          <w:sz w:val="26"/>
          <w:szCs w:val="26"/>
        </w:rPr>
        <w:t>(2), 45–51.</w:t>
      </w:r>
    </w:p>
    <w:p w14:paraId="648A8D1C" w14:textId="77777777" w:rsidR="00283C27" w:rsidRPr="00283C27" w:rsidRDefault="00283C27" w:rsidP="00283C27">
      <w:pPr>
        <w:spacing w:line="360" w:lineRule="auto"/>
        <w:ind w:left="720" w:hanging="720"/>
        <w:jc w:val="both"/>
        <w:rPr>
          <w:rFonts w:asciiTheme="majorBidi" w:hAnsiTheme="majorBidi" w:cstheme="majorBidi"/>
          <w:sz w:val="26"/>
          <w:szCs w:val="26"/>
        </w:rPr>
      </w:pPr>
      <w:proofErr w:type="spellStart"/>
      <w:r w:rsidRPr="00283C27">
        <w:rPr>
          <w:rFonts w:asciiTheme="majorBidi" w:hAnsiTheme="majorBidi" w:cstheme="majorBidi"/>
          <w:sz w:val="26"/>
          <w:szCs w:val="26"/>
        </w:rPr>
        <w:lastRenderedPageBreak/>
        <w:t>Osaeze</w:t>
      </w:r>
      <w:proofErr w:type="spellEnd"/>
      <w:r w:rsidRPr="00283C27">
        <w:rPr>
          <w:rFonts w:asciiTheme="majorBidi" w:hAnsiTheme="majorBidi" w:cstheme="majorBidi"/>
          <w:sz w:val="26"/>
          <w:szCs w:val="26"/>
        </w:rPr>
        <w:t xml:space="preserve">, R. E., &amp; </w:t>
      </w:r>
      <w:proofErr w:type="spellStart"/>
      <w:r w:rsidRPr="00283C27">
        <w:rPr>
          <w:rFonts w:asciiTheme="majorBidi" w:hAnsiTheme="majorBidi" w:cstheme="majorBidi"/>
          <w:sz w:val="26"/>
          <w:szCs w:val="26"/>
        </w:rPr>
        <w:t>Izedonmi</w:t>
      </w:r>
      <w:proofErr w:type="spellEnd"/>
      <w:r w:rsidRPr="00283C27">
        <w:rPr>
          <w:rFonts w:asciiTheme="majorBidi" w:hAnsiTheme="majorBidi" w:cstheme="majorBidi"/>
          <w:sz w:val="26"/>
          <w:szCs w:val="26"/>
        </w:rPr>
        <w:t xml:space="preserve">, P. F. (2000). </w:t>
      </w:r>
      <w:r w:rsidRPr="00283C27">
        <w:rPr>
          <w:rFonts w:asciiTheme="majorBidi" w:hAnsiTheme="majorBidi" w:cstheme="majorBidi"/>
          <w:i/>
          <w:iCs/>
          <w:sz w:val="26"/>
          <w:szCs w:val="26"/>
        </w:rPr>
        <w:t>Guidelines for research project writing in business and social sciences</w:t>
      </w:r>
      <w:r w:rsidRPr="00283C27">
        <w:rPr>
          <w:rFonts w:asciiTheme="majorBidi" w:hAnsiTheme="majorBidi" w:cstheme="majorBidi"/>
          <w:sz w:val="26"/>
          <w:szCs w:val="26"/>
        </w:rPr>
        <w:t xml:space="preserve">. </w:t>
      </w:r>
      <w:proofErr w:type="spellStart"/>
      <w:r w:rsidRPr="00283C27">
        <w:rPr>
          <w:rFonts w:asciiTheme="majorBidi" w:hAnsiTheme="majorBidi" w:cstheme="majorBidi"/>
          <w:sz w:val="26"/>
          <w:szCs w:val="26"/>
        </w:rPr>
        <w:t>Ambik</w:t>
      </w:r>
      <w:proofErr w:type="spellEnd"/>
      <w:r w:rsidRPr="00283C27">
        <w:rPr>
          <w:rFonts w:asciiTheme="majorBidi" w:hAnsiTheme="majorBidi" w:cstheme="majorBidi"/>
          <w:sz w:val="26"/>
          <w:szCs w:val="26"/>
        </w:rPr>
        <w:t xml:space="preserve"> Press.</w:t>
      </w:r>
    </w:p>
    <w:p w14:paraId="325459C4"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Rogers, E. M. (2003). </w:t>
      </w:r>
      <w:r w:rsidRPr="00283C27">
        <w:rPr>
          <w:rFonts w:asciiTheme="majorBidi" w:hAnsiTheme="majorBidi" w:cstheme="majorBidi"/>
          <w:i/>
          <w:iCs/>
          <w:sz w:val="26"/>
          <w:szCs w:val="26"/>
        </w:rPr>
        <w:t>Diffusion of innovations</w:t>
      </w:r>
      <w:r w:rsidRPr="00283C27">
        <w:rPr>
          <w:rFonts w:asciiTheme="majorBidi" w:hAnsiTheme="majorBidi" w:cstheme="majorBidi"/>
          <w:sz w:val="26"/>
          <w:szCs w:val="26"/>
        </w:rPr>
        <w:t xml:space="preserve"> (5th ed.). Free Press.</w:t>
      </w:r>
    </w:p>
    <w:p w14:paraId="690491F0"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Salamander, G. (2022). The impact of digital feedback loops on small business innovation. </w:t>
      </w:r>
      <w:r w:rsidRPr="00283C27">
        <w:rPr>
          <w:rFonts w:asciiTheme="majorBidi" w:hAnsiTheme="majorBidi" w:cstheme="majorBidi"/>
          <w:i/>
          <w:iCs/>
          <w:sz w:val="26"/>
          <w:szCs w:val="26"/>
        </w:rPr>
        <w:t>Digital Marketing Journal, 14</w:t>
      </w:r>
      <w:r w:rsidRPr="00283C27">
        <w:rPr>
          <w:rFonts w:asciiTheme="majorBidi" w:hAnsiTheme="majorBidi" w:cstheme="majorBidi"/>
          <w:sz w:val="26"/>
          <w:szCs w:val="26"/>
        </w:rPr>
        <w:t>(3), 79–88.</w:t>
      </w:r>
    </w:p>
    <w:p w14:paraId="6F5F86F1"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Secundo, G., Del Vecchio, P., &amp; </w:t>
      </w:r>
      <w:proofErr w:type="spellStart"/>
      <w:r w:rsidRPr="00283C27">
        <w:rPr>
          <w:rFonts w:asciiTheme="majorBidi" w:hAnsiTheme="majorBidi" w:cstheme="majorBidi"/>
          <w:sz w:val="26"/>
          <w:szCs w:val="26"/>
        </w:rPr>
        <w:t>Passiante</w:t>
      </w:r>
      <w:proofErr w:type="spellEnd"/>
      <w:r w:rsidRPr="00283C27">
        <w:rPr>
          <w:rFonts w:asciiTheme="majorBidi" w:hAnsiTheme="majorBidi" w:cstheme="majorBidi"/>
          <w:sz w:val="26"/>
          <w:szCs w:val="26"/>
        </w:rPr>
        <w:t xml:space="preserve">, G. (2020). Sustaining entrepreneurial performance through social media: A dynamic capabilities perspective. </w:t>
      </w:r>
      <w:r w:rsidRPr="00283C27">
        <w:rPr>
          <w:rFonts w:asciiTheme="majorBidi" w:hAnsiTheme="majorBidi" w:cstheme="majorBidi"/>
          <w:i/>
          <w:iCs/>
          <w:sz w:val="26"/>
          <w:szCs w:val="26"/>
        </w:rPr>
        <w:t>Journal of Small Business and Enterprise Development, 27</w:t>
      </w:r>
      <w:r w:rsidRPr="00283C27">
        <w:rPr>
          <w:rFonts w:asciiTheme="majorBidi" w:hAnsiTheme="majorBidi" w:cstheme="majorBidi"/>
          <w:sz w:val="26"/>
          <w:szCs w:val="26"/>
        </w:rPr>
        <w:t>(2), 229–247.</w:t>
      </w:r>
    </w:p>
    <w:p w14:paraId="3EC8B4D3"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Singh, A., &amp; Masuku, M. B. (2014). Sampling techniques &amp; determination of sample size in applied statistics research: An overview. </w:t>
      </w:r>
      <w:r w:rsidRPr="00283C27">
        <w:rPr>
          <w:rFonts w:asciiTheme="majorBidi" w:hAnsiTheme="majorBidi" w:cstheme="majorBidi"/>
          <w:i/>
          <w:iCs/>
          <w:sz w:val="26"/>
          <w:szCs w:val="26"/>
        </w:rPr>
        <w:t>International Journal of Economics, Commerce and Management, 2</w:t>
      </w:r>
      <w:r w:rsidRPr="00283C27">
        <w:rPr>
          <w:rFonts w:asciiTheme="majorBidi" w:hAnsiTheme="majorBidi" w:cstheme="majorBidi"/>
          <w:sz w:val="26"/>
          <w:szCs w:val="26"/>
        </w:rPr>
        <w:t>(11), 1–22.</w:t>
      </w:r>
    </w:p>
    <w:p w14:paraId="34CDE46F"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Smith, R., Chan, T., &amp; Rowley, J. (2021). The role of user-generated content in digital brand engagement. </w:t>
      </w:r>
      <w:r w:rsidRPr="00283C27">
        <w:rPr>
          <w:rFonts w:asciiTheme="majorBidi" w:hAnsiTheme="majorBidi" w:cstheme="majorBidi"/>
          <w:i/>
          <w:iCs/>
          <w:sz w:val="26"/>
          <w:szCs w:val="26"/>
        </w:rPr>
        <w:t>Journal of Interactive Marketing, 54</w:t>
      </w:r>
      <w:r w:rsidRPr="00283C27">
        <w:rPr>
          <w:rFonts w:asciiTheme="majorBidi" w:hAnsiTheme="majorBidi" w:cstheme="majorBidi"/>
          <w:sz w:val="26"/>
          <w:szCs w:val="26"/>
        </w:rPr>
        <w:t xml:space="preserve">, 76–91. </w:t>
      </w:r>
      <w:hyperlink r:id="rId14" w:history="1">
        <w:r w:rsidRPr="00283C27">
          <w:rPr>
            <w:rStyle w:val="Hyperlink"/>
            <w:rFonts w:asciiTheme="majorBidi" w:hAnsiTheme="majorBidi" w:cstheme="majorBidi"/>
            <w:sz w:val="26"/>
            <w:szCs w:val="26"/>
          </w:rPr>
          <w:t>https://doi.org/10.1016/j.intmar.2021.07.004</w:t>
        </w:r>
      </w:hyperlink>
    </w:p>
    <w:p w14:paraId="59C151BC"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Srinivasan, R., &amp; Venkataraman, S. (2018). The entrepreneurial process: A theoretical analysis. </w:t>
      </w:r>
      <w:r w:rsidRPr="00283C27">
        <w:rPr>
          <w:rFonts w:asciiTheme="majorBidi" w:hAnsiTheme="majorBidi" w:cstheme="majorBidi"/>
          <w:i/>
          <w:iCs/>
          <w:sz w:val="26"/>
          <w:szCs w:val="26"/>
        </w:rPr>
        <w:t>Entrepreneurship Theory and Practice, 42</w:t>
      </w:r>
      <w:r w:rsidRPr="00283C27">
        <w:rPr>
          <w:rFonts w:asciiTheme="majorBidi" w:hAnsiTheme="majorBidi" w:cstheme="majorBidi"/>
          <w:sz w:val="26"/>
          <w:szCs w:val="26"/>
        </w:rPr>
        <w:t>(3), 429–456.</w:t>
      </w:r>
    </w:p>
    <w:p w14:paraId="68698A36"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Statista. (2023). </w:t>
      </w:r>
      <w:r w:rsidRPr="00283C27">
        <w:rPr>
          <w:rFonts w:asciiTheme="majorBidi" w:hAnsiTheme="majorBidi" w:cstheme="majorBidi"/>
          <w:i/>
          <w:iCs/>
          <w:sz w:val="26"/>
          <w:szCs w:val="26"/>
        </w:rPr>
        <w:t>Number of active social media users in Nigeria from 2017 to 2023</w:t>
      </w:r>
      <w:r w:rsidRPr="00283C27">
        <w:rPr>
          <w:rFonts w:asciiTheme="majorBidi" w:hAnsiTheme="majorBidi" w:cstheme="majorBidi"/>
          <w:sz w:val="26"/>
          <w:szCs w:val="26"/>
        </w:rPr>
        <w:t xml:space="preserve">. </w:t>
      </w:r>
      <w:hyperlink r:id="rId15" w:history="1">
        <w:r w:rsidRPr="00283C27">
          <w:rPr>
            <w:rStyle w:val="Hyperlink"/>
            <w:rFonts w:asciiTheme="majorBidi" w:hAnsiTheme="majorBidi" w:cstheme="majorBidi"/>
            <w:sz w:val="26"/>
            <w:szCs w:val="26"/>
          </w:rPr>
          <w:t>https://www.statista.com</w:t>
        </w:r>
      </w:hyperlink>
    </w:p>
    <w:p w14:paraId="33E82F8E" w14:textId="77777777" w:rsidR="00283C27" w:rsidRPr="00283C27"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Stanko, M. A., Fisher, G. J., &amp; Bogers, M. (2017). Under the wide umbrella of open innovation. </w:t>
      </w:r>
      <w:r w:rsidRPr="00283C27">
        <w:rPr>
          <w:rFonts w:asciiTheme="majorBidi" w:hAnsiTheme="majorBidi" w:cstheme="majorBidi"/>
          <w:i/>
          <w:iCs/>
          <w:sz w:val="26"/>
          <w:szCs w:val="26"/>
        </w:rPr>
        <w:t>Journal of Product Innovation Management, 34</w:t>
      </w:r>
      <w:r w:rsidRPr="00283C27">
        <w:rPr>
          <w:rFonts w:asciiTheme="majorBidi" w:hAnsiTheme="majorBidi" w:cstheme="majorBidi"/>
          <w:sz w:val="26"/>
          <w:szCs w:val="26"/>
        </w:rPr>
        <w:t>(4), 543–558.</w:t>
      </w:r>
    </w:p>
    <w:p w14:paraId="6D7530AD" w14:textId="77777777" w:rsidR="00283C27" w:rsidRPr="00283C27" w:rsidRDefault="00283C27" w:rsidP="00283C27">
      <w:pPr>
        <w:spacing w:line="360" w:lineRule="auto"/>
        <w:ind w:left="720" w:hanging="720"/>
        <w:jc w:val="both"/>
        <w:rPr>
          <w:rFonts w:asciiTheme="majorBidi" w:hAnsiTheme="majorBidi" w:cstheme="majorBidi"/>
          <w:sz w:val="26"/>
          <w:szCs w:val="26"/>
        </w:rPr>
      </w:pPr>
      <w:proofErr w:type="spellStart"/>
      <w:r w:rsidRPr="00283C27">
        <w:rPr>
          <w:rFonts w:asciiTheme="majorBidi" w:hAnsiTheme="majorBidi" w:cstheme="majorBidi"/>
          <w:sz w:val="26"/>
          <w:szCs w:val="26"/>
        </w:rPr>
        <w:t>Stankovska</w:t>
      </w:r>
      <w:proofErr w:type="spellEnd"/>
      <w:r w:rsidRPr="00283C27">
        <w:rPr>
          <w:rFonts w:asciiTheme="majorBidi" w:hAnsiTheme="majorBidi" w:cstheme="majorBidi"/>
          <w:sz w:val="26"/>
          <w:szCs w:val="26"/>
        </w:rPr>
        <w:t xml:space="preserve">, I., </w:t>
      </w:r>
      <w:proofErr w:type="spellStart"/>
      <w:r w:rsidRPr="00283C27">
        <w:rPr>
          <w:rFonts w:asciiTheme="majorBidi" w:hAnsiTheme="majorBidi" w:cstheme="majorBidi"/>
          <w:sz w:val="26"/>
          <w:szCs w:val="26"/>
        </w:rPr>
        <w:t>Josimovski</w:t>
      </w:r>
      <w:proofErr w:type="spellEnd"/>
      <w:r w:rsidRPr="00283C27">
        <w:rPr>
          <w:rFonts w:asciiTheme="majorBidi" w:hAnsiTheme="majorBidi" w:cstheme="majorBidi"/>
          <w:sz w:val="26"/>
          <w:szCs w:val="26"/>
        </w:rPr>
        <w:t xml:space="preserve">, S., &amp; Edwards, C. (2016). Digital channels diminish the importance of traditional media in marketing. </w:t>
      </w:r>
      <w:r w:rsidRPr="00283C27">
        <w:rPr>
          <w:rFonts w:asciiTheme="majorBidi" w:hAnsiTheme="majorBidi" w:cstheme="majorBidi"/>
          <w:i/>
          <w:iCs/>
          <w:sz w:val="26"/>
          <w:szCs w:val="26"/>
        </w:rPr>
        <w:t>Technology and Society, 28</w:t>
      </w:r>
      <w:r w:rsidRPr="00283C27">
        <w:rPr>
          <w:rFonts w:asciiTheme="majorBidi" w:hAnsiTheme="majorBidi" w:cstheme="majorBidi"/>
          <w:sz w:val="26"/>
          <w:szCs w:val="26"/>
        </w:rPr>
        <w:t>(1), 17–24.</w:t>
      </w:r>
    </w:p>
    <w:p w14:paraId="7294D3BB" w14:textId="61C6C97B" w:rsidR="00283C27" w:rsidRPr="003E752D" w:rsidRDefault="00283C27" w:rsidP="00283C27">
      <w:pPr>
        <w:spacing w:line="360" w:lineRule="auto"/>
        <w:ind w:left="720" w:hanging="720"/>
        <w:jc w:val="both"/>
        <w:rPr>
          <w:rFonts w:asciiTheme="majorBidi" w:hAnsiTheme="majorBidi" w:cstheme="majorBidi"/>
          <w:sz w:val="26"/>
          <w:szCs w:val="26"/>
        </w:rPr>
      </w:pPr>
      <w:r w:rsidRPr="00283C27">
        <w:rPr>
          <w:rFonts w:asciiTheme="majorBidi" w:hAnsiTheme="majorBidi" w:cstheme="majorBidi"/>
          <w:sz w:val="26"/>
          <w:szCs w:val="26"/>
        </w:rPr>
        <w:t xml:space="preserve">Tuten, T. L., &amp; Solomon, M. R. (2017). </w:t>
      </w:r>
      <w:r w:rsidRPr="00283C27">
        <w:rPr>
          <w:rFonts w:asciiTheme="majorBidi" w:hAnsiTheme="majorBidi" w:cstheme="majorBidi"/>
          <w:i/>
          <w:iCs/>
          <w:sz w:val="26"/>
          <w:szCs w:val="26"/>
        </w:rPr>
        <w:t>Social media marketing</w:t>
      </w:r>
      <w:r w:rsidRPr="00283C27">
        <w:rPr>
          <w:rFonts w:asciiTheme="majorBidi" w:hAnsiTheme="majorBidi" w:cstheme="majorBidi"/>
          <w:sz w:val="26"/>
          <w:szCs w:val="26"/>
        </w:rPr>
        <w:t xml:space="preserve"> (3rd ed.). SAGE Publications.</w:t>
      </w:r>
    </w:p>
    <w:p w14:paraId="7DE3000E" w14:textId="58477566" w:rsidR="003C5428" w:rsidRPr="00C34FCD" w:rsidRDefault="003C5428" w:rsidP="00C34FCD">
      <w:pPr>
        <w:rPr>
          <w:rFonts w:ascii="Times New Roman" w:hAnsi="Times New Roman" w:cs="Times New Roman"/>
          <w:b/>
          <w:bCs/>
          <w:sz w:val="24"/>
          <w:szCs w:val="24"/>
          <w:lang w:eastAsia="zh-CN"/>
        </w:rPr>
      </w:pPr>
      <w:r>
        <w:rPr>
          <w:rFonts w:ascii="Times New Roman" w:hAnsi="Times New Roman" w:cs="Times New Roman"/>
          <w:sz w:val="24"/>
          <w:szCs w:val="24"/>
          <w:lang w:eastAsia="zh-CN"/>
        </w:rPr>
        <w:br w:type="page"/>
      </w:r>
    </w:p>
    <w:p w14:paraId="3B2896F3" w14:textId="11B5DC39" w:rsidR="00590445" w:rsidRDefault="00590445" w:rsidP="00CB2E0B">
      <w:pPr>
        <w:pStyle w:val="Heading1"/>
      </w:pPr>
      <w:bookmarkStart w:id="64" w:name="_Toc199849786"/>
      <w:r>
        <w:lastRenderedPageBreak/>
        <w:t>APPENDIX</w:t>
      </w:r>
      <w:bookmarkEnd w:id="64"/>
    </w:p>
    <w:p w14:paraId="3120C888" w14:textId="7EE891A6" w:rsidR="003C5428" w:rsidRPr="0021781D" w:rsidRDefault="003C5428" w:rsidP="00590445">
      <w:pPr>
        <w:spacing w:after="160" w:line="278" w:lineRule="auto"/>
        <w:jc w:val="center"/>
        <w:rPr>
          <w:rFonts w:asciiTheme="majorBidi" w:hAnsiTheme="majorBidi" w:cstheme="majorBidi"/>
          <w:b/>
          <w:bCs/>
          <w:sz w:val="26"/>
          <w:szCs w:val="26"/>
        </w:rPr>
      </w:pPr>
      <w:r w:rsidRPr="0021781D">
        <w:rPr>
          <w:rFonts w:asciiTheme="majorBidi" w:hAnsiTheme="majorBidi" w:cstheme="majorBidi"/>
          <w:b/>
          <w:bCs/>
          <w:sz w:val="26"/>
          <w:szCs w:val="26"/>
        </w:rPr>
        <w:t>KWARA STATE POLYTECHNIC, ILORIN</w:t>
      </w:r>
    </w:p>
    <w:p w14:paraId="51B9E1D2" w14:textId="77777777" w:rsidR="003C5428" w:rsidRPr="0021781D" w:rsidRDefault="003C5428" w:rsidP="00590445">
      <w:pPr>
        <w:spacing w:after="160" w:line="278" w:lineRule="auto"/>
        <w:jc w:val="center"/>
        <w:rPr>
          <w:rFonts w:asciiTheme="majorBidi" w:hAnsiTheme="majorBidi" w:cstheme="majorBidi"/>
          <w:sz w:val="26"/>
          <w:szCs w:val="26"/>
        </w:rPr>
      </w:pPr>
      <w:r w:rsidRPr="0021781D">
        <w:rPr>
          <w:rFonts w:asciiTheme="majorBidi" w:hAnsiTheme="majorBidi" w:cstheme="majorBidi"/>
          <w:b/>
          <w:bCs/>
          <w:sz w:val="26"/>
          <w:szCs w:val="26"/>
        </w:rPr>
        <w:t>INSTITUTE OF INFORMATION AND COMMUNICATION TECHNOLOGY (IICT)</w:t>
      </w:r>
      <w:r w:rsidRPr="0021781D">
        <w:rPr>
          <w:rFonts w:asciiTheme="majorBidi" w:hAnsiTheme="majorBidi" w:cstheme="majorBidi"/>
          <w:sz w:val="26"/>
          <w:szCs w:val="26"/>
        </w:rPr>
        <w:br/>
      </w:r>
      <w:r w:rsidRPr="0021781D">
        <w:rPr>
          <w:rFonts w:asciiTheme="majorBidi" w:hAnsiTheme="majorBidi" w:cstheme="majorBidi"/>
          <w:b/>
          <w:bCs/>
          <w:sz w:val="26"/>
          <w:szCs w:val="26"/>
        </w:rPr>
        <w:t>MASS COMMUNICATION DEPARTMENT</w:t>
      </w:r>
    </w:p>
    <w:p w14:paraId="63191C04" w14:textId="77777777" w:rsidR="003C5428" w:rsidRDefault="003C5428" w:rsidP="003C5428">
      <w:pPr>
        <w:rPr>
          <w:rFonts w:asciiTheme="majorBidi" w:hAnsiTheme="majorBidi" w:cstheme="majorBidi"/>
          <w:sz w:val="26"/>
          <w:szCs w:val="26"/>
        </w:rPr>
      </w:pPr>
      <w:r w:rsidRPr="0021781D">
        <w:rPr>
          <w:rFonts w:asciiTheme="majorBidi" w:hAnsiTheme="majorBidi" w:cstheme="majorBidi"/>
          <w:sz w:val="26"/>
          <w:szCs w:val="26"/>
        </w:rPr>
        <w:t>Dear Respondent,</w:t>
      </w:r>
    </w:p>
    <w:p w14:paraId="5554A06A" w14:textId="77777777" w:rsidR="003C5428" w:rsidRPr="0021781D" w:rsidRDefault="003C5428" w:rsidP="003C5428">
      <w:pPr>
        <w:spacing w:after="160" w:line="278" w:lineRule="auto"/>
        <w:jc w:val="both"/>
        <w:rPr>
          <w:rFonts w:asciiTheme="majorBidi" w:hAnsiTheme="majorBidi" w:cstheme="majorBidi"/>
          <w:sz w:val="26"/>
          <w:szCs w:val="26"/>
        </w:rPr>
      </w:pPr>
      <w:r w:rsidRPr="0021781D">
        <w:rPr>
          <w:rFonts w:asciiTheme="majorBidi" w:hAnsiTheme="majorBidi" w:cstheme="majorBidi"/>
          <w:sz w:val="26"/>
          <w:szCs w:val="26"/>
        </w:rPr>
        <w:t>This questionnaire is designed to gather relevant information on the topic:</w:t>
      </w:r>
      <w:r w:rsidRPr="0021781D">
        <w:rPr>
          <w:rFonts w:asciiTheme="majorBidi" w:hAnsiTheme="majorBidi" w:cstheme="majorBidi"/>
          <w:sz w:val="26"/>
          <w:szCs w:val="26"/>
        </w:rPr>
        <w:br/>
      </w:r>
      <w:r w:rsidRPr="0021781D">
        <w:rPr>
          <w:rFonts w:asciiTheme="majorBidi" w:hAnsiTheme="majorBidi" w:cstheme="majorBidi"/>
          <w:b/>
          <w:bCs/>
          <w:sz w:val="26"/>
          <w:szCs w:val="26"/>
        </w:rPr>
        <w:t>"Public Perception on the Use of Instagram as an Online Marketing Tool by Entrepreneurs (A Case Study of Ilorin Metropolis)."</w:t>
      </w:r>
      <w:r>
        <w:rPr>
          <w:rFonts w:asciiTheme="majorBidi" w:hAnsiTheme="majorBidi" w:cstheme="majorBidi"/>
          <w:sz w:val="26"/>
          <w:szCs w:val="26"/>
        </w:rPr>
        <w:t xml:space="preserve"> </w:t>
      </w:r>
      <w:r w:rsidRPr="0021781D">
        <w:rPr>
          <w:rFonts w:asciiTheme="majorBidi" w:hAnsiTheme="majorBidi" w:cstheme="majorBidi"/>
          <w:sz w:val="26"/>
          <w:szCs w:val="26"/>
        </w:rPr>
        <w:t>Your honest responses are crucial for the success of this academic research. Kindly note that all information provided will be treated with strict confidentiality and used solely for academic purposes.</w:t>
      </w:r>
    </w:p>
    <w:p w14:paraId="2A9AEFFB" w14:textId="77777777" w:rsidR="003C5428" w:rsidRPr="0021781D" w:rsidRDefault="003C5428" w:rsidP="003C5428">
      <w:pPr>
        <w:spacing w:after="160" w:line="278" w:lineRule="auto"/>
        <w:rPr>
          <w:rFonts w:asciiTheme="majorBidi" w:hAnsiTheme="majorBidi" w:cstheme="majorBidi"/>
          <w:sz w:val="26"/>
          <w:szCs w:val="26"/>
        </w:rPr>
      </w:pPr>
      <w:r w:rsidRPr="0021781D">
        <w:rPr>
          <w:rFonts w:asciiTheme="majorBidi" w:hAnsiTheme="majorBidi" w:cstheme="majorBidi"/>
          <w:b/>
          <w:bCs/>
          <w:sz w:val="26"/>
          <w:szCs w:val="26"/>
        </w:rPr>
        <w:t>Thank you.</w:t>
      </w:r>
    </w:p>
    <w:p w14:paraId="14F53220" w14:textId="77777777" w:rsidR="003C5428" w:rsidRPr="0021781D" w:rsidRDefault="003C5428" w:rsidP="003C5428">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INSTRUCTION:</w:t>
      </w:r>
    </w:p>
    <w:p w14:paraId="1D90A31C" w14:textId="77777777" w:rsidR="003C5428" w:rsidRPr="0021781D" w:rsidRDefault="003C5428" w:rsidP="003C5428">
      <w:pPr>
        <w:spacing w:after="160" w:line="278" w:lineRule="auto"/>
        <w:rPr>
          <w:rFonts w:asciiTheme="majorBidi" w:hAnsiTheme="majorBidi" w:cstheme="majorBidi"/>
          <w:sz w:val="26"/>
          <w:szCs w:val="26"/>
        </w:rPr>
      </w:pPr>
      <w:r w:rsidRPr="0021781D">
        <w:rPr>
          <w:rFonts w:asciiTheme="majorBidi" w:hAnsiTheme="majorBidi" w:cstheme="majorBidi"/>
          <w:sz w:val="26"/>
          <w:szCs w:val="26"/>
        </w:rPr>
        <w:t>Please tick (</w:t>
      </w:r>
      <w:r w:rsidRPr="0021781D">
        <w:rPr>
          <w:rFonts w:ascii="Segoe UI Symbol" w:hAnsi="Segoe UI Symbol" w:cs="Segoe UI Symbol"/>
          <w:sz w:val="26"/>
          <w:szCs w:val="26"/>
        </w:rPr>
        <w:t>✓</w:t>
      </w:r>
      <w:r w:rsidRPr="0021781D">
        <w:rPr>
          <w:rFonts w:asciiTheme="majorBidi" w:hAnsiTheme="majorBidi" w:cstheme="majorBidi"/>
          <w:sz w:val="26"/>
          <w:szCs w:val="26"/>
        </w:rPr>
        <w:t>) where appropriate.</w:t>
      </w:r>
    </w:p>
    <w:p w14:paraId="50CE2676" w14:textId="77777777" w:rsidR="003C5428" w:rsidRPr="0021781D" w:rsidRDefault="003C5428" w:rsidP="003C5428">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SECTION A: Demographic Information</w:t>
      </w:r>
    </w:p>
    <w:p w14:paraId="0FA66D0A" w14:textId="77777777" w:rsidR="003C5428" w:rsidRPr="0021781D" w:rsidRDefault="003C5428" w:rsidP="003C5428">
      <w:pPr>
        <w:numPr>
          <w:ilvl w:val="0"/>
          <w:numId w:val="46"/>
        </w:numPr>
        <w:tabs>
          <w:tab w:val="clear" w:pos="720"/>
          <w:tab w:val="num" w:pos="360"/>
        </w:tabs>
        <w:spacing w:after="160" w:line="278" w:lineRule="auto"/>
        <w:ind w:left="360"/>
        <w:rPr>
          <w:rFonts w:asciiTheme="majorBidi" w:hAnsiTheme="majorBidi" w:cstheme="majorBidi"/>
          <w:sz w:val="26"/>
          <w:szCs w:val="26"/>
        </w:rPr>
      </w:pPr>
      <w:r w:rsidRPr="0021781D">
        <w:rPr>
          <w:rFonts w:asciiTheme="majorBidi" w:hAnsiTheme="majorBidi" w:cstheme="majorBidi"/>
          <w:sz w:val="26"/>
          <w:szCs w:val="26"/>
        </w:rPr>
        <w:t>Age of respondent:</w:t>
      </w:r>
      <w:r w:rsidRPr="0021781D">
        <w:rPr>
          <w:rFonts w:asciiTheme="majorBidi" w:hAnsiTheme="majorBidi" w:cstheme="majorBidi"/>
          <w:sz w:val="26"/>
          <w:szCs w:val="26"/>
        </w:rPr>
        <w:br/>
        <w:t xml:space="preserve">A. 18–25 years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26–35 years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C. 36–45 years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D. 46 and above </w:t>
      </w:r>
      <w:proofErr w:type="gramStart"/>
      <w:r w:rsidRPr="0021781D">
        <w:rPr>
          <w:rFonts w:asciiTheme="majorBidi" w:hAnsiTheme="majorBidi" w:cstheme="majorBidi"/>
          <w:sz w:val="26"/>
          <w:szCs w:val="26"/>
        </w:rPr>
        <w:t>( )</w:t>
      </w:r>
      <w:proofErr w:type="gramEnd"/>
    </w:p>
    <w:p w14:paraId="7EB1C8E2" w14:textId="77777777" w:rsidR="003C5428" w:rsidRPr="0021781D" w:rsidRDefault="003C5428" w:rsidP="003C5428">
      <w:pPr>
        <w:numPr>
          <w:ilvl w:val="0"/>
          <w:numId w:val="46"/>
        </w:numPr>
        <w:tabs>
          <w:tab w:val="clear" w:pos="720"/>
          <w:tab w:val="num" w:pos="360"/>
        </w:tabs>
        <w:spacing w:after="160" w:line="278" w:lineRule="auto"/>
        <w:ind w:left="360"/>
        <w:rPr>
          <w:rFonts w:asciiTheme="majorBidi" w:hAnsiTheme="majorBidi" w:cstheme="majorBidi"/>
          <w:sz w:val="26"/>
          <w:szCs w:val="26"/>
        </w:rPr>
      </w:pPr>
      <w:r w:rsidRPr="0021781D">
        <w:rPr>
          <w:rFonts w:asciiTheme="majorBidi" w:hAnsiTheme="majorBidi" w:cstheme="majorBidi"/>
          <w:sz w:val="26"/>
          <w:szCs w:val="26"/>
        </w:rPr>
        <w:t>Sex of respondent:</w:t>
      </w:r>
      <w:r w:rsidRPr="0021781D">
        <w:rPr>
          <w:rFonts w:asciiTheme="majorBidi" w:hAnsiTheme="majorBidi" w:cstheme="majorBidi"/>
          <w:sz w:val="26"/>
          <w:szCs w:val="26"/>
        </w:rPr>
        <w:br/>
        <w:t xml:space="preserve">A. Male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Female </w:t>
      </w:r>
      <w:proofErr w:type="gramStart"/>
      <w:r w:rsidRPr="0021781D">
        <w:rPr>
          <w:rFonts w:asciiTheme="majorBidi" w:hAnsiTheme="majorBidi" w:cstheme="majorBidi"/>
          <w:sz w:val="26"/>
          <w:szCs w:val="26"/>
        </w:rPr>
        <w:t>( )</w:t>
      </w:r>
      <w:proofErr w:type="gramEnd"/>
    </w:p>
    <w:p w14:paraId="05748569" w14:textId="77777777" w:rsidR="003C5428" w:rsidRPr="0021781D" w:rsidRDefault="003C5428" w:rsidP="003C5428">
      <w:pPr>
        <w:numPr>
          <w:ilvl w:val="0"/>
          <w:numId w:val="46"/>
        </w:numPr>
        <w:tabs>
          <w:tab w:val="clear" w:pos="720"/>
          <w:tab w:val="num" w:pos="360"/>
        </w:tabs>
        <w:spacing w:after="160" w:line="278" w:lineRule="auto"/>
        <w:ind w:left="360"/>
        <w:rPr>
          <w:rFonts w:asciiTheme="majorBidi" w:hAnsiTheme="majorBidi" w:cstheme="majorBidi"/>
          <w:sz w:val="26"/>
          <w:szCs w:val="26"/>
        </w:rPr>
      </w:pPr>
      <w:r w:rsidRPr="0021781D">
        <w:rPr>
          <w:rFonts w:asciiTheme="majorBidi" w:hAnsiTheme="majorBidi" w:cstheme="majorBidi"/>
          <w:sz w:val="26"/>
          <w:szCs w:val="26"/>
        </w:rPr>
        <w:t>Religion of respondent:</w:t>
      </w:r>
      <w:r w:rsidRPr="0021781D">
        <w:rPr>
          <w:rFonts w:asciiTheme="majorBidi" w:hAnsiTheme="majorBidi" w:cstheme="majorBidi"/>
          <w:sz w:val="26"/>
          <w:szCs w:val="26"/>
        </w:rPr>
        <w:br/>
        <w:t xml:space="preserve">A. Islam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Christianity </w:t>
      </w:r>
      <w:proofErr w:type="gramStart"/>
      <w:r w:rsidRPr="0021781D">
        <w:rPr>
          <w:rFonts w:asciiTheme="majorBidi" w:hAnsiTheme="majorBidi" w:cstheme="majorBidi"/>
          <w:sz w:val="26"/>
          <w:szCs w:val="26"/>
        </w:rPr>
        <w:t>( )</w:t>
      </w:r>
      <w:proofErr w:type="gramEnd"/>
    </w:p>
    <w:p w14:paraId="622EB1A2" w14:textId="77777777" w:rsidR="003C5428" w:rsidRPr="0021781D" w:rsidRDefault="003C5428" w:rsidP="003C5428">
      <w:pPr>
        <w:numPr>
          <w:ilvl w:val="0"/>
          <w:numId w:val="46"/>
        </w:numPr>
        <w:tabs>
          <w:tab w:val="clear" w:pos="720"/>
          <w:tab w:val="num" w:pos="360"/>
        </w:tabs>
        <w:spacing w:after="160" w:line="278" w:lineRule="auto"/>
        <w:ind w:left="360"/>
        <w:rPr>
          <w:rFonts w:asciiTheme="majorBidi" w:hAnsiTheme="majorBidi" w:cstheme="majorBidi"/>
          <w:sz w:val="26"/>
          <w:szCs w:val="26"/>
        </w:rPr>
      </w:pPr>
      <w:r w:rsidRPr="0021781D">
        <w:rPr>
          <w:rFonts w:asciiTheme="majorBidi" w:hAnsiTheme="majorBidi" w:cstheme="majorBidi"/>
          <w:sz w:val="26"/>
          <w:szCs w:val="26"/>
        </w:rPr>
        <w:t>Marital Status:</w:t>
      </w:r>
      <w:r w:rsidRPr="0021781D">
        <w:rPr>
          <w:rFonts w:asciiTheme="majorBidi" w:hAnsiTheme="majorBidi" w:cstheme="majorBidi"/>
          <w:sz w:val="26"/>
          <w:szCs w:val="26"/>
        </w:rPr>
        <w:br/>
        <w:t xml:space="preserve">A. Single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Married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C. Divorced </w:t>
      </w:r>
      <w:proofErr w:type="gramStart"/>
      <w:r w:rsidRPr="0021781D">
        <w:rPr>
          <w:rFonts w:asciiTheme="majorBidi" w:hAnsiTheme="majorBidi" w:cstheme="majorBidi"/>
          <w:sz w:val="26"/>
          <w:szCs w:val="26"/>
        </w:rPr>
        <w:t>( )</w:t>
      </w:r>
      <w:proofErr w:type="gramEnd"/>
    </w:p>
    <w:p w14:paraId="34617F4D" w14:textId="77777777" w:rsidR="003C5428" w:rsidRPr="0021781D" w:rsidRDefault="003C5428" w:rsidP="003C5428">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SECTION B: Awareness and Usage</w:t>
      </w:r>
    </w:p>
    <w:p w14:paraId="1B5D7295" w14:textId="77777777" w:rsidR="003C5428" w:rsidRPr="0021781D" w:rsidRDefault="003C5428" w:rsidP="003C5428">
      <w:pPr>
        <w:numPr>
          <w:ilvl w:val="0"/>
          <w:numId w:val="47"/>
        </w:numPr>
        <w:spacing w:after="160" w:line="278" w:lineRule="auto"/>
        <w:rPr>
          <w:rFonts w:asciiTheme="majorBidi" w:hAnsiTheme="majorBidi" w:cstheme="majorBidi"/>
          <w:sz w:val="26"/>
          <w:szCs w:val="26"/>
        </w:rPr>
      </w:pPr>
      <w:r w:rsidRPr="0021781D">
        <w:rPr>
          <w:rFonts w:asciiTheme="majorBidi" w:hAnsiTheme="majorBidi" w:cstheme="majorBidi"/>
          <w:sz w:val="26"/>
          <w:szCs w:val="26"/>
        </w:rPr>
        <w:lastRenderedPageBreak/>
        <w:t>How often do you use Instagram?</w:t>
      </w:r>
      <w:r w:rsidRPr="0021781D">
        <w:rPr>
          <w:rFonts w:asciiTheme="majorBidi" w:hAnsiTheme="majorBidi" w:cstheme="majorBidi"/>
          <w:sz w:val="26"/>
          <w:szCs w:val="26"/>
        </w:rPr>
        <w:br/>
        <w:t xml:space="preserve">A. Very often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Quite often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C. Not often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D. Never </w:t>
      </w:r>
      <w:proofErr w:type="gramStart"/>
      <w:r w:rsidRPr="0021781D">
        <w:rPr>
          <w:rFonts w:asciiTheme="majorBidi" w:hAnsiTheme="majorBidi" w:cstheme="majorBidi"/>
          <w:sz w:val="26"/>
          <w:szCs w:val="26"/>
        </w:rPr>
        <w:t>( )</w:t>
      </w:r>
      <w:proofErr w:type="gramEnd"/>
    </w:p>
    <w:p w14:paraId="6B018E26" w14:textId="77777777" w:rsidR="003C5428" w:rsidRPr="0021781D" w:rsidRDefault="003C5428" w:rsidP="003C5428">
      <w:pPr>
        <w:numPr>
          <w:ilvl w:val="0"/>
          <w:numId w:val="47"/>
        </w:numPr>
        <w:spacing w:after="160" w:line="278" w:lineRule="auto"/>
        <w:rPr>
          <w:rFonts w:asciiTheme="majorBidi" w:hAnsiTheme="majorBidi" w:cstheme="majorBidi"/>
          <w:sz w:val="26"/>
          <w:szCs w:val="26"/>
        </w:rPr>
      </w:pPr>
      <w:r w:rsidRPr="0021781D">
        <w:rPr>
          <w:rFonts w:asciiTheme="majorBidi" w:hAnsiTheme="majorBidi" w:cstheme="majorBidi"/>
          <w:sz w:val="26"/>
          <w:szCs w:val="26"/>
        </w:rPr>
        <w:t>Do you consider Instagram as a useful platform for online marketing activities by entrepreneurs?</w:t>
      </w:r>
      <w:r w:rsidRPr="0021781D">
        <w:rPr>
          <w:rFonts w:asciiTheme="majorBidi" w:hAnsiTheme="majorBidi" w:cstheme="majorBidi"/>
          <w:sz w:val="26"/>
          <w:szCs w:val="26"/>
        </w:rPr>
        <w:br/>
        <w:t xml:space="preserve">A. Yes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No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C. Not sure </w:t>
      </w:r>
      <w:proofErr w:type="gramStart"/>
      <w:r w:rsidRPr="0021781D">
        <w:rPr>
          <w:rFonts w:asciiTheme="majorBidi" w:hAnsiTheme="majorBidi" w:cstheme="majorBidi"/>
          <w:sz w:val="26"/>
          <w:szCs w:val="26"/>
        </w:rPr>
        <w:t>( )</w:t>
      </w:r>
      <w:proofErr w:type="gramEnd"/>
    </w:p>
    <w:p w14:paraId="35B747B5" w14:textId="77777777" w:rsidR="003C5428" w:rsidRPr="0021781D" w:rsidRDefault="003C5428" w:rsidP="003C5428">
      <w:pPr>
        <w:numPr>
          <w:ilvl w:val="0"/>
          <w:numId w:val="47"/>
        </w:numPr>
        <w:spacing w:after="160" w:line="278" w:lineRule="auto"/>
        <w:rPr>
          <w:rFonts w:asciiTheme="majorBidi" w:hAnsiTheme="majorBidi" w:cstheme="majorBidi"/>
          <w:sz w:val="26"/>
          <w:szCs w:val="26"/>
        </w:rPr>
      </w:pPr>
      <w:r w:rsidRPr="0021781D">
        <w:rPr>
          <w:rFonts w:asciiTheme="majorBidi" w:hAnsiTheme="majorBidi" w:cstheme="majorBidi"/>
          <w:sz w:val="26"/>
          <w:szCs w:val="26"/>
        </w:rPr>
        <w:t>How often do you come across marketing activities by entrepreneurs on Instagram?</w:t>
      </w:r>
      <w:r w:rsidRPr="0021781D">
        <w:rPr>
          <w:rFonts w:asciiTheme="majorBidi" w:hAnsiTheme="majorBidi" w:cstheme="majorBidi"/>
          <w:sz w:val="26"/>
          <w:szCs w:val="26"/>
        </w:rPr>
        <w:br/>
        <w:t xml:space="preserve">A. Very often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B. Quite often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C. Seldom </w:t>
      </w:r>
      <w:proofErr w:type="gramStart"/>
      <w:r w:rsidRPr="0021781D">
        <w:rPr>
          <w:rFonts w:asciiTheme="majorBidi" w:hAnsiTheme="majorBidi" w:cstheme="majorBidi"/>
          <w:sz w:val="26"/>
          <w:szCs w:val="26"/>
        </w:rPr>
        <w:t>( )</w:t>
      </w:r>
      <w:proofErr w:type="gramEnd"/>
      <w:r w:rsidRPr="0021781D">
        <w:rPr>
          <w:rFonts w:asciiTheme="majorBidi" w:hAnsiTheme="majorBidi" w:cstheme="majorBidi"/>
          <w:sz w:val="26"/>
          <w:szCs w:val="26"/>
        </w:rPr>
        <w:t> </w:t>
      </w:r>
      <w:r w:rsidRPr="0021781D">
        <w:rPr>
          <w:rFonts w:asciiTheme="majorBidi" w:hAnsiTheme="majorBidi" w:cstheme="majorBidi"/>
          <w:sz w:val="26"/>
          <w:szCs w:val="26"/>
        </w:rPr>
        <w:t xml:space="preserve">D. Never </w:t>
      </w:r>
      <w:proofErr w:type="gramStart"/>
      <w:r w:rsidRPr="0021781D">
        <w:rPr>
          <w:rFonts w:asciiTheme="majorBidi" w:hAnsiTheme="majorBidi" w:cstheme="majorBidi"/>
          <w:sz w:val="26"/>
          <w:szCs w:val="26"/>
        </w:rPr>
        <w:t>( )</w:t>
      </w:r>
      <w:proofErr w:type="gramEnd"/>
    </w:p>
    <w:p w14:paraId="5346C6FD" w14:textId="77777777" w:rsidR="003C5428" w:rsidRPr="0021781D" w:rsidRDefault="003C5428" w:rsidP="003C5428">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SECTION C: Perception and Impact</w:t>
      </w:r>
    </w:p>
    <w:p w14:paraId="5D4CC8C0" w14:textId="77777777" w:rsidR="003C5428" w:rsidRPr="0021781D" w:rsidRDefault="003C5428" w:rsidP="003C5428">
      <w:pPr>
        <w:spacing w:after="160" w:line="278" w:lineRule="auto"/>
        <w:rPr>
          <w:rFonts w:asciiTheme="majorBidi" w:hAnsiTheme="majorBidi" w:cstheme="majorBidi"/>
          <w:sz w:val="26"/>
          <w:szCs w:val="26"/>
        </w:rPr>
      </w:pPr>
      <w:r w:rsidRPr="0021781D">
        <w:rPr>
          <w:rFonts w:asciiTheme="majorBidi" w:hAnsiTheme="majorBidi" w:cstheme="majorBidi"/>
          <w:b/>
          <w:bCs/>
          <w:sz w:val="26"/>
          <w:szCs w:val="26"/>
        </w:rPr>
        <w:t>KEYS:</w:t>
      </w:r>
      <w:r w:rsidRPr="0021781D">
        <w:rPr>
          <w:rFonts w:asciiTheme="majorBidi" w:hAnsiTheme="majorBidi" w:cstheme="majorBidi"/>
          <w:sz w:val="26"/>
          <w:szCs w:val="26"/>
        </w:rPr>
        <w:t xml:space="preserve"> SA = Strongly Agree</w:t>
      </w:r>
      <w:r w:rsidRPr="0021781D">
        <w:rPr>
          <w:rFonts w:asciiTheme="majorBidi" w:hAnsiTheme="majorBidi" w:cstheme="majorBidi"/>
          <w:sz w:val="26"/>
          <w:szCs w:val="26"/>
        </w:rPr>
        <w:t> </w:t>
      </w:r>
      <w:r w:rsidRPr="0021781D">
        <w:rPr>
          <w:rFonts w:asciiTheme="majorBidi" w:hAnsiTheme="majorBidi" w:cstheme="majorBidi"/>
          <w:sz w:val="26"/>
          <w:szCs w:val="26"/>
        </w:rPr>
        <w:t>A = Agree</w:t>
      </w:r>
      <w:r w:rsidRPr="0021781D">
        <w:rPr>
          <w:rFonts w:asciiTheme="majorBidi" w:hAnsiTheme="majorBidi" w:cstheme="majorBidi"/>
          <w:sz w:val="26"/>
          <w:szCs w:val="26"/>
        </w:rPr>
        <w:t> </w:t>
      </w:r>
      <w:r w:rsidRPr="0021781D">
        <w:rPr>
          <w:rFonts w:asciiTheme="majorBidi" w:hAnsiTheme="majorBidi" w:cstheme="majorBidi"/>
          <w:sz w:val="26"/>
          <w:szCs w:val="26"/>
        </w:rPr>
        <w:t>N = Neutral</w:t>
      </w:r>
      <w:r w:rsidRPr="0021781D">
        <w:rPr>
          <w:rFonts w:asciiTheme="majorBidi" w:hAnsiTheme="majorBidi" w:cstheme="majorBidi"/>
          <w:sz w:val="26"/>
          <w:szCs w:val="26"/>
        </w:rPr>
        <w:t> </w:t>
      </w:r>
      <w:r w:rsidRPr="0021781D">
        <w:rPr>
          <w:rFonts w:asciiTheme="majorBidi" w:hAnsiTheme="majorBidi" w:cstheme="majorBidi"/>
          <w:sz w:val="26"/>
          <w:szCs w:val="26"/>
        </w:rPr>
        <w:t>D = Disagree</w:t>
      </w:r>
      <w:r w:rsidRPr="0021781D">
        <w:rPr>
          <w:rFonts w:asciiTheme="majorBidi" w:hAnsiTheme="majorBidi" w:cstheme="majorBidi"/>
          <w:sz w:val="26"/>
          <w:szCs w:val="26"/>
        </w:rPr>
        <w:t> </w:t>
      </w:r>
      <w:r w:rsidRPr="0021781D">
        <w:rPr>
          <w:rFonts w:asciiTheme="majorBidi" w:hAnsiTheme="majorBidi" w:cstheme="majorBidi"/>
          <w:sz w:val="26"/>
          <w:szCs w:val="26"/>
        </w:rPr>
        <w:t>SD = Strongly Disagree</w:t>
      </w:r>
    </w:p>
    <w:tbl>
      <w:tblPr>
        <w:tblStyle w:val="TableGrid"/>
        <w:tblW w:w="0" w:type="auto"/>
        <w:tblLook w:val="04A0" w:firstRow="1" w:lastRow="0" w:firstColumn="1" w:lastColumn="0" w:noHBand="0" w:noVBand="1"/>
      </w:tblPr>
      <w:tblGrid>
        <w:gridCol w:w="621"/>
        <w:gridCol w:w="5699"/>
        <w:gridCol w:w="549"/>
        <w:gridCol w:w="404"/>
        <w:gridCol w:w="404"/>
        <w:gridCol w:w="404"/>
        <w:gridCol w:w="549"/>
      </w:tblGrid>
      <w:tr w:rsidR="003C5428" w:rsidRPr="0021781D" w14:paraId="1468221C" w14:textId="77777777" w:rsidTr="00930EF4">
        <w:tc>
          <w:tcPr>
            <w:tcW w:w="0" w:type="auto"/>
            <w:hideMark/>
          </w:tcPr>
          <w:p w14:paraId="65BE5CB8"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S/N</w:t>
            </w:r>
          </w:p>
        </w:tc>
        <w:tc>
          <w:tcPr>
            <w:tcW w:w="0" w:type="auto"/>
            <w:hideMark/>
          </w:tcPr>
          <w:p w14:paraId="52F7D90E"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STATEMENT</w:t>
            </w:r>
          </w:p>
        </w:tc>
        <w:tc>
          <w:tcPr>
            <w:tcW w:w="0" w:type="auto"/>
            <w:hideMark/>
          </w:tcPr>
          <w:p w14:paraId="094EE29A"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SA</w:t>
            </w:r>
          </w:p>
        </w:tc>
        <w:tc>
          <w:tcPr>
            <w:tcW w:w="0" w:type="auto"/>
            <w:hideMark/>
          </w:tcPr>
          <w:p w14:paraId="3257F2BB"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A</w:t>
            </w:r>
          </w:p>
        </w:tc>
        <w:tc>
          <w:tcPr>
            <w:tcW w:w="0" w:type="auto"/>
            <w:hideMark/>
          </w:tcPr>
          <w:p w14:paraId="7307C007"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N</w:t>
            </w:r>
          </w:p>
        </w:tc>
        <w:tc>
          <w:tcPr>
            <w:tcW w:w="0" w:type="auto"/>
            <w:hideMark/>
          </w:tcPr>
          <w:p w14:paraId="0B5ED36B"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D</w:t>
            </w:r>
          </w:p>
        </w:tc>
        <w:tc>
          <w:tcPr>
            <w:tcW w:w="0" w:type="auto"/>
            <w:hideMark/>
          </w:tcPr>
          <w:p w14:paraId="4FE1618C" w14:textId="77777777" w:rsidR="003C5428" w:rsidRPr="0021781D" w:rsidRDefault="003C5428" w:rsidP="00930EF4">
            <w:pPr>
              <w:spacing w:after="160" w:line="278" w:lineRule="auto"/>
              <w:rPr>
                <w:rFonts w:asciiTheme="majorBidi" w:hAnsiTheme="majorBidi" w:cstheme="majorBidi"/>
                <w:b/>
                <w:bCs/>
                <w:sz w:val="26"/>
                <w:szCs w:val="26"/>
              </w:rPr>
            </w:pPr>
            <w:r w:rsidRPr="0021781D">
              <w:rPr>
                <w:rFonts w:asciiTheme="majorBidi" w:hAnsiTheme="majorBidi" w:cstheme="majorBidi"/>
                <w:b/>
                <w:bCs/>
                <w:sz w:val="26"/>
                <w:szCs w:val="26"/>
              </w:rPr>
              <w:t>SD</w:t>
            </w:r>
          </w:p>
        </w:tc>
      </w:tr>
      <w:tr w:rsidR="003C5428" w:rsidRPr="0021781D" w14:paraId="3E2083B9" w14:textId="77777777" w:rsidTr="00930EF4">
        <w:tc>
          <w:tcPr>
            <w:tcW w:w="0" w:type="auto"/>
            <w:hideMark/>
          </w:tcPr>
          <w:p w14:paraId="79F15560"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8</w:t>
            </w:r>
          </w:p>
        </w:tc>
        <w:tc>
          <w:tcPr>
            <w:tcW w:w="0" w:type="auto"/>
            <w:hideMark/>
          </w:tcPr>
          <w:p w14:paraId="3A652F79"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Instagram is one of the best platforms for online marketing activities.</w:t>
            </w:r>
          </w:p>
        </w:tc>
        <w:tc>
          <w:tcPr>
            <w:tcW w:w="0" w:type="auto"/>
            <w:hideMark/>
          </w:tcPr>
          <w:p w14:paraId="56DB0880"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BE204A5"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18D9083C"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91D948D"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ED8CC3F"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3A40A1E8" w14:textId="77777777" w:rsidTr="00930EF4">
        <w:tc>
          <w:tcPr>
            <w:tcW w:w="0" w:type="auto"/>
            <w:hideMark/>
          </w:tcPr>
          <w:p w14:paraId="006A2D32"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9</w:t>
            </w:r>
          </w:p>
        </w:tc>
        <w:tc>
          <w:tcPr>
            <w:tcW w:w="0" w:type="auto"/>
            <w:hideMark/>
          </w:tcPr>
          <w:p w14:paraId="04549A9A"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Instagram enables entrepreneurs to reach their target audience effectively.</w:t>
            </w:r>
          </w:p>
        </w:tc>
        <w:tc>
          <w:tcPr>
            <w:tcW w:w="0" w:type="auto"/>
            <w:hideMark/>
          </w:tcPr>
          <w:p w14:paraId="3CBBCBB5"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B82A1DA"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D87DA2D"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4FC9A9BE"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681BD1C"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2FFEFC9B" w14:textId="77777777" w:rsidTr="00930EF4">
        <w:tc>
          <w:tcPr>
            <w:tcW w:w="0" w:type="auto"/>
            <w:hideMark/>
          </w:tcPr>
          <w:p w14:paraId="5C9006BD"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10</w:t>
            </w:r>
          </w:p>
        </w:tc>
        <w:tc>
          <w:tcPr>
            <w:tcW w:w="0" w:type="auto"/>
            <w:hideMark/>
          </w:tcPr>
          <w:p w14:paraId="1C5F691D"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I have purchased a product or service after seeing it marketed on Instagram.</w:t>
            </w:r>
          </w:p>
        </w:tc>
        <w:tc>
          <w:tcPr>
            <w:tcW w:w="0" w:type="auto"/>
            <w:hideMark/>
          </w:tcPr>
          <w:p w14:paraId="135038F5"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7A5C40F"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7D5F17A3"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441ABE27"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0FDB469"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01A206D6" w14:textId="77777777" w:rsidTr="00930EF4">
        <w:tc>
          <w:tcPr>
            <w:tcW w:w="0" w:type="auto"/>
            <w:hideMark/>
          </w:tcPr>
          <w:p w14:paraId="642DA5B1"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11</w:t>
            </w:r>
          </w:p>
        </w:tc>
        <w:tc>
          <w:tcPr>
            <w:tcW w:w="0" w:type="auto"/>
            <w:hideMark/>
          </w:tcPr>
          <w:p w14:paraId="463A59E8"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Marketing on Instagram helps entrepreneurs achieve their business goals.</w:t>
            </w:r>
          </w:p>
        </w:tc>
        <w:tc>
          <w:tcPr>
            <w:tcW w:w="0" w:type="auto"/>
            <w:hideMark/>
          </w:tcPr>
          <w:p w14:paraId="4797F49E"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B903B59"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7419907"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A987744"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16241764"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14337826" w14:textId="77777777" w:rsidTr="00930EF4">
        <w:tc>
          <w:tcPr>
            <w:tcW w:w="0" w:type="auto"/>
            <w:hideMark/>
          </w:tcPr>
          <w:p w14:paraId="3FECF95D"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12</w:t>
            </w:r>
          </w:p>
        </w:tc>
        <w:tc>
          <w:tcPr>
            <w:tcW w:w="0" w:type="auto"/>
            <w:hideMark/>
          </w:tcPr>
          <w:p w14:paraId="0127326B"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Instagram marketing increases visibility and recognition for local brands.</w:t>
            </w:r>
          </w:p>
        </w:tc>
        <w:tc>
          <w:tcPr>
            <w:tcW w:w="0" w:type="auto"/>
            <w:hideMark/>
          </w:tcPr>
          <w:p w14:paraId="57C5D257"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B233889"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713CB868"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417B696A"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3687D642"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43C4FEC6" w14:textId="77777777" w:rsidTr="00930EF4">
        <w:tc>
          <w:tcPr>
            <w:tcW w:w="0" w:type="auto"/>
            <w:hideMark/>
          </w:tcPr>
          <w:p w14:paraId="1594F8F0"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13</w:t>
            </w:r>
          </w:p>
        </w:tc>
        <w:tc>
          <w:tcPr>
            <w:tcW w:w="0" w:type="auto"/>
            <w:hideMark/>
          </w:tcPr>
          <w:p w14:paraId="0F1ECC55"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Entrepreneurs prefer Instagram over other platforms for marketing.</w:t>
            </w:r>
          </w:p>
        </w:tc>
        <w:tc>
          <w:tcPr>
            <w:tcW w:w="0" w:type="auto"/>
            <w:hideMark/>
          </w:tcPr>
          <w:p w14:paraId="2B9194C0"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B044240"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3D6E4314"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4A102816"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68DEBB51"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1C262A7F" w14:textId="77777777" w:rsidTr="00930EF4">
        <w:tc>
          <w:tcPr>
            <w:tcW w:w="0" w:type="auto"/>
            <w:hideMark/>
          </w:tcPr>
          <w:p w14:paraId="776EBE6E"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14</w:t>
            </w:r>
          </w:p>
        </w:tc>
        <w:tc>
          <w:tcPr>
            <w:tcW w:w="0" w:type="auto"/>
            <w:hideMark/>
          </w:tcPr>
          <w:p w14:paraId="6E8C6D41"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Instagram helps entrepreneurs better manage customer engagement.</w:t>
            </w:r>
          </w:p>
        </w:tc>
        <w:tc>
          <w:tcPr>
            <w:tcW w:w="0" w:type="auto"/>
            <w:hideMark/>
          </w:tcPr>
          <w:p w14:paraId="1C485B04"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1ED85A6F"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6D120DB8"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68A52AED"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36CB345"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70BF8554" w14:textId="77777777" w:rsidTr="00930EF4">
        <w:tc>
          <w:tcPr>
            <w:tcW w:w="0" w:type="auto"/>
            <w:hideMark/>
          </w:tcPr>
          <w:p w14:paraId="7F390819"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lastRenderedPageBreak/>
              <w:t>15</w:t>
            </w:r>
          </w:p>
        </w:tc>
        <w:tc>
          <w:tcPr>
            <w:tcW w:w="0" w:type="auto"/>
            <w:hideMark/>
          </w:tcPr>
          <w:p w14:paraId="49F8AF9A"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Marketing through Instagram has contributed to the business growth of local entrepreneurs.</w:t>
            </w:r>
          </w:p>
        </w:tc>
        <w:tc>
          <w:tcPr>
            <w:tcW w:w="0" w:type="auto"/>
            <w:hideMark/>
          </w:tcPr>
          <w:p w14:paraId="64757EFC"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A9573CC"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2882251"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B9942A8"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219F20F1"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7E5671FC" w14:textId="77777777" w:rsidTr="00930EF4">
        <w:tc>
          <w:tcPr>
            <w:tcW w:w="0" w:type="auto"/>
            <w:hideMark/>
          </w:tcPr>
          <w:p w14:paraId="7E6AE82A"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16</w:t>
            </w:r>
          </w:p>
        </w:tc>
        <w:tc>
          <w:tcPr>
            <w:tcW w:w="0" w:type="auto"/>
            <w:hideMark/>
          </w:tcPr>
          <w:p w14:paraId="66598ED0"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False or misleading content on Instagram reduces consumer trust.</w:t>
            </w:r>
          </w:p>
        </w:tc>
        <w:tc>
          <w:tcPr>
            <w:tcW w:w="0" w:type="auto"/>
            <w:hideMark/>
          </w:tcPr>
          <w:p w14:paraId="14C8AFA3"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7206AD2B"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052E4A3A"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BE2536F"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14A7A44A" w14:textId="77777777" w:rsidR="003C5428" w:rsidRPr="0021781D" w:rsidRDefault="003C5428" w:rsidP="00930EF4">
            <w:pPr>
              <w:spacing w:after="160" w:line="278" w:lineRule="auto"/>
              <w:rPr>
                <w:rFonts w:asciiTheme="majorBidi" w:hAnsiTheme="majorBidi" w:cstheme="majorBidi"/>
                <w:sz w:val="26"/>
                <w:szCs w:val="26"/>
              </w:rPr>
            </w:pPr>
          </w:p>
        </w:tc>
      </w:tr>
      <w:tr w:rsidR="003C5428" w:rsidRPr="0021781D" w14:paraId="2308EB77" w14:textId="77777777" w:rsidTr="00930EF4">
        <w:tc>
          <w:tcPr>
            <w:tcW w:w="0" w:type="auto"/>
            <w:hideMark/>
          </w:tcPr>
          <w:p w14:paraId="555FDF36"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17</w:t>
            </w:r>
          </w:p>
        </w:tc>
        <w:tc>
          <w:tcPr>
            <w:tcW w:w="0" w:type="auto"/>
            <w:hideMark/>
          </w:tcPr>
          <w:p w14:paraId="5A02EE76" w14:textId="77777777" w:rsidR="003C5428" w:rsidRPr="0021781D" w:rsidRDefault="003C5428" w:rsidP="00930EF4">
            <w:pPr>
              <w:spacing w:after="160" w:line="278" w:lineRule="auto"/>
              <w:rPr>
                <w:rFonts w:asciiTheme="majorBidi" w:hAnsiTheme="majorBidi" w:cstheme="majorBidi"/>
                <w:sz w:val="26"/>
                <w:szCs w:val="26"/>
              </w:rPr>
            </w:pPr>
            <w:r w:rsidRPr="0021781D">
              <w:rPr>
                <w:rFonts w:asciiTheme="majorBidi" w:hAnsiTheme="majorBidi" w:cstheme="majorBidi"/>
                <w:sz w:val="26"/>
                <w:szCs w:val="26"/>
              </w:rPr>
              <w:t>Overall, Instagram is a credible and effective marketing tool for entrepreneurs.</w:t>
            </w:r>
          </w:p>
        </w:tc>
        <w:tc>
          <w:tcPr>
            <w:tcW w:w="0" w:type="auto"/>
            <w:hideMark/>
          </w:tcPr>
          <w:p w14:paraId="3D830886"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66EAC67B"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57CD59AA"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7BF5A7B2" w14:textId="77777777" w:rsidR="003C5428" w:rsidRPr="0021781D" w:rsidRDefault="003C5428" w:rsidP="00930EF4">
            <w:pPr>
              <w:spacing w:after="160" w:line="278" w:lineRule="auto"/>
              <w:rPr>
                <w:rFonts w:asciiTheme="majorBidi" w:hAnsiTheme="majorBidi" w:cstheme="majorBidi"/>
                <w:sz w:val="26"/>
                <w:szCs w:val="26"/>
              </w:rPr>
            </w:pPr>
          </w:p>
        </w:tc>
        <w:tc>
          <w:tcPr>
            <w:tcW w:w="0" w:type="auto"/>
            <w:hideMark/>
          </w:tcPr>
          <w:p w14:paraId="1A2F48CF" w14:textId="77777777" w:rsidR="003C5428" w:rsidRPr="0021781D" w:rsidRDefault="003C5428" w:rsidP="00930EF4">
            <w:pPr>
              <w:spacing w:after="160" w:line="278" w:lineRule="auto"/>
              <w:rPr>
                <w:rFonts w:asciiTheme="majorBidi" w:hAnsiTheme="majorBidi" w:cstheme="majorBidi"/>
                <w:sz w:val="26"/>
                <w:szCs w:val="26"/>
              </w:rPr>
            </w:pPr>
          </w:p>
        </w:tc>
      </w:tr>
    </w:tbl>
    <w:p w14:paraId="23782BA4" w14:textId="77777777" w:rsidR="0048615E" w:rsidRDefault="0048615E" w:rsidP="003C5428">
      <w:pPr>
        <w:rPr>
          <w:rFonts w:asciiTheme="majorBidi" w:hAnsiTheme="majorBidi" w:cstheme="majorBidi"/>
          <w:sz w:val="26"/>
          <w:szCs w:val="26"/>
        </w:rPr>
      </w:pPr>
    </w:p>
    <w:p w14:paraId="5F71F069" w14:textId="542EFABC" w:rsidR="00C4324A" w:rsidRPr="00286598" w:rsidRDefault="0048615E" w:rsidP="004B45C8">
      <w:pPr>
        <w:ind w:left="720" w:hanging="720"/>
        <w:jc w:val="both"/>
        <w:rPr>
          <w:rFonts w:ascii="Times New Roman" w:hAnsi="Times New Roman" w:cs="Times New Roman"/>
          <w:sz w:val="24"/>
          <w:szCs w:val="24"/>
          <w:lang w:eastAsia="zh-CN"/>
        </w:rPr>
      </w:pPr>
      <w:r>
        <w:rPr>
          <w:rFonts w:asciiTheme="majorBidi" w:hAnsiTheme="majorBidi" w:cstheme="majorBidi"/>
          <w:sz w:val="26"/>
          <w:szCs w:val="26"/>
        </w:rPr>
        <w:tab/>
      </w:r>
    </w:p>
    <w:sectPr w:rsidR="00C4324A" w:rsidRPr="00286598" w:rsidSect="002B1CA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01B9" w14:textId="77777777" w:rsidR="009114B4" w:rsidRDefault="009114B4" w:rsidP="00366DD2">
      <w:r>
        <w:separator/>
      </w:r>
    </w:p>
  </w:endnote>
  <w:endnote w:type="continuationSeparator" w:id="0">
    <w:p w14:paraId="51678035" w14:textId="77777777" w:rsidR="009114B4" w:rsidRDefault="009114B4" w:rsidP="003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37405458" w14:textId="77777777" w:rsidR="002B1CA5" w:rsidRDefault="002B1C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08079" w14:textId="77777777" w:rsidR="002B1CA5" w:rsidRDefault="002B1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17E116DE" w14:textId="77777777" w:rsidR="002B1CA5" w:rsidRDefault="002B1CA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36F48D" w14:textId="77777777" w:rsidR="002B1CA5" w:rsidRDefault="002B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D7CC" w14:textId="77777777" w:rsidR="009114B4" w:rsidRDefault="009114B4" w:rsidP="00366DD2">
      <w:r>
        <w:separator/>
      </w:r>
    </w:p>
  </w:footnote>
  <w:footnote w:type="continuationSeparator" w:id="0">
    <w:p w14:paraId="5203F87D" w14:textId="77777777" w:rsidR="009114B4" w:rsidRDefault="009114B4" w:rsidP="0036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15:restartNumberingAfterBreak="0">
    <w:nsid w:val="0000000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15:restartNumberingAfterBreak="0">
    <w:nsid w:val="0151411B"/>
    <w:multiLevelType w:val="hybridMultilevel"/>
    <w:tmpl w:val="DB328DD6"/>
    <w:lvl w:ilvl="0" w:tplc="C08C4D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863C28"/>
    <w:multiLevelType w:val="hybridMultilevel"/>
    <w:tmpl w:val="296E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70751D1"/>
    <w:multiLevelType w:val="hybridMultilevel"/>
    <w:tmpl w:val="D950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1E578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7814C6"/>
    <w:multiLevelType w:val="hybridMultilevel"/>
    <w:tmpl w:val="3320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6E6062"/>
    <w:multiLevelType w:val="hybridMultilevel"/>
    <w:tmpl w:val="90A6B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C372A"/>
    <w:multiLevelType w:val="hybridMultilevel"/>
    <w:tmpl w:val="0D4C9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1E464F"/>
    <w:multiLevelType w:val="hybridMultilevel"/>
    <w:tmpl w:val="F9F83B40"/>
    <w:lvl w:ilvl="0" w:tplc="C08C4D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5423A"/>
    <w:multiLevelType w:val="multilevel"/>
    <w:tmpl w:val="E3C0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50D8E"/>
    <w:multiLevelType w:val="multilevel"/>
    <w:tmpl w:val="74F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106DE"/>
    <w:multiLevelType w:val="multilevel"/>
    <w:tmpl w:val="5652E09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E6751F7"/>
    <w:multiLevelType w:val="multilevel"/>
    <w:tmpl w:val="6B34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E54D3"/>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7B31F34"/>
    <w:multiLevelType w:val="hybridMultilevel"/>
    <w:tmpl w:val="792E6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4305D9"/>
    <w:multiLevelType w:val="hybridMultilevel"/>
    <w:tmpl w:val="0E7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313623"/>
    <w:multiLevelType w:val="hybridMultilevel"/>
    <w:tmpl w:val="D7D6AB42"/>
    <w:lvl w:ilvl="0" w:tplc="C08C4D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BA2FE4"/>
    <w:multiLevelType w:val="hybridMultilevel"/>
    <w:tmpl w:val="E46A4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2B1292"/>
    <w:multiLevelType w:val="hybridMultilevel"/>
    <w:tmpl w:val="468C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CE3E05"/>
    <w:multiLevelType w:val="multilevel"/>
    <w:tmpl w:val="EAA0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AA1C76"/>
    <w:multiLevelType w:val="multilevel"/>
    <w:tmpl w:val="FFFFFFFF"/>
    <w:lvl w:ilvl="0">
      <w:start w:val="1"/>
      <w:numFmt w:val="decimal"/>
      <w:lvlText w:val="%1."/>
      <w:lvlJc w:val="left"/>
      <w:pPr>
        <w:ind w:left="440" w:hanging="4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4FA81867"/>
    <w:multiLevelType w:val="hybridMultilevel"/>
    <w:tmpl w:val="A0DA6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B3A6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CC277E"/>
    <w:multiLevelType w:val="hybridMultilevel"/>
    <w:tmpl w:val="A540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D0496"/>
    <w:multiLevelType w:val="multilevel"/>
    <w:tmpl w:val="323A3CEE"/>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E25835"/>
    <w:multiLevelType w:val="hybridMultilevel"/>
    <w:tmpl w:val="428A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2E0C"/>
    <w:multiLevelType w:val="hybridMultilevel"/>
    <w:tmpl w:val="80AC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C7C5A"/>
    <w:multiLevelType w:val="multilevel"/>
    <w:tmpl w:val="D71AA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21076"/>
    <w:multiLevelType w:val="hybridMultilevel"/>
    <w:tmpl w:val="8A62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F3B4E"/>
    <w:multiLevelType w:val="hybridMultilevel"/>
    <w:tmpl w:val="D1E6E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8128F"/>
    <w:multiLevelType w:val="hybridMultilevel"/>
    <w:tmpl w:val="5AD6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31DB3"/>
    <w:multiLevelType w:val="hybridMultilevel"/>
    <w:tmpl w:val="9FD8B9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963D65"/>
    <w:multiLevelType w:val="hybridMultilevel"/>
    <w:tmpl w:val="10D40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F05EA1"/>
    <w:multiLevelType w:val="hybridMultilevel"/>
    <w:tmpl w:val="1BAE2654"/>
    <w:lvl w:ilvl="0" w:tplc="C08C4D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C669E"/>
    <w:multiLevelType w:val="hybridMultilevel"/>
    <w:tmpl w:val="456EF6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A443D7"/>
    <w:multiLevelType w:val="multilevel"/>
    <w:tmpl w:val="C856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A803A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0" w15:restartNumberingAfterBreak="0">
    <w:nsid w:val="7E5D0987"/>
    <w:multiLevelType w:val="hybridMultilevel"/>
    <w:tmpl w:val="81D6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55F2"/>
    <w:multiLevelType w:val="multilevel"/>
    <w:tmpl w:val="D54A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184270">
    <w:abstractNumId w:val="38"/>
  </w:num>
  <w:num w:numId="2" w16cid:durableId="1775636416">
    <w:abstractNumId w:val="43"/>
  </w:num>
  <w:num w:numId="3" w16cid:durableId="70392979">
    <w:abstractNumId w:val="39"/>
  </w:num>
  <w:num w:numId="4" w16cid:durableId="1186091328">
    <w:abstractNumId w:val="11"/>
  </w:num>
  <w:num w:numId="5" w16cid:durableId="236988009">
    <w:abstractNumId w:val="12"/>
  </w:num>
  <w:num w:numId="6" w16cid:durableId="817107724">
    <w:abstractNumId w:val="13"/>
  </w:num>
  <w:num w:numId="7" w16cid:durableId="143015486">
    <w:abstractNumId w:val="33"/>
  </w:num>
  <w:num w:numId="8" w16cid:durableId="1556742542">
    <w:abstractNumId w:val="26"/>
  </w:num>
  <w:num w:numId="9" w16cid:durableId="1296369207">
    <w:abstractNumId w:val="17"/>
  </w:num>
  <w:num w:numId="10" w16cid:durableId="1940327551">
    <w:abstractNumId w:val="35"/>
  </w:num>
  <w:num w:numId="11" w16cid:durableId="761880486">
    <w:abstractNumId w:val="24"/>
  </w:num>
  <w:num w:numId="12" w16cid:durableId="986055828">
    <w:abstractNumId w:val="37"/>
  </w:num>
  <w:num w:numId="13" w16cid:durableId="1585916822">
    <w:abstractNumId w:val="36"/>
  </w:num>
  <w:num w:numId="14" w16cid:durableId="1289706090">
    <w:abstractNumId w:val="49"/>
  </w:num>
  <w:num w:numId="15" w16cid:durableId="1565334924">
    <w:abstractNumId w:val="0"/>
  </w:num>
  <w:num w:numId="16" w16cid:durableId="924924176">
    <w:abstractNumId w:val="1"/>
  </w:num>
  <w:num w:numId="17" w16cid:durableId="13191452">
    <w:abstractNumId w:val="2"/>
  </w:num>
  <w:num w:numId="18" w16cid:durableId="359400053">
    <w:abstractNumId w:val="3"/>
  </w:num>
  <w:num w:numId="19" w16cid:durableId="785930640">
    <w:abstractNumId w:val="4"/>
  </w:num>
  <w:num w:numId="20" w16cid:durableId="1674989398">
    <w:abstractNumId w:val="5"/>
  </w:num>
  <w:num w:numId="21" w16cid:durableId="571618843">
    <w:abstractNumId w:val="6"/>
  </w:num>
  <w:num w:numId="22" w16cid:durableId="520047180">
    <w:abstractNumId w:val="7"/>
  </w:num>
  <w:num w:numId="23" w16cid:durableId="1560557611">
    <w:abstractNumId w:val="8"/>
  </w:num>
  <w:num w:numId="24" w16cid:durableId="220606484">
    <w:abstractNumId w:val="9"/>
  </w:num>
  <w:num w:numId="25" w16cid:durableId="327559972">
    <w:abstractNumId w:val="10"/>
  </w:num>
  <w:num w:numId="26" w16cid:durableId="924613524">
    <w:abstractNumId w:val="28"/>
  </w:num>
  <w:num w:numId="27" w16cid:durableId="1416122210">
    <w:abstractNumId w:val="27"/>
  </w:num>
  <w:num w:numId="28" w16cid:durableId="1628966390">
    <w:abstractNumId w:val="34"/>
  </w:num>
  <w:num w:numId="29" w16cid:durableId="238909767">
    <w:abstractNumId w:val="44"/>
  </w:num>
  <w:num w:numId="30" w16cid:durableId="1652447015">
    <w:abstractNumId w:val="30"/>
  </w:num>
  <w:num w:numId="31" w16cid:durableId="26101523">
    <w:abstractNumId w:val="45"/>
  </w:num>
  <w:num w:numId="32" w16cid:durableId="348409264">
    <w:abstractNumId w:val="20"/>
  </w:num>
  <w:num w:numId="33" w16cid:durableId="655958540">
    <w:abstractNumId w:val="41"/>
  </w:num>
  <w:num w:numId="34" w16cid:durableId="1846048689">
    <w:abstractNumId w:val="19"/>
  </w:num>
  <w:num w:numId="35" w16cid:durableId="1832060507">
    <w:abstractNumId w:val="50"/>
  </w:num>
  <w:num w:numId="36" w16cid:durableId="1292128798">
    <w:abstractNumId w:val="18"/>
  </w:num>
  <w:num w:numId="37" w16cid:durableId="2057505481">
    <w:abstractNumId w:val="46"/>
  </w:num>
  <w:num w:numId="38" w16cid:durableId="17121117">
    <w:abstractNumId w:val="47"/>
  </w:num>
  <w:num w:numId="39" w16cid:durableId="1431008830">
    <w:abstractNumId w:val="14"/>
  </w:num>
  <w:num w:numId="40" w16cid:durableId="2101757692">
    <w:abstractNumId w:val="29"/>
  </w:num>
  <w:num w:numId="41" w16cid:durableId="377782207">
    <w:abstractNumId w:val="21"/>
  </w:num>
  <w:num w:numId="42" w16cid:durableId="98650766">
    <w:abstractNumId w:val="42"/>
  </w:num>
  <w:num w:numId="43" w16cid:durableId="1347292233">
    <w:abstractNumId w:val="16"/>
  </w:num>
  <w:num w:numId="44" w16cid:durableId="1140806812">
    <w:abstractNumId w:val="31"/>
  </w:num>
  <w:num w:numId="45" w16cid:durableId="2146459393">
    <w:abstractNumId w:val="15"/>
  </w:num>
  <w:num w:numId="46" w16cid:durableId="1577742252">
    <w:abstractNumId w:val="32"/>
  </w:num>
  <w:num w:numId="47" w16cid:durableId="1146161624">
    <w:abstractNumId w:val="40"/>
  </w:num>
  <w:num w:numId="48" w16cid:durableId="1000428576">
    <w:abstractNumId w:val="48"/>
  </w:num>
  <w:num w:numId="49" w16cid:durableId="1643121311">
    <w:abstractNumId w:val="25"/>
  </w:num>
  <w:num w:numId="50" w16cid:durableId="448666361">
    <w:abstractNumId w:val="23"/>
  </w:num>
  <w:num w:numId="51" w16cid:durableId="2000496829">
    <w:abstractNumId w:val="51"/>
  </w:num>
  <w:num w:numId="52" w16cid:durableId="5192744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FB"/>
    <w:rsid w:val="00005166"/>
    <w:rsid w:val="00007932"/>
    <w:rsid w:val="0001029A"/>
    <w:rsid w:val="00011058"/>
    <w:rsid w:val="00025A45"/>
    <w:rsid w:val="00030B31"/>
    <w:rsid w:val="000379F2"/>
    <w:rsid w:val="0004395A"/>
    <w:rsid w:val="000470DE"/>
    <w:rsid w:val="000516A7"/>
    <w:rsid w:val="000616F0"/>
    <w:rsid w:val="000661E6"/>
    <w:rsid w:val="00075492"/>
    <w:rsid w:val="00081702"/>
    <w:rsid w:val="00082E49"/>
    <w:rsid w:val="00095CA3"/>
    <w:rsid w:val="000A399F"/>
    <w:rsid w:val="000A51D3"/>
    <w:rsid w:val="000A5A47"/>
    <w:rsid w:val="000A5CD8"/>
    <w:rsid w:val="000C0088"/>
    <w:rsid w:val="000E4EA3"/>
    <w:rsid w:val="000E51C3"/>
    <w:rsid w:val="000F33D2"/>
    <w:rsid w:val="000F6AB9"/>
    <w:rsid w:val="00100EDE"/>
    <w:rsid w:val="00117084"/>
    <w:rsid w:val="00136D6D"/>
    <w:rsid w:val="00144A56"/>
    <w:rsid w:val="00155F24"/>
    <w:rsid w:val="0016132E"/>
    <w:rsid w:val="00162846"/>
    <w:rsid w:val="00166707"/>
    <w:rsid w:val="001811B3"/>
    <w:rsid w:val="00182D84"/>
    <w:rsid w:val="00194414"/>
    <w:rsid w:val="001945A6"/>
    <w:rsid w:val="001A53C1"/>
    <w:rsid w:val="001B020A"/>
    <w:rsid w:val="001B04CE"/>
    <w:rsid w:val="001B4B28"/>
    <w:rsid w:val="001C0740"/>
    <w:rsid w:val="001C5919"/>
    <w:rsid w:val="001D3BE5"/>
    <w:rsid w:val="001D4B93"/>
    <w:rsid w:val="001D7300"/>
    <w:rsid w:val="001E5C82"/>
    <w:rsid w:val="001F1887"/>
    <w:rsid w:val="00200FDC"/>
    <w:rsid w:val="00201FAD"/>
    <w:rsid w:val="00203DD4"/>
    <w:rsid w:val="002104EB"/>
    <w:rsid w:val="0021151E"/>
    <w:rsid w:val="00220144"/>
    <w:rsid w:val="00224A08"/>
    <w:rsid w:val="0023099F"/>
    <w:rsid w:val="00230EFB"/>
    <w:rsid w:val="0023687E"/>
    <w:rsid w:val="00241D04"/>
    <w:rsid w:val="002819F5"/>
    <w:rsid w:val="00283C27"/>
    <w:rsid w:val="00286598"/>
    <w:rsid w:val="00291418"/>
    <w:rsid w:val="002A17F9"/>
    <w:rsid w:val="002A611D"/>
    <w:rsid w:val="002A7735"/>
    <w:rsid w:val="002B1CA5"/>
    <w:rsid w:val="002B4778"/>
    <w:rsid w:val="002C7F64"/>
    <w:rsid w:val="002D40C7"/>
    <w:rsid w:val="00301C7E"/>
    <w:rsid w:val="00302C18"/>
    <w:rsid w:val="00311BC5"/>
    <w:rsid w:val="0031645C"/>
    <w:rsid w:val="00330FC8"/>
    <w:rsid w:val="0033702B"/>
    <w:rsid w:val="00345124"/>
    <w:rsid w:val="0034602C"/>
    <w:rsid w:val="0035519D"/>
    <w:rsid w:val="00363F4E"/>
    <w:rsid w:val="0036679A"/>
    <w:rsid w:val="00366DD2"/>
    <w:rsid w:val="00382E54"/>
    <w:rsid w:val="00385D8B"/>
    <w:rsid w:val="003864EC"/>
    <w:rsid w:val="00387AF3"/>
    <w:rsid w:val="0039128B"/>
    <w:rsid w:val="003919C9"/>
    <w:rsid w:val="003A22CC"/>
    <w:rsid w:val="003A3D59"/>
    <w:rsid w:val="003A47CF"/>
    <w:rsid w:val="003A5843"/>
    <w:rsid w:val="003B10EE"/>
    <w:rsid w:val="003B61C2"/>
    <w:rsid w:val="003B7075"/>
    <w:rsid w:val="003B75FA"/>
    <w:rsid w:val="003C1228"/>
    <w:rsid w:val="003C160B"/>
    <w:rsid w:val="003C1C90"/>
    <w:rsid w:val="003C5428"/>
    <w:rsid w:val="003F3A0F"/>
    <w:rsid w:val="003F3DD7"/>
    <w:rsid w:val="003F57BE"/>
    <w:rsid w:val="003F6785"/>
    <w:rsid w:val="00410024"/>
    <w:rsid w:val="00411F4F"/>
    <w:rsid w:val="0041308B"/>
    <w:rsid w:val="00435856"/>
    <w:rsid w:val="00437AC2"/>
    <w:rsid w:val="00442547"/>
    <w:rsid w:val="00444024"/>
    <w:rsid w:val="00455A34"/>
    <w:rsid w:val="004641A4"/>
    <w:rsid w:val="00471055"/>
    <w:rsid w:val="00482AD3"/>
    <w:rsid w:val="0048615E"/>
    <w:rsid w:val="00491519"/>
    <w:rsid w:val="00493E22"/>
    <w:rsid w:val="004A0A66"/>
    <w:rsid w:val="004A3FC8"/>
    <w:rsid w:val="004A4DC8"/>
    <w:rsid w:val="004A5879"/>
    <w:rsid w:val="004B45C8"/>
    <w:rsid w:val="004C466F"/>
    <w:rsid w:val="004F02F4"/>
    <w:rsid w:val="004F20FB"/>
    <w:rsid w:val="004F4738"/>
    <w:rsid w:val="00501EA8"/>
    <w:rsid w:val="0051681B"/>
    <w:rsid w:val="00525F2B"/>
    <w:rsid w:val="005279FF"/>
    <w:rsid w:val="00535717"/>
    <w:rsid w:val="005442DE"/>
    <w:rsid w:val="0054510B"/>
    <w:rsid w:val="00545F54"/>
    <w:rsid w:val="00563D03"/>
    <w:rsid w:val="005779B0"/>
    <w:rsid w:val="00590445"/>
    <w:rsid w:val="00592157"/>
    <w:rsid w:val="00594153"/>
    <w:rsid w:val="005B5F85"/>
    <w:rsid w:val="005C5BA8"/>
    <w:rsid w:val="005C71FD"/>
    <w:rsid w:val="005E7CB2"/>
    <w:rsid w:val="005F458A"/>
    <w:rsid w:val="005F4DB6"/>
    <w:rsid w:val="005F78CC"/>
    <w:rsid w:val="00653CC9"/>
    <w:rsid w:val="00665391"/>
    <w:rsid w:val="00666AAA"/>
    <w:rsid w:val="0067173E"/>
    <w:rsid w:val="00677391"/>
    <w:rsid w:val="0067797A"/>
    <w:rsid w:val="00685E7E"/>
    <w:rsid w:val="006865B7"/>
    <w:rsid w:val="00693E4F"/>
    <w:rsid w:val="006A7154"/>
    <w:rsid w:val="006A7C49"/>
    <w:rsid w:val="006B10B1"/>
    <w:rsid w:val="006D4CAD"/>
    <w:rsid w:val="006D7709"/>
    <w:rsid w:val="006E217C"/>
    <w:rsid w:val="006E2BC4"/>
    <w:rsid w:val="006E3F20"/>
    <w:rsid w:val="006F341C"/>
    <w:rsid w:val="006F4E0A"/>
    <w:rsid w:val="0070245F"/>
    <w:rsid w:val="007035A0"/>
    <w:rsid w:val="00720091"/>
    <w:rsid w:val="00747ED2"/>
    <w:rsid w:val="00750B9C"/>
    <w:rsid w:val="00753691"/>
    <w:rsid w:val="0076651E"/>
    <w:rsid w:val="00770A20"/>
    <w:rsid w:val="00770D46"/>
    <w:rsid w:val="00772A92"/>
    <w:rsid w:val="00781044"/>
    <w:rsid w:val="007823CF"/>
    <w:rsid w:val="0078744B"/>
    <w:rsid w:val="00794434"/>
    <w:rsid w:val="007A33DB"/>
    <w:rsid w:val="007A5E0A"/>
    <w:rsid w:val="007B55BF"/>
    <w:rsid w:val="007D1E45"/>
    <w:rsid w:val="007D4CB5"/>
    <w:rsid w:val="007E509C"/>
    <w:rsid w:val="007E5680"/>
    <w:rsid w:val="007F40AD"/>
    <w:rsid w:val="00805A0B"/>
    <w:rsid w:val="0082042A"/>
    <w:rsid w:val="00820FDA"/>
    <w:rsid w:val="00823CEB"/>
    <w:rsid w:val="0082442C"/>
    <w:rsid w:val="00836A88"/>
    <w:rsid w:val="008418FC"/>
    <w:rsid w:val="00843F1C"/>
    <w:rsid w:val="00846CDB"/>
    <w:rsid w:val="0085214F"/>
    <w:rsid w:val="00854239"/>
    <w:rsid w:val="008635CE"/>
    <w:rsid w:val="00873B2D"/>
    <w:rsid w:val="00886CF5"/>
    <w:rsid w:val="00890313"/>
    <w:rsid w:val="008B6B0E"/>
    <w:rsid w:val="008C488A"/>
    <w:rsid w:val="008D1832"/>
    <w:rsid w:val="008D1E97"/>
    <w:rsid w:val="008D4727"/>
    <w:rsid w:val="008D738B"/>
    <w:rsid w:val="008F0408"/>
    <w:rsid w:val="008F5BB4"/>
    <w:rsid w:val="009114B4"/>
    <w:rsid w:val="00917886"/>
    <w:rsid w:val="00925EBA"/>
    <w:rsid w:val="0092665D"/>
    <w:rsid w:val="0093387A"/>
    <w:rsid w:val="00934C75"/>
    <w:rsid w:val="009360F9"/>
    <w:rsid w:val="009565FA"/>
    <w:rsid w:val="00967494"/>
    <w:rsid w:val="009678E6"/>
    <w:rsid w:val="00986387"/>
    <w:rsid w:val="00986920"/>
    <w:rsid w:val="0099527F"/>
    <w:rsid w:val="009A24D5"/>
    <w:rsid w:val="009C2219"/>
    <w:rsid w:val="009F34A4"/>
    <w:rsid w:val="00A03BCA"/>
    <w:rsid w:val="00A0532C"/>
    <w:rsid w:val="00A105D4"/>
    <w:rsid w:val="00A15A72"/>
    <w:rsid w:val="00A2209C"/>
    <w:rsid w:val="00A230C7"/>
    <w:rsid w:val="00A304BA"/>
    <w:rsid w:val="00A30D1A"/>
    <w:rsid w:val="00A31217"/>
    <w:rsid w:val="00A64663"/>
    <w:rsid w:val="00A750E1"/>
    <w:rsid w:val="00A8056D"/>
    <w:rsid w:val="00A81DCB"/>
    <w:rsid w:val="00AA3259"/>
    <w:rsid w:val="00AB4F56"/>
    <w:rsid w:val="00AC147D"/>
    <w:rsid w:val="00AD12EC"/>
    <w:rsid w:val="00AD187B"/>
    <w:rsid w:val="00AE0380"/>
    <w:rsid w:val="00B15962"/>
    <w:rsid w:val="00B16D2A"/>
    <w:rsid w:val="00B16DE5"/>
    <w:rsid w:val="00B42014"/>
    <w:rsid w:val="00B47736"/>
    <w:rsid w:val="00B53D64"/>
    <w:rsid w:val="00B86A04"/>
    <w:rsid w:val="00B90DC9"/>
    <w:rsid w:val="00B92AF1"/>
    <w:rsid w:val="00BA3C68"/>
    <w:rsid w:val="00BB0337"/>
    <w:rsid w:val="00BF78A9"/>
    <w:rsid w:val="00C0046E"/>
    <w:rsid w:val="00C10FC2"/>
    <w:rsid w:val="00C158A7"/>
    <w:rsid w:val="00C30514"/>
    <w:rsid w:val="00C33C46"/>
    <w:rsid w:val="00C34FCD"/>
    <w:rsid w:val="00C40C1F"/>
    <w:rsid w:val="00C4324A"/>
    <w:rsid w:val="00C46A1F"/>
    <w:rsid w:val="00C46BD4"/>
    <w:rsid w:val="00C66F09"/>
    <w:rsid w:val="00C708FA"/>
    <w:rsid w:val="00C744EA"/>
    <w:rsid w:val="00C918FD"/>
    <w:rsid w:val="00CA1D9D"/>
    <w:rsid w:val="00CA3F19"/>
    <w:rsid w:val="00CB0AFB"/>
    <w:rsid w:val="00CB2E0B"/>
    <w:rsid w:val="00CB3933"/>
    <w:rsid w:val="00CC13EB"/>
    <w:rsid w:val="00CC69D5"/>
    <w:rsid w:val="00CD4D43"/>
    <w:rsid w:val="00CD7436"/>
    <w:rsid w:val="00CD7AF2"/>
    <w:rsid w:val="00CE2095"/>
    <w:rsid w:val="00D15830"/>
    <w:rsid w:val="00D22566"/>
    <w:rsid w:val="00D31A92"/>
    <w:rsid w:val="00D377B4"/>
    <w:rsid w:val="00D37C11"/>
    <w:rsid w:val="00D42CA6"/>
    <w:rsid w:val="00D44911"/>
    <w:rsid w:val="00D5374E"/>
    <w:rsid w:val="00D5791A"/>
    <w:rsid w:val="00D655C5"/>
    <w:rsid w:val="00D71A93"/>
    <w:rsid w:val="00D73A84"/>
    <w:rsid w:val="00D87558"/>
    <w:rsid w:val="00D90BCC"/>
    <w:rsid w:val="00D92539"/>
    <w:rsid w:val="00D92840"/>
    <w:rsid w:val="00DA0136"/>
    <w:rsid w:val="00DA275A"/>
    <w:rsid w:val="00DB41EC"/>
    <w:rsid w:val="00DB63E5"/>
    <w:rsid w:val="00DC1A21"/>
    <w:rsid w:val="00DD065D"/>
    <w:rsid w:val="00DE1D90"/>
    <w:rsid w:val="00DF13A6"/>
    <w:rsid w:val="00DF3D55"/>
    <w:rsid w:val="00E07801"/>
    <w:rsid w:val="00E12261"/>
    <w:rsid w:val="00E33331"/>
    <w:rsid w:val="00E40CF4"/>
    <w:rsid w:val="00E423DA"/>
    <w:rsid w:val="00E77D12"/>
    <w:rsid w:val="00E85AAC"/>
    <w:rsid w:val="00E92DD9"/>
    <w:rsid w:val="00EA6B76"/>
    <w:rsid w:val="00EB1C8C"/>
    <w:rsid w:val="00EC7ECC"/>
    <w:rsid w:val="00ED2F3C"/>
    <w:rsid w:val="00EF203B"/>
    <w:rsid w:val="00EF4EFF"/>
    <w:rsid w:val="00F01636"/>
    <w:rsid w:val="00F0466F"/>
    <w:rsid w:val="00F07B82"/>
    <w:rsid w:val="00F1028A"/>
    <w:rsid w:val="00F1051B"/>
    <w:rsid w:val="00F22FC7"/>
    <w:rsid w:val="00F32EA1"/>
    <w:rsid w:val="00F34E65"/>
    <w:rsid w:val="00F36835"/>
    <w:rsid w:val="00F4044B"/>
    <w:rsid w:val="00F41045"/>
    <w:rsid w:val="00F4377A"/>
    <w:rsid w:val="00F46351"/>
    <w:rsid w:val="00F6179B"/>
    <w:rsid w:val="00F61C22"/>
    <w:rsid w:val="00F64221"/>
    <w:rsid w:val="00F75364"/>
    <w:rsid w:val="00F7786B"/>
    <w:rsid w:val="00F8021A"/>
    <w:rsid w:val="00F81548"/>
    <w:rsid w:val="00F8349E"/>
    <w:rsid w:val="00FA2567"/>
    <w:rsid w:val="00FC2FF4"/>
    <w:rsid w:val="00FC56A2"/>
    <w:rsid w:val="00FE1DB4"/>
    <w:rsid w:val="00FE6E8C"/>
    <w:rsid w:val="00FE7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601D"/>
  <w15:chartTrackingRefBased/>
  <w15:docId w15:val="{EE4D1A62-578E-C247-AD65-54D51F14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5E"/>
    <w:pPr>
      <w:keepNext/>
      <w:keepLines/>
      <w:spacing w:line="360" w:lineRule="auto"/>
      <w:jc w:val="center"/>
      <w:outlineLvl w:val="0"/>
    </w:pPr>
    <w:rPr>
      <w:rFonts w:asciiTheme="majorBidi" w:eastAsiaTheme="majorEastAsia" w:hAnsiTheme="majorBidi" w:cstheme="majorBidi"/>
      <w:b/>
      <w:bCs/>
      <w:kern w:val="0"/>
      <w:sz w:val="26"/>
      <w:szCs w:val="26"/>
      <w14:ligatures w14:val="none"/>
    </w:rPr>
  </w:style>
  <w:style w:type="paragraph" w:styleId="Heading2">
    <w:name w:val="heading 2"/>
    <w:basedOn w:val="Heading1"/>
    <w:next w:val="Normal"/>
    <w:link w:val="Heading2Char"/>
    <w:uiPriority w:val="9"/>
    <w:unhideWhenUsed/>
    <w:qFormat/>
    <w:rsid w:val="0048615E"/>
    <w:pPr>
      <w:ind w:left="720" w:hanging="720"/>
      <w:jc w:val="both"/>
      <w:outlineLvl w:val="1"/>
    </w:pPr>
  </w:style>
  <w:style w:type="paragraph" w:styleId="Heading3">
    <w:name w:val="heading 3"/>
    <w:basedOn w:val="Normal"/>
    <w:next w:val="Normal"/>
    <w:link w:val="Heading3Char"/>
    <w:uiPriority w:val="9"/>
    <w:unhideWhenUsed/>
    <w:qFormat/>
    <w:rsid w:val="00201FA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DD2"/>
    <w:pPr>
      <w:tabs>
        <w:tab w:val="center" w:pos="4680"/>
        <w:tab w:val="right" w:pos="9360"/>
      </w:tabs>
    </w:pPr>
  </w:style>
  <w:style w:type="character" w:customStyle="1" w:styleId="HeaderChar">
    <w:name w:val="Header Char"/>
    <w:basedOn w:val="DefaultParagraphFont"/>
    <w:link w:val="Header"/>
    <w:uiPriority w:val="99"/>
    <w:rsid w:val="00366DD2"/>
  </w:style>
  <w:style w:type="paragraph" w:styleId="Footer">
    <w:name w:val="footer"/>
    <w:basedOn w:val="Normal"/>
    <w:link w:val="FooterChar"/>
    <w:uiPriority w:val="99"/>
    <w:unhideWhenUsed/>
    <w:rsid w:val="00366DD2"/>
    <w:pPr>
      <w:tabs>
        <w:tab w:val="center" w:pos="4680"/>
        <w:tab w:val="right" w:pos="9360"/>
      </w:tabs>
    </w:pPr>
  </w:style>
  <w:style w:type="character" w:customStyle="1" w:styleId="FooterChar">
    <w:name w:val="Footer Char"/>
    <w:basedOn w:val="DefaultParagraphFont"/>
    <w:link w:val="Footer"/>
    <w:uiPriority w:val="99"/>
    <w:rsid w:val="00366DD2"/>
  </w:style>
  <w:style w:type="paragraph" w:customStyle="1" w:styleId="p1">
    <w:name w:val="p1"/>
    <w:basedOn w:val="Normal"/>
    <w:rsid w:val="006865B7"/>
    <w:rPr>
      <w:rFonts w:ascii=".AppleSystemUIFont" w:hAnsi=".AppleSystemUIFont" w:cs="Times New Roman"/>
      <w:kern w:val="0"/>
      <w:sz w:val="26"/>
      <w:szCs w:val="26"/>
      <w14:ligatures w14:val="none"/>
    </w:rPr>
  </w:style>
  <w:style w:type="character" w:customStyle="1" w:styleId="s1">
    <w:name w:val="s1"/>
    <w:basedOn w:val="DefaultParagraphFont"/>
    <w:rsid w:val="006865B7"/>
    <w:rPr>
      <w:rFonts w:ascii="UICTFontTextStyleBody" w:hAnsi="UICTFontTextStyleBody" w:hint="default"/>
      <w:b w:val="0"/>
      <w:bCs w:val="0"/>
      <w:i w:val="0"/>
      <w:iCs w:val="0"/>
      <w:sz w:val="26"/>
      <w:szCs w:val="26"/>
    </w:rPr>
  </w:style>
  <w:style w:type="paragraph" w:styleId="ListParagraph">
    <w:name w:val="List Paragraph"/>
    <w:basedOn w:val="Normal"/>
    <w:uiPriority w:val="34"/>
    <w:qFormat/>
    <w:rsid w:val="00442547"/>
    <w:pPr>
      <w:ind w:left="720"/>
      <w:contextualSpacing/>
    </w:pPr>
  </w:style>
  <w:style w:type="character" w:customStyle="1" w:styleId="apple-converted-space">
    <w:name w:val="apple-converted-space"/>
    <w:basedOn w:val="DefaultParagraphFont"/>
    <w:rsid w:val="00286598"/>
  </w:style>
  <w:style w:type="character" w:customStyle="1" w:styleId="Heading1Char">
    <w:name w:val="Heading 1 Char"/>
    <w:basedOn w:val="DefaultParagraphFont"/>
    <w:link w:val="Heading1"/>
    <w:uiPriority w:val="9"/>
    <w:rsid w:val="0048615E"/>
    <w:rPr>
      <w:rFonts w:asciiTheme="majorBidi" w:eastAsiaTheme="majorEastAsia" w:hAnsiTheme="majorBidi" w:cstheme="majorBidi"/>
      <w:b/>
      <w:bCs/>
      <w:kern w:val="0"/>
      <w:sz w:val="26"/>
      <w:szCs w:val="26"/>
      <w14:ligatures w14:val="none"/>
    </w:rPr>
  </w:style>
  <w:style w:type="character" w:customStyle="1" w:styleId="Heading2Char">
    <w:name w:val="Heading 2 Char"/>
    <w:basedOn w:val="DefaultParagraphFont"/>
    <w:link w:val="Heading2"/>
    <w:uiPriority w:val="9"/>
    <w:rsid w:val="0048615E"/>
    <w:rPr>
      <w:rFonts w:asciiTheme="majorBidi" w:eastAsiaTheme="majorEastAsia" w:hAnsiTheme="majorBidi" w:cstheme="majorBidi"/>
      <w:b/>
      <w:bCs/>
      <w:kern w:val="0"/>
      <w:sz w:val="26"/>
      <w:szCs w:val="26"/>
      <w14:ligatures w14:val="none"/>
    </w:rPr>
  </w:style>
  <w:style w:type="character" w:styleId="Hyperlink">
    <w:name w:val="Hyperlink"/>
    <w:basedOn w:val="DefaultParagraphFont"/>
    <w:uiPriority w:val="99"/>
    <w:unhideWhenUsed/>
    <w:rsid w:val="00283C27"/>
    <w:rPr>
      <w:color w:val="0563C1" w:themeColor="hyperlink"/>
      <w:u w:val="single"/>
    </w:rPr>
  </w:style>
  <w:style w:type="character" w:styleId="UnresolvedMention">
    <w:name w:val="Unresolved Mention"/>
    <w:basedOn w:val="DefaultParagraphFont"/>
    <w:uiPriority w:val="99"/>
    <w:semiHidden/>
    <w:unhideWhenUsed/>
    <w:rsid w:val="00283C27"/>
    <w:rPr>
      <w:color w:val="605E5C"/>
      <w:shd w:val="clear" w:color="auto" w:fill="E1DFDD"/>
    </w:rPr>
  </w:style>
  <w:style w:type="paragraph" w:styleId="TOC1">
    <w:name w:val="toc 1"/>
    <w:basedOn w:val="Normal"/>
    <w:next w:val="Normal"/>
    <w:autoRedefine/>
    <w:uiPriority w:val="39"/>
    <w:unhideWhenUsed/>
    <w:rsid w:val="002B1CA5"/>
    <w:pPr>
      <w:tabs>
        <w:tab w:val="right" w:pos="8630"/>
      </w:tabs>
      <w:spacing w:after="100" w:line="256" w:lineRule="auto"/>
      <w:ind w:left="720" w:hanging="720"/>
    </w:pPr>
    <w:rPr>
      <w:rFonts w:asciiTheme="majorBidi" w:eastAsiaTheme="minorHAnsi" w:hAnsiTheme="majorBidi" w:cstheme="majorBidi"/>
      <w:b/>
      <w:bCs/>
      <w:noProof/>
      <w:kern w:val="0"/>
      <w:sz w:val="26"/>
      <w:szCs w:val="26"/>
      <w14:ligatures w14:val="none"/>
    </w:rPr>
  </w:style>
  <w:style w:type="paragraph" w:styleId="TOC2">
    <w:name w:val="toc 2"/>
    <w:basedOn w:val="Normal"/>
    <w:next w:val="Normal"/>
    <w:autoRedefine/>
    <w:uiPriority w:val="39"/>
    <w:unhideWhenUsed/>
    <w:rsid w:val="002B1CA5"/>
    <w:pPr>
      <w:spacing w:after="100" w:line="256" w:lineRule="auto"/>
      <w:ind w:left="220"/>
    </w:pPr>
    <w:rPr>
      <w:rFonts w:eastAsiaTheme="minorHAnsi"/>
      <w:kern w:val="0"/>
      <w14:ligatures w14:val="none"/>
    </w:rPr>
  </w:style>
  <w:style w:type="character" w:customStyle="1" w:styleId="Heading3Char">
    <w:name w:val="Heading 3 Char"/>
    <w:basedOn w:val="DefaultParagraphFont"/>
    <w:link w:val="Heading3"/>
    <w:uiPriority w:val="9"/>
    <w:rsid w:val="00201F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857">
      <w:bodyDiv w:val="1"/>
      <w:marLeft w:val="0"/>
      <w:marRight w:val="0"/>
      <w:marTop w:val="0"/>
      <w:marBottom w:val="0"/>
      <w:divBdr>
        <w:top w:val="none" w:sz="0" w:space="0" w:color="auto"/>
        <w:left w:val="none" w:sz="0" w:space="0" w:color="auto"/>
        <w:bottom w:val="none" w:sz="0" w:space="0" w:color="auto"/>
        <w:right w:val="none" w:sz="0" w:space="0" w:color="auto"/>
      </w:divBdr>
    </w:div>
    <w:div w:id="184564551">
      <w:bodyDiv w:val="1"/>
      <w:marLeft w:val="0"/>
      <w:marRight w:val="0"/>
      <w:marTop w:val="0"/>
      <w:marBottom w:val="0"/>
      <w:divBdr>
        <w:top w:val="none" w:sz="0" w:space="0" w:color="auto"/>
        <w:left w:val="none" w:sz="0" w:space="0" w:color="auto"/>
        <w:bottom w:val="none" w:sz="0" w:space="0" w:color="auto"/>
        <w:right w:val="none" w:sz="0" w:space="0" w:color="auto"/>
      </w:divBdr>
    </w:div>
    <w:div w:id="244344659">
      <w:bodyDiv w:val="1"/>
      <w:marLeft w:val="0"/>
      <w:marRight w:val="0"/>
      <w:marTop w:val="0"/>
      <w:marBottom w:val="0"/>
      <w:divBdr>
        <w:top w:val="none" w:sz="0" w:space="0" w:color="auto"/>
        <w:left w:val="none" w:sz="0" w:space="0" w:color="auto"/>
        <w:bottom w:val="none" w:sz="0" w:space="0" w:color="auto"/>
        <w:right w:val="none" w:sz="0" w:space="0" w:color="auto"/>
      </w:divBdr>
    </w:div>
    <w:div w:id="633800125">
      <w:bodyDiv w:val="1"/>
      <w:marLeft w:val="0"/>
      <w:marRight w:val="0"/>
      <w:marTop w:val="0"/>
      <w:marBottom w:val="0"/>
      <w:divBdr>
        <w:top w:val="none" w:sz="0" w:space="0" w:color="auto"/>
        <w:left w:val="none" w:sz="0" w:space="0" w:color="auto"/>
        <w:bottom w:val="none" w:sz="0" w:space="0" w:color="auto"/>
        <w:right w:val="none" w:sz="0" w:space="0" w:color="auto"/>
      </w:divBdr>
    </w:div>
    <w:div w:id="971397515">
      <w:bodyDiv w:val="1"/>
      <w:marLeft w:val="0"/>
      <w:marRight w:val="0"/>
      <w:marTop w:val="0"/>
      <w:marBottom w:val="0"/>
      <w:divBdr>
        <w:top w:val="none" w:sz="0" w:space="0" w:color="auto"/>
        <w:left w:val="none" w:sz="0" w:space="0" w:color="auto"/>
        <w:bottom w:val="none" w:sz="0" w:space="0" w:color="auto"/>
        <w:right w:val="none" w:sz="0" w:space="0" w:color="auto"/>
      </w:divBdr>
    </w:div>
    <w:div w:id="1161773477">
      <w:bodyDiv w:val="1"/>
      <w:marLeft w:val="0"/>
      <w:marRight w:val="0"/>
      <w:marTop w:val="0"/>
      <w:marBottom w:val="0"/>
      <w:divBdr>
        <w:top w:val="none" w:sz="0" w:space="0" w:color="auto"/>
        <w:left w:val="none" w:sz="0" w:space="0" w:color="auto"/>
        <w:bottom w:val="none" w:sz="0" w:space="0" w:color="auto"/>
        <w:right w:val="none" w:sz="0" w:space="0" w:color="auto"/>
      </w:divBdr>
    </w:div>
    <w:div w:id="1412048371">
      <w:bodyDiv w:val="1"/>
      <w:marLeft w:val="0"/>
      <w:marRight w:val="0"/>
      <w:marTop w:val="0"/>
      <w:marBottom w:val="0"/>
      <w:divBdr>
        <w:top w:val="none" w:sz="0" w:space="0" w:color="auto"/>
        <w:left w:val="none" w:sz="0" w:space="0" w:color="auto"/>
        <w:bottom w:val="none" w:sz="0" w:space="0" w:color="auto"/>
        <w:right w:val="none" w:sz="0" w:space="0" w:color="auto"/>
      </w:divBdr>
    </w:div>
    <w:div w:id="1421293906">
      <w:bodyDiv w:val="1"/>
      <w:marLeft w:val="0"/>
      <w:marRight w:val="0"/>
      <w:marTop w:val="0"/>
      <w:marBottom w:val="0"/>
      <w:divBdr>
        <w:top w:val="none" w:sz="0" w:space="0" w:color="auto"/>
        <w:left w:val="none" w:sz="0" w:space="0" w:color="auto"/>
        <w:bottom w:val="none" w:sz="0" w:space="0" w:color="auto"/>
        <w:right w:val="none" w:sz="0" w:space="0" w:color="auto"/>
      </w:divBdr>
    </w:div>
    <w:div w:id="1761173304">
      <w:bodyDiv w:val="1"/>
      <w:marLeft w:val="0"/>
      <w:marRight w:val="0"/>
      <w:marTop w:val="0"/>
      <w:marBottom w:val="0"/>
      <w:divBdr>
        <w:top w:val="none" w:sz="0" w:space="0" w:color="auto"/>
        <w:left w:val="none" w:sz="0" w:space="0" w:color="auto"/>
        <w:bottom w:val="none" w:sz="0" w:space="0" w:color="auto"/>
        <w:right w:val="none" w:sz="0" w:space="0" w:color="auto"/>
      </w:divBdr>
      <w:divsChild>
        <w:div w:id="983587996">
          <w:marLeft w:val="0"/>
          <w:marRight w:val="0"/>
          <w:marTop w:val="0"/>
          <w:marBottom w:val="0"/>
          <w:divBdr>
            <w:top w:val="none" w:sz="0" w:space="0" w:color="auto"/>
            <w:left w:val="none" w:sz="0" w:space="0" w:color="auto"/>
            <w:bottom w:val="none" w:sz="0" w:space="0" w:color="auto"/>
            <w:right w:val="none" w:sz="0" w:space="0" w:color="auto"/>
          </w:divBdr>
        </w:div>
      </w:divsChild>
    </w:div>
    <w:div w:id="21204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111/j.1083-6101.1996.tb00174.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bushor.2009.03.0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dder.io/" TargetMode="External"/><Relationship Id="rId5" Type="http://schemas.openxmlformats.org/officeDocument/2006/relationships/footnotes" Target="footnotes.xml"/><Relationship Id="rId15" Type="http://schemas.openxmlformats.org/officeDocument/2006/relationships/hyperlink" Target="https://www.statista.com/" TargetMode="External"/><Relationship Id="rId10" Type="http://schemas.openxmlformats.org/officeDocument/2006/relationships/hyperlink" Target="https://doi.org/10.1016/j.bushor.2009.09.003" TargetMode="External"/><Relationship Id="rId4" Type="http://schemas.openxmlformats.org/officeDocument/2006/relationships/webSettings" Target="webSettings.xml"/><Relationship Id="rId9" Type="http://schemas.openxmlformats.org/officeDocument/2006/relationships/hyperlink" Target="https://www.hubspot.com/" TargetMode="External"/><Relationship Id="rId14" Type="http://schemas.openxmlformats.org/officeDocument/2006/relationships/hyperlink" Target="https://doi.org/10.1016/j.intmar.2021.07.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11969</Words>
  <Characters>68224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JKTECH INV;jksolutioncafe@gmail.com</dc:creator>
  <cp:keywords/>
  <dc:description/>
  <cp:lastModifiedBy>Jay Kay</cp:lastModifiedBy>
  <cp:revision>3</cp:revision>
  <cp:lastPrinted>2025-06-03T12:34:00Z</cp:lastPrinted>
  <dcterms:created xsi:type="dcterms:W3CDTF">2025-06-03T12:34:00Z</dcterms:created>
  <dcterms:modified xsi:type="dcterms:W3CDTF">2025-06-03T12:37:00Z</dcterms:modified>
</cp:coreProperties>
</file>