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33F" w:rsidRPr="00F0733F" w:rsidRDefault="00F0733F" w:rsidP="00F0733F">
      <w:pPr>
        <w:pStyle w:val="Title"/>
        <w:keepNext w:val="0"/>
        <w:keepLines w:val="0"/>
        <w:widowControl w:val="0"/>
        <w:spacing w:before="0" w:after="0" w:line="240" w:lineRule="auto"/>
        <w:ind w:left="1" w:right="50" w:hanging="3"/>
        <w:jc w:val="center"/>
        <w:rPr>
          <w:rFonts w:ascii="Arial Rounded" w:eastAsia="Arial Rounded" w:hAnsi="Arial Rounded" w:cs="Arial Rounded"/>
          <w:sz w:val="30"/>
          <w:szCs w:val="26"/>
        </w:rPr>
      </w:pPr>
      <w:r w:rsidRPr="00F0733F">
        <w:rPr>
          <w:sz w:val="32"/>
          <w:szCs w:val="24"/>
        </w:rPr>
        <w:t>EFFECT OF PERFORMANCE MANAGEMENT PRACTICES AT UNITED BANK OF AFRICA ON THE EMPLOYEE’S PERFORMANCE</w:t>
      </w:r>
      <w:r w:rsidRPr="00F0733F">
        <w:rPr>
          <w:rFonts w:ascii="Arial Rounded" w:eastAsia="Arial Rounded" w:hAnsi="Arial Rounded" w:cs="Arial Rounded"/>
          <w:sz w:val="30"/>
          <w:szCs w:val="26"/>
        </w:rPr>
        <w:t xml:space="preserve"> </w:t>
      </w:r>
    </w:p>
    <w:p w:rsidR="00F0733F" w:rsidRPr="00F0733F" w:rsidRDefault="00F0733F" w:rsidP="00F0733F">
      <w:pPr>
        <w:pStyle w:val="Normal1"/>
        <w:ind w:left="0" w:hanging="2"/>
        <w:rPr>
          <w:rFonts w:eastAsia="Courgette"/>
        </w:rPr>
      </w:pPr>
    </w:p>
    <w:p w:rsidR="00F0733F" w:rsidRPr="00F0733F" w:rsidRDefault="00F0733F" w:rsidP="00F0733F">
      <w:pPr>
        <w:pStyle w:val="Title"/>
        <w:keepNext w:val="0"/>
        <w:keepLines w:val="0"/>
        <w:widowControl w:val="0"/>
        <w:spacing w:before="0" w:after="0" w:line="240" w:lineRule="auto"/>
        <w:ind w:left="4" w:right="50" w:hanging="6"/>
        <w:jc w:val="center"/>
        <w:rPr>
          <w:rFonts w:ascii="Courgette" w:eastAsia="Courgette" w:hAnsi="Courgette" w:cs="Courgette"/>
          <w:sz w:val="62"/>
          <w:szCs w:val="62"/>
        </w:rPr>
      </w:pPr>
      <w:r>
        <w:rPr>
          <w:rFonts w:ascii="Courgette" w:eastAsia="Courgette" w:hAnsi="Courgette" w:cs="Courgette"/>
          <w:sz w:val="62"/>
          <w:szCs w:val="62"/>
        </w:rPr>
        <w:t>BY</w:t>
      </w:r>
    </w:p>
    <w:p w:rsidR="00F0733F" w:rsidRPr="004F4DB7" w:rsidRDefault="00F0733F" w:rsidP="00F0733F">
      <w:pPr>
        <w:pStyle w:val="Normal1"/>
        <w:ind w:left="2" w:hanging="4"/>
        <w:jc w:val="center"/>
        <w:rPr>
          <w:rFonts w:eastAsia="Courgette"/>
        </w:rPr>
      </w:pPr>
      <w:r>
        <w:rPr>
          <w:rFonts w:ascii="Arial" w:eastAsia="Courgette" w:hAnsi="Arial" w:cs="Arial"/>
          <w:b/>
          <w:sz w:val="44"/>
        </w:rPr>
        <w:t>TAOFEEQ TAIYE BARAKAH</w:t>
      </w:r>
    </w:p>
    <w:p w:rsidR="00F0733F" w:rsidRDefault="00F0733F" w:rsidP="00F0733F">
      <w:pPr>
        <w:spacing w:after="0"/>
        <w:ind w:left="2" w:right="50" w:hanging="4"/>
        <w:jc w:val="center"/>
        <w:rPr>
          <w:rFonts w:ascii="Arial Rounded" w:eastAsia="Arial Rounded" w:hAnsi="Arial Rounded" w:cs="Arial Rounded"/>
          <w:b/>
          <w:sz w:val="30"/>
          <w:szCs w:val="30"/>
        </w:rPr>
      </w:pPr>
      <w:bookmarkStart w:id="0" w:name="_heading=h.jetlzqz5v0yx" w:colFirst="0" w:colLast="0"/>
      <w:bookmarkEnd w:id="0"/>
      <w:r>
        <w:rPr>
          <w:rFonts w:ascii="Arial Rounded" w:eastAsia="Arial Rounded" w:hAnsi="Arial Rounded" w:cs="Arial Rounded"/>
          <w:b/>
          <w:sz w:val="44"/>
          <w:szCs w:val="44"/>
        </w:rPr>
        <w:t>HND/23/BAM/FT/0847</w:t>
      </w:r>
    </w:p>
    <w:p w:rsidR="00F0733F" w:rsidRDefault="00F0733F" w:rsidP="00F0733F">
      <w:pPr>
        <w:widowControl w:val="0"/>
        <w:spacing w:after="0" w:line="240" w:lineRule="auto"/>
        <w:ind w:left="1" w:right="50" w:hanging="3"/>
        <w:rPr>
          <w:rFonts w:ascii="Arial Rounded" w:eastAsia="Arial Rounded" w:hAnsi="Arial Rounded" w:cs="Arial Rounded"/>
          <w:b/>
          <w:sz w:val="30"/>
          <w:szCs w:val="30"/>
        </w:rPr>
      </w:pPr>
    </w:p>
    <w:p w:rsidR="00F0733F" w:rsidRDefault="00F0733F" w:rsidP="00F0733F">
      <w:pPr>
        <w:widowControl w:val="0"/>
        <w:spacing w:after="0" w:line="240" w:lineRule="auto"/>
        <w:ind w:left="1" w:right="50" w:hanging="3"/>
        <w:rPr>
          <w:rFonts w:ascii="Arial Rounded" w:eastAsia="Arial Rounded" w:hAnsi="Arial Rounded" w:cs="Arial Rounded"/>
          <w:b/>
          <w:sz w:val="30"/>
          <w:szCs w:val="30"/>
        </w:rPr>
      </w:pPr>
    </w:p>
    <w:p w:rsidR="00F0733F" w:rsidRDefault="00F0733F" w:rsidP="00F0733F">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BEING A PROJECT SUBMITTED TO THE </w:t>
      </w:r>
    </w:p>
    <w:p w:rsidR="00F0733F" w:rsidRDefault="00F0733F" w:rsidP="00F0733F">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DEPARTMENT OF BUSINESS ADMINISTRATION </w:t>
      </w:r>
    </w:p>
    <w:p w:rsidR="00F0733F" w:rsidRDefault="00F0733F" w:rsidP="00F0733F">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AND MANAGEMENT, </w:t>
      </w:r>
    </w:p>
    <w:p w:rsidR="00F0733F" w:rsidRDefault="00F0733F" w:rsidP="00F0733F">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INSTITUTE OF FINANCE MANAGEMENT STUDIES </w:t>
      </w:r>
    </w:p>
    <w:p w:rsidR="00F0733F" w:rsidRDefault="00F0733F" w:rsidP="00F0733F">
      <w:pPr>
        <w:pStyle w:val="Heading1"/>
        <w:keepNext/>
        <w:widowControl/>
        <w:spacing w:line="360" w:lineRule="auto"/>
        <w:ind w:left="1" w:right="50" w:hanging="3"/>
        <w:jc w:val="center"/>
        <w:rPr>
          <w:rFonts w:ascii="Arial Rounded" w:eastAsia="Arial Rounded" w:hAnsi="Arial Rounded" w:cs="Arial Rounded"/>
          <w:sz w:val="30"/>
          <w:szCs w:val="30"/>
        </w:rPr>
      </w:pPr>
      <w:bookmarkStart w:id="1" w:name="_heading=h.wvpk0rl94m6m" w:colFirst="0" w:colLast="0"/>
      <w:bookmarkEnd w:id="1"/>
      <w:r>
        <w:rPr>
          <w:rFonts w:ascii="Arial Rounded" w:eastAsia="Arial Rounded" w:hAnsi="Arial Rounded" w:cs="Arial Rounded"/>
          <w:sz w:val="30"/>
          <w:szCs w:val="30"/>
        </w:rPr>
        <w:t>KWARA STATE POLYTECHNIC, ILORIN</w:t>
      </w:r>
    </w:p>
    <w:p w:rsidR="00F0733F" w:rsidRDefault="00F0733F" w:rsidP="00F0733F">
      <w:pPr>
        <w:spacing w:after="0" w:line="360" w:lineRule="auto"/>
        <w:ind w:left="1" w:right="50" w:hanging="3"/>
        <w:jc w:val="center"/>
        <w:rPr>
          <w:rFonts w:ascii="Arial Rounded" w:eastAsia="Arial Rounded" w:hAnsi="Arial Rounded" w:cs="Arial Rounded"/>
          <w:b/>
          <w:sz w:val="30"/>
          <w:szCs w:val="30"/>
        </w:rPr>
      </w:pPr>
    </w:p>
    <w:p w:rsidR="00F0733F" w:rsidRDefault="00F0733F" w:rsidP="00F0733F">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IN PARTIAL FULFILLMENT OF THE REQUIREMENT FOR THE AWARD OF HIGHER NATIONAL </w:t>
      </w:r>
    </w:p>
    <w:p w:rsidR="00F0733F" w:rsidRDefault="00F0733F" w:rsidP="00F0733F">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DIPLOMA (HND) IN BUSINESS ADMINISTRATION </w:t>
      </w:r>
    </w:p>
    <w:p w:rsidR="00F0733F" w:rsidRDefault="00F0733F" w:rsidP="00F0733F">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AND MANAGEMENT</w:t>
      </w:r>
    </w:p>
    <w:p w:rsidR="00F0733F" w:rsidRDefault="00F0733F" w:rsidP="00F0733F">
      <w:pPr>
        <w:spacing w:after="0" w:line="273" w:lineRule="auto"/>
        <w:ind w:left="1" w:right="50" w:hanging="3"/>
        <w:jc w:val="right"/>
        <w:rPr>
          <w:rFonts w:ascii="Arial Rounded" w:eastAsia="Arial Rounded" w:hAnsi="Arial Rounded" w:cs="Arial Rounded"/>
          <w:b/>
          <w:sz w:val="30"/>
          <w:szCs w:val="30"/>
        </w:rPr>
      </w:pPr>
    </w:p>
    <w:p w:rsidR="00F0733F" w:rsidRDefault="00F0733F" w:rsidP="008615EC">
      <w:pPr>
        <w:spacing w:after="0" w:line="273" w:lineRule="auto"/>
        <w:ind w:left="3" w:right="50" w:hanging="3"/>
        <w:jc w:val="right"/>
        <w:rPr>
          <w:rFonts w:eastAsia="Calibri" w:cs="Calibri"/>
          <w:b/>
          <w:sz w:val="24"/>
          <w:szCs w:val="24"/>
        </w:rPr>
      </w:pPr>
      <w:r>
        <w:rPr>
          <w:rFonts w:ascii="Arial Rounded" w:eastAsia="Arial Rounded" w:hAnsi="Arial Rounded" w:cs="Arial Rounded"/>
          <w:b/>
          <w:sz w:val="30"/>
          <w:szCs w:val="30"/>
        </w:rPr>
        <w:t>MAY, 2025</w:t>
      </w:r>
    </w:p>
    <w:p w:rsidR="008615EC" w:rsidRPr="008615EC" w:rsidRDefault="008615EC" w:rsidP="008615EC">
      <w:pPr>
        <w:spacing w:after="0" w:line="273" w:lineRule="auto"/>
        <w:ind w:left="3" w:right="50" w:hanging="3"/>
        <w:jc w:val="right"/>
        <w:rPr>
          <w:rFonts w:eastAsia="Calibri" w:cs="Calibri"/>
          <w:b/>
          <w:sz w:val="24"/>
          <w:szCs w:val="24"/>
        </w:rPr>
      </w:pPr>
    </w:p>
    <w:p w:rsidR="00F0733F" w:rsidRPr="008615EC" w:rsidRDefault="00F0733F" w:rsidP="00F0733F">
      <w:pPr>
        <w:spacing w:after="0" w:line="360" w:lineRule="auto"/>
        <w:ind w:hanging="2"/>
        <w:jc w:val="center"/>
        <w:rPr>
          <w:rFonts w:ascii="Times New Roman" w:hAnsi="Times New Roman"/>
          <w:b/>
          <w:sz w:val="24"/>
          <w:szCs w:val="24"/>
        </w:rPr>
      </w:pPr>
      <w:r w:rsidRPr="008615EC">
        <w:rPr>
          <w:rFonts w:ascii="Times New Roman" w:hAnsi="Times New Roman"/>
          <w:b/>
          <w:sz w:val="24"/>
          <w:szCs w:val="24"/>
        </w:rPr>
        <w:lastRenderedPageBreak/>
        <w:t>CERTIFICATION</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 xml:space="preserve">This research work has been read and approved as meeting part of the requirements for the award of National Diploma (HND) in Business Administration and Management, in the Department of Business Administration and Management, Institute of Finance and Management Studies, </w:t>
      </w:r>
      <w:proofErr w:type="spellStart"/>
      <w:r w:rsidRPr="008615EC">
        <w:rPr>
          <w:rFonts w:ascii="Times New Roman" w:hAnsi="Times New Roman"/>
          <w:sz w:val="24"/>
          <w:szCs w:val="24"/>
        </w:rPr>
        <w:t>Kwara</w:t>
      </w:r>
      <w:proofErr w:type="spellEnd"/>
      <w:r w:rsidRPr="008615EC">
        <w:rPr>
          <w:rFonts w:ascii="Times New Roman" w:hAnsi="Times New Roman"/>
          <w:sz w:val="24"/>
          <w:szCs w:val="24"/>
        </w:rPr>
        <w:t xml:space="preserve"> State Polytechnic, Ilorin. </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 xml:space="preserve"> </w:t>
      </w: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_________________________</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t>______________________</w:t>
      </w:r>
    </w:p>
    <w:p w:rsidR="00F0733F" w:rsidRPr="008615EC" w:rsidRDefault="00F0733F" w:rsidP="00F0733F">
      <w:pPr>
        <w:spacing w:after="0" w:line="360" w:lineRule="auto"/>
        <w:ind w:hanging="2"/>
        <w:jc w:val="both"/>
        <w:rPr>
          <w:rFonts w:ascii="Times New Roman" w:hAnsi="Times New Roman"/>
          <w:i/>
          <w:sz w:val="24"/>
          <w:szCs w:val="24"/>
        </w:rPr>
      </w:pPr>
      <w:r w:rsidRPr="008615EC">
        <w:rPr>
          <w:rFonts w:ascii="Times New Roman" w:hAnsi="Times New Roman"/>
          <w:b/>
          <w:sz w:val="24"/>
          <w:szCs w:val="24"/>
        </w:rPr>
        <w:t>DR. ABDUSSALAM F. A.</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t xml:space="preserve">                                     DATE</w:t>
      </w:r>
      <w:r w:rsidRPr="008615EC">
        <w:rPr>
          <w:rFonts w:ascii="Times New Roman" w:hAnsi="Times New Roman"/>
          <w:i/>
          <w:sz w:val="24"/>
          <w:szCs w:val="24"/>
        </w:rPr>
        <w:t xml:space="preserve"> </w:t>
      </w: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PROJECT SUPERVISOR</w:t>
      </w:r>
    </w:p>
    <w:p w:rsidR="00F0733F" w:rsidRPr="008615EC" w:rsidRDefault="00F0733F" w:rsidP="00F0733F">
      <w:pPr>
        <w:spacing w:after="0" w:line="360" w:lineRule="auto"/>
        <w:ind w:hanging="2"/>
        <w:jc w:val="both"/>
        <w:rPr>
          <w:rFonts w:ascii="Times New Roman" w:hAnsi="Times New Roman"/>
          <w:i/>
          <w:sz w:val="24"/>
          <w:szCs w:val="24"/>
        </w:rPr>
      </w:pPr>
    </w:p>
    <w:p w:rsidR="00F0733F" w:rsidRPr="008615EC" w:rsidRDefault="00F0733F" w:rsidP="00F0733F">
      <w:pPr>
        <w:spacing w:after="0" w:line="360" w:lineRule="auto"/>
        <w:ind w:hanging="2"/>
        <w:jc w:val="both"/>
        <w:rPr>
          <w:rFonts w:ascii="Times New Roman" w:hAnsi="Times New Roman"/>
          <w:i/>
          <w:sz w:val="24"/>
          <w:szCs w:val="24"/>
        </w:rPr>
      </w:pP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_________________________</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t>_____________________</w:t>
      </w: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MR. ALIYU B.A</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t>DATE</w:t>
      </w: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PROJECT COORDINATOR</w:t>
      </w: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_________________________</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t>_____________________</w:t>
      </w: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MR. ALAKOSO I.K.</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t xml:space="preserve"> </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t>DATE</w:t>
      </w:r>
    </w:p>
    <w:p w:rsidR="00F0733F" w:rsidRPr="008615EC" w:rsidRDefault="00F0733F" w:rsidP="00F0733F">
      <w:pPr>
        <w:tabs>
          <w:tab w:val="center" w:pos="3960"/>
        </w:tabs>
        <w:spacing w:after="0" w:line="360" w:lineRule="auto"/>
        <w:ind w:hanging="2"/>
        <w:jc w:val="both"/>
        <w:rPr>
          <w:rFonts w:ascii="Times New Roman" w:hAnsi="Times New Roman"/>
          <w:b/>
          <w:sz w:val="24"/>
          <w:szCs w:val="24"/>
        </w:rPr>
      </w:pPr>
      <w:r w:rsidRPr="008615EC">
        <w:rPr>
          <w:rFonts w:ascii="Times New Roman" w:hAnsi="Times New Roman"/>
          <w:b/>
          <w:sz w:val="24"/>
          <w:szCs w:val="24"/>
        </w:rPr>
        <w:t>HEAD OF DEPARTMENT</w:t>
      </w:r>
      <w:r w:rsidRPr="008615EC">
        <w:rPr>
          <w:rFonts w:ascii="Times New Roman" w:hAnsi="Times New Roman"/>
          <w:b/>
          <w:sz w:val="24"/>
          <w:szCs w:val="24"/>
        </w:rPr>
        <w:tab/>
      </w:r>
    </w:p>
    <w:p w:rsidR="00F0733F" w:rsidRPr="008615EC" w:rsidRDefault="00F0733F" w:rsidP="00F0733F">
      <w:pPr>
        <w:spacing w:after="0" w:line="360" w:lineRule="auto"/>
        <w:ind w:hanging="2"/>
        <w:jc w:val="center"/>
        <w:rPr>
          <w:rFonts w:ascii="Times New Roman" w:hAnsi="Times New Roman"/>
          <w:b/>
          <w:sz w:val="24"/>
          <w:szCs w:val="24"/>
        </w:rPr>
      </w:pPr>
    </w:p>
    <w:p w:rsidR="00F0733F" w:rsidRPr="008615EC" w:rsidRDefault="00F0733F" w:rsidP="00F0733F">
      <w:pPr>
        <w:spacing w:after="0" w:line="360" w:lineRule="auto"/>
        <w:ind w:hanging="2"/>
        <w:jc w:val="center"/>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_________________________</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t>_____________________</w:t>
      </w: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EXTERNAL EXAMINER</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t xml:space="preserve"> </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t>DATE</w:t>
      </w:r>
    </w:p>
    <w:p w:rsidR="00F0733F" w:rsidRPr="008615EC" w:rsidRDefault="00F0733F" w:rsidP="00F0733F">
      <w:pPr>
        <w:spacing w:after="0" w:line="360" w:lineRule="auto"/>
        <w:ind w:hanging="2"/>
        <w:rPr>
          <w:rFonts w:ascii="Times New Roman" w:hAnsi="Times New Roman"/>
          <w:b/>
          <w:sz w:val="24"/>
          <w:szCs w:val="24"/>
        </w:rPr>
      </w:pPr>
    </w:p>
    <w:p w:rsidR="00F0733F" w:rsidRDefault="00F0733F" w:rsidP="008615EC">
      <w:pPr>
        <w:spacing w:after="0" w:line="360" w:lineRule="auto"/>
        <w:rPr>
          <w:rFonts w:ascii="Times New Roman" w:hAnsi="Times New Roman"/>
          <w:b/>
          <w:sz w:val="24"/>
          <w:szCs w:val="24"/>
        </w:rPr>
      </w:pPr>
    </w:p>
    <w:p w:rsidR="008615EC" w:rsidRPr="008615EC" w:rsidRDefault="008615EC" w:rsidP="008615EC">
      <w:pPr>
        <w:spacing w:after="0" w:line="360" w:lineRule="auto"/>
        <w:rPr>
          <w:rFonts w:ascii="Times New Roman" w:hAnsi="Times New Roman"/>
          <w:b/>
          <w:sz w:val="24"/>
          <w:szCs w:val="24"/>
        </w:rPr>
      </w:pPr>
    </w:p>
    <w:p w:rsidR="00F0733F" w:rsidRPr="008615EC" w:rsidRDefault="00F0733F" w:rsidP="00F0733F">
      <w:pPr>
        <w:spacing w:after="0" w:line="360" w:lineRule="auto"/>
        <w:ind w:hanging="2"/>
        <w:jc w:val="center"/>
        <w:rPr>
          <w:rFonts w:ascii="Times New Roman" w:hAnsi="Times New Roman"/>
          <w:b/>
          <w:sz w:val="24"/>
          <w:szCs w:val="24"/>
        </w:rPr>
      </w:pPr>
      <w:r w:rsidRPr="008615EC">
        <w:rPr>
          <w:rFonts w:ascii="Times New Roman" w:hAnsi="Times New Roman"/>
          <w:b/>
          <w:sz w:val="24"/>
          <w:szCs w:val="24"/>
        </w:rPr>
        <w:lastRenderedPageBreak/>
        <w:t>DEDICATION</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This project is dedicated to Almighty Allah, who guide and protect me right from primary, secondary school to this very stage, some of my mates are dead, some are dropout while He save me to this time it is not by my power but by His love.</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ab/>
        <w:t xml:space="preserve">I also dedicated this project to my lovely parents Mr. and Mrs. </w:t>
      </w:r>
      <w:proofErr w:type="spellStart"/>
      <w:r w:rsidRPr="008615EC">
        <w:rPr>
          <w:rFonts w:ascii="Times New Roman" w:hAnsi="Times New Roman"/>
          <w:sz w:val="24"/>
          <w:szCs w:val="24"/>
        </w:rPr>
        <w:t>Seriki</w:t>
      </w:r>
      <w:proofErr w:type="spellEnd"/>
      <w:r w:rsidRPr="008615EC">
        <w:rPr>
          <w:rFonts w:ascii="Times New Roman" w:hAnsi="Times New Roman"/>
          <w:sz w:val="24"/>
          <w:szCs w:val="24"/>
        </w:rPr>
        <w:t xml:space="preserve"> for their support towards the success of this project. </w:t>
      </w: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both"/>
        <w:rPr>
          <w:rFonts w:ascii="Times New Roman" w:hAnsi="Times New Roman"/>
          <w:sz w:val="24"/>
          <w:szCs w:val="24"/>
        </w:rPr>
      </w:pPr>
    </w:p>
    <w:p w:rsidR="00F0733F" w:rsidRPr="008615EC" w:rsidRDefault="00F0733F" w:rsidP="00F0733F">
      <w:pPr>
        <w:spacing w:after="0" w:line="360" w:lineRule="auto"/>
        <w:ind w:hanging="2"/>
        <w:jc w:val="center"/>
        <w:rPr>
          <w:rFonts w:ascii="Times New Roman" w:hAnsi="Times New Roman"/>
          <w:b/>
          <w:sz w:val="24"/>
          <w:szCs w:val="24"/>
        </w:rPr>
      </w:pPr>
    </w:p>
    <w:p w:rsidR="00F0733F" w:rsidRPr="008615EC" w:rsidRDefault="00F0733F" w:rsidP="00F0733F">
      <w:pPr>
        <w:spacing w:after="0" w:line="360" w:lineRule="auto"/>
        <w:ind w:hanging="2"/>
        <w:jc w:val="center"/>
        <w:rPr>
          <w:rFonts w:ascii="Times New Roman" w:hAnsi="Times New Roman"/>
          <w:b/>
          <w:sz w:val="24"/>
          <w:szCs w:val="24"/>
        </w:rPr>
      </w:pPr>
    </w:p>
    <w:p w:rsidR="00F0733F" w:rsidRDefault="00F0733F" w:rsidP="00F0733F">
      <w:pPr>
        <w:spacing w:after="0" w:line="360" w:lineRule="auto"/>
        <w:ind w:hanging="2"/>
        <w:jc w:val="center"/>
        <w:rPr>
          <w:b/>
          <w:sz w:val="24"/>
          <w:szCs w:val="24"/>
        </w:rPr>
      </w:pPr>
    </w:p>
    <w:p w:rsidR="00F0733F" w:rsidRDefault="00F0733F" w:rsidP="00F0733F">
      <w:pPr>
        <w:spacing w:after="0" w:line="360" w:lineRule="auto"/>
        <w:ind w:hanging="2"/>
        <w:jc w:val="center"/>
        <w:rPr>
          <w:b/>
          <w:sz w:val="24"/>
          <w:szCs w:val="24"/>
        </w:rPr>
      </w:pPr>
    </w:p>
    <w:p w:rsidR="00F0733F" w:rsidRDefault="00F0733F" w:rsidP="00F0733F">
      <w:pPr>
        <w:spacing w:after="0" w:line="360" w:lineRule="auto"/>
        <w:ind w:hanging="2"/>
        <w:jc w:val="center"/>
        <w:rPr>
          <w:b/>
          <w:sz w:val="24"/>
          <w:szCs w:val="24"/>
        </w:rPr>
      </w:pPr>
    </w:p>
    <w:p w:rsidR="00F0733F" w:rsidRDefault="00F0733F" w:rsidP="008615EC">
      <w:pPr>
        <w:spacing w:after="0" w:line="360" w:lineRule="auto"/>
        <w:rPr>
          <w:b/>
          <w:sz w:val="24"/>
          <w:szCs w:val="24"/>
        </w:rPr>
      </w:pPr>
    </w:p>
    <w:p w:rsidR="00F0733F" w:rsidRDefault="00F0733F" w:rsidP="00F0733F">
      <w:pPr>
        <w:spacing w:after="0" w:line="360" w:lineRule="auto"/>
        <w:ind w:hanging="2"/>
        <w:jc w:val="center"/>
        <w:rPr>
          <w:b/>
          <w:sz w:val="24"/>
          <w:szCs w:val="24"/>
        </w:rPr>
      </w:pPr>
    </w:p>
    <w:p w:rsidR="00F0733F" w:rsidRDefault="00F0733F" w:rsidP="00F0733F">
      <w:pPr>
        <w:spacing w:after="0" w:line="360" w:lineRule="auto"/>
        <w:ind w:hanging="2"/>
        <w:jc w:val="center"/>
        <w:rPr>
          <w:b/>
          <w:sz w:val="24"/>
          <w:szCs w:val="24"/>
        </w:rPr>
      </w:pPr>
    </w:p>
    <w:p w:rsidR="008615EC" w:rsidRPr="008615EC" w:rsidRDefault="008615EC" w:rsidP="00F0733F">
      <w:pPr>
        <w:spacing w:after="0" w:line="360" w:lineRule="auto"/>
        <w:ind w:hanging="2"/>
        <w:jc w:val="center"/>
        <w:rPr>
          <w:rFonts w:ascii="Times New Roman" w:hAnsi="Times New Roman"/>
          <w:b/>
          <w:sz w:val="24"/>
          <w:szCs w:val="24"/>
        </w:rPr>
      </w:pPr>
    </w:p>
    <w:p w:rsidR="00F0733F" w:rsidRPr="008615EC" w:rsidRDefault="00F0733F" w:rsidP="00F0733F">
      <w:pPr>
        <w:spacing w:after="0" w:line="360" w:lineRule="auto"/>
        <w:ind w:hanging="2"/>
        <w:jc w:val="center"/>
        <w:rPr>
          <w:rFonts w:ascii="Times New Roman" w:hAnsi="Times New Roman"/>
          <w:b/>
          <w:sz w:val="24"/>
          <w:szCs w:val="24"/>
        </w:rPr>
      </w:pPr>
      <w:r w:rsidRPr="008615EC">
        <w:rPr>
          <w:rFonts w:ascii="Times New Roman" w:hAnsi="Times New Roman"/>
          <w:b/>
          <w:sz w:val="24"/>
          <w:szCs w:val="24"/>
        </w:rPr>
        <w:lastRenderedPageBreak/>
        <w:t>ACKNOWLEDGEMENTS</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ab/>
        <w:t>All Praise and Adoration due to Almighty God, the beneficent, the merciful, the giver of knowledge and wisdom for making the written and completion of this project work possible.</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ab/>
        <w:t xml:space="preserve">My profound and gratitude goes to my beloved parents Mr. and Mrs. </w:t>
      </w:r>
      <w:proofErr w:type="spellStart"/>
      <w:r w:rsidRPr="008615EC">
        <w:rPr>
          <w:rFonts w:ascii="Times New Roman" w:hAnsi="Times New Roman"/>
          <w:sz w:val="24"/>
          <w:szCs w:val="24"/>
        </w:rPr>
        <w:t>Seriki</w:t>
      </w:r>
      <w:proofErr w:type="spellEnd"/>
      <w:r w:rsidRPr="008615EC">
        <w:rPr>
          <w:rFonts w:ascii="Times New Roman" w:hAnsi="Times New Roman"/>
          <w:sz w:val="24"/>
          <w:szCs w:val="24"/>
        </w:rPr>
        <w:t xml:space="preserve"> for their spiritual, moral and financial support throughout my days in the institution. May you live long to eat the fruit of your </w:t>
      </w:r>
      <w:proofErr w:type="spellStart"/>
      <w:r w:rsidRPr="008615EC">
        <w:rPr>
          <w:rFonts w:ascii="Times New Roman" w:hAnsi="Times New Roman"/>
          <w:sz w:val="24"/>
          <w:szCs w:val="24"/>
        </w:rPr>
        <w:t>labour</w:t>
      </w:r>
      <w:proofErr w:type="spellEnd"/>
      <w:r w:rsidRPr="008615EC">
        <w:rPr>
          <w:rFonts w:ascii="Times New Roman" w:hAnsi="Times New Roman"/>
          <w:sz w:val="24"/>
          <w:szCs w:val="24"/>
        </w:rPr>
        <w:t xml:space="preserve"> (Amen).</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 xml:space="preserve">My appreciation also goes to my project supervisor in person of Mr. </w:t>
      </w:r>
      <w:proofErr w:type="spellStart"/>
      <w:r w:rsidRPr="008615EC">
        <w:rPr>
          <w:rFonts w:ascii="Times New Roman" w:hAnsi="Times New Roman"/>
          <w:sz w:val="24"/>
          <w:szCs w:val="24"/>
        </w:rPr>
        <w:t>Saka</w:t>
      </w:r>
      <w:proofErr w:type="spellEnd"/>
      <w:r w:rsidRPr="008615EC">
        <w:rPr>
          <w:rFonts w:ascii="Times New Roman" w:hAnsi="Times New Roman"/>
          <w:sz w:val="24"/>
          <w:szCs w:val="24"/>
        </w:rPr>
        <w:t xml:space="preserve"> T.A.</w:t>
      </w:r>
      <w:r w:rsidRPr="008615EC">
        <w:rPr>
          <w:rFonts w:ascii="Times New Roman" w:hAnsi="Times New Roman"/>
          <w:b/>
          <w:sz w:val="24"/>
          <w:szCs w:val="24"/>
        </w:rPr>
        <w:t xml:space="preserve"> </w:t>
      </w:r>
      <w:r w:rsidRPr="008615EC">
        <w:rPr>
          <w:rFonts w:ascii="Times New Roman" w:hAnsi="Times New Roman"/>
          <w:sz w:val="24"/>
          <w:szCs w:val="24"/>
        </w:rPr>
        <w:t xml:space="preserve">who took his time to correct and guide me in the course of writing this project. I also thank the Head of Department Mr. </w:t>
      </w:r>
      <w:proofErr w:type="spellStart"/>
      <w:r w:rsidRPr="008615EC">
        <w:rPr>
          <w:rFonts w:ascii="Times New Roman" w:hAnsi="Times New Roman"/>
          <w:sz w:val="24"/>
          <w:szCs w:val="24"/>
        </w:rPr>
        <w:t>Abdussalam</w:t>
      </w:r>
      <w:proofErr w:type="spellEnd"/>
      <w:r w:rsidRPr="008615EC">
        <w:rPr>
          <w:rFonts w:ascii="Times New Roman" w:hAnsi="Times New Roman"/>
          <w:sz w:val="24"/>
          <w:szCs w:val="24"/>
        </w:rPr>
        <w:t xml:space="preserve"> A.F. and also to all lecturers in the Department for impacting more knowledge on me, </w:t>
      </w:r>
      <w:proofErr w:type="spellStart"/>
      <w:r w:rsidRPr="008615EC">
        <w:rPr>
          <w:rFonts w:ascii="Times New Roman" w:hAnsi="Times New Roman"/>
          <w:sz w:val="24"/>
          <w:szCs w:val="24"/>
        </w:rPr>
        <w:t>may</w:t>
      </w:r>
      <w:proofErr w:type="spellEnd"/>
      <w:r w:rsidRPr="008615EC">
        <w:rPr>
          <w:rFonts w:ascii="Times New Roman" w:hAnsi="Times New Roman"/>
          <w:sz w:val="24"/>
          <w:szCs w:val="24"/>
        </w:rPr>
        <w:t xml:space="preserve"> God Allah guide you and your children.</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My profound gratitude goes to my brothers, sisters and those who have contributed in one way or the other towards the completion of this research work.</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Thanks and God bless you all</w:t>
      </w: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widowControl w:val="0"/>
        <w:spacing w:after="0" w:line="360" w:lineRule="auto"/>
        <w:ind w:right="50" w:hanging="2"/>
        <w:rPr>
          <w:rFonts w:ascii="Times New Roman" w:hAnsi="Times New Roman"/>
          <w:b/>
          <w:sz w:val="24"/>
          <w:szCs w:val="24"/>
        </w:rPr>
      </w:pPr>
    </w:p>
    <w:p w:rsidR="00F0733F" w:rsidRPr="008615EC" w:rsidRDefault="00F0733F" w:rsidP="00F0733F">
      <w:pPr>
        <w:spacing w:after="0" w:line="360" w:lineRule="auto"/>
        <w:ind w:right="50" w:hanging="2"/>
        <w:jc w:val="center"/>
        <w:rPr>
          <w:rFonts w:ascii="Times New Roman" w:hAnsi="Times New Roman"/>
          <w:b/>
          <w:sz w:val="24"/>
          <w:szCs w:val="24"/>
        </w:rPr>
      </w:pPr>
    </w:p>
    <w:p w:rsidR="00F0733F" w:rsidRPr="008615EC" w:rsidRDefault="00F0733F" w:rsidP="00F0733F">
      <w:pPr>
        <w:spacing w:after="0" w:line="360" w:lineRule="auto"/>
        <w:ind w:right="50" w:hanging="2"/>
        <w:jc w:val="center"/>
        <w:rPr>
          <w:rFonts w:ascii="Times New Roman" w:hAnsi="Times New Roman"/>
          <w:b/>
          <w:sz w:val="24"/>
          <w:szCs w:val="24"/>
        </w:rPr>
      </w:pPr>
    </w:p>
    <w:p w:rsidR="00F0733F" w:rsidRDefault="00F0733F" w:rsidP="008615EC">
      <w:pPr>
        <w:spacing w:after="0" w:line="360" w:lineRule="auto"/>
        <w:ind w:right="50"/>
        <w:rPr>
          <w:rFonts w:ascii="Times New Roman" w:hAnsi="Times New Roman"/>
          <w:b/>
          <w:sz w:val="24"/>
          <w:szCs w:val="24"/>
        </w:rPr>
      </w:pPr>
    </w:p>
    <w:p w:rsidR="008615EC" w:rsidRPr="008615EC" w:rsidRDefault="008615EC" w:rsidP="008615EC">
      <w:pPr>
        <w:spacing w:after="0" w:line="360" w:lineRule="auto"/>
        <w:ind w:right="50"/>
        <w:rPr>
          <w:rFonts w:ascii="Times New Roman" w:hAnsi="Times New Roman"/>
          <w:b/>
          <w:sz w:val="24"/>
          <w:szCs w:val="24"/>
        </w:rPr>
      </w:pPr>
    </w:p>
    <w:p w:rsidR="00F0733F" w:rsidRPr="008615EC" w:rsidRDefault="00F0733F" w:rsidP="00F0733F">
      <w:pPr>
        <w:spacing w:after="0" w:line="360" w:lineRule="auto"/>
        <w:ind w:right="50" w:hanging="2"/>
        <w:jc w:val="center"/>
        <w:rPr>
          <w:rFonts w:ascii="Times New Roman" w:hAnsi="Times New Roman"/>
          <w:b/>
          <w:sz w:val="24"/>
          <w:szCs w:val="24"/>
        </w:rPr>
      </w:pPr>
    </w:p>
    <w:p w:rsidR="00F0733F" w:rsidRPr="008615EC" w:rsidRDefault="00F0733F" w:rsidP="00F0733F">
      <w:pPr>
        <w:spacing w:after="0" w:line="360" w:lineRule="auto"/>
        <w:ind w:right="50" w:hanging="2"/>
        <w:jc w:val="center"/>
        <w:rPr>
          <w:rFonts w:ascii="Times New Roman" w:hAnsi="Times New Roman"/>
          <w:b/>
          <w:sz w:val="24"/>
          <w:szCs w:val="24"/>
        </w:rPr>
      </w:pPr>
    </w:p>
    <w:p w:rsidR="00F0733F" w:rsidRPr="008615EC" w:rsidRDefault="00F0733F" w:rsidP="00F0733F">
      <w:pPr>
        <w:spacing w:after="0" w:line="360" w:lineRule="auto"/>
        <w:ind w:right="50" w:hanging="2"/>
        <w:jc w:val="center"/>
        <w:rPr>
          <w:rFonts w:ascii="Times New Roman" w:hAnsi="Times New Roman"/>
          <w:b/>
          <w:sz w:val="24"/>
          <w:szCs w:val="24"/>
        </w:rPr>
      </w:pPr>
      <w:r w:rsidRPr="008615EC">
        <w:rPr>
          <w:rFonts w:ascii="Times New Roman" w:hAnsi="Times New Roman"/>
          <w:b/>
          <w:sz w:val="24"/>
          <w:szCs w:val="24"/>
        </w:rPr>
        <w:lastRenderedPageBreak/>
        <w:t>TABLE OF CONTENTS</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 xml:space="preserve">TITLE PAGE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CERTIFICATION</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 xml:space="preserve">DEDICATION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 xml:space="preserve">ACKNOWLEDGEMENTS </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TABLE OF CONTENTS</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CHAPTER ONE: INTRODUCTION</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1.1</w:t>
      </w:r>
      <w:r w:rsidRPr="008615EC">
        <w:rPr>
          <w:rFonts w:ascii="Times New Roman" w:hAnsi="Times New Roman"/>
          <w:sz w:val="24"/>
          <w:szCs w:val="24"/>
        </w:rPr>
        <w:tab/>
        <w:t xml:space="preserve">BACKGROUND TO THE STUDY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1.2</w:t>
      </w:r>
      <w:r w:rsidRPr="008615EC">
        <w:rPr>
          <w:rFonts w:ascii="Times New Roman" w:hAnsi="Times New Roman"/>
          <w:sz w:val="24"/>
          <w:szCs w:val="24"/>
        </w:rPr>
        <w:tab/>
        <w:t xml:space="preserve">STATEMENT OF THE PROBLEM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1.3</w:t>
      </w:r>
      <w:r w:rsidRPr="008615EC">
        <w:rPr>
          <w:rFonts w:ascii="Times New Roman" w:hAnsi="Times New Roman"/>
          <w:sz w:val="24"/>
          <w:szCs w:val="24"/>
        </w:rPr>
        <w:tab/>
        <w:t>RESEARCH QUESTIONS</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1.4</w:t>
      </w:r>
      <w:r w:rsidRPr="008615EC">
        <w:rPr>
          <w:rFonts w:ascii="Times New Roman" w:hAnsi="Times New Roman"/>
          <w:sz w:val="24"/>
          <w:szCs w:val="24"/>
        </w:rPr>
        <w:tab/>
        <w:t xml:space="preserve">OBJECTIVES OF THE STUDY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1.5</w:t>
      </w:r>
      <w:r w:rsidRPr="008615EC">
        <w:rPr>
          <w:rFonts w:ascii="Times New Roman" w:hAnsi="Times New Roman"/>
          <w:sz w:val="24"/>
          <w:szCs w:val="24"/>
        </w:rPr>
        <w:tab/>
        <w:t>RESEARCH HYPOTHESES</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1.6</w:t>
      </w:r>
      <w:r w:rsidRPr="008615EC">
        <w:rPr>
          <w:rFonts w:ascii="Times New Roman" w:hAnsi="Times New Roman"/>
          <w:sz w:val="24"/>
          <w:szCs w:val="24"/>
        </w:rPr>
        <w:tab/>
        <w:t xml:space="preserve">SIGNIFICANCE OF THE STUDY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1.7</w:t>
      </w:r>
      <w:r w:rsidRPr="008615EC">
        <w:rPr>
          <w:rFonts w:ascii="Times New Roman" w:hAnsi="Times New Roman"/>
          <w:sz w:val="24"/>
          <w:szCs w:val="24"/>
        </w:rPr>
        <w:tab/>
        <w:t xml:space="preserve">SCOPE OF THE STUDY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1.8</w:t>
      </w:r>
      <w:r w:rsidRPr="008615EC">
        <w:rPr>
          <w:rFonts w:ascii="Times New Roman" w:hAnsi="Times New Roman"/>
          <w:sz w:val="24"/>
          <w:szCs w:val="24"/>
        </w:rPr>
        <w:tab/>
        <w:t>DEFINITION OF TERMS</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 xml:space="preserve">CHAPTER TWO: LITERATURE REVIEW </w:t>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r w:rsidRPr="008615EC">
        <w:rPr>
          <w:rFonts w:ascii="Times New Roman" w:hAnsi="Times New Roman"/>
          <w:b/>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2.1</w:t>
      </w:r>
      <w:r w:rsidRPr="008615EC">
        <w:rPr>
          <w:rFonts w:ascii="Times New Roman" w:hAnsi="Times New Roman"/>
          <w:sz w:val="24"/>
          <w:szCs w:val="24"/>
        </w:rPr>
        <w:tab/>
        <w:t>INTRODUCTION</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2.2</w:t>
      </w:r>
      <w:r w:rsidRPr="008615EC">
        <w:rPr>
          <w:rFonts w:ascii="Times New Roman" w:hAnsi="Times New Roman"/>
          <w:sz w:val="24"/>
          <w:szCs w:val="24"/>
        </w:rPr>
        <w:tab/>
        <w:t>CONCEPTUAL CLARIFICATION</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2.3</w:t>
      </w:r>
      <w:r w:rsidRPr="008615EC">
        <w:rPr>
          <w:rFonts w:ascii="Times New Roman" w:hAnsi="Times New Roman"/>
          <w:sz w:val="24"/>
          <w:szCs w:val="24"/>
        </w:rPr>
        <w:tab/>
        <w:t>THEORETICAL REVIEW</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 xml:space="preserve">CHAPTER THREE: RESEARCH METHODOLOGY </w:t>
      </w:r>
      <w:r w:rsidRPr="008615EC">
        <w:rPr>
          <w:rFonts w:ascii="Times New Roman" w:hAnsi="Times New Roman"/>
          <w:b/>
          <w:sz w:val="24"/>
          <w:szCs w:val="24"/>
        </w:rPr>
        <w:tab/>
      </w:r>
      <w:r w:rsidRPr="008615EC">
        <w:rPr>
          <w:rFonts w:ascii="Times New Roman" w:hAnsi="Times New Roman"/>
          <w:b/>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3.1</w:t>
      </w:r>
      <w:r w:rsidRPr="008615EC">
        <w:rPr>
          <w:rFonts w:ascii="Times New Roman" w:hAnsi="Times New Roman"/>
          <w:sz w:val="24"/>
          <w:szCs w:val="24"/>
        </w:rPr>
        <w:tab/>
        <w:t xml:space="preserve">RESEARCH DESIGN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3.2</w:t>
      </w:r>
      <w:r w:rsidRPr="008615EC">
        <w:rPr>
          <w:rFonts w:ascii="Times New Roman" w:hAnsi="Times New Roman"/>
          <w:sz w:val="24"/>
          <w:szCs w:val="24"/>
        </w:rPr>
        <w:tab/>
        <w:t xml:space="preserve">POPULATION OF THE STUDY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3.3</w:t>
      </w:r>
      <w:r w:rsidRPr="008615EC">
        <w:rPr>
          <w:rFonts w:ascii="Times New Roman" w:hAnsi="Times New Roman"/>
          <w:sz w:val="24"/>
          <w:szCs w:val="24"/>
        </w:rPr>
        <w:tab/>
        <w:t>SAMPLE AND SAMPLING TECHNIQUES</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3.4</w:t>
      </w:r>
      <w:r w:rsidRPr="008615EC">
        <w:rPr>
          <w:rFonts w:ascii="Times New Roman" w:hAnsi="Times New Roman"/>
          <w:sz w:val="24"/>
          <w:szCs w:val="24"/>
        </w:rPr>
        <w:tab/>
        <w:t xml:space="preserve">METHOD OF DATA COLLECTION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3.5</w:t>
      </w:r>
      <w:r w:rsidRPr="008615EC">
        <w:rPr>
          <w:rFonts w:ascii="Times New Roman" w:hAnsi="Times New Roman"/>
          <w:sz w:val="24"/>
          <w:szCs w:val="24"/>
        </w:rPr>
        <w:tab/>
        <w:t xml:space="preserve">INSTRUMENT FOR DATA COLLECTION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lastRenderedPageBreak/>
        <w:t>3.6</w:t>
      </w:r>
      <w:r w:rsidRPr="008615EC">
        <w:rPr>
          <w:rFonts w:ascii="Times New Roman" w:hAnsi="Times New Roman"/>
          <w:sz w:val="24"/>
          <w:szCs w:val="24"/>
        </w:rPr>
        <w:tab/>
        <w:t xml:space="preserve">METHOD OF DATA ANALYSIS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3.7</w:t>
      </w:r>
      <w:r w:rsidRPr="008615EC">
        <w:rPr>
          <w:rFonts w:ascii="Times New Roman" w:hAnsi="Times New Roman"/>
          <w:sz w:val="24"/>
          <w:szCs w:val="24"/>
        </w:rPr>
        <w:tab/>
        <w:t xml:space="preserve">HISTORICAL BACKGROUND OF THE CASE STUDY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i/>
          <w:sz w:val="24"/>
          <w:szCs w:val="24"/>
        </w:rPr>
      </w:pPr>
      <w:r w:rsidRPr="008615EC">
        <w:rPr>
          <w:rFonts w:ascii="Times New Roman" w:hAnsi="Times New Roman"/>
          <w:b/>
          <w:sz w:val="24"/>
          <w:szCs w:val="24"/>
        </w:rPr>
        <w:t>CHAPTER FOUR: DATA PRESENTATION, ANALYSIS AND INTERPRETATION</w:t>
      </w:r>
      <w:r w:rsidRPr="008615EC">
        <w:rPr>
          <w:rFonts w:ascii="Times New Roman" w:hAnsi="Times New Roman"/>
          <w:b/>
          <w:sz w:val="24"/>
          <w:szCs w:val="24"/>
        </w:rPr>
        <w:tab/>
      </w:r>
      <w:r w:rsidRPr="008615EC">
        <w:rPr>
          <w:rFonts w:ascii="Times New Roman" w:hAnsi="Times New Roman"/>
          <w:b/>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4.1</w:t>
      </w:r>
      <w:r w:rsidRPr="008615EC">
        <w:rPr>
          <w:rFonts w:ascii="Times New Roman" w:hAnsi="Times New Roman"/>
          <w:sz w:val="24"/>
          <w:szCs w:val="24"/>
        </w:rPr>
        <w:tab/>
        <w:t>INTRODUCTION</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4.2</w:t>
      </w:r>
      <w:r w:rsidRPr="008615EC">
        <w:rPr>
          <w:rFonts w:ascii="Times New Roman" w:hAnsi="Times New Roman"/>
          <w:sz w:val="24"/>
          <w:szCs w:val="24"/>
        </w:rPr>
        <w:tab/>
        <w:t xml:space="preserve">DATA PRESENTATION AND ANALYSIS </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4.3</w:t>
      </w:r>
      <w:r w:rsidRPr="008615EC">
        <w:rPr>
          <w:rFonts w:ascii="Times New Roman" w:hAnsi="Times New Roman"/>
          <w:sz w:val="24"/>
          <w:szCs w:val="24"/>
        </w:rPr>
        <w:tab/>
        <w:t xml:space="preserve">TESTING OF HYPOTHESIS </w:t>
      </w: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p>
    <w:p w:rsidR="00F0733F" w:rsidRPr="008615EC" w:rsidRDefault="00F0733F" w:rsidP="00F0733F">
      <w:pPr>
        <w:spacing w:after="0" w:line="360" w:lineRule="auto"/>
        <w:ind w:hanging="2"/>
        <w:jc w:val="both"/>
        <w:rPr>
          <w:rFonts w:ascii="Times New Roman" w:hAnsi="Times New Roman"/>
          <w:b/>
          <w:sz w:val="24"/>
          <w:szCs w:val="24"/>
        </w:rPr>
      </w:pPr>
      <w:r w:rsidRPr="008615EC">
        <w:rPr>
          <w:rFonts w:ascii="Times New Roman" w:hAnsi="Times New Roman"/>
          <w:b/>
          <w:sz w:val="24"/>
          <w:szCs w:val="24"/>
        </w:rPr>
        <w:t xml:space="preserve">CHAPTER FIVE: SUMMARY, CONCLUSION AND RECOMMENDATIONS </w:t>
      </w:r>
      <w:r w:rsidRPr="008615EC">
        <w:rPr>
          <w:rFonts w:ascii="Times New Roman" w:hAnsi="Times New Roman"/>
          <w:b/>
          <w:sz w:val="24"/>
          <w:szCs w:val="24"/>
        </w:rPr>
        <w:tab/>
      </w:r>
      <w:r w:rsidRPr="008615EC">
        <w:rPr>
          <w:rFonts w:ascii="Times New Roman" w:hAnsi="Times New Roman"/>
          <w:b/>
          <w:sz w:val="24"/>
          <w:szCs w:val="24"/>
        </w:rPr>
        <w:tab/>
        <w:t xml:space="preserve"> </w:t>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5.1</w:t>
      </w:r>
      <w:r w:rsidRPr="008615EC">
        <w:rPr>
          <w:rFonts w:ascii="Times New Roman" w:hAnsi="Times New Roman"/>
          <w:sz w:val="24"/>
          <w:szCs w:val="24"/>
        </w:rPr>
        <w:tab/>
        <w:t>SUMMARY OF THE FINDINGS</w:t>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5.2</w:t>
      </w:r>
      <w:r w:rsidRPr="008615EC">
        <w:rPr>
          <w:rFonts w:ascii="Times New Roman" w:hAnsi="Times New Roman"/>
          <w:sz w:val="24"/>
          <w:szCs w:val="24"/>
        </w:rPr>
        <w:tab/>
        <w:t xml:space="preserve">CONCLUSION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5.3</w:t>
      </w:r>
      <w:r w:rsidRPr="008615EC">
        <w:rPr>
          <w:rFonts w:ascii="Times New Roman" w:hAnsi="Times New Roman"/>
          <w:sz w:val="24"/>
          <w:szCs w:val="24"/>
        </w:rPr>
        <w:tab/>
        <w:t xml:space="preserve">RECOMMENDATIONS </w:t>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r w:rsidRPr="008615EC">
        <w:rPr>
          <w:rFonts w:ascii="Times New Roman" w:hAnsi="Times New Roman"/>
          <w:sz w:val="24"/>
          <w:szCs w:val="24"/>
        </w:rPr>
        <w:tab/>
      </w:r>
    </w:p>
    <w:p w:rsidR="00F0733F" w:rsidRPr="008615EC" w:rsidRDefault="00F0733F" w:rsidP="00F0733F">
      <w:pPr>
        <w:spacing w:after="0" w:line="360" w:lineRule="auto"/>
        <w:ind w:hanging="2"/>
        <w:jc w:val="both"/>
        <w:rPr>
          <w:rFonts w:ascii="Times New Roman" w:hAnsi="Times New Roman"/>
          <w:sz w:val="24"/>
          <w:szCs w:val="24"/>
        </w:rPr>
      </w:pPr>
      <w:r w:rsidRPr="008615EC">
        <w:rPr>
          <w:rFonts w:ascii="Times New Roman" w:hAnsi="Times New Roman"/>
          <w:sz w:val="24"/>
          <w:szCs w:val="24"/>
        </w:rPr>
        <w:t>REFERENCES</w:t>
      </w:r>
    </w:p>
    <w:p w:rsidR="00F0733F" w:rsidRPr="008615EC" w:rsidRDefault="00F0733F" w:rsidP="00F41AAA">
      <w:pPr>
        <w:spacing w:line="480" w:lineRule="auto"/>
        <w:jc w:val="center"/>
        <w:rPr>
          <w:rFonts w:ascii="Times New Roman" w:hAnsi="Times New Roman"/>
          <w:b/>
          <w:sz w:val="24"/>
          <w:szCs w:val="24"/>
        </w:rPr>
      </w:pPr>
    </w:p>
    <w:p w:rsidR="00F0733F" w:rsidRPr="008615EC" w:rsidRDefault="00F0733F" w:rsidP="00F41AAA">
      <w:pPr>
        <w:spacing w:line="480" w:lineRule="auto"/>
        <w:jc w:val="center"/>
        <w:rPr>
          <w:rFonts w:ascii="Times New Roman" w:hAnsi="Times New Roman"/>
          <w:b/>
          <w:sz w:val="24"/>
          <w:szCs w:val="24"/>
        </w:rPr>
      </w:pPr>
    </w:p>
    <w:p w:rsidR="00F0733F" w:rsidRPr="008615EC" w:rsidRDefault="00F0733F" w:rsidP="00F41AAA">
      <w:pPr>
        <w:spacing w:line="480" w:lineRule="auto"/>
        <w:jc w:val="center"/>
        <w:rPr>
          <w:rFonts w:ascii="Times New Roman" w:hAnsi="Times New Roman"/>
          <w:b/>
          <w:sz w:val="24"/>
          <w:szCs w:val="24"/>
        </w:rPr>
      </w:pPr>
    </w:p>
    <w:p w:rsidR="00F0733F" w:rsidRPr="008615EC" w:rsidRDefault="00F0733F" w:rsidP="00F41AAA">
      <w:pPr>
        <w:spacing w:line="480" w:lineRule="auto"/>
        <w:jc w:val="center"/>
        <w:rPr>
          <w:rFonts w:ascii="Times New Roman" w:hAnsi="Times New Roman"/>
          <w:b/>
          <w:sz w:val="24"/>
          <w:szCs w:val="24"/>
        </w:rPr>
      </w:pPr>
    </w:p>
    <w:p w:rsidR="00F0733F" w:rsidRDefault="00F0733F" w:rsidP="00F0733F">
      <w:pPr>
        <w:spacing w:line="480" w:lineRule="auto"/>
        <w:rPr>
          <w:rFonts w:ascii="Times New Roman" w:hAnsi="Times New Roman"/>
          <w:b/>
          <w:sz w:val="24"/>
          <w:szCs w:val="24"/>
        </w:rPr>
      </w:pPr>
    </w:p>
    <w:p w:rsidR="008615EC" w:rsidRDefault="008615EC" w:rsidP="00F0733F">
      <w:pPr>
        <w:spacing w:line="480" w:lineRule="auto"/>
        <w:rPr>
          <w:rFonts w:ascii="Times New Roman" w:hAnsi="Times New Roman"/>
          <w:b/>
          <w:sz w:val="24"/>
          <w:szCs w:val="24"/>
        </w:rPr>
      </w:pPr>
    </w:p>
    <w:p w:rsidR="00F0733F" w:rsidRDefault="00F0733F" w:rsidP="00F41AAA">
      <w:pPr>
        <w:spacing w:line="480" w:lineRule="auto"/>
        <w:jc w:val="center"/>
        <w:rPr>
          <w:rFonts w:ascii="Times New Roman" w:hAnsi="Times New Roman"/>
          <w:b/>
          <w:sz w:val="24"/>
          <w:szCs w:val="24"/>
        </w:rPr>
      </w:pPr>
    </w:p>
    <w:p w:rsidR="00647FC0" w:rsidRDefault="00647FC0" w:rsidP="00F41AAA">
      <w:pPr>
        <w:spacing w:line="480" w:lineRule="auto"/>
        <w:jc w:val="center"/>
        <w:rPr>
          <w:rFonts w:ascii="Times New Roman" w:hAnsi="Times New Roman"/>
          <w:sz w:val="24"/>
          <w:szCs w:val="24"/>
        </w:rPr>
      </w:pPr>
      <w:r>
        <w:rPr>
          <w:rFonts w:ascii="Times New Roman" w:hAnsi="Times New Roman"/>
          <w:b/>
          <w:sz w:val="24"/>
          <w:szCs w:val="24"/>
        </w:rPr>
        <w:lastRenderedPageBreak/>
        <w:t>CHAPTER ONE</w:t>
      </w:r>
    </w:p>
    <w:p w:rsidR="00647FC0" w:rsidRDefault="00647FC0" w:rsidP="00647FC0">
      <w:pPr>
        <w:spacing w:line="480" w:lineRule="auto"/>
        <w:jc w:val="both"/>
        <w:rPr>
          <w:rFonts w:ascii="Times New Roman" w:hAnsi="Times New Roman"/>
          <w:sz w:val="24"/>
          <w:szCs w:val="24"/>
        </w:rPr>
      </w:pPr>
      <w:r>
        <w:rPr>
          <w:rFonts w:ascii="Times New Roman" w:hAnsi="Times New Roman"/>
          <w:b/>
          <w:bCs/>
          <w:sz w:val="24"/>
          <w:szCs w:val="24"/>
        </w:rPr>
        <w:t>1.1</w:t>
      </w:r>
      <w:r w:rsidR="00E969F5">
        <w:rPr>
          <w:rFonts w:ascii="Times New Roman" w:hAnsi="Times New Roman"/>
          <w:b/>
          <w:sz w:val="24"/>
          <w:szCs w:val="24"/>
        </w:rPr>
        <w:t>Background to</w:t>
      </w:r>
      <w:r>
        <w:rPr>
          <w:rFonts w:ascii="Times New Roman" w:hAnsi="Times New Roman"/>
          <w:b/>
          <w:sz w:val="24"/>
          <w:szCs w:val="24"/>
        </w:rPr>
        <w:t xml:space="preserve"> the Study</w:t>
      </w:r>
    </w:p>
    <w:p w:rsidR="00647FC0" w:rsidRDefault="00E969F5" w:rsidP="00647FC0">
      <w:pPr>
        <w:spacing w:line="480" w:lineRule="auto"/>
        <w:jc w:val="both"/>
        <w:rPr>
          <w:rFonts w:ascii="Times New Roman" w:hAnsi="Times New Roman"/>
          <w:sz w:val="24"/>
          <w:szCs w:val="24"/>
        </w:rPr>
      </w:pPr>
      <w:r>
        <w:rPr>
          <w:rFonts w:ascii="Times New Roman" w:hAnsi="Times New Roman"/>
          <w:sz w:val="24"/>
          <w:szCs w:val="24"/>
        </w:rPr>
        <w:t>The</w:t>
      </w:r>
      <w:r w:rsidR="00647FC0">
        <w:rPr>
          <w:rFonts w:ascii="Times New Roman" w:hAnsi="Times New Roman"/>
          <w:sz w:val="24"/>
          <w:szCs w:val="24"/>
        </w:rPr>
        <w:t xml:space="preserve"> present business envi</w:t>
      </w:r>
      <w:r>
        <w:rPr>
          <w:rFonts w:ascii="Times New Roman" w:hAnsi="Times New Roman"/>
          <w:sz w:val="24"/>
          <w:szCs w:val="24"/>
        </w:rPr>
        <w:t>ronment demands that many</w:t>
      </w:r>
      <w:r w:rsidR="00647FC0">
        <w:rPr>
          <w:rFonts w:ascii="Times New Roman" w:hAnsi="Times New Roman"/>
          <w:sz w:val="24"/>
          <w:szCs w:val="24"/>
        </w:rPr>
        <w:t xml:space="preserve"> organizations have</w:t>
      </w:r>
      <w:r>
        <w:rPr>
          <w:rFonts w:ascii="Times New Roman" w:hAnsi="Times New Roman"/>
          <w:sz w:val="24"/>
          <w:szCs w:val="24"/>
        </w:rPr>
        <w:t xml:space="preserve"> to adopt</w:t>
      </w:r>
      <w:r w:rsidR="00647FC0">
        <w:rPr>
          <w:rFonts w:ascii="Times New Roman" w:hAnsi="Times New Roman"/>
          <w:sz w:val="24"/>
          <w:szCs w:val="24"/>
        </w:rPr>
        <w:t xml:space="preserve"> the performance management system technique to know about the performances of the human resources. It is imperative to say that performance management system provides information about </w:t>
      </w:r>
      <w:r>
        <w:rPr>
          <w:rFonts w:ascii="Times New Roman" w:hAnsi="Times New Roman"/>
          <w:sz w:val="24"/>
          <w:szCs w:val="24"/>
        </w:rPr>
        <w:t>the human resources</w:t>
      </w:r>
      <w:r w:rsidR="00647FC0">
        <w:rPr>
          <w:rFonts w:ascii="Times New Roman" w:hAnsi="Times New Roman"/>
          <w:sz w:val="24"/>
          <w:szCs w:val="24"/>
        </w:rPr>
        <w:t xml:space="preserve"> as a process for encouraging the employees to focus on their work for achieving the organizational as well as individual objectives.</w:t>
      </w:r>
      <w:r>
        <w:rPr>
          <w:rFonts w:ascii="Times New Roman" w:hAnsi="Times New Roman"/>
          <w:sz w:val="24"/>
          <w:szCs w:val="24"/>
        </w:rPr>
        <w:t xml:space="preserve"> </w:t>
      </w:r>
      <w:r w:rsidR="00647FC0">
        <w:rPr>
          <w:rFonts w:ascii="Times New Roman" w:hAnsi="Times New Roman"/>
          <w:sz w:val="24"/>
          <w:szCs w:val="24"/>
        </w:rPr>
        <w:t>The concept of</w:t>
      </w:r>
      <w:r>
        <w:rPr>
          <w:rFonts w:ascii="Times New Roman" w:hAnsi="Times New Roman"/>
          <w:sz w:val="24"/>
          <w:szCs w:val="24"/>
        </w:rPr>
        <w:t xml:space="preserve"> performance management is usually</w:t>
      </w:r>
      <w:r w:rsidR="00647FC0">
        <w:rPr>
          <w:rFonts w:ascii="Times New Roman" w:hAnsi="Times New Roman"/>
          <w:sz w:val="24"/>
          <w:szCs w:val="24"/>
        </w:rPr>
        <w:t xml:space="preserve"> adopted in the private sect</w:t>
      </w:r>
      <w:r>
        <w:rPr>
          <w:rFonts w:ascii="Times New Roman" w:hAnsi="Times New Roman"/>
          <w:sz w:val="24"/>
          <w:szCs w:val="24"/>
        </w:rPr>
        <w:t xml:space="preserve">or due to its focus on </w:t>
      </w:r>
      <w:proofErr w:type="spellStart"/>
      <w:r>
        <w:rPr>
          <w:rFonts w:ascii="Times New Roman" w:hAnsi="Times New Roman"/>
          <w:sz w:val="24"/>
          <w:szCs w:val="24"/>
        </w:rPr>
        <w:t>maximing</w:t>
      </w:r>
      <w:proofErr w:type="spellEnd"/>
      <w:r w:rsidR="00647FC0">
        <w:rPr>
          <w:rFonts w:ascii="Times New Roman" w:hAnsi="Times New Roman"/>
          <w:sz w:val="24"/>
          <w:szCs w:val="24"/>
        </w:rPr>
        <w:t xml:space="preserve"> profit and the abili</w:t>
      </w:r>
      <w:r>
        <w:rPr>
          <w:rFonts w:ascii="Times New Roman" w:hAnsi="Times New Roman"/>
          <w:sz w:val="24"/>
          <w:szCs w:val="24"/>
        </w:rPr>
        <w:t>ty to generate income as</w:t>
      </w:r>
      <w:r w:rsidR="00647FC0">
        <w:rPr>
          <w:rFonts w:ascii="Times New Roman" w:hAnsi="Times New Roman"/>
          <w:sz w:val="24"/>
          <w:szCs w:val="24"/>
        </w:rPr>
        <w:t xml:space="preserve"> compared to their counterparts in the public sector. Performance Management (PM) has been one of the most positive and crucial developments in the field of </w:t>
      </w:r>
      <w:proofErr w:type="gramStart"/>
      <w:r w:rsidR="00647FC0">
        <w:rPr>
          <w:rFonts w:ascii="Times New Roman" w:hAnsi="Times New Roman"/>
          <w:sz w:val="24"/>
          <w:szCs w:val="24"/>
        </w:rPr>
        <w:t>management</w:t>
      </w:r>
      <w:proofErr w:type="gramEnd"/>
      <w:r w:rsidR="00647FC0">
        <w:rPr>
          <w:rFonts w:ascii="Times New Roman" w:hAnsi="Times New Roman"/>
          <w:sz w:val="24"/>
          <w:szCs w:val="24"/>
        </w:rPr>
        <w:t>. In most organizations, both public and private, the issue of survival and growth depends largely on the productivity of its employees, who must be well trained to conform to the demands of modern day-skill requirements for effective performance (</w:t>
      </w:r>
      <w:proofErr w:type="spellStart"/>
      <w:r w:rsidR="00647FC0">
        <w:rPr>
          <w:rFonts w:ascii="Times New Roman" w:hAnsi="Times New Roman"/>
          <w:sz w:val="24"/>
          <w:szCs w:val="24"/>
        </w:rPr>
        <w:t>Obiora</w:t>
      </w:r>
      <w:proofErr w:type="spellEnd"/>
      <w:r w:rsidR="00647FC0">
        <w:rPr>
          <w:rFonts w:ascii="Times New Roman" w:hAnsi="Times New Roman"/>
          <w:sz w:val="24"/>
          <w:szCs w:val="24"/>
        </w:rPr>
        <w:t xml:space="preserve">, 2014).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 success of an organization depends on how well you take care of internal customer’s </w:t>
      </w:r>
      <w:proofErr w:type="spellStart"/>
      <w:r>
        <w:rPr>
          <w:rFonts w:ascii="Times New Roman" w:hAnsi="Times New Roman"/>
          <w:sz w:val="24"/>
          <w:szCs w:val="24"/>
        </w:rPr>
        <w:t>i.e</w:t>
      </w:r>
      <w:proofErr w:type="spellEnd"/>
      <w:r>
        <w:rPr>
          <w:rFonts w:ascii="Times New Roman" w:hAnsi="Times New Roman"/>
          <w:sz w:val="24"/>
          <w:szCs w:val="24"/>
        </w:rPr>
        <w:t xml:space="preserve"> workforce and focusing on their continuing performance improvement which fulfils all interests personally and professionally (</w:t>
      </w:r>
      <w:r>
        <w:t xml:space="preserve">Ravi </w:t>
      </w:r>
      <w:proofErr w:type="spellStart"/>
      <w:r w:rsidR="00E969F5">
        <w:t>and</w:t>
      </w:r>
      <w:r>
        <w:t>Saraswathi</w:t>
      </w:r>
      <w:proofErr w:type="spellEnd"/>
      <w:r>
        <w:t xml:space="preserve">, </w:t>
      </w:r>
      <w:r>
        <w:rPr>
          <w:rFonts w:ascii="Times New Roman" w:hAnsi="Times New Roman"/>
          <w:sz w:val="24"/>
          <w:szCs w:val="24"/>
        </w:rPr>
        <w:t>2018). At the same time, Organization aims at improving the performance of its people by rigorous development programs which in turn improve the organization performance. In short</w:t>
      </w:r>
      <w:r w:rsidR="00E969F5">
        <w:rPr>
          <w:rFonts w:ascii="Times New Roman" w:hAnsi="Times New Roman"/>
          <w:sz w:val="24"/>
          <w:szCs w:val="24"/>
        </w:rPr>
        <w:t>,</w:t>
      </w:r>
      <w:r>
        <w:rPr>
          <w:rFonts w:ascii="Times New Roman" w:hAnsi="Times New Roman"/>
          <w:sz w:val="24"/>
          <w:szCs w:val="24"/>
        </w:rPr>
        <w:t xml:space="preserve"> Performance</w:t>
      </w:r>
      <w:r w:rsidR="00E969F5">
        <w:rPr>
          <w:rFonts w:ascii="Times New Roman" w:hAnsi="Times New Roman"/>
          <w:sz w:val="24"/>
          <w:szCs w:val="24"/>
        </w:rPr>
        <w:t xml:space="preserve"> management is the crucial and indispensable its equivalent to </w:t>
      </w:r>
      <w:r>
        <w:rPr>
          <w:rFonts w:ascii="Times New Roman" w:hAnsi="Times New Roman"/>
          <w:sz w:val="24"/>
          <w:szCs w:val="24"/>
        </w:rPr>
        <w:t xml:space="preserve">you </w:t>
      </w:r>
      <w:proofErr w:type="gramStart"/>
      <w:r>
        <w:rPr>
          <w:rFonts w:ascii="Times New Roman" w:hAnsi="Times New Roman"/>
          <w:sz w:val="24"/>
          <w:szCs w:val="24"/>
        </w:rPr>
        <w:t>Perform</w:t>
      </w:r>
      <w:proofErr w:type="gramEnd"/>
      <w:r>
        <w:rPr>
          <w:rFonts w:ascii="Times New Roman" w:hAnsi="Times New Roman"/>
          <w:sz w:val="24"/>
          <w:szCs w:val="24"/>
        </w:rPr>
        <w:t xml:space="preserve"> or Perish. Performance management deals with the </w:t>
      </w:r>
      <w:r>
        <w:rPr>
          <w:rFonts w:ascii="Times New Roman" w:hAnsi="Times New Roman"/>
          <w:sz w:val="24"/>
          <w:szCs w:val="24"/>
        </w:rPr>
        <w:lastRenderedPageBreak/>
        <w:t xml:space="preserve">challenge </w:t>
      </w:r>
      <w:proofErr w:type="spellStart"/>
      <w:r>
        <w:rPr>
          <w:rFonts w:ascii="Times New Roman" w:hAnsi="Times New Roman"/>
          <w:sz w:val="24"/>
          <w:szCs w:val="24"/>
        </w:rPr>
        <w:t>organisations</w:t>
      </w:r>
      <w:proofErr w:type="spellEnd"/>
      <w:r>
        <w:rPr>
          <w:rFonts w:ascii="Times New Roman" w:hAnsi="Times New Roman"/>
          <w:sz w:val="24"/>
          <w:szCs w:val="24"/>
        </w:rPr>
        <w:t xml:space="preserve"> face in defining, measuring, and stimulating employee performance with the ultimate goal of improving </w:t>
      </w:r>
      <w:proofErr w:type="spellStart"/>
      <w:r>
        <w:rPr>
          <w:rFonts w:ascii="Times New Roman" w:hAnsi="Times New Roman"/>
          <w:sz w:val="24"/>
          <w:szCs w:val="24"/>
        </w:rPr>
        <w:t>organisational</w:t>
      </w:r>
      <w:proofErr w:type="spellEnd"/>
      <w:r>
        <w:rPr>
          <w:rFonts w:ascii="Times New Roman" w:hAnsi="Times New Roman"/>
          <w:sz w:val="24"/>
          <w:szCs w:val="24"/>
        </w:rPr>
        <w:t xml:space="preserve"> performance. </w:t>
      </w:r>
    </w:p>
    <w:p w:rsidR="00E969F5" w:rsidRDefault="00647FC0" w:rsidP="00647FC0">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Performance management (PM) is an organizational system that contains all aspects of employee performance. In global performance management, the focus is on employees in multinational companies (MNCs) and on how PM is practiced in individual countries</w:t>
      </w:r>
      <w:r w:rsidR="00E969F5">
        <w:rPr>
          <w:rFonts w:ascii="Times New Roman" w:hAnsi="Times New Roman"/>
          <w:color w:val="000000"/>
          <w:sz w:val="24"/>
          <w:szCs w:val="24"/>
          <w:shd w:val="clear" w:color="auto" w:fill="FFFFFF"/>
        </w:rPr>
        <w:t>.</w:t>
      </w:r>
    </w:p>
    <w:p w:rsidR="00647FC0" w:rsidRDefault="00647FC0" w:rsidP="00647FC0">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pressure on the headquarters (HQ) and the subsidiary relationship. </w:t>
      </w:r>
    </w:p>
    <w:p w:rsidR="00E969F5" w:rsidRDefault="00647FC0" w:rsidP="00647FC0">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The mechanisms for coordination are lateral relationships, best practice transfer, project management, leadership development, shared frameworks and the socialization of recruits into shared values. These tools of “glue technology” are to a large degree the application of HRM. In order for companies to succeed with such global integration, support of global HR systems such as PM systems needs to be developed,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It is the process through which managers ensure employee's activities </w:t>
      </w:r>
      <w:r w:rsidR="00E969F5">
        <w:rPr>
          <w:rFonts w:ascii="Times New Roman" w:hAnsi="Times New Roman"/>
          <w:sz w:val="24"/>
          <w:szCs w:val="24"/>
        </w:rPr>
        <w:t>and</w:t>
      </w:r>
      <w:r>
        <w:rPr>
          <w:rFonts w:ascii="Times New Roman" w:hAnsi="Times New Roman"/>
          <w:sz w:val="24"/>
          <w:szCs w:val="24"/>
        </w:rPr>
        <w:t xml:space="preserve"> resultant outputs contributes to the organization's goal. This process requires knowing what activities are desired, how they are planned, organized, implemented </w:t>
      </w:r>
      <w:r w:rsidR="00E969F5">
        <w:rPr>
          <w:rFonts w:ascii="Times New Roman" w:hAnsi="Times New Roman"/>
          <w:sz w:val="24"/>
          <w:szCs w:val="24"/>
        </w:rPr>
        <w:t>and</w:t>
      </w:r>
      <w:r>
        <w:rPr>
          <w:rFonts w:ascii="Times New Roman" w:hAnsi="Times New Roman"/>
          <w:sz w:val="24"/>
          <w:szCs w:val="24"/>
        </w:rPr>
        <w:t xml:space="preserve"> evaluated whether they occur, and providing feedback to all managers and employees meet expectations. In the course of providing feedback, managers and employees may identify gaps and establish ways to resolve those problems. </w:t>
      </w:r>
      <w:r>
        <w:rPr>
          <w:rFonts w:ascii="Times New Roman" w:hAnsi="Times New Roman"/>
          <w:sz w:val="24"/>
          <w:szCs w:val="24"/>
        </w:rPr>
        <w:lastRenderedPageBreak/>
        <w:t>Performance Appraisal is an important part of performance management. In itself it is not Performance Management, but it is one of the ranges of tools that can be used to manage performance (</w:t>
      </w:r>
      <w:proofErr w:type="spellStart"/>
      <w:r>
        <w:rPr>
          <w:rFonts w:ascii="Times New Roman" w:hAnsi="Times New Roman"/>
          <w:sz w:val="24"/>
          <w:szCs w:val="24"/>
        </w:rPr>
        <w:t>Chandhana</w:t>
      </w:r>
      <w:r w:rsidR="00E969F5">
        <w:rPr>
          <w:rFonts w:ascii="Times New Roman" w:hAnsi="Times New Roman"/>
          <w:sz w:val="24"/>
          <w:szCs w:val="24"/>
        </w:rPr>
        <w:t>and</w:t>
      </w:r>
      <w:proofErr w:type="spellEnd"/>
      <w:r>
        <w:rPr>
          <w:rFonts w:ascii="Times New Roman" w:hAnsi="Times New Roman"/>
          <w:sz w:val="24"/>
          <w:szCs w:val="24"/>
        </w:rPr>
        <w:t xml:space="preserve"> David, 2015).</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 consequence of this is that employee’s performance should be managed in such a manner tha</w:t>
      </w:r>
      <w:r w:rsidR="00E969F5">
        <w:rPr>
          <w:rFonts w:ascii="Times New Roman" w:hAnsi="Times New Roman"/>
          <w:sz w:val="24"/>
          <w:szCs w:val="24"/>
        </w:rPr>
        <w:t>t the best in them is achieved</w:t>
      </w:r>
      <w:r>
        <w:rPr>
          <w:rFonts w:ascii="Times New Roman" w:hAnsi="Times New Roman"/>
          <w:sz w:val="24"/>
          <w:szCs w:val="24"/>
        </w:rPr>
        <w:t>. As such, performance management is essential to the growth and progress of not only the organization but also, the individual workers. According to Armstrong (</w:t>
      </w:r>
      <w:r w:rsidR="007C755E">
        <w:rPr>
          <w:rFonts w:ascii="Times New Roman" w:hAnsi="Times New Roman"/>
          <w:sz w:val="24"/>
          <w:szCs w:val="24"/>
        </w:rPr>
        <w:t>2018</w:t>
      </w:r>
      <w:r>
        <w:rPr>
          <w:rFonts w:ascii="Times New Roman" w:hAnsi="Times New Roman"/>
          <w:sz w:val="24"/>
          <w:szCs w:val="24"/>
        </w:rPr>
        <w:t xml:space="preserve">), performance management is a systematic process of improving organizational performance by developing the performance of individuals and teams.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w:t>
      </w:r>
      <w:proofErr w:type="spellStart"/>
      <w:r>
        <w:rPr>
          <w:rFonts w:ascii="Times New Roman" w:hAnsi="Times New Roman"/>
          <w:sz w:val="24"/>
          <w:szCs w:val="24"/>
        </w:rPr>
        <w:t>Odhiambo</w:t>
      </w:r>
      <w:proofErr w:type="spellEnd"/>
      <w:r>
        <w:rPr>
          <w:rFonts w:ascii="Times New Roman" w:hAnsi="Times New Roman"/>
          <w:sz w:val="24"/>
          <w:szCs w:val="24"/>
        </w:rPr>
        <w:t xml:space="preserve">, 2015). </w:t>
      </w:r>
      <w:proofErr w:type="spellStart"/>
      <w:r>
        <w:rPr>
          <w:rFonts w:ascii="Times New Roman" w:hAnsi="Times New Roman"/>
          <w:sz w:val="24"/>
          <w:szCs w:val="24"/>
        </w:rPr>
        <w:t>Afam</w:t>
      </w:r>
      <w:proofErr w:type="spellEnd"/>
      <w:r>
        <w:rPr>
          <w:rFonts w:ascii="Times New Roman" w:hAnsi="Times New Roman"/>
          <w:sz w:val="24"/>
          <w:szCs w:val="24"/>
        </w:rPr>
        <w:t xml:space="preserve">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He concluded by saying that a situation where a worker is not adequately rewarded for the cake he has painstakingly toiled to bake, is disheartening and left much to be desired, as it amounts to </w:t>
      </w:r>
      <w:r>
        <w:rPr>
          <w:rFonts w:ascii="Times New Roman" w:hAnsi="Times New Roman"/>
          <w:sz w:val="24"/>
          <w:szCs w:val="24"/>
        </w:rPr>
        <w:lastRenderedPageBreak/>
        <w:t xml:space="preserve">killing the goose that lays the golden egg. Unarguably, human resource is the major factor of production that creates value, influences its price and those of other factors and sets the general level of productivity, and unless employee performance appreciably improves, </w:t>
      </w:r>
      <w:r w:rsidR="00E969F5">
        <w:rPr>
          <w:rFonts w:ascii="Times New Roman" w:hAnsi="Times New Roman"/>
          <w:sz w:val="24"/>
          <w:szCs w:val="24"/>
        </w:rPr>
        <w:t>an organization’s objective may</w:t>
      </w:r>
      <w:r>
        <w:rPr>
          <w:rFonts w:ascii="Times New Roman" w:hAnsi="Times New Roman"/>
          <w:sz w:val="24"/>
          <w:szCs w:val="24"/>
        </w:rPr>
        <w:t xml:space="preserve"> not be achieved.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w:t>
      </w:r>
      <w:r w:rsidR="00AA220A">
        <w:rPr>
          <w:rFonts w:ascii="Times New Roman" w:hAnsi="Times New Roman"/>
          <w:sz w:val="24"/>
          <w:szCs w:val="24"/>
        </w:rPr>
        <w:t xml:space="preserve">United </w:t>
      </w:r>
      <w:r>
        <w:rPr>
          <w:rFonts w:ascii="Times New Roman" w:hAnsi="Times New Roman"/>
          <w:sz w:val="24"/>
          <w:szCs w:val="24"/>
        </w:rPr>
        <w:t>Bank</w:t>
      </w:r>
      <w:r w:rsidR="00AA220A">
        <w:rPr>
          <w:rFonts w:ascii="Times New Roman" w:hAnsi="Times New Roman"/>
          <w:sz w:val="24"/>
          <w:szCs w:val="24"/>
        </w:rPr>
        <w:t xml:space="preserve"> of Africa</w:t>
      </w:r>
      <w:r>
        <w:rPr>
          <w:rFonts w:ascii="Times New Roman" w:hAnsi="Times New Roman"/>
          <w:sz w:val="24"/>
          <w:szCs w:val="24"/>
        </w:rPr>
        <w:t xml:space="preserve"> employees</w:t>
      </w:r>
      <w:r w:rsidR="00AA220A">
        <w:rPr>
          <w:rFonts w:ascii="Times New Roman" w:hAnsi="Times New Roman"/>
          <w:sz w:val="24"/>
          <w:szCs w:val="24"/>
        </w:rPr>
        <w:t xml:space="preserve">, in Ilorin </w:t>
      </w:r>
      <w:proofErr w:type="spellStart"/>
      <w:r w:rsidR="00AA220A">
        <w:rPr>
          <w:rFonts w:ascii="Times New Roman" w:hAnsi="Times New Roman"/>
          <w:sz w:val="24"/>
          <w:szCs w:val="24"/>
        </w:rPr>
        <w:t>Kwara</w:t>
      </w:r>
      <w:proofErr w:type="spellEnd"/>
      <w:r w:rsidR="00AA220A">
        <w:rPr>
          <w:rFonts w:ascii="Times New Roman" w:hAnsi="Times New Roman"/>
          <w:sz w:val="24"/>
          <w:szCs w:val="24"/>
        </w:rPr>
        <w:t xml:space="preserve"> State</w:t>
      </w:r>
      <w:r>
        <w:rPr>
          <w:rFonts w:ascii="Times New Roman" w:hAnsi="Times New Roman"/>
          <w:sz w:val="24"/>
          <w:szCs w:val="24"/>
        </w:rPr>
        <w: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1.2 Statement of the Problem</w:t>
      </w:r>
    </w:p>
    <w:p w:rsidR="00E969F5" w:rsidRDefault="00647FC0" w:rsidP="00647FC0">
      <w:pPr>
        <w:spacing w:line="480" w:lineRule="auto"/>
        <w:jc w:val="both"/>
        <w:rPr>
          <w:rFonts w:ascii="Times New Roman" w:hAnsi="Times New Roman"/>
          <w:sz w:val="24"/>
          <w:szCs w:val="24"/>
        </w:rPr>
      </w:pPr>
      <w:r>
        <w:rPr>
          <w:rFonts w:ascii="Times New Roman" w:hAnsi="Times New Roman"/>
          <w:sz w:val="24"/>
          <w:szCs w:val="24"/>
        </w:rPr>
        <w:t>Establishing an effective employee performance management system, is a major challeng</w:t>
      </w:r>
      <w:r w:rsidR="00E969F5">
        <w:rPr>
          <w:rFonts w:ascii="Times New Roman" w:hAnsi="Times New Roman"/>
          <w:sz w:val="24"/>
          <w:szCs w:val="24"/>
        </w:rPr>
        <w:t>e for most organizations, this makes</w:t>
      </w:r>
      <w:r>
        <w:rPr>
          <w:rFonts w:ascii="Times New Roman" w:hAnsi="Times New Roman"/>
          <w:sz w:val="24"/>
          <w:szCs w:val="24"/>
        </w:rPr>
        <w:t xml:space="preserve"> performance management a perennial hot topic among human resource leaders, as stated in Mercer’</w:t>
      </w:r>
      <w:r w:rsidR="00E969F5">
        <w:rPr>
          <w:rFonts w:ascii="Times New Roman" w:hAnsi="Times New Roman"/>
          <w:sz w:val="24"/>
          <w:szCs w:val="24"/>
        </w:rPr>
        <w:t>s Global Performance Management.</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Global PM Survey, 2013).</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only</w:t>
      </w:r>
      <w:proofErr w:type="gramEnd"/>
      <w:r>
        <w:rPr>
          <w:rFonts w:ascii="Times New Roman" w:hAnsi="Times New Roman"/>
          <w:sz w:val="24"/>
          <w:szCs w:val="24"/>
        </w:rPr>
        <w:t xml:space="preserve"> be vein if much attention are not paid to employee’s efforts or performance for successful accomplishment. In other to achieve set goals and objectives successfully, there is the need to focus on performance. Performance management should be link to attractive incentive to employees, enabling workers to demonstrate higher performance.</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Taylor, (1984) suggest</w:t>
      </w:r>
      <w:r w:rsidR="00E969F5">
        <w:rPr>
          <w:rFonts w:ascii="Times New Roman" w:hAnsi="Times New Roman"/>
          <w:sz w:val="24"/>
          <w:szCs w:val="24"/>
        </w:rPr>
        <w:t>s</w:t>
      </w:r>
      <w:r>
        <w:rPr>
          <w:rFonts w:ascii="Times New Roman" w:hAnsi="Times New Roman"/>
          <w:sz w:val="24"/>
          <w:szCs w:val="24"/>
        </w:rPr>
        <w:t xml:space="preserve">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w:t>
      </w:r>
      <w:proofErr w:type="spellStart"/>
      <w:r>
        <w:rPr>
          <w:rFonts w:ascii="Times New Roman" w:hAnsi="Times New Roman"/>
          <w:sz w:val="24"/>
          <w:szCs w:val="24"/>
        </w:rPr>
        <w:t>Aguinis</w:t>
      </w:r>
      <w:proofErr w:type="spellEnd"/>
      <w:r>
        <w:rPr>
          <w:rFonts w:ascii="Times New Roman" w:hAnsi="Times New Roman"/>
          <w:sz w:val="24"/>
          <w:szCs w:val="24"/>
        </w:rPr>
        <w:t xml:space="preserve">, 2011). It is necessary to analyze and understand the feedback, which is always ignored, and its complexities. Feedback may improve performance under some conditions. However, in other conditions, feedback may not affect performance or even prove detrimental to performance, (Locke </w:t>
      </w:r>
      <w:r w:rsidR="00E969F5">
        <w:rPr>
          <w:rFonts w:ascii="Times New Roman" w:hAnsi="Times New Roman"/>
          <w:sz w:val="24"/>
          <w:szCs w:val="24"/>
        </w:rPr>
        <w:t>and</w:t>
      </w:r>
      <w:r>
        <w:rPr>
          <w:rFonts w:ascii="Times New Roman" w:hAnsi="Times New Roman"/>
          <w:sz w:val="24"/>
          <w:szCs w:val="24"/>
        </w:rPr>
        <w:t xml:space="preserve">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w:t>
      </w:r>
    </w:p>
    <w:p w:rsidR="00E969F5"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 </w:t>
      </w:r>
    </w:p>
    <w:p w:rsidR="00E969F5" w:rsidRDefault="00E969F5"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Gichuki</w:t>
      </w:r>
      <w:proofErr w:type="spellEnd"/>
      <w:r>
        <w:rPr>
          <w:rFonts w:ascii="Times New Roman" w:hAnsi="Times New Roman"/>
          <w:sz w:val="24"/>
          <w:szCs w:val="24"/>
        </w:rPr>
        <w:t xml:space="preserve"> (2014), Performance Management has not achieved its intended purpose of improving employee productivity.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effects of performance management on employee performance of bank employees; A survey of </w:t>
      </w:r>
      <w:r w:rsidR="00E5517B">
        <w:rPr>
          <w:rFonts w:ascii="Times New Roman" w:hAnsi="Times New Roman"/>
          <w:sz w:val="24"/>
          <w:szCs w:val="24"/>
        </w:rPr>
        <w:t xml:space="preserve">UBA </w:t>
      </w:r>
      <w:r>
        <w:rPr>
          <w:rFonts w:ascii="Times New Roman" w:hAnsi="Times New Roman"/>
          <w:sz w:val="24"/>
          <w:szCs w:val="24"/>
        </w:rPr>
        <w:t>(Ilorin).</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1.3 Research questions</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How does workload </w:t>
      </w:r>
      <w:r w:rsidR="00E969F5">
        <w:rPr>
          <w:rFonts w:ascii="Times New Roman" w:hAnsi="Times New Roman"/>
          <w:sz w:val="24"/>
          <w:szCs w:val="24"/>
        </w:rPr>
        <w:t xml:space="preserve">related on </w:t>
      </w:r>
      <w:r w:rsidR="00201C3F">
        <w:rPr>
          <w:rFonts w:ascii="Times New Roman" w:hAnsi="Times New Roman"/>
          <w:sz w:val="24"/>
          <w:szCs w:val="24"/>
        </w:rPr>
        <w:t>employee’s</w:t>
      </w:r>
      <w:r w:rsidR="00E969F5">
        <w:rPr>
          <w:rFonts w:ascii="Times New Roman" w:hAnsi="Times New Roman"/>
          <w:sz w:val="24"/>
          <w:szCs w:val="24"/>
        </w:rPr>
        <w:t xml:space="preserve"> </w:t>
      </w:r>
      <w:bookmarkStart w:id="2" w:name="_Hlk69212818"/>
      <w:r>
        <w:rPr>
          <w:rFonts w:ascii="Times New Roman" w:hAnsi="Times New Roman"/>
          <w:sz w:val="24"/>
          <w:szCs w:val="24"/>
        </w:rPr>
        <w:t>performance</w:t>
      </w:r>
      <w:bookmarkEnd w:id="2"/>
      <w:r>
        <w:rPr>
          <w:rFonts w:ascii="Times New Roman" w:hAnsi="Times New Roman"/>
          <w:sz w:val="24"/>
          <w:szCs w:val="24"/>
        </w:rPr>
        <w:t xml:space="preserve"> in </w:t>
      </w:r>
      <w:r w:rsidR="00201C3F">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 ii) What is</w:t>
      </w:r>
      <w:r w:rsidR="00201C3F">
        <w:rPr>
          <w:rFonts w:ascii="Times New Roman" w:hAnsi="Times New Roman"/>
          <w:sz w:val="24"/>
          <w:szCs w:val="24"/>
        </w:rPr>
        <w:t xml:space="preserve"> the impact of</w:t>
      </w:r>
      <w:r>
        <w:rPr>
          <w:rFonts w:ascii="Times New Roman" w:hAnsi="Times New Roman"/>
          <w:sz w:val="24"/>
          <w:szCs w:val="24"/>
        </w:rPr>
        <w:t xml:space="preserve"> </w:t>
      </w:r>
      <w:bookmarkStart w:id="3" w:name="_Hlk69212591"/>
      <w:r>
        <w:rPr>
          <w:rFonts w:ascii="Times New Roman" w:hAnsi="Times New Roman"/>
          <w:sz w:val="24"/>
          <w:szCs w:val="24"/>
        </w:rPr>
        <w:t xml:space="preserve">training and development </w:t>
      </w:r>
      <w:bookmarkEnd w:id="3"/>
      <w:r w:rsidR="00201C3F">
        <w:rPr>
          <w:rFonts w:ascii="Times New Roman" w:hAnsi="Times New Roman"/>
          <w:sz w:val="24"/>
          <w:szCs w:val="24"/>
        </w:rPr>
        <w:t>on employee</w:t>
      </w:r>
      <w:r>
        <w:rPr>
          <w:rFonts w:ascii="Times New Roman" w:hAnsi="Times New Roman"/>
          <w:sz w:val="24"/>
          <w:szCs w:val="24"/>
        </w:rPr>
        <w:t xml:space="preserve"> performance in </w:t>
      </w:r>
      <w:r w:rsidR="00201C3F">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 iii) How does </w:t>
      </w:r>
      <w:bookmarkStart w:id="4" w:name="_Hlk69212609"/>
      <w:r>
        <w:rPr>
          <w:rFonts w:ascii="Times New Roman" w:hAnsi="Times New Roman"/>
          <w:sz w:val="24"/>
          <w:szCs w:val="24"/>
        </w:rPr>
        <w:t xml:space="preserve">reward system </w:t>
      </w:r>
      <w:bookmarkEnd w:id="4"/>
      <w:r w:rsidR="00201C3F">
        <w:rPr>
          <w:rFonts w:ascii="Times New Roman" w:hAnsi="Times New Roman"/>
          <w:sz w:val="24"/>
          <w:szCs w:val="24"/>
        </w:rPr>
        <w:t>effects employee</w:t>
      </w:r>
      <w:r>
        <w:rPr>
          <w:rFonts w:ascii="Times New Roman" w:hAnsi="Times New Roman"/>
          <w:sz w:val="24"/>
          <w:szCs w:val="24"/>
        </w:rPr>
        <w:t xml:space="preserve"> performance in </w:t>
      </w:r>
      <w:r w:rsidR="00201C3F">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 xml:space="preserve">1.4 Objectives of the Study </w:t>
      </w:r>
    </w:p>
    <w:p w:rsidR="00647FC0" w:rsidRDefault="00201C3F" w:rsidP="00647FC0">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To assess the relationship between workload and employee</w:t>
      </w:r>
      <w:r w:rsidR="00647FC0">
        <w:rPr>
          <w:rFonts w:ascii="Times New Roman" w:hAnsi="Times New Roman"/>
          <w:sz w:val="24"/>
          <w:szCs w:val="24"/>
        </w:rPr>
        <w:t xml:space="preserve"> performance in</w:t>
      </w:r>
      <w:r w:rsidR="003D502A">
        <w:rPr>
          <w:rFonts w:ascii="Times New Roman" w:hAnsi="Times New Roman"/>
          <w:sz w:val="24"/>
          <w:szCs w:val="24"/>
        </w:rPr>
        <w:t xml:space="preserve"> UBA</w:t>
      </w:r>
      <w:r w:rsidR="00647FC0">
        <w:rPr>
          <w:rFonts w:ascii="Times New Roman" w:hAnsi="Times New Roman"/>
          <w:sz w:val="24"/>
          <w:szCs w:val="24"/>
        </w:rPr>
        <w:t>.</w:t>
      </w:r>
    </w:p>
    <w:p w:rsidR="00647FC0" w:rsidRDefault="00201C3F" w:rsidP="00647FC0">
      <w:pPr>
        <w:spacing w:line="480" w:lineRule="auto"/>
        <w:jc w:val="both"/>
        <w:rPr>
          <w:rFonts w:ascii="Times New Roman" w:hAnsi="Times New Roman"/>
          <w:sz w:val="24"/>
          <w:szCs w:val="24"/>
        </w:rPr>
      </w:pPr>
      <w:r>
        <w:rPr>
          <w:rFonts w:ascii="Times New Roman" w:hAnsi="Times New Roman"/>
          <w:sz w:val="24"/>
          <w:szCs w:val="24"/>
        </w:rPr>
        <w:t xml:space="preserve"> ii. To examine the impacts of</w:t>
      </w:r>
      <w:r w:rsidR="00647FC0">
        <w:rPr>
          <w:rFonts w:ascii="Times New Roman" w:hAnsi="Times New Roman"/>
          <w:sz w:val="24"/>
          <w:szCs w:val="24"/>
        </w:rPr>
        <w:t xml:space="preserve"> betw</w:t>
      </w:r>
      <w:r>
        <w:rPr>
          <w:rFonts w:ascii="Times New Roman" w:hAnsi="Times New Roman"/>
          <w:sz w:val="24"/>
          <w:szCs w:val="24"/>
        </w:rPr>
        <w:t>een training and development on employee</w:t>
      </w:r>
      <w:r w:rsidR="00647FC0">
        <w:rPr>
          <w:rFonts w:ascii="Times New Roman" w:hAnsi="Times New Roman"/>
          <w:sz w:val="24"/>
          <w:szCs w:val="24"/>
        </w:rPr>
        <w:t xml:space="preserve"> performance in</w:t>
      </w:r>
      <w:r>
        <w:rPr>
          <w:rFonts w:ascii="Times New Roman" w:hAnsi="Times New Roman"/>
          <w:sz w:val="24"/>
          <w:szCs w:val="24"/>
        </w:rPr>
        <w:t xml:space="preserve"> </w:t>
      </w:r>
      <w:r w:rsidR="003D502A">
        <w:rPr>
          <w:rFonts w:ascii="Times New Roman" w:hAnsi="Times New Roman"/>
          <w:sz w:val="24"/>
          <w:szCs w:val="24"/>
        </w:rPr>
        <w:t>UBA</w:t>
      </w:r>
      <w:r w:rsidR="00647FC0">
        <w:rPr>
          <w:rFonts w:ascii="Times New Roman" w:hAnsi="Times New Roman"/>
          <w:sz w:val="24"/>
          <w:szCs w:val="24"/>
        </w:rPr>
        <w:t>.</w:t>
      </w:r>
    </w:p>
    <w:p w:rsidR="00201C3F" w:rsidRPr="00F41AAA" w:rsidRDefault="00647FC0" w:rsidP="00647FC0">
      <w:pPr>
        <w:spacing w:line="480" w:lineRule="auto"/>
        <w:jc w:val="both"/>
        <w:rPr>
          <w:rFonts w:ascii="Times New Roman" w:hAnsi="Times New Roman"/>
          <w:sz w:val="24"/>
          <w:szCs w:val="24"/>
        </w:rPr>
      </w:pPr>
      <w:r>
        <w:rPr>
          <w:rFonts w:ascii="Times New Roman" w:hAnsi="Times New Roman"/>
          <w:sz w:val="24"/>
          <w:szCs w:val="24"/>
        </w:rPr>
        <w:t>iii. To investigate the effect of reward system on</w:t>
      </w:r>
      <w:r w:rsidR="00201C3F">
        <w:rPr>
          <w:rFonts w:ascii="Times New Roman" w:hAnsi="Times New Roman"/>
          <w:sz w:val="24"/>
          <w:szCs w:val="24"/>
        </w:rPr>
        <w:t xml:space="preserve"> employee</w:t>
      </w:r>
      <w:r>
        <w:rPr>
          <w:rFonts w:ascii="Times New Roman" w:hAnsi="Times New Roman"/>
          <w:sz w:val="24"/>
          <w:szCs w:val="24"/>
        </w:rPr>
        <w:t xml:space="preserve"> performance in</w:t>
      </w:r>
      <w:r w:rsidR="003D502A">
        <w:rPr>
          <w:rFonts w:ascii="Times New Roman" w:hAnsi="Times New Roman"/>
          <w:sz w:val="24"/>
          <w:szCs w:val="24"/>
        </w:rPr>
        <w:t xml:space="preserve"> UBA</w:t>
      </w:r>
      <w:r>
        <w:rPr>
          <w:rFonts w:ascii="Times New Roman" w:hAnsi="Times New Roman"/>
          <w:sz w:val="24"/>
          <w:szCs w:val="24"/>
        </w:rPr>
        <w: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1.5 Research Hypothesis</w:t>
      </w:r>
    </w:p>
    <w:p w:rsidR="003D502A"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Ho1: </w:t>
      </w:r>
      <w:bookmarkStart w:id="5" w:name="_Hlk69274433"/>
      <w:r>
        <w:rPr>
          <w:rFonts w:ascii="Times New Roman" w:hAnsi="Times New Roman"/>
          <w:sz w:val="24"/>
          <w:szCs w:val="24"/>
        </w:rPr>
        <w:t xml:space="preserve">There is no significant </w:t>
      </w:r>
      <w:r w:rsidR="00201C3F">
        <w:rPr>
          <w:rFonts w:ascii="Times New Roman" w:hAnsi="Times New Roman"/>
          <w:sz w:val="24"/>
          <w:szCs w:val="24"/>
        </w:rPr>
        <w:t xml:space="preserve">relationship </w:t>
      </w:r>
      <w:r>
        <w:rPr>
          <w:rFonts w:ascii="Times New Roman" w:hAnsi="Times New Roman"/>
          <w:sz w:val="24"/>
          <w:szCs w:val="24"/>
        </w:rPr>
        <w:t>between workload and</w:t>
      </w:r>
      <w:r w:rsidR="00201C3F">
        <w:rPr>
          <w:rFonts w:ascii="Times New Roman" w:hAnsi="Times New Roman"/>
          <w:sz w:val="24"/>
          <w:szCs w:val="24"/>
        </w:rPr>
        <w:t xml:space="preserve"> employee</w:t>
      </w:r>
      <w:r>
        <w:rPr>
          <w:rFonts w:ascii="Times New Roman" w:hAnsi="Times New Roman"/>
          <w:sz w:val="24"/>
          <w:szCs w:val="24"/>
        </w:rPr>
        <w:t xml:space="preserve"> performance </w:t>
      </w:r>
      <w:r w:rsidR="00201C3F">
        <w:rPr>
          <w:rFonts w:ascii="Times New Roman" w:hAnsi="Times New Roman"/>
          <w:sz w:val="24"/>
          <w:szCs w:val="24"/>
        </w:rPr>
        <w:t xml:space="preserve">in </w:t>
      </w:r>
      <w:bookmarkEnd w:id="5"/>
      <w:r w:rsidR="003D502A">
        <w:rPr>
          <w:rFonts w:ascii="Times New Roman" w:hAnsi="Times New Roman"/>
          <w:sz w:val="24"/>
          <w:szCs w:val="24"/>
        </w:rPr>
        <w:t xml:space="preserve">UBA </w:t>
      </w:r>
    </w:p>
    <w:p w:rsidR="003D502A"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xml:space="preserve">: </w:t>
      </w:r>
      <w:bookmarkStart w:id="6" w:name="_Hlk69274549"/>
      <w:r>
        <w:rPr>
          <w:rFonts w:ascii="Times New Roman" w:hAnsi="Times New Roman"/>
          <w:sz w:val="24"/>
          <w:szCs w:val="24"/>
        </w:rPr>
        <w:t>Training and development do not</w:t>
      </w:r>
      <w:r w:rsidR="00201C3F">
        <w:rPr>
          <w:rFonts w:ascii="Times New Roman" w:hAnsi="Times New Roman"/>
          <w:sz w:val="24"/>
          <w:szCs w:val="24"/>
        </w:rPr>
        <w:t xml:space="preserve"> have no impact on employee</w:t>
      </w:r>
      <w:r>
        <w:rPr>
          <w:rFonts w:ascii="Times New Roman" w:hAnsi="Times New Roman"/>
          <w:sz w:val="24"/>
          <w:szCs w:val="24"/>
        </w:rPr>
        <w:t xml:space="preserve"> performance in </w:t>
      </w:r>
      <w:bookmarkEnd w:id="6"/>
      <w:r w:rsidR="003D502A">
        <w:rPr>
          <w:rFonts w:ascii="Times New Roman" w:hAnsi="Times New Roman"/>
          <w:sz w:val="24"/>
          <w:szCs w:val="24"/>
        </w:rPr>
        <w:t xml:space="preserve">UBA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Pr>
          <w:rFonts w:ascii="Times New Roman" w:hAnsi="Times New Roman"/>
          <w:sz w:val="24"/>
          <w:szCs w:val="24"/>
        </w:rPr>
        <w:t xml:space="preserve">: </w:t>
      </w:r>
      <w:bookmarkStart w:id="7" w:name="_Hlk69274748"/>
      <w:r>
        <w:rPr>
          <w:rFonts w:ascii="Times New Roman" w:hAnsi="Times New Roman"/>
          <w:sz w:val="24"/>
          <w:szCs w:val="24"/>
        </w:rPr>
        <w:t>There is no significant effect of reward systems on</w:t>
      </w:r>
      <w:r w:rsidR="00201C3F">
        <w:rPr>
          <w:rFonts w:ascii="Times New Roman" w:hAnsi="Times New Roman"/>
          <w:sz w:val="24"/>
          <w:szCs w:val="24"/>
        </w:rPr>
        <w:t xml:space="preserve"> employee</w:t>
      </w:r>
      <w:r>
        <w:rPr>
          <w:rFonts w:ascii="Times New Roman" w:hAnsi="Times New Roman"/>
          <w:sz w:val="24"/>
          <w:szCs w:val="24"/>
        </w:rPr>
        <w:t xml:space="preserve"> performance in </w:t>
      </w:r>
      <w:bookmarkEnd w:id="7"/>
      <w:r w:rsidR="003D502A">
        <w:rPr>
          <w:rFonts w:ascii="Times New Roman" w:hAnsi="Times New Roman"/>
          <w:sz w:val="24"/>
          <w:szCs w:val="24"/>
        </w:rPr>
        <w:t>UBA</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1.6 Significance of the Study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This study would contribute to the wealth of knowledge by focusing on an organization within. The results of this study </w:t>
      </w:r>
      <w:r w:rsidR="007C755E">
        <w:rPr>
          <w:rFonts w:ascii="Times New Roman" w:hAnsi="Times New Roman"/>
          <w:sz w:val="24"/>
          <w:szCs w:val="24"/>
        </w:rPr>
        <w:t>would</w:t>
      </w:r>
      <w:r w:rsidR="00201C3F">
        <w:rPr>
          <w:rFonts w:ascii="Times New Roman" w:hAnsi="Times New Roman"/>
          <w:sz w:val="24"/>
          <w:szCs w:val="24"/>
        </w:rPr>
        <w:t xml:space="preserve"> be</w:t>
      </w:r>
      <w:r>
        <w:rPr>
          <w:rFonts w:ascii="Times New Roman" w:hAnsi="Times New Roman"/>
          <w:sz w:val="24"/>
          <w:szCs w:val="24"/>
        </w:rPr>
        <w:t xml:space="preserve"> useful to the following stakeholders: </w:t>
      </w:r>
    </w:p>
    <w:p w:rsidR="00647FC0" w:rsidRDefault="00201C3F" w:rsidP="00647FC0">
      <w:pPr>
        <w:spacing w:line="480" w:lineRule="auto"/>
        <w:jc w:val="both"/>
        <w:rPr>
          <w:rFonts w:ascii="Times New Roman" w:hAnsi="Times New Roman"/>
          <w:sz w:val="24"/>
          <w:szCs w:val="24"/>
        </w:rPr>
      </w:pPr>
      <w:r>
        <w:rPr>
          <w:rFonts w:ascii="Times New Roman" w:hAnsi="Times New Roman"/>
          <w:sz w:val="24"/>
          <w:szCs w:val="24"/>
        </w:rPr>
        <w:t xml:space="preserve"> Academicians and Researchers; this</w:t>
      </w:r>
      <w:r w:rsidR="00647FC0">
        <w:rPr>
          <w:rFonts w:ascii="Times New Roman" w:hAnsi="Times New Roman"/>
          <w:sz w:val="24"/>
          <w:szCs w:val="24"/>
        </w:rPr>
        <w:t xml:space="preserve"> study </w:t>
      </w:r>
      <w:r w:rsidR="007C755E">
        <w:rPr>
          <w:rFonts w:ascii="Times New Roman" w:hAnsi="Times New Roman"/>
          <w:sz w:val="24"/>
          <w:szCs w:val="24"/>
        </w:rPr>
        <w:t>would</w:t>
      </w:r>
      <w:r>
        <w:rPr>
          <w:rFonts w:ascii="Times New Roman" w:hAnsi="Times New Roman"/>
          <w:sz w:val="24"/>
          <w:szCs w:val="24"/>
        </w:rPr>
        <w:t xml:space="preserve"> </w:t>
      </w:r>
      <w:r w:rsidR="00647FC0">
        <w:rPr>
          <w:rFonts w:ascii="Times New Roman" w:hAnsi="Times New Roman"/>
          <w:sz w:val="24"/>
          <w:szCs w:val="24"/>
        </w:rPr>
        <w:t xml:space="preserve">add to the body of knowledge on performance management and particularly as regards the Nigerian case. The information on the subject of performance management and productivity is scanty and many sources do not offer current information therefore this research </w:t>
      </w:r>
      <w:proofErr w:type="gramStart"/>
      <w:r w:rsidR="007C755E">
        <w:rPr>
          <w:rFonts w:ascii="Times New Roman" w:hAnsi="Times New Roman"/>
          <w:sz w:val="24"/>
          <w:szCs w:val="24"/>
        </w:rPr>
        <w:t>would</w:t>
      </w:r>
      <w:r>
        <w:rPr>
          <w:rFonts w:ascii="Times New Roman" w:hAnsi="Times New Roman"/>
          <w:sz w:val="24"/>
          <w:szCs w:val="24"/>
        </w:rPr>
        <w:t xml:space="preserve"> </w:t>
      </w:r>
      <w:r w:rsidR="00647FC0">
        <w:rPr>
          <w:rFonts w:ascii="Times New Roman" w:hAnsi="Times New Roman"/>
          <w:sz w:val="24"/>
          <w:szCs w:val="24"/>
        </w:rPr>
        <w:t xml:space="preserve"> play</w:t>
      </w:r>
      <w:proofErr w:type="gramEnd"/>
      <w:r w:rsidR="00647FC0">
        <w:rPr>
          <w:rFonts w:ascii="Times New Roman" w:hAnsi="Times New Roman"/>
          <w:sz w:val="24"/>
          <w:szCs w:val="24"/>
        </w:rPr>
        <w:t xml:space="preserve"> a crucial role in providing current information.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provide</w:t>
      </w:r>
      <w:proofErr w:type="gramEnd"/>
      <w:r>
        <w:rPr>
          <w:rFonts w:ascii="Times New Roman" w:hAnsi="Times New Roman"/>
          <w:sz w:val="24"/>
          <w:szCs w:val="24"/>
        </w:rPr>
        <w:t xml:space="preserve"> the human resource departments with an assessment of the performance management tools and provide a basis for improvement and also provide constructive feedback on how best to attain organization goals and objectives.</w:t>
      </w:r>
    </w:p>
    <w:p w:rsidR="00647FC0" w:rsidRDefault="003D502A" w:rsidP="00647FC0">
      <w:pPr>
        <w:spacing w:line="480" w:lineRule="auto"/>
        <w:jc w:val="both"/>
        <w:rPr>
          <w:rFonts w:ascii="Times New Roman" w:hAnsi="Times New Roman"/>
          <w:sz w:val="24"/>
          <w:szCs w:val="24"/>
        </w:rPr>
      </w:pPr>
      <w:r w:rsidRPr="003D502A">
        <w:rPr>
          <w:rFonts w:ascii="Times New Roman" w:hAnsi="Times New Roman"/>
          <w:b/>
          <w:sz w:val="24"/>
          <w:szCs w:val="24"/>
        </w:rPr>
        <w:t>UBA</w:t>
      </w:r>
      <w:r w:rsidR="00647FC0">
        <w:rPr>
          <w:rFonts w:ascii="Times New Roman" w:hAnsi="Times New Roman"/>
          <w:sz w:val="24"/>
          <w:szCs w:val="24"/>
        </w:rPr>
        <w:t xml:space="preserve">; The findings of the research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sidR="00647FC0">
        <w:rPr>
          <w:rFonts w:ascii="Times New Roman" w:hAnsi="Times New Roman"/>
          <w:sz w:val="24"/>
          <w:szCs w:val="24"/>
        </w:rPr>
        <w:t xml:space="preserve"> provide</w:t>
      </w:r>
      <w:proofErr w:type="gramEnd"/>
      <w:r w:rsidR="00647FC0">
        <w:rPr>
          <w:rFonts w:ascii="Times New Roman" w:hAnsi="Times New Roman"/>
          <w:sz w:val="24"/>
          <w:szCs w:val="24"/>
        </w:rPr>
        <w:t xml:space="preserve"> crucial information to human resource managers and line managers of </w:t>
      </w:r>
      <w:r>
        <w:rPr>
          <w:rFonts w:ascii="Times New Roman" w:hAnsi="Times New Roman"/>
          <w:sz w:val="24"/>
          <w:szCs w:val="24"/>
        </w:rPr>
        <w:t xml:space="preserve">UBA </w:t>
      </w:r>
      <w:r w:rsidR="00647FC0">
        <w:rPr>
          <w:rFonts w:ascii="Times New Roman" w:hAnsi="Times New Roman"/>
          <w:sz w:val="24"/>
          <w:szCs w:val="24"/>
        </w:rPr>
        <w:t>concerning the best ways of increasing employee performance within the organization.</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1.7 Scope of the Study</w:t>
      </w:r>
    </w:p>
    <w:p w:rsidR="00647FC0" w:rsidRPr="00201C3F" w:rsidRDefault="00647FC0" w:rsidP="00201C3F">
      <w:pPr>
        <w:spacing w:line="480" w:lineRule="auto"/>
        <w:jc w:val="both"/>
        <w:rPr>
          <w:rFonts w:ascii="Times New Roman" w:hAnsi="Times New Roman"/>
          <w:sz w:val="24"/>
          <w:szCs w:val="24"/>
        </w:rPr>
      </w:pPr>
      <w:r>
        <w:rPr>
          <w:rFonts w:ascii="Times New Roman" w:hAnsi="Times New Roman"/>
          <w:sz w:val="24"/>
          <w:szCs w:val="24"/>
        </w:rPr>
        <w:t xml:space="preserve"> The study focused on the effect of performance management practices at </w:t>
      </w:r>
      <w:r w:rsidR="00E5517B">
        <w:rPr>
          <w:rFonts w:ascii="Times New Roman" w:hAnsi="Times New Roman"/>
          <w:sz w:val="24"/>
          <w:szCs w:val="24"/>
        </w:rPr>
        <w:t xml:space="preserve">United </w:t>
      </w:r>
      <w:r>
        <w:rPr>
          <w:rFonts w:ascii="Times New Roman" w:hAnsi="Times New Roman"/>
          <w:sz w:val="24"/>
          <w:szCs w:val="24"/>
        </w:rPr>
        <w:t>Bank</w:t>
      </w:r>
      <w:r w:rsidR="00E5517B">
        <w:rPr>
          <w:rFonts w:ascii="Times New Roman" w:hAnsi="Times New Roman"/>
          <w:sz w:val="24"/>
          <w:szCs w:val="24"/>
        </w:rPr>
        <w:t xml:space="preserve"> of Africa</w:t>
      </w:r>
      <w:r>
        <w:rPr>
          <w:rFonts w:ascii="Times New Roman" w:hAnsi="Times New Roman"/>
          <w:sz w:val="24"/>
          <w:szCs w:val="24"/>
        </w:rPr>
        <w:t xml:space="preserve"> on the employee’s performance. It specifically sought to determine the effects of performance management, performance reward and performance feedback on employee’s productivity. The study fo</w:t>
      </w:r>
      <w:r w:rsidR="00201C3F">
        <w:rPr>
          <w:rFonts w:ascii="Times New Roman" w:hAnsi="Times New Roman"/>
          <w:sz w:val="24"/>
          <w:szCs w:val="24"/>
        </w:rPr>
        <w:t xml:space="preserve">cused on the management and low level </w:t>
      </w:r>
      <w:r>
        <w:rPr>
          <w:rFonts w:ascii="Times New Roman" w:hAnsi="Times New Roman"/>
          <w:sz w:val="24"/>
          <w:szCs w:val="24"/>
        </w:rPr>
        <w:t xml:space="preserve">management staff of </w:t>
      </w:r>
      <w:r w:rsidR="00E5517B">
        <w:rPr>
          <w:rFonts w:ascii="Times New Roman" w:hAnsi="Times New Roman"/>
          <w:sz w:val="24"/>
          <w:szCs w:val="24"/>
        </w:rPr>
        <w:t xml:space="preserve">UBA </w:t>
      </w:r>
      <w:r>
        <w:rPr>
          <w:rFonts w:ascii="Times New Roman" w:hAnsi="Times New Roman"/>
          <w:sz w:val="24"/>
          <w:szCs w:val="24"/>
        </w:rPr>
        <w:t xml:space="preserve">in Ilorin. </w:t>
      </w:r>
    </w:p>
    <w:p w:rsidR="00F41AAA" w:rsidRDefault="00F41AAA" w:rsidP="00647FC0">
      <w:pPr>
        <w:pStyle w:val="Default4"/>
        <w:spacing w:line="480" w:lineRule="auto"/>
        <w:jc w:val="both"/>
        <w:rPr>
          <w:rFonts w:hint="default"/>
          <w:b/>
        </w:rPr>
      </w:pPr>
    </w:p>
    <w:p w:rsidR="00F41AAA" w:rsidRDefault="00F41AAA" w:rsidP="00F0733F"/>
    <w:p w:rsidR="00F41AAA" w:rsidRDefault="00F41AAA" w:rsidP="00647FC0">
      <w:pPr>
        <w:pStyle w:val="Default4"/>
        <w:spacing w:line="480" w:lineRule="auto"/>
        <w:jc w:val="both"/>
        <w:rPr>
          <w:rFonts w:hint="default"/>
          <w:b/>
        </w:rPr>
      </w:pPr>
    </w:p>
    <w:p w:rsidR="00647FC0" w:rsidRPr="00201C3F" w:rsidRDefault="00647FC0" w:rsidP="00647FC0">
      <w:pPr>
        <w:pStyle w:val="Default4"/>
        <w:spacing w:line="480" w:lineRule="auto"/>
        <w:jc w:val="both"/>
        <w:rPr>
          <w:rFonts w:hint="default"/>
        </w:rPr>
      </w:pPr>
      <w:r>
        <w:rPr>
          <w:rFonts w:hint="default"/>
          <w:b/>
        </w:rPr>
        <w:lastRenderedPageBreak/>
        <w:t xml:space="preserve">1.8 Definition of Terms </w:t>
      </w:r>
    </w:p>
    <w:p w:rsidR="00647FC0" w:rsidRPr="00201C3F" w:rsidRDefault="00647FC0" w:rsidP="00201C3F">
      <w:pPr>
        <w:pStyle w:val="Default4"/>
        <w:spacing w:line="480" w:lineRule="auto"/>
        <w:jc w:val="both"/>
        <w:rPr>
          <w:rFonts w:hint="default"/>
        </w:rPr>
      </w:pPr>
      <w:r>
        <w:rPr>
          <w:rFonts w:hint="default"/>
          <w:b/>
        </w:rPr>
        <w:t xml:space="preserve">Employee Performance: </w:t>
      </w:r>
      <w:r>
        <w:rPr>
          <w:rFonts w:hint="default"/>
        </w:rPr>
        <w:t>Employee performance refers to their output at a minimal cost from the use of their technical skills, raw materials in carrying out work responsibilities. In this case, employee performance is directly linked with appraisal, rewards and feedback (</w:t>
      </w:r>
      <w:proofErr w:type="spellStart"/>
      <w:r>
        <w:rPr>
          <w:rFonts w:hint="default"/>
        </w:rPr>
        <w:t>Mwanje</w:t>
      </w:r>
      <w:proofErr w:type="spellEnd"/>
      <w:r>
        <w:rPr>
          <w:rFonts w:hint="default"/>
        </w:rPr>
        <w:t xml:space="preserve">, 2010).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Performance Management: </w:t>
      </w:r>
      <w:r>
        <w:rPr>
          <w:rFonts w:ascii="Times New Roman" w:hAnsi="Times New Roman"/>
          <w:sz w:val="24"/>
          <w:szCs w:val="24"/>
        </w:rPr>
        <w:t xml:space="preserve">Performance Management refers to a mechanism used by organizational leaders and their employees to develop work exceptions and </w:t>
      </w:r>
      <w:proofErr w:type="gramStart"/>
      <w:r>
        <w:rPr>
          <w:rFonts w:ascii="Times New Roman" w:hAnsi="Times New Roman"/>
          <w:sz w:val="24"/>
          <w:szCs w:val="24"/>
        </w:rPr>
        <w:t>goals ,deliver</w:t>
      </w:r>
      <w:proofErr w:type="gramEnd"/>
      <w:r>
        <w:rPr>
          <w:rFonts w:ascii="Times New Roman" w:hAnsi="Times New Roman"/>
          <w:sz w:val="24"/>
          <w:szCs w:val="24"/>
        </w:rPr>
        <w:t xml:space="preserve"> and receive performance feedback, identify development needs and evaluate performance (Gichuki,2014)</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Productivity: </w:t>
      </w:r>
      <w:r>
        <w:rPr>
          <w:rFonts w:ascii="Times New Roman" w:hAnsi="Times New Roman"/>
          <w:sz w:val="24"/>
          <w:szCs w:val="24"/>
        </w:rPr>
        <w:t xml:space="preserve">Productivity is the </w:t>
      </w:r>
      <w:proofErr w:type="gramStart"/>
      <w:r>
        <w:rPr>
          <w:rFonts w:ascii="Times New Roman" w:hAnsi="Times New Roman"/>
          <w:sz w:val="24"/>
          <w:szCs w:val="24"/>
        </w:rPr>
        <w:t>quality ,state</w:t>
      </w:r>
      <w:proofErr w:type="gramEnd"/>
      <w:r>
        <w:rPr>
          <w:rFonts w:ascii="Times New Roman" w:hAnsi="Times New Roman"/>
          <w:sz w:val="24"/>
          <w:szCs w:val="24"/>
        </w:rPr>
        <w:t xml:space="preserve"> ,or fact of being able to generate ,create, enhance, or bring forth services. It is the effectiveness of productive effort as measured in terms of the rate of output per unit of input.</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Performance Appraisal: </w:t>
      </w:r>
      <w:r>
        <w:rPr>
          <w:rFonts w:ascii="Times New Roman" w:hAnsi="Times New Roman"/>
          <w:sz w:val="24"/>
          <w:szCs w:val="24"/>
        </w:rPr>
        <w:t>Performance Appraisal is a system of measuring the performance of an employee to determine its level of meeting an established standard.</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Employee: </w:t>
      </w:r>
      <w:r>
        <w:rPr>
          <w:rFonts w:ascii="Times New Roman" w:hAnsi="Times New Roman"/>
          <w:sz w:val="24"/>
          <w:szCs w:val="24"/>
        </w:rPr>
        <w:t xml:space="preserve">This is the </w:t>
      </w:r>
      <w:proofErr w:type="gramStart"/>
      <w:r>
        <w:rPr>
          <w:rFonts w:ascii="Times New Roman" w:hAnsi="Times New Roman"/>
          <w:sz w:val="24"/>
          <w:szCs w:val="24"/>
        </w:rPr>
        <w:t>workforce ,human</w:t>
      </w:r>
      <w:proofErr w:type="gramEnd"/>
      <w:r>
        <w:rPr>
          <w:rFonts w:ascii="Times New Roman" w:hAnsi="Times New Roman"/>
          <w:sz w:val="24"/>
          <w:szCs w:val="24"/>
        </w:rPr>
        <w:t xml:space="preserve"> element of production in creation of economic goods or services.</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Reward Systems: </w:t>
      </w:r>
      <w:r>
        <w:rPr>
          <w:rFonts w:ascii="Times New Roman" w:hAnsi="Times New Roman"/>
          <w:sz w:val="24"/>
          <w:szCs w:val="24"/>
        </w:rPr>
        <w:t>Reward Systems are the organized set of rules in providing personal satisfaction to employees who excel in attaining individual goals and contribute towards attainment of organizational goals.</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 xml:space="preserve">Efficiency: </w:t>
      </w:r>
      <w:r>
        <w:rPr>
          <w:rFonts w:ascii="Times New Roman" w:hAnsi="Times New Roman"/>
          <w:sz w:val="24"/>
          <w:szCs w:val="24"/>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t xml:space="preserve">Training: </w:t>
      </w:r>
      <w:r>
        <w:rPr>
          <w:rFonts w:ascii="Times New Roman" w:hAnsi="Times New Roman"/>
          <w:sz w:val="24"/>
          <w:szCs w:val="24"/>
        </w:rPr>
        <w:t>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 xml:space="preserve">Management: </w:t>
      </w:r>
      <w:r>
        <w:rPr>
          <w:rFonts w:ascii="Times New Roman" w:hAnsi="Times New Roman"/>
          <w:sz w:val="24"/>
          <w:szCs w:val="24"/>
        </w:rPr>
        <w:t>Management: Is the effectiveness and optimum use of human and material resources to achieve an organizational goals and objectives.</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F41AAA" w:rsidRDefault="00F41AAA" w:rsidP="00647FC0">
      <w:pPr>
        <w:spacing w:line="480" w:lineRule="auto"/>
        <w:jc w:val="both"/>
        <w:rPr>
          <w:rFonts w:ascii="Times New Roman" w:hAnsi="Times New Roman"/>
          <w:sz w:val="24"/>
          <w:szCs w:val="24"/>
        </w:rPr>
      </w:pPr>
    </w:p>
    <w:p w:rsidR="00F41AAA" w:rsidRDefault="00F41AAA"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2.1 Conceptual Review</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2.1.1 Concept of</w:t>
      </w:r>
      <w:r w:rsidR="00962E2B">
        <w:rPr>
          <w:rFonts w:ascii="Times New Roman" w:hAnsi="Times New Roman"/>
          <w:b/>
          <w:sz w:val="24"/>
          <w:szCs w:val="24"/>
        </w:rPr>
        <w:t xml:space="preserve"> Performance and</w:t>
      </w:r>
      <w:r>
        <w:rPr>
          <w:rFonts w:ascii="Times New Roman" w:hAnsi="Times New Roman"/>
          <w:b/>
          <w:sz w:val="24"/>
          <w:szCs w:val="24"/>
        </w:rPr>
        <w:t xml:space="preserve"> Performance Management</w:t>
      </w:r>
    </w:p>
    <w:p w:rsidR="00962E2B" w:rsidRPr="00706914" w:rsidRDefault="00962E2B" w:rsidP="00962E2B">
      <w:pPr>
        <w:spacing w:line="360" w:lineRule="auto"/>
        <w:ind w:left="-5" w:right="54"/>
        <w:jc w:val="both"/>
        <w:rPr>
          <w:rFonts w:ascii="Times New Roman" w:hAnsi="Times New Roman"/>
          <w:b/>
        </w:rPr>
      </w:pPr>
      <w:r>
        <w:rPr>
          <w:rFonts w:ascii="Times New Roman" w:hAnsi="Times New Roman"/>
          <w:b/>
        </w:rPr>
        <w:t>2.1.2</w:t>
      </w:r>
      <w:r w:rsidRPr="00706914">
        <w:rPr>
          <w:rFonts w:ascii="Times New Roman" w:hAnsi="Times New Roman"/>
          <w:b/>
        </w:rPr>
        <w:t xml:space="preserve"> Concept of Performance</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w:t>
      </w:r>
      <w:proofErr w:type="spellStart"/>
      <w:r w:rsidRPr="00706914">
        <w:rPr>
          <w:rFonts w:ascii="Times New Roman" w:hAnsi="Times New Roman"/>
        </w:rPr>
        <w:t>Brumbrach</w:t>
      </w:r>
      <w:proofErr w:type="spellEnd"/>
      <w:r w:rsidRPr="00706914">
        <w:rPr>
          <w:rFonts w:ascii="Times New Roman" w:hAnsi="Times New Roman"/>
        </w:rPr>
        <w:t>, 1998)</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is a multi-dimensional construct, the measurement of which varies depending on a variety of factors. It is important to determine whether the measurement objective is to assess performance outcomes or behaviors. (Bates and Holton, 1995)</w:t>
      </w:r>
    </w:p>
    <w:p w:rsidR="00962E2B" w:rsidRPr="00706914" w:rsidRDefault="00962E2B" w:rsidP="00962E2B">
      <w:pPr>
        <w:spacing w:line="360" w:lineRule="auto"/>
        <w:ind w:left="-5" w:right="54"/>
        <w:jc w:val="both"/>
        <w:rPr>
          <w:rFonts w:ascii="Times New Roman" w:hAnsi="Times New Roman"/>
          <w:b/>
        </w:rPr>
      </w:pPr>
      <w:r>
        <w:rPr>
          <w:rFonts w:ascii="Times New Roman" w:hAnsi="Times New Roman"/>
          <w:b/>
        </w:rPr>
        <w:t>2.1</w:t>
      </w:r>
      <w:r w:rsidRPr="00706914">
        <w:rPr>
          <w:rFonts w:ascii="Times New Roman" w:hAnsi="Times New Roman"/>
          <w:b/>
        </w:rPr>
        <w:t>.2 Concept of Performance Management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w:t>
      </w:r>
      <w:r w:rsidRPr="00706914">
        <w:rPr>
          <w:rFonts w:ascii="Times New Roman" w:hAnsi="Times New Roman"/>
        </w:rPr>
        <w:lastRenderedPageBreak/>
        <w:t xml:space="preserve">the full potential in </w:t>
      </w:r>
      <w:proofErr w:type="spellStart"/>
      <w:r w:rsidRPr="00706914">
        <w:rPr>
          <w:rFonts w:ascii="Times New Roman" w:hAnsi="Times New Roman"/>
        </w:rPr>
        <w:t>favour</w:t>
      </w:r>
      <w:proofErr w:type="spellEnd"/>
      <w:r w:rsidRPr="00706914">
        <w:rPr>
          <w:rFonts w:ascii="Times New Roman" w:hAnsi="Times New Roman"/>
        </w:rPr>
        <w:t xml:space="preserve"> of both the employees and the organization, by defining the expectations in terms of roles, responsibilities and accountabilities, required competencies and the expected </w:t>
      </w:r>
      <w:proofErr w:type="spellStart"/>
      <w:r w:rsidRPr="00706914">
        <w:rPr>
          <w:rFonts w:ascii="Times New Roman" w:hAnsi="Times New Roman"/>
        </w:rPr>
        <w:t>behaviours</w:t>
      </w:r>
      <w:proofErr w:type="spellEnd"/>
      <w:r w:rsidRPr="00706914">
        <w:rPr>
          <w:rFonts w:ascii="Times New Roman" w:hAnsi="Times New Roman"/>
        </w:rPr>
        <w:t>.  The main goal of performance management is to ensure that the organization as a system and its subsystems work together in an integrated fashion for accomplishing optimum results or outcomes.</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Performance management is concerned with assumptions, mutual obligations, expectations and promises (Guest, D E et al, 1996). • The views of some of the leading organizations of performance management approach are given below: </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1. According to Eli Lilly and Co., performance management focuses on aligning the individual goals with the goals of the organization and ensures that the employees work on the right tasks and do the right things. </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2. According to Standard Chartered Bank, performance management is concerned with those processes and behaviors by way of which the managers manage the performance of the employees for developing high achieving organization</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The definition of performance management has evolved since it first appeared as a concept. What was once an annual process is now transitioning to continuous performance </w:t>
      </w:r>
      <w:proofErr w:type="gramStart"/>
      <w:r w:rsidRPr="00706914">
        <w:rPr>
          <w:rFonts w:ascii="Times New Roman" w:hAnsi="Times New Roman"/>
        </w:rPr>
        <w:t>management.</w:t>
      </w:r>
      <w:proofErr w:type="gramEnd"/>
      <w:r w:rsidRPr="00706914">
        <w:rPr>
          <w:rFonts w:ascii="Times New Roman" w:hAnsi="Times New Roman"/>
        </w:rPr>
        <w:t xml:space="preserve"> The goal is to ensure that employees are performing efficiently throughout the year, and in the process, address any issues that may arise along the way that affect employee’s performance.</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"Most workers perceive their organization's performance management approach as confusing, subjective, and infrequent," said </w:t>
      </w:r>
      <w:proofErr w:type="spellStart"/>
      <w:r w:rsidRPr="00706914">
        <w:rPr>
          <w:rFonts w:ascii="Times New Roman" w:hAnsi="Times New Roman"/>
        </w:rPr>
        <w:t>Kathi</w:t>
      </w:r>
      <w:proofErr w:type="spellEnd"/>
      <w:r w:rsidRPr="00706914">
        <w:rPr>
          <w:rFonts w:ascii="Times New Roman" w:hAnsi="Times New Roman"/>
        </w:rPr>
        <w:t xml:space="preserve"> </w:t>
      </w:r>
      <w:proofErr w:type="spellStart"/>
      <w:r w:rsidRPr="00706914">
        <w:rPr>
          <w:rFonts w:ascii="Times New Roman" w:hAnsi="Times New Roman"/>
        </w:rPr>
        <w:t>Enderes</w:t>
      </w:r>
      <w:proofErr w:type="spellEnd"/>
      <w:r w:rsidRPr="00706914">
        <w:rPr>
          <w:rFonts w:ascii="Times New Roman" w:hAnsi="Times New Roman"/>
        </w:rPr>
        <w:t xml:space="preserve"> (vice president, Talent, and Workforce Research Leader) and Matthew Shannon (senior research analyst) at </w:t>
      </w:r>
      <w:proofErr w:type="spellStart"/>
      <w:r w:rsidRPr="00706914">
        <w:rPr>
          <w:rFonts w:ascii="Times New Roman" w:hAnsi="Times New Roman"/>
        </w:rPr>
        <w:t>Bersin</w:t>
      </w:r>
      <w:proofErr w:type="spellEnd"/>
      <w:r w:rsidRPr="00706914">
        <w:rPr>
          <w:rFonts w:ascii="Times New Roman" w:hAnsi="Times New Roman"/>
        </w:rPr>
        <w:t>, Deloitte Consulting LLP, in an exclusive with HR Technologist.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Performance management differs from talent management in that the latter is a set of initiatives taken to engage employees to retain them. Performance management, on the other hand, is an initiative that guides </w:t>
      </w:r>
      <w:r w:rsidRPr="00706914">
        <w:rPr>
          <w:rFonts w:ascii="Times New Roman" w:hAnsi="Times New Roman"/>
        </w:rPr>
        <w:lastRenderedPageBreak/>
        <w:t>employees towards establishing and achieving their goals in alignment with the organization's immediate and overarching goals.</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(PM) is a pervasive practice that organizations use to measure and manage employees’ work. In contemporary usage, PM refers to a more or less integrated set of systems for directing and evaluating workers’ performance (</w:t>
      </w:r>
      <w:proofErr w:type="spellStart"/>
      <w:r w:rsidRPr="00706914">
        <w:rPr>
          <w:rFonts w:ascii="Times New Roman" w:hAnsi="Times New Roman"/>
        </w:rPr>
        <w:t>Aguinis</w:t>
      </w:r>
      <w:proofErr w:type="spellEnd"/>
      <w:r w:rsidRPr="00706914">
        <w:rPr>
          <w:rFonts w:ascii="Times New Roman" w:hAnsi="Times New Roman"/>
        </w:rPr>
        <w:t xml:space="preserve"> 2009; </w:t>
      </w:r>
      <w:proofErr w:type="spellStart"/>
      <w:r w:rsidRPr="00706914">
        <w:rPr>
          <w:rFonts w:ascii="Times New Roman" w:hAnsi="Times New Roman"/>
        </w:rPr>
        <w:t>Aguinis</w:t>
      </w:r>
      <w:proofErr w:type="spellEnd"/>
      <w:r w:rsidRPr="00706914">
        <w:rPr>
          <w:rFonts w:ascii="Times New Roman" w:hAnsi="Times New Roman"/>
        </w:rPr>
        <w:t xml:space="preserve">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w:t>
      </w:r>
      <w:proofErr w:type="spellStart"/>
      <w:r w:rsidRPr="00706914">
        <w:rPr>
          <w:rFonts w:ascii="Times New Roman" w:hAnsi="Times New Roman"/>
        </w:rPr>
        <w:t>Biron</w:t>
      </w:r>
      <w:proofErr w:type="spellEnd"/>
      <w:r w:rsidRPr="00706914">
        <w:rPr>
          <w:rFonts w:ascii="Times New Roman" w:hAnsi="Times New Roman"/>
        </w:rPr>
        <w:t xml:space="preserve"> et al. 2011). Performance management's proponents argue that – when done well – PM improves employees’ performance, engagement and commitment (</w:t>
      </w:r>
      <w:proofErr w:type="spellStart"/>
      <w:r w:rsidRPr="00706914">
        <w:rPr>
          <w:rFonts w:ascii="Times New Roman" w:hAnsi="Times New Roman"/>
        </w:rPr>
        <w:t>Festing</w:t>
      </w:r>
      <w:proofErr w:type="spellEnd"/>
      <w:r w:rsidRPr="00706914">
        <w:rPr>
          <w:rFonts w:ascii="Times New Roman" w:hAnsi="Times New Roman"/>
        </w:rPr>
        <w:t xml:space="preserve"> et al. 2012; </w:t>
      </w:r>
      <w:proofErr w:type="spellStart"/>
      <w:r w:rsidRPr="00706914">
        <w:rPr>
          <w:rFonts w:ascii="Times New Roman" w:hAnsi="Times New Roman"/>
        </w:rPr>
        <w:t>Gruman</w:t>
      </w:r>
      <w:proofErr w:type="spellEnd"/>
      <w:r w:rsidRPr="00706914">
        <w:rPr>
          <w:rFonts w:ascii="Times New Roman" w:hAnsi="Times New Roman"/>
        </w:rPr>
        <w:t xml:space="preserve"> and Saks 2011). Performance management has been heralded as the lynchpin of strategic human resource management (HRM) by connecting employee management to organizations’ overall objectives (Bowen and </w:t>
      </w:r>
      <w:proofErr w:type="spellStart"/>
      <w:r w:rsidRPr="00706914">
        <w:rPr>
          <w:rFonts w:ascii="Times New Roman" w:hAnsi="Times New Roman"/>
        </w:rPr>
        <w:t>Ostroff</w:t>
      </w:r>
      <w:proofErr w:type="spellEnd"/>
      <w:r w:rsidRPr="00706914">
        <w:rPr>
          <w:rFonts w:ascii="Times New Roman" w:hAnsi="Times New Roman"/>
        </w:rPr>
        <w:t xml:space="preserve"> 2004). Although there are gaps in research on how PM is actually used (</w:t>
      </w:r>
      <w:proofErr w:type="spellStart"/>
      <w:r w:rsidRPr="00706914">
        <w:rPr>
          <w:rFonts w:ascii="Times New Roman" w:hAnsi="Times New Roman"/>
        </w:rPr>
        <w:t>Denisi</w:t>
      </w:r>
      <w:proofErr w:type="spellEnd"/>
      <w:r w:rsidRPr="00706914">
        <w:rPr>
          <w:rFonts w:ascii="Times New Roman" w:hAnsi="Times New Roman"/>
        </w:rPr>
        <w:t xml:space="preserve"> and Smith</w:t>
      </w:r>
      <w:proofErr w:type="gramStart"/>
      <w:r w:rsidRPr="00706914">
        <w:rPr>
          <w:rFonts w:ascii="Times New Roman" w:hAnsi="Times New Roman"/>
        </w:rPr>
        <w:t>,2014</w:t>
      </w:r>
      <w:proofErr w:type="gramEnd"/>
      <w:r w:rsidRPr="00706914">
        <w:rPr>
          <w:rFonts w:ascii="Times New Roman" w:hAnsi="Times New Roman"/>
        </w:rPr>
        <w:t>), extant evidence finds that PM varies substantially across industries, professions and roles. In professional work, PM often entails an initial meeting to set goals, ongoing monitoring and an annual performance 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 xml:space="preserve">Performance management practice and research has a long history. Thompson (1967, 1980) showed how industrialization entailed a mass relocation of home or seasonal </w:t>
      </w:r>
      <w:proofErr w:type="spellStart"/>
      <w:r w:rsidRPr="00706914">
        <w:rPr>
          <w:rFonts w:ascii="Times New Roman" w:hAnsi="Times New Roman"/>
        </w:rPr>
        <w:t>labour</w:t>
      </w:r>
      <w:proofErr w:type="spellEnd"/>
      <w:r w:rsidRPr="00706914">
        <w:rPr>
          <w:rFonts w:ascii="Times New Roman" w:hAnsi="Times New Roman"/>
        </w:rPr>
        <w:t xml:space="preserve"> into the institutionalized and time‐bound surveillance of the shop floor. This trend arguably culminated in the </w:t>
      </w:r>
      <w:proofErr w:type="spellStart"/>
      <w:r w:rsidRPr="00706914">
        <w:rPr>
          <w:rFonts w:ascii="Times New Roman" w:hAnsi="Times New Roman"/>
        </w:rPr>
        <w:t>Taylorist</w:t>
      </w:r>
      <w:proofErr w:type="spellEnd"/>
      <w:r w:rsidRPr="00706914">
        <w:rPr>
          <w:rFonts w:ascii="Times New Roman" w:hAnsi="Times New Roman"/>
        </w:rPr>
        <w:t xml:space="preserve"> strategy to document and control the entire </w:t>
      </w:r>
      <w:proofErr w:type="spellStart"/>
      <w:r w:rsidRPr="00706914">
        <w:rPr>
          <w:rFonts w:ascii="Times New Roman" w:hAnsi="Times New Roman"/>
        </w:rPr>
        <w:t>labour</w:t>
      </w:r>
      <w:proofErr w:type="spellEnd"/>
      <w:r w:rsidRPr="00706914">
        <w:rPr>
          <w:rFonts w:ascii="Times New Roman" w:hAnsi="Times New Roman"/>
        </w:rPr>
        <w:t xml:space="preserve"> process (</w:t>
      </w:r>
      <w:proofErr w:type="spellStart"/>
      <w:r w:rsidRPr="00706914">
        <w:rPr>
          <w:rFonts w:ascii="Times New Roman" w:hAnsi="Times New Roman"/>
        </w:rPr>
        <w:t>Braverman</w:t>
      </w:r>
      <w:proofErr w:type="spellEnd"/>
      <w:r w:rsidRPr="00706914">
        <w:rPr>
          <w:rFonts w:ascii="Times New Roman" w:hAnsi="Times New Roman"/>
        </w:rPr>
        <w:t xml:space="preserve"> 1998). While </w:t>
      </w:r>
      <w:proofErr w:type="spellStart"/>
      <w:r w:rsidRPr="00706914">
        <w:rPr>
          <w:rFonts w:ascii="Times New Roman" w:hAnsi="Times New Roman"/>
        </w:rPr>
        <w:t>Taylorism</w:t>
      </w:r>
      <w:proofErr w:type="spellEnd"/>
      <w:r w:rsidRPr="00706914">
        <w:rPr>
          <w:rFonts w:ascii="Times New Roman" w:hAnsi="Times New Roman"/>
        </w:rPr>
        <w:t xml:space="preserve"> has faded as an explicit management system, the aspiration for structured methods to direct, measure and assess workers’ performance remains. Performance management research dates from at least the 1920s (</w:t>
      </w:r>
      <w:proofErr w:type="spellStart"/>
      <w:r w:rsidRPr="00706914">
        <w:rPr>
          <w:rFonts w:ascii="Times New Roman" w:hAnsi="Times New Roman"/>
        </w:rPr>
        <w:t>DeNisi</w:t>
      </w:r>
      <w:proofErr w:type="spellEnd"/>
      <w:r w:rsidRPr="00706914">
        <w:rPr>
          <w:rFonts w:ascii="Times New Roman" w:hAnsi="Times New Roman"/>
        </w:rPr>
        <w:t xml:space="preserve"> and Pritchard </w:t>
      </w:r>
      <w:r w:rsidR="007C755E">
        <w:rPr>
          <w:rFonts w:ascii="Times New Roman" w:hAnsi="Times New Roman"/>
        </w:rPr>
        <w:t>2018</w:t>
      </w:r>
      <w:r w:rsidRPr="00706914">
        <w:rPr>
          <w:rFonts w:ascii="Times New Roman" w:hAnsi="Times New Roman"/>
        </w:rPr>
        <w:t>),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lastRenderedPageBreak/>
        <w:t xml:space="preserve">This paper reviews research into how PM affects workers, with the aim of making three contributions to extant literature. First, although there have been numerous prior reviews of various aspects of PM literature (e.g. </w:t>
      </w:r>
      <w:proofErr w:type="spellStart"/>
      <w:r w:rsidRPr="00706914">
        <w:rPr>
          <w:rFonts w:ascii="Times New Roman" w:hAnsi="Times New Roman"/>
        </w:rPr>
        <w:t>DeNisi</w:t>
      </w:r>
      <w:proofErr w:type="spellEnd"/>
      <w:r w:rsidRPr="00706914">
        <w:rPr>
          <w:rFonts w:ascii="Times New Roman" w:hAnsi="Times New Roman"/>
        </w:rPr>
        <w:t xml:space="preserve"> and Smith 2014; Guest 1997; Iqbal et al. 2015; </w:t>
      </w:r>
      <w:proofErr w:type="spellStart"/>
      <w:r w:rsidRPr="00706914">
        <w:rPr>
          <w:rFonts w:ascii="Times New Roman" w:hAnsi="Times New Roman"/>
        </w:rPr>
        <w:t>Lefkowitz</w:t>
      </w:r>
      <w:proofErr w:type="spellEnd"/>
      <w:r w:rsidRPr="00706914">
        <w:rPr>
          <w:rFonts w:ascii="Times New Roman" w:hAnsi="Times New Roman"/>
        </w:rPr>
        <w:t xml:space="preserve"> 2000; Levy and Williams 2004), our review has a distinctive focus on how PM affects workers’ personal interests and well‐being. Thus, in contradistinction to reviewing how workers’ reactions to PM, for example, impact organizational efficiency (e.g. </w:t>
      </w:r>
      <w:proofErr w:type="spellStart"/>
      <w:r w:rsidRPr="00706914">
        <w:rPr>
          <w:rFonts w:ascii="Times New Roman" w:hAnsi="Times New Roman"/>
        </w:rPr>
        <w:t>Cawley</w:t>
      </w:r>
      <w:proofErr w:type="spellEnd"/>
      <w:r w:rsidRPr="00706914">
        <w:rPr>
          <w:rFonts w:ascii="Times New Roman" w:hAnsi="Times New Roman"/>
        </w:rPr>
        <w:t xml:space="preserve">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w:t>
      </w:r>
      <w:proofErr w:type="spellStart"/>
      <w:r w:rsidRPr="00706914">
        <w:rPr>
          <w:rFonts w:ascii="Times New Roman" w:hAnsi="Times New Roman"/>
        </w:rPr>
        <w:t>Dejours</w:t>
      </w:r>
      <w:proofErr w:type="spellEnd"/>
      <w:r w:rsidRPr="00706914">
        <w:rPr>
          <w:rFonts w:ascii="Times New Roman" w:hAnsi="Times New Roman"/>
        </w:rPr>
        <w:t xml:space="preserve"> 2007; </w:t>
      </w:r>
      <w:proofErr w:type="spellStart"/>
      <w:r w:rsidRPr="00706914">
        <w:rPr>
          <w:rFonts w:ascii="Times New Roman" w:hAnsi="Times New Roman"/>
        </w:rPr>
        <w:t>Honneth</w:t>
      </w:r>
      <w:proofErr w:type="spellEnd"/>
      <w:r w:rsidRPr="00706914">
        <w:rPr>
          <w:rFonts w:ascii="Times New Roman" w:hAnsi="Times New Roman"/>
        </w:rPr>
        <w:t xml:space="preserve"> 1995, 2010) to inform future PM research. The paper thereby responds to calls to integrate recognition theory into broader organizational and management research (e.g. </w:t>
      </w:r>
      <w:proofErr w:type="spellStart"/>
      <w:r w:rsidRPr="00706914">
        <w:rPr>
          <w:rFonts w:ascii="Times New Roman" w:hAnsi="Times New Roman"/>
        </w:rPr>
        <w:t>Dashtipour</w:t>
      </w:r>
      <w:proofErr w:type="spellEnd"/>
      <w:r w:rsidRPr="00706914">
        <w:rPr>
          <w:rFonts w:ascii="Times New Roman" w:hAnsi="Times New Roman"/>
        </w:rPr>
        <w:t xml:space="preserve"> and </w:t>
      </w:r>
      <w:proofErr w:type="spellStart"/>
      <w:r w:rsidRPr="00706914">
        <w:rPr>
          <w:rFonts w:ascii="Times New Roman" w:hAnsi="Times New Roman"/>
        </w:rPr>
        <w:t>Vidaillet</w:t>
      </w:r>
      <w:proofErr w:type="spellEnd"/>
      <w:r w:rsidRPr="00706914">
        <w:rPr>
          <w:rFonts w:ascii="Times New Roman" w:hAnsi="Times New Roman"/>
        </w:rPr>
        <w:t xml:space="preserve"> 2017; Grover 2013; Harding et al. 2012; Islam 2012)</w:t>
      </w:r>
    </w:p>
    <w:p w:rsidR="00962E2B" w:rsidRPr="00706914" w:rsidRDefault="00962E2B" w:rsidP="00962E2B">
      <w:pPr>
        <w:spacing w:line="360" w:lineRule="auto"/>
        <w:jc w:val="both"/>
        <w:rPr>
          <w:rFonts w:ascii="Times New Roman" w:hAnsi="Times New Roman"/>
        </w:rPr>
      </w:pPr>
      <w:proofErr w:type="spellStart"/>
      <w:r w:rsidRPr="00706914">
        <w:rPr>
          <w:rFonts w:ascii="Times New Roman" w:hAnsi="Times New Roman"/>
        </w:rPr>
        <w:t>Bititci</w:t>
      </w:r>
      <w:proofErr w:type="spellEnd"/>
      <w:r w:rsidRPr="00706914">
        <w:rPr>
          <w:rFonts w:ascii="Times New Roman" w:hAnsi="Times New Roman"/>
        </w:rPr>
        <w:t xml:space="preserve">, Carrie &amp; </w:t>
      </w:r>
      <w:proofErr w:type="spellStart"/>
      <w:r w:rsidRPr="00706914">
        <w:rPr>
          <w:rFonts w:ascii="Times New Roman" w:hAnsi="Times New Roman"/>
        </w:rPr>
        <w:t>McDevitt</w:t>
      </w:r>
      <w:proofErr w:type="spellEnd"/>
      <w:r w:rsidRPr="00706914">
        <w:rPr>
          <w:rFonts w:ascii="Times New Roman" w:hAnsi="Times New Roman"/>
        </w:rPr>
        <w:t xml:space="preserve">, 1997 define performance management as a “process by which the company manages its performance in line with its corporate and functional strategies and objectives”. This definition is often used in management research studies. According to </w:t>
      </w:r>
      <w:proofErr w:type="spellStart"/>
      <w:r w:rsidRPr="00706914">
        <w:rPr>
          <w:rFonts w:ascii="Times New Roman" w:hAnsi="Times New Roman"/>
        </w:rPr>
        <w:t>Bititci</w:t>
      </w:r>
      <w:proofErr w:type="spellEnd"/>
      <w:r w:rsidRPr="00706914">
        <w:rPr>
          <w:rFonts w:ascii="Times New Roman" w:hAnsi="Times New Roman"/>
        </w:rPr>
        <w:t xml:space="preserve">, Carrie &amp; </w:t>
      </w:r>
      <w:proofErr w:type="spellStart"/>
      <w:r w:rsidRPr="00706914">
        <w:rPr>
          <w:rFonts w:ascii="Times New Roman" w:hAnsi="Times New Roman"/>
        </w:rPr>
        <w:t>McDevitt</w:t>
      </w:r>
      <w:proofErr w:type="spellEnd"/>
      <w:r w:rsidRPr="00706914">
        <w:rPr>
          <w:rFonts w:ascii="Times New Roman" w:hAnsi="Times New Roman"/>
        </w:rPr>
        <w: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measurement is an essential part of the performance management. By measuring, people transform complex reality into simplified numerical concepts that can be easily communicated and acted upon (</w:t>
      </w:r>
      <w:proofErr w:type="spellStart"/>
      <w:r w:rsidRPr="00706914">
        <w:rPr>
          <w:rFonts w:ascii="Times New Roman" w:hAnsi="Times New Roman"/>
        </w:rPr>
        <w:t>Lebas</w:t>
      </w:r>
      <w:proofErr w:type="spellEnd"/>
      <w:r w:rsidRPr="00706914">
        <w:rPr>
          <w:rFonts w:ascii="Times New Roman" w:hAnsi="Times New Roman"/>
        </w:rPr>
        <w:t xml:space="preserve">, 1995). According to </w:t>
      </w:r>
      <w:proofErr w:type="spellStart"/>
      <w:r w:rsidRPr="00706914">
        <w:rPr>
          <w:rFonts w:ascii="Times New Roman" w:hAnsi="Times New Roman"/>
        </w:rPr>
        <w:t>Lebas</w:t>
      </w:r>
      <w:proofErr w:type="spellEnd"/>
      <w:r w:rsidRPr="00706914">
        <w:rPr>
          <w:rFonts w:ascii="Times New Roman" w:hAnsi="Times New Roman"/>
        </w:rPr>
        <w:t xml:space="preserve">, the simplification of reality by measuring is the prerequisite of successful management. Similarly, </w:t>
      </w:r>
      <w:proofErr w:type="spellStart"/>
      <w:r w:rsidRPr="00706914">
        <w:rPr>
          <w:rFonts w:ascii="Times New Roman" w:hAnsi="Times New Roman"/>
        </w:rPr>
        <w:t>Bititci</w:t>
      </w:r>
      <w:proofErr w:type="spellEnd"/>
      <w:r w:rsidRPr="00706914">
        <w:rPr>
          <w:rFonts w:ascii="Times New Roman" w:hAnsi="Times New Roman"/>
        </w:rPr>
        <w:t xml:space="preserve"> et al., 1997 argue that performance measurement is at the heart of the performance management process and it is of critical importance to the effective and efficient functioning of performance management.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is a mean of getting better results from the organization, teams and individuals by understanding and managing performance within an agreed framework of planned goals, standards and attribute competence requirements</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lastRenderedPageBreak/>
        <w:t>Performance Management is a process for establishing shared understanding about what is to be achieved and an approach to managing and developing people in a way which increases the probability that it will be achieved in the short and long term. (Armstrong</w:t>
      </w:r>
      <w:proofErr w:type="gramStart"/>
      <w:r w:rsidRPr="00706914">
        <w:rPr>
          <w:rFonts w:ascii="Times New Roman" w:hAnsi="Times New Roman"/>
        </w:rPr>
        <w:t>,1994</w:t>
      </w:r>
      <w:proofErr w:type="gramEnd"/>
      <w:r w:rsidRPr="00706914">
        <w:rPr>
          <w:rFonts w:ascii="Times New Roman" w:hAnsi="Times New Roman"/>
        </w:rPr>
        <w: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is a process for establishing a shared understanding about what is to be achieved, and how it is to be achieved; an approach to managing people which increases the probability of achieving job-related success. (Weiss and Hartle</w:t>
      </w:r>
      <w:proofErr w:type="gramStart"/>
      <w:r w:rsidRPr="00706914">
        <w:rPr>
          <w:rFonts w:ascii="Times New Roman" w:hAnsi="Times New Roman"/>
        </w:rPr>
        <w:t>,1997</w:t>
      </w:r>
      <w:proofErr w:type="gramEnd"/>
      <w:r w:rsidRPr="00706914">
        <w:rPr>
          <w:rFonts w:ascii="Times New Roman" w:hAnsi="Times New Roman"/>
        </w:rPr>
        <w:t>)</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w:t>
      </w:r>
      <w:proofErr w:type="spellStart"/>
      <w:r w:rsidRPr="00706914">
        <w:rPr>
          <w:rFonts w:ascii="Times New Roman" w:hAnsi="Times New Roman"/>
        </w:rPr>
        <w:t>Mc</w:t>
      </w:r>
      <w:proofErr w:type="spellEnd"/>
      <w:r w:rsidRPr="00706914">
        <w:rPr>
          <w:rFonts w:ascii="Times New Roman" w:hAnsi="Times New Roman"/>
        </w:rPr>
        <w:t xml:space="preserve"> Bain, 2004)</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is a multi-dimensional construct, the measurement of which varies depending on a variety of factors. It is important to determine whether the measurement objective is to assess performance outcomes or behaviors. (Bates and Holton, 1995)</w:t>
      </w:r>
    </w:p>
    <w:p w:rsidR="00962E2B" w:rsidRPr="00706914" w:rsidRDefault="00962E2B" w:rsidP="00962E2B">
      <w:pPr>
        <w:spacing w:line="360" w:lineRule="auto"/>
        <w:jc w:val="both"/>
        <w:rPr>
          <w:rFonts w:ascii="Times New Roman" w:hAnsi="Times New Roman"/>
        </w:rPr>
      </w:pPr>
      <w:r w:rsidRPr="00706914">
        <w:rPr>
          <w:rFonts w:ascii="Times New Roman" w:hAnsi="Times New Roman"/>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962E2B" w:rsidRDefault="00962E2B" w:rsidP="00647FC0">
      <w:pPr>
        <w:spacing w:line="480" w:lineRule="auto"/>
        <w:jc w:val="both"/>
        <w:rPr>
          <w:rFonts w:ascii="Times New Roman" w:hAnsi="Times New Roman"/>
          <w:b/>
          <w:sz w:val="24"/>
          <w:szCs w:val="24"/>
        </w:rPr>
      </w:pPr>
    </w:p>
    <w:p w:rsid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Style w:val="SubtleEmphasis"/>
          <w:rFonts w:ascii="Times New Roman" w:hAnsi="Times New Roman" w:cs="Times New Roman"/>
          <w:sz w:val="24"/>
          <w:szCs w:val="24"/>
        </w:rPr>
        <w:t>Pe</w:t>
      </w:r>
      <w:r w:rsidRPr="00962E2B">
        <w:rPr>
          <w:rFonts w:ascii="Times New Roman" w:hAnsi="Times New Roman" w:cs="Times New Roman"/>
          <w:sz w:val="24"/>
          <w:szCs w:val="24"/>
        </w:rPr>
        <w:t xml:space="preserve">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w:t>
      </w:r>
      <w:r w:rsidRPr="00962E2B">
        <w:rPr>
          <w:rFonts w:ascii="Times New Roman" w:hAnsi="Times New Roman" w:cs="Times New Roman"/>
          <w:sz w:val="24"/>
          <w:szCs w:val="24"/>
        </w:rPr>
        <w:lastRenderedPageBreak/>
        <w:t>or product, as well as other key areas in an organization that would lead to employee productivity (</w:t>
      </w:r>
      <w:proofErr w:type="spellStart"/>
      <w:r w:rsidRPr="00962E2B">
        <w:rPr>
          <w:rFonts w:ascii="Times New Roman" w:hAnsi="Times New Roman" w:cs="Times New Roman"/>
          <w:sz w:val="24"/>
          <w:szCs w:val="24"/>
        </w:rPr>
        <w:t>Homayounizadpanah</w:t>
      </w:r>
      <w:proofErr w:type="spellEnd"/>
      <w:r w:rsidRPr="00962E2B">
        <w:rPr>
          <w:rFonts w:ascii="Times New Roman" w:hAnsi="Times New Roman" w:cs="Times New Roman"/>
          <w:sz w:val="24"/>
          <w:szCs w:val="24"/>
        </w:rPr>
        <w:t xml:space="preserve"> &amp; </w:t>
      </w:r>
      <w:proofErr w:type="spellStart"/>
      <w:r w:rsidRPr="00962E2B">
        <w:rPr>
          <w:rFonts w:ascii="Times New Roman" w:hAnsi="Times New Roman" w:cs="Times New Roman"/>
          <w:sz w:val="24"/>
          <w:szCs w:val="24"/>
        </w:rPr>
        <w:t>Baqerrkord</w:t>
      </w:r>
      <w:proofErr w:type="spellEnd"/>
      <w:r w:rsidRPr="00962E2B">
        <w:rPr>
          <w:rFonts w:ascii="Times New Roman" w:hAnsi="Times New Roman" w:cs="Times New Roman"/>
          <w:sz w:val="24"/>
          <w:szCs w:val="24"/>
        </w:rPr>
        <w:t xml:space="preserve">, 2012). </w:t>
      </w:r>
    </w:p>
    <w:p w:rsid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Fonts w:ascii="Times New Roman" w:hAnsi="Times New Roman" w:cs="Times New Roman"/>
          <w:sz w:val="24"/>
          <w:szCs w:val="24"/>
        </w:rPr>
        <w:t xml:space="preserve">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Fonts w:ascii="Times New Roman" w:hAnsi="Times New Roman" w:cs="Times New Roman"/>
          <w:sz w:val="24"/>
          <w:szCs w:val="24"/>
        </w:rPr>
        <w:t xml:space="preserve">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962E2B" w:rsidRPr="00962E2B" w:rsidRDefault="00962E2B" w:rsidP="00962E2B">
      <w:pPr>
        <w:pStyle w:val="ListParagraph"/>
        <w:spacing w:after="264" w:line="360" w:lineRule="auto"/>
        <w:ind w:left="360" w:right="29"/>
        <w:jc w:val="both"/>
        <w:rPr>
          <w:rFonts w:ascii="Times New Roman" w:hAnsi="Times New Roman" w:cs="Times New Roman"/>
          <w:sz w:val="24"/>
          <w:szCs w:val="24"/>
        </w:rPr>
      </w:pPr>
      <w:r w:rsidRPr="00962E2B">
        <w:rPr>
          <w:rFonts w:ascii="Times New Roman" w:hAnsi="Times New Roman" w:cs="Times New Roman"/>
          <w:sz w:val="24"/>
          <w:szCs w:val="24"/>
        </w:rPr>
        <w:t>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962E2B" w:rsidRDefault="00962E2B" w:rsidP="00647FC0">
      <w:pPr>
        <w:spacing w:line="480" w:lineRule="auto"/>
        <w:jc w:val="both"/>
        <w:rPr>
          <w:rFonts w:ascii="Times New Roman" w:hAnsi="Times New Roman"/>
          <w:b/>
          <w:sz w:val="24"/>
          <w:szCs w:val="24"/>
        </w:rPr>
      </w:pPr>
    </w:p>
    <w:p w:rsidR="00647FC0" w:rsidRDefault="00962E2B" w:rsidP="00647FC0">
      <w:pPr>
        <w:spacing w:line="480" w:lineRule="auto"/>
        <w:jc w:val="both"/>
        <w:rPr>
          <w:rFonts w:ascii="Times New Roman" w:hAnsi="Times New Roman"/>
          <w:b/>
          <w:bCs/>
          <w:sz w:val="24"/>
          <w:szCs w:val="24"/>
        </w:rPr>
      </w:pPr>
      <w:r>
        <w:rPr>
          <w:rFonts w:ascii="Times New Roman" w:hAnsi="Times New Roman"/>
          <w:b/>
          <w:bCs/>
          <w:sz w:val="24"/>
          <w:szCs w:val="24"/>
        </w:rPr>
        <w:t>2.1.3</w:t>
      </w:r>
      <w:r w:rsidR="00647FC0">
        <w:rPr>
          <w:rFonts w:ascii="Times New Roman" w:hAnsi="Times New Roman"/>
          <w:b/>
          <w:bCs/>
          <w:sz w:val="24"/>
          <w:szCs w:val="24"/>
        </w:rPr>
        <w:t xml:space="preserve"> Employee Performance Measurement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The concepts of performance are studied through evaluation of overall performance and the management of the performance and the evaluation of performance is the process classifying certain outcomes within a definite timeframe (</w:t>
      </w:r>
      <w:proofErr w:type="spellStart"/>
      <w:r>
        <w:rPr>
          <w:rFonts w:ascii="Times New Roman" w:hAnsi="Times New Roman"/>
          <w:sz w:val="24"/>
          <w:szCs w:val="24"/>
        </w:rPr>
        <w:t>Coens</w:t>
      </w:r>
      <w:r w:rsidR="00E969F5">
        <w:rPr>
          <w:rFonts w:ascii="Times New Roman" w:hAnsi="Times New Roman"/>
          <w:sz w:val="24"/>
          <w:szCs w:val="24"/>
        </w:rPr>
        <w:t>and</w:t>
      </w:r>
      <w:proofErr w:type="spellEnd"/>
      <w:r>
        <w:rPr>
          <w:rFonts w:ascii="Times New Roman" w:hAnsi="Times New Roman"/>
          <w:sz w:val="24"/>
          <w:szCs w:val="24"/>
        </w:rPr>
        <w:t xml:space="preserve"> Jenkins, 2002). Moreover, the axiom, 'If </w:t>
      </w:r>
      <w:r>
        <w:rPr>
          <w:rFonts w:ascii="Times New Roman" w:hAnsi="Times New Roman"/>
          <w:sz w:val="24"/>
          <w:szCs w:val="24"/>
        </w:rPr>
        <w:lastRenderedPageBreak/>
        <w:t>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w:t>
      </w:r>
      <w:proofErr w:type="spellStart"/>
      <w:r>
        <w:rPr>
          <w:rFonts w:ascii="Times New Roman" w:hAnsi="Times New Roman"/>
          <w:sz w:val="24"/>
          <w:szCs w:val="24"/>
        </w:rPr>
        <w:t>Platts</w:t>
      </w:r>
      <w:r w:rsidR="00E969F5">
        <w:rPr>
          <w:rFonts w:ascii="Times New Roman" w:hAnsi="Times New Roman"/>
          <w:sz w:val="24"/>
          <w:szCs w:val="24"/>
        </w:rPr>
        <w:t>and</w:t>
      </w:r>
      <w:r>
        <w:rPr>
          <w:rFonts w:ascii="Times New Roman" w:hAnsi="Times New Roman"/>
          <w:sz w:val="24"/>
          <w:szCs w:val="24"/>
        </w:rPr>
        <w:t>Sobotka</w:t>
      </w:r>
      <w:proofErr w:type="spellEnd"/>
      <w:r>
        <w:rPr>
          <w:rFonts w:ascii="Times New Roman" w:hAnsi="Times New Roman"/>
          <w:sz w:val="24"/>
          <w:szCs w:val="24"/>
        </w:rPr>
        <w:t xml:space="preserve">,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w:t>
      </w:r>
      <w:proofErr w:type="spellStart"/>
      <w:r>
        <w:rPr>
          <w:rFonts w:ascii="Times New Roman" w:hAnsi="Times New Roman"/>
          <w:sz w:val="24"/>
          <w:szCs w:val="24"/>
        </w:rPr>
        <w:t>behaviour</w:t>
      </w:r>
      <w:proofErr w:type="spellEnd"/>
      <w:r>
        <w:rPr>
          <w:rFonts w:ascii="Times New Roman" w:hAnsi="Times New Roman"/>
          <w:sz w:val="24"/>
          <w:szCs w:val="24"/>
        </w:rPr>
        <w:t xml:space="preserve"> and work performance and not the personality of the employee (O' Donnell </w:t>
      </w:r>
      <w:r w:rsidR="00E969F5">
        <w:rPr>
          <w:rFonts w:ascii="Times New Roman" w:hAnsi="Times New Roman"/>
          <w:sz w:val="24"/>
          <w:szCs w:val="24"/>
        </w:rPr>
        <w:t>and</w:t>
      </w:r>
      <w:r>
        <w:rPr>
          <w:rFonts w:ascii="Times New Roman" w:hAnsi="Times New Roman"/>
          <w:sz w:val="24"/>
          <w:szCs w:val="24"/>
        </w:rPr>
        <w:t xml:space="preserve"> O' Brien, 1999).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Huselid</w:t>
      </w:r>
      <w:proofErr w:type="spellEnd"/>
      <w:r>
        <w:rPr>
          <w:rFonts w:ascii="Times New Roman" w:hAnsi="Times New Roman"/>
          <w:sz w:val="24"/>
          <w:szCs w:val="24"/>
        </w:rPr>
        <w:t xml:space="preserve">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w:t>
      </w:r>
      <w:proofErr w:type="spellStart"/>
      <w:r>
        <w:rPr>
          <w:rFonts w:ascii="Times New Roman" w:hAnsi="Times New Roman"/>
          <w:sz w:val="24"/>
          <w:szCs w:val="24"/>
        </w:rPr>
        <w:t>labour</w:t>
      </w:r>
      <w:proofErr w:type="spellEnd"/>
      <w:r>
        <w:rPr>
          <w:rFonts w:ascii="Times New Roman" w:hAnsi="Times New Roman"/>
          <w:sz w:val="24"/>
          <w:szCs w:val="24"/>
        </w:rPr>
        <w:t xml:space="preserve"> turnover, productivity as employee performance measurement when he test the influence of HRM practices on employee performance. </w:t>
      </w:r>
      <w:proofErr w:type="spellStart"/>
      <w:r>
        <w:rPr>
          <w:rFonts w:ascii="Times New Roman" w:hAnsi="Times New Roman"/>
          <w:sz w:val="24"/>
          <w:szCs w:val="24"/>
        </w:rPr>
        <w:t>Labour</w:t>
      </w:r>
      <w:proofErr w:type="spellEnd"/>
      <w:r>
        <w:rPr>
          <w:rFonts w:ascii="Times New Roman" w:hAnsi="Times New Roman"/>
          <w:sz w:val="24"/>
          <w:szCs w:val="24"/>
        </w:rPr>
        <w:t xml:space="preserve"> turnover is the rate at which an employer gains and losses employees. Arnold and Feldman (1982) concluded that perceptions of job security, the presence of a union, compensation level, job satisfaction, organizational tenure, demographic variables such as age, </w:t>
      </w:r>
      <w:r>
        <w:rPr>
          <w:rFonts w:ascii="Times New Roman" w:hAnsi="Times New Roman"/>
          <w:sz w:val="24"/>
          <w:szCs w:val="24"/>
        </w:rPr>
        <w:lastRenderedPageBreak/>
        <w:t>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w:t>
      </w:r>
      <w:proofErr w:type="gramStart"/>
      <w:r>
        <w:rPr>
          <w:rFonts w:ascii="Times New Roman" w:hAnsi="Times New Roman"/>
          <w:sz w:val="24"/>
          <w:szCs w:val="24"/>
        </w:rPr>
        <w:t>,1958</w:t>
      </w:r>
      <w:proofErr w:type="gramEnd"/>
      <w:r>
        <w:rPr>
          <w:rFonts w:ascii="Times New Roman" w:hAnsi="Times New Roman"/>
          <w:sz w:val="24"/>
          <w:szCs w:val="24"/>
        </w:rPr>
        <w:t xml:space="preserve">).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w:t>
      </w:r>
      <w:proofErr w:type="spellStart"/>
      <w:r>
        <w:rPr>
          <w:rFonts w:ascii="Times New Roman" w:hAnsi="Times New Roman"/>
          <w:sz w:val="24"/>
          <w:szCs w:val="24"/>
        </w:rPr>
        <w:t>labour</w:t>
      </w:r>
      <w:proofErr w:type="spellEnd"/>
      <w:r>
        <w:rPr>
          <w:rFonts w:ascii="Times New Roman" w:hAnsi="Times New Roman"/>
          <w:sz w:val="24"/>
          <w:szCs w:val="24"/>
        </w:rPr>
        <w:t xml:space="preserve">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Bhatti (2007) and Qureshi’s (2007) perspectives, productivity is a performance measure encompassing both efficiency and effectiveness.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means the output of workers per unit of time which is a commonly used and straightforward measure of productivity. The growth rate of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is approximately equal to the difference between the growth rate of output and the growth rate of the number of hours worked in the economy (Christopher </w:t>
      </w:r>
      <w:proofErr w:type="spellStart"/>
      <w:r>
        <w:rPr>
          <w:rFonts w:ascii="Times New Roman" w:hAnsi="Times New Roman"/>
          <w:sz w:val="24"/>
          <w:szCs w:val="24"/>
        </w:rPr>
        <w:t>Gust</w:t>
      </w:r>
      <w:r w:rsidR="00E969F5">
        <w:rPr>
          <w:rFonts w:ascii="Times New Roman" w:hAnsi="Times New Roman"/>
          <w:sz w:val="24"/>
          <w:szCs w:val="24"/>
        </w:rPr>
        <w:t>and</w:t>
      </w:r>
      <w:proofErr w:type="spellEnd"/>
      <w:r>
        <w:rPr>
          <w:rFonts w:ascii="Times New Roman" w:hAnsi="Times New Roman"/>
          <w:sz w:val="24"/>
          <w:szCs w:val="24"/>
        </w:rPr>
        <w:t xml:space="preserve"> Jaime Marquez, 2004). High performing, effective organizations have a culture that encourages employee involvement. Therefore, employees are more </w:t>
      </w:r>
      <w:r w:rsidR="007C755E">
        <w:rPr>
          <w:rFonts w:ascii="Times New Roman" w:hAnsi="Times New Roman"/>
          <w:sz w:val="24"/>
          <w:szCs w:val="24"/>
        </w:rPr>
        <w:t>would</w:t>
      </w:r>
      <w:r w:rsidR="00201C3F">
        <w:rPr>
          <w:rFonts w:ascii="Times New Roman" w:hAnsi="Times New Roman"/>
          <w:sz w:val="24"/>
          <w:szCs w:val="24"/>
        </w:rPr>
        <w:t xml:space="preserve"> </w:t>
      </w:r>
      <w:proofErr w:type="spellStart"/>
      <w:r>
        <w:rPr>
          <w:rFonts w:ascii="Times New Roman" w:hAnsi="Times New Roman"/>
          <w:sz w:val="24"/>
          <w:szCs w:val="24"/>
        </w:rPr>
        <w:t>ing</w:t>
      </w:r>
      <w:proofErr w:type="spellEnd"/>
      <w:r>
        <w:rPr>
          <w:rFonts w:ascii="Times New Roman" w:hAnsi="Times New Roman"/>
          <w:sz w:val="24"/>
          <w:szCs w:val="24"/>
        </w:rPr>
        <w:t xml:space="preserve"> to get involved in decision-making, goal setting or problem solving activities, which subsequently result in higher employee performance. Moreover,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also could be impact by </w:t>
      </w:r>
      <w:r>
        <w:rPr>
          <w:rFonts w:ascii="Times New Roman" w:hAnsi="Times New Roman"/>
          <w:sz w:val="24"/>
          <w:szCs w:val="24"/>
        </w:rPr>
        <w:lastRenderedPageBreak/>
        <w:t>continuing information technology innovations which has the potential of changing the competitive game for many organizations (</w:t>
      </w:r>
      <w:proofErr w:type="spellStart"/>
      <w:r>
        <w:rPr>
          <w:rFonts w:ascii="Times New Roman" w:hAnsi="Times New Roman"/>
          <w:sz w:val="24"/>
          <w:szCs w:val="24"/>
        </w:rPr>
        <w:t>Mukhopadhyay</w:t>
      </w:r>
      <w:proofErr w:type="spellEnd"/>
      <w:r>
        <w:rPr>
          <w:rFonts w:ascii="Times New Roman" w:hAnsi="Times New Roman"/>
          <w:sz w:val="24"/>
          <w:szCs w:val="24"/>
        </w:rPr>
        <w:t xml:space="preserve">, Javier </w:t>
      </w:r>
      <w:proofErr w:type="spellStart"/>
      <w:r>
        <w:rPr>
          <w:rFonts w:ascii="Times New Roman" w:hAnsi="Times New Roman"/>
          <w:sz w:val="24"/>
          <w:szCs w:val="24"/>
        </w:rPr>
        <w:t>Lerch</w:t>
      </w:r>
      <w:r w:rsidR="00E969F5">
        <w:rPr>
          <w:rFonts w:ascii="Times New Roman" w:hAnsi="Times New Roman"/>
          <w:sz w:val="24"/>
          <w:szCs w:val="24"/>
        </w:rPr>
        <w:t>and</w:t>
      </w:r>
      <w:r>
        <w:rPr>
          <w:rFonts w:ascii="Times New Roman" w:hAnsi="Times New Roman"/>
          <w:sz w:val="24"/>
          <w:szCs w:val="24"/>
        </w:rPr>
        <w:t>Mangal</w:t>
      </w:r>
      <w:proofErr w:type="spellEnd"/>
      <w:r>
        <w:rPr>
          <w:rFonts w:ascii="Times New Roman" w:hAnsi="Times New Roman"/>
          <w:sz w:val="24"/>
          <w:szCs w:val="24"/>
        </w:rPr>
        <w:t xml:space="preserve">, 1994). If employee output is produced by two factors, </w:t>
      </w:r>
      <w:proofErr w:type="spellStart"/>
      <w:r>
        <w:rPr>
          <w:rFonts w:ascii="Times New Roman" w:hAnsi="Times New Roman"/>
          <w:sz w:val="24"/>
          <w:szCs w:val="24"/>
        </w:rPr>
        <w:t>labour</w:t>
      </w:r>
      <w:proofErr w:type="spellEnd"/>
      <w:r>
        <w:rPr>
          <w:rFonts w:ascii="Times New Roman" w:hAnsi="Times New Roman"/>
          <w:sz w:val="24"/>
          <w:szCs w:val="24"/>
        </w:rPr>
        <w:t xml:space="preserve"> and capital, then the growth of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depends upon the rate of ‘capital deepening’ and the growth of ‘multifactor productivity’ (Christopher </w:t>
      </w:r>
      <w:proofErr w:type="spellStart"/>
      <w:r>
        <w:rPr>
          <w:rFonts w:ascii="Times New Roman" w:hAnsi="Times New Roman"/>
          <w:sz w:val="24"/>
          <w:szCs w:val="24"/>
        </w:rPr>
        <w:t>Gust</w:t>
      </w:r>
      <w:r w:rsidR="00E969F5">
        <w:rPr>
          <w:rFonts w:ascii="Times New Roman" w:hAnsi="Times New Roman"/>
          <w:sz w:val="24"/>
          <w:szCs w:val="24"/>
        </w:rPr>
        <w:t>and</w:t>
      </w:r>
      <w:proofErr w:type="spellEnd"/>
      <w:r>
        <w:rPr>
          <w:rFonts w:ascii="Times New Roman" w:hAnsi="Times New Roman"/>
          <w:sz w:val="24"/>
          <w:szCs w:val="24"/>
        </w:rPr>
        <w:t xml:space="preserve"> Jaime Marquez, 2004). Capital deepening refers to a rise in the ratio of capital to </w:t>
      </w:r>
      <w:proofErr w:type="spellStart"/>
      <w:r>
        <w:rPr>
          <w:rFonts w:ascii="Times New Roman" w:hAnsi="Times New Roman"/>
          <w:sz w:val="24"/>
          <w:szCs w:val="24"/>
        </w:rPr>
        <w:t>labour</w:t>
      </w:r>
      <w:proofErr w:type="spellEnd"/>
      <w:r>
        <w:rPr>
          <w:rFonts w:ascii="Times New Roman" w:hAnsi="Times New Roman"/>
          <w:sz w:val="24"/>
          <w:szCs w:val="24"/>
        </w:rPr>
        <w:t xml:space="preserve">,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647FC0" w:rsidRDefault="00F8195C" w:rsidP="00647FC0">
      <w:pPr>
        <w:spacing w:line="480" w:lineRule="auto"/>
        <w:jc w:val="both"/>
        <w:rPr>
          <w:rFonts w:ascii="Times New Roman" w:hAnsi="Times New Roman"/>
          <w:b/>
          <w:bCs/>
          <w:sz w:val="24"/>
          <w:szCs w:val="24"/>
        </w:rPr>
      </w:pPr>
      <w:r>
        <w:rPr>
          <w:rFonts w:ascii="Times New Roman" w:hAnsi="Times New Roman"/>
          <w:b/>
          <w:bCs/>
          <w:sz w:val="24"/>
          <w:szCs w:val="24"/>
        </w:rPr>
        <w:t>2.1.4</w:t>
      </w:r>
      <w:r w:rsidR="00647FC0">
        <w:rPr>
          <w:rFonts w:ascii="Times New Roman" w:hAnsi="Times New Roman"/>
          <w:b/>
          <w:bCs/>
          <w:sz w:val="24"/>
          <w:szCs w:val="24"/>
        </w:rPr>
        <w:t xml:space="preserve"> The relationship between Performance management </w:t>
      </w:r>
      <w:proofErr w:type="gramStart"/>
      <w:r w:rsidR="00647FC0">
        <w:rPr>
          <w:rFonts w:ascii="Times New Roman" w:hAnsi="Times New Roman"/>
          <w:b/>
          <w:bCs/>
          <w:sz w:val="24"/>
          <w:szCs w:val="24"/>
        </w:rPr>
        <w:t>system</w:t>
      </w:r>
      <w:proofErr w:type="gramEnd"/>
      <w:r w:rsidR="00647FC0">
        <w:rPr>
          <w:rFonts w:ascii="Times New Roman" w:hAnsi="Times New Roman"/>
          <w:b/>
          <w:bCs/>
          <w:sz w:val="24"/>
          <w:szCs w:val="24"/>
        </w:rPr>
        <w:t xml:space="preserve"> between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 xml:space="preserve">Developing and Planning--Mission and individual objectives: </w:t>
      </w:r>
      <w:r>
        <w:rPr>
          <w:rFonts w:ascii="Times New Roman" w:hAnsi="Times New Roman"/>
          <w:sz w:val="24"/>
          <w:szCs w:val="24"/>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w:t>
      </w:r>
      <w:proofErr w:type="spellStart"/>
      <w:r>
        <w:rPr>
          <w:rFonts w:ascii="Times New Roman" w:hAnsi="Times New Roman"/>
          <w:sz w:val="24"/>
          <w:szCs w:val="24"/>
        </w:rPr>
        <w:t>behaviour</w:t>
      </w:r>
      <w:proofErr w:type="spellEnd"/>
      <w:r>
        <w:rPr>
          <w:rFonts w:ascii="Times New Roman" w:hAnsi="Times New Roman"/>
          <w:sz w:val="24"/>
          <w:szCs w:val="24"/>
        </w:rPr>
        <w:t xml:space="preserve"> standards and values. Purpose addresses why an organization is in being; strategy considers the nature of the business; </w:t>
      </w:r>
      <w:proofErr w:type="spellStart"/>
      <w:r>
        <w:rPr>
          <w:rFonts w:ascii="Times New Roman" w:hAnsi="Times New Roman"/>
          <w:sz w:val="24"/>
          <w:szCs w:val="24"/>
        </w:rPr>
        <w:t>behaviour</w:t>
      </w:r>
      <w:proofErr w:type="spellEnd"/>
      <w:r>
        <w:rPr>
          <w:rFonts w:ascii="Times New Roman" w:hAnsi="Times New Roman"/>
          <w:sz w:val="24"/>
          <w:szCs w:val="24"/>
        </w:rPr>
        <w:t xml:space="preserve"> standards are the norms and rules of ' the way we do things around here '; values are the beliefs and moral principles that lie behind the </w:t>
      </w:r>
      <w:proofErr w:type="spellStart"/>
      <w:r>
        <w:rPr>
          <w:rFonts w:ascii="Times New Roman" w:hAnsi="Times New Roman"/>
          <w:sz w:val="24"/>
          <w:szCs w:val="24"/>
        </w:rPr>
        <w:t>behaviour</w:t>
      </w:r>
      <w:proofErr w:type="spellEnd"/>
      <w:r>
        <w:rPr>
          <w:rFonts w:ascii="Times New Roman" w:hAnsi="Times New Roman"/>
          <w:sz w:val="24"/>
          <w:szCs w:val="24"/>
        </w:rPr>
        <w:t xml:space="preserve"> standards, </w:t>
      </w:r>
      <w:r>
        <w:rPr>
          <w:rFonts w:ascii="Times New Roman" w:hAnsi="Times New Roman"/>
          <w:sz w:val="24"/>
          <w:szCs w:val="24"/>
        </w:rPr>
        <w:lastRenderedPageBreak/>
        <w:t xml:space="preserve">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w:t>
      </w:r>
      <w:proofErr w:type="spellStart"/>
      <w:r>
        <w:rPr>
          <w:rFonts w:ascii="Times New Roman" w:hAnsi="Times New Roman"/>
          <w:sz w:val="24"/>
          <w:szCs w:val="24"/>
        </w:rPr>
        <w:t>behaviour</w:t>
      </w:r>
      <w:proofErr w:type="spellEnd"/>
      <w:r>
        <w:rPr>
          <w:rFonts w:ascii="Times New Roman" w:hAnsi="Times New Roman"/>
          <w:sz w:val="24"/>
          <w:szCs w:val="24"/>
        </w:rPr>
        <w:t xml:space="preserve">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w:t>
      </w:r>
      <w:proofErr w:type="spellStart"/>
      <w:r>
        <w:rPr>
          <w:rFonts w:ascii="Times New Roman" w:hAnsi="Times New Roman"/>
          <w:sz w:val="24"/>
          <w:szCs w:val="24"/>
        </w:rPr>
        <w:t>Klemm</w:t>
      </w:r>
      <w:proofErr w:type="spellEnd"/>
      <w:r>
        <w:rPr>
          <w:rFonts w:ascii="Times New Roman" w:hAnsi="Times New Roman"/>
          <w:sz w:val="24"/>
          <w:szCs w:val="24"/>
        </w:rPr>
        <w:t xml:space="preserve">, </w:t>
      </w:r>
      <w:proofErr w:type="spellStart"/>
      <w:r>
        <w:rPr>
          <w:rFonts w:ascii="Times New Roman" w:hAnsi="Times New Roman"/>
          <w:sz w:val="24"/>
          <w:szCs w:val="24"/>
        </w:rPr>
        <w:t>Sanderson</w:t>
      </w:r>
      <w:r w:rsidR="00E969F5">
        <w:rPr>
          <w:rFonts w:ascii="Times New Roman" w:hAnsi="Times New Roman"/>
          <w:sz w:val="24"/>
          <w:szCs w:val="24"/>
        </w:rPr>
        <w:t>and</w:t>
      </w:r>
      <w:r>
        <w:rPr>
          <w:rFonts w:ascii="Times New Roman" w:hAnsi="Times New Roman"/>
          <w:sz w:val="24"/>
          <w:szCs w:val="24"/>
        </w:rPr>
        <w:t>Luffman</w:t>
      </w:r>
      <w:proofErr w:type="spellEnd"/>
      <w:r>
        <w:rPr>
          <w:rFonts w:ascii="Times New Roman" w:hAnsi="Times New Roman"/>
          <w:sz w:val="24"/>
          <w:szCs w:val="24"/>
        </w:rPr>
        <w:t xml:space="preserve">, 1991). A simple explanation of motivation is the capability to change </w:t>
      </w:r>
      <w:proofErr w:type="spellStart"/>
      <w:r>
        <w:rPr>
          <w:rFonts w:ascii="Times New Roman" w:hAnsi="Times New Roman"/>
          <w:sz w:val="24"/>
          <w:szCs w:val="24"/>
        </w:rPr>
        <w:t>behaviour</w:t>
      </w:r>
      <w:proofErr w:type="spellEnd"/>
      <w:r>
        <w:rPr>
          <w:rFonts w:ascii="Times New Roman" w:hAnsi="Times New Roman"/>
          <w:sz w:val="24"/>
          <w:szCs w:val="24"/>
        </w:rPr>
        <w:t xml:space="preserve">. Motivation is also a drive that holds one to act because human </w:t>
      </w:r>
      <w:proofErr w:type="spellStart"/>
      <w:r>
        <w:rPr>
          <w:rFonts w:ascii="Times New Roman" w:hAnsi="Times New Roman"/>
          <w:sz w:val="24"/>
          <w:szCs w:val="24"/>
        </w:rPr>
        <w:t>behaviour</w:t>
      </w:r>
      <w:proofErr w:type="spellEnd"/>
      <w:r>
        <w:rPr>
          <w:rFonts w:ascii="Times New Roman" w:hAnsi="Times New Roman"/>
          <w:sz w:val="24"/>
          <w:szCs w:val="24"/>
        </w:rPr>
        <w:t xml:space="preserve">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w:t>
      </w:r>
      <w:proofErr w:type="spellStart"/>
      <w:r>
        <w:rPr>
          <w:rFonts w:ascii="Times New Roman" w:hAnsi="Times New Roman"/>
          <w:sz w:val="24"/>
          <w:szCs w:val="24"/>
        </w:rPr>
        <w:t>Deci</w:t>
      </w:r>
      <w:proofErr w:type="spellEnd"/>
      <w:r>
        <w:rPr>
          <w:rFonts w:ascii="Times New Roman" w:hAnsi="Times New Roman"/>
          <w:sz w:val="24"/>
          <w:szCs w:val="24"/>
        </w:rPr>
        <w:t xml:space="preserve">, 2000; Thomas, 2002, as cited in Grant, 2008), which suggests that they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take</w:t>
      </w:r>
      <w:proofErr w:type="gramEnd"/>
      <w:r>
        <w:rPr>
          <w:rFonts w:ascii="Times New Roman" w:hAnsi="Times New Roman"/>
          <w:sz w:val="24"/>
          <w:szCs w:val="24"/>
        </w:rPr>
        <w:t xml:space="preserve"> more responsibility when offered developmental opportunities. On the other hand, motivated employees are also more engaged and involved with their jobs (e.g. </w:t>
      </w:r>
      <w:proofErr w:type="spellStart"/>
      <w:r>
        <w:rPr>
          <w:rFonts w:ascii="Times New Roman" w:hAnsi="Times New Roman"/>
          <w:sz w:val="24"/>
          <w:szCs w:val="24"/>
        </w:rPr>
        <w:t>Guay</w:t>
      </w:r>
      <w:proofErr w:type="spellEnd"/>
      <w:r>
        <w:rPr>
          <w:rFonts w:ascii="Times New Roman" w:hAnsi="Times New Roman"/>
          <w:sz w:val="24"/>
          <w:szCs w:val="24"/>
        </w:rPr>
        <w:t xml:space="preserve"> et al., 2000; </w:t>
      </w:r>
      <w:proofErr w:type="spellStart"/>
      <w:r>
        <w:rPr>
          <w:rFonts w:ascii="Times New Roman" w:hAnsi="Times New Roman"/>
          <w:sz w:val="24"/>
          <w:szCs w:val="24"/>
        </w:rPr>
        <w:t>Vansteenkiste</w:t>
      </w:r>
      <w:proofErr w:type="spellEnd"/>
      <w:r>
        <w:rPr>
          <w:rFonts w:ascii="Times New Roman" w:hAnsi="Times New Roman"/>
          <w:sz w:val="24"/>
          <w:szCs w:val="24"/>
        </w:rPr>
        <w:t xml:space="preserve"> et al., 2007); they may be more involved in the work of their colleagues, when compared with employees with low motivation.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Hypothesis 1a: Having set objectives in organization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 xml:space="preserve">Managing and </w:t>
      </w:r>
      <w:proofErr w:type="gramStart"/>
      <w:r>
        <w:rPr>
          <w:rFonts w:ascii="Times New Roman" w:hAnsi="Times New Roman"/>
          <w:b/>
          <w:bCs/>
          <w:sz w:val="24"/>
          <w:szCs w:val="24"/>
        </w:rPr>
        <w:t>Reviewing</w:t>
      </w:r>
      <w:proofErr w:type="gramEnd"/>
      <w:r>
        <w:rPr>
          <w:rFonts w:ascii="Times New Roman" w:hAnsi="Times New Roman"/>
          <w:b/>
          <w:bCs/>
          <w:sz w:val="24"/>
          <w:szCs w:val="24"/>
        </w:rPr>
        <w:t xml:space="preserve"> performance:</w:t>
      </w:r>
      <w:r>
        <w:rPr>
          <w:rFonts w:ascii="Times New Roman" w:hAnsi="Times New Roman"/>
          <w:sz w:val="24"/>
          <w:szCs w:val="24"/>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w:t>
      </w:r>
      <w:r>
        <w:rPr>
          <w:rFonts w:ascii="Times New Roman" w:hAnsi="Times New Roman"/>
          <w:sz w:val="24"/>
          <w:szCs w:val="24"/>
        </w:rPr>
        <w:lastRenderedPageBreak/>
        <w:t xml:space="preserve">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w:t>
      </w:r>
      <w:proofErr w:type="spellStart"/>
      <w:r>
        <w:rPr>
          <w:rFonts w:ascii="Times New Roman" w:hAnsi="Times New Roman"/>
          <w:sz w:val="24"/>
          <w:szCs w:val="24"/>
        </w:rPr>
        <w:t>Hargie</w:t>
      </w:r>
      <w:r w:rsidR="00E969F5">
        <w:rPr>
          <w:rFonts w:ascii="Times New Roman" w:hAnsi="Times New Roman"/>
          <w:sz w:val="24"/>
          <w:szCs w:val="24"/>
        </w:rPr>
        <w:t>and</w:t>
      </w:r>
      <w:r>
        <w:rPr>
          <w:rFonts w:ascii="Times New Roman" w:hAnsi="Times New Roman"/>
          <w:sz w:val="24"/>
          <w:szCs w:val="24"/>
        </w:rPr>
        <w:t>Tourish</w:t>
      </w:r>
      <w:proofErr w:type="spellEnd"/>
      <w:r>
        <w:rPr>
          <w:rFonts w:ascii="Times New Roman" w:hAnsi="Times New Roman"/>
          <w:sz w:val="24"/>
          <w:szCs w:val="24"/>
        </w:rPr>
        <w:t xml:space="preserve">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w:t>
      </w:r>
      <w:proofErr w:type="spellStart"/>
      <w:r>
        <w:rPr>
          <w:rFonts w:ascii="Times New Roman" w:hAnsi="Times New Roman"/>
          <w:sz w:val="24"/>
          <w:szCs w:val="24"/>
        </w:rPr>
        <w:t>Ainspan</w:t>
      </w:r>
      <w:proofErr w:type="spellEnd"/>
      <w:r>
        <w:rPr>
          <w:rFonts w:ascii="Times New Roman" w:hAnsi="Times New Roman"/>
          <w:sz w:val="24"/>
          <w:szCs w:val="24"/>
        </w:rPr>
        <w:t xml:space="preserve"> and Dell (2000), </w:t>
      </w:r>
      <w:proofErr w:type="spellStart"/>
      <w:r>
        <w:rPr>
          <w:rFonts w:ascii="Times New Roman" w:hAnsi="Times New Roman"/>
          <w:sz w:val="24"/>
          <w:szCs w:val="24"/>
        </w:rPr>
        <w:t>favourable</w:t>
      </w:r>
      <w:proofErr w:type="spellEnd"/>
      <w:r>
        <w:rPr>
          <w:rFonts w:ascii="Times New Roman" w:hAnsi="Times New Roman"/>
          <w:sz w:val="24"/>
          <w:szCs w:val="24"/>
        </w:rPr>
        <w:t xml:space="preserve"> employee communication has been shown to increase job satisfaction and employee performance and finally result in organizational success (Baskin, </w:t>
      </w:r>
      <w:proofErr w:type="spellStart"/>
      <w:r>
        <w:rPr>
          <w:rFonts w:ascii="Times New Roman" w:hAnsi="Times New Roman"/>
          <w:sz w:val="24"/>
          <w:szCs w:val="24"/>
        </w:rPr>
        <w:t>Aronoff</w:t>
      </w:r>
      <w:proofErr w:type="spellEnd"/>
      <w:r>
        <w:rPr>
          <w:rFonts w:ascii="Times New Roman" w:hAnsi="Times New Roman"/>
          <w:sz w:val="24"/>
          <w:szCs w:val="24"/>
        </w:rPr>
        <w:t xml:space="preserve">, </w:t>
      </w:r>
      <w:proofErr w:type="spellStart"/>
      <w:r w:rsidR="00E969F5">
        <w:rPr>
          <w:rFonts w:ascii="Times New Roman" w:hAnsi="Times New Roman"/>
          <w:sz w:val="24"/>
          <w:szCs w:val="24"/>
        </w:rPr>
        <w:t>and</w:t>
      </w:r>
      <w:r>
        <w:rPr>
          <w:rFonts w:ascii="Times New Roman" w:hAnsi="Times New Roman"/>
          <w:sz w:val="24"/>
          <w:szCs w:val="24"/>
        </w:rPr>
        <w:t>Lattimore</w:t>
      </w:r>
      <w:proofErr w:type="spellEnd"/>
      <w:r>
        <w:rPr>
          <w:rFonts w:ascii="Times New Roman" w:hAnsi="Times New Roman"/>
          <w:sz w:val="24"/>
          <w:szCs w:val="24"/>
        </w:rPr>
        <w:t xml:space="preserve">, 1996).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On the other way, providing the quantitative and qualitative standards for judging individual and organizational performance are important elements in managing performance. As a result, individual employees would be aware of the standards which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encourage</w:t>
      </w:r>
      <w:proofErr w:type="gramEnd"/>
      <w:r>
        <w:rPr>
          <w:rFonts w:ascii="Times New Roman" w:hAnsi="Times New Roman"/>
          <w:sz w:val="24"/>
          <w:szCs w:val="24"/>
        </w:rPr>
        <w:t xml:space="preserve"> them and be the main objectives of them. Performance reviews can be regarded as learning events, in which individuals can be encouraged to think about how and in which ways they want to develop (</w:t>
      </w:r>
      <w:proofErr w:type="spellStart"/>
      <w:r>
        <w:rPr>
          <w:rFonts w:ascii="Times New Roman" w:hAnsi="Times New Roman"/>
          <w:sz w:val="24"/>
          <w:szCs w:val="24"/>
        </w:rPr>
        <w:t>Teke</w:t>
      </w:r>
      <w:proofErr w:type="spellEnd"/>
      <w:r>
        <w:rPr>
          <w:rFonts w:ascii="Times New Roman" w:hAnsi="Times New Roman"/>
          <w:sz w:val="24"/>
          <w:szCs w:val="24"/>
        </w:rPr>
        <w:t xml:space="preserve">, 2002). Performance feedback has significant potential to benefit employees in terms of individual and team performance. Taylor, Fisher and </w:t>
      </w:r>
      <w:proofErr w:type="spellStart"/>
      <w:r>
        <w:rPr>
          <w:rFonts w:ascii="Times New Roman" w:hAnsi="Times New Roman"/>
          <w:sz w:val="24"/>
          <w:szCs w:val="24"/>
        </w:rPr>
        <w:t>Ilgen</w:t>
      </w:r>
      <w:proofErr w:type="spellEnd"/>
      <w:r>
        <w:rPr>
          <w:rFonts w:ascii="Times New Roman" w:hAnsi="Times New Roman"/>
          <w:sz w:val="24"/>
          <w:szCs w:val="24"/>
        </w:rPr>
        <w:t xml:space="preserve"> (1984) suggest that feedback is essential for organizational effectiveness and that a lack of feedback can lead to anxiety, inaccurate self-evaluations, and a diversion of effort toward feedback gathering activities. </w:t>
      </w:r>
      <w:r>
        <w:rPr>
          <w:rFonts w:ascii="Times New Roman" w:hAnsi="Times New Roman"/>
          <w:sz w:val="24"/>
          <w:szCs w:val="24"/>
        </w:rPr>
        <w:lastRenderedPageBreak/>
        <w:t>Moreover, effective performance feedback has the potential to enhance employee engagement, motivation, and job satisfaction (</w:t>
      </w:r>
      <w:proofErr w:type="spellStart"/>
      <w:r>
        <w:rPr>
          <w:rFonts w:ascii="Times New Roman" w:hAnsi="Times New Roman"/>
          <w:sz w:val="24"/>
          <w:szCs w:val="24"/>
        </w:rPr>
        <w:t>Aguinis</w:t>
      </w:r>
      <w:proofErr w:type="spellEnd"/>
      <w:r>
        <w:rPr>
          <w:rFonts w:ascii="Times New Roman" w:hAnsi="Times New Roman"/>
          <w:sz w:val="24"/>
          <w:szCs w:val="24"/>
        </w:rPr>
        <w:t xml:space="preserve">, </w:t>
      </w:r>
      <w:proofErr w:type="spellStart"/>
      <w:r>
        <w:rPr>
          <w:rFonts w:ascii="Times New Roman" w:hAnsi="Times New Roman"/>
          <w:sz w:val="24"/>
          <w:szCs w:val="24"/>
        </w:rPr>
        <w:t>Gottfredson</w:t>
      </w:r>
      <w:proofErr w:type="spellEnd"/>
      <w:r>
        <w:rPr>
          <w:rFonts w:ascii="Times New Roman" w:hAnsi="Times New Roman"/>
          <w:sz w:val="24"/>
          <w:szCs w:val="24"/>
        </w:rPr>
        <w:t xml:space="preserve">, </w:t>
      </w:r>
      <w:proofErr w:type="spellStart"/>
      <w:r>
        <w:rPr>
          <w:rFonts w:ascii="Times New Roman" w:hAnsi="Times New Roman"/>
          <w:sz w:val="24"/>
          <w:szCs w:val="24"/>
        </w:rPr>
        <w:t>Joo</w:t>
      </w:r>
      <w:proofErr w:type="spellEnd"/>
      <w:r>
        <w:rPr>
          <w:rFonts w:ascii="Times New Roman" w:hAnsi="Times New Roman"/>
          <w:sz w:val="24"/>
          <w:szCs w:val="24"/>
        </w:rPr>
        <w:t xml:space="preserve">, 2011). Performance feedback is a critical component of all performance management systems. It can be defined as information about an employee's past </w:t>
      </w:r>
      <w:proofErr w:type="spellStart"/>
      <w:r>
        <w:rPr>
          <w:rFonts w:ascii="Times New Roman" w:hAnsi="Times New Roman"/>
          <w:sz w:val="24"/>
          <w:szCs w:val="24"/>
        </w:rPr>
        <w:t>behaviours</w:t>
      </w:r>
      <w:proofErr w:type="spellEnd"/>
      <w:r>
        <w:rPr>
          <w:rFonts w:ascii="Times New Roman" w:hAnsi="Times New Roman"/>
          <w:sz w:val="24"/>
          <w:szCs w:val="24"/>
        </w:rPr>
        <w:t xml:space="preserve"> with respect to established standards of employee </w:t>
      </w:r>
      <w:proofErr w:type="spellStart"/>
      <w:r>
        <w:rPr>
          <w:rFonts w:ascii="Times New Roman" w:hAnsi="Times New Roman"/>
          <w:sz w:val="24"/>
          <w:szCs w:val="24"/>
        </w:rPr>
        <w:t>behaviours</w:t>
      </w:r>
      <w:proofErr w:type="spellEnd"/>
      <w:r>
        <w:rPr>
          <w:rFonts w:ascii="Times New Roman" w:hAnsi="Times New Roman"/>
          <w:sz w:val="24"/>
          <w:szCs w:val="24"/>
        </w:rPr>
        <w:t xml:space="preserve"> and results. Effective performance feedback is timely, specific, </w:t>
      </w:r>
      <w:proofErr w:type="spellStart"/>
      <w:r>
        <w:rPr>
          <w:rFonts w:ascii="Times New Roman" w:hAnsi="Times New Roman"/>
          <w:sz w:val="24"/>
          <w:szCs w:val="24"/>
        </w:rPr>
        <w:t>behavioural</w:t>
      </w:r>
      <w:proofErr w:type="spellEnd"/>
      <w:r>
        <w:rPr>
          <w:rFonts w:ascii="Times New Roman" w:hAnsi="Times New Roman"/>
          <w:sz w:val="24"/>
          <w:szCs w:val="24"/>
        </w:rPr>
        <w:t xml:space="preserve"> in nature, and presented by a credible source. The goals of performance feedback are to improve individual and team performance, as well as employee engagement, motivation, and job satisfaction (</w:t>
      </w:r>
      <w:proofErr w:type="spellStart"/>
      <w:r>
        <w:rPr>
          <w:rFonts w:ascii="Times New Roman" w:hAnsi="Times New Roman"/>
          <w:sz w:val="24"/>
          <w:szCs w:val="24"/>
        </w:rPr>
        <w:t>Aguinis</w:t>
      </w:r>
      <w:proofErr w:type="spellEnd"/>
      <w:r>
        <w:rPr>
          <w:rFonts w:ascii="Times New Roman" w:hAnsi="Times New Roman"/>
          <w:sz w:val="24"/>
          <w:szCs w:val="24"/>
        </w:rPr>
        <w:t xml:space="preserve">, 2009). Performance feedback is effective in changing employee work </w:t>
      </w:r>
      <w:proofErr w:type="spellStart"/>
      <w:r>
        <w:rPr>
          <w:rFonts w:ascii="Times New Roman" w:hAnsi="Times New Roman"/>
          <w:sz w:val="24"/>
          <w:szCs w:val="24"/>
        </w:rPr>
        <w:t>behaviour</w:t>
      </w:r>
      <w:proofErr w:type="spellEnd"/>
      <w:r>
        <w:rPr>
          <w:rFonts w:ascii="Times New Roman" w:hAnsi="Times New Roman"/>
          <w:sz w:val="24"/>
          <w:szCs w:val="24"/>
        </w:rPr>
        <w:t xml:space="preserve"> and enhances employee job satisfaction and performance (</w:t>
      </w:r>
      <w:proofErr w:type="spellStart"/>
      <w:r>
        <w:rPr>
          <w:rFonts w:ascii="Times New Roman" w:hAnsi="Times New Roman"/>
          <w:sz w:val="24"/>
          <w:szCs w:val="24"/>
        </w:rPr>
        <w:t>Islam</w:t>
      </w:r>
      <w:r w:rsidR="00E969F5">
        <w:rPr>
          <w:rFonts w:ascii="Times New Roman" w:hAnsi="Times New Roman"/>
          <w:sz w:val="24"/>
          <w:szCs w:val="24"/>
        </w:rPr>
        <w:t>and</w:t>
      </w:r>
      <w:r>
        <w:rPr>
          <w:rFonts w:ascii="Times New Roman" w:hAnsi="Times New Roman"/>
          <w:sz w:val="24"/>
          <w:szCs w:val="24"/>
        </w:rPr>
        <w:t>Rasad</w:t>
      </w:r>
      <w:proofErr w:type="spellEnd"/>
      <w:r>
        <w:rPr>
          <w:rFonts w:ascii="Times New Roman" w:hAnsi="Times New Roman"/>
          <w:sz w:val="24"/>
          <w:szCs w:val="24"/>
        </w:rPr>
        <w:t xml:space="preserve">, </w:t>
      </w:r>
      <w:r w:rsidR="007C755E">
        <w:rPr>
          <w:rFonts w:ascii="Times New Roman" w:hAnsi="Times New Roman"/>
          <w:sz w:val="24"/>
          <w:szCs w:val="24"/>
        </w:rPr>
        <w:t>2018</w:t>
      </w:r>
      <w:r>
        <w:rPr>
          <w:rFonts w:ascii="Times New Roman" w:hAnsi="Times New Roman"/>
          <w:sz w:val="24"/>
          <w:szCs w:val="24"/>
        </w:rPr>
        <w:t>). On the other hand, it is necessary to analysis and understands the feedback which is always ignored its complexities. Feedback may improve performance under some conditions. However, in other conditions, feedback may not impact performance or even prove detrimental to performance (</w:t>
      </w:r>
      <w:proofErr w:type="spellStart"/>
      <w:r>
        <w:rPr>
          <w:rFonts w:ascii="Times New Roman" w:hAnsi="Times New Roman"/>
          <w:sz w:val="24"/>
          <w:szCs w:val="24"/>
        </w:rPr>
        <w:t>Kluger</w:t>
      </w:r>
      <w:r w:rsidR="00E969F5">
        <w:rPr>
          <w:rFonts w:ascii="Times New Roman" w:hAnsi="Times New Roman"/>
          <w:sz w:val="24"/>
          <w:szCs w:val="24"/>
        </w:rPr>
        <w:t>and</w:t>
      </w:r>
      <w:r>
        <w:rPr>
          <w:rFonts w:ascii="Times New Roman" w:hAnsi="Times New Roman"/>
          <w:sz w:val="24"/>
          <w:szCs w:val="24"/>
        </w:rPr>
        <w:t>DeNisi</w:t>
      </w:r>
      <w:proofErr w:type="spellEnd"/>
      <w:r>
        <w:rPr>
          <w:rFonts w:ascii="Times New Roman" w:hAnsi="Times New Roman"/>
          <w:sz w:val="24"/>
          <w:szCs w:val="24"/>
        </w:rPr>
        <w:t xml:space="preserve">, 1996; Locke </w:t>
      </w:r>
      <w:r w:rsidR="00E969F5">
        <w:rPr>
          <w:rFonts w:ascii="Times New Roman" w:hAnsi="Times New Roman"/>
          <w:sz w:val="24"/>
          <w:szCs w:val="24"/>
        </w:rPr>
        <w:t>and</w:t>
      </w:r>
      <w:r>
        <w:rPr>
          <w:rFonts w:ascii="Times New Roman" w:hAnsi="Times New Roman"/>
          <w:sz w:val="24"/>
          <w:szCs w:val="24"/>
        </w:rPr>
        <w:t xml:space="preserve">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Coaching is an important tool in learning and development. Coaching is developing a person's skills and knowledge so that his or her job performance improves, leading to the achievement of organizational objectives (</w:t>
      </w:r>
      <w:proofErr w:type="spellStart"/>
      <w:r>
        <w:rPr>
          <w:rFonts w:ascii="Times New Roman" w:hAnsi="Times New Roman"/>
          <w:sz w:val="24"/>
          <w:szCs w:val="24"/>
        </w:rPr>
        <w:t>Cunneen</w:t>
      </w:r>
      <w:proofErr w:type="spellEnd"/>
      <w:r>
        <w:rPr>
          <w:rFonts w:ascii="Times New Roman" w:hAnsi="Times New Roman"/>
          <w:sz w:val="24"/>
          <w:szCs w:val="24"/>
        </w:rPr>
        <w:t xml:space="preserve">, </w:t>
      </w:r>
      <w:r w:rsidR="007C755E">
        <w:rPr>
          <w:rFonts w:ascii="Times New Roman" w:hAnsi="Times New Roman"/>
          <w:sz w:val="24"/>
          <w:szCs w:val="24"/>
        </w:rPr>
        <w:t>2018</w:t>
      </w:r>
      <w:r>
        <w:rPr>
          <w:rFonts w:ascii="Times New Roman" w:hAnsi="Times New Roman"/>
          <w:sz w:val="24"/>
          <w:szCs w:val="24"/>
        </w:rPr>
        <w:t xml:space="preserve">). Similarly, </w:t>
      </w:r>
      <w:proofErr w:type="spellStart"/>
      <w:r>
        <w:rPr>
          <w:rFonts w:ascii="Times New Roman" w:hAnsi="Times New Roman"/>
          <w:sz w:val="24"/>
          <w:szCs w:val="24"/>
        </w:rPr>
        <w:t>Apperbaum</w:t>
      </w:r>
      <w:proofErr w:type="spellEnd"/>
      <w:r>
        <w:rPr>
          <w:rFonts w:ascii="Times New Roman" w:hAnsi="Times New Roman"/>
          <w:sz w:val="24"/>
          <w:szCs w:val="24"/>
        </w:rPr>
        <w:t xml:space="preserve"> and Armstrong (2003) pointed that the knowledge bases of coaching provide the company's employees with a new professional outlook that in the long term leads to a higher level of productivity. An individual's attitude </w:t>
      </w:r>
      <w:r>
        <w:rPr>
          <w:rFonts w:ascii="Times New Roman" w:hAnsi="Times New Roman"/>
          <w:sz w:val="24"/>
          <w:szCs w:val="24"/>
        </w:rPr>
        <w:lastRenderedPageBreak/>
        <w:t xml:space="preserve">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647FC0" w:rsidRDefault="00647FC0" w:rsidP="00647FC0">
      <w:pPr>
        <w:pStyle w:val="ListParagraph1"/>
        <w:numPr>
          <w:ilvl w:val="0"/>
          <w:numId w:val="2"/>
        </w:numPr>
        <w:spacing w:after="160" w:line="480" w:lineRule="auto"/>
        <w:contextualSpacing/>
        <w:jc w:val="both"/>
        <w:rPr>
          <w:rFonts w:ascii="Times New Roman" w:hAnsi="Times New Roman"/>
          <w:sz w:val="24"/>
          <w:szCs w:val="24"/>
        </w:rPr>
      </w:pPr>
      <w:r>
        <w:rPr>
          <w:rFonts w:ascii="Times New Roman" w:hAnsi="Times New Roman"/>
          <w:b/>
          <w:bCs/>
          <w:sz w:val="24"/>
          <w:szCs w:val="24"/>
        </w:rPr>
        <w:t>Rewarding performance:</w:t>
      </w:r>
      <w:r>
        <w:rPr>
          <w:rFonts w:ascii="Times New Roman" w:hAnsi="Times New Roman"/>
          <w:sz w:val="24"/>
          <w:szCs w:val="24"/>
        </w:rPr>
        <w:t xml:space="preserve"> Rewarding performance happens on the end of performance period. The main activities include evaluating employee’s accomplishments and skills; discussing evaluation with employees (McAfee and </w:t>
      </w:r>
      <w:proofErr w:type="spellStart"/>
      <w:r>
        <w:rPr>
          <w:rFonts w:ascii="Times New Roman" w:hAnsi="Times New Roman"/>
          <w:sz w:val="24"/>
          <w:szCs w:val="24"/>
        </w:rPr>
        <w:t>Chanmpagne</w:t>
      </w:r>
      <w:proofErr w:type="spellEnd"/>
      <w:r>
        <w:rPr>
          <w:rFonts w:ascii="Times New Roman" w:hAnsi="Times New Roman"/>
          <w:sz w:val="24"/>
          <w:szCs w:val="24"/>
        </w:rPr>
        <w:t xml:space="preserve">,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w:t>
      </w:r>
      <w:r>
        <w:rPr>
          <w:rFonts w:ascii="Times New Roman" w:hAnsi="Times New Roman"/>
          <w:sz w:val="24"/>
          <w:szCs w:val="24"/>
        </w:rPr>
        <w:lastRenderedPageBreak/>
        <w:t>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w:t>
      </w:r>
      <w:proofErr w:type="spellStart"/>
      <w:r>
        <w:rPr>
          <w:rFonts w:ascii="Times New Roman" w:hAnsi="Times New Roman"/>
          <w:sz w:val="24"/>
          <w:szCs w:val="24"/>
        </w:rPr>
        <w:t>Musgrove</w:t>
      </w:r>
      <w:r w:rsidR="00E969F5">
        <w:rPr>
          <w:rFonts w:ascii="Times New Roman" w:hAnsi="Times New Roman"/>
          <w:sz w:val="24"/>
          <w:szCs w:val="24"/>
        </w:rPr>
        <w:t>and</w:t>
      </w:r>
      <w:r>
        <w:rPr>
          <w:rFonts w:ascii="Times New Roman" w:hAnsi="Times New Roman"/>
          <w:sz w:val="24"/>
          <w:szCs w:val="24"/>
        </w:rPr>
        <w:t>Creighton</w:t>
      </w:r>
      <w:proofErr w:type="spellEnd"/>
      <w:r>
        <w:rPr>
          <w:rFonts w:ascii="Times New Roman" w:hAnsi="Times New Roman"/>
          <w:sz w:val="24"/>
          <w:szCs w:val="24"/>
        </w:rPr>
        <w:t xml:space="preserve">, 1973).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w:t>
      </w:r>
      <w:proofErr w:type="spellStart"/>
      <w:r>
        <w:rPr>
          <w:rFonts w:ascii="Times New Roman" w:hAnsi="Times New Roman"/>
          <w:sz w:val="24"/>
          <w:szCs w:val="24"/>
        </w:rPr>
        <w:t>behaviours</w:t>
      </w:r>
      <w:proofErr w:type="spellEnd"/>
      <w:r>
        <w:rPr>
          <w:rFonts w:ascii="Times New Roman" w:hAnsi="Times New Roman"/>
          <w:sz w:val="24"/>
          <w:szCs w:val="24"/>
        </w:rPr>
        <w:t xml:space="preserve"> can be aligned with the interests of the organization (</w:t>
      </w:r>
      <w:proofErr w:type="spellStart"/>
      <w:r>
        <w:rPr>
          <w:rFonts w:ascii="Times New Roman" w:hAnsi="Times New Roman"/>
          <w:sz w:val="24"/>
          <w:szCs w:val="24"/>
        </w:rPr>
        <w:t>Eisenhardt</w:t>
      </w:r>
      <w:proofErr w:type="spellEnd"/>
      <w:r>
        <w:rPr>
          <w:rFonts w:ascii="Times New Roman" w:hAnsi="Times New Roman"/>
          <w:sz w:val="24"/>
          <w:szCs w:val="24"/>
        </w:rPr>
        <w:t xml:space="preserve">, 1989). Particularly, pay-for-performance is a reward practice that links one's pay increase to one's performance, and could be used to direct, sustain, and motivate desirable </w:t>
      </w:r>
      <w:proofErr w:type="spellStart"/>
      <w:r>
        <w:rPr>
          <w:rFonts w:ascii="Times New Roman" w:hAnsi="Times New Roman"/>
          <w:sz w:val="24"/>
          <w:szCs w:val="24"/>
        </w:rPr>
        <w:t>behaviours</w:t>
      </w:r>
      <w:proofErr w:type="spellEnd"/>
      <w:r>
        <w:rPr>
          <w:rFonts w:ascii="Times New Roman" w:hAnsi="Times New Roman"/>
          <w:sz w:val="24"/>
          <w:szCs w:val="24"/>
        </w:rPr>
        <w:t>, such as knowledge sharing (</w:t>
      </w:r>
      <w:proofErr w:type="spellStart"/>
      <w:r>
        <w:rPr>
          <w:rFonts w:ascii="Times New Roman" w:hAnsi="Times New Roman"/>
          <w:sz w:val="24"/>
          <w:szCs w:val="24"/>
        </w:rPr>
        <w:t>Bartol</w:t>
      </w:r>
      <w:proofErr w:type="spellEnd"/>
      <w:r>
        <w:rPr>
          <w:rFonts w:ascii="Times New Roman" w:hAnsi="Times New Roman"/>
          <w:sz w:val="24"/>
          <w:szCs w:val="24"/>
        </w:rPr>
        <w:t xml:space="preserve"> and Srivastava, 2002), creativity (</w:t>
      </w:r>
      <w:proofErr w:type="spellStart"/>
      <w:r>
        <w:rPr>
          <w:rFonts w:ascii="Times New Roman" w:hAnsi="Times New Roman"/>
          <w:sz w:val="24"/>
          <w:szCs w:val="24"/>
        </w:rPr>
        <w:t>Eisenhardt</w:t>
      </w:r>
      <w:proofErr w:type="spellEnd"/>
      <w:r>
        <w:rPr>
          <w:rFonts w:ascii="Times New Roman" w:hAnsi="Times New Roman"/>
          <w:sz w:val="24"/>
          <w:szCs w:val="24"/>
        </w:rPr>
        <w:t xml:space="preserve"> et al., 1998), quality (Cowherd and Levine, 1992) and customer satisfaction (Delaney and </w:t>
      </w:r>
      <w:proofErr w:type="spellStart"/>
      <w:r>
        <w:rPr>
          <w:rFonts w:ascii="Times New Roman" w:hAnsi="Times New Roman"/>
          <w:sz w:val="24"/>
          <w:szCs w:val="24"/>
        </w:rPr>
        <w:t>Huselid</w:t>
      </w:r>
      <w:proofErr w:type="spellEnd"/>
      <w:r>
        <w:rPr>
          <w:rFonts w:ascii="Times New Roman" w:hAnsi="Times New Roman"/>
          <w:sz w:val="24"/>
          <w:szCs w:val="24"/>
        </w:rPr>
        <w:t xml:space="preserve">, 1996). Pay-for-performance establishes the </w:t>
      </w:r>
      <w:proofErr w:type="spellStart"/>
      <w:r>
        <w:rPr>
          <w:rFonts w:ascii="Times New Roman" w:hAnsi="Times New Roman"/>
          <w:sz w:val="24"/>
          <w:szCs w:val="24"/>
        </w:rPr>
        <w:t>behavioural</w:t>
      </w:r>
      <w:proofErr w:type="spellEnd"/>
      <w:r>
        <w:rPr>
          <w:rFonts w:ascii="Times New Roman" w:hAnsi="Times New Roman"/>
          <w:sz w:val="24"/>
          <w:szCs w:val="24"/>
        </w:rPr>
        <w:t xml:space="preserve"> criteria by which rewards are allocated and in doing so underpins the alignment of employee </w:t>
      </w:r>
      <w:proofErr w:type="spellStart"/>
      <w:r>
        <w:rPr>
          <w:rFonts w:ascii="Times New Roman" w:hAnsi="Times New Roman"/>
          <w:sz w:val="24"/>
          <w:szCs w:val="24"/>
        </w:rPr>
        <w:t>behaviour</w:t>
      </w:r>
      <w:proofErr w:type="spellEnd"/>
      <w:r>
        <w:rPr>
          <w:rFonts w:ascii="Times New Roman" w:hAnsi="Times New Roman"/>
          <w:sz w:val="24"/>
          <w:szCs w:val="24"/>
        </w:rPr>
        <w:t xml:space="preserve">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w:t>
      </w:r>
      <w:proofErr w:type="spellStart"/>
      <w:r>
        <w:rPr>
          <w:rFonts w:ascii="Times New Roman" w:hAnsi="Times New Roman"/>
          <w:sz w:val="24"/>
          <w:szCs w:val="24"/>
        </w:rPr>
        <w:t>favourable</w:t>
      </w:r>
      <w:proofErr w:type="spellEnd"/>
      <w:r>
        <w:rPr>
          <w:rFonts w:ascii="Times New Roman" w:hAnsi="Times New Roman"/>
          <w:sz w:val="24"/>
          <w:szCs w:val="24"/>
        </w:rPr>
        <w:t xml:space="preserve"> work attitudes, such as satisfaction and commitment (</w:t>
      </w:r>
      <w:proofErr w:type="spellStart"/>
      <w:r>
        <w:rPr>
          <w:rFonts w:ascii="Times New Roman" w:hAnsi="Times New Roman"/>
          <w:sz w:val="24"/>
          <w:szCs w:val="24"/>
        </w:rPr>
        <w:t>Heneman</w:t>
      </w:r>
      <w:proofErr w:type="spellEnd"/>
      <w:r>
        <w:rPr>
          <w:rFonts w:ascii="Times New Roman" w:hAnsi="Times New Roman"/>
          <w:sz w:val="24"/>
          <w:szCs w:val="24"/>
        </w:rPr>
        <w:t xml:space="preserve"> et al., 1988). Thus, the effectiveness of pay-for-performance has a direct influence on high levels of service quality and desirable work attitudes.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Hypothesis 3a: Personnel development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w:t>
      </w:r>
      <w:proofErr w:type="gramEnd"/>
      <w:r>
        <w:rPr>
          <w:rFonts w:ascii="Times New Roman" w:hAnsi="Times New Roman"/>
          <w:sz w:val="24"/>
          <w:szCs w:val="24"/>
        </w:rPr>
        <w:t xml:space="preserve"> to better employee performance; Hypothesis 3b: Evaluating performance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 Hypothesis 3c: Pay-for-performance </w:t>
      </w:r>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lead to better employee performance.</w:t>
      </w:r>
    </w:p>
    <w:p w:rsidR="00647FC0" w:rsidRDefault="00F8195C" w:rsidP="00647FC0">
      <w:pPr>
        <w:spacing w:line="480" w:lineRule="auto"/>
        <w:jc w:val="both"/>
        <w:rPr>
          <w:rFonts w:ascii="Times New Roman" w:hAnsi="Times New Roman"/>
          <w:b/>
          <w:bCs/>
          <w:sz w:val="24"/>
          <w:szCs w:val="24"/>
        </w:rPr>
      </w:pPr>
      <w:r>
        <w:rPr>
          <w:rFonts w:ascii="Times New Roman" w:hAnsi="Times New Roman"/>
          <w:b/>
          <w:bCs/>
          <w:sz w:val="24"/>
          <w:szCs w:val="24"/>
        </w:rPr>
        <w:t>2.1.5</w:t>
      </w:r>
      <w:r w:rsidR="00647FC0">
        <w:rPr>
          <w:rFonts w:ascii="Times New Roman" w:hAnsi="Times New Roman"/>
          <w:b/>
          <w:bCs/>
          <w:sz w:val="24"/>
          <w:szCs w:val="24"/>
        </w:rPr>
        <w:t xml:space="preserve"> Conceptual Model</w:t>
      </w:r>
    </w:p>
    <w:p w:rsidR="00647FC0" w:rsidRDefault="00647FC0" w:rsidP="00647FC0">
      <w:pPr>
        <w:spacing w:line="480" w:lineRule="auto"/>
        <w:jc w:val="center"/>
        <w:rPr>
          <w:rFonts w:ascii="Times New Roman" w:hAnsi="Times New Roman"/>
          <w:sz w:val="24"/>
          <w:szCs w:val="24"/>
        </w:rPr>
      </w:pPr>
      <w:r>
        <w:rPr>
          <w:rFonts w:ascii="Times New Roman" w:hAnsi="Times New Roman"/>
          <w:sz w:val="24"/>
          <w:szCs w:val="24"/>
        </w:rPr>
        <w:t>Input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Process </w:t>
      </w:r>
      <w:r>
        <w:rPr>
          <w:rFonts w:ascii="Times New Roman" w:hAnsi="Times New Roman"/>
          <w:sz w:val="24"/>
          <w:szCs w:val="24"/>
        </w:rPr>
        <w:tab/>
      </w:r>
      <w:r>
        <w:rPr>
          <w:rFonts w:ascii="Times New Roman" w:hAnsi="Times New Roman"/>
          <w:sz w:val="24"/>
          <w:szCs w:val="24"/>
        </w:rPr>
        <w:tab/>
        <w:t xml:space="preserve">              Output</w:t>
      </w:r>
      <w:r w:rsidR="00F0733F">
        <w:rPr>
          <w:rFonts w:ascii="Times New Roman" w:hAnsi="Times New Roman"/>
          <w:noProof/>
          <w:sz w:val="24"/>
          <w:szCs w:val="24"/>
          <w:lang w:eastAsia="en-US"/>
        </w:rPr>
        <w:pict>
          <v:rect id="Rectangle 6" o:spid="_x0000_s1026" style="position:absolute;left:0;text-align:left;margin-left:297.7pt;margin-top:18.85pt;width:117.75pt;height:162.75pt;z-index:25165926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">
            <v:textbox>
              <w:txbxContent>
                <w:p w:rsidR="00F0733F" w:rsidRDefault="00F0733F" w:rsidP="00647FC0">
                  <w:pPr>
                    <w:jc w:val="both"/>
                    <w:rPr>
                      <w:rFonts w:ascii="Times New Roman" w:hAnsi="Times New Roman"/>
                      <w:sz w:val="24"/>
                      <w:szCs w:val="24"/>
                    </w:rPr>
                  </w:pPr>
                </w:p>
                <w:p w:rsidR="00F0733F" w:rsidRDefault="00F0733F" w:rsidP="00647FC0">
                  <w:pPr>
                    <w:jc w:val="both"/>
                    <w:rPr>
                      <w:rFonts w:ascii="Times New Roman" w:hAnsi="Times New Roman"/>
                      <w:sz w:val="24"/>
                      <w:szCs w:val="24"/>
                    </w:rPr>
                  </w:pPr>
                </w:p>
                <w:p w:rsidR="00F0733F" w:rsidRDefault="00F0733F" w:rsidP="00647FC0">
                  <w:pPr>
                    <w:jc w:val="center"/>
                    <w:rPr>
                      <w:rFonts w:ascii="Times New Roman" w:hAnsi="Times New Roman"/>
                      <w:sz w:val="24"/>
                      <w:szCs w:val="24"/>
                    </w:rPr>
                  </w:pPr>
                  <w:r>
                    <w:rPr>
                      <w:rFonts w:ascii="Times New Roman" w:hAnsi="Times New Roman"/>
                      <w:sz w:val="24"/>
                      <w:szCs w:val="24"/>
                    </w:rPr>
                    <w:t>Employee Performance</w:t>
                  </w:r>
                </w:p>
              </w:txbxContent>
            </v:textbox>
          </v:rect>
        </w:pict>
      </w:r>
      <w:r w:rsidR="00F0733F">
        <w:rPr>
          <w:rFonts w:ascii="Times New Roman" w:hAnsi="Times New Roman"/>
          <w:noProof/>
          <w:sz w:val="24"/>
          <w:szCs w:val="24"/>
          <w:lang w:eastAsia="en-US"/>
        </w:rPr>
        <w:pict>
          <v:rect id="Rectangle 5" o:spid="_x0000_s1027" style="position:absolute;left:0;text-align:left;margin-left:141pt;margin-top:18.85pt;width:117.75pt;height:162.75pt;z-index:25166028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">
            <v:textbox>
              <w:txbxContent>
                <w:p w:rsidR="00F0733F" w:rsidRDefault="00F0733F" w:rsidP="00647FC0">
                  <w:pPr>
                    <w:jc w:val="both"/>
                    <w:rPr>
                      <w:rFonts w:ascii="Times New Roman" w:hAnsi="Times New Roman"/>
                      <w:sz w:val="24"/>
                      <w:szCs w:val="24"/>
                    </w:rPr>
                  </w:pPr>
                </w:p>
                <w:p w:rsidR="00F0733F" w:rsidRDefault="00F0733F" w:rsidP="00647FC0">
                  <w:pPr>
                    <w:jc w:val="both"/>
                    <w:rPr>
                      <w:rFonts w:ascii="Times New Roman" w:hAnsi="Times New Roman"/>
                      <w:sz w:val="24"/>
                      <w:szCs w:val="24"/>
                    </w:rPr>
                  </w:pPr>
                </w:p>
                <w:p w:rsidR="00F0733F" w:rsidRDefault="00F0733F" w:rsidP="00647FC0">
                  <w:pPr>
                    <w:jc w:val="center"/>
                    <w:rPr>
                      <w:rFonts w:ascii="Times New Roman" w:hAnsi="Times New Roman"/>
                      <w:sz w:val="24"/>
                      <w:szCs w:val="24"/>
                    </w:rPr>
                  </w:pPr>
                  <w:r>
                    <w:rPr>
                      <w:rFonts w:ascii="Times New Roman" w:hAnsi="Times New Roman"/>
                      <w:sz w:val="24"/>
                      <w:szCs w:val="24"/>
                    </w:rPr>
                    <w:t>Evaluation</w:t>
                  </w:r>
                </w:p>
              </w:txbxContent>
            </v:textbox>
          </v:rect>
        </w:pict>
      </w:r>
      <w:r w:rsidR="00F0733F">
        <w:rPr>
          <w:rFonts w:ascii="Times New Roman" w:hAnsi="Times New Roman"/>
          <w:noProof/>
          <w:sz w:val="24"/>
          <w:szCs w:val="24"/>
          <w:lang w:eastAsia="en-US"/>
        </w:rPr>
        <w:pict>
          <v:rect id="Rectangle 4" o:spid="_x0000_s1028" style="position:absolute;left:0;text-align:left;margin-left:-9.75pt;margin-top:18.85pt;width:117.75pt;height:162.75pt;z-index:2516613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">
            <v:textbox>
              <w:txbxContent>
                <w:p w:rsidR="00F0733F" w:rsidRDefault="00F0733F" w:rsidP="00647FC0">
                  <w:pPr>
                    <w:jc w:val="both"/>
                    <w:rPr>
                      <w:rFonts w:ascii="Times New Roman" w:hAnsi="Times New Roman"/>
                      <w:sz w:val="24"/>
                      <w:szCs w:val="24"/>
                    </w:rPr>
                  </w:pPr>
                  <w:r>
                    <w:rPr>
                      <w:rFonts w:ascii="Times New Roman" w:hAnsi="Times New Roman"/>
                      <w:sz w:val="24"/>
                      <w:szCs w:val="24"/>
                    </w:rPr>
                    <w:t>Performance Management</w:t>
                  </w:r>
                </w:p>
                <w:p w:rsidR="00F0733F" w:rsidRDefault="00F0733F"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Workload</w:t>
                  </w:r>
                </w:p>
                <w:p w:rsidR="00F0733F" w:rsidRDefault="00F0733F"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Training and development</w:t>
                  </w:r>
                </w:p>
                <w:p w:rsidR="00F0733F" w:rsidRDefault="00F0733F" w:rsidP="00647FC0">
                  <w:pPr>
                    <w:pStyle w:val="ListParagraph1"/>
                    <w:numPr>
                      <w:ilvl w:val="0"/>
                      <w:numId w:val="4"/>
                    </w:numPr>
                    <w:spacing w:after="200"/>
                    <w:contextualSpacing/>
                    <w:jc w:val="both"/>
                    <w:rPr>
                      <w:rFonts w:ascii="Times New Roman" w:hAnsi="Times New Roman"/>
                      <w:sz w:val="24"/>
                      <w:szCs w:val="24"/>
                    </w:rPr>
                  </w:pPr>
                  <w:r>
                    <w:rPr>
                      <w:rFonts w:ascii="Times New Roman" w:hAnsi="Times New Roman"/>
                      <w:sz w:val="24"/>
                      <w:szCs w:val="24"/>
                    </w:rPr>
                    <w:t>Reward system</w:t>
                  </w:r>
                  <w:r>
                    <w:rPr>
                      <w:rFonts w:ascii="Times New Roman" w:hAnsi="Times New Roman"/>
                      <w:sz w:val="24"/>
                      <w:szCs w:val="24"/>
                    </w:rPr>
                    <w:tab/>
                  </w:r>
                </w:p>
              </w:txbxContent>
            </v:textbox>
          </v:rect>
        </w:pict>
      </w:r>
    </w:p>
    <w:p w:rsidR="00647FC0" w:rsidRDefault="00647FC0" w:rsidP="00647FC0">
      <w:pPr>
        <w:spacing w:line="480" w:lineRule="auto"/>
        <w:jc w:val="center"/>
        <w:rPr>
          <w:rFonts w:ascii="Times New Roman" w:hAnsi="Times New Roman"/>
          <w:sz w:val="24"/>
          <w:szCs w:val="24"/>
        </w:rPr>
      </w:pPr>
    </w:p>
    <w:p w:rsidR="00647FC0" w:rsidRDefault="00F0733F" w:rsidP="00647FC0">
      <w:pPr>
        <w:spacing w:line="480" w:lineRule="auto"/>
        <w:jc w:val="center"/>
        <w:rPr>
          <w:rFonts w:ascii="Times New Roman" w:hAnsi="Times New Roman"/>
          <w:sz w:val="24"/>
          <w:szCs w:val="24"/>
        </w:rPr>
      </w:pPr>
      <w:r>
        <w:rPr>
          <w:rFonts w:ascii="Times New Roman" w:hAnsi="Times New Roman"/>
          <w:noProof/>
          <w:color w:val="FF0000"/>
          <w:sz w:val="24"/>
          <w:szCs w:val="24"/>
          <w:lang w:eastAsia="en-US"/>
        </w:rPr>
        <w:pict>
          <v:shapetype id="_x0000_t32" coordsize="21600,21600" o:spt="32" o:oned="t" path="m,l21600,21600e" filled="f">
            <v:path arrowok="t" fillok="f" o:connecttype="none"/>
            <o:lock v:ext="edit" shapetype="t"/>
          </v:shapetype>
          <v:shape id="Straight Arrow Connector 3" o:spid="_x0000_s1030" type="#_x0000_t32" style="position:absolute;left:0;text-align:left;margin-left:271.5pt;margin-top:23.95pt;width:23.2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">
            <v:stroke endarrow="block"/>
          </v:shape>
        </w:pict>
      </w:r>
      <w:r>
        <w:rPr>
          <w:rFonts w:ascii="Times New Roman" w:hAnsi="Times New Roman"/>
          <w:noProof/>
          <w:sz w:val="24"/>
          <w:szCs w:val="24"/>
          <w:lang w:eastAsia="en-US"/>
        </w:rPr>
        <w:pict>
          <v:shape id="Straight Arrow Connector 2" o:spid="_x0000_s1029" type="#_x0000_t32" style="position:absolute;left:0;text-align:left;margin-left:114.75pt;margin-top:23.95pt;width:21pt;height:0;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">
            <v:stroke endarrow="block"/>
          </v:shape>
        </w:pict>
      </w:r>
    </w:p>
    <w:p w:rsidR="00647FC0" w:rsidRDefault="00647FC0" w:rsidP="00647FC0">
      <w:pPr>
        <w:spacing w:line="480" w:lineRule="auto"/>
        <w:jc w:val="center"/>
        <w:rPr>
          <w:rFonts w:ascii="Times New Roman" w:hAnsi="Times New Roman"/>
          <w:sz w:val="24"/>
          <w:szCs w:val="24"/>
        </w:rPr>
      </w:pPr>
    </w:p>
    <w:p w:rsidR="00647FC0" w:rsidRDefault="00647FC0" w:rsidP="00647FC0">
      <w:pPr>
        <w:spacing w:line="480" w:lineRule="auto"/>
        <w:jc w:val="center"/>
        <w:rPr>
          <w:rFonts w:ascii="Times New Roman" w:hAnsi="Times New Roman"/>
          <w:sz w:val="24"/>
          <w:szCs w:val="24"/>
        </w:rPr>
      </w:pPr>
    </w:p>
    <w:p w:rsidR="00647FC0" w:rsidRDefault="00647FC0" w:rsidP="00647FC0">
      <w:pPr>
        <w:spacing w:line="480" w:lineRule="auto"/>
        <w:jc w:val="center"/>
        <w:rPr>
          <w:rFonts w:ascii="Times New Roman" w:hAnsi="Times New Roman"/>
          <w:sz w:val="24"/>
          <w:szCs w:val="24"/>
        </w:rPr>
      </w:pPr>
    </w:p>
    <w:p w:rsidR="00647FC0" w:rsidRDefault="00647FC0" w:rsidP="00647FC0">
      <w:pPr>
        <w:spacing w:line="480" w:lineRule="auto"/>
        <w:jc w:val="center"/>
        <w:rPr>
          <w:rFonts w:ascii="Times New Roman" w:hAnsi="Times New Roman"/>
          <w:sz w:val="24"/>
          <w:szCs w:val="24"/>
        </w:rPr>
      </w:pPr>
      <w:r>
        <w:rPr>
          <w:rFonts w:ascii="Times New Roman" w:hAnsi="Times New Roman"/>
          <w:sz w:val="24"/>
          <w:szCs w:val="24"/>
        </w:rPr>
        <w:t>Source: Author Conceptualization, 2021</w:t>
      </w:r>
    </w:p>
    <w:p w:rsidR="00647FC0" w:rsidRDefault="00647FC0" w:rsidP="00647FC0">
      <w:pPr>
        <w:spacing w:line="480" w:lineRule="auto"/>
        <w:jc w:val="both"/>
        <w:rPr>
          <w:rFonts w:ascii="Times New Roman" w:hAnsi="Times New Roman"/>
          <w:b/>
          <w:bCs/>
          <w:sz w:val="24"/>
          <w:szCs w:val="24"/>
        </w:rPr>
      </w:pP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lastRenderedPageBreak/>
        <w:t>2.2 Theoretical Framework</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This study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w:t>
      </w:r>
      <w:proofErr w:type="spellStart"/>
      <w:r>
        <w:rPr>
          <w:rFonts w:ascii="Times New Roman" w:hAnsi="Times New Roman"/>
          <w:sz w:val="24"/>
          <w:szCs w:val="24"/>
        </w:rPr>
        <w:t>Luecke</w:t>
      </w:r>
      <w:proofErr w:type="spellEnd"/>
      <w:r>
        <w:rPr>
          <w:rFonts w:ascii="Times New Roman" w:hAnsi="Times New Roman"/>
          <w:sz w:val="24"/>
          <w:szCs w:val="24"/>
        </w:rPr>
        <w:t xml:space="preserve">, </w:t>
      </w:r>
      <w:r w:rsidR="007C755E">
        <w:rPr>
          <w:rFonts w:ascii="Times New Roman" w:hAnsi="Times New Roman"/>
          <w:sz w:val="24"/>
          <w:szCs w:val="24"/>
        </w:rPr>
        <w:t>2018</w:t>
      </w:r>
      <w:r>
        <w:rPr>
          <w:rFonts w:ascii="Times New Roman" w:hAnsi="Times New Roman"/>
          <w:sz w:val="24"/>
          <w:szCs w:val="24"/>
        </w:rPr>
        <w:t xml:space="preserve">). In the 1960s, John Stacey Adams, a </w:t>
      </w:r>
      <w:proofErr w:type="spellStart"/>
      <w:r>
        <w:rPr>
          <w:rFonts w:ascii="Times New Roman" w:hAnsi="Times New Roman"/>
          <w:sz w:val="24"/>
          <w:szCs w:val="24"/>
        </w:rPr>
        <w:t>behavioural</w:t>
      </w:r>
      <w:proofErr w:type="spellEnd"/>
      <w:r>
        <w:rPr>
          <w:rFonts w:ascii="Times New Roman" w:hAnsi="Times New Roman"/>
          <w:sz w:val="24"/>
          <w:szCs w:val="24"/>
        </w:rPr>
        <w:t xml:space="preserve"> psychologist, developed the Equity Theory. This theory </w:t>
      </w:r>
      <w:proofErr w:type="gramStart"/>
      <w:r>
        <w:rPr>
          <w:rFonts w:ascii="Times New Roman" w:hAnsi="Times New Roman"/>
          <w:sz w:val="24"/>
          <w:szCs w:val="24"/>
        </w:rPr>
        <w:t>describes  the</w:t>
      </w:r>
      <w:proofErr w:type="gramEnd"/>
      <w:r>
        <w:rPr>
          <w:rFonts w:ascii="Times New Roman" w:hAnsi="Times New Roman"/>
          <w:sz w:val="24"/>
          <w:szCs w:val="24"/>
        </w:rPr>
        <w:t xml:space="preserve">  relationship  between  the  perception  of fairness  and  worker  motivation.  People typically value fair treatment. Successful entrepreneurs recognize this and structure their small-business workplace to reward people according to their contributions. They also recognize that people have needs. Other theories help </w:t>
      </w:r>
      <w:proofErr w:type="gramStart"/>
      <w:r>
        <w:rPr>
          <w:rFonts w:ascii="Times New Roman" w:hAnsi="Times New Roman"/>
          <w:sz w:val="24"/>
          <w:szCs w:val="24"/>
        </w:rPr>
        <w:t>explain  how</w:t>
      </w:r>
      <w:proofErr w:type="gramEnd"/>
      <w:r>
        <w:rPr>
          <w:rFonts w:ascii="Times New Roman" w:hAnsi="Times New Roman"/>
          <w:sz w:val="24"/>
          <w:szCs w:val="24"/>
        </w:rPr>
        <w:t xml:space="preserve"> to  understand these  needs.  </w:t>
      </w:r>
      <w:proofErr w:type="gramStart"/>
      <w:r>
        <w:rPr>
          <w:rFonts w:ascii="Times New Roman" w:hAnsi="Times New Roman"/>
          <w:sz w:val="24"/>
          <w:szCs w:val="24"/>
        </w:rPr>
        <w:t>Psychologist  Abraham</w:t>
      </w:r>
      <w:proofErr w:type="gramEnd"/>
      <w:r>
        <w:rPr>
          <w:rFonts w:ascii="Times New Roman" w:hAnsi="Times New Roman"/>
          <w:sz w:val="24"/>
          <w:szCs w:val="24"/>
        </w:rPr>
        <w:t xml:space="preserve"> Maslow’s need- hierarchy theory, developed in the 1940s, states five levels of personal needs: physiological, safety, belonging,  esteem  and  self-actualization.  </w:t>
      </w:r>
      <w:proofErr w:type="gramStart"/>
      <w:r>
        <w:rPr>
          <w:rFonts w:ascii="Times New Roman" w:hAnsi="Times New Roman"/>
          <w:sz w:val="24"/>
          <w:szCs w:val="24"/>
        </w:rPr>
        <w:t>Business  school</w:t>
      </w:r>
      <w:proofErr w:type="gramEnd"/>
      <w:r>
        <w:rPr>
          <w:rFonts w:ascii="Times New Roman" w:hAnsi="Times New Roman"/>
          <w:sz w:val="24"/>
          <w:szCs w:val="24"/>
        </w:rPr>
        <w:t xml:space="preserve">  professor,  Victor  Vroom  developed  the expectancy theory in the 1960s, demonstrating that motivated employees produce more. </w:t>
      </w:r>
      <w:proofErr w:type="spellStart"/>
      <w:r>
        <w:rPr>
          <w:rFonts w:ascii="Times New Roman" w:hAnsi="Times New Roman"/>
          <w:sz w:val="24"/>
          <w:szCs w:val="24"/>
        </w:rPr>
        <w:t>Behaviourist</w:t>
      </w:r>
      <w:proofErr w:type="spellEnd"/>
      <w:r>
        <w:rPr>
          <w:rFonts w:ascii="Times New Roman" w:hAnsi="Times New Roman"/>
          <w:sz w:val="24"/>
          <w:szCs w:val="24"/>
        </w:rPr>
        <w:t xml:space="preserve"> B. F. Skinner also worked in the 1960s to understand how reinforcement works. He concluded that negative reinforcement leads to negative outcomes. Effective managers can apply these observations to managing performance by motivating their employees through positive reinforcement and appraising them fairly on at least an annual basis (Tara, 2016).</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Equity theory is based on developing a suitable approach towards supervision of the employees (Adams, 1965 cited in </w:t>
      </w:r>
      <w:proofErr w:type="spellStart"/>
      <w:r>
        <w:rPr>
          <w:rFonts w:ascii="Times New Roman" w:hAnsi="Times New Roman"/>
          <w:sz w:val="24"/>
          <w:szCs w:val="24"/>
        </w:rPr>
        <w:t>Akuoko</w:t>
      </w:r>
      <w:proofErr w:type="spellEnd"/>
      <w:r>
        <w:rPr>
          <w:rFonts w:ascii="Times New Roman" w:hAnsi="Times New Roman"/>
          <w:sz w:val="24"/>
          <w:szCs w:val="24"/>
        </w:rPr>
        <w:t xml:space="preserve">, 2012) Equity theory is based on objective and impartial </w:t>
      </w:r>
      <w:proofErr w:type="spellStart"/>
      <w:r>
        <w:rPr>
          <w:rFonts w:ascii="Times New Roman" w:hAnsi="Times New Roman"/>
          <w:sz w:val="24"/>
          <w:szCs w:val="24"/>
        </w:rPr>
        <w:t>behaviours</w:t>
      </w:r>
      <w:proofErr w:type="spellEnd"/>
      <w:r>
        <w:rPr>
          <w:rFonts w:ascii="Times New Roman" w:hAnsi="Times New Roman"/>
          <w:sz w:val="24"/>
          <w:szCs w:val="24"/>
        </w:rPr>
        <w:t xml:space="preserve"> to all the employees. Employees feel motivated when they learn that they are considered equally and justly for rewards  and  recognitions  and  compensations  along  with  unbiased  and  transparent  performance assessment. Just the opposite happens when employees are treated biasedly. Equity theory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different individuals (Adams, 1963). According to this theory, the level of motivation in an individual is related to his or her perception of equity and fairness practiced by management.</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According to equity theory, an employee's perception of the fairness of his work's input and outcome influences his motivation. Effective performance management systems enable a manager to clarify job responsibilities and expectations, develop an employee's capabilities, and align an employee's </w:t>
      </w:r>
      <w:proofErr w:type="spellStart"/>
      <w:r>
        <w:rPr>
          <w:rFonts w:ascii="Times New Roman" w:hAnsi="Times New Roman"/>
          <w:sz w:val="24"/>
          <w:szCs w:val="24"/>
        </w:rPr>
        <w:t>behaviour</w:t>
      </w:r>
      <w:proofErr w:type="spellEnd"/>
      <w:r>
        <w:rPr>
          <w:rFonts w:ascii="Times New Roman" w:hAnsi="Times New Roman"/>
          <w:sz w:val="24"/>
          <w:szCs w:val="24"/>
        </w:rPr>
        <w:t xml:space="preserve"> to the company's strategic goals and values. An employee typically feels satisfied with the outcome of his effort, including his pay,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w:t>
      </w:r>
    </w:p>
    <w:p w:rsidR="00647FC0" w:rsidRDefault="00647FC0" w:rsidP="00647FC0">
      <w:pPr>
        <w:spacing w:line="480" w:lineRule="auto"/>
        <w:jc w:val="both"/>
        <w:rPr>
          <w:rFonts w:ascii="Times New Roman" w:hAnsi="Times New Roman"/>
          <w:sz w:val="24"/>
          <w:szCs w:val="24"/>
        </w:rPr>
      </w:pPr>
      <w:proofErr w:type="gramStart"/>
      <w:r>
        <w:rPr>
          <w:rFonts w:ascii="Times New Roman" w:hAnsi="Times New Roman"/>
          <w:sz w:val="24"/>
          <w:szCs w:val="24"/>
        </w:rPr>
        <w:lastRenderedPageBreak/>
        <w:t>Effective  managers</w:t>
      </w:r>
      <w:proofErr w:type="gramEnd"/>
      <w:r>
        <w:rPr>
          <w:rFonts w:ascii="Times New Roman" w:hAnsi="Times New Roman"/>
          <w:sz w:val="24"/>
          <w:szCs w:val="24"/>
        </w:rPr>
        <w:t xml:space="preserve">  avoid  underpaying  and  overpaying  employees.  </w:t>
      </w:r>
      <w:proofErr w:type="gramStart"/>
      <w:r>
        <w:rPr>
          <w:rFonts w:ascii="Times New Roman" w:hAnsi="Times New Roman"/>
          <w:sz w:val="24"/>
          <w:szCs w:val="24"/>
        </w:rPr>
        <w:t>They  monitor</w:t>
      </w:r>
      <w:proofErr w:type="gramEnd"/>
      <w:r>
        <w:rPr>
          <w:rFonts w:ascii="Times New Roman" w:hAnsi="Times New Roman"/>
          <w:sz w:val="24"/>
          <w:szCs w:val="24"/>
        </w:rPr>
        <w:t xml:space="preserve">  performance  and compensation regularly to achieve a productive balance. If cuts need to be made due to economic conditions</w:t>
      </w:r>
      <w:proofErr w:type="gramStart"/>
      <w:r>
        <w:rPr>
          <w:rFonts w:ascii="Times New Roman" w:hAnsi="Times New Roman"/>
          <w:sz w:val="24"/>
          <w:szCs w:val="24"/>
        </w:rPr>
        <w:t>,  they</w:t>
      </w:r>
      <w:proofErr w:type="gramEnd"/>
      <w:r>
        <w:rPr>
          <w:rFonts w:ascii="Times New Roman" w:hAnsi="Times New Roman"/>
          <w:sz w:val="24"/>
          <w:szCs w:val="24"/>
        </w:rPr>
        <w:t xml:space="preserve">  distribute  the  decreases  throughout  the  company.  </w:t>
      </w:r>
      <w:proofErr w:type="gramStart"/>
      <w:r>
        <w:rPr>
          <w:rFonts w:ascii="Times New Roman" w:hAnsi="Times New Roman"/>
          <w:sz w:val="24"/>
          <w:szCs w:val="24"/>
        </w:rPr>
        <w:t>To  remain</w:t>
      </w:r>
      <w:proofErr w:type="gramEnd"/>
      <w:r>
        <w:rPr>
          <w:rFonts w:ascii="Times New Roman" w:hAnsi="Times New Roman"/>
          <w:sz w:val="24"/>
          <w:szCs w:val="24"/>
        </w:rPr>
        <w:t xml:space="preserve">  motivated,  employees typically need to be able to provide input to their performance plan, modify their goals if conditions change, and seek career development opportunities (Armstrong, </w:t>
      </w:r>
      <w:r w:rsidR="007C755E">
        <w:rPr>
          <w:rFonts w:ascii="Times New Roman" w:hAnsi="Times New Roman"/>
          <w:sz w:val="24"/>
          <w:szCs w:val="24"/>
        </w:rPr>
        <w:t>2018</w:t>
      </w:r>
      <w:r>
        <w:rPr>
          <w:rFonts w:ascii="Times New Roman" w:hAnsi="Times New Roman"/>
          <w:sz w:val="24"/>
          <w:szCs w:val="24"/>
        </w:rPr>
        <w:t xml:space="preserve">). It is not easy to make equitable </w:t>
      </w:r>
      <w:proofErr w:type="gramStart"/>
      <w:r>
        <w:rPr>
          <w:rFonts w:ascii="Times New Roman" w:hAnsi="Times New Roman"/>
          <w:sz w:val="24"/>
          <w:szCs w:val="24"/>
        </w:rPr>
        <w:t>decisions  while</w:t>
      </w:r>
      <w:proofErr w:type="gramEnd"/>
      <w:r>
        <w:rPr>
          <w:rFonts w:ascii="Times New Roman" w:hAnsi="Times New Roman"/>
          <w:sz w:val="24"/>
          <w:szCs w:val="24"/>
        </w:rPr>
        <w:t xml:space="preserve">  supporting performance  improvement.  </w:t>
      </w:r>
      <w:proofErr w:type="gramStart"/>
      <w:r>
        <w:rPr>
          <w:rFonts w:ascii="Times New Roman" w:hAnsi="Times New Roman"/>
          <w:sz w:val="24"/>
          <w:szCs w:val="24"/>
        </w:rPr>
        <w:t>Managers  typically</w:t>
      </w:r>
      <w:proofErr w:type="gramEnd"/>
      <w:r>
        <w:rPr>
          <w:rFonts w:ascii="Times New Roman" w:hAnsi="Times New Roman"/>
          <w:sz w:val="24"/>
          <w:szCs w:val="24"/>
        </w:rPr>
        <w:t xml:space="preserve"> evaluate  their  employees, calibrate ratings and decide on rewards. These rewards include pay increases, promotions, flexible work schedules or stock options. Justifying these decisions becomes the focus, rather than relaying constructive feedback that can enhance performance and foster career development. Successful managers clearly communicate company goals </w:t>
      </w:r>
      <w:proofErr w:type="gramStart"/>
      <w:r>
        <w:rPr>
          <w:rFonts w:ascii="Times New Roman" w:hAnsi="Times New Roman"/>
          <w:sz w:val="24"/>
          <w:szCs w:val="24"/>
        </w:rPr>
        <w:t>and  make</w:t>
      </w:r>
      <w:proofErr w:type="gramEnd"/>
      <w:r>
        <w:rPr>
          <w:rFonts w:ascii="Times New Roman" w:hAnsi="Times New Roman"/>
          <w:sz w:val="24"/>
          <w:szCs w:val="24"/>
        </w:rPr>
        <w:t xml:space="preserve">  sure  employees  understand their role in  achieving business objectives.  By recognizing </w:t>
      </w:r>
      <w:proofErr w:type="gramStart"/>
      <w:r>
        <w:rPr>
          <w:rFonts w:ascii="Times New Roman" w:hAnsi="Times New Roman"/>
          <w:sz w:val="24"/>
          <w:szCs w:val="24"/>
        </w:rPr>
        <w:t>the  effort</w:t>
      </w:r>
      <w:proofErr w:type="gramEnd"/>
      <w:r>
        <w:rPr>
          <w:rFonts w:ascii="Times New Roman" w:hAnsi="Times New Roman"/>
          <w:sz w:val="24"/>
          <w:szCs w:val="24"/>
        </w:rPr>
        <w:t>, loyalty,  commitment,  skill  and  enthusiasm that  an  exemplary employee displays, an effective manager acknowledges accomplishments, establishes trust and builds a productive workforce. A worker's sense of achievement tends to build loyalty and enables him to feel secure about his future with the company (</w:t>
      </w:r>
      <w:proofErr w:type="spellStart"/>
      <w:r>
        <w:rPr>
          <w:rFonts w:ascii="Times New Roman" w:hAnsi="Times New Roman"/>
          <w:sz w:val="24"/>
          <w:szCs w:val="24"/>
        </w:rPr>
        <w:t>Luecke</w:t>
      </w:r>
      <w:proofErr w:type="spellEnd"/>
      <w:r>
        <w:rPr>
          <w:rFonts w:ascii="Times New Roman" w:hAnsi="Times New Roman"/>
          <w:sz w:val="24"/>
          <w:szCs w:val="24"/>
        </w:rPr>
        <w:t xml:space="preserve">, </w:t>
      </w:r>
      <w:r w:rsidR="007C755E">
        <w:rPr>
          <w:rFonts w:ascii="Times New Roman" w:hAnsi="Times New Roman"/>
          <w:sz w:val="24"/>
          <w:szCs w:val="24"/>
        </w:rPr>
        <w:t>2018</w:t>
      </w:r>
      <w:r>
        <w:rPr>
          <w:rFonts w:ascii="Times New Roman" w:hAnsi="Times New Roman"/>
          <w:sz w:val="24"/>
          <w:szCs w:val="24"/>
        </w:rPr>
        <w:t>).</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Equity Theory calls for a fair balance to be struck between an employee’s inputs (hard work, skill level, tolerance, enthusiasm) and his output (salary, benefits, intangibles such as recognition). According to the theory,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if they feel as though their inputs are greater than </w:t>
      </w:r>
      <w:r>
        <w:rPr>
          <w:rFonts w:ascii="Times New Roman" w:hAnsi="Times New Roman"/>
          <w:sz w:val="24"/>
          <w:szCs w:val="24"/>
        </w:rPr>
        <w:lastRenderedPageBreak/>
        <w:t xml:space="preserve">the outputs.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However, very often, over-rewarded employees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find</w:t>
      </w:r>
      <w:proofErr w:type="gramEnd"/>
      <w:r>
        <w:rPr>
          <w:rFonts w:ascii="Times New Roman" w:hAnsi="Times New Roman"/>
          <w:sz w:val="24"/>
          <w:szCs w:val="24"/>
        </w:rPr>
        <w:t xml:space="preserve"> ways to rationalize their over reward, assuming they "deserve" it (Adam, 1963).</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2.3 EMPIRICAL REVIEW</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Jyoti</w:t>
      </w:r>
      <w:r w:rsidR="00E969F5">
        <w:rPr>
          <w:rFonts w:ascii="Times New Roman" w:hAnsi="Times New Roman"/>
          <w:sz w:val="24"/>
          <w:szCs w:val="24"/>
        </w:rPr>
        <w:t>and</w:t>
      </w:r>
      <w:r>
        <w:rPr>
          <w:rFonts w:ascii="Times New Roman" w:hAnsi="Times New Roman"/>
          <w:sz w:val="24"/>
          <w:szCs w:val="24"/>
        </w:rPr>
        <w:t>Farhat</w:t>
      </w:r>
      <w:proofErr w:type="spellEnd"/>
      <w:r>
        <w:rPr>
          <w:rFonts w:ascii="Times New Roman" w:hAnsi="Times New Roman"/>
          <w:sz w:val="24"/>
          <w:szCs w:val="24"/>
        </w:rPr>
        <w:t xml:space="preserve">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a scrupulous and thorough understanding about the activities of the academicians as well as administrations. </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Over the previous years, there has been a tremendous increase in the number of universities for the betterment of the society and the economy, therefore, the way to influence the man power is to </w:t>
      </w:r>
      <w:proofErr w:type="spellStart"/>
      <w:proofErr w:type="gramStart"/>
      <w:r>
        <w:rPr>
          <w:rFonts w:ascii="Times New Roman" w:hAnsi="Times New Roman"/>
          <w:sz w:val="24"/>
          <w:szCs w:val="24"/>
        </w:rPr>
        <w:t>analysed</w:t>
      </w:r>
      <w:proofErr w:type="spellEnd"/>
      <w:proofErr w:type="gramEnd"/>
      <w:r>
        <w:rPr>
          <w:rFonts w:ascii="Times New Roman" w:hAnsi="Times New Roman"/>
          <w:sz w:val="24"/>
          <w:szCs w:val="24"/>
        </w:rPr>
        <w:t xml:space="preserve">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Binary </w:t>
      </w:r>
      <w:r w:rsidR="00E969F5">
        <w:rPr>
          <w:rFonts w:ascii="Times New Roman" w:hAnsi="Times New Roman"/>
          <w:sz w:val="24"/>
          <w:szCs w:val="24"/>
        </w:rPr>
        <w:t>and</w:t>
      </w:r>
      <w:r>
        <w:rPr>
          <w:rFonts w:ascii="Times New Roman" w:hAnsi="Times New Roman"/>
          <w:sz w:val="24"/>
          <w:szCs w:val="24"/>
        </w:rPr>
        <w:t xml:space="preserve">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The entire performance of Institutions is intended to improve with proper implementation of PM system. </w:t>
      </w:r>
    </w:p>
    <w:p w:rsidR="00647FC0" w:rsidRDefault="00647FC0" w:rsidP="00647FC0">
      <w:pPr>
        <w:spacing w:line="480" w:lineRule="auto"/>
        <w:jc w:val="both"/>
        <w:rPr>
          <w:rFonts w:ascii="Times New Roman" w:hAnsi="Times New Roman"/>
          <w:sz w:val="28"/>
          <w:szCs w:val="28"/>
        </w:rPr>
      </w:pPr>
      <w:r>
        <w:rPr>
          <w:rFonts w:ascii="Times New Roman" w:hAnsi="Times New Roman"/>
          <w:sz w:val="24"/>
          <w:szCs w:val="24"/>
        </w:rPr>
        <w:t xml:space="preserve">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to be taken care of. But </w:t>
      </w:r>
      <w:r>
        <w:rPr>
          <w:rFonts w:ascii="Times New Roman" w:hAnsi="Times New Roman"/>
          <w:sz w:val="24"/>
          <w:szCs w:val="24"/>
        </w:rPr>
        <w:lastRenderedPageBreak/>
        <w:t xml:space="preserve">we ponder in an environment where in Research </w:t>
      </w:r>
      <w:r w:rsidR="00E969F5">
        <w:rPr>
          <w:rFonts w:ascii="Times New Roman" w:hAnsi="Times New Roman"/>
          <w:sz w:val="24"/>
          <w:szCs w:val="24"/>
        </w:rPr>
        <w:t>and</w:t>
      </w:r>
      <w:r>
        <w:rPr>
          <w:rFonts w:ascii="Times New Roman" w:hAnsi="Times New Roman"/>
          <w:sz w:val="24"/>
          <w:szCs w:val="24"/>
        </w:rPr>
        <w:t xml:space="preserve"> Development is of mainstream and going with such approach shall hinder the process. So, hereby, it is concluded that a combination of both the approaches shall be best suited for Educational Institutions.</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Teirl</w:t>
      </w:r>
      <w:r w:rsidR="00E969F5">
        <w:rPr>
          <w:rFonts w:ascii="Times New Roman" w:hAnsi="Times New Roman"/>
          <w:sz w:val="24"/>
          <w:szCs w:val="24"/>
        </w:rPr>
        <w:t>and</w:t>
      </w:r>
      <w:proofErr w:type="spellEnd"/>
      <w:r>
        <w:rPr>
          <w:rFonts w:ascii="Times New Roman" w:hAnsi="Times New Roman"/>
          <w:sz w:val="24"/>
          <w:szCs w:val="24"/>
        </w:rPr>
        <w:t xml:space="preserve"> Zhang (2016),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The policies, plans and strategies need to be revised for uplifting the quality of the education system and services for overall national growth. </w:t>
      </w:r>
    </w:p>
    <w:p w:rsidR="00647FC0" w:rsidRDefault="00647FC0" w:rsidP="00647FC0">
      <w:pPr>
        <w:spacing w:line="480" w:lineRule="auto"/>
        <w:jc w:val="both"/>
        <w:rPr>
          <w:rFonts w:ascii="Times New Roman" w:eastAsia="Times New Roman" w:hAnsi="Times New Roman"/>
          <w:sz w:val="24"/>
          <w:szCs w:val="24"/>
          <w:lang w:eastAsia="en-US"/>
        </w:rPr>
      </w:pPr>
      <w:proofErr w:type="spellStart"/>
      <w:r>
        <w:rPr>
          <w:rFonts w:ascii="Times New Roman" w:hAnsi="Times New Roman"/>
          <w:sz w:val="24"/>
          <w:szCs w:val="24"/>
          <w:shd w:val="clear" w:color="auto" w:fill="FFFFFF"/>
        </w:rPr>
        <w:t>Hellqvist</w:t>
      </w:r>
      <w:proofErr w:type="spellEnd"/>
      <w:r>
        <w:rPr>
          <w:rFonts w:ascii="Times New Roman" w:hAnsi="Times New Roman"/>
          <w:sz w:val="24"/>
          <w:szCs w:val="24"/>
          <w:shd w:val="clear" w:color="auto" w:fill="FFFFFF"/>
        </w:rPr>
        <w:t xml:space="preserve"> (2011), Global performance management: a research </w:t>
      </w:r>
      <w:proofErr w:type="spellStart"/>
      <w:r>
        <w:rPr>
          <w:rFonts w:ascii="Times New Roman" w:hAnsi="Times New Roman"/>
          <w:sz w:val="24"/>
          <w:szCs w:val="24"/>
          <w:shd w:val="clear" w:color="auto" w:fill="FFFFFF"/>
        </w:rPr>
        <w:t>agenda</w:t>
      </w:r>
      <w:proofErr w:type="gramStart"/>
      <w:r>
        <w:rPr>
          <w:rFonts w:ascii="Times New Roman" w:hAnsi="Times New Roman"/>
          <w:sz w:val="24"/>
          <w:szCs w:val="24"/>
          <w:shd w:val="clear" w:color="auto" w:fill="FFFFFF"/>
        </w:rPr>
        <w:t>,</w:t>
      </w:r>
      <w:r>
        <w:rPr>
          <w:rFonts w:ascii="Times New Roman" w:eastAsia="Times New Roman" w:hAnsi="Times New Roman"/>
          <w:sz w:val="24"/>
          <w:szCs w:val="24"/>
          <w:lang w:eastAsia="en-US"/>
        </w:rPr>
        <w:t>whilst</w:t>
      </w:r>
      <w:proofErr w:type="spellEnd"/>
      <w:proofErr w:type="gramEnd"/>
      <w:r>
        <w:rPr>
          <w:rFonts w:ascii="Times New Roman" w:eastAsia="Times New Roman" w:hAnsi="Times New Roman"/>
          <w:sz w:val="24"/>
          <w:szCs w:val="24"/>
          <w:lang w:eastAsia="en-US"/>
        </w:rPr>
        <w:t xml:space="preserve"> performance management (PM) is one human resource practice that is of importance for the company, research in international setting is still in its infancy. This paper focuses on global PM (GPM) in multinational enterprises. The aim is to present advances in the PM research framework, give managerial suggestions and find out future needs and trends for research. The approach is to analyze the literature in the research field. </w:t>
      </w:r>
      <w:proofErr w:type="gramStart"/>
      <w:r w:rsidR="007C755E">
        <w:rPr>
          <w:rFonts w:ascii="Times New Roman" w:eastAsia="Times New Roman" w:hAnsi="Times New Roman"/>
          <w:sz w:val="24"/>
          <w:szCs w:val="24"/>
          <w:lang w:eastAsia="en-US"/>
        </w:rPr>
        <w:t>Would</w:t>
      </w:r>
      <w:r w:rsidR="00201C3F">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 the</w:t>
      </w:r>
      <w:proofErr w:type="gramEnd"/>
      <w:r>
        <w:rPr>
          <w:rFonts w:ascii="Times New Roman" w:eastAsia="Times New Roman" w:hAnsi="Times New Roman"/>
          <w:sz w:val="24"/>
          <w:szCs w:val="24"/>
          <w:lang w:eastAsia="en-US"/>
        </w:rPr>
        <w:t xml:space="preserve"> transfer of PM be localized or standardized? Diffusion deals with how social institutions are spread from one society to another through certain channels over time and among members of a social system. In this paper, the framework is drawn on institutional theory, the institutional impact of the degree of success or barriers to GPM.</w:t>
      </w:r>
    </w:p>
    <w:p w:rsidR="00647FC0" w:rsidRPr="00F41AAA" w:rsidRDefault="00647FC0" w:rsidP="00F41AA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Balance between local responsiveness and global integration in subsidiaries is needed. There is a need to study GPM further. The PM process is similar for domestic and international market, but the difference is in the implementation because it is far more complex in global companies with more issues to consider.</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Performance management has been empirically examined by so many scholars. For instance, </w:t>
      </w:r>
      <w:proofErr w:type="spellStart"/>
      <w:r>
        <w:rPr>
          <w:rFonts w:ascii="Times New Roman" w:hAnsi="Times New Roman"/>
          <w:sz w:val="24"/>
          <w:szCs w:val="24"/>
        </w:rPr>
        <w:t>Maina</w:t>
      </w:r>
      <w:proofErr w:type="spellEnd"/>
      <w:r>
        <w:rPr>
          <w:rFonts w:ascii="Times New Roman" w:hAnsi="Times New Roman"/>
          <w:sz w:val="24"/>
          <w:szCs w:val="24"/>
        </w:rPr>
        <w:t xml:space="preserve"> (2015) examined the effect of performance management system on employee performance in food and agriculture organizations. The study adopted a descriptive research design. The population of interest consisted of 94 staff members of food and agriculture organizations.  A census was undertaken to interview the entire population. Data was collected using a structured questionnaire. The major finding of this study was that employees felt there was a great need for a performance management system in FAO. The study concluded that the perception of employees towards performance management practices was very critical in all organizations, as this motivates them to achieve the goals set by the organizations. </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Oluwatosin</w:t>
      </w:r>
      <w:proofErr w:type="spellEnd"/>
      <w:r>
        <w:rPr>
          <w:rFonts w:ascii="Times New Roman" w:hAnsi="Times New Roman"/>
          <w:sz w:val="24"/>
          <w:szCs w:val="24"/>
        </w:rPr>
        <w:t xml:space="preserve"> (2015) studied the impact of performance management on productivity of public sector organizations. The study employed a survey research design. The data collected were </w:t>
      </w:r>
      <w:proofErr w:type="spellStart"/>
      <w:r>
        <w:rPr>
          <w:rFonts w:ascii="Times New Roman" w:hAnsi="Times New Roman"/>
          <w:sz w:val="24"/>
          <w:szCs w:val="24"/>
        </w:rPr>
        <w:t>analysed</w:t>
      </w:r>
      <w:proofErr w:type="spellEnd"/>
      <w:r>
        <w:rPr>
          <w:rFonts w:ascii="Times New Roman" w:hAnsi="Times New Roman"/>
          <w:sz w:val="24"/>
          <w:szCs w:val="24"/>
        </w:rPr>
        <w:t xml:space="preserve"> with Simple percentages and Chi-Square (X2). The study revealed that performance management had a propulsive effect on the productivity of public sector organizations if </w:t>
      </w:r>
      <w:r>
        <w:rPr>
          <w:rFonts w:ascii="Times New Roman" w:hAnsi="Times New Roman"/>
          <w:sz w:val="24"/>
          <w:szCs w:val="24"/>
        </w:rPr>
        <w:lastRenderedPageBreak/>
        <w:t xml:space="preserve">adequately conducted. Based on the findings, the study concluded that </w:t>
      </w:r>
      <w:proofErr w:type="gramStart"/>
      <w:r>
        <w:rPr>
          <w:rFonts w:ascii="Times New Roman" w:hAnsi="Times New Roman"/>
          <w:sz w:val="24"/>
          <w:szCs w:val="24"/>
        </w:rPr>
        <w:t>performance  management</w:t>
      </w:r>
      <w:proofErr w:type="gramEnd"/>
      <w:r>
        <w:rPr>
          <w:rFonts w:ascii="Times New Roman" w:hAnsi="Times New Roman"/>
          <w:sz w:val="24"/>
          <w:szCs w:val="24"/>
        </w:rPr>
        <w:t xml:space="preserve">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w:t>
      </w:r>
    </w:p>
    <w:p w:rsidR="00647FC0" w:rsidRDefault="00647FC0" w:rsidP="00647FC0">
      <w:pPr>
        <w:autoSpaceDE w:val="0"/>
        <w:autoSpaceDN w:val="0"/>
        <w:adjustRightInd w:val="0"/>
        <w:spacing w:after="0" w:line="480" w:lineRule="auto"/>
        <w:jc w:val="both"/>
        <w:rPr>
          <w:rFonts w:ascii="Times New Roman" w:hAnsi="Times New Roman"/>
          <w:sz w:val="24"/>
          <w:szCs w:val="24"/>
          <w:lang w:eastAsia="en-US"/>
        </w:rPr>
      </w:pPr>
      <w:proofErr w:type="spellStart"/>
      <w:r>
        <w:rPr>
          <w:rFonts w:ascii="Times New Roman" w:hAnsi="Times New Roman"/>
          <w:sz w:val="24"/>
          <w:szCs w:val="24"/>
          <w:lang w:eastAsia="en-US"/>
        </w:rPr>
        <w:t>Sukanta</w:t>
      </w:r>
      <w:proofErr w:type="spellEnd"/>
      <w:r>
        <w:rPr>
          <w:rFonts w:ascii="Times New Roman" w:hAnsi="Times New Roman"/>
          <w:sz w:val="24"/>
          <w:szCs w:val="24"/>
          <w:lang w:eastAsia="en-US"/>
        </w:rPr>
        <w:t xml:space="preserve"> (2015) Organizational Effort towards Performance Management System: A Key to Success. The basic purpose of performance management system is to create the alignment in between the organizational objectives and its subsystems to achieve the organizational objectives. Developing and managing performance management system is not an easy task. There should be consensus among employees when goals are developed.</w:t>
      </w:r>
    </w:p>
    <w:p w:rsidR="00647FC0" w:rsidRDefault="00647FC0" w:rsidP="00647FC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eastAsia="en-US"/>
        </w:rPr>
        <w:t xml:space="preserve">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organizational effectiveness. </w:t>
      </w:r>
      <w:r>
        <w:rPr>
          <w:rFonts w:ascii="Times New Roman" w:hAnsi="Times New Roman"/>
          <w:sz w:val="24"/>
          <w:szCs w:val="24"/>
        </w:rPr>
        <w:t xml:space="preserve">Franklin (2015) conducted a study on performance management system and its implication on employee effectiveness in 22 districts in the </w:t>
      </w:r>
      <w:proofErr w:type="spellStart"/>
      <w:r>
        <w:rPr>
          <w:rFonts w:ascii="Times New Roman" w:hAnsi="Times New Roman"/>
          <w:sz w:val="24"/>
          <w:szCs w:val="24"/>
        </w:rPr>
        <w:t>BrongAhafo</w:t>
      </w:r>
      <w:proofErr w:type="spellEnd"/>
      <w:r>
        <w:rPr>
          <w:rFonts w:ascii="Times New Roman" w:hAnsi="Times New Roman"/>
          <w:sz w:val="24"/>
          <w:szCs w:val="24"/>
        </w:rPr>
        <w:t xml:space="preserve"> Region of Ghana.   The study was a survey-type of research design. The study found that there was a positive relationship between performance management system and employee effectiveness, and therefore concluded that if performance evaluation is effectively conducted in government </w:t>
      </w:r>
      <w:r>
        <w:rPr>
          <w:rFonts w:ascii="Times New Roman" w:hAnsi="Times New Roman"/>
          <w:sz w:val="24"/>
          <w:szCs w:val="24"/>
        </w:rPr>
        <w:lastRenderedPageBreak/>
        <w:t>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w:t>
      </w:r>
    </w:p>
    <w:p w:rsidR="00647FC0" w:rsidRDefault="00647FC0" w:rsidP="00647FC0">
      <w:pPr>
        <w:autoSpaceDE w:val="0"/>
        <w:autoSpaceDN w:val="0"/>
        <w:adjustRightInd w:val="0"/>
        <w:spacing w:after="0" w:line="24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Mwema</w:t>
      </w:r>
      <w:r w:rsidR="00E969F5">
        <w:rPr>
          <w:rFonts w:ascii="Times New Roman" w:hAnsi="Times New Roman"/>
          <w:sz w:val="24"/>
          <w:szCs w:val="24"/>
        </w:rPr>
        <w:t>and</w:t>
      </w:r>
      <w:r>
        <w:rPr>
          <w:rFonts w:ascii="Times New Roman" w:hAnsi="Times New Roman"/>
          <w:sz w:val="24"/>
          <w:szCs w:val="24"/>
        </w:rPr>
        <w:t>Gachunga</w:t>
      </w:r>
      <w:proofErr w:type="spellEnd"/>
      <w:r>
        <w:rPr>
          <w:rFonts w:ascii="Times New Roman" w:hAnsi="Times New Roman"/>
          <w:sz w:val="24"/>
          <w:szCs w:val="24"/>
        </w:rPr>
        <w:t xml:space="preserve">  (2014)  examined  the  influence  of  performance  appraisal  on  employee productivity in organizations in selected offices in East Africa.  Descriptive design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w:t>
      </w:r>
      <w:proofErr w:type="spellStart"/>
      <w:r>
        <w:rPr>
          <w:rFonts w:ascii="Times New Roman" w:hAnsi="Times New Roman"/>
          <w:sz w:val="24"/>
          <w:szCs w:val="24"/>
        </w:rPr>
        <w:t>increasedemployee</w:t>
      </w:r>
      <w:proofErr w:type="spellEnd"/>
      <w:r>
        <w:rPr>
          <w:rFonts w:ascii="Times New Roman" w:hAnsi="Times New Roman"/>
          <w:sz w:val="24"/>
          <w:szCs w:val="24"/>
        </w:rPr>
        <w:t xml:space="preserve"> productivity.</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Farheen</w:t>
      </w:r>
      <w:proofErr w:type="spellEnd"/>
      <w:r>
        <w:rPr>
          <w:rFonts w:ascii="Times New Roman" w:hAnsi="Times New Roman"/>
          <w:sz w:val="24"/>
          <w:szCs w:val="24"/>
        </w:rPr>
        <w:t xml:space="preserve">,  </w:t>
      </w:r>
      <w:proofErr w:type="spellStart"/>
      <w:r>
        <w:rPr>
          <w:rFonts w:ascii="Times New Roman" w:hAnsi="Times New Roman"/>
          <w:sz w:val="24"/>
          <w:szCs w:val="24"/>
        </w:rPr>
        <w:t>Faiza</w:t>
      </w:r>
      <w:proofErr w:type="spellEnd"/>
      <w:r>
        <w:rPr>
          <w:rFonts w:ascii="Times New Roman" w:hAnsi="Times New Roman"/>
          <w:sz w:val="24"/>
          <w:szCs w:val="24"/>
        </w:rPr>
        <w:t xml:space="preserve">  and  Syed  (2014)  examined  the  implementation  and  effectiveness  of  performance management system in </w:t>
      </w:r>
      <w:proofErr w:type="spellStart"/>
      <w:r>
        <w:rPr>
          <w:rFonts w:ascii="Times New Roman" w:hAnsi="Times New Roman"/>
          <w:sz w:val="24"/>
          <w:szCs w:val="24"/>
        </w:rPr>
        <w:t>Alfalah</w:t>
      </w:r>
      <w:proofErr w:type="spellEnd"/>
      <w:r>
        <w:rPr>
          <w:rFonts w:ascii="Times New Roman" w:hAnsi="Times New Roman"/>
          <w:sz w:val="24"/>
          <w:szCs w:val="24"/>
        </w:rPr>
        <w:t xml:space="preserve"> bank. Through this qualitative technique, data was collected and </w:t>
      </w:r>
      <w:proofErr w:type="spellStart"/>
      <w:r>
        <w:rPr>
          <w:rFonts w:ascii="Times New Roman" w:hAnsi="Times New Roman"/>
          <w:sz w:val="24"/>
          <w:szCs w:val="24"/>
        </w:rPr>
        <w:t>analysed</w:t>
      </w:r>
      <w:proofErr w:type="spellEnd"/>
      <w:r>
        <w:rPr>
          <w:rFonts w:ascii="Times New Roman" w:hAnsi="Times New Roman"/>
          <w:sz w:val="24"/>
          <w:szCs w:val="24"/>
        </w:rPr>
        <w:t xml:space="preserve">. To identify the PM issues structured interviews were conducted from the employees related with different departments of </w:t>
      </w:r>
      <w:proofErr w:type="spellStart"/>
      <w:r>
        <w:rPr>
          <w:rFonts w:ascii="Times New Roman" w:hAnsi="Times New Roman"/>
          <w:sz w:val="24"/>
          <w:szCs w:val="24"/>
        </w:rPr>
        <w:t>Alfalah</w:t>
      </w:r>
      <w:proofErr w:type="spellEnd"/>
      <w:r>
        <w:rPr>
          <w:rFonts w:ascii="Times New Roman" w:hAnsi="Times New Roman"/>
          <w:sz w:val="24"/>
          <w:szCs w:val="24"/>
        </w:rPr>
        <w:t xml:space="preserve"> Bank. The research findings have shown that the employees of </w:t>
      </w:r>
      <w:proofErr w:type="spellStart"/>
      <w:r>
        <w:rPr>
          <w:rFonts w:ascii="Times New Roman" w:hAnsi="Times New Roman"/>
          <w:sz w:val="24"/>
          <w:szCs w:val="24"/>
        </w:rPr>
        <w:t>Alfalah</w:t>
      </w:r>
      <w:proofErr w:type="spellEnd"/>
      <w:r>
        <w:rPr>
          <w:rFonts w:ascii="Times New Roman" w:hAnsi="Times New Roman"/>
          <w:sz w:val="24"/>
          <w:szCs w:val="24"/>
        </w:rPr>
        <w:t xml:space="preserve"> bank have been facing the problem of dissatisfaction from their current performance management .Also the current performance management system of </w:t>
      </w:r>
      <w:proofErr w:type="spellStart"/>
      <w:r>
        <w:rPr>
          <w:rFonts w:ascii="Times New Roman" w:hAnsi="Times New Roman"/>
          <w:sz w:val="24"/>
          <w:szCs w:val="24"/>
        </w:rPr>
        <w:t>Alfalah</w:t>
      </w:r>
      <w:proofErr w:type="spellEnd"/>
      <w:r>
        <w:rPr>
          <w:rFonts w:ascii="Times New Roman" w:hAnsi="Times New Roman"/>
          <w:sz w:val="24"/>
          <w:szCs w:val="24"/>
        </w:rPr>
        <w:t xml:space="preserve"> bank lacks motivation and proper reward system.</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Ayandele</w:t>
      </w:r>
      <w:proofErr w:type="spellEnd"/>
      <w:r>
        <w:rPr>
          <w:rFonts w:ascii="Times New Roman" w:hAnsi="Times New Roman"/>
          <w:sz w:val="24"/>
          <w:szCs w:val="24"/>
        </w:rPr>
        <w:t xml:space="preserve"> and </w:t>
      </w:r>
      <w:proofErr w:type="spellStart"/>
      <w:r>
        <w:rPr>
          <w:rFonts w:ascii="Times New Roman" w:hAnsi="Times New Roman"/>
          <w:sz w:val="24"/>
          <w:szCs w:val="24"/>
        </w:rPr>
        <w:t>Isichei</w:t>
      </w:r>
      <w:proofErr w:type="spellEnd"/>
      <w:r>
        <w:rPr>
          <w:rFonts w:ascii="Times New Roman" w:hAnsi="Times New Roman"/>
          <w:sz w:val="24"/>
          <w:szCs w:val="24"/>
        </w:rPr>
        <w:t xml:space="preserve"> (2013) examined performance management system and employee job commitment, using selected listed companies in Nigeria. Data analysis was carried out using </w:t>
      </w:r>
      <w:r>
        <w:rPr>
          <w:rFonts w:ascii="Times New Roman" w:hAnsi="Times New Roman"/>
          <w:sz w:val="24"/>
          <w:szCs w:val="24"/>
        </w:rPr>
        <w:lastRenderedPageBreak/>
        <w:t xml:space="preserve">simple linear regression which  proved  the  alternate  hypothesis  significant  in  the  hypotheses  tested.  </w:t>
      </w:r>
      <w:proofErr w:type="gramStart"/>
      <w:r>
        <w:rPr>
          <w:rFonts w:ascii="Times New Roman" w:hAnsi="Times New Roman"/>
          <w:sz w:val="24"/>
          <w:szCs w:val="24"/>
        </w:rPr>
        <w:t>Findings  revealed</w:t>
      </w:r>
      <w:proofErr w:type="gramEnd"/>
      <w:r>
        <w:rPr>
          <w:rFonts w:ascii="Times New Roman" w:hAnsi="Times New Roman"/>
          <w:sz w:val="24"/>
          <w:szCs w:val="24"/>
        </w:rPr>
        <w:t xml:space="preserve">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w:t>
      </w:r>
      <w:proofErr w:type="spellStart"/>
      <w:r>
        <w:rPr>
          <w:rFonts w:ascii="Times New Roman" w:hAnsi="Times New Roman"/>
          <w:sz w:val="24"/>
          <w:szCs w:val="24"/>
        </w:rPr>
        <w:t>Nishant</w:t>
      </w:r>
      <w:proofErr w:type="spellEnd"/>
      <w:r>
        <w:rPr>
          <w:rFonts w:ascii="Times New Roman" w:hAnsi="Times New Roman"/>
          <w:sz w:val="24"/>
          <w:szCs w:val="24"/>
        </w:rPr>
        <w:t xml:space="preserve"> (2013) carried out a research on performance management system in </w:t>
      </w:r>
      <w:proofErr w:type="spellStart"/>
      <w:r>
        <w:rPr>
          <w:rFonts w:ascii="Times New Roman" w:hAnsi="Times New Roman"/>
          <w:sz w:val="24"/>
          <w:szCs w:val="24"/>
        </w:rPr>
        <w:t>Maharatna</w:t>
      </w:r>
      <w:proofErr w:type="spellEnd"/>
      <w:r>
        <w:rPr>
          <w:rFonts w:ascii="Times New Roman" w:hAnsi="Times New Roman"/>
          <w:sz w:val="24"/>
          <w:szCs w:val="24"/>
        </w:rPr>
        <w:t xml:space="preserve"> companies. This research sought to figure out the key variables that were having strong influence on Performance management system with special reference to BHEL, Bhopal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Nadeem</w:t>
      </w:r>
      <w:proofErr w:type="spellEnd"/>
      <w:r>
        <w:rPr>
          <w:rFonts w:ascii="Times New Roman" w:hAnsi="Times New Roman"/>
          <w:sz w:val="24"/>
          <w:szCs w:val="24"/>
        </w:rPr>
        <w:t xml:space="preserve">, </w:t>
      </w:r>
      <w:proofErr w:type="spellStart"/>
      <w:r>
        <w:rPr>
          <w:rFonts w:ascii="Times New Roman" w:hAnsi="Times New Roman"/>
          <w:sz w:val="24"/>
          <w:szCs w:val="24"/>
        </w:rPr>
        <w:t>Naveed</w:t>
      </w:r>
      <w:proofErr w:type="spellEnd"/>
      <w:r>
        <w:rPr>
          <w:rFonts w:ascii="Times New Roman" w:hAnsi="Times New Roman"/>
          <w:sz w:val="24"/>
          <w:szCs w:val="24"/>
        </w:rPr>
        <w:t xml:space="preserve">, </w:t>
      </w:r>
      <w:proofErr w:type="spellStart"/>
      <w:r>
        <w:rPr>
          <w:rFonts w:ascii="Times New Roman" w:hAnsi="Times New Roman"/>
          <w:sz w:val="24"/>
          <w:szCs w:val="24"/>
        </w:rPr>
        <w:t>Zeeshan</w:t>
      </w:r>
      <w:proofErr w:type="spellEnd"/>
      <w:r>
        <w:rPr>
          <w:rFonts w:ascii="Times New Roman" w:hAnsi="Times New Roman"/>
          <w:sz w:val="24"/>
          <w:szCs w:val="24"/>
        </w:rPr>
        <w:t xml:space="preserve">, </w:t>
      </w:r>
      <w:proofErr w:type="spellStart"/>
      <w:r>
        <w:rPr>
          <w:rFonts w:ascii="Times New Roman" w:hAnsi="Times New Roman"/>
          <w:sz w:val="24"/>
          <w:szCs w:val="24"/>
        </w:rPr>
        <w:t>Yumna</w:t>
      </w:r>
      <w:proofErr w:type="spellEnd"/>
      <w:r>
        <w:rPr>
          <w:rFonts w:ascii="Times New Roman" w:hAnsi="Times New Roman"/>
          <w:sz w:val="24"/>
          <w:szCs w:val="24"/>
        </w:rPr>
        <w:t xml:space="preserve"> and </w:t>
      </w:r>
      <w:proofErr w:type="spellStart"/>
      <w:r>
        <w:rPr>
          <w:rFonts w:ascii="Times New Roman" w:hAnsi="Times New Roman"/>
          <w:sz w:val="24"/>
          <w:szCs w:val="24"/>
        </w:rPr>
        <w:t>Qurat-ul-ain</w:t>
      </w:r>
      <w:proofErr w:type="spellEnd"/>
      <w:r>
        <w:rPr>
          <w:rFonts w:ascii="Times New Roman" w:hAnsi="Times New Roman"/>
          <w:sz w:val="24"/>
          <w:szCs w:val="24"/>
        </w:rPr>
        <w:t xml:space="preserve"> (2013) examined the moderating role of motivation on the impact of performance appraisal on employee performance. The study focused on the impact of performance appraisal on employee performance and also found that motivation affects the relationship </w:t>
      </w:r>
      <w:proofErr w:type="gramStart"/>
      <w:r>
        <w:rPr>
          <w:rFonts w:ascii="Times New Roman" w:hAnsi="Times New Roman"/>
          <w:sz w:val="24"/>
          <w:szCs w:val="24"/>
        </w:rPr>
        <w:t>between  performance</w:t>
      </w:r>
      <w:proofErr w:type="gramEnd"/>
      <w:r>
        <w:rPr>
          <w:rFonts w:ascii="Times New Roman" w:hAnsi="Times New Roman"/>
          <w:sz w:val="24"/>
          <w:szCs w:val="24"/>
        </w:rPr>
        <w:t xml:space="preserve">  appraisal  and  employee  performance.  </w:t>
      </w:r>
      <w:proofErr w:type="gramStart"/>
      <w:r>
        <w:rPr>
          <w:rFonts w:ascii="Times New Roman" w:hAnsi="Times New Roman"/>
          <w:sz w:val="24"/>
          <w:szCs w:val="24"/>
        </w:rPr>
        <w:t xml:space="preserve">For  </w:t>
      </w:r>
      <w:proofErr w:type="spellStart"/>
      <w:r>
        <w:rPr>
          <w:rFonts w:ascii="Times New Roman" w:hAnsi="Times New Roman"/>
          <w:sz w:val="24"/>
          <w:szCs w:val="24"/>
        </w:rPr>
        <w:t>analysing</w:t>
      </w:r>
      <w:proofErr w:type="spellEnd"/>
      <w:proofErr w:type="gramEnd"/>
      <w:r>
        <w:rPr>
          <w:rFonts w:ascii="Times New Roman" w:hAnsi="Times New Roman"/>
          <w:sz w:val="24"/>
          <w:szCs w:val="24"/>
        </w:rPr>
        <w:t xml:space="preserve">  data,  the  study  applied correlation coefficient through IBM SPSS and Amos Software. Results showed that there was positive </w:t>
      </w:r>
      <w:proofErr w:type="gramStart"/>
      <w:r>
        <w:rPr>
          <w:rFonts w:ascii="Times New Roman" w:hAnsi="Times New Roman"/>
          <w:sz w:val="24"/>
          <w:szCs w:val="24"/>
        </w:rPr>
        <w:t>relationship  between</w:t>
      </w:r>
      <w:proofErr w:type="gramEnd"/>
      <w:r>
        <w:rPr>
          <w:rFonts w:ascii="Times New Roman" w:hAnsi="Times New Roman"/>
          <w:sz w:val="24"/>
          <w:szCs w:val="24"/>
        </w:rPr>
        <w:t xml:space="preserve">  performance  management  and  employee  performance.  </w:t>
      </w:r>
      <w:proofErr w:type="gramStart"/>
      <w:r>
        <w:rPr>
          <w:rFonts w:ascii="Times New Roman" w:hAnsi="Times New Roman"/>
          <w:sz w:val="24"/>
          <w:szCs w:val="24"/>
        </w:rPr>
        <w:t>Motivation  as</w:t>
      </w:r>
      <w:proofErr w:type="gramEnd"/>
      <w:r>
        <w:rPr>
          <w:rFonts w:ascii="Times New Roman" w:hAnsi="Times New Roman"/>
          <w:sz w:val="24"/>
          <w:szCs w:val="24"/>
        </w:rPr>
        <w:t xml:space="preserve">  a  moderator positively affected the relationship between performance appraisal and employee performance.</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lastRenderedPageBreak/>
        <w:t>Okumu</w:t>
      </w:r>
      <w:proofErr w:type="spellEnd"/>
      <w:r>
        <w:rPr>
          <w:rFonts w:ascii="Times New Roman" w:hAnsi="Times New Roman"/>
          <w:sz w:val="24"/>
          <w:szCs w:val="24"/>
        </w:rPr>
        <w:t xml:space="preserve">  (2012)  examined  the  effect  of  employee  performance  management  practices  on  employee productivity in Kenya Airways. The study used explanatory research design. The data obtained was </w:t>
      </w:r>
      <w:proofErr w:type="spellStart"/>
      <w:r>
        <w:rPr>
          <w:rFonts w:ascii="Times New Roman" w:hAnsi="Times New Roman"/>
          <w:sz w:val="24"/>
          <w:szCs w:val="24"/>
        </w:rPr>
        <w:t>analysed</w:t>
      </w:r>
      <w:proofErr w:type="spellEnd"/>
      <w:r>
        <w:rPr>
          <w:rFonts w:ascii="Times New Roman" w:hAnsi="Times New Roman"/>
          <w:sz w:val="24"/>
          <w:szCs w:val="24"/>
        </w:rPr>
        <w:t xml:space="preserve"> using descriptive and inferential statistics. The Statistical Package for Social Sciences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hypotheses tested revealed that goal setting, rewards and recognition, training and development had positive effects on productivity.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To conclude, from the above literature review, nowadays the performance management which is a management process for ensuring employees is focusing their work efforts in ways that contribute to achieving the agency's mission is indispensable for a business organization. At the same time, the performance management system is quite obviously influencing employee performance. Moreover, each phase within performance management system also impact employee performance respectively. Setting up an accurate and ambiguous objectives or goals for organization and employee could guide for staff to produce effectively and efficiently in a certain period. In addition, such a goal and plan could improve employee's initiatives and commitment for their job. Performance review provides the feedback of employee performance which could reflect the problems during the production and advantages for employees. Facing those problems, organization needs to solve it. In performance management system, communication and training could play an important role in improving employee performance. </w:t>
      </w:r>
      <w:r>
        <w:rPr>
          <w:rFonts w:ascii="Times New Roman" w:hAnsi="Times New Roman"/>
          <w:sz w:val="24"/>
          <w:szCs w:val="24"/>
        </w:rPr>
        <w:lastRenderedPageBreak/>
        <w:t xml:space="preserve">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Management's feedback is required for a common sense reason. When the employees do good jobs, they expect a pat on their backs (positive feedback); on the other hand, if the poor performers do not receive any constructive feedback which tells them to improve, they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think</w:t>
      </w:r>
      <w:proofErr w:type="gramEnd"/>
      <w:r>
        <w:rPr>
          <w:rFonts w:ascii="Times New Roman" w:hAnsi="Times New Roman"/>
          <w:sz w:val="24"/>
          <w:szCs w:val="24"/>
        </w:rPr>
        <w:t xml:space="preserve">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Suryadi</w:t>
      </w:r>
      <w:proofErr w:type="spellEnd"/>
      <w:r>
        <w:rPr>
          <w:rFonts w:ascii="Times New Roman" w:hAnsi="Times New Roman"/>
          <w:sz w:val="24"/>
          <w:szCs w:val="24"/>
        </w:rPr>
        <w:t xml:space="preserve"> K. (2007), framed a principle that “there is no the best performance; but there are always better performances to achieve”. Institution growth relies on the performance of employees which is exhibited when current performance compared to past level or beyond, it is reviewed by </w:t>
      </w:r>
      <w:r>
        <w:rPr>
          <w:rFonts w:ascii="Times New Roman" w:hAnsi="Times New Roman"/>
          <w:sz w:val="24"/>
          <w:szCs w:val="24"/>
        </w:rPr>
        <w:lastRenderedPageBreak/>
        <w:t>comparison of present situation and competitor standards. The sketch of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F8195C" w:rsidRDefault="00F8195C" w:rsidP="00647FC0">
      <w:pPr>
        <w:spacing w:line="480" w:lineRule="auto"/>
        <w:jc w:val="both"/>
        <w:rPr>
          <w:rFonts w:ascii="Times New Roman" w:hAnsi="Times New Roman"/>
          <w:sz w:val="24"/>
          <w:szCs w:val="24"/>
        </w:rPr>
      </w:pPr>
    </w:p>
    <w:p w:rsidR="00647FC0" w:rsidRDefault="00647FC0" w:rsidP="00647FC0">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647FC0" w:rsidRDefault="008C40BF" w:rsidP="00647FC0">
      <w:pPr>
        <w:spacing w:line="480" w:lineRule="auto"/>
        <w:jc w:val="center"/>
        <w:rPr>
          <w:rFonts w:ascii="Times New Roman" w:hAnsi="Times New Roman"/>
          <w:b/>
          <w:sz w:val="24"/>
          <w:szCs w:val="24"/>
        </w:rPr>
      </w:pPr>
      <w:r>
        <w:rPr>
          <w:rFonts w:ascii="Times New Roman" w:hAnsi="Times New Roman"/>
          <w:b/>
          <w:sz w:val="24"/>
          <w:szCs w:val="24"/>
        </w:rPr>
        <w:t>RESEARCH METHODOLOGY</w:t>
      </w:r>
    </w:p>
    <w:p w:rsidR="00647FC0" w:rsidRDefault="00F8195C" w:rsidP="00647FC0">
      <w:pPr>
        <w:spacing w:line="480" w:lineRule="auto"/>
        <w:jc w:val="both"/>
        <w:rPr>
          <w:rFonts w:ascii="Times New Roman" w:hAnsi="Times New Roman"/>
          <w:b/>
          <w:sz w:val="24"/>
          <w:szCs w:val="24"/>
        </w:rPr>
      </w:pPr>
      <w:r>
        <w:rPr>
          <w:rFonts w:ascii="Times New Roman" w:hAnsi="Times New Roman"/>
          <w:b/>
          <w:color w:val="000000"/>
          <w:sz w:val="24"/>
          <w:szCs w:val="24"/>
        </w:rPr>
        <w:t xml:space="preserve">3.0   </w:t>
      </w:r>
      <w:r w:rsidR="00647FC0">
        <w:rPr>
          <w:rFonts w:ascii="Times New Roman" w:hAnsi="Times New Roman"/>
          <w:b/>
          <w:color w:val="000000"/>
          <w:sz w:val="24"/>
          <w:szCs w:val="24"/>
        </w:rPr>
        <w:t>METHODOLOGY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This chapter deals with the methodology adopted by the researcher in carrying out the study. They include; the design of the study, area of the study, population of the study, sample and sampling technique, instrument used for data collection, validity and reliability of instrument. It also includes method of data collection and analysis.</w:t>
      </w:r>
      <w:r>
        <w:rPr>
          <w:rFonts w:ascii="Times New Roman" w:hAnsi="Times New Roman"/>
          <w:sz w:val="24"/>
          <w:szCs w:val="24"/>
        </w:rPr>
        <w:tab/>
      </w:r>
    </w:p>
    <w:p w:rsidR="00647FC0" w:rsidRDefault="00647FC0" w:rsidP="00647FC0">
      <w:pPr>
        <w:numPr>
          <w:ilvl w:val="1"/>
          <w:numId w:val="5"/>
        </w:numPr>
        <w:spacing w:after="0" w:line="480" w:lineRule="auto"/>
        <w:jc w:val="both"/>
        <w:rPr>
          <w:rFonts w:ascii="Times New Roman" w:hAnsi="Times New Roman"/>
          <w:b/>
          <w:sz w:val="24"/>
          <w:szCs w:val="24"/>
        </w:rPr>
      </w:pPr>
      <w:r>
        <w:rPr>
          <w:rFonts w:ascii="Times New Roman" w:hAnsi="Times New Roman"/>
          <w:b/>
          <w:sz w:val="24"/>
          <w:szCs w:val="24"/>
        </w:rPr>
        <w:t xml:space="preserve">RESEARCH DESIGN </w:t>
      </w:r>
    </w:p>
    <w:p w:rsidR="00647FC0" w:rsidRDefault="00F8195C" w:rsidP="00647FC0">
      <w:pPr>
        <w:spacing w:after="0" w:line="480" w:lineRule="auto"/>
        <w:jc w:val="both"/>
        <w:rPr>
          <w:rFonts w:ascii="Times New Roman" w:hAnsi="Times New Roman"/>
          <w:sz w:val="24"/>
          <w:szCs w:val="24"/>
        </w:rPr>
      </w:pPr>
      <w:r>
        <w:rPr>
          <w:rFonts w:ascii="Times New Roman" w:hAnsi="Times New Roman"/>
          <w:sz w:val="24"/>
          <w:szCs w:val="24"/>
        </w:rPr>
        <w:t xml:space="preserve">This study </w:t>
      </w:r>
      <w:r w:rsidR="008C40BF">
        <w:rPr>
          <w:rFonts w:ascii="Times New Roman" w:hAnsi="Times New Roman"/>
          <w:sz w:val="24"/>
          <w:szCs w:val="24"/>
        </w:rPr>
        <w:t>adopt</w:t>
      </w:r>
      <w:r>
        <w:rPr>
          <w:rFonts w:ascii="Times New Roman" w:hAnsi="Times New Roman"/>
          <w:sz w:val="24"/>
          <w:szCs w:val="24"/>
        </w:rPr>
        <w:t>ed</w:t>
      </w:r>
      <w:r w:rsidR="00647FC0">
        <w:rPr>
          <w:rFonts w:ascii="Times New Roman" w:hAnsi="Times New Roman"/>
          <w:sz w:val="24"/>
          <w:szCs w:val="24"/>
        </w:rPr>
        <w:t xml:space="preserve"> descriptive research design to seek the opinion of </w:t>
      </w:r>
      <w:r w:rsidR="00E5517B">
        <w:rPr>
          <w:rFonts w:ascii="Times New Roman" w:hAnsi="Times New Roman"/>
          <w:sz w:val="24"/>
          <w:szCs w:val="24"/>
        </w:rPr>
        <w:t>United Bank of Africa</w:t>
      </w:r>
      <w:r w:rsidR="00046EB8">
        <w:rPr>
          <w:rFonts w:ascii="Times New Roman" w:hAnsi="Times New Roman"/>
          <w:sz w:val="24"/>
          <w:szCs w:val="24"/>
        </w:rPr>
        <w:t xml:space="preserve"> </w:t>
      </w:r>
      <w:r w:rsidR="00E5517B">
        <w:rPr>
          <w:rFonts w:ascii="Times New Roman" w:hAnsi="Times New Roman"/>
          <w:sz w:val="24"/>
          <w:szCs w:val="24"/>
        </w:rPr>
        <w:t xml:space="preserve">(UBA) </w:t>
      </w:r>
      <w:r w:rsidR="00647FC0">
        <w:rPr>
          <w:rFonts w:ascii="Times New Roman" w:hAnsi="Times New Roman"/>
          <w:sz w:val="24"/>
          <w:szCs w:val="24"/>
        </w:rPr>
        <w:t>staff i</w:t>
      </w:r>
      <w:r>
        <w:rPr>
          <w:rFonts w:ascii="Times New Roman" w:hAnsi="Times New Roman"/>
          <w:sz w:val="24"/>
          <w:szCs w:val="24"/>
        </w:rPr>
        <w:t>n the area of study on the impac</w:t>
      </w:r>
      <w:r w:rsidR="00647FC0">
        <w:rPr>
          <w:rFonts w:ascii="Times New Roman" w:hAnsi="Times New Roman"/>
          <w:sz w:val="24"/>
          <w:szCs w:val="24"/>
        </w:rPr>
        <w:t xml:space="preserve">t of performance management on employee </w:t>
      </w:r>
      <w:r w:rsidR="008C40BF">
        <w:rPr>
          <w:rFonts w:ascii="Times New Roman" w:hAnsi="Times New Roman"/>
          <w:sz w:val="24"/>
          <w:szCs w:val="24"/>
        </w:rPr>
        <w:t xml:space="preserve">performance in university of </w:t>
      </w:r>
      <w:r w:rsidR="00046EB8">
        <w:rPr>
          <w:rFonts w:ascii="Times New Roman" w:hAnsi="Times New Roman"/>
          <w:sz w:val="24"/>
          <w:szCs w:val="24"/>
        </w:rPr>
        <w:t>Ilorin cash outlet</w:t>
      </w:r>
      <w:r w:rsidR="00647FC0">
        <w:rPr>
          <w:rFonts w:ascii="Times New Roman" w:hAnsi="Times New Roman"/>
          <w:sz w:val="24"/>
          <w:szCs w:val="24"/>
        </w:rPr>
        <w:t xml:space="preserve">. Descriptive research design </w:t>
      </w:r>
      <w:r>
        <w:rPr>
          <w:rFonts w:ascii="Times New Roman" w:hAnsi="Times New Roman"/>
          <w:sz w:val="24"/>
          <w:szCs w:val="24"/>
        </w:rPr>
        <w:t xml:space="preserve">is considered appropriate as </w:t>
      </w:r>
      <w:r w:rsidR="008C40BF">
        <w:rPr>
          <w:rFonts w:ascii="Times New Roman" w:hAnsi="Times New Roman"/>
          <w:sz w:val="24"/>
          <w:szCs w:val="24"/>
        </w:rPr>
        <w:t>it helped</w:t>
      </w:r>
      <w:r w:rsidR="00647FC0">
        <w:rPr>
          <w:rFonts w:ascii="Times New Roman" w:hAnsi="Times New Roman"/>
          <w:sz w:val="24"/>
          <w:szCs w:val="24"/>
        </w:rPr>
        <w:t xml:space="preserve"> to explain current practices regarding the subject matter. </w:t>
      </w:r>
    </w:p>
    <w:p w:rsidR="00647FC0" w:rsidRDefault="00647FC0" w:rsidP="00647FC0">
      <w:pPr>
        <w:spacing w:after="0" w:line="240" w:lineRule="auto"/>
        <w:jc w:val="both"/>
        <w:rPr>
          <w:rFonts w:ascii="Times New Roman" w:hAnsi="Times New Roman"/>
          <w:sz w:val="24"/>
          <w:szCs w:val="24"/>
        </w:rPr>
      </w:pPr>
    </w:p>
    <w:p w:rsidR="00647FC0" w:rsidRDefault="00647FC0" w:rsidP="00F8195C">
      <w:pPr>
        <w:spacing w:after="0" w:line="480" w:lineRule="auto"/>
        <w:jc w:val="both"/>
        <w:rPr>
          <w:rFonts w:ascii="Times New Roman" w:hAnsi="Times New Roman"/>
          <w:sz w:val="24"/>
          <w:szCs w:val="24"/>
        </w:rPr>
      </w:pPr>
      <w:r>
        <w:rPr>
          <w:rFonts w:ascii="Times New Roman" w:hAnsi="Times New Roman"/>
          <w:sz w:val="24"/>
          <w:szCs w:val="24"/>
        </w:rPr>
        <w:t xml:space="preserve">Quantitative technique </w:t>
      </w:r>
      <w:r w:rsidR="00046EB8">
        <w:rPr>
          <w:rFonts w:ascii="Times New Roman" w:hAnsi="Times New Roman"/>
          <w:sz w:val="24"/>
          <w:szCs w:val="24"/>
        </w:rPr>
        <w:t>was used</w:t>
      </w:r>
      <w:r>
        <w:rPr>
          <w:rFonts w:ascii="Times New Roman" w:hAnsi="Times New Roman"/>
          <w:sz w:val="24"/>
          <w:szCs w:val="24"/>
        </w:rPr>
        <w:t xml:space="preserve"> for both data collection and analysis. Quantitative research involve</w:t>
      </w:r>
      <w:r w:rsidR="00F8195C">
        <w:rPr>
          <w:rFonts w:ascii="Times New Roman" w:hAnsi="Times New Roman"/>
          <w:sz w:val="24"/>
          <w:szCs w:val="24"/>
        </w:rPr>
        <w:t>s</w:t>
      </w:r>
      <w:r>
        <w:rPr>
          <w:rFonts w:ascii="Times New Roman" w:hAnsi="Times New Roman"/>
          <w:sz w:val="24"/>
          <w:szCs w:val="24"/>
        </w:rPr>
        <w:t xml:space="preserve"> study whose findings are mainly the product of statistical summary and analysis. A structured questionnaire </w:t>
      </w:r>
      <w:r w:rsidR="00F8195C">
        <w:rPr>
          <w:rFonts w:ascii="Times New Roman" w:hAnsi="Times New Roman"/>
          <w:sz w:val="24"/>
          <w:szCs w:val="24"/>
        </w:rPr>
        <w:t>was be</w:t>
      </w:r>
      <w:r>
        <w:rPr>
          <w:rFonts w:ascii="Times New Roman" w:hAnsi="Times New Roman"/>
          <w:sz w:val="24"/>
          <w:szCs w:val="24"/>
        </w:rPr>
        <w:t xml:space="preserve"> used to collect data from a large representative sample size upon which result can be applied to the entire population. Also, data </w:t>
      </w:r>
      <w:proofErr w:type="gramStart"/>
      <w:r w:rsidR="00F8195C">
        <w:rPr>
          <w:rFonts w:ascii="Times New Roman" w:hAnsi="Times New Roman"/>
          <w:sz w:val="24"/>
          <w:szCs w:val="24"/>
        </w:rPr>
        <w:t>was</w:t>
      </w:r>
      <w:r w:rsidR="00201C3F">
        <w:rPr>
          <w:rFonts w:ascii="Times New Roman" w:hAnsi="Times New Roman"/>
          <w:sz w:val="24"/>
          <w:szCs w:val="24"/>
        </w:rPr>
        <w:t xml:space="preserve"> </w:t>
      </w:r>
      <w:r>
        <w:rPr>
          <w:rFonts w:ascii="Times New Roman" w:hAnsi="Times New Roman"/>
          <w:sz w:val="24"/>
          <w:szCs w:val="24"/>
        </w:rPr>
        <w:t xml:space="preserve"> analyzed</w:t>
      </w:r>
      <w:proofErr w:type="gramEnd"/>
      <w:r>
        <w:rPr>
          <w:rFonts w:ascii="Times New Roman" w:hAnsi="Times New Roman"/>
          <w:sz w:val="24"/>
          <w:szCs w:val="24"/>
        </w:rPr>
        <w:t xml:space="preserve"> using quantitative methods.</w:t>
      </w:r>
    </w:p>
    <w:p w:rsidR="00046EB8" w:rsidRDefault="00046EB8" w:rsidP="00F8195C">
      <w:pPr>
        <w:spacing w:after="0" w:line="480" w:lineRule="auto"/>
        <w:jc w:val="both"/>
        <w:rPr>
          <w:rFonts w:ascii="Times New Roman" w:hAnsi="Times New Roman"/>
          <w:sz w:val="24"/>
          <w:szCs w:val="24"/>
        </w:rPr>
      </w:pPr>
    </w:p>
    <w:p w:rsidR="00046EB8" w:rsidRPr="00F8195C" w:rsidRDefault="00046EB8" w:rsidP="00F8195C">
      <w:pPr>
        <w:spacing w:after="0"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b/>
          <w:sz w:val="24"/>
          <w:szCs w:val="24"/>
        </w:rPr>
        <w:lastRenderedPageBreak/>
        <w:t>3.2</w:t>
      </w:r>
      <w:r>
        <w:rPr>
          <w:rFonts w:ascii="Times New Roman" w:hAnsi="Times New Roman"/>
          <w:sz w:val="24"/>
          <w:szCs w:val="24"/>
        </w:rPr>
        <w:tab/>
      </w:r>
      <w:r>
        <w:rPr>
          <w:rFonts w:ascii="Times New Roman" w:hAnsi="Times New Roman"/>
          <w:b/>
          <w:sz w:val="24"/>
          <w:szCs w:val="24"/>
        </w:rPr>
        <w:t xml:space="preserve">POPULATION OF THE STUDY AND METHOD OF POPULATION DETERMINATION </w:t>
      </w:r>
    </w:p>
    <w:p w:rsidR="00647FC0" w:rsidRDefault="00F8195C" w:rsidP="00647FC0">
      <w:pPr>
        <w:spacing w:line="480" w:lineRule="auto"/>
        <w:jc w:val="both"/>
        <w:rPr>
          <w:rFonts w:ascii="Times New Roman" w:hAnsi="Times New Roman"/>
          <w:sz w:val="24"/>
          <w:szCs w:val="24"/>
        </w:rPr>
      </w:pPr>
      <w:r>
        <w:rPr>
          <w:rFonts w:ascii="Times New Roman" w:hAnsi="Times New Roman"/>
          <w:sz w:val="24"/>
          <w:szCs w:val="24"/>
        </w:rPr>
        <w:t xml:space="preserve">This study focused on impact </w:t>
      </w:r>
      <w:r w:rsidR="00647FC0">
        <w:rPr>
          <w:rFonts w:ascii="Times New Roman" w:hAnsi="Times New Roman"/>
          <w:sz w:val="24"/>
          <w:szCs w:val="24"/>
        </w:rPr>
        <w:t>on performance management on employee performance hence the targeted populatio</w:t>
      </w:r>
      <w:r w:rsidR="008B52E8">
        <w:rPr>
          <w:rFonts w:ascii="Times New Roman" w:hAnsi="Times New Roman"/>
          <w:sz w:val="24"/>
          <w:szCs w:val="24"/>
        </w:rPr>
        <w:t xml:space="preserve">n for this study is thirty (30) staff </w:t>
      </w:r>
      <w:proofErr w:type="gramStart"/>
      <w:r w:rsidR="008B52E8">
        <w:rPr>
          <w:rFonts w:ascii="Times New Roman" w:hAnsi="Times New Roman"/>
          <w:sz w:val="24"/>
          <w:szCs w:val="24"/>
        </w:rPr>
        <w:t xml:space="preserve">of </w:t>
      </w:r>
      <w:r w:rsidR="00647FC0">
        <w:rPr>
          <w:rFonts w:ascii="Times New Roman" w:hAnsi="Times New Roman"/>
          <w:sz w:val="24"/>
          <w:szCs w:val="24"/>
        </w:rPr>
        <w:t xml:space="preserve"> </w:t>
      </w:r>
      <w:r w:rsidR="008B52E8">
        <w:rPr>
          <w:rFonts w:ascii="Times New Roman" w:hAnsi="Times New Roman"/>
          <w:sz w:val="24"/>
          <w:szCs w:val="24"/>
        </w:rPr>
        <w:t>United</w:t>
      </w:r>
      <w:proofErr w:type="gramEnd"/>
      <w:r w:rsidR="008B52E8">
        <w:rPr>
          <w:rFonts w:ascii="Times New Roman" w:hAnsi="Times New Roman"/>
          <w:sz w:val="24"/>
          <w:szCs w:val="24"/>
        </w:rPr>
        <w:t xml:space="preserve"> Bank of Africa </w:t>
      </w:r>
      <w:r w:rsidR="00046EB8">
        <w:rPr>
          <w:rFonts w:ascii="Times New Roman" w:hAnsi="Times New Roman"/>
          <w:sz w:val="24"/>
          <w:szCs w:val="24"/>
        </w:rPr>
        <w:t>(UBA university of Ilorin cash outlet</w:t>
      </w:r>
      <w:r w:rsidR="008B52E8">
        <w:rPr>
          <w:rFonts w:ascii="Times New Roman" w:hAnsi="Times New Roman"/>
          <w:sz w:val="24"/>
          <w:szCs w:val="24"/>
        </w:rPr>
        <w:t>.</w:t>
      </w:r>
    </w:p>
    <w:p w:rsidR="00647FC0" w:rsidRDefault="00647FC0" w:rsidP="00647FC0">
      <w:pPr>
        <w:spacing w:after="0"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sz w:val="24"/>
          <w:szCs w:val="24"/>
        </w:rPr>
        <w:tab/>
      </w:r>
      <w:r>
        <w:rPr>
          <w:rFonts w:ascii="Times New Roman" w:hAnsi="Times New Roman"/>
          <w:b/>
          <w:sz w:val="24"/>
          <w:szCs w:val="24"/>
        </w:rPr>
        <w:t xml:space="preserve">SAMPLING PROCEDURE AND SAMPLE SIZE DETERMINATION </w:t>
      </w:r>
    </w:p>
    <w:p w:rsidR="00647FC0" w:rsidRDefault="00647FC0" w:rsidP="00647FC0">
      <w:pPr>
        <w:pStyle w:val="ListParagraph1"/>
        <w:spacing w:line="480" w:lineRule="auto"/>
        <w:ind w:left="0"/>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Nwana</w:t>
      </w:r>
      <w:proofErr w:type="spellEnd"/>
      <w:r>
        <w:rPr>
          <w:rFonts w:ascii="Times New Roman" w:hAnsi="Times New Roman"/>
          <w:sz w:val="24"/>
          <w:szCs w:val="24"/>
        </w:rPr>
        <w:t xml:space="preserve"> (2005), sampling techniques are procedures adopted to systematically select the chosen sample in</w:t>
      </w:r>
      <w:r w:rsidR="00F8195C">
        <w:rPr>
          <w:rFonts w:ascii="Times New Roman" w:hAnsi="Times New Roman"/>
          <w:sz w:val="24"/>
          <w:szCs w:val="24"/>
        </w:rPr>
        <w:t xml:space="preserve"> a specified away under control</w:t>
      </w:r>
      <w:r>
        <w:rPr>
          <w:rFonts w:ascii="Times New Roman" w:hAnsi="Times New Roman"/>
          <w:sz w:val="24"/>
          <w:szCs w:val="24"/>
        </w:rPr>
        <w:t xml:space="preserve">. This </w:t>
      </w:r>
      <w:r w:rsidR="008C40BF">
        <w:rPr>
          <w:rFonts w:ascii="Times New Roman" w:hAnsi="Times New Roman"/>
          <w:sz w:val="24"/>
          <w:szCs w:val="24"/>
        </w:rPr>
        <w:t>research adopted</w:t>
      </w:r>
      <w:r>
        <w:rPr>
          <w:rFonts w:ascii="Times New Roman" w:hAnsi="Times New Roman"/>
          <w:sz w:val="24"/>
          <w:szCs w:val="24"/>
        </w:rPr>
        <w:t xml:space="preserve"> the descriptive sampling technique in selecting the respondents from the total population.</w:t>
      </w:r>
    </w:p>
    <w:p w:rsidR="00647FC0" w:rsidRDefault="00F8195C" w:rsidP="00647FC0">
      <w:pPr>
        <w:pStyle w:val="ListParagraph1"/>
        <w:spacing w:line="480" w:lineRule="auto"/>
        <w:ind w:left="0"/>
        <w:jc w:val="both"/>
        <w:rPr>
          <w:rFonts w:ascii="Times New Roman" w:hAnsi="Times New Roman"/>
          <w:sz w:val="24"/>
          <w:szCs w:val="24"/>
        </w:rPr>
      </w:pPr>
      <w:r>
        <w:rPr>
          <w:rFonts w:ascii="Times New Roman" w:hAnsi="Times New Roman"/>
          <w:sz w:val="24"/>
          <w:szCs w:val="24"/>
        </w:rPr>
        <w:t xml:space="preserve">Since the population was not large </w:t>
      </w:r>
      <w:r w:rsidR="008C40BF">
        <w:rPr>
          <w:rFonts w:ascii="Times New Roman" w:hAnsi="Times New Roman"/>
          <w:sz w:val="24"/>
          <w:szCs w:val="24"/>
        </w:rPr>
        <w:t>the total</w:t>
      </w:r>
      <w:r>
        <w:rPr>
          <w:rFonts w:ascii="Times New Roman" w:hAnsi="Times New Roman"/>
          <w:sz w:val="24"/>
          <w:szCs w:val="24"/>
        </w:rPr>
        <w:t xml:space="preserve"> sample </w:t>
      </w:r>
      <w:r w:rsidR="00647FC0">
        <w:rPr>
          <w:rFonts w:ascii="Times New Roman" w:hAnsi="Times New Roman"/>
          <w:sz w:val="24"/>
          <w:szCs w:val="24"/>
        </w:rPr>
        <w:t>of thirty respondents was selected from the research population using the descriptive sampling method.</w:t>
      </w: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METHOD OF DATA COLLECTION AND DATA SOURCES</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Data collection involves a search for relevant information that </w:t>
      </w:r>
      <w:proofErr w:type="gramStart"/>
      <w:r w:rsidR="007C755E">
        <w:rPr>
          <w:rFonts w:ascii="Times New Roman" w:hAnsi="Times New Roman"/>
          <w:sz w:val="24"/>
          <w:szCs w:val="24"/>
        </w:rPr>
        <w:t>would</w:t>
      </w:r>
      <w:r w:rsidR="00201C3F">
        <w:rPr>
          <w:rFonts w:ascii="Times New Roman" w:hAnsi="Times New Roman"/>
          <w:sz w:val="24"/>
          <w:szCs w:val="24"/>
        </w:rPr>
        <w:t xml:space="preserve"> </w:t>
      </w:r>
      <w:r>
        <w:rPr>
          <w:rFonts w:ascii="Times New Roman" w:hAnsi="Times New Roman"/>
          <w:sz w:val="24"/>
          <w:szCs w:val="24"/>
        </w:rPr>
        <w:t xml:space="preserve"> proffer</w:t>
      </w:r>
      <w:proofErr w:type="gramEnd"/>
      <w:r>
        <w:rPr>
          <w:rFonts w:ascii="Times New Roman" w:hAnsi="Times New Roman"/>
          <w:sz w:val="24"/>
          <w:szCs w:val="24"/>
        </w:rPr>
        <w:t xml:space="preserve"> solution to specific problems. Every r</w:t>
      </w:r>
      <w:r w:rsidR="00F8195C">
        <w:rPr>
          <w:rFonts w:ascii="Times New Roman" w:hAnsi="Times New Roman"/>
          <w:sz w:val="24"/>
          <w:szCs w:val="24"/>
        </w:rPr>
        <w:t>esearch effort therefore centered</w:t>
      </w:r>
      <w:r>
        <w:rPr>
          <w:rFonts w:ascii="Times New Roman" w:hAnsi="Times New Roman"/>
          <w:sz w:val="24"/>
          <w:szCs w:val="24"/>
        </w:rPr>
        <w:t xml:space="preserve"> on the search for such information which could be obtained either from primary or secondary sources. But for the purpose of this research, data for this study was gathered through the use of primary data (questionnaire). The questionnaire is the major instrument of data collection in this study.</w:t>
      </w: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INSTRUMENT DEVELOPMENT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The major instrument used for the research was a carefully formulated questionnaire. The development of the instrument was possible as a result of </w:t>
      </w:r>
      <w:r w:rsidR="00F8195C">
        <w:rPr>
          <w:rFonts w:ascii="Times New Roman" w:hAnsi="Times New Roman"/>
          <w:sz w:val="24"/>
          <w:szCs w:val="24"/>
        </w:rPr>
        <w:t>the assistance of my supervisor</w:t>
      </w:r>
      <w:r>
        <w:rPr>
          <w:rFonts w:ascii="Times New Roman" w:hAnsi="Times New Roman"/>
          <w:sz w:val="24"/>
          <w:szCs w:val="24"/>
        </w:rPr>
        <w:t xml:space="preserve">. The </w:t>
      </w:r>
      <w:r>
        <w:rPr>
          <w:rFonts w:ascii="Times New Roman" w:hAnsi="Times New Roman"/>
          <w:sz w:val="24"/>
          <w:szCs w:val="24"/>
        </w:rPr>
        <w:lastRenderedPageBreak/>
        <w:t xml:space="preserve">schedule for the questionnaire started with a covering letter of appeal in which the purpose of the data collection was briefly explained to the respondents.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This letter of appeal was necessary to facilitate an encouragement on the part of the respondents to participate effectively in the exercise. Also, anonymity was guaranteed the participants and this help</w:t>
      </w:r>
      <w:r w:rsidR="00F8195C">
        <w:rPr>
          <w:rFonts w:ascii="Times New Roman" w:hAnsi="Times New Roman"/>
          <w:sz w:val="24"/>
          <w:szCs w:val="24"/>
        </w:rPr>
        <w:t>ed to</w:t>
      </w:r>
      <w:r>
        <w:rPr>
          <w:rFonts w:ascii="Times New Roman" w:hAnsi="Times New Roman"/>
          <w:sz w:val="24"/>
          <w:szCs w:val="24"/>
        </w:rPr>
        <w:t xml:space="preserve"> prevent faking the information required thereby enhancing the validity and the reliability of the study.</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 xml:space="preserve">The questionnaire </w:t>
      </w:r>
      <w:r w:rsidR="008B52E8">
        <w:rPr>
          <w:rFonts w:ascii="Times New Roman" w:hAnsi="Times New Roman"/>
          <w:sz w:val="24"/>
          <w:szCs w:val="24"/>
        </w:rPr>
        <w:t>was</w:t>
      </w:r>
      <w:r>
        <w:rPr>
          <w:rFonts w:ascii="Times New Roman" w:hAnsi="Times New Roman"/>
          <w:sz w:val="24"/>
          <w:szCs w:val="24"/>
        </w:rPr>
        <w:t xml:space="preserve"> divided into two (2) parts. Part A comprises of respondent’s personal data. Part B contains many research assertions which </w:t>
      </w:r>
      <w:proofErr w:type="gramStart"/>
      <w:r>
        <w:rPr>
          <w:rFonts w:ascii="Times New Roman" w:hAnsi="Times New Roman"/>
          <w:sz w:val="24"/>
          <w:szCs w:val="24"/>
        </w:rPr>
        <w:t xml:space="preserve">helped </w:t>
      </w:r>
      <w:r w:rsidR="00F8195C">
        <w:rPr>
          <w:rFonts w:ascii="Times New Roman" w:hAnsi="Times New Roman"/>
          <w:sz w:val="24"/>
          <w:szCs w:val="24"/>
        </w:rPr>
        <w:t xml:space="preserve"> to</w:t>
      </w:r>
      <w:proofErr w:type="gramEnd"/>
      <w:r w:rsidR="00F8195C">
        <w:rPr>
          <w:rFonts w:ascii="Times New Roman" w:hAnsi="Times New Roman"/>
          <w:sz w:val="24"/>
          <w:szCs w:val="24"/>
        </w:rPr>
        <w:t xml:space="preserve"> elicit information  effective</w:t>
      </w:r>
      <w:r>
        <w:rPr>
          <w:rFonts w:ascii="Times New Roman" w:hAnsi="Times New Roman"/>
          <w:sz w:val="24"/>
          <w:szCs w:val="24"/>
        </w:rPr>
        <w:t xml:space="preserve"> performance management on employee performance. </w:t>
      </w:r>
      <w:proofErr w:type="spellStart"/>
      <w:r>
        <w:rPr>
          <w:rFonts w:ascii="Times New Roman" w:hAnsi="Times New Roman"/>
          <w:sz w:val="24"/>
          <w:szCs w:val="24"/>
        </w:rPr>
        <w:t>Moreso</w:t>
      </w:r>
      <w:proofErr w:type="spellEnd"/>
      <w:r>
        <w:rPr>
          <w:rFonts w:ascii="Times New Roman" w:hAnsi="Times New Roman"/>
          <w:sz w:val="24"/>
          <w:szCs w:val="24"/>
        </w:rPr>
        <w:t xml:space="preserve">, the research instrument used for this study was a five (5) </w:t>
      </w:r>
      <w:proofErr w:type="spellStart"/>
      <w:r>
        <w:rPr>
          <w:rFonts w:ascii="Times New Roman" w:hAnsi="Times New Roman"/>
          <w:sz w:val="24"/>
          <w:szCs w:val="24"/>
        </w:rPr>
        <w:t>Likert</w:t>
      </w:r>
      <w:proofErr w:type="spellEnd"/>
      <w:r>
        <w:rPr>
          <w:rFonts w:ascii="Times New Roman" w:hAnsi="Times New Roman"/>
          <w:sz w:val="24"/>
          <w:szCs w:val="24"/>
        </w:rPr>
        <w:t xml:space="preserve"> scale as described below:</w:t>
      </w:r>
    </w:p>
    <w:tbl>
      <w:tblPr>
        <w:tblW w:w="0" w:type="auto"/>
        <w:tblLook w:val="04A0" w:firstRow="1" w:lastRow="0" w:firstColumn="1" w:lastColumn="0" w:noHBand="0" w:noVBand="1"/>
      </w:tblPr>
      <w:tblGrid>
        <w:gridCol w:w="4680"/>
        <w:gridCol w:w="4670"/>
      </w:tblGrid>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Option</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Weight</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5</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4</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3</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2</w:t>
            </w:r>
          </w:p>
        </w:tc>
      </w:tr>
      <w:tr w:rsidR="00647FC0" w:rsidTr="00E5517B">
        <w:tc>
          <w:tcPr>
            <w:tcW w:w="468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647FC0" w:rsidRDefault="00647FC0" w:rsidP="00E5517B">
            <w:pPr>
              <w:tabs>
                <w:tab w:val="left" w:pos="900"/>
              </w:tabs>
              <w:spacing w:line="480" w:lineRule="auto"/>
              <w:jc w:val="both"/>
              <w:rPr>
                <w:rFonts w:ascii="Times New Roman" w:hAnsi="Times New Roman"/>
                <w:b/>
                <w:sz w:val="24"/>
                <w:szCs w:val="24"/>
              </w:rPr>
            </w:pPr>
            <w:r>
              <w:rPr>
                <w:rFonts w:ascii="Times New Roman" w:hAnsi="Times New Roman"/>
                <w:b/>
                <w:sz w:val="24"/>
                <w:szCs w:val="24"/>
              </w:rPr>
              <w:t>1</w:t>
            </w:r>
          </w:p>
        </w:tc>
      </w:tr>
    </w:tbl>
    <w:p w:rsidR="00647FC0" w:rsidRDefault="00647FC0" w:rsidP="00647FC0">
      <w:pPr>
        <w:tabs>
          <w:tab w:val="left" w:pos="900"/>
        </w:tabs>
        <w:spacing w:after="0" w:line="480" w:lineRule="auto"/>
        <w:jc w:val="both"/>
        <w:rPr>
          <w:rFonts w:ascii="Times New Roman" w:hAnsi="Times New Roman"/>
          <w:b/>
          <w:sz w:val="24"/>
          <w:szCs w:val="24"/>
        </w:rPr>
      </w:pPr>
    </w:p>
    <w:p w:rsidR="00647FC0" w:rsidRDefault="00647FC0" w:rsidP="00647FC0">
      <w:pPr>
        <w:tabs>
          <w:tab w:val="left" w:pos="900"/>
        </w:tabs>
        <w:spacing w:after="0"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 xml:space="preserve">INSTRUMENT VALIDATION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lastRenderedPageBreak/>
        <w:t>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w:t>
      </w:r>
    </w:p>
    <w:p w:rsidR="008B52E8" w:rsidRDefault="008B52E8" w:rsidP="00647FC0">
      <w:pPr>
        <w:tabs>
          <w:tab w:val="left" w:pos="900"/>
        </w:tabs>
        <w:spacing w:after="0" w:line="480" w:lineRule="auto"/>
        <w:jc w:val="both"/>
        <w:rPr>
          <w:rFonts w:ascii="Times New Roman" w:hAnsi="Times New Roman"/>
          <w:sz w:val="24"/>
          <w:szCs w:val="24"/>
        </w:rPr>
      </w:pPr>
    </w:p>
    <w:p w:rsidR="008B52E8" w:rsidRDefault="008B52E8" w:rsidP="00647FC0">
      <w:pPr>
        <w:tabs>
          <w:tab w:val="left" w:pos="900"/>
        </w:tabs>
        <w:spacing w:after="0" w:line="480" w:lineRule="auto"/>
        <w:jc w:val="both"/>
        <w:rPr>
          <w:rFonts w:ascii="Times New Roman" w:hAnsi="Times New Roman"/>
          <w:sz w:val="24"/>
          <w:szCs w:val="24"/>
        </w:rPr>
      </w:pP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sz w:val="24"/>
          <w:szCs w:val="24"/>
        </w:rPr>
        <w:tab/>
      </w:r>
      <w:r>
        <w:rPr>
          <w:rFonts w:ascii="Times New Roman" w:hAnsi="Times New Roman"/>
          <w:b/>
          <w:sz w:val="24"/>
          <w:szCs w:val="24"/>
        </w:rPr>
        <w:t xml:space="preserve">INSTRUMENT RELIABILITY TEST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Nisbet</w:t>
      </w:r>
      <w:proofErr w:type="spellEnd"/>
      <w:r>
        <w:rPr>
          <w:rFonts w:ascii="Times New Roman" w:hAnsi="Times New Roman"/>
          <w:sz w:val="24"/>
          <w:szCs w:val="24"/>
        </w:rPr>
        <w:t xml:space="preserve"> and </w:t>
      </w:r>
      <w:proofErr w:type="spellStart"/>
      <w:r>
        <w:rPr>
          <w:rFonts w:ascii="Times New Roman" w:hAnsi="Times New Roman"/>
          <w:sz w:val="24"/>
          <w:szCs w:val="24"/>
        </w:rPr>
        <w:t>Entwistle</w:t>
      </w:r>
      <w:proofErr w:type="spellEnd"/>
      <w:r>
        <w:rPr>
          <w:rFonts w:ascii="Times New Roman" w:hAnsi="Times New Roman"/>
          <w:sz w:val="24"/>
          <w:szCs w:val="24"/>
        </w:rPr>
        <w:t xml:space="preserve"> (2007), the reliability of a test indicates how consistent it gives the same or nearly the same result when it is administered a second time.   </w:t>
      </w:r>
    </w:p>
    <w:p w:rsidR="00647FC0" w:rsidRDefault="00647FC0" w:rsidP="00647FC0">
      <w:pPr>
        <w:tabs>
          <w:tab w:val="left" w:pos="900"/>
        </w:tabs>
        <w:spacing w:after="0" w:line="480" w:lineRule="auto"/>
        <w:jc w:val="both"/>
        <w:rPr>
          <w:rFonts w:ascii="Times New Roman" w:hAnsi="Times New Roman"/>
          <w:sz w:val="24"/>
          <w:szCs w:val="24"/>
        </w:rPr>
      </w:pPr>
      <w:r>
        <w:rPr>
          <w:rFonts w:ascii="Times New Roman" w:hAnsi="Times New Roman"/>
          <w:sz w:val="24"/>
          <w:szCs w:val="24"/>
        </w:rPr>
        <w:t>Thus, to access the reliability of the re</w:t>
      </w:r>
      <w:r w:rsidR="008C40BF">
        <w:rPr>
          <w:rFonts w:ascii="Times New Roman" w:hAnsi="Times New Roman"/>
          <w:sz w:val="24"/>
          <w:szCs w:val="24"/>
        </w:rPr>
        <w:t xml:space="preserve">search instrument, a </w:t>
      </w:r>
      <w:proofErr w:type="spellStart"/>
      <w:r w:rsidR="008C40BF">
        <w:rPr>
          <w:rFonts w:ascii="Times New Roman" w:hAnsi="Times New Roman"/>
          <w:sz w:val="24"/>
          <w:szCs w:val="24"/>
        </w:rPr>
        <w:t>pre test</w:t>
      </w:r>
      <w:proofErr w:type="spellEnd"/>
      <w:r>
        <w:rPr>
          <w:rFonts w:ascii="Times New Roman" w:hAnsi="Times New Roman"/>
          <w:sz w:val="24"/>
          <w:szCs w:val="24"/>
        </w:rPr>
        <w:t xml:space="preserve"> approach was employed. Some respondents were given the same questionnaire twice at a space of two (2) weeks interval. The second result obtained coincided with the former. Thus, the measure shows consistency over time.</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METHOD OF DATA ANALYSIS AND STATISTICAL TOOL</w:t>
      </w:r>
    </w:p>
    <w:p w:rsidR="00647FC0" w:rsidRDefault="00647FC0" w:rsidP="00647FC0">
      <w:pPr>
        <w:spacing w:after="0" w:line="480" w:lineRule="auto"/>
        <w:jc w:val="both"/>
        <w:rPr>
          <w:rFonts w:ascii="Times New Roman" w:hAnsi="Times New Roman"/>
          <w:sz w:val="24"/>
          <w:szCs w:val="24"/>
        </w:rPr>
      </w:pPr>
      <w:r>
        <w:rPr>
          <w:rFonts w:ascii="Times New Roman" w:hAnsi="Times New Roman"/>
          <w:sz w:val="24"/>
          <w:szCs w:val="24"/>
        </w:rPr>
        <w:t>For analysis of the data to be gathered, descriptive and inf</w:t>
      </w:r>
      <w:r w:rsidR="008C40BF">
        <w:rPr>
          <w:rFonts w:ascii="Times New Roman" w:hAnsi="Times New Roman"/>
          <w:sz w:val="24"/>
          <w:szCs w:val="24"/>
        </w:rPr>
        <w:t>erential statistical tools was</w:t>
      </w:r>
      <w:r>
        <w:rPr>
          <w:rFonts w:ascii="Times New Roman" w:hAnsi="Times New Roman"/>
          <w:sz w:val="24"/>
          <w:szCs w:val="24"/>
        </w:rPr>
        <w:t xml:space="preserve"> adopted. Descriptive statistical tools like frequency count and percentages </w:t>
      </w:r>
      <w:r w:rsidR="008C40BF">
        <w:rPr>
          <w:rFonts w:ascii="Times New Roman" w:hAnsi="Times New Roman"/>
          <w:sz w:val="24"/>
          <w:szCs w:val="24"/>
        </w:rPr>
        <w:t xml:space="preserve">was used </w:t>
      </w:r>
      <w:proofErr w:type="gramStart"/>
      <w:r w:rsidR="008C40BF">
        <w:rPr>
          <w:rFonts w:ascii="Times New Roman" w:hAnsi="Times New Roman"/>
          <w:sz w:val="24"/>
          <w:szCs w:val="24"/>
        </w:rPr>
        <w:t xml:space="preserve">shall </w:t>
      </w:r>
      <w:r>
        <w:rPr>
          <w:rFonts w:ascii="Times New Roman" w:hAnsi="Times New Roman"/>
          <w:sz w:val="24"/>
          <w:szCs w:val="24"/>
        </w:rPr>
        <w:t xml:space="preserve"> for</w:t>
      </w:r>
      <w:proofErr w:type="gramEnd"/>
      <w:r>
        <w:rPr>
          <w:rFonts w:ascii="Times New Roman" w:hAnsi="Times New Roman"/>
          <w:sz w:val="24"/>
          <w:szCs w:val="24"/>
        </w:rPr>
        <w:t xml:space="preserve"> analysis of the data, after which the test of the proposed hypotheses </w:t>
      </w:r>
      <w:r w:rsidR="008C40BF">
        <w:rPr>
          <w:rFonts w:ascii="Times New Roman" w:hAnsi="Times New Roman"/>
          <w:sz w:val="24"/>
          <w:szCs w:val="24"/>
        </w:rPr>
        <w:t>was</w:t>
      </w:r>
      <w:r>
        <w:rPr>
          <w:rFonts w:ascii="Times New Roman" w:hAnsi="Times New Roman"/>
          <w:sz w:val="24"/>
          <w:szCs w:val="24"/>
        </w:rPr>
        <w:t xml:space="preserve"> conducted using </w:t>
      </w:r>
      <w:bookmarkStart w:id="8" w:name="_Hlk68900630"/>
      <w:r>
        <w:rPr>
          <w:rFonts w:ascii="Times New Roman" w:hAnsi="Times New Roman"/>
          <w:sz w:val="24"/>
          <w:szCs w:val="24"/>
        </w:rPr>
        <w:t>Multiple Linear Regressions.</w:t>
      </w:r>
      <w:bookmarkEnd w:id="8"/>
      <w:r>
        <w:rPr>
          <w:rFonts w:ascii="Times New Roman" w:hAnsi="Times New Roman"/>
          <w:sz w:val="24"/>
          <w:szCs w:val="24"/>
        </w:rPr>
        <w:t xml:space="preserve"> However, to ease the overall process to be undertaken in the analysis of the data, the Statistical Package for</w:t>
      </w:r>
      <w:r w:rsidR="008C40BF">
        <w:rPr>
          <w:rFonts w:ascii="Times New Roman" w:hAnsi="Times New Roman"/>
          <w:sz w:val="24"/>
          <w:szCs w:val="24"/>
        </w:rPr>
        <w:t xml:space="preserve"> Social Sciences (SPSS) was</w:t>
      </w:r>
      <w:r>
        <w:rPr>
          <w:rFonts w:ascii="Times New Roman" w:hAnsi="Times New Roman"/>
          <w:sz w:val="24"/>
          <w:szCs w:val="24"/>
        </w:rPr>
        <w:t xml:space="preserve"> employed for executing the various analyses and statistical tests. The regression models for analyses of data are presented below:</w:t>
      </w:r>
    </w:p>
    <w:p w:rsidR="00647FC0" w:rsidRDefault="00647FC0" w:rsidP="00647FC0">
      <w:pPr>
        <w:spacing w:after="0" w:line="240" w:lineRule="auto"/>
        <w:jc w:val="both"/>
        <w:rPr>
          <w:rFonts w:ascii="Times New Roman" w:hAnsi="Times New Roman"/>
          <w:b/>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w:t>
      </w: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There is no significant between workload and performance among staff of Guaranty Trust bank.</w:t>
      </w:r>
    </w:p>
    <w:p w:rsidR="00647FC0" w:rsidRDefault="00647FC0" w:rsidP="00647FC0">
      <w:pPr>
        <w:spacing w:after="0" w:line="480" w:lineRule="auto"/>
        <w:ind w:left="720" w:hanging="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 xml:space="preserve">W = </w:t>
      </w:r>
      <w:proofErr w:type="gramStart"/>
      <w:r>
        <w:rPr>
          <w:rFonts w:ascii="Times New Roman" w:hAnsi="Times New Roman"/>
          <w:i/>
          <w:sz w:val="26"/>
          <w:szCs w:val="26"/>
        </w:rPr>
        <w:t>f</w:t>
      </w:r>
      <w:r>
        <w:rPr>
          <w:rFonts w:ascii="Times New Roman" w:hAnsi="Times New Roman"/>
          <w:sz w:val="26"/>
          <w:szCs w:val="26"/>
        </w:rPr>
        <w:t>(</w:t>
      </w:r>
      <w:proofErr w:type="gramEnd"/>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 xml:space="preserve">Y </w:t>
      </w:r>
      <w:r>
        <w:rPr>
          <w:rFonts w:ascii="Times New Roman" w:hAnsi="Times New Roman"/>
          <w:sz w:val="24"/>
          <w:szCs w:val="24"/>
        </w:rPr>
        <w:tab/>
        <w:t>= Workload (W)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w:t>
      </w:r>
    </w:p>
    <w:p w:rsidR="00647FC0" w:rsidRDefault="00647FC0" w:rsidP="00647FC0">
      <w:pPr>
        <w:spacing w:after="0" w:line="240" w:lineRule="auto"/>
        <w:jc w:val="both"/>
        <w:rPr>
          <w:rFonts w:ascii="Times New Roman" w:hAnsi="Times New Roman"/>
          <w:b/>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II</w:t>
      </w:r>
    </w:p>
    <w:p w:rsidR="00647FC0" w:rsidRDefault="00647FC0" w:rsidP="00647FC0">
      <w:pPr>
        <w:spacing w:after="0" w:line="480" w:lineRule="auto"/>
        <w:ind w:left="720" w:hanging="72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Pr>
          <w:rFonts w:ascii="Times New Roman" w:hAnsi="Times New Roman"/>
          <w:sz w:val="24"/>
          <w:szCs w:val="24"/>
        </w:rPr>
        <w:t>: Training and development do not influence performance in Guaranty Trust bank;</w:t>
      </w:r>
    </w:p>
    <w:p w:rsidR="00647FC0" w:rsidRDefault="00647FC0" w:rsidP="00647FC0">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 xml:space="preserve">TD = </w:t>
      </w:r>
      <w:proofErr w:type="gramStart"/>
      <w:r>
        <w:rPr>
          <w:rFonts w:ascii="Times New Roman" w:hAnsi="Times New Roman"/>
          <w:i/>
          <w:sz w:val="26"/>
          <w:szCs w:val="26"/>
        </w:rPr>
        <w:t>f</w:t>
      </w:r>
      <w:r>
        <w:rPr>
          <w:rFonts w:ascii="Times New Roman" w:hAnsi="Times New Roman"/>
          <w:sz w:val="26"/>
          <w:szCs w:val="26"/>
        </w:rPr>
        <w:t>(</w:t>
      </w:r>
      <w:proofErr w:type="gramEnd"/>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Y</w:t>
      </w:r>
      <w:r>
        <w:rPr>
          <w:rFonts w:ascii="Times New Roman" w:hAnsi="Times New Roman"/>
          <w:sz w:val="24"/>
          <w:szCs w:val="24"/>
        </w:rPr>
        <w:tab/>
        <w:t>= Training and Development (TD)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w:t>
      </w:r>
    </w:p>
    <w:p w:rsidR="00647FC0" w:rsidRDefault="00647FC0" w:rsidP="00647FC0">
      <w:pPr>
        <w:pStyle w:val="ListParagraph1"/>
        <w:spacing w:line="240" w:lineRule="auto"/>
        <w:ind w:left="1440" w:hanging="720"/>
        <w:jc w:val="both"/>
        <w:rPr>
          <w:rFonts w:ascii="Times New Roman" w:hAnsi="Times New Roman"/>
          <w:sz w:val="24"/>
        </w:rPr>
      </w:pPr>
    </w:p>
    <w:p w:rsidR="00647FC0" w:rsidRDefault="00647FC0" w:rsidP="00647FC0">
      <w:pPr>
        <w:spacing w:after="0" w:line="480" w:lineRule="auto"/>
        <w:jc w:val="both"/>
        <w:rPr>
          <w:rFonts w:ascii="Times New Roman" w:hAnsi="Times New Roman"/>
          <w:b/>
          <w:sz w:val="24"/>
        </w:rPr>
      </w:pPr>
      <w:r>
        <w:rPr>
          <w:rFonts w:ascii="Times New Roman" w:hAnsi="Times New Roman"/>
          <w:b/>
          <w:sz w:val="24"/>
        </w:rPr>
        <w:t>Hypothesis III</w:t>
      </w:r>
    </w:p>
    <w:p w:rsidR="00647FC0" w:rsidRDefault="00647FC0" w:rsidP="00647FC0">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Ho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tab/>
        <w:t xml:space="preserve">There is no significant effect of reward systems on </w:t>
      </w:r>
      <w:r w:rsidR="008C40BF">
        <w:rPr>
          <w:rFonts w:ascii="Times New Roman" w:hAnsi="Times New Roman"/>
          <w:sz w:val="24"/>
          <w:szCs w:val="24"/>
        </w:rPr>
        <w:t xml:space="preserve">employee </w:t>
      </w:r>
      <w:r>
        <w:rPr>
          <w:rFonts w:ascii="Times New Roman" w:hAnsi="Times New Roman"/>
          <w:sz w:val="24"/>
          <w:szCs w:val="24"/>
        </w:rPr>
        <w:t>performance in Guaranty Trust bank.</w:t>
      </w:r>
    </w:p>
    <w:p w:rsidR="00647FC0" w:rsidRDefault="00647FC0" w:rsidP="00647FC0">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m:oMath>
        <m:r>
          <w:rPr>
            <w:rFonts w:ascii="Cambria Math" w:hAnsi="Cambria Math"/>
            <w:sz w:val="26"/>
            <w:szCs w:val="26"/>
            <w:vertAlign w:val="subscript"/>
          </w:rPr>
          <m:t>β</m:t>
        </m:r>
      </m:oMath>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m:oMath>
        <m:r>
          <w:rPr>
            <w:rFonts w:ascii="Cambria Math" w:hAnsi="Cambria Math"/>
            <w:sz w:val="26"/>
            <w:szCs w:val="26"/>
            <w:vertAlign w:val="subscript"/>
          </w:rPr>
          <m:t>β</m:t>
        </m:r>
      </m:oMath>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m:oMath>
        <m:r>
          <w:rPr>
            <w:rFonts w:ascii="Cambria Math" w:hAnsi="Cambria Math"/>
            <w:sz w:val="26"/>
            <w:szCs w:val="26"/>
          </w:rPr>
          <m:t>ε</m:t>
        </m:r>
      </m:oMath>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647FC0" w:rsidRDefault="00647FC0" w:rsidP="00647FC0">
      <w:pPr>
        <w:spacing w:after="0" w:line="480" w:lineRule="auto"/>
        <w:ind w:left="720"/>
        <w:jc w:val="both"/>
        <w:rPr>
          <w:rFonts w:ascii="Times New Roman" w:hAnsi="Times New Roman"/>
          <w:sz w:val="26"/>
          <w:szCs w:val="26"/>
        </w:rPr>
      </w:pPr>
      <w:r>
        <w:rPr>
          <w:rFonts w:ascii="Times New Roman" w:hAnsi="Times New Roman"/>
          <w:sz w:val="26"/>
          <w:szCs w:val="26"/>
        </w:rPr>
        <w:t>R</w:t>
      </w:r>
      <w:r>
        <w:rPr>
          <w:rFonts w:ascii="Times New Roman" w:hAnsi="Times New Roman"/>
          <w:sz w:val="24"/>
          <w:szCs w:val="24"/>
        </w:rPr>
        <w:t>S</w:t>
      </w:r>
      <w:r>
        <w:rPr>
          <w:rFonts w:ascii="Times New Roman" w:hAnsi="Times New Roman"/>
          <w:sz w:val="26"/>
          <w:szCs w:val="26"/>
        </w:rPr>
        <w:t xml:space="preserve"> = </w:t>
      </w:r>
      <w:proofErr w:type="gramStart"/>
      <w:r>
        <w:rPr>
          <w:rFonts w:ascii="Times New Roman" w:hAnsi="Times New Roman"/>
          <w:i/>
          <w:sz w:val="26"/>
          <w:szCs w:val="26"/>
        </w:rPr>
        <w:t>f</w:t>
      </w:r>
      <w:r>
        <w:rPr>
          <w:rFonts w:ascii="Times New Roman" w:hAnsi="Times New Roman"/>
          <w:sz w:val="26"/>
          <w:szCs w:val="26"/>
        </w:rPr>
        <w:t>(</w:t>
      </w:r>
      <w:proofErr w:type="gramEnd"/>
      <w:r>
        <w:rPr>
          <w:rFonts w:ascii="Times New Roman" w:hAnsi="Times New Roman"/>
          <w:sz w:val="26"/>
          <w:szCs w:val="26"/>
        </w:rPr>
        <w:t>P)</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Where:</w:t>
      </w:r>
    </w:p>
    <w:p w:rsidR="00647FC0" w:rsidRDefault="00647FC0" w:rsidP="00647FC0">
      <w:pPr>
        <w:spacing w:after="0" w:line="480" w:lineRule="auto"/>
        <w:ind w:left="720"/>
        <w:jc w:val="both"/>
        <w:rPr>
          <w:rFonts w:ascii="Times New Roman" w:hAnsi="Times New Roman"/>
          <w:bCs/>
          <w:sz w:val="24"/>
          <w:szCs w:val="24"/>
        </w:rPr>
      </w:pPr>
      <w:r>
        <w:rPr>
          <w:rFonts w:ascii="Times New Roman" w:hAnsi="Times New Roman"/>
          <w:sz w:val="24"/>
          <w:szCs w:val="24"/>
        </w:rPr>
        <w:t xml:space="preserve">Y </w:t>
      </w:r>
      <w:r>
        <w:rPr>
          <w:rFonts w:ascii="Times New Roman" w:hAnsi="Times New Roman"/>
          <w:sz w:val="24"/>
          <w:szCs w:val="24"/>
        </w:rPr>
        <w:tab/>
        <w:t>= Reward Systems (RS) – Dependent Variable</w:t>
      </w:r>
    </w:p>
    <w:p w:rsidR="00647FC0" w:rsidRDefault="00647FC0" w:rsidP="00647FC0">
      <w:pPr>
        <w:spacing w:after="0" w:line="480" w:lineRule="auto"/>
        <w:ind w:left="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ab/>
        <w:t xml:space="preserve">= Performance (P) – Independent Variable </w:t>
      </w:r>
    </w:p>
    <w:p w:rsidR="00647FC0" w:rsidRDefault="00647FC0" w:rsidP="00647FC0">
      <w:pPr>
        <w:spacing w:after="0" w:line="480" w:lineRule="auto"/>
        <w:ind w:left="1440" w:hanging="720"/>
        <w:jc w:val="both"/>
        <w:rPr>
          <w:rFonts w:ascii="Times New Roman" w:hAnsi="Times New Roman"/>
          <w:sz w:val="24"/>
          <w:szCs w:val="24"/>
        </w:rPr>
      </w:pPr>
      <m:oMath>
        <m:r>
          <w:rPr>
            <w:rFonts w:ascii="Cambria Math" w:hAnsi="Cambria Math"/>
            <w:sz w:val="24"/>
            <w:szCs w:val="24"/>
          </w:rPr>
          <m:t>ε</m:t>
        </m:r>
      </m:oMath>
      <w:r>
        <w:rPr>
          <w:rFonts w:ascii="Times New Roman" w:hAnsi="Times New Roman"/>
          <w:sz w:val="24"/>
          <w:szCs w:val="24"/>
        </w:rPr>
        <w:t xml:space="preserve"> = Error Terms </w:t>
      </w:r>
    </w:p>
    <w:p w:rsidR="00647FC0" w:rsidRDefault="00647FC0" w:rsidP="00647FC0">
      <w:pPr>
        <w:tabs>
          <w:tab w:val="left" w:pos="4111"/>
        </w:tabs>
        <w:spacing w:line="480" w:lineRule="auto"/>
        <w:ind w:left="4320"/>
        <w:jc w:val="both"/>
        <w:rPr>
          <w:rFonts w:ascii="Times New Roman" w:hAnsi="Times New Roman"/>
          <w:sz w:val="24"/>
          <w:szCs w:val="24"/>
        </w:rPr>
      </w:pPr>
    </w:p>
    <w:p w:rsidR="00647FC0" w:rsidRDefault="00647FC0"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F41AAA" w:rsidRDefault="00F41AAA" w:rsidP="00647FC0">
      <w:pPr>
        <w:tabs>
          <w:tab w:val="left" w:pos="4111"/>
        </w:tabs>
        <w:spacing w:line="480" w:lineRule="auto"/>
        <w:ind w:left="4320"/>
        <w:jc w:val="both"/>
        <w:rPr>
          <w:rFonts w:ascii="Times New Roman" w:hAnsi="Times New Roman"/>
          <w:sz w:val="24"/>
          <w:szCs w:val="24"/>
        </w:rPr>
      </w:pPr>
    </w:p>
    <w:p w:rsidR="008C40BF" w:rsidRDefault="008C40BF" w:rsidP="00B66FBC">
      <w:pPr>
        <w:spacing w:line="480" w:lineRule="auto"/>
        <w:rPr>
          <w:rFonts w:ascii="Times New Roman" w:hAnsi="Times New Roman"/>
          <w:sz w:val="24"/>
          <w:szCs w:val="24"/>
        </w:rPr>
      </w:pPr>
    </w:p>
    <w:p w:rsidR="00647FC0" w:rsidRDefault="00647FC0" w:rsidP="00B66FBC">
      <w:pPr>
        <w:spacing w:line="480" w:lineRule="auto"/>
        <w:jc w:val="center"/>
      </w:pPr>
      <w:r>
        <w:rPr>
          <w:b/>
          <w:sz w:val="24"/>
          <w:szCs w:val="24"/>
        </w:rPr>
        <w:t>CHAPTER FOUR</w:t>
      </w:r>
    </w:p>
    <w:p w:rsidR="00647FC0" w:rsidRDefault="00647FC0" w:rsidP="00647FC0">
      <w:pPr>
        <w:spacing w:after="0" w:line="480" w:lineRule="auto"/>
        <w:jc w:val="center"/>
      </w:pPr>
      <w:r>
        <w:rPr>
          <w:b/>
          <w:sz w:val="24"/>
          <w:szCs w:val="24"/>
        </w:rPr>
        <w:t>Data Analysis and Interpretation</w:t>
      </w:r>
    </w:p>
    <w:p w:rsidR="00647FC0" w:rsidRDefault="00647FC0" w:rsidP="00647FC0">
      <w:pPr>
        <w:spacing w:after="0" w:line="480" w:lineRule="auto"/>
      </w:pPr>
      <w:r>
        <w:rPr>
          <w:b/>
          <w:sz w:val="24"/>
          <w:szCs w:val="24"/>
        </w:rPr>
        <w:t>4.1</w:t>
      </w:r>
      <w:r>
        <w:rPr>
          <w:b/>
          <w:sz w:val="24"/>
          <w:szCs w:val="24"/>
        </w:rPr>
        <w:tab/>
        <w:t>Introduction</w:t>
      </w:r>
    </w:p>
    <w:p w:rsidR="00647FC0" w:rsidRPr="00F41AAA" w:rsidRDefault="00647FC0" w:rsidP="00F41AAA">
      <w:pPr>
        <w:spacing w:after="0" w:line="480" w:lineRule="auto"/>
        <w:jc w:val="both"/>
      </w:pPr>
      <w:r>
        <w:rPr>
          <w:b/>
          <w:sz w:val="24"/>
          <w:szCs w:val="24"/>
        </w:rPr>
        <w:tab/>
      </w:r>
      <w:r w:rsidR="008C40BF">
        <w:rPr>
          <w:sz w:val="24"/>
          <w:szCs w:val="24"/>
        </w:rPr>
        <w:t xml:space="preserve">This </w:t>
      </w:r>
      <w:r w:rsidR="008B52E8">
        <w:rPr>
          <w:sz w:val="24"/>
          <w:szCs w:val="24"/>
        </w:rPr>
        <w:t>research examined</w:t>
      </w:r>
      <w:r>
        <w:rPr>
          <w:sz w:val="24"/>
          <w:szCs w:val="24"/>
        </w:rPr>
        <w:t xml:space="preserve"> the effect of performance mana</w:t>
      </w:r>
      <w:r w:rsidR="00E5517B">
        <w:rPr>
          <w:sz w:val="24"/>
          <w:szCs w:val="24"/>
        </w:rPr>
        <w:t xml:space="preserve">gement on employee performance </w:t>
      </w:r>
      <w:r>
        <w:rPr>
          <w:sz w:val="24"/>
          <w:szCs w:val="24"/>
        </w:rPr>
        <w:t>in</w:t>
      </w:r>
      <w:r w:rsidR="008B52E8">
        <w:rPr>
          <w:sz w:val="24"/>
          <w:szCs w:val="24"/>
        </w:rPr>
        <w:t xml:space="preserve"> </w:t>
      </w:r>
      <w:r w:rsidR="00E5517B">
        <w:rPr>
          <w:rFonts w:ascii="Times New Roman" w:hAnsi="Times New Roman"/>
          <w:sz w:val="24"/>
          <w:szCs w:val="24"/>
        </w:rPr>
        <w:t>UBA</w:t>
      </w:r>
      <w:r>
        <w:rPr>
          <w:sz w:val="24"/>
          <w:szCs w:val="24"/>
        </w:rPr>
        <w:t xml:space="preserve">, </w:t>
      </w:r>
      <w:r w:rsidR="008B52E8">
        <w:rPr>
          <w:sz w:val="24"/>
          <w:szCs w:val="24"/>
        </w:rPr>
        <w:t xml:space="preserve">Ilorin </w:t>
      </w:r>
      <w:proofErr w:type="gramStart"/>
      <w:r w:rsidR="008B52E8">
        <w:rPr>
          <w:sz w:val="24"/>
          <w:szCs w:val="24"/>
        </w:rPr>
        <w:t>university</w:t>
      </w:r>
      <w:proofErr w:type="gramEnd"/>
      <w:r w:rsidR="008B52E8">
        <w:rPr>
          <w:sz w:val="24"/>
          <w:szCs w:val="24"/>
        </w:rPr>
        <w:t xml:space="preserve"> of Ilorin branch </w:t>
      </w:r>
      <w:proofErr w:type="spellStart"/>
      <w:r>
        <w:rPr>
          <w:sz w:val="24"/>
          <w:szCs w:val="24"/>
        </w:rPr>
        <w:t>Kwara</w:t>
      </w:r>
      <w:proofErr w:type="spellEnd"/>
      <w:r>
        <w:rPr>
          <w:sz w:val="24"/>
          <w:szCs w:val="24"/>
        </w:rPr>
        <w:t xml:space="preserve"> State. Basically, this section attempted to </w:t>
      </w:r>
      <w:r w:rsidR="008B52E8">
        <w:rPr>
          <w:sz w:val="24"/>
          <w:szCs w:val="24"/>
        </w:rPr>
        <w:t>find</w:t>
      </w:r>
      <w:r>
        <w:rPr>
          <w:sz w:val="24"/>
          <w:szCs w:val="24"/>
        </w:rPr>
        <w:t xml:space="preserve"> answers to research questions and hypotheses using the field data extracted from retrieved questionnaires. A total of 30 questionnaires were distributed for the purpose of executing the research objectives, out of which all completed and correctly filled to process for data analysis. </w:t>
      </w:r>
      <w:r w:rsidR="008B52E8">
        <w:rPr>
          <w:sz w:val="24"/>
          <w:szCs w:val="24"/>
        </w:rPr>
        <w:t>The tests of hypothese</w:t>
      </w:r>
      <w:r>
        <w:rPr>
          <w:sz w:val="24"/>
          <w:szCs w:val="24"/>
        </w:rPr>
        <w:t xml:space="preserve">s in this </w:t>
      </w:r>
      <w:proofErr w:type="gramStart"/>
      <w:r>
        <w:rPr>
          <w:sz w:val="24"/>
          <w:szCs w:val="24"/>
        </w:rPr>
        <w:t>chapter  was</w:t>
      </w:r>
      <w:proofErr w:type="gramEnd"/>
      <w:r>
        <w:rPr>
          <w:sz w:val="24"/>
          <w:szCs w:val="24"/>
        </w:rPr>
        <w:t xml:space="preserve"> carried out using 5% </w:t>
      </w:r>
      <w:r w:rsidR="008B52E8">
        <w:rPr>
          <w:sz w:val="24"/>
          <w:szCs w:val="24"/>
        </w:rPr>
        <w:t>l</w:t>
      </w:r>
      <w:r>
        <w:rPr>
          <w:sz w:val="24"/>
          <w:szCs w:val="24"/>
        </w:rPr>
        <w:t>evel of significance .</w:t>
      </w:r>
    </w:p>
    <w:p w:rsidR="00647FC0" w:rsidRDefault="00647FC0" w:rsidP="00647FC0">
      <w:pPr>
        <w:spacing w:line="480" w:lineRule="auto"/>
        <w:jc w:val="both"/>
      </w:pPr>
      <w:r>
        <w:rPr>
          <w:b/>
          <w:sz w:val="24"/>
          <w:szCs w:val="24"/>
        </w:rPr>
        <w:t>4.2 Demographic Data of the Respondents</w:t>
      </w:r>
    </w:p>
    <w:p w:rsidR="00647FC0" w:rsidRDefault="00647FC0" w:rsidP="00647FC0">
      <w:pPr>
        <w:spacing w:after="0" w:line="480" w:lineRule="auto"/>
        <w:ind w:left="-4" w:right="4" w:hanging="10"/>
        <w:jc w:val="both"/>
      </w:pPr>
      <w:r>
        <w:rPr>
          <w:rFonts w:eastAsia="Arial Unicode MS"/>
          <w:color w:val="000000"/>
          <w:sz w:val="24"/>
          <w:szCs w:val="24"/>
        </w:rPr>
        <w:t>The table below</w:t>
      </w:r>
      <w:bookmarkStart w:id="9" w:name="_Toc377232"/>
      <w:r>
        <w:rPr>
          <w:rFonts w:eastAsia="Arial Unicode MS"/>
          <w:color w:val="000000"/>
          <w:sz w:val="24"/>
          <w:szCs w:val="24"/>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w:t>
      </w:r>
      <w:r>
        <w:rPr>
          <w:rFonts w:eastAsia="Arial Unicode MS"/>
          <w:color w:val="000000"/>
          <w:sz w:val="24"/>
          <w:szCs w:val="24"/>
        </w:rPr>
        <w:lastRenderedPageBreak/>
        <w:t>that may influence effect of performance management on employee performance in selected organization. The analysis relied on this demographic profile so as to made proper attachments to its relevance in the objective responses of the study.</w:t>
      </w:r>
      <w:bookmarkEnd w:id="9"/>
    </w:p>
    <w:p w:rsidR="00647FC0" w:rsidRDefault="00647FC0" w:rsidP="00647FC0">
      <w:pPr>
        <w:spacing w:after="0" w:line="480" w:lineRule="auto"/>
        <w:ind w:left="-4" w:right="4" w:hanging="10"/>
        <w:jc w:val="both"/>
        <w:rPr>
          <w:rFonts w:eastAsia="Arial Unicode MS"/>
          <w:color w:val="000000"/>
          <w:sz w:val="24"/>
          <w:szCs w:val="24"/>
        </w:rPr>
      </w:pPr>
    </w:p>
    <w:p w:rsidR="008B52E8" w:rsidRDefault="008B52E8" w:rsidP="00647FC0">
      <w:pPr>
        <w:spacing w:after="0" w:line="480" w:lineRule="auto"/>
        <w:ind w:left="-4" w:right="4" w:hanging="10"/>
        <w:jc w:val="both"/>
        <w:rPr>
          <w:rFonts w:eastAsia="Arial Unicode MS"/>
          <w:color w:val="000000"/>
          <w:sz w:val="24"/>
          <w:szCs w:val="24"/>
        </w:rPr>
      </w:pPr>
    </w:p>
    <w:p w:rsidR="00647FC0" w:rsidRDefault="00647FC0" w:rsidP="00647FC0">
      <w:pPr>
        <w:keepNext/>
        <w:keepLines/>
        <w:spacing w:after="0" w:line="264" w:lineRule="auto"/>
        <w:ind w:left="-4" w:hanging="10"/>
        <w:jc w:val="both"/>
        <w:outlineLvl w:val="0"/>
      </w:pPr>
      <w:r>
        <w:rPr>
          <w:rFonts w:eastAsia="Times New Roman"/>
          <w:b/>
          <w:color w:val="000000"/>
          <w:sz w:val="24"/>
          <w:szCs w:val="24"/>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647FC0" w:rsidTr="00E5517B">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20-40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41-60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23.3</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90.0</w:t>
            </w:r>
          </w:p>
        </w:tc>
      </w:tr>
      <w:tr w:rsidR="00647FC0" w:rsidTr="00E5517B">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rPr>
              <w:t>60 years above</w:t>
            </w:r>
          </w:p>
        </w:tc>
        <w:tc>
          <w:tcPr>
            <w:tcW w:w="216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w:t>
            </w:r>
          </w:p>
        </w:tc>
        <w:tc>
          <w:tcPr>
            <w:tcW w:w="2704"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100.0</w:t>
            </w:r>
          </w:p>
        </w:tc>
      </w:tr>
      <w:tr w:rsidR="00647FC0" w:rsidTr="00E5517B">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647FC0" w:rsidP="00647FC0">
      <w:pPr>
        <w:spacing w:before="240" w:after="160" w:line="480" w:lineRule="auto"/>
        <w:jc w:val="both"/>
      </w:pPr>
      <w:r>
        <w:rPr>
          <w:b/>
          <w:i/>
          <w:sz w:val="24"/>
          <w:szCs w:val="24"/>
        </w:rPr>
        <w:t>Source: SPSS Computation, 2021.</w:t>
      </w:r>
    </w:p>
    <w:p w:rsidR="00647FC0" w:rsidRDefault="00647FC0" w:rsidP="00647FC0">
      <w:pPr>
        <w:spacing w:after="0" w:line="480" w:lineRule="auto"/>
        <w:ind w:left="-4" w:right="4" w:hanging="10"/>
        <w:jc w:val="both"/>
      </w:pPr>
      <w:r>
        <w:rPr>
          <w:rFonts w:eastAsia="Arial Unicode MS"/>
          <w:color w:val="000000"/>
          <w:sz w:val="24"/>
          <w:szCs w:val="24"/>
        </w:rPr>
        <w:t xml:space="preserve">Table 4.2.1 indicates the respondents’ age bracket of (20 -40) years were most dominated in the study representing 66.7% of the total population, followed by 23.3% of respondents in the age group between 41-60 years, while 3 respondents representing 10% were 60 years above. This is an indication that the caliber of employees in selected banks were most agile youths in the age group between 20-40 years. This age group were notably known as entry age in banking industry in Nigeria. Hoping that the selected participants would </w:t>
      </w:r>
      <w:proofErr w:type="spellStart"/>
      <w:r>
        <w:rPr>
          <w:rFonts w:eastAsia="Arial Unicode MS"/>
          <w:color w:val="000000"/>
          <w:sz w:val="24"/>
          <w:szCs w:val="24"/>
        </w:rPr>
        <w:t>provided</w:t>
      </w:r>
      <w:proofErr w:type="spellEnd"/>
      <w:r>
        <w:rPr>
          <w:rFonts w:eastAsia="Arial Unicode MS"/>
          <w:color w:val="000000"/>
          <w:sz w:val="24"/>
          <w:szCs w:val="24"/>
        </w:rPr>
        <w:t xml:space="preserve"> the clarity in the objective responses of the study.</w:t>
      </w:r>
    </w:p>
    <w:p w:rsidR="00647FC0" w:rsidRDefault="00647FC0" w:rsidP="00647FC0">
      <w:pPr>
        <w:spacing w:after="0" w:line="480" w:lineRule="auto"/>
        <w:ind w:left="-4" w:right="4" w:hanging="10"/>
        <w:jc w:val="both"/>
      </w:pPr>
      <w:r>
        <w:rPr>
          <w:rFonts w:eastAsia="Arial Unicode MS"/>
          <w:b/>
          <w:color w:val="000000"/>
          <w:sz w:val="24"/>
          <w:szCs w:val="24"/>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647FC0" w:rsidTr="00E5517B">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17</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56.7</w:t>
            </w:r>
          </w:p>
        </w:tc>
      </w:tr>
      <w:tr w:rsidR="00647FC0" w:rsidTr="00E5517B">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13</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 Computation, 2024</w:t>
      </w:r>
      <w:r w:rsidR="00647FC0">
        <w:rPr>
          <w:b/>
          <w:i/>
          <w:sz w:val="24"/>
          <w:szCs w:val="24"/>
        </w:rPr>
        <w:t>.</w:t>
      </w:r>
    </w:p>
    <w:p w:rsidR="00647FC0" w:rsidRDefault="00647FC0" w:rsidP="00647FC0">
      <w:pPr>
        <w:spacing w:after="0" w:line="480" w:lineRule="auto"/>
        <w:jc w:val="both"/>
      </w:pPr>
      <w:r>
        <w:rPr>
          <w:sz w:val="24"/>
          <w:szCs w:val="24"/>
        </w:rPr>
        <w:t xml:space="preserve">Table 4.2.1, reveals the case summary of frequency of the respondent’s gender with the valid percentages of their responses, it shows that 17 respondents representing 56.7% of males participated in the study, and 13 respondents representing 43.3% of females in the survey. This is an indication that the study cut across both males and females respondents in the study area and so the study did not suffer from gender bias. </w:t>
      </w:r>
    </w:p>
    <w:p w:rsidR="00647FC0" w:rsidRDefault="00647FC0" w:rsidP="00647FC0">
      <w:pPr>
        <w:keepNext/>
        <w:keepLines/>
        <w:spacing w:after="0" w:line="264" w:lineRule="auto"/>
        <w:ind w:left="-4" w:hanging="10"/>
        <w:jc w:val="both"/>
        <w:outlineLvl w:val="0"/>
        <w:rPr>
          <w:rFonts w:eastAsia="Times New Roman"/>
          <w:b/>
          <w:color w:val="000000"/>
          <w:sz w:val="24"/>
          <w:szCs w:val="24"/>
        </w:rPr>
      </w:pPr>
    </w:p>
    <w:p w:rsidR="00647FC0" w:rsidRDefault="00647FC0" w:rsidP="00647FC0">
      <w:pPr>
        <w:spacing w:after="0"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647FC0" w:rsidTr="00E5517B">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66.7</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93.4</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Divorcee/Widowers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 Computation, 2024</w:t>
      </w:r>
      <w:r w:rsidR="00647FC0">
        <w:rPr>
          <w:b/>
          <w:i/>
          <w:sz w:val="24"/>
          <w:szCs w:val="24"/>
        </w:rPr>
        <w:t>.</w:t>
      </w:r>
    </w:p>
    <w:p w:rsidR="00647FC0" w:rsidRPr="008B52E8" w:rsidRDefault="00647FC0" w:rsidP="00647FC0">
      <w:pPr>
        <w:spacing w:line="480" w:lineRule="auto"/>
        <w:jc w:val="both"/>
      </w:pPr>
      <w:r>
        <w:rPr>
          <w:sz w:val="24"/>
          <w:szCs w:val="24"/>
        </w:rPr>
        <w:lastRenderedPageBreak/>
        <w:t>Table 4.2.3, shows the marital status of the respondent. 20 respondents representing 66.7% were Single, 8 respondents representing 26.7% were married, while 2 respondents representing 6.6% were divorcees/widowers. This implies that the policy of banking industry has enable them to provide more job opportunities to singled majorities than it does for married fellow.</w:t>
      </w:r>
    </w:p>
    <w:p w:rsidR="00647FC0" w:rsidRDefault="00647FC0" w:rsidP="00647FC0">
      <w:pPr>
        <w:spacing w:before="240" w:after="0" w:line="480" w:lineRule="auto"/>
        <w:jc w:val="both"/>
      </w:pPr>
      <w:r>
        <w:rPr>
          <w:b/>
          <w:sz w:val="24"/>
          <w:szCs w:val="24"/>
        </w:rPr>
        <w:t xml:space="preserve">Table 4.2.4: </w:t>
      </w:r>
      <w:r>
        <w:rPr>
          <w:rFonts w:ascii="Arial" w:hAnsi="Arial" w:cs="Arial"/>
          <w:b/>
          <w:bCs/>
          <w:color w:val="010205"/>
          <w:sz w:val="24"/>
          <w:szCs w:val="24"/>
        </w:rPr>
        <w:t>Distribution of the Respondents by Religious Status</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Christianity</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Islam</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83.3</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Traditional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96.6</w:t>
            </w:r>
          </w:p>
        </w:tc>
      </w:tr>
      <w:tr w:rsidR="00647FC0" w:rsidTr="00E5517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Others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4.2.4 reveals the</w:t>
      </w:r>
      <w:r>
        <w:rPr>
          <w:bCs/>
          <w:sz w:val="24"/>
          <w:szCs w:val="24"/>
        </w:rPr>
        <w:t xml:space="preserve"> respondents religious status,, 7</w:t>
      </w:r>
      <w:r>
        <w:rPr>
          <w:sz w:val="24"/>
          <w:szCs w:val="24"/>
        </w:rPr>
        <w:t xml:space="preserve"> (23.3%) are Christianity by beliefs, 18 respondents representing 60% are Muslims, 4 respondents representing 13.3% believed in </w:t>
      </w:r>
      <w:proofErr w:type="spellStart"/>
      <w:r>
        <w:rPr>
          <w:sz w:val="24"/>
          <w:szCs w:val="24"/>
        </w:rPr>
        <w:t>tradional</w:t>
      </w:r>
      <w:proofErr w:type="spellEnd"/>
      <w:r>
        <w:rPr>
          <w:sz w:val="24"/>
          <w:szCs w:val="24"/>
        </w:rPr>
        <w:t xml:space="preserve"> religions and a negligible.4% worship other religion. This is an indication that the study area is predominantly dominated by Muslim.</w:t>
      </w:r>
    </w:p>
    <w:p w:rsidR="00647FC0" w:rsidRDefault="00647FC0" w:rsidP="00647FC0">
      <w:pPr>
        <w:spacing w:after="0" w:line="400" w:lineRule="atLeast"/>
      </w:pPr>
      <w:r>
        <w:rPr>
          <w:rFonts w:ascii="Arial" w:hAnsi="Arial" w:cs="Arial"/>
          <w:b/>
          <w:bCs/>
          <w:color w:val="010205"/>
        </w:rPr>
        <w:t>Table 4.2.5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647FC0" w:rsidTr="00E5517B">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SSCE</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6.7</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lastRenderedPageBreak/>
              <w:t>NCE/OND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36.7</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HND/BSc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90.0</w:t>
            </w:r>
          </w:p>
        </w:tc>
      </w:tr>
      <w:tr w:rsidR="00647FC0" w:rsidTr="00E5517B">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 xml:space="preserve">Postgraduate </w:t>
            </w:r>
            <w:r w:rsidR="00E969F5">
              <w:rPr>
                <w:color w:val="000000"/>
                <w:sz w:val="24"/>
                <w:szCs w:val="24"/>
              </w:rPr>
              <w:t>and</w:t>
            </w:r>
            <w:r>
              <w:rPr>
                <w:color w:val="000000"/>
                <w:sz w:val="24"/>
                <w:szCs w:val="24"/>
              </w:rPr>
              <w:t xml:space="preserve"> Others</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r>
      <w:tr w:rsidR="00647FC0" w:rsidTr="00E5517B">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t>Source: SPSS</w:t>
      </w:r>
      <w:r w:rsidR="008B52E8">
        <w:rPr>
          <w:b/>
          <w:i/>
          <w:sz w:val="24"/>
          <w:szCs w:val="24"/>
        </w:rPr>
        <w:t xml:space="preserve"> </w:t>
      </w:r>
      <w:r>
        <w:rPr>
          <w:b/>
          <w:i/>
          <w:sz w:val="24"/>
          <w:szCs w:val="24"/>
        </w:rPr>
        <w:t>Computation, 2024</w:t>
      </w:r>
      <w:r w:rsidR="00647FC0">
        <w:rPr>
          <w:b/>
          <w:i/>
          <w:sz w:val="24"/>
          <w:szCs w:val="24"/>
        </w:rPr>
        <w:t>.</w:t>
      </w:r>
    </w:p>
    <w:p w:rsidR="00647FC0" w:rsidRDefault="00647FC0" w:rsidP="00647FC0">
      <w:pPr>
        <w:spacing w:after="0" w:line="480" w:lineRule="auto"/>
        <w:jc w:val="both"/>
      </w:pPr>
      <w:r>
        <w:rPr>
          <w:sz w:val="24"/>
          <w:szCs w:val="24"/>
        </w:rPr>
        <w:t>Table 4.2.4 indicates that holders of SSCE Certificate were 2 in number represents 6.7% of the respondents in selected banks. HND/BSc holders were the majorities in the study representing 53.3% of the total population, this was followed by holders of NCE/OND representing 30% of respondents</w:t>
      </w:r>
      <w:proofErr w:type="gramStart"/>
      <w:r>
        <w:rPr>
          <w:sz w:val="24"/>
          <w:szCs w:val="24"/>
        </w:rPr>
        <w:t>,  while</w:t>
      </w:r>
      <w:proofErr w:type="gramEnd"/>
      <w:r>
        <w:rPr>
          <w:sz w:val="24"/>
          <w:szCs w:val="24"/>
        </w:rPr>
        <w:t xml:space="preserve"> 6.0% of respondents are holders of other postgraduate and other related certificates. This is an indication that the caliber of respondents for the study above average standard educated, which means that majorities are Degree holders which by virtue of their educational background, capable of providing objective responses for the study.</w:t>
      </w:r>
    </w:p>
    <w:p w:rsidR="00647FC0" w:rsidRDefault="00647FC0" w:rsidP="00647FC0">
      <w:pPr>
        <w:spacing w:after="0" w:line="400" w:lineRule="atLeast"/>
      </w:pPr>
      <w:r>
        <w:rPr>
          <w:b/>
          <w:bCs/>
          <w:color w:val="010205"/>
          <w:sz w:val="24"/>
          <w:szCs w:val="24"/>
        </w:rPr>
        <w:t>Table 4.2.6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647FC0" w:rsidTr="00E5517B">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4"/>
                <w:szCs w:val="24"/>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right="60"/>
            </w:pPr>
            <w:r>
              <w:rPr>
                <w:color w:val="000000"/>
                <w:sz w:val="24"/>
                <w:szCs w:val="24"/>
              </w:rPr>
              <w:t xml:space="preserve"> 5-10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6</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20.0</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10-20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17</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right="60"/>
              <w:jc w:val="center"/>
            </w:pPr>
            <w:r>
              <w:rPr>
                <w:color w:val="010205"/>
                <w:sz w:val="24"/>
                <w:szCs w:val="24"/>
              </w:rPr>
              <w:t>76.6</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sz w:val="24"/>
                <w:szCs w:val="24"/>
              </w:rPr>
              <w:t xml:space="preserve">20-30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5</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93.3</w:t>
            </w:r>
          </w:p>
        </w:tc>
      </w:tr>
      <w:tr w:rsidR="00647FC0" w:rsidTr="00E5517B">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000000"/>
              </w:rPr>
              <w:t>30 years above</w:t>
            </w:r>
          </w:p>
        </w:tc>
        <w:tc>
          <w:tcPr>
            <w:tcW w:w="2160"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2</w:t>
            </w:r>
          </w:p>
        </w:tc>
        <w:tc>
          <w:tcPr>
            <w:tcW w:w="1888"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6.7</w:t>
            </w:r>
          </w:p>
        </w:tc>
        <w:tc>
          <w:tcPr>
            <w:tcW w:w="3282" w:type="dxa"/>
            <w:tcBorders>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t>100.0</w:t>
            </w:r>
          </w:p>
        </w:tc>
      </w:tr>
      <w:tr w:rsidR="00647FC0" w:rsidTr="00E5517B">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4"/>
                <w:szCs w:val="24"/>
              </w:rPr>
            </w:pPr>
          </w:p>
        </w:tc>
      </w:tr>
    </w:tbl>
    <w:p w:rsidR="00647FC0" w:rsidRDefault="00327CF2" w:rsidP="00647FC0">
      <w:pPr>
        <w:spacing w:before="240" w:after="160" w:line="480" w:lineRule="auto"/>
        <w:jc w:val="both"/>
      </w:pPr>
      <w:r>
        <w:rPr>
          <w:b/>
          <w:i/>
          <w:sz w:val="24"/>
          <w:szCs w:val="24"/>
        </w:rPr>
        <w:lastRenderedPageBreak/>
        <w:t>Source: SPSS, Computation, 2024</w:t>
      </w:r>
      <w:r w:rsidR="00647FC0">
        <w:rPr>
          <w:b/>
          <w:i/>
          <w:sz w:val="24"/>
          <w:szCs w:val="24"/>
        </w:rPr>
        <w:t>.</w:t>
      </w:r>
    </w:p>
    <w:p w:rsidR="008B52E8" w:rsidRPr="00F41AAA" w:rsidRDefault="00647FC0" w:rsidP="00647FC0">
      <w:pPr>
        <w:spacing w:before="240" w:after="160" w:line="480" w:lineRule="auto"/>
        <w:jc w:val="both"/>
      </w:pPr>
      <w:r>
        <w:rPr>
          <w:sz w:val="24"/>
          <w:szCs w:val="24"/>
        </w:rPr>
        <w:t xml:space="preserve">Year of service in the organization is one of the keys factor of job satisfaction in an organization. In so doing, the study was pressure to collate length of service of the staff in </w:t>
      </w:r>
      <w:proofErr w:type="spellStart"/>
      <w:r w:rsidR="001854B9">
        <w:rPr>
          <w:rFonts w:ascii="Times New Roman" w:hAnsi="Times New Roman"/>
          <w:sz w:val="24"/>
          <w:szCs w:val="24"/>
        </w:rPr>
        <w:t>UBA</w:t>
      </w:r>
      <w:r>
        <w:rPr>
          <w:sz w:val="24"/>
          <w:szCs w:val="24"/>
        </w:rPr>
        <w:t>Ilorin</w:t>
      </w:r>
      <w:proofErr w:type="spellEnd"/>
      <w:r>
        <w:rPr>
          <w:sz w:val="24"/>
          <w:szCs w:val="24"/>
        </w:rPr>
        <w:t xml:space="preserve">. 6 respondents representing 20% are between 5-10 years, 17 respondents representing 56.6% are between 10-20 years and 5 respondents representing 16.7% indicate they had been long working between 20-30 years, while 6.7% of respondents had more than 30 years of experience in the bank. This implies that most employees in </w:t>
      </w:r>
      <w:proofErr w:type="spellStart"/>
      <w:r w:rsidR="001854B9">
        <w:rPr>
          <w:rFonts w:ascii="Times New Roman" w:hAnsi="Times New Roman"/>
          <w:sz w:val="24"/>
          <w:szCs w:val="24"/>
        </w:rPr>
        <w:t>UBA</w:t>
      </w:r>
      <w:r>
        <w:rPr>
          <w:sz w:val="24"/>
          <w:szCs w:val="24"/>
        </w:rPr>
        <w:t>have</w:t>
      </w:r>
      <w:proofErr w:type="spellEnd"/>
      <w:r>
        <w:rPr>
          <w:sz w:val="24"/>
          <w:szCs w:val="24"/>
        </w:rPr>
        <w:t xml:space="preserve"> between 10-20 </w:t>
      </w:r>
      <w:proofErr w:type="spellStart"/>
      <w:r>
        <w:rPr>
          <w:sz w:val="24"/>
          <w:szCs w:val="24"/>
        </w:rPr>
        <w:t>years</w:t>
      </w:r>
      <w:proofErr w:type="spellEnd"/>
      <w:r>
        <w:rPr>
          <w:sz w:val="24"/>
          <w:szCs w:val="24"/>
        </w:rPr>
        <w:t xml:space="preserve"> work experience, which is simply an indication that majorities have more than 5 </w:t>
      </w:r>
      <w:proofErr w:type="spellStart"/>
      <w:r>
        <w:rPr>
          <w:sz w:val="24"/>
          <w:szCs w:val="24"/>
        </w:rPr>
        <w:t>years</w:t>
      </w:r>
      <w:proofErr w:type="spellEnd"/>
      <w:r>
        <w:rPr>
          <w:sz w:val="24"/>
          <w:szCs w:val="24"/>
        </w:rPr>
        <w:t xml:space="preserve"> work experience specified for the banking industry. This should be an argument for getting more objective responses for employee performance for the study variables.</w:t>
      </w:r>
    </w:p>
    <w:p w:rsidR="00647FC0" w:rsidRDefault="00647FC0" w:rsidP="00647FC0">
      <w:pPr>
        <w:spacing w:before="240" w:after="160" w:line="480" w:lineRule="auto"/>
        <w:jc w:val="both"/>
      </w:pPr>
      <w:r>
        <w:rPr>
          <w:b/>
          <w:sz w:val="24"/>
          <w:szCs w:val="24"/>
        </w:rPr>
        <w:t>4.3 Data Analysis According to the Research Questions</w:t>
      </w:r>
    </w:p>
    <w:p w:rsidR="00647FC0" w:rsidRDefault="00647FC0" w:rsidP="00647FC0">
      <w:pPr>
        <w:spacing w:before="240" w:after="160" w:line="480" w:lineRule="auto"/>
        <w:jc w:val="both"/>
      </w:pPr>
      <w:r>
        <w:rPr>
          <w:b/>
          <w:bCs/>
          <w:sz w:val="24"/>
          <w:szCs w:val="24"/>
        </w:rPr>
        <w:t xml:space="preserve">Research Question 1: How does workload </w:t>
      </w:r>
      <w:r w:rsidR="008B52E8">
        <w:rPr>
          <w:b/>
          <w:bCs/>
          <w:sz w:val="24"/>
          <w:szCs w:val="24"/>
        </w:rPr>
        <w:t xml:space="preserve">impacts on employee </w:t>
      </w:r>
      <w:r>
        <w:rPr>
          <w:b/>
          <w:bCs/>
          <w:sz w:val="24"/>
          <w:szCs w:val="24"/>
        </w:rPr>
        <w:t xml:space="preserve">performance in </w:t>
      </w:r>
      <w:r w:rsidR="00201C3F">
        <w:rPr>
          <w:b/>
          <w:bCs/>
          <w:sz w:val="24"/>
          <w:szCs w:val="24"/>
        </w:rPr>
        <w:t xml:space="preserve">UBA </w:t>
      </w:r>
    </w:p>
    <w:p w:rsidR="00647FC0" w:rsidRDefault="00647FC0" w:rsidP="00647FC0">
      <w:pPr>
        <w:spacing w:before="240" w:after="160" w:line="240" w:lineRule="auto"/>
        <w:jc w:val="both"/>
      </w:pPr>
      <w:r>
        <w:rPr>
          <w:b/>
          <w:bCs/>
          <w:color w:val="010205"/>
          <w:sz w:val="23"/>
          <w:szCs w:val="23"/>
        </w:rPr>
        <w:t xml:space="preserve">Table 4.3.1 </w:t>
      </w:r>
      <w:r>
        <w:rPr>
          <w:rFonts w:eastAsia="Calibri" w:cs="SimSun"/>
          <w:b/>
          <w:bCs/>
          <w:color w:val="010205"/>
          <w:sz w:val="24"/>
          <w:szCs w:val="24"/>
        </w:rPr>
        <w:t>Do you think performance management helps people set and achieve meaningful goals?</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r>
      <w:tr w:rsidR="00647FC0" w:rsidTr="00E5517B">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17</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rPr>
          <w:sz w:val="24"/>
          <w:szCs w:val="24"/>
        </w:rPr>
      </w:pPr>
      <w:r>
        <w:rPr>
          <w:sz w:val="24"/>
          <w:szCs w:val="24"/>
        </w:rPr>
        <w:t xml:space="preserve">Table 4.3.1 reveals the perception of employees in the organization as par the </w:t>
      </w:r>
      <w:r>
        <w:rPr>
          <w:rFonts w:eastAsia="Calibri" w:cs="SimSun"/>
          <w:color w:val="010205"/>
          <w:sz w:val="24"/>
          <w:szCs w:val="24"/>
        </w:rPr>
        <w:t>performance management helps people set and achieve meaningful goals</w:t>
      </w:r>
      <w:r>
        <w:rPr>
          <w:sz w:val="24"/>
          <w:szCs w:val="24"/>
        </w:rPr>
        <w:t xml:space="preserve">, 2 (6.7%) of the respondents strongly disagree on </w:t>
      </w:r>
      <w:r>
        <w:rPr>
          <w:rFonts w:eastAsia="Calibri" w:cs="SimSun"/>
          <w:color w:val="010205"/>
          <w:sz w:val="24"/>
          <w:szCs w:val="24"/>
        </w:rPr>
        <w:t>performance management helps people set and achieve meaningful goals</w:t>
      </w:r>
      <w:r>
        <w:rPr>
          <w:sz w:val="24"/>
          <w:szCs w:val="24"/>
        </w:rPr>
        <w:t xml:space="preserve">, another 6 respondents (20.0%) disagree on the statement, 1(3.3%) of the respondents neither agree nor disagree, 4 (13.3%) of the respondents agreed, while 17 (56.7%) of the respondents strongly agreed that </w:t>
      </w:r>
      <w:r>
        <w:rPr>
          <w:rFonts w:eastAsia="Calibri" w:cs="SimSun"/>
          <w:color w:val="010205"/>
          <w:sz w:val="24"/>
          <w:szCs w:val="24"/>
        </w:rPr>
        <w:t xml:space="preserve">performance management helps people set and achieve meaningful goals. </w:t>
      </w:r>
      <w:r>
        <w:rPr>
          <w:sz w:val="24"/>
          <w:szCs w:val="24"/>
        </w:rPr>
        <w:t>This implies there is likelihood chance of increase workloads in the bank.</w:t>
      </w:r>
    </w:p>
    <w:p w:rsidR="00647FC0" w:rsidRDefault="00647FC0" w:rsidP="00647FC0">
      <w:pPr>
        <w:spacing w:before="12" w:after="0" w:line="240" w:lineRule="auto"/>
        <w:jc w:val="both"/>
      </w:pPr>
      <w:r>
        <w:rPr>
          <w:b/>
          <w:bCs/>
          <w:color w:val="010205"/>
          <w:sz w:val="23"/>
          <w:szCs w:val="23"/>
        </w:rPr>
        <w:t>Table 4.3.2.</w:t>
      </w:r>
      <w:r>
        <w:rPr>
          <w:rFonts w:eastAsia="Calibri" w:cs="SimSun"/>
          <w:b/>
          <w:bCs/>
          <w:color w:val="010205"/>
          <w:sz w:val="24"/>
          <w:szCs w:val="24"/>
        </w:rPr>
        <w:t>Does the performance of employees improve due to the current</w:t>
      </w:r>
    </w:p>
    <w:p w:rsidR="00647FC0" w:rsidRDefault="00647FC0" w:rsidP="00647FC0">
      <w:pPr>
        <w:spacing w:before="12" w:after="0" w:line="240" w:lineRule="auto"/>
        <w:jc w:val="both"/>
      </w:pPr>
      <w:proofErr w:type="gramStart"/>
      <w:r>
        <w:rPr>
          <w:rFonts w:eastAsia="Calibri" w:cs="SimSun"/>
          <w:b/>
          <w:bCs/>
          <w:color w:val="010205"/>
          <w:sz w:val="24"/>
          <w:szCs w:val="24"/>
        </w:rPr>
        <w:t>performance</w:t>
      </w:r>
      <w:proofErr w:type="gramEnd"/>
      <w:r>
        <w:rPr>
          <w:rFonts w:eastAsia="Calibri" w:cs="SimSun"/>
          <w:b/>
          <w:bCs/>
          <w:color w:val="010205"/>
          <w:sz w:val="24"/>
          <w:szCs w:val="24"/>
        </w:rPr>
        <w:t xml:space="preserve"> management</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76.7</w:t>
            </w:r>
          </w:p>
        </w:tc>
      </w:tr>
      <w:tr w:rsidR="00647FC0" w:rsidTr="00E5517B">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lastRenderedPageBreak/>
        <w:t xml:space="preserve">Table 4.3.2 reveals whether </w:t>
      </w:r>
      <w:r>
        <w:rPr>
          <w:rFonts w:eastAsia="Calibri" w:cs="SimSun"/>
          <w:color w:val="010205"/>
          <w:sz w:val="24"/>
          <w:szCs w:val="24"/>
        </w:rPr>
        <w:t>performance of employees improve due to the current performance management</w:t>
      </w:r>
      <w:r>
        <w:rPr>
          <w:sz w:val="24"/>
          <w:szCs w:val="24"/>
        </w:rPr>
        <w:t>, 5 (16.7%) of the respondents strongly disagree, 1 (3.3%) disagree, 3 (</w:t>
      </w:r>
      <w:proofErr w:type="gramStart"/>
      <w:r>
        <w:rPr>
          <w:sz w:val="24"/>
          <w:szCs w:val="24"/>
        </w:rPr>
        <w:t>10%</w:t>
      </w:r>
      <w:proofErr w:type="gramEnd"/>
      <w:r>
        <w:rPr>
          <w:sz w:val="24"/>
          <w:szCs w:val="24"/>
        </w:rPr>
        <w:t xml:space="preserve">%) of the respondents neither agree nor disagree, 14 (46.7%) of the respondents agree </w:t>
      </w:r>
      <w:r>
        <w:rPr>
          <w:color w:val="010205"/>
          <w:sz w:val="24"/>
          <w:szCs w:val="24"/>
        </w:rPr>
        <w:t>on the claim</w:t>
      </w:r>
      <w:r>
        <w:rPr>
          <w:sz w:val="24"/>
          <w:szCs w:val="24"/>
        </w:rPr>
        <w:t xml:space="preserve">, while  7 (23.3%) of the respondents strongly agree </w:t>
      </w:r>
      <w:proofErr w:type="spellStart"/>
      <w:r>
        <w:rPr>
          <w:sz w:val="24"/>
          <w:szCs w:val="24"/>
        </w:rPr>
        <w:t>that</w:t>
      </w:r>
      <w:r>
        <w:rPr>
          <w:rFonts w:eastAsia="Calibri" w:cs="SimSun"/>
          <w:color w:val="010205"/>
          <w:sz w:val="24"/>
          <w:szCs w:val="24"/>
        </w:rPr>
        <w:t>performance</w:t>
      </w:r>
      <w:proofErr w:type="spellEnd"/>
      <w:r>
        <w:rPr>
          <w:rFonts w:eastAsia="Calibri" w:cs="SimSun"/>
          <w:color w:val="010205"/>
          <w:sz w:val="24"/>
          <w:szCs w:val="24"/>
        </w:rPr>
        <w:t xml:space="preserve"> of employees improve due to the current performance management</w:t>
      </w:r>
      <w:r>
        <w:rPr>
          <w:color w:val="010205"/>
          <w:sz w:val="24"/>
          <w:szCs w:val="24"/>
        </w:rPr>
        <w:t>. The implications of this perception was that current performance management is devise by the management to develop work exceptional goals and identify development needs as a result of workloads in selected bank.</w:t>
      </w:r>
    </w:p>
    <w:p w:rsidR="00F41AAA" w:rsidRDefault="00F41AAA" w:rsidP="00647FC0">
      <w:pPr>
        <w:spacing w:before="12" w:after="0" w:line="240" w:lineRule="auto"/>
        <w:jc w:val="both"/>
        <w:rPr>
          <w:b/>
          <w:bCs/>
          <w:color w:val="010205"/>
          <w:sz w:val="23"/>
          <w:szCs w:val="23"/>
        </w:rPr>
      </w:pPr>
    </w:p>
    <w:p w:rsidR="00647FC0" w:rsidRDefault="00647FC0" w:rsidP="00647FC0">
      <w:pPr>
        <w:spacing w:before="12" w:after="0" w:line="240" w:lineRule="auto"/>
        <w:jc w:val="both"/>
      </w:pPr>
      <w:r>
        <w:rPr>
          <w:b/>
          <w:bCs/>
          <w:color w:val="010205"/>
          <w:sz w:val="23"/>
          <w:szCs w:val="23"/>
        </w:rPr>
        <w:t xml:space="preserve">Table 4.3.3 </w:t>
      </w:r>
      <w:r>
        <w:rPr>
          <w:rFonts w:eastAsia="Calibri" w:cs="SimSun"/>
          <w:b/>
          <w:bCs/>
          <w:color w:val="010205"/>
          <w:sz w:val="24"/>
          <w:szCs w:val="24"/>
        </w:rPr>
        <w:t xml:space="preserve">Do you think your leadership and interpersonal skills are developed </w:t>
      </w:r>
    </w:p>
    <w:p w:rsidR="00647FC0" w:rsidRDefault="00647FC0" w:rsidP="00647FC0">
      <w:pPr>
        <w:spacing w:before="12" w:after="0" w:line="240" w:lineRule="auto"/>
        <w:jc w:val="both"/>
      </w:pPr>
      <w:proofErr w:type="gramStart"/>
      <w:r>
        <w:rPr>
          <w:rFonts w:eastAsia="Calibri" w:cs="SimSun"/>
          <w:b/>
          <w:bCs/>
          <w:color w:val="010205"/>
          <w:sz w:val="24"/>
          <w:szCs w:val="24"/>
        </w:rPr>
        <w:t>due</w:t>
      </w:r>
      <w:proofErr w:type="gramEnd"/>
      <w:r>
        <w:rPr>
          <w:rFonts w:eastAsia="Calibri" w:cs="SimSun"/>
          <w:b/>
          <w:bCs/>
          <w:color w:val="010205"/>
          <w:sz w:val="24"/>
          <w:szCs w:val="24"/>
        </w:rPr>
        <w:t xml:space="preserve"> to the performance management system</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53.3</w:t>
            </w:r>
          </w:p>
        </w:tc>
      </w:tr>
      <w:tr w:rsidR="00647FC0" w:rsidTr="00E5517B">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4.3.3 reveals whether l</w:t>
      </w:r>
      <w:r>
        <w:rPr>
          <w:rFonts w:eastAsia="Calibri" w:cs="SimSun"/>
          <w:color w:val="010205"/>
          <w:sz w:val="24"/>
          <w:szCs w:val="24"/>
        </w:rPr>
        <w:t>eadership and interpersonal skills are developed due to the performance management system</w:t>
      </w:r>
      <w:r>
        <w:rPr>
          <w:color w:val="010205"/>
          <w:sz w:val="24"/>
          <w:szCs w:val="24"/>
        </w:rPr>
        <w:t xml:space="preserve">, </w:t>
      </w:r>
      <w:r>
        <w:rPr>
          <w:sz w:val="24"/>
          <w:szCs w:val="24"/>
        </w:rPr>
        <w:t>4 (13.3%) of the respondents strongly disagree on l</w:t>
      </w:r>
      <w:r>
        <w:rPr>
          <w:rFonts w:eastAsia="Calibri" w:cs="SimSun"/>
          <w:color w:val="010205"/>
          <w:sz w:val="24"/>
          <w:szCs w:val="24"/>
        </w:rPr>
        <w:t>eadership and interpersonal skills are developed due to the performance management system</w:t>
      </w:r>
      <w:r>
        <w:rPr>
          <w:sz w:val="24"/>
          <w:szCs w:val="24"/>
        </w:rPr>
        <w:t xml:space="preserve">, 2 (6.7%) disagree </w:t>
      </w:r>
      <w:r>
        <w:rPr>
          <w:color w:val="010205"/>
          <w:sz w:val="24"/>
          <w:szCs w:val="24"/>
        </w:rPr>
        <w:t>on the claim</w:t>
      </w:r>
      <w:r>
        <w:rPr>
          <w:sz w:val="24"/>
          <w:szCs w:val="24"/>
        </w:rPr>
        <w:t xml:space="preserve">, 4 (13.3%) of the respondents neither agree nor disagree, 6 </w:t>
      </w:r>
      <w:r>
        <w:rPr>
          <w:sz w:val="24"/>
          <w:szCs w:val="24"/>
        </w:rPr>
        <w:lastRenderedPageBreak/>
        <w:t xml:space="preserve">(20%) of the respondents agree </w:t>
      </w:r>
      <w:r>
        <w:rPr>
          <w:color w:val="010205"/>
          <w:sz w:val="24"/>
          <w:szCs w:val="24"/>
        </w:rPr>
        <w:t>on the claim</w:t>
      </w:r>
      <w:r>
        <w:rPr>
          <w:sz w:val="24"/>
          <w:szCs w:val="24"/>
        </w:rPr>
        <w:t>, while 14 (46.7%) of the respondents strongly affirmed that l</w:t>
      </w:r>
      <w:r>
        <w:rPr>
          <w:rFonts w:eastAsia="Calibri" w:cs="SimSun"/>
          <w:color w:val="010205"/>
          <w:sz w:val="24"/>
          <w:szCs w:val="24"/>
        </w:rPr>
        <w:t>eadership and interpersonal skills are developed due to the performance management system</w:t>
      </w:r>
      <w:r>
        <w:rPr>
          <w:color w:val="010205"/>
          <w:sz w:val="24"/>
          <w:szCs w:val="24"/>
        </w:rPr>
        <w:t>.</w:t>
      </w:r>
      <w:r>
        <w:rPr>
          <w:sz w:val="24"/>
          <w:szCs w:val="24"/>
        </w:rPr>
        <w:t xml:space="preserve"> This implies there is likelihood chance for workloads to reduce due to </w:t>
      </w:r>
      <w:r>
        <w:rPr>
          <w:color w:val="010205"/>
          <w:sz w:val="24"/>
          <w:szCs w:val="24"/>
        </w:rPr>
        <w:t>l</w:t>
      </w:r>
      <w:r>
        <w:rPr>
          <w:rFonts w:eastAsia="Calibri" w:cs="SimSun"/>
          <w:color w:val="010205"/>
          <w:sz w:val="24"/>
          <w:szCs w:val="24"/>
        </w:rPr>
        <w:t>eadership and interpersonal skills developed in selected bank.</w:t>
      </w:r>
    </w:p>
    <w:p w:rsidR="00647FC0" w:rsidRDefault="00647FC0" w:rsidP="00647FC0">
      <w:pPr>
        <w:spacing w:before="240" w:after="160" w:line="240" w:lineRule="auto"/>
        <w:jc w:val="both"/>
      </w:pPr>
      <w:r>
        <w:rPr>
          <w:b/>
          <w:bCs/>
          <w:color w:val="010205"/>
          <w:sz w:val="23"/>
          <w:szCs w:val="23"/>
        </w:rPr>
        <w:t xml:space="preserve">Table 4.3.4 </w:t>
      </w:r>
      <w:r>
        <w:rPr>
          <w:rFonts w:eastAsia="Calibri" w:cs="SimSun"/>
          <w:b/>
          <w:bCs/>
          <w:color w:val="010205"/>
          <w:sz w:val="24"/>
          <w:szCs w:val="24"/>
        </w:rPr>
        <w:t>Are you satisfied with the existing performance management system</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r>
      <w:tr w:rsidR="00647FC0" w:rsidTr="00E5517B">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 xml:space="preserve">Table 4.3.4 reveals whether employee </w:t>
      </w:r>
      <w:proofErr w:type="spellStart"/>
      <w:r>
        <w:rPr>
          <w:sz w:val="24"/>
          <w:szCs w:val="24"/>
        </w:rPr>
        <w:t>are</w:t>
      </w:r>
      <w:r>
        <w:rPr>
          <w:rFonts w:eastAsia="Calibri" w:cs="SimSun"/>
          <w:color w:val="010205"/>
          <w:sz w:val="24"/>
          <w:szCs w:val="24"/>
        </w:rPr>
        <w:t>satisfied</w:t>
      </w:r>
      <w:proofErr w:type="spellEnd"/>
      <w:r>
        <w:rPr>
          <w:rFonts w:eastAsia="Calibri" w:cs="SimSun"/>
          <w:color w:val="010205"/>
          <w:sz w:val="24"/>
          <w:szCs w:val="24"/>
        </w:rPr>
        <w:t xml:space="preserve"> with the existing performance management system of the bank </w:t>
      </w:r>
      <w:r>
        <w:rPr>
          <w:color w:val="010205"/>
          <w:sz w:val="24"/>
          <w:szCs w:val="24"/>
        </w:rPr>
        <w:t>or not. About</w:t>
      </w:r>
      <w:r>
        <w:rPr>
          <w:sz w:val="24"/>
          <w:szCs w:val="24"/>
        </w:rPr>
        <w:t xml:space="preserve"> 2 (6.7%) of the respondents strongly disagree </w:t>
      </w:r>
      <w:r>
        <w:rPr>
          <w:color w:val="010205"/>
          <w:sz w:val="24"/>
          <w:szCs w:val="24"/>
        </w:rPr>
        <w:t>on the claim</w:t>
      </w:r>
      <w:r>
        <w:rPr>
          <w:sz w:val="24"/>
          <w:szCs w:val="24"/>
        </w:rPr>
        <w:t xml:space="preserve">, 7 (23.3%) disagree, 2 (6.7%) of the respondents neither agree nor disagree, 4 (13.3%) of the respondents agree on the claim, while 15 (50.0%) of the respondents strongly agree that employee are </w:t>
      </w:r>
      <w:r>
        <w:rPr>
          <w:rFonts w:eastAsia="Calibri" w:cs="SimSun"/>
          <w:color w:val="010205"/>
          <w:sz w:val="24"/>
          <w:szCs w:val="24"/>
        </w:rPr>
        <w:t>satisfied with the existing performance management system of the bank</w:t>
      </w:r>
      <w:r>
        <w:rPr>
          <w:color w:val="010205"/>
          <w:sz w:val="24"/>
          <w:szCs w:val="24"/>
        </w:rPr>
        <w:t xml:space="preserve">. </w:t>
      </w:r>
      <w:r>
        <w:rPr>
          <w:sz w:val="24"/>
          <w:szCs w:val="24"/>
        </w:rPr>
        <w:t>This is likely to enhance employee performance in selected bank.</w:t>
      </w:r>
    </w:p>
    <w:p w:rsidR="00647FC0" w:rsidRDefault="00647FC0" w:rsidP="00647FC0">
      <w:pPr>
        <w:spacing w:before="12" w:after="0" w:line="240" w:lineRule="auto"/>
        <w:jc w:val="both"/>
      </w:pPr>
      <w:r>
        <w:rPr>
          <w:b/>
          <w:bCs/>
          <w:color w:val="010205"/>
          <w:sz w:val="24"/>
          <w:szCs w:val="24"/>
        </w:rPr>
        <w:t xml:space="preserve">Table 4.3.5 </w:t>
      </w:r>
      <w:r>
        <w:rPr>
          <w:rFonts w:eastAsia="Calibri" w:cs="SimSun"/>
          <w:b/>
          <w:bCs/>
          <w:color w:val="010205"/>
          <w:sz w:val="24"/>
          <w:szCs w:val="24"/>
        </w:rPr>
        <w:t xml:space="preserve">Do the performance management system implemented in your organization </w:t>
      </w:r>
    </w:p>
    <w:p w:rsidR="00647FC0" w:rsidRDefault="00647FC0" w:rsidP="00647FC0">
      <w:pPr>
        <w:spacing w:before="12" w:after="0" w:line="240" w:lineRule="auto"/>
        <w:jc w:val="both"/>
      </w:pPr>
      <w:proofErr w:type="gramStart"/>
      <w:r>
        <w:rPr>
          <w:rFonts w:eastAsia="Calibri" w:cs="SimSun"/>
          <w:b/>
          <w:bCs/>
          <w:color w:val="010205"/>
          <w:sz w:val="24"/>
          <w:szCs w:val="24"/>
        </w:rPr>
        <w:lastRenderedPageBreak/>
        <w:t>create</w:t>
      </w:r>
      <w:proofErr w:type="gramEnd"/>
      <w:r>
        <w:rPr>
          <w:rFonts w:eastAsia="Calibri" w:cs="SimSun"/>
          <w:b/>
          <w:bCs/>
          <w:color w:val="010205"/>
          <w:sz w:val="24"/>
          <w:szCs w:val="24"/>
        </w:rPr>
        <w:t xml:space="preserve"> a participative environment</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r>
      <w:tr w:rsidR="00647FC0" w:rsidTr="00E5517B">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r>
      <w:tr w:rsidR="00647FC0" w:rsidTr="00E5517B">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8B52E8" w:rsidRPr="00F41AAA" w:rsidRDefault="00647FC0" w:rsidP="00647FC0">
      <w:pPr>
        <w:spacing w:before="240" w:after="160" w:line="480" w:lineRule="auto"/>
        <w:jc w:val="both"/>
      </w:pPr>
      <w:r>
        <w:rPr>
          <w:sz w:val="24"/>
          <w:szCs w:val="24"/>
        </w:rPr>
        <w:t xml:space="preserve">Table 4.3.5 reveals whether </w:t>
      </w:r>
      <w:r>
        <w:rPr>
          <w:rFonts w:eastAsia="Calibri" w:cs="SimSun"/>
          <w:color w:val="010205"/>
          <w:sz w:val="24"/>
          <w:szCs w:val="24"/>
        </w:rPr>
        <w:t>performance management system implemented in the organization create a participative environment,</w:t>
      </w:r>
      <w:r>
        <w:rPr>
          <w:sz w:val="24"/>
          <w:szCs w:val="24"/>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Pr>
          <w:rFonts w:eastAsia="Calibri" w:cs="SimSun"/>
          <w:color w:val="010205"/>
          <w:sz w:val="24"/>
          <w:szCs w:val="24"/>
        </w:rPr>
        <w:t>performance management system implemented created a participate environment, in selected bank. This enhance employee participation in policy and decision making of the bank.</w:t>
      </w:r>
    </w:p>
    <w:p w:rsidR="00647FC0" w:rsidRDefault="00647FC0" w:rsidP="00647FC0">
      <w:pPr>
        <w:spacing w:before="240" w:after="160" w:line="480" w:lineRule="auto"/>
        <w:jc w:val="both"/>
      </w:pPr>
      <w:r>
        <w:rPr>
          <w:b/>
          <w:bCs/>
          <w:color w:val="010205"/>
          <w:sz w:val="24"/>
          <w:szCs w:val="24"/>
        </w:rPr>
        <w:t xml:space="preserve">Research Question 2: What is the relationship between training and development and performance in </w:t>
      </w:r>
      <w:proofErr w:type="gramStart"/>
      <w:r w:rsidR="00201C3F">
        <w:rPr>
          <w:b/>
          <w:bCs/>
          <w:color w:val="010205"/>
          <w:sz w:val="24"/>
          <w:szCs w:val="24"/>
        </w:rPr>
        <w:t>UBA</w:t>
      </w:r>
      <w:proofErr w:type="gramEnd"/>
      <w:r w:rsidR="00201C3F">
        <w:rPr>
          <w:b/>
          <w:bCs/>
          <w:color w:val="010205"/>
          <w:sz w:val="24"/>
          <w:szCs w:val="24"/>
        </w:rPr>
        <w:t xml:space="preserve"> </w:t>
      </w:r>
    </w:p>
    <w:p w:rsidR="00647FC0" w:rsidRDefault="00647FC0" w:rsidP="00647FC0">
      <w:pPr>
        <w:spacing w:before="240" w:after="160" w:line="480" w:lineRule="auto"/>
        <w:jc w:val="both"/>
      </w:pPr>
      <w:r>
        <w:rPr>
          <w:rFonts w:eastAsia="Times New Roman"/>
          <w:b/>
          <w:bCs/>
          <w:color w:val="010205"/>
          <w:sz w:val="24"/>
          <w:szCs w:val="24"/>
        </w:rPr>
        <w:t xml:space="preserve"> iii) How does reward system influence </w:t>
      </w:r>
      <w:r w:rsidR="008B52E8">
        <w:rPr>
          <w:rFonts w:eastAsia="Times New Roman"/>
          <w:b/>
          <w:bCs/>
          <w:color w:val="010205"/>
          <w:sz w:val="24"/>
          <w:szCs w:val="24"/>
        </w:rPr>
        <w:t xml:space="preserve">employee </w:t>
      </w:r>
      <w:r>
        <w:rPr>
          <w:rFonts w:eastAsia="Times New Roman"/>
          <w:b/>
          <w:bCs/>
          <w:color w:val="010205"/>
          <w:sz w:val="24"/>
          <w:szCs w:val="24"/>
        </w:rPr>
        <w:t xml:space="preserve">performance in </w:t>
      </w:r>
      <w:r w:rsidR="00201C3F">
        <w:rPr>
          <w:rFonts w:eastAsia="Times New Roman"/>
          <w:b/>
          <w:bCs/>
          <w:color w:val="010205"/>
          <w:sz w:val="24"/>
          <w:szCs w:val="24"/>
        </w:rPr>
        <w:t xml:space="preserve">UBA </w:t>
      </w:r>
    </w:p>
    <w:p w:rsidR="00647FC0" w:rsidRDefault="00647FC0" w:rsidP="00647FC0">
      <w:pPr>
        <w:spacing w:after="0" w:line="320" w:lineRule="atLeast"/>
        <w:ind w:right="60"/>
        <w:jc w:val="both"/>
        <w:rPr>
          <w:rFonts w:ascii="Times New Roman" w:hAnsi="Times New Roman"/>
          <w:b/>
          <w:bCs/>
          <w:color w:val="010205"/>
          <w:sz w:val="24"/>
          <w:szCs w:val="24"/>
        </w:rPr>
      </w:pPr>
    </w:p>
    <w:p w:rsidR="00647FC0" w:rsidRDefault="00647FC0" w:rsidP="00647FC0">
      <w:pPr>
        <w:spacing w:after="0" w:line="320" w:lineRule="atLeast"/>
        <w:ind w:right="60"/>
        <w:jc w:val="both"/>
        <w:rPr>
          <w:rFonts w:ascii="Times New Roman" w:hAnsi="Times New Roman"/>
          <w:b/>
          <w:bCs/>
          <w:color w:val="010205"/>
          <w:sz w:val="24"/>
          <w:szCs w:val="24"/>
        </w:rPr>
      </w:pPr>
    </w:p>
    <w:p w:rsidR="00647FC0" w:rsidRDefault="00647FC0" w:rsidP="00647FC0">
      <w:pPr>
        <w:spacing w:after="0" w:line="320" w:lineRule="atLeast"/>
        <w:ind w:right="60"/>
        <w:jc w:val="both"/>
      </w:pPr>
      <w:r>
        <w:rPr>
          <w:b/>
          <w:bCs/>
          <w:color w:val="010205"/>
          <w:sz w:val="24"/>
          <w:szCs w:val="24"/>
        </w:rPr>
        <w:t>Table 4.3.6.</w:t>
      </w:r>
      <w:r>
        <w:rPr>
          <w:rFonts w:eastAsia="Calibri" w:cs="SimSun"/>
          <w:b/>
          <w:bCs/>
          <w:color w:val="010205"/>
          <w:sz w:val="24"/>
          <w:szCs w:val="24"/>
        </w:rPr>
        <w:t>Employee training and development has contributed to higher performance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63.3</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11</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color w:val="010205"/>
          <w:sz w:val="24"/>
          <w:szCs w:val="24"/>
        </w:rPr>
        <w:t xml:space="preserve">Table 4.3.6 reveals whether employee </w:t>
      </w:r>
      <w:r>
        <w:rPr>
          <w:rFonts w:eastAsia="Calibri" w:cs="SimSun"/>
          <w:color w:val="010205"/>
          <w:sz w:val="24"/>
          <w:szCs w:val="24"/>
        </w:rPr>
        <w:t>training and development has contributed to higher performance</w:t>
      </w:r>
      <w:r>
        <w:rPr>
          <w:color w:val="010205"/>
          <w:sz w:val="24"/>
          <w:szCs w:val="24"/>
        </w:rPr>
        <w:t xml:space="preserve">, 2 (6.7%) of the respondents strongly disagree on the claim, 6 (20%) disagree, 1 (3.3%) of the respondents neither agree nor disagree, 10 (33.3%) of the respondents agree that employee </w:t>
      </w:r>
      <w:r>
        <w:rPr>
          <w:rFonts w:eastAsia="Calibri" w:cs="SimSun"/>
          <w:color w:val="010205"/>
          <w:sz w:val="24"/>
          <w:szCs w:val="24"/>
        </w:rPr>
        <w:t xml:space="preserve">training and development has contributed to higher performance, </w:t>
      </w:r>
      <w:r>
        <w:rPr>
          <w:color w:val="010205"/>
          <w:sz w:val="24"/>
          <w:szCs w:val="24"/>
        </w:rPr>
        <w:t>while 11 (36.7%) of the respondents strongly agree on the claim. This means training and development contributed to higher performance of the bank.</w:t>
      </w:r>
    </w:p>
    <w:p w:rsidR="008B52E8" w:rsidRDefault="008B52E8" w:rsidP="00647FC0">
      <w:pPr>
        <w:spacing w:before="240" w:after="160" w:line="240" w:lineRule="auto"/>
        <w:jc w:val="both"/>
        <w:rPr>
          <w:b/>
          <w:bCs/>
          <w:color w:val="010205"/>
          <w:sz w:val="23"/>
          <w:szCs w:val="23"/>
        </w:rPr>
      </w:pPr>
    </w:p>
    <w:p w:rsidR="00647FC0" w:rsidRDefault="00647FC0" w:rsidP="00647FC0">
      <w:pPr>
        <w:spacing w:before="240" w:after="160" w:line="240" w:lineRule="auto"/>
        <w:jc w:val="both"/>
      </w:pPr>
      <w:r>
        <w:rPr>
          <w:b/>
          <w:bCs/>
          <w:color w:val="010205"/>
          <w:sz w:val="23"/>
          <w:szCs w:val="23"/>
        </w:rPr>
        <w:t xml:space="preserve">Table 4.3.7 </w:t>
      </w:r>
      <w:r>
        <w:rPr>
          <w:rFonts w:eastAsia="Calibri" w:cs="SimSun"/>
          <w:b/>
          <w:bCs/>
          <w:color w:val="010205"/>
          <w:sz w:val="24"/>
          <w:szCs w:val="24"/>
        </w:rPr>
        <w:t>All the various training I have received have enhanced my competence at the job</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53.3</w:t>
            </w:r>
          </w:p>
        </w:tc>
      </w:tr>
      <w:tr w:rsidR="00647FC0" w:rsidTr="00E5517B">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line="480" w:lineRule="auto"/>
        <w:jc w:val="both"/>
        <w:rPr>
          <w:rFonts w:ascii="Times New Roman" w:hAnsi="Times New Roman"/>
          <w:sz w:val="23"/>
          <w:szCs w:val="23"/>
        </w:rPr>
      </w:pPr>
    </w:p>
    <w:p w:rsidR="00647FC0" w:rsidRPr="008B52E8" w:rsidRDefault="00647FC0" w:rsidP="008B52E8">
      <w:pPr>
        <w:spacing w:line="480" w:lineRule="auto"/>
        <w:jc w:val="both"/>
      </w:pPr>
      <w:r>
        <w:rPr>
          <w:sz w:val="24"/>
          <w:szCs w:val="24"/>
        </w:rPr>
        <w:t xml:space="preserve">Table 4.3.7 reveals whether </w:t>
      </w:r>
      <w:r>
        <w:rPr>
          <w:rFonts w:eastAsia="Calibri" w:cs="SimSun"/>
          <w:color w:val="010205"/>
          <w:sz w:val="24"/>
          <w:szCs w:val="24"/>
        </w:rPr>
        <w:t>the various training received by employees have enhanced competence at the job</w:t>
      </w:r>
      <w:r>
        <w:rPr>
          <w:sz w:val="24"/>
          <w:szCs w:val="24"/>
        </w:rPr>
        <w:t xml:space="preserve">, 4 (13.3%) of the respondents strongly disagree </w:t>
      </w:r>
      <w:r>
        <w:rPr>
          <w:color w:val="010205"/>
          <w:sz w:val="24"/>
          <w:szCs w:val="24"/>
        </w:rPr>
        <w:t>on the claim</w:t>
      </w:r>
      <w:r>
        <w:rPr>
          <w:sz w:val="24"/>
          <w:szCs w:val="24"/>
        </w:rPr>
        <w:t xml:space="preserve">, 2 (6.7%) disagree, 4 (13.3%) of the respondents neither agree nor disagree, 6 (20.0%) of the respondents agree that </w:t>
      </w:r>
      <w:r>
        <w:rPr>
          <w:rFonts w:eastAsia="Calibri" w:cs="SimSun"/>
          <w:color w:val="010205"/>
          <w:sz w:val="24"/>
          <w:szCs w:val="24"/>
        </w:rPr>
        <w:t>the various training received by employees have enhanced competence at the job,</w:t>
      </w:r>
      <w:r>
        <w:rPr>
          <w:sz w:val="24"/>
          <w:szCs w:val="24"/>
        </w:rPr>
        <w:t xml:space="preserve"> while 14 (46.7%) of the respondents strongly agree. This implies that employee’s competency increasing due to training and development received from the selected bank</w:t>
      </w:r>
      <w:r>
        <w:rPr>
          <w:sz w:val="24"/>
          <w:szCs w:val="24"/>
          <w:highlight w:val="white"/>
        </w:rPr>
        <w:t>.</w:t>
      </w:r>
    </w:p>
    <w:p w:rsidR="00647FC0" w:rsidRDefault="00647FC0" w:rsidP="00647FC0">
      <w:pPr>
        <w:spacing w:before="240" w:after="160" w:line="240" w:lineRule="auto"/>
        <w:jc w:val="both"/>
      </w:pPr>
      <w:r>
        <w:rPr>
          <w:b/>
          <w:bCs/>
          <w:color w:val="010205"/>
          <w:sz w:val="23"/>
          <w:szCs w:val="23"/>
        </w:rPr>
        <w:t xml:space="preserve">Table 4.3.8 </w:t>
      </w:r>
      <w:r>
        <w:rPr>
          <w:rFonts w:eastAsia="Calibri" w:cs="SimSun"/>
          <w:b/>
          <w:bCs/>
          <w:color w:val="010205"/>
          <w:sz w:val="24"/>
          <w:szCs w:val="24"/>
        </w:rPr>
        <w:t xml:space="preserve">Training and Development improves functional skills for the sake of evaluating performance  </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33.3</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36.6</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56.6</w:t>
            </w:r>
          </w:p>
        </w:tc>
      </w:tr>
      <w:tr w:rsidR="00647FC0" w:rsidTr="00E5517B">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lastRenderedPageBreak/>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4.3.8 reveals whether t</w:t>
      </w:r>
      <w:r>
        <w:rPr>
          <w:rFonts w:eastAsia="Calibri" w:cs="SimSun"/>
          <w:sz w:val="24"/>
          <w:szCs w:val="24"/>
        </w:rPr>
        <w:t>raining and Development improves functional skills for the sake of evaluating performance</w:t>
      </w:r>
      <w:r>
        <w:rPr>
          <w:color w:val="010205"/>
          <w:sz w:val="24"/>
          <w:szCs w:val="24"/>
        </w:rPr>
        <w:t>,</w:t>
      </w:r>
      <w:r>
        <w:rPr>
          <w:sz w:val="24"/>
          <w:szCs w:val="24"/>
        </w:rPr>
        <w:t xml:space="preserve"> 7(11.9%) of the respondents strongly disagree on the statement, 3 (5.9%) disagree, 1 (3.3%) of the respondents neither agree nor disagree, 6 (20.0%) of the respondents agree </w:t>
      </w:r>
      <w:r>
        <w:rPr>
          <w:color w:val="010205"/>
          <w:sz w:val="24"/>
          <w:szCs w:val="24"/>
        </w:rPr>
        <w:t>that t</w:t>
      </w:r>
      <w:r>
        <w:rPr>
          <w:rFonts w:eastAsia="Calibri" w:cs="SimSun"/>
          <w:color w:val="010205"/>
          <w:sz w:val="24"/>
          <w:szCs w:val="24"/>
        </w:rPr>
        <w:t>raining and Development improves functional skills for the sake of evaluating performance</w:t>
      </w:r>
      <w:r>
        <w:rPr>
          <w:color w:val="010205"/>
          <w:sz w:val="24"/>
          <w:szCs w:val="24"/>
        </w:rPr>
        <w:t>,</w:t>
      </w:r>
      <w:r>
        <w:rPr>
          <w:sz w:val="24"/>
          <w:szCs w:val="24"/>
        </w:rPr>
        <w:t xml:space="preserve"> while 11 (43.4%) of the respondents strongly agree </w:t>
      </w:r>
      <w:r>
        <w:rPr>
          <w:color w:val="010205"/>
          <w:sz w:val="24"/>
          <w:szCs w:val="24"/>
        </w:rPr>
        <w:t>on the claim</w:t>
      </w:r>
      <w:r>
        <w:rPr>
          <w:sz w:val="24"/>
          <w:szCs w:val="24"/>
        </w:rPr>
        <w:t xml:space="preserve">. This means </w:t>
      </w:r>
      <w:proofErr w:type="gramStart"/>
      <w:r>
        <w:rPr>
          <w:sz w:val="24"/>
          <w:szCs w:val="24"/>
        </w:rPr>
        <w:t xml:space="preserve">that </w:t>
      </w:r>
      <w:r>
        <w:rPr>
          <w:color w:val="010205"/>
          <w:sz w:val="24"/>
          <w:szCs w:val="24"/>
        </w:rPr>
        <w:t xml:space="preserve"> t</w:t>
      </w:r>
      <w:r>
        <w:rPr>
          <w:rFonts w:eastAsia="Calibri" w:cs="SimSun"/>
          <w:color w:val="010205"/>
          <w:sz w:val="24"/>
          <w:szCs w:val="24"/>
        </w:rPr>
        <w:t>raining</w:t>
      </w:r>
      <w:proofErr w:type="gramEnd"/>
      <w:r>
        <w:rPr>
          <w:rFonts w:eastAsia="Calibri" w:cs="SimSun"/>
          <w:color w:val="010205"/>
          <w:sz w:val="24"/>
          <w:szCs w:val="24"/>
        </w:rPr>
        <w:t xml:space="preserve"> and Development improves functional skills for the sake of evaluating performance</w:t>
      </w:r>
    </w:p>
    <w:p w:rsidR="00647FC0" w:rsidRDefault="00647FC0" w:rsidP="00647FC0">
      <w:pPr>
        <w:spacing w:before="12" w:after="0" w:line="240" w:lineRule="auto"/>
        <w:jc w:val="both"/>
      </w:pPr>
      <w:r>
        <w:rPr>
          <w:b/>
          <w:bCs/>
          <w:color w:val="010205"/>
          <w:sz w:val="23"/>
          <w:szCs w:val="23"/>
        </w:rPr>
        <w:t xml:space="preserve">Table 4.3.9 </w:t>
      </w:r>
      <w:r>
        <w:rPr>
          <w:rFonts w:eastAsia="Calibri" w:cs="SimSun"/>
          <w:b/>
          <w:bCs/>
          <w:color w:val="010205"/>
          <w:sz w:val="24"/>
          <w:szCs w:val="24"/>
        </w:rPr>
        <w:t xml:space="preserve">Do you think Training and Development influence the work quality of employees </w:t>
      </w:r>
    </w:p>
    <w:p w:rsidR="00647FC0" w:rsidRDefault="00647FC0" w:rsidP="00647FC0">
      <w:pPr>
        <w:spacing w:before="12" w:after="0" w:line="240" w:lineRule="auto"/>
        <w:jc w:val="both"/>
      </w:pPr>
      <w:proofErr w:type="gramStart"/>
      <w:r>
        <w:rPr>
          <w:rFonts w:eastAsia="Calibri" w:cs="SimSun"/>
          <w:b/>
          <w:bCs/>
          <w:color w:val="010205"/>
          <w:sz w:val="24"/>
          <w:szCs w:val="24"/>
        </w:rPr>
        <w:t>and</w:t>
      </w:r>
      <w:proofErr w:type="gramEnd"/>
      <w:r>
        <w:rPr>
          <w:rFonts w:eastAsia="Calibri" w:cs="SimSun"/>
          <w:b/>
          <w:bCs/>
          <w:color w:val="010205"/>
          <w:sz w:val="24"/>
          <w:szCs w:val="24"/>
        </w:rPr>
        <w:t xml:space="preserve"> does it improve their performance?</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r>
      <w:tr w:rsidR="00647FC0" w:rsidTr="00E5517B">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4.3.9 reveals whether t</w:t>
      </w:r>
      <w:r>
        <w:rPr>
          <w:rFonts w:eastAsia="Calibri" w:cs="SimSun"/>
          <w:color w:val="010205"/>
          <w:sz w:val="24"/>
          <w:szCs w:val="24"/>
        </w:rPr>
        <w:t>raining and Development influence the work quality of employees and do improve their performance,</w:t>
      </w:r>
      <w:r>
        <w:rPr>
          <w:sz w:val="24"/>
          <w:szCs w:val="24"/>
        </w:rPr>
        <w:t xml:space="preserve"> 6 (20.0%) of the respondents strongly disagree </w:t>
      </w:r>
      <w:r>
        <w:rPr>
          <w:color w:val="010205"/>
          <w:sz w:val="24"/>
          <w:szCs w:val="24"/>
        </w:rPr>
        <w:t xml:space="preserve">on the </w:t>
      </w:r>
      <w:r>
        <w:rPr>
          <w:color w:val="010205"/>
          <w:sz w:val="24"/>
          <w:szCs w:val="24"/>
        </w:rPr>
        <w:lastRenderedPageBreak/>
        <w:t>statement</w:t>
      </w:r>
      <w:r>
        <w:rPr>
          <w:sz w:val="24"/>
          <w:szCs w:val="24"/>
        </w:rPr>
        <w:t>, 2 (6.7%) disagree, 1(3.3%) of the respondents neither agree nor disagree, 8(26.7%) of the respondents agree on the perception that t</w:t>
      </w:r>
      <w:r>
        <w:rPr>
          <w:rFonts w:eastAsia="Calibri" w:cs="SimSun"/>
          <w:color w:val="010205"/>
          <w:sz w:val="24"/>
          <w:szCs w:val="24"/>
        </w:rPr>
        <w:t>raining and Development influence the work quality of employees and do improve their performance</w:t>
      </w:r>
      <w:r>
        <w:rPr>
          <w:sz w:val="24"/>
          <w:szCs w:val="24"/>
        </w:rPr>
        <w:t xml:space="preserve">, while 13 (43.3%) of the respondents strongly agree </w:t>
      </w:r>
      <w:r>
        <w:rPr>
          <w:color w:val="010205"/>
          <w:sz w:val="24"/>
          <w:szCs w:val="24"/>
        </w:rPr>
        <w:t>on the claim</w:t>
      </w:r>
      <w:r>
        <w:rPr>
          <w:sz w:val="24"/>
          <w:szCs w:val="24"/>
        </w:rPr>
        <w:t>.  This is an indication that t</w:t>
      </w:r>
      <w:r>
        <w:rPr>
          <w:rFonts w:eastAsia="Calibri" w:cs="SimSun"/>
          <w:color w:val="010205"/>
          <w:sz w:val="24"/>
          <w:szCs w:val="24"/>
        </w:rPr>
        <w:t>raining and Development influence the work quality of employees and do improve their performance.</w:t>
      </w:r>
    </w:p>
    <w:p w:rsidR="00F41AAA" w:rsidRDefault="00F41AAA" w:rsidP="00647FC0">
      <w:pPr>
        <w:spacing w:before="240" w:after="160" w:line="480" w:lineRule="auto"/>
        <w:jc w:val="both"/>
        <w:rPr>
          <w:b/>
          <w:bCs/>
          <w:color w:val="010205"/>
          <w:sz w:val="24"/>
          <w:szCs w:val="24"/>
        </w:rPr>
      </w:pPr>
    </w:p>
    <w:p w:rsidR="00647FC0" w:rsidRDefault="00647FC0" w:rsidP="00647FC0">
      <w:pPr>
        <w:spacing w:before="240" w:after="160" w:line="480" w:lineRule="auto"/>
        <w:jc w:val="both"/>
      </w:pPr>
      <w:r>
        <w:rPr>
          <w:b/>
          <w:bCs/>
          <w:color w:val="010205"/>
          <w:sz w:val="24"/>
          <w:szCs w:val="24"/>
        </w:rPr>
        <w:t xml:space="preserve">Research Question 3: </w:t>
      </w:r>
      <w:r>
        <w:rPr>
          <w:rFonts w:eastAsia="Times New Roman"/>
          <w:b/>
          <w:bCs/>
          <w:color w:val="010205"/>
          <w:sz w:val="24"/>
          <w:szCs w:val="24"/>
        </w:rPr>
        <w:t xml:space="preserve">How does </w:t>
      </w:r>
      <w:bookmarkStart w:id="10" w:name="_Hlk692126091"/>
      <w:r>
        <w:rPr>
          <w:rFonts w:eastAsia="Times New Roman"/>
          <w:b/>
          <w:bCs/>
          <w:color w:val="010205"/>
          <w:sz w:val="24"/>
          <w:szCs w:val="24"/>
        </w:rPr>
        <w:t xml:space="preserve">reward system </w:t>
      </w:r>
      <w:bookmarkEnd w:id="10"/>
      <w:r>
        <w:rPr>
          <w:rFonts w:eastAsia="Times New Roman"/>
          <w:b/>
          <w:bCs/>
          <w:color w:val="010205"/>
          <w:sz w:val="24"/>
          <w:szCs w:val="24"/>
        </w:rPr>
        <w:t xml:space="preserve">influence performance in </w:t>
      </w:r>
      <w:r w:rsidR="00201C3F">
        <w:rPr>
          <w:rFonts w:eastAsia="Times New Roman"/>
          <w:b/>
          <w:bCs/>
          <w:color w:val="010205"/>
          <w:sz w:val="24"/>
          <w:szCs w:val="24"/>
        </w:rPr>
        <w:t xml:space="preserve">UBA </w:t>
      </w:r>
    </w:p>
    <w:p w:rsidR="00647FC0" w:rsidRDefault="00647FC0" w:rsidP="00647FC0">
      <w:pPr>
        <w:spacing w:after="0" w:line="320" w:lineRule="atLeast"/>
        <w:ind w:right="60"/>
        <w:jc w:val="both"/>
      </w:pPr>
      <w:r>
        <w:rPr>
          <w:b/>
          <w:bCs/>
          <w:color w:val="010205"/>
          <w:sz w:val="24"/>
          <w:szCs w:val="24"/>
        </w:rPr>
        <w:t xml:space="preserve">Table 4.3.10 </w:t>
      </w:r>
      <w:proofErr w:type="gramStart"/>
      <w:r>
        <w:rPr>
          <w:rFonts w:eastAsia="Calibri" w:cs="SimSun"/>
          <w:b/>
          <w:bCs/>
          <w:color w:val="010205"/>
          <w:sz w:val="24"/>
          <w:szCs w:val="24"/>
        </w:rPr>
        <w:t>The</w:t>
      </w:r>
      <w:proofErr w:type="gramEnd"/>
      <w:r>
        <w:rPr>
          <w:rFonts w:eastAsia="Calibri" w:cs="SimSun"/>
          <w:b/>
          <w:bCs/>
          <w:color w:val="010205"/>
          <w:sz w:val="24"/>
          <w:szCs w:val="24"/>
        </w:rPr>
        <w:t xml:space="preserve"> rewards have a positive effect on the work atmosphere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r>
      <w:tr w:rsidR="00647FC0" w:rsidTr="00E5517B">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 xml:space="preserve">Table 4.3.10 reveals whether </w:t>
      </w:r>
      <w:r>
        <w:rPr>
          <w:rFonts w:eastAsia="Calibri" w:cs="SimSun"/>
          <w:color w:val="010205"/>
          <w:sz w:val="24"/>
          <w:szCs w:val="24"/>
        </w:rPr>
        <w:t>rewards have a positive effect on the work atmosphere or not</w:t>
      </w:r>
      <w:r>
        <w:rPr>
          <w:color w:val="010205"/>
          <w:sz w:val="24"/>
          <w:szCs w:val="24"/>
        </w:rPr>
        <w:t>,</w:t>
      </w:r>
      <w:r>
        <w:rPr>
          <w:sz w:val="24"/>
          <w:szCs w:val="24"/>
        </w:rPr>
        <w:t xml:space="preserve"> 6 (20.0%) of the respondents strongly </w:t>
      </w:r>
      <w:r>
        <w:rPr>
          <w:color w:val="010205"/>
          <w:sz w:val="24"/>
          <w:szCs w:val="24"/>
        </w:rPr>
        <w:t>on the claim</w:t>
      </w:r>
      <w:r>
        <w:rPr>
          <w:sz w:val="24"/>
          <w:szCs w:val="24"/>
        </w:rPr>
        <w:t xml:space="preserve">, 4 (13.3%) disagree, 2 (6.7%) of the respondents neither agree nor disagree, 8 (26.7%) of the respondents agree that </w:t>
      </w:r>
      <w:r>
        <w:rPr>
          <w:rFonts w:eastAsia="Calibri" w:cs="SimSun"/>
          <w:color w:val="010205"/>
          <w:sz w:val="24"/>
          <w:szCs w:val="24"/>
        </w:rPr>
        <w:t>rewards have a positive effect on the work atmosphere,</w:t>
      </w:r>
      <w:r>
        <w:rPr>
          <w:sz w:val="24"/>
          <w:szCs w:val="24"/>
        </w:rPr>
        <w:t xml:space="preserve"> while 10 (43.3%) of the respondents strongly agree </w:t>
      </w:r>
      <w:r>
        <w:rPr>
          <w:sz w:val="24"/>
          <w:szCs w:val="24"/>
        </w:rPr>
        <w:lastRenderedPageBreak/>
        <w:t>on the claim.</w:t>
      </w:r>
      <w:r>
        <w:rPr>
          <w:color w:val="010205"/>
          <w:sz w:val="24"/>
          <w:szCs w:val="24"/>
        </w:rPr>
        <w:t xml:space="preserve"> Based on this findings, it can be deduce that </w:t>
      </w:r>
      <w:r>
        <w:rPr>
          <w:rFonts w:eastAsia="Calibri" w:cs="SimSun"/>
          <w:color w:val="010205"/>
          <w:sz w:val="24"/>
          <w:szCs w:val="24"/>
        </w:rPr>
        <w:t xml:space="preserve">rewards have a positive effect on the work </w:t>
      </w:r>
      <w:proofErr w:type="spellStart"/>
      <w:r>
        <w:rPr>
          <w:rFonts w:eastAsia="Calibri" w:cs="SimSun"/>
          <w:color w:val="010205"/>
          <w:sz w:val="24"/>
          <w:szCs w:val="24"/>
        </w:rPr>
        <w:t>atmosphere</w:t>
      </w:r>
      <w:r>
        <w:rPr>
          <w:color w:val="010205"/>
          <w:sz w:val="24"/>
          <w:szCs w:val="24"/>
          <w:highlight w:val="white"/>
        </w:rPr>
        <w:t>in</w:t>
      </w:r>
      <w:proofErr w:type="spellEnd"/>
      <w:r>
        <w:rPr>
          <w:color w:val="010205"/>
          <w:sz w:val="24"/>
          <w:szCs w:val="24"/>
          <w:highlight w:val="white"/>
        </w:rPr>
        <w:t xml:space="preserve"> the selected bank.</w:t>
      </w:r>
    </w:p>
    <w:p w:rsidR="00647FC0" w:rsidRDefault="00647FC0" w:rsidP="00647FC0">
      <w:pPr>
        <w:spacing w:after="0" w:line="320" w:lineRule="atLeast"/>
        <w:ind w:right="60"/>
        <w:jc w:val="both"/>
        <w:rPr>
          <w:rFonts w:ascii="Times New Roman" w:hAnsi="Times New Roman"/>
          <w:b/>
          <w:sz w:val="23"/>
          <w:szCs w:val="23"/>
        </w:rPr>
      </w:pPr>
    </w:p>
    <w:p w:rsidR="00647FC0" w:rsidRDefault="00647FC0" w:rsidP="00647FC0">
      <w:pPr>
        <w:spacing w:after="0" w:line="320" w:lineRule="atLeast"/>
        <w:ind w:right="60"/>
        <w:jc w:val="both"/>
      </w:pPr>
      <w:r>
        <w:rPr>
          <w:b/>
          <w:bCs/>
          <w:sz w:val="23"/>
          <w:szCs w:val="23"/>
        </w:rPr>
        <w:t xml:space="preserve">Table 4.3.11 </w:t>
      </w:r>
      <w:proofErr w:type="gramStart"/>
      <w:r>
        <w:rPr>
          <w:rFonts w:eastAsia="Calibri" w:cs="SimSun"/>
          <w:b/>
          <w:bCs/>
          <w:sz w:val="24"/>
          <w:szCs w:val="24"/>
        </w:rPr>
        <w:t>The</w:t>
      </w:r>
      <w:proofErr w:type="gramEnd"/>
      <w:r>
        <w:rPr>
          <w:rFonts w:eastAsia="Calibri" w:cs="SimSun"/>
          <w:b/>
          <w:bCs/>
          <w:sz w:val="24"/>
          <w:szCs w:val="24"/>
        </w:rPr>
        <w:t xml:space="preserve"> rewards motivates me to perform well in my job</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36.7</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15</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86.7</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v25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 xml:space="preserve">Table 4.3.11 reveals whether </w:t>
      </w:r>
      <w:r>
        <w:rPr>
          <w:rFonts w:eastAsia="Calibri" w:cs="SimSun"/>
          <w:sz w:val="24"/>
          <w:szCs w:val="24"/>
        </w:rPr>
        <w:t>rewards motivates employee to perform well in the job,</w:t>
      </w:r>
      <w:r>
        <w:rPr>
          <w:sz w:val="24"/>
          <w:szCs w:val="24"/>
        </w:rPr>
        <w:t xml:space="preserve"> 8 (26.7%) of the respondents strongly disagree </w:t>
      </w:r>
      <w:r>
        <w:rPr>
          <w:color w:val="010205"/>
          <w:sz w:val="24"/>
          <w:szCs w:val="24"/>
        </w:rPr>
        <w:t>on motivation in the line of work</w:t>
      </w:r>
      <w:r>
        <w:rPr>
          <w:sz w:val="24"/>
          <w:szCs w:val="24"/>
        </w:rPr>
        <w:t xml:space="preserve">, 1(3.3%) disagree on the claim, 2 (6.7%) of the respondents neither agreed nor disagree, while 15 (50.0%) of the respondents strongly agree that </w:t>
      </w:r>
      <w:r>
        <w:rPr>
          <w:rFonts w:eastAsia="Calibri" w:cs="SimSun"/>
          <w:sz w:val="24"/>
          <w:szCs w:val="24"/>
        </w:rPr>
        <w:t>rewards motivates employee to perform well in the job,</w:t>
      </w:r>
      <w:r>
        <w:rPr>
          <w:sz w:val="24"/>
          <w:szCs w:val="24"/>
        </w:rPr>
        <w:t xml:space="preserve"> while 4 (13.3%) of the respondents strongly agree on the claim. This implies that that the bank has effective </w:t>
      </w:r>
      <w:r>
        <w:rPr>
          <w:rFonts w:eastAsia="Calibri" w:cs="SimSun"/>
          <w:sz w:val="24"/>
          <w:szCs w:val="24"/>
        </w:rPr>
        <w:t>reward system that motivates employee to perform well in the job.</w:t>
      </w:r>
    </w:p>
    <w:p w:rsidR="00647FC0" w:rsidRDefault="00647FC0" w:rsidP="00647FC0">
      <w:pPr>
        <w:spacing w:before="240" w:after="160" w:line="240" w:lineRule="auto"/>
        <w:jc w:val="both"/>
      </w:pPr>
      <w:r>
        <w:rPr>
          <w:b/>
          <w:bCs/>
          <w:sz w:val="24"/>
          <w:szCs w:val="24"/>
        </w:rPr>
        <w:t xml:space="preserve">Table 4.3.12: </w:t>
      </w:r>
      <w:r>
        <w:rPr>
          <w:rFonts w:eastAsia="Calibri" w:cs="SimSun"/>
          <w:b/>
          <w:bCs/>
          <w:sz w:val="24"/>
          <w:szCs w:val="24"/>
        </w:rPr>
        <w:t xml:space="preserve">Employees work more as a team in order to gain the rewards </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26.7</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83.3</w:t>
            </w:r>
          </w:p>
        </w:tc>
      </w:tr>
      <w:tr w:rsidR="00647FC0" w:rsidTr="00E5517B">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before="240" w:after="160" w:line="480" w:lineRule="auto"/>
        <w:jc w:val="both"/>
      </w:pPr>
      <w:r>
        <w:rPr>
          <w:sz w:val="24"/>
          <w:szCs w:val="24"/>
        </w:rPr>
        <w:t>Table 4.3.12 reveals whether e</w:t>
      </w:r>
      <w:r>
        <w:rPr>
          <w:rFonts w:eastAsia="Calibri" w:cs="SimSun"/>
          <w:sz w:val="24"/>
          <w:szCs w:val="24"/>
        </w:rPr>
        <w:t xml:space="preserve">mployees work more as a team in order to gain the </w:t>
      </w:r>
      <w:proofErr w:type="spellStart"/>
      <w:r>
        <w:rPr>
          <w:rFonts w:eastAsia="Calibri" w:cs="SimSun"/>
          <w:sz w:val="24"/>
          <w:szCs w:val="24"/>
        </w:rPr>
        <w:t>rewards</w:t>
      </w:r>
      <w:r>
        <w:rPr>
          <w:sz w:val="24"/>
          <w:szCs w:val="24"/>
        </w:rPr>
        <w:t>in</w:t>
      </w:r>
      <w:proofErr w:type="spellEnd"/>
      <w:r>
        <w:rPr>
          <w:sz w:val="24"/>
          <w:szCs w:val="24"/>
        </w:rPr>
        <w:t xml:space="preserve">  selected bank,  6 (20.0%) of the respondents strongly disagree on the notion that e</w:t>
      </w:r>
      <w:r>
        <w:rPr>
          <w:rFonts w:eastAsia="Calibri" w:cs="SimSun"/>
          <w:sz w:val="24"/>
          <w:szCs w:val="24"/>
        </w:rPr>
        <w:t>mployees work more as a team in order to gain the rewards</w:t>
      </w:r>
      <w:r>
        <w:rPr>
          <w:sz w:val="24"/>
          <w:szCs w:val="24"/>
        </w:rPr>
        <w:t>, 2 (6.7%) disagree on the claim 4 (13.3%) of the respondents neither agree nor disagree, 13 (43.3%) of the respondents agree that e</w:t>
      </w:r>
      <w:r>
        <w:rPr>
          <w:rFonts w:eastAsia="Calibri" w:cs="SimSun"/>
          <w:sz w:val="24"/>
          <w:szCs w:val="24"/>
        </w:rPr>
        <w:t>mployees work more as a team in order to gain the rewards</w:t>
      </w:r>
      <w:r>
        <w:rPr>
          <w:sz w:val="24"/>
          <w:szCs w:val="24"/>
        </w:rPr>
        <w:t>, while 5(16.7%) of the respondents strongly agree on the statement. This implies that the reward system influence team spirit among workers in selected bank.</w:t>
      </w:r>
    </w:p>
    <w:p w:rsidR="00647FC0" w:rsidRDefault="00647FC0" w:rsidP="00647FC0">
      <w:pPr>
        <w:spacing w:line="240" w:lineRule="auto"/>
        <w:jc w:val="both"/>
      </w:pPr>
      <w:r>
        <w:rPr>
          <w:b/>
          <w:bCs/>
          <w:color w:val="010205"/>
          <w:sz w:val="23"/>
          <w:szCs w:val="23"/>
        </w:rPr>
        <w:t>Table 4.3.13.</w:t>
      </w:r>
      <w:r>
        <w:rPr>
          <w:rFonts w:eastAsia="Calibri" w:cs="SimSun"/>
          <w:b/>
          <w:bCs/>
          <w:color w:val="010205"/>
          <w:sz w:val="24"/>
          <w:szCs w:val="24"/>
        </w:rPr>
        <w:t xml:space="preserve">The reward system facilitates implementation of strategy by motivating </w:t>
      </w:r>
    </w:p>
    <w:p w:rsidR="00647FC0" w:rsidRDefault="00647FC0" w:rsidP="00647FC0">
      <w:pPr>
        <w:spacing w:line="240" w:lineRule="auto"/>
        <w:jc w:val="both"/>
      </w:pPr>
      <w:proofErr w:type="gramStart"/>
      <w:r>
        <w:rPr>
          <w:rFonts w:eastAsia="Calibri" w:cs="SimSun"/>
          <w:b/>
          <w:bCs/>
          <w:color w:val="010205"/>
          <w:sz w:val="24"/>
          <w:szCs w:val="24"/>
        </w:rPr>
        <w:t>desired</w:t>
      </w:r>
      <w:proofErr w:type="gramEnd"/>
      <w:r>
        <w:rPr>
          <w:rFonts w:eastAsia="Calibri" w:cs="SimSun"/>
          <w:b/>
          <w:bCs/>
          <w:color w:val="010205"/>
          <w:sz w:val="24"/>
          <w:szCs w:val="24"/>
        </w:rPr>
        <w:t xml:space="preserve"> levels of performance</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30.0</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76.7</w:t>
            </w:r>
          </w:p>
        </w:tc>
      </w:tr>
      <w:tr w:rsidR="00647FC0" w:rsidTr="00E5517B">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Default="00647FC0" w:rsidP="00647FC0">
      <w:pPr>
        <w:spacing w:line="480" w:lineRule="auto"/>
        <w:jc w:val="both"/>
        <w:rPr>
          <w:rFonts w:ascii="Times New Roman" w:hAnsi="Times New Roman"/>
          <w:sz w:val="23"/>
          <w:szCs w:val="23"/>
        </w:rPr>
      </w:pPr>
    </w:p>
    <w:p w:rsidR="00647FC0" w:rsidRPr="008B52E8" w:rsidRDefault="00647FC0" w:rsidP="008B52E8">
      <w:pPr>
        <w:spacing w:line="480" w:lineRule="auto"/>
        <w:jc w:val="both"/>
      </w:pPr>
      <w:r>
        <w:rPr>
          <w:sz w:val="24"/>
          <w:szCs w:val="24"/>
        </w:rPr>
        <w:t xml:space="preserve">Table 4.3.13 reveals whether </w:t>
      </w:r>
      <w:r>
        <w:rPr>
          <w:rFonts w:eastAsia="Calibri" w:cs="SimSun"/>
          <w:color w:val="010205"/>
          <w:sz w:val="24"/>
          <w:szCs w:val="24"/>
        </w:rPr>
        <w:t>reward system facilitates implementation of strategy by motivating desired levels of performance</w:t>
      </w:r>
      <w:r>
        <w:rPr>
          <w:sz w:val="24"/>
          <w:szCs w:val="24"/>
        </w:rPr>
        <w:t xml:space="preserve">, 4 (13.3%) of the respondents strongly disagree </w:t>
      </w:r>
      <w:r>
        <w:rPr>
          <w:color w:val="010205"/>
          <w:sz w:val="24"/>
          <w:szCs w:val="24"/>
        </w:rPr>
        <w:t>on the statement</w:t>
      </w:r>
      <w:r>
        <w:rPr>
          <w:sz w:val="24"/>
          <w:szCs w:val="24"/>
        </w:rPr>
        <w:t xml:space="preserve">, 2 (6.7%) disagree, 3 (10.0%) of the respondents neither agreed nor disagree, 14 (46.7%) of the respondents agree that </w:t>
      </w:r>
      <w:r>
        <w:rPr>
          <w:rFonts w:eastAsia="Calibri" w:cs="SimSun"/>
          <w:color w:val="010205"/>
          <w:sz w:val="24"/>
          <w:szCs w:val="24"/>
        </w:rPr>
        <w:t>reward system facilitates implementation of strategy by motivating desired levels of performance</w:t>
      </w:r>
      <w:r>
        <w:rPr>
          <w:color w:val="010205"/>
          <w:sz w:val="24"/>
          <w:szCs w:val="24"/>
        </w:rPr>
        <w:t>,</w:t>
      </w:r>
      <w:r>
        <w:rPr>
          <w:sz w:val="24"/>
          <w:szCs w:val="24"/>
        </w:rPr>
        <w:t xml:space="preserve"> while 7 (23.3%) of the respondents strongly agree </w:t>
      </w:r>
      <w:r>
        <w:rPr>
          <w:color w:val="010205"/>
          <w:sz w:val="24"/>
          <w:szCs w:val="24"/>
        </w:rPr>
        <w:t>on the claim</w:t>
      </w:r>
      <w:r>
        <w:rPr>
          <w:sz w:val="24"/>
          <w:szCs w:val="24"/>
        </w:rPr>
        <w:t xml:space="preserve">. This means that more than two-thirds majorities conceded in the claim </w:t>
      </w:r>
      <w:proofErr w:type="spellStart"/>
      <w:r>
        <w:rPr>
          <w:sz w:val="24"/>
          <w:szCs w:val="24"/>
        </w:rPr>
        <w:t>that</w:t>
      </w:r>
      <w:r>
        <w:rPr>
          <w:rFonts w:eastAsia="Calibri" w:cs="SimSun"/>
          <w:color w:val="010205"/>
          <w:sz w:val="24"/>
          <w:szCs w:val="24"/>
          <w:highlight w:val="white"/>
        </w:rPr>
        <w:t>reward</w:t>
      </w:r>
      <w:proofErr w:type="spellEnd"/>
      <w:r>
        <w:rPr>
          <w:rFonts w:eastAsia="Calibri" w:cs="SimSun"/>
          <w:color w:val="010205"/>
          <w:sz w:val="24"/>
          <w:szCs w:val="24"/>
          <w:highlight w:val="white"/>
        </w:rPr>
        <w:t xml:space="preserve"> system facilitates implementation of strategy by motivating desired levels of performance in </w:t>
      </w:r>
      <w:r w:rsidR="008B52E8">
        <w:rPr>
          <w:rFonts w:eastAsia="Calibri" w:cs="SimSun"/>
          <w:color w:val="010205"/>
          <w:sz w:val="24"/>
          <w:szCs w:val="24"/>
          <w:highlight w:val="white"/>
        </w:rPr>
        <w:t>UBA.</w:t>
      </w:r>
    </w:p>
    <w:p w:rsidR="00647FC0" w:rsidRDefault="00647FC0" w:rsidP="00647FC0">
      <w:pPr>
        <w:jc w:val="both"/>
      </w:pPr>
      <w:r>
        <w:rPr>
          <w:b/>
          <w:bCs/>
          <w:color w:val="010205"/>
          <w:sz w:val="23"/>
          <w:szCs w:val="23"/>
        </w:rPr>
        <w:t>Table 4.3.14.</w:t>
      </w:r>
      <w:r>
        <w:rPr>
          <w:rFonts w:eastAsia="Calibri" w:cs="SimSun"/>
          <w:b/>
          <w:bCs/>
          <w:color w:val="010205"/>
          <w:sz w:val="24"/>
          <w:szCs w:val="24"/>
        </w:rPr>
        <w:t xml:space="preserve">The reward system facilitates the implementation of strategy by </w:t>
      </w:r>
    </w:p>
    <w:p w:rsidR="00647FC0" w:rsidRDefault="008B52E8" w:rsidP="00647FC0">
      <w:pPr>
        <w:jc w:val="both"/>
      </w:pPr>
      <w:r>
        <w:rPr>
          <w:rFonts w:eastAsia="Calibri" w:cs="SimSun"/>
          <w:b/>
          <w:bCs/>
          <w:color w:val="010205"/>
          <w:sz w:val="24"/>
          <w:szCs w:val="24"/>
        </w:rPr>
        <w:t>Attracting</w:t>
      </w:r>
      <w:r w:rsidR="00647FC0">
        <w:rPr>
          <w:rFonts w:eastAsia="Calibri" w:cs="SimSun"/>
          <w:b/>
          <w:bCs/>
          <w:color w:val="010205"/>
          <w:sz w:val="24"/>
          <w:szCs w:val="24"/>
        </w:rPr>
        <w:t xml:space="preserve"> and retaining the right kind of people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264A60"/>
                <w:sz w:val="23"/>
                <w:szCs w:val="23"/>
              </w:rPr>
              <w:t>Cumulative Percentage</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13.3</w:t>
            </w:r>
          </w:p>
        </w:tc>
      </w:tr>
      <w:tr w:rsidR="00647FC0" w:rsidTr="00E5517B">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16.6</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36.6</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93.3</w:t>
            </w:r>
          </w:p>
        </w:tc>
      </w:tr>
      <w:tr w:rsidR="00647FC0" w:rsidTr="00E5517B">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b/>
                <w:bCs/>
                <w:color w:val="264A60"/>
                <w:sz w:val="23"/>
                <w:szCs w:val="23"/>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100.0</w:t>
            </w:r>
          </w:p>
        </w:tc>
      </w:tr>
      <w:tr w:rsidR="00647FC0" w:rsidTr="00E5517B">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rPr>
                <w:rFonts w:ascii="Times New Roman" w:hAnsi="Times New Roman"/>
                <w:color w:val="010205"/>
                <w:sz w:val="23"/>
                <w:szCs w:val="23"/>
              </w:rPr>
            </w:pPr>
          </w:p>
        </w:tc>
      </w:tr>
    </w:tbl>
    <w:p w:rsidR="00647FC0" w:rsidRDefault="00647FC0" w:rsidP="00647FC0">
      <w:pPr>
        <w:spacing w:line="240" w:lineRule="auto"/>
        <w:jc w:val="both"/>
      </w:pPr>
      <w:r>
        <w:rPr>
          <w:b/>
          <w:i/>
          <w:sz w:val="23"/>
          <w:szCs w:val="23"/>
        </w:rPr>
        <w:t xml:space="preserve">Source: SPSS Computation </w:t>
      </w:r>
      <w:r w:rsidR="00327CF2">
        <w:rPr>
          <w:b/>
          <w:i/>
          <w:sz w:val="24"/>
          <w:szCs w:val="24"/>
        </w:rPr>
        <w:t>2024</w:t>
      </w:r>
      <w:r>
        <w:rPr>
          <w:b/>
          <w:i/>
          <w:sz w:val="24"/>
          <w:szCs w:val="24"/>
        </w:rPr>
        <w:t>.</w:t>
      </w:r>
    </w:p>
    <w:p w:rsidR="00647FC0" w:rsidRPr="007C755E" w:rsidRDefault="00647FC0" w:rsidP="007C755E">
      <w:pPr>
        <w:spacing w:before="240" w:after="160" w:line="480" w:lineRule="auto"/>
        <w:jc w:val="both"/>
      </w:pPr>
      <w:r>
        <w:rPr>
          <w:sz w:val="24"/>
          <w:szCs w:val="24"/>
        </w:rPr>
        <w:t xml:space="preserve">Table 4.3.14, reveals that </w:t>
      </w:r>
      <w:r>
        <w:rPr>
          <w:rFonts w:eastAsia="Calibri" w:cs="SimSun"/>
          <w:color w:val="010205"/>
          <w:sz w:val="24"/>
          <w:szCs w:val="24"/>
        </w:rPr>
        <w:t>reward system facilitates the implementation of strategy by attracting and retaining the right kind of people,</w:t>
      </w:r>
      <w:r>
        <w:rPr>
          <w:sz w:val="24"/>
          <w:szCs w:val="24"/>
        </w:rPr>
        <w:t xml:space="preserve"> 4 (13.3%) of the respondents strongly disagree </w:t>
      </w:r>
      <w:r>
        <w:rPr>
          <w:color w:val="010205"/>
          <w:sz w:val="24"/>
          <w:szCs w:val="24"/>
        </w:rPr>
        <w:t>on the claim</w:t>
      </w:r>
      <w:r>
        <w:rPr>
          <w:sz w:val="24"/>
          <w:szCs w:val="24"/>
        </w:rPr>
        <w:t xml:space="preserve">, 1(3.3%) disagree, 6 (20.0%) of the respondents neither agreed nor disagree17 (56.7%) of the respondents agree that </w:t>
      </w:r>
      <w:r>
        <w:rPr>
          <w:rFonts w:eastAsia="Calibri" w:cs="SimSun"/>
          <w:color w:val="010205"/>
          <w:sz w:val="24"/>
          <w:szCs w:val="24"/>
        </w:rPr>
        <w:t xml:space="preserve">reward system facilitates the implementation of strategy by attracting and retaining the right kind of </w:t>
      </w:r>
      <w:proofErr w:type="spellStart"/>
      <w:r>
        <w:rPr>
          <w:rFonts w:eastAsia="Calibri" w:cs="SimSun"/>
          <w:color w:val="010205"/>
          <w:sz w:val="24"/>
          <w:szCs w:val="24"/>
        </w:rPr>
        <w:t>people</w:t>
      </w:r>
      <w:proofErr w:type="gramStart"/>
      <w:r>
        <w:rPr>
          <w:rFonts w:eastAsia="Calibri" w:cs="SimSun"/>
          <w:color w:val="010205"/>
          <w:sz w:val="24"/>
          <w:szCs w:val="24"/>
        </w:rPr>
        <w:t>,</w:t>
      </w:r>
      <w:r>
        <w:rPr>
          <w:sz w:val="24"/>
          <w:szCs w:val="24"/>
        </w:rPr>
        <w:t>while</w:t>
      </w:r>
      <w:proofErr w:type="spellEnd"/>
      <w:proofErr w:type="gramEnd"/>
      <w:r>
        <w:rPr>
          <w:sz w:val="24"/>
          <w:szCs w:val="24"/>
        </w:rPr>
        <w:t xml:space="preserve"> 2 (6.7%) of the respondents strongly agreed. This implies that the selected bank employs used </w:t>
      </w:r>
      <w:r>
        <w:rPr>
          <w:rFonts w:eastAsia="Calibri" w:cs="SimSun"/>
          <w:color w:val="010205"/>
          <w:sz w:val="24"/>
          <w:szCs w:val="24"/>
        </w:rPr>
        <w:t xml:space="preserve">reward system to </w:t>
      </w:r>
      <w:proofErr w:type="gramStart"/>
      <w:r>
        <w:rPr>
          <w:rFonts w:eastAsia="Calibri" w:cs="SimSun"/>
          <w:color w:val="010205"/>
          <w:sz w:val="24"/>
          <w:szCs w:val="24"/>
        </w:rPr>
        <w:t>facilitates</w:t>
      </w:r>
      <w:proofErr w:type="gramEnd"/>
      <w:r>
        <w:rPr>
          <w:rFonts w:eastAsia="Calibri" w:cs="SimSun"/>
          <w:color w:val="010205"/>
          <w:sz w:val="24"/>
          <w:szCs w:val="24"/>
        </w:rPr>
        <w:t xml:space="preserve"> the implementation of strategy by attracting and retaining the right kind of people</w:t>
      </w:r>
      <w:r>
        <w:rPr>
          <w:rFonts w:eastAsia="Calibri"/>
          <w:color w:val="010205"/>
          <w:sz w:val="24"/>
          <w:szCs w:val="24"/>
        </w:rPr>
        <w:t xml:space="preserve"> in the industry.</w:t>
      </w:r>
    </w:p>
    <w:p w:rsidR="00647FC0" w:rsidRDefault="00647FC0" w:rsidP="00647FC0">
      <w:pPr>
        <w:spacing w:after="0" w:line="400" w:lineRule="atLeast"/>
      </w:pPr>
      <w:r>
        <w:rPr>
          <w:b/>
          <w:sz w:val="24"/>
          <w:szCs w:val="24"/>
        </w:rPr>
        <w:t>4.4 Test of Hypotheses</w:t>
      </w:r>
    </w:p>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00" w:lineRule="atLeast"/>
      </w:pPr>
      <w:r>
        <w:rPr>
          <w:b/>
          <w:bCs/>
          <w:sz w:val="24"/>
          <w:szCs w:val="24"/>
        </w:rPr>
        <w:t>Ho</w:t>
      </w:r>
      <w:r>
        <w:rPr>
          <w:b/>
          <w:bCs/>
          <w:sz w:val="24"/>
          <w:szCs w:val="24"/>
          <w:vertAlign w:val="subscript"/>
        </w:rPr>
        <w:t>1</w:t>
      </w:r>
      <w:r>
        <w:rPr>
          <w:b/>
          <w:bCs/>
          <w:sz w:val="24"/>
          <w:szCs w:val="24"/>
        </w:rPr>
        <w:t xml:space="preserve">: </w:t>
      </w:r>
      <w:r>
        <w:rPr>
          <w:rFonts w:eastAsia="Calibri" w:cs="SimSun"/>
          <w:b/>
          <w:bCs/>
          <w:sz w:val="24"/>
          <w:szCs w:val="24"/>
        </w:rPr>
        <w:t>There is no significant relationship between workload and performance</w:t>
      </w:r>
    </w:p>
    <w:p w:rsidR="00647FC0" w:rsidRDefault="00647FC0" w:rsidP="00647FC0">
      <w:pPr>
        <w:spacing w:after="0" w:line="400" w:lineRule="atLeast"/>
        <w:rPr>
          <w:rFonts w:ascii="Times New Roman" w:eastAsia="Calibri" w:hAnsi="Times New Roman" w:cs="SimSun"/>
          <w:b/>
          <w:bCs/>
          <w:sz w:val="24"/>
          <w:szCs w:val="24"/>
        </w:rPr>
      </w:pPr>
    </w:p>
    <w:p w:rsidR="00647FC0" w:rsidRDefault="00647FC0" w:rsidP="00647FC0">
      <w:pPr>
        <w:spacing w:after="0" w:line="400" w:lineRule="atLeast"/>
      </w:pPr>
      <w:r>
        <w:rPr>
          <w:b/>
          <w:bCs/>
          <w:color w:val="010205"/>
          <w:sz w:val="24"/>
          <w:szCs w:val="24"/>
        </w:rPr>
        <w:t xml:space="preserve">Table 4.4.1: Model Summary of Pearson Correlations </w:t>
      </w:r>
      <w:r w:rsidR="007C755E">
        <w:rPr>
          <w:b/>
          <w:bCs/>
          <w:color w:val="010205"/>
          <w:sz w:val="24"/>
          <w:szCs w:val="24"/>
        </w:rPr>
        <w:t>showing</w:t>
      </w:r>
      <w:r>
        <w:rPr>
          <w:b/>
          <w:bCs/>
          <w:color w:val="010205"/>
          <w:sz w:val="24"/>
          <w:szCs w:val="24"/>
        </w:rPr>
        <w:t xml:space="preserve"> the relationship between Workloads and Performance of</w:t>
      </w:r>
      <w:r w:rsidR="007C755E">
        <w:rPr>
          <w:b/>
          <w:bCs/>
          <w:color w:val="010205"/>
          <w:sz w:val="24"/>
          <w:szCs w:val="24"/>
        </w:rPr>
        <w:t xml:space="preserve"> </w:t>
      </w:r>
      <w:r w:rsidR="001854B9" w:rsidRPr="001854B9">
        <w:rPr>
          <w:rFonts w:ascii="Times New Roman" w:hAnsi="Times New Roman"/>
          <w:b/>
          <w:sz w:val="24"/>
          <w:szCs w:val="24"/>
        </w:rPr>
        <w:t>UBA</w:t>
      </w:r>
      <w:r w:rsidR="007C755E">
        <w:rPr>
          <w:rFonts w:ascii="Times New Roman" w:hAnsi="Times New Roman"/>
          <w:b/>
          <w:sz w:val="24"/>
          <w:szCs w:val="24"/>
        </w:rPr>
        <w:t xml:space="preserve"> </w:t>
      </w:r>
      <w:r>
        <w:rPr>
          <w:b/>
          <w:bCs/>
          <w:color w:val="010205"/>
          <w:sz w:val="24"/>
          <w:szCs w:val="24"/>
        </w:rPr>
        <w:t>Ilorin</w:t>
      </w:r>
    </w:p>
    <w:tbl>
      <w:tblPr>
        <w:tblW w:w="9378" w:type="dxa"/>
        <w:tblCellMar>
          <w:left w:w="5" w:type="dxa"/>
          <w:right w:w="5" w:type="dxa"/>
        </w:tblCellMar>
        <w:tblLook w:val="04A0" w:firstRow="1" w:lastRow="0" w:firstColumn="1" w:lastColumn="0" w:noHBand="0" w:noVBand="1"/>
      </w:tblPr>
      <w:tblGrid>
        <w:gridCol w:w="2881"/>
        <w:gridCol w:w="2623"/>
        <w:gridCol w:w="1935"/>
        <w:gridCol w:w="1939"/>
      </w:tblGrid>
      <w:tr w:rsidR="00647FC0" w:rsidTr="00E5517B">
        <w:trPr>
          <w:cantSplit/>
          <w:trHeight w:val="592"/>
        </w:trPr>
        <w:tc>
          <w:tcPr>
            <w:tcW w:w="5504"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480" w:lineRule="auto"/>
              <w:rPr>
                <w:rFonts w:ascii="Times New Roman" w:hAnsi="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240" w:lineRule="auto"/>
              <w:ind w:left="60" w:right="60"/>
              <w:jc w:val="center"/>
            </w:pPr>
            <w:r>
              <w:rPr>
                <w:color w:val="264A60"/>
                <w:sz w:val="24"/>
                <w:szCs w:val="24"/>
              </w:rPr>
              <w:t>Employee Performance</w:t>
            </w:r>
          </w:p>
        </w:tc>
        <w:tc>
          <w:tcPr>
            <w:tcW w:w="19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7FC0" w:rsidRDefault="00647FC0" w:rsidP="00E5517B">
            <w:pPr>
              <w:spacing w:after="0" w:line="240" w:lineRule="auto"/>
              <w:ind w:left="60" w:right="60"/>
              <w:jc w:val="center"/>
            </w:pPr>
            <w:r>
              <w:rPr>
                <w:color w:val="264A60"/>
                <w:sz w:val="24"/>
                <w:szCs w:val="24"/>
              </w:rPr>
              <w:t>Workloads</w:t>
            </w:r>
          </w:p>
        </w:tc>
      </w:tr>
      <w:tr w:rsidR="00647FC0" w:rsidTr="00E5517B">
        <w:trPr>
          <w:cantSplit/>
          <w:trHeight w:val="295"/>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Employee Performance</w:t>
            </w:r>
          </w:p>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Pearson Correlation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.792</w:t>
            </w:r>
            <w:r>
              <w:rPr>
                <w:color w:val="010205"/>
                <w:sz w:val="24"/>
                <w:szCs w:val="24"/>
                <w:vertAlign w:val="superscript"/>
              </w:rPr>
              <w:t>**</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Sig. (2-tailed)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FC0" w:rsidRDefault="00647FC0" w:rsidP="00E5517B">
            <w:pPr>
              <w:spacing w:after="0" w:line="480" w:lineRule="auto"/>
              <w:jc w:val="center"/>
              <w:rPr>
                <w:rFonts w:ascii="Times New Roman" w:hAnsi="Times New Roman"/>
                <w:sz w:val="24"/>
                <w:szCs w:val="24"/>
              </w:rPr>
            </w:pP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.000</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r>
      <w:tr w:rsidR="00647FC0" w:rsidTr="00E5517B">
        <w:trPr>
          <w:cantSplit/>
          <w:trHeight w:val="295"/>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Workloads</w:t>
            </w:r>
          </w:p>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Pearson Correlation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.792</w:t>
            </w:r>
            <w:r>
              <w:rPr>
                <w:color w:val="010205"/>
                <w:sz w:val="24"/>
                <w:szCs w:val="24"/>
                <w:vertAlign w:val="superscript"/>
              </w:rPr>
              <w:t>**</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1</w:t>
            </w: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Sig. (2-tailed)</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.000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FC0" w:rsidRDefault="00647FC0" w:rsidP="00E5517B">
            <w:pPr>
              <w:spacing w:after="0" w:line="480" w:lineRule="auto"/>
              <w:jc w:val="center"/>
              <w:rPr>
                <w:rFonts w:ascii="Times New Roman" w:hAnsi="Times New Roman"/>
                <w:sz w:val="24"/>
                <w:szCs w:val="24"/>
              </w:rPr>
            </w:pPr>
          </w:p>
        </w:tc>
      </w:tr>
      <w:tr w:rsidR="00647FC0" w:rsidTr="00E5517B">
        <w:trPr>
          <w:cantSplit/>
          <w:trHeight w:val="309"/>
        </w:trPr>
        <w:tc>
          <w:tcPr>
            <w:tcW w:w="2881" w:type="dxa"/>
            <w:vMerge/>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tc>
        <w:tc>
          <w:tcPr>
            <w:tcW w:w="2622" w:type="dxa"/>
            <w:tcBorders>
              <w:top w:val="single" w:sz="4" w:space="0" w:color="000000"/>
              <w:left w:val="single" w:sz="4" w:space="0" w:color="000000"/>
              <w:bottom w:val="single" w:sz="4" w:space="0" w:color="000000"/>
              <w:right w:val="single" w:sz="4" w:space="0" w:color="000000"/>
            </w:tcBorders>
            <w:shd w:val="clear" w:color="auto" w:fill="E0E0E0"/>
          </w:tcPr>
          <w:p w:rsidR="00647FC0" w:rsidRDefault="00647FC0" w:rsidP="00E5517B">
            <w:pPr>
              <w:spacing w:after="0" w:line="480" w:lineRule="auto"/>
              <w:ind w:left="60" w:right="60"/>
            </w:pPr>
            <w:r>
              <w:rPr>
                <w:color w:val="264A60"/>
                <w:sz w:val="24"/>
                <w:szCs w:val="24"/>
              </w:rPr>
              <w:t>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647FC0" w:rsidRDefault="00647FC0" w:rsidP="00E5517B">
            <w:pPr>
              <w:spacing w:after="0" w:line="480" w:lineRule="auto"/>
              <w:ind w:left="60" w:right="60"/>
              <w:jc w:val="center"/>
            </w:pPr>
            <w:r>
              <w:rPr>
                <w:color w:val="010205"/>
                <w:sz w:val="24"/>
                <w:szCs w:val="24"/>
              </w:rPr>
              <w:t>30</w:t>
            </w:r>
          </w:p>
        </w:tc>
      </w:tr>
    </w:tbl>
    <w:p w:rsidR="00647FC0" w:rsidRDefault="00647FC0" w:rsidP="00647FC0">
      <w:pPr>
        <w:spacing w:after="0" w:line="400" w:lineRule="atLeast"/>
      </w:pPr>
      <w:r>
        <w:rPr>
          <w:color w:val="010205"/>
          <w:sz w:val="24"/>
          <w:szCs w:val="24"/>
        </w:rPr>
        <w:t>**. Correlation is significant at the 0.05 level (2-tailed).</w:t>
      </w:r>
    </w:p>
    <w:p w:rsidR="00647FC0" w:rsidRDefault="00647FC0" w:rsidP="00647FC0">
      <w:pPr>
        <w:spacing w:before="240" w:after="160" w:line="480" w:lineRule="auto"/>
        <w:jc w:val="both"/>
      </w:pPr>
      <w:r>
        <w:rPr>
          <w:b/>
          <w:i/>
          <w:sz w:val="24"/>
          <w:szCs w:val="24"/>
        </w:rPr>
        <w:t xml:space="preserve">Source: </w:t>
      </w:r>
      <w:proofErr w:type="spellStart"/>
      <w:r>
        <w:rPr>
          <w:b/>
          <w:i/>
          <w:sz w:val="24"/>
          <w:szCs w:val="24"/>
        </w:rPr>
        <w:t>SPSSvs</w:t>
      </w:r>
      <w:proofErr w:type="spellEnd"/>
      <w:r>
        <w:rPr>
          <w:b/>
          <w:i/>
          <w:sz w:val="24"/>
          <w:szCs w:val="24"/>
        </w:rPr>
        <w:t xml:space="preserve"> 25 </w:t>
      </w:r>
      <w:r w:rsidR="00327CF2">
        <w:rPr>
          <w:b/>
          <w:i/>
          <w:sz w:val="24"/>
          <w:szCs w:val="24"/>
        </w:rPr>
        <w:t>Computation (2024</w:t>
      </w:r>
      <w:r>
        <w:rPr>
          <w:b/>
          <w:i/>
          <w:sz w:val="24"/>
          <w:szCs w:val="24"/>
        </w:rPr>
        <w:t>).</w:t>
      </w:r>
    </w:p>
    <w:p w:rsidR="00647FC0" w:rsidRDefault="00647FC0" w:rsidP="00647FC0">
      <w:pPr>
        <w:spacing w:before="240" w:after="160" w:line="480" w:lineRule="auto"/>
        <w:jc w:val="both"/>
      </w:pPr>
      <w:r>
        <w:rPr>
          <w:rStyle w:val="fontstyle01"/>
          <w:rFonts w:eastAsia="Times New Roman"/>
        </w:rPr>
        <w:t>Table 4.4.1 show the correlation analysis between the variables captured in this model. The result revealed that Workloads was significantly related to employee Performance. The significant of the relationship was shown in, (r=0.792**</w:t>
      </w:r>
      <w:proofErr w:type="gramStart"/>
      <w:r>
        <w:rPr>
          <w:rStyle w:val="fontstyle01"/>
          <w:rFonts w:eastAsia="Times New Roman"/>
        </w:rPr>
        <w:t>;  p</w:t>
      </w:r>
      <w:proofErr w:type="gramEnd"/>
      <w:r>
        <w:rPr>
          <w:rStyle w:val="fontstyle01"/>
          <w:rFonts w:eastAsia="Times New Roman"/>
        </w:rPr>
        <w:t xml:space="preserve">=0.00&lt;0.05). Therefore, the null hypothesis one was not supported by the result of the study, and it is hereby rejected. Thus, the result posited that there is significant relationship between workloads and employee performance among the staff </w:t>
      </w:r>
      <w:proofErr w:type="spellStart"/>
      <w:r>
        <w:rPr>
          <w:rStyle w:val="fontstyle01"/>
          <w:rFonts w:eastAsia="Times New Roman"/>
        </w:rPr>
        <w:t>of</w:t>
      </w:r>
      <w:r w:rsidR="001854B9">
        <w:rPr>
          <w:rFonts w:ascii="Times New Roman" w:hAnsi="Times New Roman"/>
          <w:sz w:val="24"/>
          <w:szCs w:val="24"/>
        </w:rPr>
        <w:t>UBA</w:t>
      </w:r>
      <w:proofErr w:type="spellEnd"/>
      <w:r>
        <w:rPr>
          <w:rStyle w:val="fontstyle01"/>
          <w:rFonts w:eastAsia="Times New Roman"/>
        </w:rPr>
        <w:t xml:space="preserve">, Ilorin. This means that workloads enhances the capacity of employee performance at 95% confidence level. This is an indication that the bank well observed performance management to meet up with </w:t>
      </w:r>
      <w:proofErr w:type="spellStart"/>
      <w:r>
        <w:rPr>
          <w:rStyle w:val="fontstyle01"/>
          <w:rFonts w:eastAsia="Times New Roman"/>
        </w:rPr>
        <w:t>workoads</w:t>
      </w:r>
      <w:proofErr w:type="spellEnd"/>
      <w:r>
        <w:rPr>
          <w:rStyle w:val="fontstyle01"/>
          <w:rFonts w:eastAsia="Times New Roman"/>
        </w:rPr>
        <w:t xml:space="preserve">. This result agreed with the previous finding of Franklin (2015) who found that there was a positive relationship between performance management system and employee effectiveness. This give credence to the work of </w:t>
      </w:r>
      <w:proofErr w:type="spellStart"/>
      <w:r>
        <w:rPr>
          <w:rStyle w:val="fontstyle01"/>
          <w:rFonts w:eastAsia="Times New Roman"/>
        </w:rPr>
        <w:t>Ayandele</w:t>
      </w:r>
      <w:proofErr w:type="spellEnd"/>
      <w:r>
        <w:rPr>
          <w:rStyle w:val="fontstyle01"/>
          <w:rFonts w:eastAsia="Times New Roman"/>
        </w:rPr>
        <w:t xml:space="preserve"> and </w:t>
      </w:r>
      <w:proofErr w:type="spellStart"/>
      <w:r>
        <w:rPr>
          <w:rStyle w:val="fontstyle01"/>
          <w:rFonts w:eastAsia="Times New Roman"/>
        </w:rPr>
        <w:t>Isichei</w:t>
      </w:r>
      <w:proofErr w:type="spellEnd"/>
      <w:r>
        <w:rPr>
          <w:rStyle w:val="fontstyle01"/>
          <w:rFonts w:eastAsia="Times New Roman"/>
        </w:rPr>
        <w:t xml:space="preserve"> (2013) in a service companies in Nigeria, who found that   employee participation in the designing of an organization’s performance management </w:t>
      </w:r>
      <w:proofErr w:type="gramStart"/>
      <w:r>
        <w:rPr>
          <w:rStyle w:val="fontstyle01"/>
          <w:rFonts w:eastAsia="Times New Roman"/>
        </w:rPr>
        <w:t>system  has</w:t>
      </w:r>
      <w:proofErr w:type="gramEnd"/>
      <w:r>
        <w:rPr>
          <w:rStyle w:val="fontstyle01"/>
          <w:rFonts w:eastAsia="Times New Roman"/>
        </w:rPr>
        <w:t xml:space="preserve"> helps in employees’ commitment to the set goals. </w:t>
      </w:r>
    </w:p>
    <w:p w:rsidR="00647FC0" w:rsidRDefault="00647FC0" w:rsidP="00647FC0">
      <w:pPr>
        <w:spacing w:before="240" w:after="160" w:line="480" w:lineRule="auto"/>
        <w:jc w:val="both"/>
      </w:pPr>
      <w:r>
        <w:rPr>
          <w:rStyle w:val="fontstyle01"/>
          <w:rFonts w:eastAsia="Times New Roman"/>
          <w:b/>
          <w:bCs/>
        </w:rPr>
        <w:t>Ho</w:t>
      </w:r>
      <w:r>
        <w:rPr>
          <w:rStyle w:val="fontstyle01"/>
          <w:rFonts w:eastAsia="Times New Roman"/>
          <w:b/>
          <w:bCs/>
          <w:vertAlign w:val="subscript"/>
        </w:rPr>
        <w:t>2</w:t>
      </w:r>
      <w:r>
        <w:rPr>
          <w:rStyle w:val="fontstyle01"/>
          <w:rFonts w:eastAsia="Times New Roman"/>
          <w:b/>
          <w:bCs/>
        </w:rPr>
        <w:t>: Training and development do not influence employee performance in Guaranty Trust bank</w:t>
      </w:r>
    </w:p>
    <w:p w:rsidR="00647FC0" w:rsidRDefault="00647FC0" w:rsidP="00647FC0">
      <w:pPr>
        <w:spacing w:after="0"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647FC0" w:rsidTr="00E5517B">
        <w:trPr>
          <w:cantSplit/>
        </w:trPr>
        <w:tc>
          <w:tcPr>
            <w:tcW w:w="5828" w:type="dxa"/>
            <w:gridSpan w:val="5"/>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lastRenderedPageBreak/>
              <w:t>Table 4.4.2 Model Summary</w:t>
            </w:r>
          </w:p>
        </w:tc>
      </w:tr>
      <w:tr w:rsidR="00647FC0" w:rsidTr="00E5517B">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Std. Error of the Estimate</w:t>
            </w:r>
          </w:p>
        </w:tc>
      </w:tr>
      <w:tr w:rsidR="00647FC0" w:rsidTr="00E5517B">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.42690</w:t>
            </w:r>
          </w:p>
        </w:tc>
      </w:tr>
      <w:tr w:rsidR="00647FC0" w:rsidTr="00E5517B">
        <w:trPr>
          <w:cantSplit/>
        </w:trPr>
        <w:tc>
          <w:tcPr>
            <w:tcW w:w="5828" w:type="dxa"/>
            <w:gridSpan w:val="5"/>
            <w:shd w:val="clear" w:color="auto" w:fill="FFFFFF"/>
          </w:tcPr>
          <w:p w:rsidR="00647FC0" w:rsidRDefault="00647FC0" w:rsidP="00E5517B">
            <w:pPr>
              <w:spacing w:after="0" w:line="320" w:lineRule="atLeast"/>
              <w:ind w:left="60" w:right="60"/>
            </w:pPr>
            <w:r>
              <w:rPr>
                <w:rFonts w:ascii="Arial" w:hAnsi="Arial" w:cs="Arial"/>
                <w:color w:val="000000"/>
                <w:sz w:val="18"/>
                <w:szCs w:val="18"/>
              </w:rPr>
              <w:t>a. Predictors: (Constant), Training and Development (TD)</w:t>
            </w:r>
          </w:p>
        </w:tc>
      </w:tr>
    </w:tbl>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80" w:lineRule="auto"/>
        <w:jc w:val="both"/>
      </w:pPr>
      <w:r>
        <w:rPr>
          <w:sz w:val="24"/>
          <w:szCs w:val="24"/>
        </w:rPr>
        <w:t>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because the difference is negligible (i.e. 0.003). This directly implies that the 90.8% of employee performance is explained by a unit change in training and development in the selected bank, and the remaining 9.2% was attributed to other factors not accounted by this model.</w:t>
      </w:r>
    </w:p>
    <w:p w:rsidR="00647FC0" w:rsidRDefault="00647FC0" w:rsidP="00647FC0">
      <w:pPr>
        <w:spacing w:after="0"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647FC0" w:rsidTr="00E5517B">
        <w:trPr>
          <w:cantSplit/>
        </w:trPr>
        <w:tc>
          <w:tcPr>
            <w:tcW w:w="7877" w:type="dxa"/>
            <w:gridSpan w:val="7"/>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 xml:space="preserve">Table 4.4.3: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647FC0" w:rsidTr="00E5517B">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Sig.</w:t>
            </w:r>
          </w:p>
        </w:tc>
      </w:tr>
      <w:tr w:rsidR="00647FC0" w:rsidTr="00E5517B">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277.256</w:t>
            </w:r>
          </w:p>
        </w:tc>
        <w:tc>
          <w:tcPr>
            <w:tcW w:w="1006"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2" w:type="dxa"/>
            <w:tcBorders>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28</w:t>
            </w:r>
          </w:p>
        </w:tc>
        <w:tc>
          <w:tcPr>
            <w:tcW w:w="1408"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.371</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2"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29</w:t>
            </w:r>
          </w:p>
        </w:tc>
        <w:tc>
          <w:tcPr>
            <w:tcW w:w="1408"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a. Dependent Variable: Employee Performance (EP)</w:t>
            </w: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b. Predictors: (Constant), Training and Development (TD)</w:t>
            </w:r>
          </w:p>
        </w:tc>
      </w:tr>
    </w:tbl>
    <w:p w:rsidR="00647FC0" w:rsidRDefault="00647FC0" w:rsidP="00647FC0">
      <w:pPr>
        <w:spacing w:after="0" w:line="480" w:lineRule="auto"/>
        <w:jc w:val="both"/>
        <w:rPr>
          <w:rFonts w:ascii="Times New Roman" w:hAnsi="Times New Roman"/>
          <w:sz w:val="24"/>
          <w:szCs w:val="24"/>
        </w:rPr>
      </w:pPr>
    </w:p>
    <w:p w:rsidR="00647FC0" w:rsidRDefault="00647FC0" w:rsidP="00647FC0">
      <w:pPr>
        <w:spacing w:after="0" w:line="480" w:lineRule="auto"/>
        <w:jc w:val="both"/>
        <w:rPr>
          <w:rFonts w:ascii="Times New Roman" w:hAnsi="Times New Roman"/>
          <w:sz w:val="24"/>
          <w:szCs w:val="24"/>
        </w:rPr>
      </w:pPr>
    </w:p>
    <w:p w:rsidR="00647FC0" w:rsidRDefault="00647FC0" w:rsidP="00647FC0">
      <w:pPr>
        <w:spacing w:after="0" w:line="480" w:lineRule="auto"/>
        <w:jc w:val="both"/>
      </w:pPr>
      <w:r>
        <w:rPr>
          <w:sz w:val="24"/>
          <w:szCs w:val="24"/>
        </w:rPr>
        <w:t xml:space="preserve">The ANOVA table 4.4.3 indicates the overall significant level between employee performance (EP) and training and development (TD). Hence, it was follows that the ratio of regression sum </w:t>
      </w:r>
      <w:r>
        <w:rPr>
          <w:sz w:val="24"/>
          <w:szCs w:val="24"/>
        </w:rPr>
        <w:lastRenderedPageBreak/>
        <w:t>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p>
    <w:p w:rsidR="00647FC0" w:rsidRDefault="00647FC0" w:rsidP="00647FC0">
      <w:pPr>
        <w:spacing w:after="0" w:line="400" w:lineRule="atLeast"/>
        <w:rPr>
          <w:rFonts w:ascii="Times New Roman" w:hAnsi="Times New Roman"/>
          <w:sz w:val="24"/>
          <w:szCs w:val="24"/>
        </w:rPr>
      </w:pP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647FC0" w:rsidTr="00E5517B">
        <w:trPr>
          <w:cantSplit/>
        </w:trPr>
        <w:tc>
          <w:tcPr>
            <w:tcW w:w="9299" w:type="dxa"/>
            <w:gridSpan w:val="7"/>
            <w:shd w:val="clear" w:color="auto" w:fill="FFFFFF"/>
            <w:vAlign w:val="center"/>
          </w:tcPr>
          <w:p w:rsidR="00647FC0" w:rsidRDefault="00647FC0" w:rsidP="00E5517B">
            <w:pPr>
              <w:spacing w:after="0" w:line="320" w:lineRule="atLeast"/>
              <w:ind w:left="60" w:right="60"/>
              <w:jc w:val="center"/>
            </w:pPr>
            <w:r>
              <w:rPr>
                <w:rFonts w:ascii="Arial" w:hAnsi="Arial" w:cs="Arial"/>
                <w:b/>
                <w:bCs/>
                <w:color w:val="000000"/>
                <w:sz w:val="18"/>
                <w:szCs w:val="18"/>
              </w:rPr>
              <w:t xml:space="preserve">Table 4.4.4: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647FC0" w:rsidTr="00E5517B">
        <w:trPr>
          <w:cantSplit/>
        </w:trPr>
        <w:tc>
          <w:tcPr>
            <w:tcW w:w="3598" w:type="dxa"/>
            <w:gridSpan w:val="2"/>
            <w:vMerge w:val="restart"/>
            <w:tcBorders>
              <w:top w:val="single" w:sz="16" w:space="0" w:color="000000"/>
              <w:left w:val="single" w:sz="16" w:space="0" w:color="000000"/>
            </w:tcBorders>
            <w:shd w:val="clear" w:color="auto" w:fill="FFFFFF"/>
            <w:vAlign w:val="bottom"/>
          </w:tcPr>
          <w:p w:rsidR="00647FC0" w:rsidRDefault="00647FC0" w:rsidP="00E5517B">
            <w:pPr>
              <w:spacing w:after="0"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Sig.</w:t>
            </w:r>
          </w:p>
        </w:tc>
      </w:tr>
      <w:tr w:rsidR="00647FC0" w:rsidTr="00E5517B">
        <w:trPr>
          <w:cantSplit/>
        </w:trPr>
        <w:tc>
          <w:tcPr>
            <w:tcW w:w="3598" w:type="dxa"/>
            <w:gridSpan w:val="2"/>
            <w:vMerge/>
            <w:tcBorders>
              <w:top w:val="single" w:sz="16" w:space="0" w:color="000000"/>
              <w:left w:val="single" w:sz="16" w:space="0" w:color="000000"/>
            </w:tcBorders>
            <w:shd w:val="clear" w:color="auto" w:fill="FFFFFF"/>
            <w:vAlign w:val="bottom"/>
          </w:tcPr>
          <w:p w:rsidR="00647FC0" w:rsidRDefault="00647FC0" w:rsidP="00E5517B"/>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tc>
      </w:tr>
      <w:tr w:rsidR="00647FC0" w:rsidTr="00E5517B">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.001</w:t>
            </w:r>
          </w:p>
        </w:tc>
      </w:tr>
      <w:tr w:rsidR="00647FC0" w:rsidTr="00E5517B">
        <w:trPr>
          <w:cantSplit/>
        </w:trPr>
        <w:tc>
          <w:tcPr>
            <w:tcW w:w="730"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2866"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hAnsi="Arial" w:cs="Arial"/>
                <w:color w:val="000000"/>
                <w:sz w:val="18"/>
                <w:szCs w:val="18"/>
              </w:rPr>
              <w:t>Training and Development (TD)</w:t>
            </w:r>
          </w:p>
        </w:tc>
        <w:tc>
          <w:tcPr>
            <w:tcW w:w="1346"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hAnsi="Arial" w:cs="Arial"/>
                <w:color w:val="000000"/>
                <w:sz w:val="18"/>
                <w:szCs w:val="18"/>
              </w:rPr>
              <w:t>.000</w:t>
            </w:r>
          </w:p>
        </w:tc>
      </w:tr>
      <w:tr w:rsidR="00647FC0" w:rsidTr="00E5517B">
        <w:trPr>
          <w:cantSplit/>
        </w:trPr>
        <w:tc>
          <w:tcPr>
            <w:tcW w:w="9299" w:type="dxa"/>
            <w:gridSpan w:val="7"/>
            <w:shd w:val="clear" w:color="auto" w:fill="FFFFFF"/>
          </w:tcPr>
          <w:p w:rsidR="00647FC0" w:rsidRDefault="00647FC0" w:rsidP="00E5517B">
            <w:pPr>
              <w:spacing w:after="0" w:line="320" w:lineRule="atLeast"/>
              <w:ind w:left="60" w:right="60"/>
            </w:pPr>
            <w:r>
              <w:rPr>
                <w:rFonts w:ascii="Arial" w:hAnsi="Arial" w:cs="Arial"/>
                <w:color w:val="000000"/>
                <w:sz w:val="18"/>
                <w:szCs w:val="18"/>
              </w:rPr>
              <w:t>a. Dependent Variable: Employee Performance (EP)</w:t>
            </w:r>
          </w:p>
        </w:tc>
      </w:tr>
    </w:tbl>
    <w:p w:rsidR="00647FC0" w:rsidRDefault="00647FC0" w:rsidP="00647FC0">
      <w:pPr>
        <w:spacing w:after="0" w:line="400" w:lineRule="atLeast"/>
        <w:rPr>
          <w:rFonts w:ascii="Times New Roman" w:hAnsi="Times New Roman"/>
          <w:sz w:val="24"/>
          <w:szCs w:val="24"/>
        </w:rPr>
      </w:pPr>
    </w:p>
    <w:p w:rsidR="00647FC0" w:rsidRDefault="00647FC0" w:rsidP="00647FC0">
      <w:pPr>
        <w:spacing w:after="0" w:line="480" w:lineRule="auto"/>
        <w:jc w:val="both"/>
      </w:pPr>
      <w:r>
        <w:rPr>
          <w:rStyle w:val="fontstyle01"/>
        </w:rPr>
        <w:t>Table 4.4.3 revealed that training and development</w:t>
      </w:r>
      <w:r>
        <w:rPr>
          <w:rStyle w:val="fontstyle01"/>
          <w:rFonts w:eastAsia="Times New Roman"/>
        </w:rPr>
        <w:t xml:space="preserve">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w:t>
      </w:r>
      <w:proofErr w:type="spellStart"/>
      <w:proofErr w:type="gramStart"/>
      <w:r>
        <w:rPr>
          <w:rStyle w:val="fontstyle01"/>
          <w:rFonts w:eastAsia="Times New Roman"/>
        </w:rPr>
        <w:t>Okumu</w:t>
      </w:r>
      <w:proofErr w:type="spellEnd"/>
      <w:r>
        <w:rPr>
          <w:rStyle w:val="fontstyle01"/>
          <w:rFonts w:eastAsia="Times New Roman"/>
        </w:rPr>
        <w:t xml:space="preserve">  (</w:t>
      </w:r>
      <w:proofErr w:type="gramEnd"/>
      <w:r>
        <w:rPr>
          <w:rStyle w:val="fontstyle01"/>
          <w:rFonts w:eastAsia="Times New Roman"/>
        </w:rPr>
        <w:t xml:space="preserve">2012)  whose finding revealed that goal settings through training and development had positive effects on employee productivity. </w:t>
      </w:r>
    </w:p>
    <w:p w:rsidR="00647FC0" w:rsidRDefault="00647FC0" w:rsidP="00647FC0">
      <w:pPr>
        <w:spacing w:after="0" w:line="480" w:lineRule="auto"/>
        <w:jc w:val="both"/>
        <w:rPr>
          <w:rStyle w:val="fontstyle01"/>
          <w:rFonts w:ascii="Times New Roman" w:eastAsia="Times New Roman" w:hAnsi="Times New Roman"/>
          <w:b/>
          <w:bCs/>
          <w:lang w:val="en-GB"/>
        </w:rPr>
      </w:pPr>
    </w:p>
    <w:p w:rsidR="00647FC0" w:rsidRDefault="00647FC0" w:rsidP="00647FC0">
      <w:pPr>
        <w:spacing w:after="0" w:line="240" w:lineRule="auto"/>
        <w:jc w:val="both"/>
        <w:rPr>
          <w:rStyle w:val="fontstyle01"/>
          <w:rFonts w:ascii="Times New Roman" w:eastAsia="Times New Roman" w:hAnsi="Times New Roman"/>
          <w:b/>
          <w:bCs/>
          <w:lang w:val="en-GB"/>
        </w:rPr>
      </w:pPr>
    </w:p>
    <w:p w:rsidR="00647FC0" w:rsidRDefault="00647FC0" w:rsidP="00647FC0">
      <w:pPr>
        <w:spacing w:after="0" w:line="240" w:lineRule="auto"/>
        <w:jc w:val="both"/>
      </w:pPr>
      <w:r>
        <w:rPr>
          <w:rStyle w:val="fontstyle01"/>
          <w:rFonts w:eastAsia="Times New Roman"/>
          <w:b/>
          <w:bCs/>
          <w:lang w:val="en-GB"/>
        </w:rPr>
        <w:t>H</w:t>
      </w:r>
      <w:r>
        <w:rPr>
          <w:rStyle w:val="fontstyle01"/>
          <w:rFonts w:eastAsia="Times New Roman"/>
          <w:b/>
          <w:bCs/>
          <w:vertAlign w:val="subscript"/>
          <w:lang w:val="en-GB"/>
        </w:rPr>
        <w:t>03</w:t>
      </w:r>
      <w:r>
        <w:rPr>
          <w:rStyle w:val="fontstyle01"/>
          <w:rFonts w:eastAsia="Times New Roman"/>
          <w:b/>
          <w:bCs/>
          <w:lang w:val="en-GB"/>
        </w:rPr>
        <w:t>: There is no significant effect of reward systems on the performance in Guaranty Trust bank</w:t>
      </w:r>
    </w:p>
    <w:p w:rsidR="00647FC0" w:rsidRDefault="00647FC0" w:rsidP="00647FC0">
      <w:pPr>
        <w:spacing w:after="0" w:line="240" w:lineRule="auto"/>
        <w:jc w:val="both"/>
        <w:rPr>
          <w:rStyle w:val="fontstyle01"/>
          <w:rFonts w:ascii="Times New Roman" w:eastAsia="Times New Roman" w:hAnsi="Times New Roman"/>
          <w:b/>
          <w:bCs/>
        </w:rPr>
      </w:pPr>
    </w:p>
    <w:p w:rsidR="00647FC0" w:rsidRDefault="00647FC0" w:rsidP="00647FC0">
      <w:pPr>
        <w:spacing w:after="0" w:line="240" w:lineRule="auto"/>
        <w:jc w:val="both"/>
        <w:rPr>
          <w:rStyle w:val="fontstyle01"/>
          <w:rFonts w:ascii="Times New Roman" w:eastAsia="Times New Roman" w:hAnsi="Times New Roman"/>
          <w:b/>
          <w:bCs/>
        </w:rPr>
      </w:pP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647FC0" w:rsidTr="00E5517B">
        <w:trPr>
          <w:cantSplit/>
        </w:trPr>
        <w:tc>
          <w:tcPr>
            <w:tcW w:w="5828" w:type="dxa"/>
            <w:gridSpan w:val="5"/>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Table 4.4.5: Model Summary</w:t>
            </w:r>
          </w:p>
        </w:tc>
      </w:tr>
      <w:tr w:rsidR="00647FC0" w:rsidTr="00E5517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Std. Error of the Estimate</w:t>
            </w:r>
          </w:p>
        </w:tc>
      </w:tr>
      <w:tr w:rsidR="00647FC0" w:rsidTr="00E5517B">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.891</w:t>
            </w:r>
            <w:r>
              <w:rPr>
                <w:rFonts w:ascii="Arial" w:eastAsia="Calibri"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.64259</w:t>
            </w:r>
          </w:p>
        </w:tc>
      </w:tr>
      <w:tr w:rsidR="00647FC0" w:rsidTr="00E5517B">
        <w:trPr>
          <w:cantSplit/>
        </w:trPr>
        <w:tc>
          <w:tcPr>
            <w:tcW w:w="5828" w:type="dxa"/>
            <w:gridSpan w:val="5"/>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Predictors: (Constant), Reward System (RS)</w:t>
            </w:r>
          </w:p>
        </w:tc>
      </w:tr>
    </w:tbl>
    <w:p w:rsidR="00647FC0" w:rsidRDefault="00647FC0" w:rsidP="00647FC0">
      <w:pPr>
        <w:spacing w:after="0" w:line="400" w:lineRule="atLeast"/>
        <w:rPr>
          <w:rFonts w:ascii="Times New Roman" w:eastAsia="Calibri" w:hAnsi="Times New Roman"/>
          <w:sz w:val="24"/>
          <w:szCs w:val="24"/>
        </w:rPr>
      </w:pPr>
    </w:p>
    <w:p w:rsidR="00647FC0" w:rsidRDefault="00647FC0" w:rsidP="00647FC0">
      <w:pPr>
        <w:spacing w:line="480" w:lineRule="auto"/>
        <w:jc w:val="both"/>
      </w:pPr>
      <w:r>
        <w:rPr>
          <w:sz w:val="24"/>
          <w:szCs w:val="24"/>
        </w:rPr>
        <w:t>The result in the model summary table 4.4.5 indicates R</w:t>
      </w:r>
      <w:r>
        <w:rPr>
          <w:sz w:val="24"/>
          <w:szCs w:val="24"/>
          <w:vertAlign w:val="superscript"/>
        </w:rPr>
        <w:t>2</w:t>
      </w:r>
      <w:r>
        <w:rPr>
          <w:sz w:val="24"/>
          <w:szCs w:val="24"/>
        </w:rPr>
        <w:t xml:space="preserve">=0.794 which is the coefficient of determination of reward system (RS)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t>
      </w:r>
      <w:proofErr w:type="gramStart"/>
      <w:r w:rsidR="007C755E">
        <w:rPr>
          <w:sz w:val="24"/>
          <w:szCs w:val="24"/>
        </w:rPr>
        <w:t>would</w:t>
      </w:r>
      <w:r w:rsidR="00201C3F">
        <w:rPr>
          <w:sz w:val="24"/>
          <w:szCs w:val="24"/>
        </w:rPr>
        <w:t xml:space="preserve"> </w:t>
      </w:r>
      <w:r>
        <w:rPr>
          <w:sz w:val="24"/>
          <w:szCs w:val="24"/>
        </w:rPr>
        <w:t xml:space="preserve"> account</w:t>
      </w:r>
      <w:proofErr w:type="gramEnd"/>
      <w:r>
        <w:rPr>
          <w:sz w:val="24"/>
          <w:szCs w:val="24"/>
        </w:rPr>
        <w:t xml:space="preserve"> for a negligible difference of 0.3% variation in the outcome. Therefore, the model fitness is good, and the R=0.891, implies the relationship between employee performance and reward system is positively high because the correlation coefficient is close to 1.</w:t>
      </w:r>
    </w:p>
    <w:p w:rsidR="00647FC0" w:rsidRDefault="00647FC0" w:rsidP="00647FC0">
      <w:pPr>
        <w:spacing w:after="0" w:line="400" w:lineRule="atLeast"/>
        <w:rPr>
          <w:rFonts w:ascii="Times New Roman" w:eastAsia="Calibri" w:hAnsi="Times New Roman"/>
          <w:sz w:val="24"/>
          <w:szCs w:val="24"/>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647FC0" w:rsidTr="00E5517B">
        <w:trPr>
          <w:cantSplit/>
        </w:trPr>
        <w:tc>
          <w:tcPr>
            <w:tcW w:w="7877" w:type="dxa"/>
            <w:gridSpan w:val="7"/>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 xml:space="preserve">Table 4.4.6: </w:t>
            </w:r>
            <w:proofErr w:type="spellStart"/>
            <w:r>
              <w:rPr>
                <w:rFonts w:ascii="Arial" w:eastAsia="Calibri" w:hAnsi="Arial" w:cs="Arial"/>
                <w:b/>
                <w:bCs/>
                <w:color w:val="000000"/>
                <w:sz w:val="18"/>
                <w:szCs w:val="18"/>
              </w:rPr>
              <w:t>ANOVA</w:t>
            </w:r>
            <w:r>
              <w:rPr>
                <w:rFonts w:ascii="Arial" w:eastAsia="Calibri" w:hAnsi="Arial" w:cs="Arial"/>
                <w:b/>
                <w:bCs/>
                <w:color w:val="000000"/>
                <w:sz w:val="18"/>
                <w:szCs w:val="18"/>
                <w:vertAlign w:val="superscript"/>
              </w:rPr>
              <w:t>a</w:t>
            </w:r>
            <w:proofErr w:type="spellEnd"/>
          </w:p>
        </w:tc>
      </w:tr>
      <w:tr w:rsidR="00647FC0" w:rsidTr="00E5517B">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proofErr w:type="spellStart"/>
            <w:r>
              <w:rPr>
                <w:rFonts w:ascii="Arial" w:eastAsia="Calibri"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Sig.</w:t>
            </w:r>
          </w:p>
        </w:tc>
      </w:tr>
      <w:tr w:rsidR="00647FC0" w:rsidTr="00E5517B">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285"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108.176</w:t>
            </w:r>
          </w:p>
        </w:tc>
        <w:tc>
          <w:tcPr>
            <w:tcW w:w="1002"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r>
              <w:rPr>
                <w:rFonts w:ascii="Arial" w:eastAsia="Calibri" w:hAnsi="Arial" w:cs="Arial"/>
                <w:color w:val="000000"/>
                <w:sz w:val="18"/>
                <w:szCs w:val="18"/>
                <w:vertAlign w:val="superscript"/>
              </w:rPr>
              <w:t>b</w:t>
            </w:r>
          </w:p>
        </w:tc>
      </w:tr>
      <w:tr w:rsidR="00647FC0" w:rsidTr="00E5517B">
        <w:trPr>
          <w:cantSplit/>
        </w:trPr>
        <w:tc>
          <w:tcPr>
            <w:tcW w:w="731"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5" w:type="dxa"/>
            <w:tcBorders>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28</w:t>
            </w:r>
          </w:p>
        </w:tc>
        <w:tc>
          <w:tcPr>
            <w:tcW w:w="1407" w:type="dxa"/>
            <w:tcBorders>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2.522</w:t>
            </w:r>
          </w:p>
        </w:tc>
        <w:tc>
          <w:tcPr>
            <w:tcW w:w="992" w:type="dxa"/>
            <w:tcBorders>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002" w:type="dxa"/>
            <w:tcBorders>
              <w:left w:val="single" w:sz="8" w:space="0" w:color="000000"/>
              <w:right w:val="single" w:sz="16"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r>
      <w:tr w:rsidR="00647FC0" w:rsidTr="00E5517B">
        <w:trPr>
          <w:cantSplit/>
        </w:trPr>
        <w:tc>
          <w:tcPr>
            <w:tcW w:w="731"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285"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29</w:t>
            </w:r>
          </w:p>
        </w:tc>
        <w:tc>
          <w:tcPr>
            <w:tcW w:w="1407"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Dependent Variable: Employee Performance (EP)</w:t>
            </w:r>
          </w:p>
        </w:tc>
      </w:tr>
      <w:tr w:rsidR="00647FC0" w:rsidTr="00E5517B">
        <w:trPr>
          <w:cantSplit/>
        </w:trPr>
        <w:tc>
          <w:tcPr>
            <w:tcW w:w="7877"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b. Predictors: (Constant), Reward System (RS)</w:t>
            </w:r>
          </w:p>
        </w:tc>
      </w:tr>
    </w:tbl>
    <w:p w:rsidR="00647FC0" w:rsidRDefault="00647FC0" w:rsidP="00647FC0">
      <w:pPr>
        <w:spacing w:line="480" w:lineRule="auto"/>
        <w:ind w:right="380"/>
        <w:jc w:val="both"/>
        <w:rPr>
          <w:rFonts w:ascii="Times New Roman" w:eastAsia="Times New Roman" w:hAnsi="Times New Roman"/>
          <w:sz w:val="24"/>
          <w:szCs w:val="24"/>
        </w:rPr>
      </w:pPr>
    </w:p>
    <w:p w:rsidR="00647FC0" w:rsidRDefault="00647FC0" w:rsidP="00647FC0">
      <w:pPr>
        <w:spacing w:line="480" w:lineRule="auto"/>
        <w:ind w:right="380"/>
        <w:jc w:val="both"/>
      </w:pPr>
      <w:r>
        <w:rPr>
          <w:rFonts w:eastAsia="Times New Roman"/>
          <w:sz w:val="24"/>
          <w:szCs w:val="24"/>
        </w:rPr>
        <w:t>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Pr>
          <w:sz w:val="24"/>
          <w:szCs w:val="24"/>
        </w:rPr>
        <w:t>.</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647FC0" w:rsidTr="00E5517B">
        <w:trPr>
          <w:cantSplit/>
        </w:trPr>
        <w:tc>
          <w:tcPr>
            <w:tcW w:w="8999" w:type="dxa"/>
            <w:gridSpan w:val="7"/>
            <w:shd w:val="clear" w:color="auto" w:fill="FFFFFF"/>
            <w:vAlign w:val="center"/>
          </w:tcPr>
          <w:p w:rsidR="00647FC0" w:rsidRDefault="00647FC0" w:rsidP="00E5517B">
            <w:pPr>
              <w:spacing w:after="0" w:line="320" w:lineRule="atLeast"/>
              <w:ind w:left="60" w:right="60"/>
              <w:jc w:val="center"/>
            </w:pPr>
            <w:r>
              <w:rPr>
                <w:rFonts w:ascii="Arial" w:eastAsia="Calibri" w:hAnsi="Arial" w:cs="Arial"/>
                <w:b/>
                <w:bCs/>
                <w:color w:val="000000"/>
                <w:sz w:val="18"/>
                <w:szCs w:val="18"/>
              </w:rPr>
              <w:t xml:space="preserve">Table 4.4.7: Regression </w:t>
            </w:r>
            <w:proofErr w:type="spellStart"/>
            <w:r>
              <w:rPr>
                <w:rFonts w:ascii="Arial" w:eastAsia="Calibri" w:hAnsi="Arial" w:cs="Arial"/>
                <w:b/>
                <w:bCs/>
                <w:color w:val="000000"/>
                <w:sz w:val="18"/>
                <w:szCs w:val="18"/>
              </w:rPr>
              <w:t>Coefficients</w:t>
            </w:r>
            <w:r>
              <w:rPr>
                <w:rFonts w:ascii="Arial" w:eastAsia="Calibri" w:hAnsi="Arial" w:cs="Arial"/>
                <w:b/>
                <w:bCs/>
                <w:color w:val="000000"/>
                <w:sz w:val="18"/>
                <w:szCs w:val="18"/>
                <w:vertAlign w:val="superscript"/>
              </w:rPr>
              <w:t>a</w:t>
            </w:r>
            <w:proofErr w:type="spellEnd"/>
          </w:p>
        </w:tc>
      </w:tr>
      <w:tr w:rsidR="00647FC0" w:rsidTr="00E5517B">
        <w:trPr>
          <w:cantSplit/>
        </w:trPr>
        <w:tc>
          <w:tcPr>
            <w:tcW w:w="2610" w:type="dxa"/>
            <w:gridSpan w:val="2"/>
            <w:vMerge w:val="restart"/>
            <w:tcBorders>
              <w:top w:val="single" w:sz="16" w:space="0" w:color="000000"/>
              <w:left w:val="single" w:sz="16" w:space="0" w:color="000000"/>
            </w:tcBorders>
            <w:shd w:val="clear" w:color="auto" w:fill="FFFFFF"/>
            <w:vAlign w:val="bottom"/>
          </w:tcPr>
          <w:p w:rsidR="00647FC0" w:rsidRDefault="00647FC0" w:rsidP="00E5517B">
            <w:pPr>
              <w:spacing w:after="0" w:line="320" w:lineRule="atLeast"/>
              <w:ind w:left="60" w:right="60"/>
            </w:pPr>
            <w:r>
              <w:rPr>
                <w:rFonts w:ascii="Arial" w:eastAsia="Calibri"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Sig.</w:t>
            </w:r>
          </w:p>
        </w:tc>
      </w:tr>
      <w:tr w:rsidR="00647FC0" w:rsidTr="00E5517B">
        <w:trPr>
          <w:cantSplit/>
        </w:trPr>
        <w:tc>
          <w:tcPr>
            <w:tcW w:w="2610" w:type="dxa"/>
            <w:gridSpan w:val="2"/>
            <w:vMerge/>
            <w:tcBorders>
              <w:top w:val="single" w:sz="16" w:space="0" w:color="000000"/>
              <w:left w:val="single" w:sz="16" w:space="0" w:color="000000"/>
            </w:tcBorders>
            <w:shd w:val="clear" w:color="auto" w:fill="FFFFFF"/>
            <w:vAlign w:val="bottom"/>
          </w:tcPr>
          <w:p w:rsidR="00647FC0" w:rsidRDefault="00647FC0" w:rsidP="00E5517B"/>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647FC0" w:rsidRDefault="00647FC0" w:rsidP="00E5517B">
            <w:pPr>
              <w:spacing w:after="0" w:line="320" w:lineRule="atLeast"/>
              <w:ind w:left="60" w:right="60"/>
              <w:jc w:val="center"/>
            </w:pPr>
            <w:r>
              <w:rPr>
                <w:rFonts w:ascii="Arial" w:eastAsia="Calibri"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647FC0" w:rsidRDefault="00647FC0" w:rsidP="00E5517B"/>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647FC0" w:rsidRDefault="00647FC0" w:rsidP="00E5517B"/>
        </w:tc>
      </w:tr>
      <w:tr w:rsidR="00647FC0" w:rsidTr="00E5517B">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1</w:t>
            </w:r>
          </w:p>
        </w:tc>
        <w:tc>
          <w:tcPr>
            <w:tcW w:w="1881" w:type="dxa"/>
            <w:tcBorders>
              <w:top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240" w:lineRule="auto"/>
              <w:rPr>
                <w:rFonts w:ascii="Times New Roman" w:eastAsia="Calibri"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p>
        </w:tc>
      </w:tr>
      <w:tr w:rsidR="00647FC0" w:rsidTr="00E5517B">
        <w:trPr>
          <w:cantSplit/>
        </w:trPr>
        <w:tc>
          <w:tcPr>
            <w:tcW w:w="729" w:type="dxa"/>
            <w:vMerge/>
            <w:tcBorders>
              <w:top w:val="single" w:sz="16" w:space="0" w:color="000000"/>
              <w:left w:val="single" w:sz="16" w:space="0" w:color="000000"/>
              <w:bottom w:val="single" w:sz="16" w:space="0" w:color="000000"/>
            </w:tcBorders>
            <w:shd w:val="clear" w:color="auto" w:fill="FFFFFF"/>
          </w:tcPr>
          <w:p w:rsidR="00647FC0" w:rsidRDefault="00647FC0" w:rsidP="00E5517B"/>
        </w:tc>
        <w:tc>
          <w:tcPr>
            <w:tcW w:w="1881" w:type="dxa"/>
            <w:tcBorders>
              <w:bottom w:val="single" w:sz="16" w:space="0" w:color="000000"/>
              <w:right w:val="single" w:sz="16" w:space="0" w:color="000000"/>
            </w:tcBorders>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647FC0" w:rsidRDefault="00647FC0" w:rsidP="00E5517B">
            <w:pPr>
              <w:spacing w:after="0" w:line="320" w:lineRule="atLeast"/>
              <w:ind w:left="60" w:right="60"/>
              <w:jc w:val="right"/>
            </w:pPr>
            <w:r>
              <w:rPr>
                <w:rFonts w:ascii="Arial" w:eastAsia="Calibri" w:hAnsi="Arial" w:cs="Arial"/>
                <w:color w:val="000000"/>
                <w:sz w:val="18"/>
                <w:szCs w:val="18"/>
              </w:rPr>
              <w:t>.000</w:t>
            </w:r>
          </w:p>
        </w:tc>
      </w:tr>
      <w:tr w:rsidR="00647FC0" w:rsidTr="00E5517B">
        <w:trPr>
          <w:cantSplit/>
        </w:trPr>
        <w:tc>
          <w:tcPr>
            <w:tcW w:w="8999" w:type="dxa"/>
            <w:gridSpan w:val="7"/>
            <w:shd w:val="clear" w:color="auto" w:fill="FFFFFF"/>
          </w:tcPr>
          <w:p w:rsidR="00647FC0" w:rsidRDefault="00647FC0" w:rsidP="00E5517B">
            <w:pPr>
              <w:spacing w:after="0" w:line="320" w:lineRule="atLeast"/>
              <w:ind w:left="60" w:right="60"/>
            </w:pPr>
            <w:r>
              <w:rPr>
                <w:rFonts w:ascii="Arial" w:eastAsia="Calibri" w:hAnsi="Arial" w:cs="Arial"/>
                <w:color w:val="000000"/>
                <w:sz w:val="18"/>
                <w:szCs w:val="18"/>
              </w:rPr>
              <w:t>a. Dependent Variable: Employee Performance (EP)</w:t>
            </w:r>
          </w:p>
        </w:tc>
      </w:tr>
    </w:tbl>
    <w:p w:rsidR="00647FC0" w:rsidRDefault="00647FC0" w:rsidP="00647FC0">
      <w:pPr>
        <w:spacing w:line="480" w:lineRule="auto"/>
        <w:jc w:val="both"/>
        <w:rPr>
          <w:rFonts w:ascii="Times New Roman" w:hAnsi="Times New Roman"/>
          <w:sz w:val="24"/>
          <w:szCs w:val="24"/>
        </w:rPr>
      </w:pPr>
    </w:p>
    <w:p w:rsidR="00647FC0" w:rsidRDefault="00647FC0" w:rsidP="00647FC0">
      <w:pPr>
        <w:spacing w:after="0" w:line="480" w:lineRule="auto"/>
        <w:jc w:val="both"/>
      </w:pPr>
      <w:r>
        <w:rPr>
          <w:rStyle w:val="fontstyle01"/>
          <w:rFonts w:eastAsia="Times New Roman"/>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w:t>
      </w:r>
      <w:r>
        <w:rPr>
          <w:rStyle w:val="fontstyle01"/>
          <w:rFonts w:eastAsia="Times New Roman"/>
        </w:rPr>
        <w:lastRenderedPageBreak/>
        <w:t xml:space="preserve">cause about 45% decrease in performance in selected bank.  This result implies that reward system has positive significant effect on performance of </w:t>
      </w:r>
      <w:r w:rsidR="008B52E8">
        <w:rPr>
          <w:rStyle w:val="fontstyle01"/>
          <w:rFonts w:eastAsia="Times New Roman"/>
        </w:rPr>
        <w:t>UBA</w:t>
      </w:r>
      <w:r>
        <w:rPr>
          <w:rStyle w:val="fontstyle01"/>
          <w:rFonts w:eastAsia="Times New Roman"/>
        </w:rPr>
        <w:t>, as revealed in the vector-error correction (i.e., constant=c=0) in table 4.4.7 above. Therefore</w:t>
      </w:r>
      <w:proofErr w:type="gramStart"/>
      <w:r>
        <w:rPr>
          <w:rStyle w:val="fontstyle01"/>
          <w:rFonts w:eastAsia="Times New Roman"/>
        </w:rPr>
        <w:t>,  it</w:t>
      </w:r>
      <w:proofErr w:type="gramEnd"/>
      <w:r>
        <w:rPr>
          <w:rStyle w:val="fontstyle01"/>
          <w:rFonts w:eastAsia="Times New Roman"/>
        </w:rPr>
        <w:t xml:space="preserve"> is not decision-wise to ignored the reward system from the model. Hence, the null hypothesis 3 is rejected and the alternative hypothesis is accepted by posited that there is</w:t>
      </w:r>
      <w:r>
        <w:rPr>
          <w:rStyle w:val="fontstyle01"/>
          <w:rFonts w:eastAsia="Times New Roman"/>
          <w:lang w:val="en-GB"/>
        </w:rPr>
        <w:t xml:space="preserve"> significant effect of reward system on performance of </w:t>
      </w:r>
      <w:r w:rsidR="008B52E8">
        <w:rPr>
          <w:rStyle w:val="fontstyle01"/>
          <w:rFonts w:eastAsia="Times New Roman"/>
          <w:lang w:val="en-GB"/>
        </w:rPr>
        <w:t>UBA</w:t>
      </w:r>
      <w:r>
        <w:rPr>
          <w:rStyle w:val="fontstyle01"/>
          <w:rFonts w:eastAsia="Times New Roman"/>
        </w:rPr>
        <w:t xml:space="preserve"> at 5% level. This finding commensurate with </w:t>
      </w:r>
      <w:r>
        <w:rPr>
          <w:rStyle w:val="fontstyle01"/>
          <w:rFonts w:eastAsia="Calibri"/>
        </w:rPr>
        <w:t>the previous work</w:t>
      </w:r>
      <w:r>
        <w:rPr>
          <w:rStyle w:val="fontstyle01"/>
          <w:rFonts w:eastAsia="Times New Roman"/>
        </w:rPr>
        <w:t xml:space="preserve"> of </w:t>
      </w:r>
      <w:proofErr w:type="spellStart"/>
      <w:r>
        <w:rPr>
          <w:rStyle w:val="fontstyle01"/>
          <w:rFonts w:eastAsia="Times New Roman"/>
        </w:rPr>
        <w:t>Farheen</w:t>
      </w:r>
      <w:proofErr w:type="spellEnd"/>
      <w:r>
        <w:rPr>
          <w:rStyle w:val="fontstyle01"/>
          <w:rFonts w:eastAsia="Times New Roman"/>
        </w:rPr>
        <w:t xml:space="preserve">,  </w:t>
      </w:r>
      <w:proofErr w:type="spellStart"/>
      <w:r>
        <w:rPr>
          <w:rStyle w:val="fontstyle01"/>
          <w:rFonts w:eastAsia="Times New Roman"/>
        </w:rPr>
        <w:t>Faiza</w:t>
      </w:r>
      <w:proofErr w:type="spellEnd"/>
      <w:r>
        <w:rPr>
          <w:rStyle w:val="fontstyle01"/>
          <w:rFonts w:eastAsia="Times New Roman"/>
        </w:rPr>
        <w:t xml:space="preserve">  and  Syed  (2014), in a similar case study but of international recognized bank of </w:t>
      </w:r>
      <w:proofErr w:type="spellStart"/>
      <w:r>
        <w:rPr>
          <w:rStyle w:val="fontstyle01"/>
          <w:rFonts w:eastAsia="Times New Roman"/>
        </w:rPr>
        <w:t>Alfalah</w:t>
      </w:r>
      <w:proofErr w:type="spellEnd"/>
      <w:r>
        <w:rPr>
          <w:rStyle w:val="fontstyle01"/>
          <w:rFonts w:eastAsia="Times New Roman"/>
        </w:rPr>
        <w:t xml:space="preserve">, who found that employees should have been facing the problem of dissatisfaction from their current performance management due to lack of motivation and proper reward system. </w:t>
      </w:r>
    </w:p>
    <w:p w:rsidR="00647FC0" w:rsidRDefault="00647FC0" w:rsidP="00647FC0">
      <w:pPr>
        <w:spacing w:after="0" w:line="480" w:lineRule="auto"/>
        <w:jc w:val="both"/>
        <w:rPr>
          <w:rStyle w:val="fontstyle01"/>
          <w:rFonts w:ascii="Times New Roman" w:eastAsia="Times New Roman" w:hAnsi="Times New Roman"/>
          <w:color w:val="1C1C1C"/>
        </w:rPr>
      </w:pPr>
    </w:p>
    <w:p w:rsidR="00647FC0" w:rsidRDefault="00647FC0" w:rsidP="00647FC0">
      <w:pPr>
        <w:spacing w:after="0" w:line="480" w:lineRule="auto"/>
      </w:pPr>
      <w:r>
        <w:rPr>
          <w:b/>
          <w:bCs/>
          <w:sz w:val="24"/>
          <w:szCs w:val="24"/>
        </w:rPr>
        <w:t>4.4 Discussion of Findings</w:t>
      </w:r>
    </w:p>
    <w:p w:rsidR="00647FC0" w:rsidRDefault="00647FC0" w:rsidP="00647FC0">
      <w:pPr>
        <w:spacing w:after="0" w:line="480" w:lineRule="auto"/>
        <w:jc w:val="both"/>
      </w:pPr>
      <w:r>
        <w:rPr>
          <w:rFonts w:eastAsia="Times New Roman"/>
          <w:sz w:val="24"/>
          <w:szCs w:val="24"/>
        </w:rPr>
        <w:tab/>
        <w:t xml:space="preserve">Findings have shown </w:t>
      </w:r>
      <w:r>
        <w:rPr>
          <w:rStyle w:val="fontstyle01"/>
          <w:rFonts w:eastAsia="Times New Roman"/>
        </w:rPr>
        <w:t>that the workloads was significantly related to employee Performance. The significant of the relationship was shown in, (r=0.792**</w:t>
      </w:r>
      <w:proofErr w:type="gramStart"/>
      <w:r>
        <w:rPr>
          <w:rStyle w:val="fontstyle01"/>
          <w:rFonts w:eastAsia="Times New Roman"/>
        </w:rPr>
        <w:t>;  p</w:t>
      </w:r>
      <w:proofErr w:type="gramEnd"/>
      <w:r>
        <w:rPr>
          <w:rStyle w:val="fontstyle01"/>
          <w:rFonts w:eastAsia="Times New Roman"/>
        </w:rPr>
        <w:t xml:space="preserve">=0.00&lt;0.05). Therefore, the null hypothesis one was not supported by the result of the study, and it is hereby rejected. Thus, the finding posited that, there is significant relationship between workloads and employee performance among the staff </w:t>
      </w:r>
      <w:proofErr w:type="spellStart"/>
      <w:r>
        <w:rPr>
          <w:rStyle w:val="fontstyle01"/>
          <w:rFonts w:eastAsia="Times New Roman"/>
        </w:rPr>
        <w:t>of</w:t>
      </w:r>
      <w:r w:rsidR="001854B9">
        <w:rPr>
          <w:rFonts w:ascii="Times New Roman" w:hAnsi="Times New Roman"/>
          <w:sz w:val="24"/>
          <w:szCs w:val="24"/>
        </w:rPr>
        <w:t>UBA</w:t>
      </w:r>
      <w:proofErr w:type="spellEnd"/>
      <w:r>
        <w:rPr>
          <w:rStyle w:val="fontstyle01"/>
          <w:rFonts w:eastAsia="Times New Roman"/>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w:t>
      </w:r>
      <w:proofErr w:type="spellStart"/>
      <w:r>
        <w:rPr>
          <w:rStyle w:val="fontstyle01"/>
          <w:rFonts w:eastAsia="Times New Roman"/>
        </w:rPr>
        <w:t>Ayandele</w:t>
      </w:r>
      <w:proofErr w:type="spellEnd"/>
      <w:r>
        <w:rPr>
          <w:rStyle w:val="fontstyle01"/>
          <w:rFonts w:eastAsia="Times New Roman"/>
        </w:rPr>
        <w:t xml:space="preserve"> and </w:t>
      </w:r>
      <w:proofErr w:type="spellStart"/>
      <w:r>
        <w:rPr>
          <w:rStyle w:val="fontstyle01"/>
          <w:rFonts w:eastAsia="Times New Roman"/>
        </w:rPr>
        <w:t>Isichei</w:t>
      </w:r>
      <w:proofErr w:type="spellEnd"/>
      <w:r>
        <w:rPr>
          <w:rStyle w:val="fontstyle01"/>
          <w:rFonts w:eastAsia="Times New Roman"/>
        </w:rPr>
        <w:t xml:space="preserve"> (2013) in a service companies in </w:t>
      </w:r>
      <w:r>
        <w:rPr>
          <w:rStyle w:val="fontstyle01"/>
          <w:rFonts w:eastAsia="Times New Roman"/>
        </w:rPr>
        <w:lastRenderedPageBreak/>
        <w:t xml:space="preserve">Nigeria, who have found that employee participation in the designing of an organization’s performance management </w:t>
      </w:r>
      <w:proofErr w:type="gramStart"/>
      <w:r>
        <w:rPr>
          <w:rStyle w:val="fontstyle01"/>
          <w:rFonts w:eastAsia="Times New Roman"/>
        </w:rPr>
        <w:t>system  has</w:t>
      </w:r>
      <w:proofErr w:type="gramEnd"/>
      <w:r>
        <w:rPr>
          <w:rStyle w:val="fontstyle01"/>
          <w:rFonts w:eastAsia="Times New Roman"/>
        </w:rPr>
        <w:t xml:space="preserve"> helps in employees’ commitment to the set goals. </w:t>
      </w:r>
    </w:p>
    <w:p w:rsidR="00647FC0" w:rsidRDefault="00647FC0" w:rsidP="00647FC0">
      <w:pPr>
        <w:spacing w:after="0" w:line="480" w:lineRule="auto"/>
        <w:jc w:val="both"/>
      </w:pPr>
      <w:r>
        <w:rPr>
          <w:rStyle w:val="fontstyle01"/>
          <w:rFonts w:eastAsia="Times New Roman"/>
        </w:rPr>
        <w:tab/>
        <w:t xml:space="preserve">The finding from hypothesis 2,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 training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TD=0); because it would further cause 39.2% repressive effect on employee performance as shown in the vector error correction (c=-0.392) in the model. This aligned with the findings of </w:t>
      </w:r>
      <w:proofErr w:type="spellStart"/>
      <w:proofErr w:type="gramStart"/>
      <w:r>
        <w:rPr>
          <w:rStyle w:val="fontstyle01"/>
          <w:rFonts w:eastAsia="Times New Roman"/>
        </w:rPr>
        <w:t>Okumu</w:t>
      </w:r>
      <w:proofErr w:type="spellEnd"/>
      <w:r>
        <w:rPr>
          <w:rStyle w:val="fontstyle01"/>
          <w:rFonts w:eastAsia="Times New Roman"/>
        </w:rPr>
        <w:t xml:space="preserve">  (</w:t>
      </w:r>
      <w:proofErr w:type="gramEnd"/>
      <w:r>
        <w:rPr>
          <w:rStyle w:val="fontstyle01"/>
          <w:rFonts w:eastAsia="Times New Roman"/>
        </w:rPr>
        <w:t xml:space="preserve">2012)  whose finding revealed that goal settings through training and development had positive effects on employee productivity. </w:t>
      </w:r>
    </w:p>
    <w:p w:rsidR="00647FC0" w:rsidRDefault="00647FC0" w:rsidP="00647FC0">
      <w:pPr>
        <w:spacing w:after="0" w:line="480" w:lineRule="auto"/>
        <w:jc w:val="both"/>
      </w:pPr>
      <w:r>
        <w:rPr>
          <w:rStyle w:val="fontstyle01"/>
          <w:rFonts w:eastAsia="Times New Roman"/>
          <w:lang w:val="en-GB"/>
        </w:rPr>
        <w:tab/>
        <w:t>Lastly, finding revealed that r</w:t>
      </w:r>
      <w:proofErr w:type="spellStart"/>
      <w:r>
        <w:rPr>
          <w:rStyle w:val="fontstyle01"/>
          <w:rFonts w:eastAsia="Times New Roman"/>
        </w:rPr>
        <w:t>eward</w:t>
      </w:r>
      <w:proofErr w:type="spellEnd"/>
      <w:r>
        <w:rPr>
          <w:rStyle w:val="fontstyle01"/>
          <w:rFonts w:eastAsia="Times New Roman"/>
        </w:rPr>
        <w:t xml:space="preserve"> system (β=0.587), have positive significant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the selected bank.  This result implies that reward system has positive significant effect on performance of</w:t>
      </w:r>
      <w:r w:rsidR="00F41AAA">
        <w:rPr>
          <w:rStyle w:val="fontstyle01"/>
          <w:rFonts w:eastAsia="Times New Roman"/>
        </w:rPr>
        <w:t xml:space="preserve"> </w:t>
      </w:r>
      <w:r w:rsidR="001854B9">
        <w:rPr>
          <w:rFonts w:ascii="Times New Roman" w:hAnsi="Times New Roman"/>
          <w:sz w:val="24"/>
          <w:szCs w:val="24"/>
        </w:rPr>
        <w:t>UBA</w:t>
      </w:r>
      <w:r>
        <w:rPr>
          <w:rStyle w:val="fontstyle01"/>
          <w:rFonts w:eastAsia="Times New Roman"/>
        </w:rPr>
        <w:t>, as revealed in the vector-error correction (i.e., constant=c=0) in regression model. Therefore</w:t>
      </w:r>
      <w:proofErr w:type="gramStart"/>
      <w:r>
        <w:rPr>
          <w:rStyle w:val="fontstyle01"/>
          <w:rFonts w:eastAsia="Times New Roman"/>
        </w:rPr>
        <w:t>,  it</w:t>
      </w:r>
      <w:proofErr w:type="gramEnd"/>
      <w:r>
        <w:rPr>
          <w:rStyle w:val="fontstyle01"/>
          <w:rFonts w:eastAsia="Times New Roman"/>
        </w:rPr>
        <w:t xml:space="preserve"> is not decision-wise to ignored the reward </w:t>
      </w:r>
      <w:r>
        <w:rPr>
          <w:rStyle w:val="fontstyle01"/>
          <w:rFonts w:eastAsia="Times New Roman"/>
        </w:rPr>
        <w:lastRenderedPageBreak/>
        <w:t>system from the model. Hence, the null hypothesis 3 is equally rejected and the alternative hypothesis is accepted by posited that there is</w:t>
      </w:r>
      <w:r>
        <w:rPr>
          <w:rStyle w:val="fontstyle01"/>
          <w:rFonts w:eastAsia="Times New Roman"/>
          <w:lang w:val="en-GB"/>
        </w:rPr>
        <w:t xml:space="preserve"> significant effect of reward system on performance of </w:t>
      </w:r>
      <w:proofErr w:type="spellStart"/>
      <w:r w:rsidR="001854B9">
        <w:rPr>
          <w:rFonts w:ascii="Times New Roman" w:hAnsi="Times New Roman"/>
          <w:sz w:val="24"/>
          <w:szCs w:val="24"/>
        </w:rPr>
        <w:t>UBA</w:t>
      </w:r>
      <w:r>
        <w:rPr>
          <w:rStyle w:val="fontstyle01"/>
          <w:rFonts w:eastAsia="Times New Roman"/>
        </w:rPr>
        <w:t>at</w:t>
      </w:r>
      <w:proofErr w:type="spellEnd"/>
      <w:r>
        <w:rPr>
          <w:rStyle w:val="fontstyle01"/>
          <w:rFonts w:eastAsia="Times New Roman"/>
        </w:rPr>
        <w:t xml:space="preserve"> 5% level. This finding commensurate with </w:t>
      </w:r>
      <w:r>
        <w:rPr>
          <w:rStyle w:val="fontstyle01"/>
          <w:rFonts w:eastAsia="Calibri"/>
        </w:rPr>
        <w:t>the previous work</w:t>
      </w:r>
      <w:r>
        <w:rPr>
          <w:rStyle w:val="fontstyle01"/>
          <w:rFonts w:eastAsia="Times New Roman"/>
        </w:rPr>
        <w:t xml:space="preserve"> of </w:t>
      </w:r>
      <w:proofErr w:type="spellStart"/>
      <w:r>
        <w:rPr>
          <w:rStyle w:val="fontstyle01"/>
          <w:rFonts w:eastAsia="Times New Roman"/>
        </w:rPr>
        <w:t>Farheen</w:t>
      </w:r>
      <w:proofErr w:type="spellEnd"/>
      <w:r>
        <w:rPr>
          <w:rStyle w:val="fontstyle01"/>
          <w:rFonts w:eastAsia="Times New Roman"/>
        </w:rPr>
        <w:t xml:space="preserve">,  </w:t>
      </w:r>
      <w:proofErr w:type="spellStart"/>
      <w:r>
        <w:rPr>
          <w:rStyle w:val="fontstyle01"/>
          <w:rFonts w:eastAsia="Times New Roman"/>
        </w:rPr>
        <w:t>Faiza</w:t>
      </w:r>
      <w:proofErr w:type="spellEnd"/>
      <w:r>
        <w:rPr>
          <w:rStyle w:val="fontstyle01"/>
          <w:rFonts w:eastAsia="Times New Roman"/>
        </w:rPr>
        <w:t xml:space="preserve">  and  Syed  (2014), in a similar case study but of international recognized bank of </w:t>
      </w:r>
      <w:proofErr w:type="spellStart"/>
      <w:r>
        <w:rPr>
          <w:rStyle w:val="fontstyle01"/>
          <w:rFonts w:eastAsia="Times New Roman"/>
        </w:rPr>
        <w:t>Alfalah</w:t>
      </w:r>
      <w:proofErr w:type="spellEnd"/>
      <w:r>
        <w:rPr>
          <w:rStyle w:val="fontstyle01"/>
          <w:rFonts w:eastAsia="Times New Roman"/>
        </w:rPr>
        <w:t xml:space="preserve">, who found that employees should have been facing the problem of dissatisfaction from their current performance management due to lack of motivation and proper reward system. </w:t>
      </w:r>
    </w:p>
    <w:p w:rsidR="007C755E" w:rsidRDefault="007C755E" w:rsidP="00F41AAA">
      <w:pPr>
        <w:spacing w:line="480" w:lineRule="auto"/>
        <w:rPr>
          <w:b/>
          <w:sz w:val="24"/>
          <w:szCs w:val="24"/>
        </w:rPr>
      </w:pPr>
    </w:p>
    <w:p w:rsidR="00647FC0" w:rsidRDefault="007C755E" w:rsidP="00647FC0">
      <w:pPr>
        <w:spacing w:line="480" w:lineRule="auto"/>
        <w:jc w:val="center"/>
        <w:rPr>
          <w:b/>
          <w:sz w:val="24"/>
          <w:szCs w:val="24"/>
        </w:rPr>
      </w:pPr>
      <w:r>
        <w:rPr>
          <w:b/>
          <w:sz w:val="24"/>
          <w:szCs w:val="24"/>
        </w:rPr>
        <w:t>CHAPTER FIVE</w:t>
      </w:r>
    </w:p>
    <w:p w:rsidR="00647FC0" w:rsidRDefault="00647FC0" w:rsidP="00647FC0">
      <w:pPr>
        <w:spacing w:line="480" w:lineRule="auto"/>
        <w:jc w:val="center"/>
      </w:pPr>
      <w:r>
        <w:rPr>
          <w:b/>
          <w:sz w:val="24"/>
          <w:szCs w:val="24"/>
        </w:rPr>
        <w:t>Summary, Conclusion and Recommendation</w:t>
      </w:r>
    </w:p>
    <w:p w:rsidR="00647FC0" w:rsidRDefault="00647FC0" w:rsidP="00647FC0">
      <w:pPr>
        <w:spacing w:line="480" w:lineRule="auto"/>
        <w:jc w:val="both"/>
      </w:pPr>
      <w:r>
        <w:rPr>
          <w:b/>
          <w:sz w:val="24"/>
          <w:szCs w:val="24"/>
        </w:rPr>
        <w:t xml:space="preserve">5.1 Introduction  </w:t>
      </w:r>
    </w:p>
    <w:p w:rsidR="007C755E" w:rsidRDefault="007C755E" w:rsidP="00647FC0">
      <w:pPr>
        <w:spacing w:line="480" w:lineRule="auto"/>
        <w:jc w:val="both"/>
        <w:rPr>
          <w:sz w:val="24"/>
          <w:szCs w:val="24"/>
        </w:rPr>
      </w:pPr>
      <w:r>
        <w:rPr>
          <w:sz w:val="24"/>
          <w:szCs w:val="24"/>
        </w:rPr>
        <w:t>The essence of this section is</w:t>
      </w:r>
      <w:r w:rsidR="00647FC0">
        <w:rPr>
          <w:sz w:val="24"/>
          <w:szCs w:val="24"/>
        </w:rPr>
        <w:t xml:space="preserve"> to summarize the findings, present the conclusion and recommendations, </w:t>
      </w:r>
      <w:r>
        <w:rPr>
          <w:sz w:val="24"/>
          <w:szCs w:val="24"/>
        </w:rPr>
        <w:t xml:space="preserve">the </w:t>
      </w:r>
      <w:r w:rsidR="00647FC0">
        <w:rPr>
          <w:sz w:val="24"/>
          <w:szCs w:val="24"/>
        </w:rPr>
        <w:t xml:space="preserve"> objectives of the study </w:t>
      </w:r>
      <w:r>
        <w:rPr>
          <w:sz w:val="24"/>
          <w:szCs w:val="24"/>
        </w:rPr>
        <w:t>is  the impacts</w:t>
      </w:r>
      <w:r w:rsidR="00647FC0">
        <w:rPr>
          <w:sz w:val="24"/>
          <w:szCs w:val="24"/>
        </w:rPr>
        <w:t xml:space="preserve"> of performance management on employee performance; a case study of</w:t>
      </w:r>
      <w:r>
        <w:rPr>
          <w:sz w:val="24"/>
          <w:szCs w:val="24"/>
        </w:rPr>
        <w:t xml:space="preserve"> </w:t>
      </w:r>
      <w:r w:rsidR="001854B9">
        <w:rPr>
          <w:rFonts w:ascii="Times New Roman" w:hAnsi="Times New Roman"/>
          <w:sz w:val="24"/>
          <w:szCs w:val="24"/>
        </w:rPr>
        <w:t>UBA</w:t>
      </w:r>
      <w:r w:rsidR="00647FC0">
        <w:rPr>
          <w:sz w:val="24"/>
          <w:szCs w:val="24"/>
        </w:rPr>
        <w:t xml:space="preserve">, Ilorin </w:t>
      </w:r>
      <w:proofErr w:type="spellStart"/>
      <w:r w:rsidR="00647FC0">
        <w:rPr>
          <w:sz w:val="24"/>
          <w:szCs w:val="24"/>
        </w:rPr>
        <w:t>Kwara</w:t>
      </w:r>
      <w:proofErr w:type="spellEnd"/>
      <w:r w:rsidR="00647FC0">
        <w:rPr>
          <w:sz w:val="24"/>
          <w:szCs w:val="24"/>
        </w:rPr>
        <w:t xml:space="preserve"> State. </w:t>
      </w:r>
    </w:p>
    <w:p w:rsidR="00647FC0" w:rsidRDefault="00647FC0" w:rsidP="00647FC0">
      <w:pPr>
        <w:spacing w:line="480" w:lineRule="auto"/>
        <w:jc w:val="both"/>
      </w:pPr>
      <w:r>
        <w:rPr>
          <w:b/>
          <w:bCs/>
          <w:sz w:val="24"/>
          <w:szCs w:val="24"/>
        </w:rPr>
        <w:t>5.2 Summary of findings</w:t>
      </w:r>
    </w:p>
    <w:p w:rsidR="00647FC0" w:rsidRDefault="00647FC0" w:rsidP="00647FC0">
      <w:pPr>
        <w:tabs>
          <w:tab w:val="left" w:pos="0"/>
        </w:tabs>
        <w:spacing w:line="480" w:lineRule="auto"/>
        <w:jc w:val="both"/>
      </w:pPr>
      <w:r>
        <w:rPr>
          <w:sz w:val="24"/>
          <w:szCs w:val="24"/>
        </w:rPr>
        <w:tab/>
        <w:t>The following are the main summary of the findings;</w:t>
      </w:r>
    </w:p>
    <w:p w:rsidR="00647FC0" w:rsidRDefault="00647FC0" w:rsidP="00647FC0">
      <w:pPr>
        <w:pStyle w:val="ListParagraph1"/>
        <w:numPr>
          <w:ilvl w:val="0"/>
          <w:numId w:val="6"/>
        </w:numPr>
        <w:spacing w:line="480" w:lineRule="auto"/>
        <w:jc w:val="both"/>
      </w:pPr>
      <w:r>
        <w:rPr>
          <w:rFonts w:eastAsia="Calibri" w:cs="SimSun"/>
          <w:bCs/>
          <w:sz w:val="24"/>
          <w:szCs w:val="24"/>
        </w:rPr>
        <w:t xml:space="preserve">There is significant relationship between workload and employee performance </w:t>
      </w:r>
      <w:proofErr w:type="spellStart"/>
      <w:r>
        <w:rPr>
          <w:rFonts w:eastAsia="Times New Roman"/>
          <w:sz w:val="24"/>
          <w:szCs w:val="24"/>
        </w:rPr>
        <w:t>in</w:t>
      </w:r>
      <w:r w:rsidR="001854B9">
        <w:rPr>
          <w:rFonts w:ascii="Times New Roman" w:hAnsi="Times New Roman"/>
          <w:sz w:val="24"/>
          <w:szCs w:val="24"/>
        </w:rPr>
        <w:t>UBA</w:t>
      </w:r>
      <w:proofErr w:type="spellEnd"/>
      <w:r>
        <w:rPr>
          <w:rFonts w:eastAsia="Times New Roman"/>
          <w:sz w:val="24"/>
          <w:szCs w:val="24"/>
        </w:rPr>
        <w:t xml:space="preserve">, Ilorin </w:t>
      </w:r>
      <w:proofErr w:type="spellStart"/>
      <w:r>
        <w:rPr>
          <w:rFonts w:eastAsia="Times New Roman"/>
          <w:sz w:val="24"/>
          <w:szCs w:val="24"/>
        </w:rPr>
        <w:t>Kwara</w:t>
      </w:r>
      <w:proofErr w:type="spellEnd"/>
      <w:r>
        <w:rPr>
          <w:rFonts w:eastAsia="Times New Roman"/>
          <w:sz w:val="24"/>
          <w:szCs w:val="24"/>
        </w:rPr>
        <w:t xml:space="preserve"> State </w:t>
      </w:r>
      <w:r>
        <w:rPr>
          <w:sz w:val="24"/>
          <w:szCs w:val="24"/>
        </w:rPr>
        <w:t>at 95% confidence level;</w:t>
      </w:r>
    </w:p>
    <w:p w:rsidR="00647FC0" w:rsidRDefault="00647FC0" w:rsidP="00647FC0">
      <w:pPr>
        <w:pStyle w:val="ListParagraph1"/>
        <w:numPr>
          <w:ilvl w:val="0"/>
          <w:numId w:val="6"/>
        </w:numPr>
        <w:spacing w:line="480" w:lineRule="auto"/>
        <w:jc w:val="both"/>
      </w:pPr>
      <w:r>
        <w:rPr>
          <w:rFonts w:eastAsia="Times New Roman"/>
          <w:sz w:val="24"/>
          <w:szCs w:val="24"/>
        </w:rPr>
        <w:lastRenderedPageBreak/>
        <w:t>Similarly, t</w:t>
      </w:r>
      <w:r>
        <w:rPr>
          <w:rFonts w:eastAsia="Times New Roman" w:cs="SimSun"/>
          <w:color w:val="000000"/>
          <w:sz w:val="24"/>
          <w:szCs w:val="24"/>
          <w:lang w:eastAsia="bg-BG"/>
        </w:rPr>
        <w:t xml:space="preserve">raining and development do have significance influence on performance of </w:t>
      </w:r>
      <w:proofErr w:type="spellStart"/>
      <w:r w:rsidR="001854B9">
        <w:rPr>
          <w:rFonts w:ascii="Times New Roman" w:hAnsi="Times New Roman"/>
          <w:sz w:val="24"/>
          <w:szCs w:val="24"/>
        </w:rPr>
        <w:t>UBA</w:t>
      </w:r>
      <w:r>
        <w:rPr>
          <w:rFonts w:eastAsia="Calibri"/>
          <w:sz w:val="24"/>
          <w:szCs w:val="24"/>
        </w:rPr>
        <w:t>at</w:t>
      </w:r>
      <w:proofErr w:type="spellEnd"/>
      <w:r>
        <w:rPr>
          <w:rFonts w:eastAsia="Calibri"/>
          <w:sz w:val="24"/>
          <w:szCs w:val="24"/>
        </w:rPr>
        <w:t xml:space="preserve"> 95% confidence level;</w:t>
      </w:r>
    </w:p>
    <w:p w:rsidR="00647FC0" w:rsidRDefault="00647FC0" w:rsidP="00647FC0">
      <w:pPr>
        <w:pStyle w:val="ListParagraph1"/>
        <w:numPr>
          <w:ilvl w:val="0"/>
          <w:numId w:val="6"/>
        </w:numPr>
        <w:spacing w:line="480" w:lineRule="auto"/>
        <w:contextualSpacing/>
        <w:jc w:val="both"/>
      </w:pPr>
      <w:r>
        <w:rPr>
          <w:sz w:val="24"/>
          <w:szCs w:val="24"/>
          <w:lang w:val="en-GB"/>
        </w:rPr>
        <w:t xml:space="preserve">And lastly, the </w:t>
      </w:r>
      <w:r>
        <w:rPr>
          <w:rFonts w:eastAsia="Times New Roman" w:cs="SimSun"/>
          <w:color w:val="000000"/>
          <w:sz w:val="24"/>
          <w:szCs w:val="24"/>
          <w:lang w:eastAsia="bg-BG"/>
        </w:rPr>
        <w:t xml:space="preserve">significant effect of reward systems on performance of </w:t>
      </w:r>
      <w:proofErr w:type="spellStart"/>
      <w:r w:rsidR="001854B9">
        <w:rPr>
          <w:rFonts w:ascii="Times New Roman" w:hAnsi="Times New Roman"/>
          <w:sz w:val="24"/>
          <w:szCs w:val="24"/>
        </w:rPr>
        <w:t>UBA</w:t>
      </w:r>
      <w:r>
        <w:rPr>
          <w:rFonts w:eastAsia="Times New Roman" w:cs="SimSun"/>
          <w:color w:val="000000"/>
          <w:sz w:val="24"/>
          <w:szCs w:val="24"/>
          <w:lang w:eastAsia="bg-BG"/>
        </w:rPr>
        <w:t>exists</w:t>
      </w:r>
      <w:proofErr w:type="spellEnd"/>
      <w:r>
        <w:rPr>
          <w:rFonts w:eastAsia="Times New Roman" w:cs="SimSun"/>
          <w:color w:val="000000"/>
          <w:sz w:val="24"/>
          <w:szCs w:val="24"/>
          <w:lang w:eastAsia="bg-BG"/>
        </w:rPr>
        <w:t xml:space="preserve"> </w:t>
      </w:r>
      <w:r>
        <w:rPr>
          <w:rFonts w:eastAsia="Times New Roman"/>
          <w:sz w:val="24"/>
          <w:szCs w:val="24"/>
          <w:lang w:val="en-GB"/>
        </w:rPr>
        <w:t>at 95% confidence level</w:t>
      </w:r>
    </w:p>
    <w:p w:rsidR="00647FC0" w:rsidRDefault="00647FC0" w:rsidP="00647FC0">
      <w:pPr>
        <w:pStyle w:val="ListParagraph1"/>
        <w:spacing w:line="480" w:lineRule="auto"/>
        <w:contextualSpacing/>
        <w:jc w:val="both"/>
        <w:rPr>
          <w:rFonts w:ascii="Times New Roman" w:eastAsia="Calibri" w:hAnsi="Times New Roman"/>
          <w:sz w:val="24"/>
          <w:szCs w:val="24"/>
          <w:lang w:val="en-GB"/>
        </w:rPr>
      </w:pPr>
    </w:p>
    <w:p w:rsidR="00647FC0" w:rsidRDefault="00647FC0" w:rsidP="00647FC0">
      <w:pPr>
        <w:spacing w:after="0" w:line="480" w:lineRule="auto"/>
        <w:jc w:val="both"/>
      </w:pPr>
      <w:r>
        <w:rPr>
          <w:rFonts w:eastAsia="Calibri"/>
          <w:b/>
          <w:bCs/>
          <w:sz w:val="24"/>
          <w:szCs w:val="24"/>
          <w:lang w:val="en-GB"/>
        </w:rPr>
        <w:t>5.3 Conclusion</w:t>
      </w:r>
    </w:p>
    <w:p w:rsidR="00647FC0" w:rsidRDefault="00647FC0" w:rsidP="00647FC0">
      <w:pPr>
        <w:spacing w:after="0" w:line="480" w:lineRule="auto"/>
        <w:jc w:val="both"/>
      </w:pPr>
      <w:r>
        <w:rPr>
          <w:rFonts w:eastAsia="Calibri"/>
          <w:sz w:val="24"/>
          <w:szCs w:val="24"/>
          <w:lang w:val="en-GB"/>
        </w:rPr>
        <w:t>According</w:t>
      </w:r>
      <w:r w:rsidR="007C755E">
        <w:rPr>
          <w:rFonts w:eastAsia="Calibri"/>
          <w:sz w:val="24"/>
          <w:szCs w:val="24"/>
          <w:lang w:val="en-GB"/>
        </w:rPr>
        <w:t xml:space="preserve"> to the research, it is </w:t>
      </w:r>
      <w:proofErr w:type="gramStart"/>
      <w:r w:rsidR="007C755E">
        <w:rPr>
          <w:rFonts w:eastAsia="Calibri"/>
          <w:sz w:val="24"/>
          <w:szCs w:val="24"/>
          <w:lang w:val="en-GB"/>
        </w:rPr>
        <w:t xml:space="preserve">concluded </w:t>
      </w:r>
      <w:r>
        <w:rPr>
          <w:rFonts w:eastAsia="Calibri"/>
          <w:sz w:val="24"/>
          <w:szCs w:val="24"/>
          <w:lang w:val="en-GB"/>
        </w:rPr>
        <w:t xml:space="preserve"> that</w:t>
      </w:r>
      <w:proofErr w:type="gramEnd"/>
      <w:r>
        <w:rPr>
          <w:rFonts w:eastAsia="Calibri"/>
          <w:sz w:val="24"/>
          <w:szCs w:val="24"/>
          <w:lang w:val="en-GB"/>
        </w:rPr>
        <w:t xml:space="preserve"> the performance management develops work exceptional goals in deliverance of workloads, and that the positive performance feedback received from training and development coupled with  effective reward system have greatly affect employee performance to work harder in</w:t>
      </w:r>
      <w:r w:rsidR="007C755E">
        <w:rPr>
          <w:rFonts w:eastAsia="Calibri"/>
          <w:sz w:val="24"/>
          <w:szCs w:val="24"/>
          <w:lang w:val="en-GB"/>
        </w:rPr>
        <w:t xml:space="preserve"> </w:t>
      </w:r>
      <w:r w:rsidR="001854B9">
        <w:rPr>
          <w:rFonts w:ascii="Times New Roman" w:hAnsi="Times New Roman"/>
          <w:sz w:val="24"/>
          <w:szCs w:val="24"/>
        </w:rPr>
        <w:t>UBA</w:t>
      </w:r>
      <w:r>
        <w:rPr>
          <w:rFonts w:eastAsia="Calibri"/>
          <w:sz w:val="24"/>
          <w:szCs w:val="24"/>
          <w:lang w:val="en-GB"/>
        </w:rPr>
        <w:t xml:space="preserve">. This equally have a great impact on performance of the organization. Employees deserve </w:t>
      </w:r>
      <w:proofErr w:type="gramStart"/>
      <w:r>
        <w:rPr>
          <w:rFonts w:eastAsia="Calibri"/>
          <w:sz w:val="24"/>
          <w:szCs w:val="24"/>
          <w:lang w:val="en-GB"/>
        </w:rPr>
        <w:t>to  be</w:t>
      </w:r>
      <w:proofErr w:type="gramEnd"/>
      <w:r>
        <w:rPr>
          <w:rFonts w:eastAsia="Calibri"/>
          <w:sz w:val="24"/>
          <w:szCs w:val="24"/>
          <w:lang w:val="en-GB"/>
        </w:rPr>
        <w:t xml:space="preserve"> evaluate</w:t>
      </w:r>
      <w:r w:rsidR="007C755E">
        <w:rPr>
          <w:rFonts w:eastAsia="Calibri"/>
          <w:sz w:val="24"/>
          <w:szCs w:val="24"/>
          <w:lang w:val="en-GB"/>
        </w:rPr>
        <w:t>d</w:t>
      </w:r>
      <w:r>
        <w:rPr>
          <w:rFonts w:eastAsia="Calibri"/>
          <w:sz w:val="24"/>
          <w:szCs w:val="24"/>
          <w:lang w:val="en-GB"/>
        </w:rPr>
        <w:t xml:space="preserve"> in term of workloads through mechanism of performance management</w:t>
      </w:r>
      <w:r>
        <w:rPr>
          <w:rStyle w:val="fontstyle01"/>
          <w:rFonts w:eastAsia="Calibri"/>
          <w:lang w:val="en-GB"/>
        </w:rPr>
        <w:t xml:space="preserve"> which seem to motivate them in the workplaces. These motivations can comes by fair implementation </w:t>
      </w:r>
      <w:proofErr w:type="gramStart"/>
      <w:r>
        <w:rPr>
          <w:rStyle w:val="fontstyle01"/>
          <w:rFonts w:eastAsia="Calibri"/>
          <w:lang w:val="en-GB"/>
        </w:rPr>
        <w:t>of  reward</w:t>
      </w:r>
      <w:proofErr w:type="gramEnd"/>
      <w:r>
        <w:rPr>
          <w:rStyle w:val="fontstyle01"/>
          <w:rFonts w:eastAsia="Calibri"/>
          <w:lang w:val="en-GB"/>
        </w:rPr>
        <w:t xml:space="preserve"> system, attached with training and development which</w:t>
      </w:r>
      <w:r>
        <w:rPr>
          <w:rStyle w:val="fontstyle01"/>
          <w:rFonts w:eastAsia="Times New Roman"/>
          <w:color w:val="1C1C1C"/>
          <w:lang w:val="en-GB"/>
        </w:rPr>
        <w:t xml:space="preserve"> has the extensive benefits to enhances performance of the organization. </w:t>
      </w:r>
      <w:r>
        <w:rPr>
          <w:rFonts w:eastAsia="Calibri"/>
          <w:sz w:val="24"/>
          <w:szCs w:val="24"/>
          <w:lang w:val="en-GB"/>
        </w:rPr>
        <w:t xml:space="preserve">This is not often-common in banking industry because of 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w:t>
      </w:r>
      <w:r>
        <w:rPr>
          <w:rFonts w:eastAsia="Calibri"/>
          <w:sz w:val="24"/>
          <w:szCs w:val="24"/>
          <w:lang w:val="en-GB"/>
        </w:rPr>
        <w:lastRenderedPageBreak/>
        <w:t>development is contributing to performance of</w:t>
      </w:r>
      <w:r w:rsidR="001854B9">
        <w:rPr>
          <w:rFonts w:ascii="Times New Roman" w:hAnsi="Times New Roman"/>
          <w:sz w:val="24"/>
          <w:szCs w:val="24"/>
        </w:rPr>
        <w:t>UBA</w:t>
      </w:r>
      <w:r>
        <w:rPr>
          <w:rFonts w:eastAsia="Calibri"/>
          <w:sz w:val="24"/>
          <w:szCs w:val="24"/>
          <w:lang w:val="en-GB"/>
        </w:rPr>
        <w:t xml:space="preserve">. More so, there is a significant effect of reward system on employee performance.   </w:t>
      </w:r>
    </w:p>
    <w:p w:rsidR="00647FC0" w:rsidRDefault="00647FC0" w:rsidP="00647FC0">
      <w:pPr>
        <w:spacing w:after="0" w:line="480" w:lineRule="auto"/>
        <w:jc w:val="both"/>
        <w:rPr>
          <w:rFonts w:ascii="Times New Roman" w:eastAsia="Calibri" w:hAnsi="Times New Roman"/>
          <w:sz w:val="24"/>
          <w:szCs w:val="24"/>
          <w:lang w:val="en-GB"/>
        </w:rPr>
      </w:pPr>
    </w:p>
    <w:p w:rsidR="00647FC0" w:rsidRDefault="00647FC0" w:rsidP="00647FC0">
      <w:pPr>
        <w:spacing w:after="0" w:line="480" w:lineRule="auto"/>
        <w:jc w:val="both"/>
      </w:pPr>
      <w:r>
        <w:rPr>
          <w:rFonts w:eastAsia="Calibri"/>
          <w:b/>
          <w:bCs/>
          <w:sz w:val="24"/>
          <w:szCs w:val="24"/>
          <w:lang w:val="en-GB"/>
        </w:rPr>
        <w:t xml:space="preserve">5.4 RECOMMENDATIONS </w:t>
      </w:r>
    </w:p>
    <w:p w:rsidR="00647FC0" w:rsidRDefault="00647FC0" w:rsidP="00647FC0">
      <w:pPr>
        <w:spacing w:after="0" w:line="480" w:lineRule="auto"/>
        <w:jc w:val="both"/>
      </w:pPr>
      <w:r>
        <w:rPr>
          <w:rFonts w:eastAsia="Calibri"/>
          <w:sz w:val="24"/>
          <w:szCs w:val="24"/>
          <w:lang w:val="en-GB"/>
        </w:rPr>
        <w:t xml:space="preserve">In line with this study, the following recommendations were made. </w:t>
      </w:r>
    </w:p>
    <w:p w:rsidR="00647FC0" w:rsidRPr="007C755E" w:rsidRDefault="00647FC0" w:rsidP="00647FC0">
      <w:pPr>
        <w:numPr>
          <w:ilvl w:val="0"/>
          <w:numId w:val="7"/>
        </w:numPr>
        <w:spacing w:after="0" w:line="480" w:lineRule="auto"/>
        <w:ind w:firstLine="0"/>
        <w:jc w:val="both"/>
      </w:pPr>
      <w:r>
        <w:rPr>
          <w:rFonts w:eastAsia="Calibri"/>
          <w:sz w:val="24"/>
          <w:szCs w:val="24"/>
          <w:lang w:val="en-GB"/>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p>
    <w:p w:rsidR="007C755E" w:rsidRDefault="007C755E" w:rsidP="00647FC0">
      <w:pPr>
        <w:numPr>
          <w:ilvl w:val="0"/>
          <w:numId w:val="7"/>
        </w:numPr>
        <w:spacing w:after="0" w:line="480" w:lineRule="auto"/>
        <w:ind w:firstLine="0"/>
        <w:jc w:val="both"/>
      </w:pPr>
      <w:r>
        <w:rPr>
          <w:rFonts w:eastAsia="Calibri"/>
          <w:sz w:val="24"/>
          <w:szCs w:val="24"/>
          <w:lang w:val="en-GB"/>
        </w:rPr>
        <w:t xml:space="preserve">Additionally, it is germane for both employers and employees to negotiate and implement effective performance management that </w:t>
      </w:r>
      <w:proofErr w:type="gramStart"/>
      <w:r>
        <w:rPr>
          <w:rFonts w:eastAsia="Calibri"/>
          <w:sz w:val="24"/>
          <w:szCs w:val="24"/>
          <w:lang w:val="en-GB"/>
        </w:rPr>
        <w:t>would  benefit</w:t>
      </w:r>
      <w:proofErr w:type="gramEnd"/>
      <w:r>
        <w:rPr>
          <w:rFonts w:eastAsia="Calibri"/>
          <w:sz w:val="24"/>
          <w:szCs w:val="24"/>
          <w:lang w:val="en-GB"/>
        </w:rPr>
        <w:t xml:space="preserve"> both parties.</w:t>
      </w:r>
    </w:p>
    <w:p w:rsidR="00647FC0" w:rsidRDefault="00647FC0" w:rsidP="00647FC0">
      <w:pPr>
        <w:numPr>
          <w:ilvl w:val="0"/>
          <w:numId w:val="7"/>
        </w:numPr>
        <w:spacing w:after="0" w:line="480" w:lineRule="auto"/>
        <w:ind w:firstLine="0"/>
        <w:jc w:val="both"/>
      </w:pPr>
      <w:r>
        <w:rPr>
          <w:rFonts w:eastAsia="Calibri"/>
          <w:sz w:val="24"/>
          <w:szCs w:val="24"/>
          <w:lang w:val="en-GB"/>
        </w:rPr>
        <w:t>Training and development program has be implemented at employees and need to be evaluated periodically to ensure effectiveness and value of the programs for performance management practices in the organization.</w:t>
      </w:r>
    </w:p>
    <w:p w:rsidR="00647FC0" w:rsidRDefault="00647FC0" w:rsidP="00647FC0">
      <w:pPr>
        <w:numPr>
          <w:ilvl w:val="0"/>
          <w:numId w:val="7"/>
        </w:numPr>
        <w:spacing w:after="0" w:line="480" w:lineRule="auto"/>
        <w:ind w:firstLine="0"/>
        <w:jc w:val="both"/>
      </w:pPr>
      <w:r>
        <w:rPr>
          <w:rFonts w:eastAsia="Calibri"/>
          <w:sz w:val="24"/>
          <w:szCs w:val="24"/>
          <w:lang w:val="en-GB"/>
        </w:rPr>
        <w:t>Management should maintain a balance of total reward system and encourage implementation of performance management, thereby necessitating the need to employees performance in mysterious ways</w:t>
      </w:r>
    </w:p>
    <w:p w:rsidR="00647FC0" w:rsidRDefault="00647FC0" w:rsidP="00647FC0">
      <w:pPr>
        <w:spacing w:after="0" w:line="480" w:lineRule="auto"/>
        <w:jc w:val="both"/>
      </w:pPr>
      <w:r>
        <w:rPr>
          <w:rFonts w:eastAsia="Calibri"/>
          <w:b/>
          <w:bCs/>
          <w:sz w:val="24"/>
          <w:szCs w:val="24"/>
          <w:lang w:val="en-GB"/>
        </w:rPr>
        <w:t>5.5 Contribution to Knowledge</w:t>
      </w:r>
    </w:p>
    <w:p w:rsidR="00647FC0" w:rsidRDefault="00647FC0" w:rsidP="00647FC0">
      <w:pPr>
        <w:spacing w:after="0" w:line="480" w:lineRule="auto"/>
        <w:jc w:val="both"/>
      </w:pPr>
      <w:r>
        <w:rPr>
          <w:rFonts w:eastAsia="Calibri"/>
          <w:b/>
          <w:bCs/>
          <w:sz w:val="24"/>
          <w:szCs w:val="24"/>
          <w:lang w:val="en-GB"/>
        </w:rPr>
        <w:t>Contribution to the industrial Practice</w:t>
      </w:r>
    </w:p>
    <w:p w:rsidR="00647FC0" w:rsidRDefault="00647FC0" w:rsidP="00647FC0">
      <w:pPr>
        <w:spacing w:after="0" w:line="480" w:lineRule="auto"/>
        <w:jc w:val="both"/>
      </w:pPr>
      <w:r>
        <w:rPr>
          <w:rFonts w:eastAsia="Calibri"/>
          <w:sz w:val="24"/>
          <w:szCs w:val="24"/>
          <w:lang w:val="en-GB"/>
        </w:rPr>
        <w:lastRenderedPageBreak/>
        <w:t xml:space="preserve">This research added knowledge to the existing literature not only by given empirical evidence to the significance of performance management in banking industry but also providing practical guidance for the adoption in Nigerian Deposit Money Banks. It also expose the management to the integrated approach of maintaining good policy practice in the implementation of performance management that </w:t>
      </w:r>
      <w:r w:rsidR="007C755E">
        <w:rPr>
          <w:rFonts w:eastAsia="Calibri"/>
          <w:sz w:val="24"/>
          <w:szCs w:val="24"/>
          <w:lang w:val="en-GB"/>
        </w:rPr>
        <w:t>would</w:t>
      </w:r>
      <w:r w:rsidR="00201C3F">
        <w:rPr>
          <w:rFonts w:eastAsia="Calibri"/>
          <w:sz w:val="24"/>
          <w:szCs w:val="24"/>
          <w:lang w:val="en-GB"/>
        </w:rPr>
        <w:t xml:space="preserve"> </w:t>
      </w:r>
      <w:r>
        <w:rPr>
          <w:rFonts w:eastAsia="Calibri"/>
          <w:sz w:val="24"/>
          <w:szCs w:val="24"/>
          <w:lang w:val="en-GB"/>
        </w:rPr>
        <w:t xml:space="preserve"> be of good value to employees to perform earnestly in the industry. </w:t>
      </w:r>
    </w:p>
    <w:p w:rsidR="007C755E" w:rsidRDefault="007C755E" w:rsidP="00647FC0">
      <w:pPr>
        <w:spacing w:after="0" w:line="480" w:lineRule="auto"/>
        <w:jc w:val="center"/>
        <w:rPr>
          <w:rFonts w:eastAsia="Calibri"/>
          <w:b/>
          <w:bCs/>
          <w:sz w:val="24"/>
          <w:szCs w:val="24"/>
          <w:lang w:val="en-GB"/>
        </w:rPr>
      </w:pPr>
    </w:p>
    <w:p w:rsidR="007C755E" w:rsidRDefault="007C755E" w:rsidP="007C755E">
      <w:pPr>
        <w:spacing w:after="0" w:line="480" w:lineRule="auto"/>
        <w:rPr>
          <w:rFonts w:eastAsia="Calibri"/>
          <w:b/>
          <w:bCs/>
          <w:sz w:val="24"/>
          <w:szCs w:val="24"/>
          <w:lang w:val="en-GB"/>
        </w:rPr>
      </w:pPr>
    </w:p>
    <w:p w:rsidR="00647FC0" w:rsidRPr="00AB274F" w:rsidRDefault="00647FC0" w:rsidP="00647FC0">
      <w:pPr>
        <w:spacing w:after="0" w:line="480" w:lineRule="auto"/>
        <w:jc w:val="center"/>
        <w:rPr>
          <w:rFonts w:ascii="Times New Roman" w:eastAsia="Calibri" w:hAnsi="Times New Roman"/>
          <w:b/>
          <w:sz w:val="24"/>
          <w:szCs w:val="24"/>
          <w:lang w:val="en-GB"/>
        </w:rPr>
      </w:pPr>
      <w:r w:rsidRPr="00AB274F">
        <w:rPr>
          <w:rFonts w:ascii="Times New Roman" w:eastAsia="Calibri" w:hAnsi="Times New Roman"/>
          <w:b/>
          <w:sz w:val="24"/>
          <w:szCs w:val="24"/>
          <w:lang w:val="en-GB"/>
        </w:rPr>
        <w:t>REFERENCES</w:t>
      </w:r>
    </w:p>
    <w:p w:rsidR="00647FC0" w:rsidRPr="00AB274F" w:rsidRDefault="00647FC0" w:rsidP="00647FC0">
      <w:pPr>
        <w:spacing w:after="0" w:line="480" w:lineRule="auto"/>
        <w:jc w:val="both"/>
        <w:rPr>
          <w:rFonts w:ascii="Times New Roman" w:eastAsia="Calibri" w:hAnsi="Times New Roman"/>
          <w:sz w:val="24"/>
          <w:szCs w:val="24"/>
          <w:lang w:val="en-GB"/>
        </w:rPr>
      </w:pP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Armstrong, M. </w:t>
      </w:r>
      <w:r w:rsidR="007C755E">
        <w:rPr>
          <w:rFonts w:ascii="Times New Roman" w:hAnsi="Times New Roman"/>
          <w:sz w:val="24"/>
          <w:szCs w:val="24"/>
        </w:rPr>
        <w:t>(</w:t>
      </w:r>
      <w:r w:rsidRPr="00AB274F">
        <w:rPr>
          <w:rFonts w:ascii="Times New Roman" w:hAnsi="Times New Roman"/>
          <w:sz w:val="24"/>
          <w:szCs w:val="24"/>
        </w:rPr>
        <w:t>1994.</w:t>
      </w:r>
      <w:r w:rsidR="007C755E">
        <w:rPr>
          <w:rFonts w:ascii="Times New Roman" w:hAnsi="Times New Roman"/>
          <w:sz w:val="24"/>
          <w:szCs w:val="24"/>
        </w:rPr>
        <w:t>)</w:t>
      </w:r>
      <w:r w:rsidRPr="00AB274F">
        <w:rPr>
          <w:rFonts w:ascii="Times New Roman" w:hAnsi="Times New Roman"/>
          <w:sz w:val="24"/>
          <w:szCs w:val="24"/>
        </w:rPr>
        <w:t xml:space="preserve"> Performance Management: Key Strategies and Practical Guidelines: London, UK.</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Armstrong, M </w:t>
      </w:r>
      <w:r w:rsidR="007C755E">
        <w:rPr>
          <w:rFonts w:ascii="Times New Roman" w:hAnsi="Times New Roman"/>
          <w:sz w:val="24"/>
          <w:szCs w:val="24"/>
        </w:rPr>
        <w:t>(2018</w:t>
      </w:r>
      <w:r w:rsidRPr="00AB274F">
        <w:rPr>
          <w:rFonts w:ascii="Times New Roman" w:hAnsi="Times New Roman"/>
          <w:sz w:val="24"/>
          <w:szCs w:val="24"/>
        </w:rPr>
        <w:t>.</w:t>
      </w:r>
      <w:r w:rsidR="007C755E">
        <w:rPr>
          <w:rFonts w:ascii="Times New Roman" w:hAnsi="Times New Roman"/>
          <w:sz w:val="24"/>
          <w:szCs w:val="24"/>
        </w:rPr>
        <w:t>)</w:t>
      </w:r>
      <w:r w:rsidRPr="00AB274F">
        <w:rPr>
          <w:rFonts w:ascii="Times New Roman" w:hAnsi="Times New Roman"/>
          <w:sz w:val="24"/>
          <w:szCs w:val="24"/>
        </w:rPr>
        <w:t xml:space="preserve"> A hand book of human resource management practice 10th Ed: </w:t>
      </w:r>
      <w:proofErr w:type="spellStart"/>
      <w:r w:rsidRPr="00AB274F">
        <w:rPr>
          <w:rFonts w:ascii="Times New Roman" w:hAnsi="Times New Roman"/>
          <w:sz w:val="24"/>
          <w:szCs w:val="24"/>
        </w:rPr>
        <w:t>Kogan</w:t>
      </w:r>
      <w:proofErr w:type="spellEnd"/>
      <w:r w:rsidRPr="00AB274F">
        <w:rPr>
          <w:rFonts w:ascii="Times New Roman" w:hAnsi="Times New Roman"/>
          <w:sz w:val="24"/>
          <w:szCs w:val="24"/>
        </w:rPr>
        <w:t xml:space="preserve"> page Limited.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Afams</w:t>
      </w:r>
      <w:proofErr w:type="spellEnd"/>
      <w:r w:rsidRPr="00AB274F">
        <w:rPr>
          <w:rFonts w:ascii="Times New Roman" w:hAnsi="Times New Roman"/>
          <w:sz w:val="24"/>
          <w:szCs w:val="24"/>
        </w:rPr>
        <w:t xml:space="preserve">, J. </w:t>
      </w:r>
      <w:r w:rsidR="007C755E">
        <w:rPr>
          <w:rFonts w:ascii="Times New Roman" w:hAnsi="Times New Roman"/>
          <w:sz w:val="24"/>
          <w:szCs w:val="24"/>
        </w:rPr>
        <w:t>(</w:t>
      </w:r>
      <w:r w:rsidRPr="00AB274F">
        <w:rPr>
          <w:rFonts w:ascii="Times New Roman" w:hAnsi="Times New Roman"/>
          <w:sz w:val="24"/>
          <w:szCs w:val="24"/>
        </w:rPr>
        <w:t>2013</w:t>
      </w:r>
      <w:r w:rsidR="007C755E">
        <w:rPr>
          <w:rFonts w:ascii="Times New Roman" w:hAnsi="Times New Roman"/>
          <w:sz w:val="24"/>
          <w:szCs w:val="24"/>
        </w:rPr>
        <w:t>)</w:t>
      </w:r>
      <w:r w:rsidRPr="00AB274F">
        <w:rPr>
          <w:rFonts w:ascii="Times New Roman" w:hAnsi="Times New Roman"/>
          <w:sz w:val="24"/>
          <w:szCs w:val="24"/>
        </w:rPr>
        <w:t xml:space="preserve">. Managing People in Organization, Contemporary theory and </w:t>
      </w:r>
      <w:proofErr w:type="spellStart"/>
      <w:r w:rsidRPr="00AB274F">
        <w:rPr>
          <w:rFonts w:ascii="Times New Roman" w:hAnsi="Times New Roman"/>
          <w:sz w:val="24"/>
          <w:szCs w:val="24"/>
        </w:rPr>
        <w:t>practice.Cultural</w:t>
      </w:r>
      <w:proofErr w:type="spellEnd"/>
      <w:r w:rsidRPr="00AB274F">
        <w:rPr>
          <w:rFonts w:ascii="Times New Roman" w:hAnsi="Times New Roman"/>
          <w:sz w:val="24"/>
          <w:szCs w:val="24"/>
        </w:rPr>
        <w:t xml:space="preserve"> Human Resources Council 2012.Managing employee performance</w:t>
      </w:r>
      <w:proofErr w:type="gramStart"/>
      <w:r w:rsidRPr="00AB274F">
        <w:rPr>
          <w:rFonts w:ascii="Times New Roman" w:hAnsi="Times New Roman"/>
          <w:sz w:val="24"/>
          <w:szCs w:val="24"/>
        </w:rPr>
        <w:t>.(</w:t>
      </w:r>
      <w:proofErr w:type="gramEnd"/>
      <w:r w:rsidRPr="00AB274F">
        <w:rPr>
          <w:rFonts w:ascii="Times New Roman" w:hAnsi="Times New Roman"/>
          <w:sz w:val="24"/>
          <w:szCs w:val="24"/>
        </w:rPr>
        <w:t>Last Access, 12.8.2012).</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Andrew May. </w:t>
      </w:r>
      <w:r w:rsidR="007C755E">
        <w:rPr>
          <w:rFonts w:ascii="Times New Roman" w:hAnsi="Times New Roman"/>
          <w:sz w:val="24"/>
          <w:szCs w:val="24"/>
        </w:rPr>
        <w:t>(</w:t>
      </w:r>
      <w:r w:rsidRPr="00AB274F">
        <w:rPr>
          <w:rFonts w:ascii="Times New Roman" w:hAnsi="Times New Roman"/>
          <w:sz w:val="24"/>
          <w:szCs w:val="24"/>
        </w:rPr>
        <w:t>2001</w:t>
      </w:r>
      <w:r w:rsidR="007C755E">
        <w:rPr>
          <w:rFonts w:ascii="Times New Roman" w:hAnsi="Times New Roman"/>
          <w:sz w:val="24"/>
          <w:szCs w:val="24"/>
        </w:rPr>
        <w:t>)</w:t>
      </w:r>
      <w:r w:rsidRPr="00AB274F">
        <w:rPr>
          <w:rFonts w:ascii="Times New Roman" w:hAnsi="Times New Roman"/>
          <w:sz w:val="24"/>
          <w:szCs w:val="24"/>
        </w:rPr>
        <w:t xml:space="preserve">. </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Human Value of the Enterprise. </w:t>
      </w:r>
      <w:proofErr w:type="spellStart"/>
      <w:r w:rsidRPr="00AB274F">
        <w:rPr>
          <w:rFonts w:ascii="Times New Roman" w:hAnsi="Times New Roman"/>
          <w:sz w:val="24"/>
          <w:szCs w:val="24"/>
        </w:rPr>
        <w:t>Arumugam</w:t>
      </w:r>
      <w:proofErr w:type="spellEnd"/>
      <w:r w:rsidRPr="00AB274F">
        <w:rPr>
          <w:rFonts w:ascii="Times New Roman" w:hAnsi="Times New Roman"/>
          <w:sz w:val="24"/>
          <w:szCs w:val="24"/>
        </w:rPr>
        <w:t>, G.M. 2001. Why performance management doesn’t work. People Dynamics, 18(7), 24-25.</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Aguinis</w:t>
      </w:r>
      <w:proofErr w:type="spellEnd"/>
      <w:r w:rsidRPr="00AB274F">
        <w:rPr>
          <w:rFonts w:ascii="Times New Roman" w:hAnsi="Times New Roman"/>
          <w:sz w:val="24"/>
          <w:szCs w:val="24"/>
        </w:rPr>
        <w:t xml:space="preserve">, M.A. </w:t>
      </w:r>
      <w:r w:rsidR="007C755E">
        <w:rPr>
          <w:rFonts w:ascii="Times New Roman" w:hAnsi="Times New Roman"/>
          <w:sz w:val="24"/>
          <w:szCs w:val="24"/>
        </w:rPr>
        <w:t>(</w:t>
      </w:r>
      <w:r w:rsidRPr="00AB274F">
        <w:rPr>
          <w:rFonts w:ascii="Times New Roman" w:hAnsi="Times New Roman"/>
          <w:sz w:val="24"/>
          <w:szCs w:val="24"/>
        </w:rPr>
        <w:t>2011</w:t>
      </w:r>
      <w:r w:rsidR="007C755E">
        <w:rPr>
          <w:rFonts w:ascii="Times New Roman" w:hAnsi="Times New Roman"/>
          <w:sz w:val="24"/>
          <w:szCs w:val="24"/>
        </w:rPr>
        <w:t>)</w:t>
      </w:r>
      <w:r w:rsidRPr="00AB274F">
        <w:rPr>
          <w:rFonts w:ascii="Times New Roman" w:hAnsi="Times New Roman"/>
          <w:sz w:val="24"/>
          <w:szCs w:val="24"/>
        </w:rPr>
        <w:t>. Feedback Effectiveness: Can 360 degree Appraisals Be Improved, 129-139.</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Brewster, A. </w:t>
      </w:r>
      <w:r w:rsidR="007C755E">
        <w:rPr>
          <w:rFonts w:ascii="Times New Roman" w:hAnsi="Times New Roman"/>
          <w:sz w:val="24"/>
          <w:szCs w:val="24"/>
        </w:rPr>
        <w:t>(</w:t>
      </w:r>
      <w:r w:rsidRPr="00AB274F">
        <w:rPr>
          <w:rFonts w:ascii="Times New Roman" w:hAnsi="Times New Roman"/>
          <w:sz w:val="24"/>
          <w:szCs w:val="24"/>
        </w:rPr>
        <w:t>2015</w:t>
      </w:r>
      <w:r w:rsidR="007C755E">
        <w:rPr>
          <w:rFonts w:ascii="Times New Roman" w:hAnsi="Times New Roman"/>
          <w:sz w:val="24"/>
          <w:szCs w:val="24"/>
        </w:rPr>
        <w:t>)</w:t>
      </w:r>
      <w:r w:rsidRPr="00AB274F">
        <w:rPr>
          <w:rFonts w:ascii="Times New Roman" w:hAnsi="Times New Roman"/>
          <w:sz w:val="24"/>
          <w:szCs w:val="24"/>
        </w:rPr>
        <w:t>. Rediscovering performance management: systems, learning and integration, Measuring Business Excellence, Vol.14, No.1, 109.</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lastRenderedPageBreak/>
        <w:t xml:space="preserve">Briscoe, DB. </w:t>
      </w:r>
      <w:proofErr w:type="gramStart"/>
      <w:r w:rsidR="00E969F5">
        <w:rPr>
          <w:rFonts w:ascii="Times New Roman" w:hAnsi="Times New Roman"/>
          <w:sz w:val="24"/>
          <w:szCs w:val="24"/>
        </w:rPr>
        <w:t>and</w:t>
      </w:r>
      <w:proofErr w:type="gramEnd"/>
      <w:r w:rsidRPr="00AB274F">
        <w:rPr>
          <w:rFonts w:ascii="Times New Roman" w:hAnsi="Times New Roman"/>
          <w:sz w:val="24"/>
          <w:szCs w:val="24"/>
        </w:rPr>
        <w:t xml:space="preserve"> Claus, LM.( 2018). Employee performance management: policies and practices in multinational corporations, Performance Management Systems: A Global Perspective, (Ed) PW </w:t>
      </w:r>
      <w:proofErr w:type="spellStart"/>
      <w:r w:rsidRPr="00AB274F">
        <w:rPr>
          <w:rFonts w:ascii="Times New Roman" w:hAnsi="Times New Roman"/>
          <w:sz w:val="24"/>
          <w:szCs w:val="24"/>
        </w:rPr>
        <w:t>Budwah</w:t>
      </w:r>
      <w:proofErr w:type="spellEnd"/>
      <w:r w:rsidRPr="00AB274F">
        <w:rPr>
          <w:rFonts w:ascii="Times New Roman" w:hAnsi="Times New Roman"/>
          <w:sz w:val="24"/>
          <w:szCs w:val="24"/>
        </w:rPr>
        <w:t xml:space="preserve"> and </w:t>
      </w:r>
      <w:proofErr w:type="spellStart"/>
      <w:r w:rsidRPr="00AB274F">
        <w:rPr>
          <w:rFonts w:ascii="Times New Roman" w:hAnsi="Times New Roman"/>
          <w:sz w:val="24"/>
          <w:szCs w:val="24"/>
        </w:rPr>
        <w:t>DeNisi</w:t>
      </w:r>
      <w:proofErr w:type="spellEnd"/>
      <w:r w:rsidRPr="00AB274F">
        <w:rPr>
          <w:rFonts w:ascii="Times New Roman" w:hAnsi="Times New Roman"/>
          <w:sz w:val="24"/>
          <w:szCs w:val="24"/>
        </w:rPr>
        <w:t xml:space="preserve">, </w:t>
      </w:r>
      <w:proofErr w:type="spellStart"/>
      <w:r w:rsidRPr="00AB274F">
        <w:rPr>
          <w:rFonts w:ascii="Times New Roman" w:hAnsi="Times New Roman"/>
          <w:sz w:val="24"/>
          <w:szCs w:val="24"/>
        </w:rPr>
        <w:t>Routledge</w:t>
      </w:r>
      <w:proofErr w:type="spellEnd"/>
      <w:r w:rsidRPr="00AB274F">
        <w:rPr>
          <w:rFonts w:ascii="Times New Roman" w:hAnsi="Times New Roman"/>
          <w:sz w:val="24"/>
          <w:szCs w:val="24"/>
        </w:rPr>
        <w:t>, Abingdon, 18(7), 24-25.</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Chandhana</w:t>
      </w:r>
      <w:r w:rsidR="00E969F5">
        <w:rPr>
          <w:rFonts w:ascii="Times New Roman" w:hAnsi="Times New Roman"/>
          <w:sz w:val="24"/>
          <w:szCs w:val="24"/>
        </w:rPr>
        <w:t>and</w:t>
      </w:r>
      <w:proofErr w:type="spellEnd"/>
      <w:r w:rsidRPr="00AB274F">
        <w:rPr>
          <w:rFonts w:ascii="Times New Roman" w:hAnsi="Times New Roman"/>
          <w:sz w:val="24"/>
          <w:szCs w:val="24"/>
        </w:rPr>
        <w:t xml:space="preserve"> David, (2015), </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New Performance Evaluation Methodology and its Integration with Management Systems. The TQM Magazine, 15(1), 25-29.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De </w:t>
      </w:r>
      <w:proofErr w:type="spellStart"/>
      <w:r w:rsidRPr="00AB274F">
        <w:rPr>
          <w:rFonts w:ascii="Times New Roman" w:hAnsi="Times New Roman"/>
          <w:sz w:val="24"/>
          <w:szCs w:val="24"/>
        </w:rPr>
        <w:t>Waal</w:t>
      </w:r>
      <w:proofErr w:type="gramStart"/>
      <w:r w:rsidRPr="00AB274F">
        <w:rPr>
          <w:rFonts w:ascii="Times New Roman" w:hAnsi="Times New Roman"/>
          <w:sz w:val="24"/>
          <w:szCs w:val="24"/>
        </w:rPr>
        <w:t>,A</w:t>
      </w:r>
      <w:proofErr w:type="spellEnd"/>
      <w:proofErr w:type="gramEnd"/>
      <w:r w:rsidRPr="00AB274F">
        <w:rPr>
          <w:rFonts w:ascii="Times New Roman" w:hAnsi="Times New Roman"/>
          <w:sz w:val="24"/>
          <w:szCs w:val="24"/>
        </w:rPr>
        <w:t xml:space="preserve">.(2003), </w:t>
      </w:r>
      <w:proofErr w:type="spellStart"/>
      <w:r w:rsidRPr="00AB274F">
        <w:rPr>
          <w:rFonts w:ascii="Times New Roman" w:hAnsi="Times New Roman"/>
          <w:sz w:val="24"/>
          <w:szCs w:val="24"/>
        </w:rPr>
        <w:t>Behavioural</w:t>
      </w:r>
      <w:proofErr w:type="spellEnd"/>
      <w:r w:rsidRPr="00AB274F">
        <w:rPr>
          <w:rFonts w:ascii="Times New Roman" w:hAnsi="Times New Roman"/>
          <w:sz w:val="24"/>
          <w:szCs w:val="24"/>
        </w:rPr>
        <w:t xml:space="preserve"> factors for the successful implementation and use of performance management </w:t>
      </w:r>
      <w:proofErr w:type="spellStart"/>
      <w:r w:rsidRPr="00AB274F">
        <w:rPr>
          <w:rFonts w:ascii="Times New Roman" w:hAnsi="Times New Roman"/>
          <w:sz w:val="24"/>
          <w:szCs w:val="24"/>
        </w:rPr>
        <w:t>systems,ManagementDecisionVolume</w:t>
      </w:r>
      <w:proofErr w:type="spellEnd"/>
      <w:r w:rsidRPr="00AB274F">
        <w:rPr>
          <w:rFonts w:ascii="Times New Roman" w:hAnsi="Times New Roman"/>
          <w:sz w:val="24"/>
          <w:szCs w:val="24"/>
        </w:rPr>
        <w:t xml:space="preserve"> 41.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Deadrick</w:t>
      </w:r>
      <w:proofErr w:type="spellEnd"/>
      <w:r w:rsidRPr="00AB274F">
        <w:rPr>
          <w:rFonts w:ascii="Times New Roman" w:hAnsi="Times New Roman"/>
          <w:sz w:val="24"/>
          <w:szCs w:val="24"/>
        </w:rPr>
        <w:t xml:space="preserve">, D. L. </w:t>
      </w:r>
      <w:r w:rsidR="00E969F5">
        <w:rPr>
          <w:rFonts w:ascii="Times New Roman" w:hAnsi="Times New Roman"/>
          <w:sz w:val="24"/>
          <w:szCs w:val="24"/>
        </w:rPr>
        <w:t>and</w:t>
      </w:r>
      <w:r w:rsidRPr="00AB274F">
        <w:rPr>
          <w:rFonts w:ascii="Times New Roman" w:hAnsi="Times New Roman"/>
          <w:sz w:val="24"/>
          <w:szCs w:val="24"/>
        </w:rPr>
        <w:t xml:space="preserve"> Gardner, D. G. (1997), Distribution Ratings of Performance Levels and Variability: An Examination of Rating Validity in a Field Setting, Group </w:t>
      </w:r>
      <w:r w:rsidR="00E969F5">
        <w:rPr>
          <w:rFonts w:ascii="Times New Roman" w:hAnsi="Times New Roman"/>
          <w:sz w:val="24"/>
          <w:szCs w:val="24"/>
        </w:rPr>
        <w:t>and</w:t>
      </w:r>
      <w:r w:rsidRPr="00AB274F">
        <w:rPr>
          <w:rFonts w:ascii="Times New Roman" w:hAnsi="Times New Roman"/>
          <w:sz w:val="24"/>
          <w:szCs w:val="24"/>
        </w:rPr>
        <w:t xml:space="preserve"> Organization Management Journal 39 (4).</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Evans, G. </w:t>
      </w:r>
      <w:r w:rsidR="007C755E">
        <w:rPr>
          <w:rFonts w:ascii="Times New Roman" w:hAnsi="Times New Roman"/>
          <w:sz w:val="24"/>
          <w:szCs w:val="24"/>
        </w:rPr>
        <w:t>(</w:t>
      </w:r>
      <w:r w:rsidRPr="00AB274F">
        <w:rPr>
          <w:rFonts w:ascii="Times New Roman" w:hAnsi="Times New Roman"/>
          <w:sz w:val="24"/>
          <w:szCs w:val="24"/>
        </w:rPr>
        <w:t>2000</w:t>
      </w:r>
      <w:r w:rsidR="007C755E">
        <w:rPr>
          <w:rFonts w:ascii="Times New Roman" w:hAnsi="Times New Roman"/>
          <w:sz w:val="24"/>
          <w:szCs w:val="24"/>
        </w:rPr>
        <w:t>)</w:t>
      </w:r>
      <w:r w:rsidRPr="00AB274F">
        <w:rPr>
          <w:rFonts w:ascii="Times New Roman" w:hAnsi="Times New Roman"/>
          <w:sz w:val="24"/>
          <w:szCs w:val="24"/>
        </w:rPr>
        <w:t xml:space="preserve">. Measure for </w:t>
      </w:r>
      <w:proofErr w:type="spellStart"/>
      <w:r w:rsidRPr="00AB274F">
        <w:rPr>
          <w:rFonts w:ascii="Times New Roman" w:hAnsi="Times New Roman"/>
          <w:sz w:val="24"/>
          <w:szCs w:val="24"/>
        </w:rPr>
        <w:t>performance.Professional</w:t>
      </w:r>
      <w:proofErr w:type="spellEnd"/>
      <w:r w:rsidRPr="00AB274F">
        <w:rPr>
          <w:rFonts w:ascii="Times New Roman" w:hAnsi="Times New Roman"/>
          <w:sz w:val="24"/>
          <w:szCs w:val="24"/>
        </w:rPr>
        <w:t xml:space="preserve"> management review.</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Edward, E. </w:t>
      </w:r>
      <w:r w:rsidR="007C755E">
        <w:rPr>
          <w:rFonts w:ascii="Times New Roman" w:hAnsi="Times New Roman"/>
          <w:sz w:val="24"/>
          <w:szCs w:val="24"/>
        </w:rPr>
        <w:t>(</w:t>
      </w:r>
      <w:r w:rsidRPr="00AB274F">
        <w:rPr>
          <w:rFonts w:ascii="Times New Roman" w:hAnsi="Times New Roman"/>
          <w:sz w:val="24"/>
          <w:szCs w:val="24"/>
        </w:rPr>
        <w:t>2003</w:t>
      </w:r>
      <w:r w:rsidR="007C755E">
        <w:rPr>
          <w:rFonts w:ascii="Times New Roman" w:hAnsi="Times New Roman"/>
          <w:sz w:val="24"/>
          <w:szCs w:val="24"/>
        </w:rPr>
        <w:t>)</w:t>
      </w:r>
      <w:r w:rsidRPr="00AB274F">
        <w:rPr>
          <w:rFonts w:ascii="Times New Roman" w:hAnsi="Times New Roman"/>
          <w:sz w:val="24"/>
          <w:szCs w:val="24"/>
        </w:rPr>
        <w:t xml:space="preserve">. Treat People Right. San Francisco: </w:t>
      </w:r>
      <w:proofErr w:type="spellStart"/>
      <w:r w:rsidRPr="00AB274F">
        <w:rPr>
          <w:rFonts w:ascii="Times New Roman" w:hAnsi="Times New Roman"/>
          <w:sz w:val="24"/>
          <w:szCs w:val="24"/>
        </w:rPr>
        <w:t>Jossey</w:t>
      </w:r>
      <w:proofErr w:type="spellEnd"/>
      <w:r w:rsidRPr="00AB274F">
        <w:rPr>
          <w:rFonts w:ascii="Times New Roman" w:hAnsi="Times New Roman"/>
          <w:sz w:val="24"/>
          <w:szCs w:val="24"/>
        </w:rPr>
        <w:t xml:space="preserve">-Bass Press.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Fletcher</w:t>
      </w:r>
      <w:proofErr w:type="gramStart"/>
      <w:r w:rsidRPr="00AB274F">
        <w:rPr>
          <w:rFonts w:ascii="Times New Roman" w:hAnsi="Times New Roman"/>
          <w:sz w:val="24"/>
          <w:szCs w:val="24"/>
        </w:rPr>
        <w:t>,C</w:t>
      </w:r>
      <w:proofErr w:type="spellEnd"/>
      <w:proofErr w:type="gramEnd"/>
      <w:r w:rsidRPr="00AB274F">
        <w:rPr>
          <w:rFonts w:ascii="Times New Roman" w:hAnsi="Times New Roman"/>
          <w:sz w:val="24"/>
          <w:szCs w:val="24"/>
        </w:rPr>
        <w:t xml:space="preserve">. (2001),Performance appraisal and </w:t>
      </w:r>
      <w:proofErr w:type="spellStart"/>
      <w:r w:rsidRPr="00AB274F">
        <w:rPr>
          <w:rFonts w:ascii="Times New Roman" w:hAnsi="Times New Roman"/>
          <w:sz w:val="24"/>
          <w:szCs w:val="24"/>
        </w:rPr>
        <w:t>management:The</w:t>
      </w:r>
      <w:proofErr w:type="spellEnd"/>
      <w:r w:rsidRPr="00AB274F">
        <w:rPr>
          <w:rFonts w:ascii="Times New Roman" w:hAnsi="Times New Roman"/>
          <w:sz w:val="24"/>
          <w:szCs w:val="24"/>
        </w:rPr>
        <w:t xml:space="preserve"> developing research </w:t>
      </w:r>
      <w:proofErr w:type="spellStart"/>
      <w:r w:rsidRPr="00AB274F">
        <w:rPr>
          <w:rFonts w:ascii="Times New Roman" w:hAnsi="Times New Roman"/>
          <w:sz w:val="24"/>
          <w:szCs w:val="24"/>
        </w:rPr>
        <w:t>agenda,Journal</w:t>
      </w:r>
      <w:proofErr w:type="spellEnd"/>
      <w:r w:rsidRPr="00AB274F">
        <w:rPr>
          <w:rFonts w:ascii="Times New Roman" w:hAnsi="Times New Roman"/>
          <w:sz w:val="24"/>
          <w:szCs w:val="24"/>
        </w:rPr>
        <w:t xml:space="preserve"> of Occupation and </w:t>
      </w:r>
      <w:proofErr w:type="spellStart"/>
      <w:r w:rsidRPr="00AB274F">
        <w:rPr>
          <w:rFonts w:ascii="Times New Roman" w:hAnsi="Times New Roman"/>
          <w:sz w:val="24"/>
          <w:szCs w:val="24"/>
        </w:rPr>
        <w:t>OrgarnizationPsychology,Volume</w:t>
      </w:r>
      <w:proofErr w:type="spellEnd"/>
      <w:r w:rsidRPr="00AB274F">
        <w:rPr>
          <w:rFonts w:ascii="Times New Roman" w:hAnsi="Times New Roman"/>
          <w:sz w:val="24"/>
          <w:szCs w:val="24"/>
        </w:rPr>
        <w:t xml:space="preserve"> 74.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Gold, D</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1969), “Statistical Tests and Substantive Significance “American Sociologist, 4(1): 42–46.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Guest, D.E. (1999)</w:t>
      </w:r>
      <w:proofErr w:type="gramStart"/>
      <w:r w:rsidRPr="00AB274F">
        <w:rPr>
          <w:rFonts w:ascii="Times New Roman" w:hAnsi="Times New Roman"/>
          <w:sz w:val="24"/>
          <w:szCs w:val="24"/>
        </w:rPr>
        <w:t>,Human</w:t>
      </w:r>
      <w:proofErr w:type="gramEnd"/>
      <w:r w:rsidRPr="00AB274F">
        <w:rPr>
          <w:rFonts w:ascii="Times New Roman" w:hAnsi="Times New Roman"/>
          <w:sz w:val="24"/>
          <w:szCs w:val="24"/>
        </w:rPr>
        <w:t xml:space="preserve"> Resource Management: The Workers Verdict. Human Resource </w:t>
      </w:r>
      <w:proofErr w:type="spellStart"/>
      <w:r w:rsidRPr="00AB274F">
        <w:rPr>
          <w:rFonts w:ascii="Times New Roman" w:hAnsi="Times New Roman"/>
          <w:sz w:val="24"/>
          <w:szCs w:val="24"/>
        </w:rPr>
        <w:t>Management</w:t>
      </w:r>
      <w:proofErr w:type="gramStart"/>
      <w:r w:rsidRPr="00AB274F">
        <w:rPr>
          <w:rFonts w:ascii="Times New Roman" w:hAnsi="Times New Roman"/>
          <w:sz w:val="24"/>
          <w:szCs w:val="24"/>
        </w:rPr>
        <w:t>,Journal</w:t>
      </w:r>
      <w:proofErr w:type="spellEnd"/>
      <w:proofErr w:type="gramEnd"/>
      <w:r w:rsidRPr="00AB274F">
        <w:rPr>
          <w:rFonts w:ascii="Times New Roman" w:hAnsi="Times New Roman"/>
          <w:sz w:val="24"/>
          <w:szCs w:val="24"/>
        </w:rPr>
        <w:t xml:space="preserve"> 9.</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Gungor</w:t>
      </w:r>
      <w:proofErr w:type="spellEnd"/>
      <w:r w:rsidRPr="00AB274F">
        <w:rPr>
          <w:rFonts w:ascii="Times New Roman" w:hAnsi="Times New Roman"/>
          <w:sz w:val="24"/>
          <w:szCs w:val="24"/>
        </w:rPr>
        <w:t xml:space="preserve">, P. (2011). The Relationship between Reward Management System and. </w:t>
      </w:r>
      <w:proofErr w:type="spellStart"/>
      <w:r w:rsidRPr="00AB274F">
        <w:rPr>
          <w:rFonts w:ascii="Times New Roman" w:hAnsi="Times New Roman"/>
          <w:sz w:val="24"/>
          <w:szCs w:val="24"/>
        </w:rPr>
        <w:t>Procedia</w:t>
      </w:r>
      <w:proofErr w:type="spellEnd"/>
      <w:r w:rsidRPr="00AB274F">
        <w:rPr>
          <w:rFonts w:ascii="Times New Roman" w:hAnsi="Times New Roman"/>
          <w:sz w:val="24"/>
          <w:szCs w:val="24"/>
        </w:rPr>
        <w:t xml:space="preserve"> Social and Behavioral Sciences, 1510–1520. Retrieved from http:// www.sciencedirect. Com</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Ghorparde</w:t>
      </w:r>
      <w:proofErr w:type="spellEnd"/>
      <w:r w:rsidRPr="00AB274F">
        <w:rPr>
          <w:rFonts w:ascii="Times New Roman" w:hAnsi="Times New Roman"/>
          <w:sz w:val="24"/>
          <w:szCs w:val="24"/>
        </w:rPr>
        <w:t xml:space="preserve"> J. </w:t>
      </w:r>
      <w:r w:rsidR="00A87D65">
        <w:rPr>
          <w:rFonts w:ascii="Times New Roman" w:hAnsi="Times New Roman"/>
          <w:sz w:val="24"/>
          <w:szCs w:val="24"/>
        </w:rPr>
        <w:t>(</w:t>
      </w:r>
      <w:r w:rsidRPr="00AB274F">
        <w:rPr>
          <w:rFonts w:ascii="Times New Roman" w:hAnsi="Times New Roman"/>
          <w:sz w:val="24"/>
          <w:szCs w:val="24"/>
        </w:rPr>
        <w:t>2000</w:t>
      </w:r>
      <w:r w:rsidR="00A87D65">
        <w:rPr>
          <w:rFonts w:ascii="Times New Roman" w:hAnsi="Times New Roman"/>
          <w:sz w:val="24"/>
          <w:szCs w:val="24"/>
        </w:rPr>
        <w:t>)</w:t>
      </w:r>
      <w:r w:rsidRPr="00AB274F">
        <w:rPr>
          <w:rFonts w:ascii="Times New Roman" w:hAnsi="Times New Roman"/>
          <w:sz w:val="24"/>
          <w:szCs w:val="24"/>
        </w:rPr>
        <w:t xml:space="preserve">. Managing Five Paradoxes of 360 degree </w:t>
      </w:r>
      <w:proofErr w:type="spellStart"/>
      <w:r w:rsidRPr="00AB274F">
        <w:rPr>
          <w:rFonts w:ascii="Times New Roman" w:hAnsi="Times New Roman"/>
          <w:sz w:val="24"/>
          <w:szCs w:val="24"/>
        </w:rPr>
        <w:t>Feedback.Academy</w:t>
      </w:r>
      <w:proofErr w:type="spellEnd"/>
      <w:r w:rsidRPr="00AB274F">
        <w:rPr>
          <w:rFonts w:ascii="Times New Roman" w:hAnsi="Times New Roman"/>
          <w:sz w:val="24"/>
          <w:szCs w:val="24"/>
        </w:rPr>
        <w:t xml:space="preserve"> of Management Executive, 14. Harvard Business Review on Appraising Employee Performance. 2005, 112-114.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Humble, J. </w:t>
      </w:r>
      <w:r w:rsidR="00A87D65">
        <w:rPr>
          <w:rFonts w:ascii="Times New Roman" w:hAnsi="Times New Roman"/>
          <w:sz w:val="24"/>
          <w:szCs w:val="24"/>
        </w:rPr>
        <w:t>(</w:t>
      </w:r>
      <w:r w:rsidRPr="00AB274F">
        <w:rPr>
          <w:rFonts w:ascii="Times New Roman" w:hAnsi="Times New Roman"/>
          <w:sz w:val="24"/>
          <w:szCs w:val="24"/>
        </w:rPr>
        <w:t>1972</w:t>
      </w:r>
      <w:r w:rsidR="00A87D65">
        <w:rPr>
          <w:rFonts w:ascii="Times New Roman" w:hAnsi="Times New Roman"/>
          <w:sz w:val="24"/>
          <w:szCs w:val="24"/>
        </w:rPr>
        <w:t>)</w:t>
      </w:r>
      <w:r w:rsidRPr="00AB274F">
        <w:rPr>
          <w:rFonts w:ascii="Times New Roman" w:hAnsi="Times New Roman"/>
          <w:sz w:val="24"/>
          <w:szCs w:val="24"/>
        </w:rPr>
        <w:t xml:space="preserve">. Management by objectives. London: Management Publications. HR Variables, (Last Access 23.8.2013.) </w:t>
      </w:r>
      <w:hyperlink r:id="rId7" w:history="1">
        <w:r w:rsidRPr="00AB274F">
          <w:rPr>
            <w:rStyle w:val="Hyperlink"/>
            <w:rFonts w:ascii="Times New Roman" w:hAnsi="Times New Roman"/>
            <w:sz w:val="24"/>
            <w:szCs w:val="24"/>
          </w:rPr>
          <w:t>http://www.motivation-index.com/hr-variables/employee-satisfaction/</w:t>
        </w:r>
      </w:hyperlink>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Locke M.T, and Latham, B.A. (2000)</w:t>
      </w:r>
      <w:proofErr w:type="gramStart"/>
      <w:r w:rsidRPr="00AB274F">
        <w:rPr>
          <w:rFonts w:ascii="Times New Roman" w:hAnsi="Times New Roman"/>
          <w:sz w:val="24"/>
          <w:szCs w:val="24"/>
        </w:rPr>
        <w:t>,.</w:t>
      </w:r>
      <w:proofErr w:type="spellStart"/>
      <w:proofErr w:type="gramEnd"/>
      <w:r w:rsidRPr="00AB274F">
        <w:rPr>
          <w:rFonts w:ascii="Times New Roman" w:hAnsi="Times New Roman"/>
          <w:sz w:val="24"/>
          <w:szCs w:val="24"/>
        </w:rPr>
        <w:t>Organisationalbehaviour</w:t>
      </w:r>
      <w:proofErr w:type="spellEnd"/>
      <w:r w:rsidRPr="00AB274F">
        <w:rPr>
          <w:rFonts w:ascii="Times New Roman" w:hAnsi="Times New Roman"/>
          <w:sz w:val="24"/>
          <w:szCs w:val="24"/>
        </w:rPr>
        <w:t xml:space="preserve"> and Performance management.(5th Ed). Boston. Irwin/McGraw-Hill. 4(11), 123-132</w:t>
      </w:r>
    </w:p>
    <w:p w:rsidR="00647FC0" w:rsidRPr="00AB274F" w:rsidRDefault="00647FC0" w:rsidP="00647FC0">
      <w:pPr>
        <w:ind w:left="720" w:right="120" w:hanging="720"/>
        <w:jc w:val="both"/>
        <w:rPr>
          <w:rFonts w:ascii="Times New Roman" w:hAnsi="Times New Roman"/>
          <w:sz w:val="24"/>
          <w:szCs w:val="24"/>
        </w:rPr>
      </w:pPr>
      <w:r w:rsidRPr="00AB274F">
        <w:rPr>
          <w:rFonts w:ascii="Times New Roman" w:hAnsi="Times New Roman"/>
          <w:sz w:val="24"/>
          <w:szCs w:val="24"/>
        </w:rPr>
        <w:lastRenderedPageBreak/>
        <w:t xml:space="preserve">Michel, A. </w:t>
      </w:r>
      <w:r w:rsidR="00E969F5">
        <w:rPr>
          <w:rFonts w:ascii="Times New Roman" w:hAnsi="Times New Roman"/>
          <w:sz w:val="24"/>
          <w:szCs w:val="24"/>
        </w:rPr>
        <w:t>and</w:t>
      </w:r>
      <w:r w:rsidRPr="00AB274F">
        <w:rPr>
          <w:rFonts w:ascii="Times New Roman" w:hAnsi="Times New Roman"/>
          <w:sz w:val="24"/>
          <w:szCs w:val="24"/>
        </w:rPr>
        <w:t xml:space="preserve"> Angela, B. 1998.Performance </w:t>
      </w:r>
      <w:proofErr w:type="spellStart"/>
      <w:r w:rsidRPr="00AB274F">
        <w:rPr>
          <w:rFonts w:ascii="Times New Roman" w:hAnsi="Times New Roman"/>
          <w:sz w:val="24"/>
          <w:szCs w:val="24"/>
        </w:rPr>
        <w:t>Management.Mondy</w:t>
      </w:r>
      <w:proofErr w:type="spellEnd"/>
      <w:r w:rsidRPr="00AB274F">
        <w:rPr>
          <w:rFonts w:ascii="Times New Roman" w:hAnsi="Times New Roman"/>
          <w:sz w:val="24"/>
          <w:szCs w:val="24"/>
        </w:rPr>
        <w:t xml:space="preserve">, W.R. </w:t>
      </w:r>
      <w:proofErr w:type="spellStart"/>
      <w:r w:rsidRPr="00AB274F">
        <w:rPr>
          <w:rFonts w:ascii="Times New Roman" w:hAnsi="Times New Roman"/>
          <w:sz w:val="24"/>
          <w:szCs w:val="24"/>
        </w:rPr>
        <w:t>Sharplin</w:t>
      </w:r>
      <w:proofErr w:type="spellEnd"/>
      <w:r w:rsidRPr="00AB274F">
        <w:rPr>
          <w:rFonts w:ascii="Times New Roman" w:hAnsi="Times New Roman"/>
          <w:sz w:val="24"/>
          <w:szCs w:val="24"/>
        </w:rPr>
        <w:t xml:space="preserve">, A. Holmes, </w:t>
      </w:r>
      <w:proofErr w:type="spellStart"/>
      <w:r w:rsidRPr="00AB274F">
        <w:rPr>
          <w:rFonts w:ascii="Times New Roman" w:hAnsi="Times New Roman"/>
          <w:sz w:val="24"/>
          <w:szCs w:val="24"/>
        </w:rPr>
        <w:t>R.E.</w:t>
      </w:r>
      <w:r w:rsidR="00E969F5">
        <w:rPr>
          <w:rFonts w:ascii="Times New Roman" w:hAnsi="Times New Roman"/>
          <w:sz w:val="24"/>
          <w:szCs w:val="24"/>
        </w:rPr>
        <w:t>and</w:t>
      </w:r>
      <w:r w:rsidRPr="00AB274F">
        <w:rPr>
          <w:rFonts w:ascii="Times New Roman" w:hAnsi="Times New Roman"/>
          <w:sz w:val="24"/>
          <w:szCs w:val="24"/>
        </w:rPr>
        <w:t>Flippo</w:t>
      </w:r>
      <w:proofErr w:type="spellEnd"/>
      <w:r w:rsidRPr="00AB274F">
        <w:rPr>
          <w:rFonts w:ascii="Times New Roman" w:hAnsi="Times New Roman"/>
          <w:sz w:val="24"/>
          <w:szCs w:val="24"/>
        </w:rPr>
        <w:t>, E.B.1986. Management concepts and practices</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3rd Ed). USA. </w:t>
      </w:r>
    </w:p>
    <w:p w:rsidR="00887A63" w:rsidRPr="00AB274F" w:rsidRDefault="00887A63" w:rsidP="00887A63">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Obiora</w:t>
      </w:r>
      <w:proofErr w:type="spellEnd"/>
      <w:r w:rsidRPr="00AB274F">
        <w:rPr>
          <w:rFonts w:ascii="Times New Roman" w:hAnsi="Times New Roman"/>
          <w:sz w:val="24"/>
          <w:szCs w:val="24"/>
        </w:rPr>
        <w:t xml:space="preserve">, N. (2014)). Performance Management Employee </w:t>
      </w:r>
      <w:proofErr w:type="spellStart"/>
      <w:r w:rsidRPr="00AB274F">
        <w:rPr>
          <w:rFonts w:ascii="Times New Roman" w:hAnsi="Times New Roman"/>
          <w:sz w:val="24"/>
          <w:szCs w:val="24"/>
        </w:rPr>
        <w:t>Engagement.</w:t>
      </w:r>
      <w:r w:rsidRPr="00AB274F">
        <w:rPr>
          <w:rFonts w:ascii="Times New Roman" w:hAnsi="Times New Roman"/>
          <w:i/>
          <w:sz w:val="24"/>
          <w:szCs w:val="24"/>
        </w:rPr>
        <w:t>Journal</w:t>
      </w:r>
      <w:proofErr w:type="spellEnd"/>
      <w:r w:rsidRPr="00AB274F">
        <w:rPr>
          <w:rFonts w:ascii="Times New Roman" w:hAnsi="Times New Roman"/>
          <w:i/>
          <w:sz w:val="24"/>
          <w:szCs w:val="24"/>
        </w:rPr>
        <w:t xml:space="preserve"> of Finance and Management </w:t>
      </w:r>
      <w:proofErr w:type="spellStart"/>
      <w:r w:rsidRPr="00AB274F">
        <w:rPr>
          <w:rFonts w:ascii="Times New Roman" w:hAnsi="Times New Roman"/>
          <w:i/>
          <w:sz w:val="24"/>
          <w:szCs w:val="24"/>
        </w:rPr>
        <w:t>Science.Univrsity</w:t>
      </w:r>
      <w:proofErr w:type="spellEnd"/>
      <w:r w:rsidRPr="00AB274F">
        <w:rPr>
          <w:rFonts w:ascii="Times New Roman" w:hAnsi="Times New Roman"/>
          <w:i/>
          <w:sz w:val="24"/>
          <w:szCs w:val="24"/>
        </w:rPr>
        <w:t xml:space="preserve"> Press Lagos.</w:t>
      </w:r>
      <w:r w:rsidRPr="00AB274F">
        <w:rPr>
          <w:rFonts w:ascii="Times New Roman" w:hAnsi="Times New Roman"/>
          <w:sz w:val="24"/>
          <w:szCs w:val="24"/>
        </w:rPr>
        <w:t xml:space="preserve"> 2(1), 8-33</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Odhiambo</w:t>
      </w:r>
      <w:proofErr w:type="spellEnd"/>
      <w:r w:rsidRPr="00AB274F">
        <w:rPr>
          <w:rFonts w:ascii="Times New Roman" w:hAnsi="Times New Roman"/>
          <w:sz w:val="24"/>
          <w:szCs w:val="24"/>
        </w:rPr>
        <w:t xml:space="preserve">, (2015).Getting 360 degree Feedback Right about Performance </w:t>
      </w:r>
      <w:proofErr w:type="spellStart"/>
      <w:r w:rsidRPr="00AB274F">
        <w:rPr>
          <w:rFonts w:ascii="Times New Roman" w:hAnsi="Times New Roman"/>
          <w:sz w:val="24"/>
          <w:szCs w:val="24"/>
        </w:rPr>
        <w:t>Management.Harvard</w:t>
      </w:r>
      <w:proofErr w:type="spellEnd"/>
      <w:r w:rsidRPr="00AB274F">
        <w:rPr>
          <w:rFonts w:ascii="Times New Roman" w:hAnsi="Times New Roman"/>
          <w:sz w:val="24"/>
          <w:szCs w:val="24"/>
        </w:rPr>
        <w:t xml:space="preserve"> business Review 01/2013, pp142-147.</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Pfeffer</w:t>
      </w:r>
      <w:proofErr w:type="spellEnd"/>
      <w:r w:rsidRPr="00AB274F">
        <w:rPr>
          <w:rFonts w:ascii="Times New Roman" w:hAnsi="Times New Roman"/>
          <w:sz w:val="24"/>
          <w:szCs w:val="24"/>
        </w:rPr>
        <w:t xml:space="preserve">, J. </w:t>
      </w:r>
      <w:r w:rsidR="00A87D65">
        <w:rPr>
          <w:rFonts w:ascii="Times New Roman" w:hAnsi="Times New Roman"/>
          <w:sz w:val="24"/>
          <w:szCs w:val="24"/>
        </w:rPr>
        <w:t>(</w:t>
      </w:r>
      <w:r w:rsidRPr="00AB274F">
        <w:rPr>
          <w:rFonts w:ascii="Times New Roman" w:hAnsi="Times New Roman"/>
          <w:sz w:val="24"/>
          <w:szCs w:val="24"/>
        </w:rPr>
        <w:t>1995</w:t>
      </w:r>
      <w:r w:rsidR="00A87D65">
        <w:rPr>
          <w:rFonts w:ascii="Times New Roman" w:hAnsi="Times New Roman"/>
          <w:sz w:val="24"/>
          <w:szCs w:val="24"/>
        </w:rPr>
        <w:t>)</w:t>
      </w:r>
      <w:r w:rsidRPr="00AB274F">
        <w:rPr>
          <w:rFonts w:ascii="Times New Roman" w:hAnsi="Times New Roman"/>
          <w:sz w:val="24"/>
          <w:szCs w:val="24"/>
        </w:rPr>
        <w:t xml:space="preserve">, Producing sustainable competitive advantage through the effective management of people. Academy of management executives, 9: pp55. </w:t>
      </w:r>
    </w:p>
    <w:p w:rsidR="00647FC0" w:rsidRPr="00AB274F" w:rsidRDefault="00647FC0" w:rsidP="00647FC0">
      <w:pPr>
        <w:ind w:left="720" w:right="120" w:hanging="720"/>
        <w:jc w:val="both"/>
        <w:rPr>
          <w:rFonts w:ascii="Times New Roman" w:hAnsi="Times New Roman"/>
          <w:sz w:val="24"/>
          <w:szCs w:val="24"/>
        </w:rPr>
      </w:pPr>
      <w:r w:rsidRPr="00AB274F">
        <w:rPr>
          <w:rFonts w:ascii="Times New Roman" w:hAnsi="Times New Roman"/>
          <w:sz w:val="24"/>
          <w:szCs w:val="24"/>
        </w:rPr>
        <w:t xml:space="preserve">Peter, B. </w:t>
      </w:r>
      <w:r w:rsidR="00E969F5">
        <w:rPr>
          <w:rFonts w:ascii="Times New Roman" w:hAnsi="Times New Roman"/>
          <w:sz w:val="24"/>
          <w:szCs w:val="24"/>
        </w:rPr>
        <w:t>and</w:t>
      </w:r>
      <w:r w:rsidRPr="00AB274F">
        <w:rPr>
          <w:rFonts w:ascii="Times New Roman" w:hAnsi="Times New Roman"/>
          <w:sz w:val="24"/>
          <w:szCs w:val="24"/>
        </w:rPr>
        <w:t xml:space="preserve"> John, P. 2008. Strategy and Human Resource Management.2 </w:t>
      </w:r>
      <w:proofErr w:type="spellStart"/>
      <w:r w:rsidRPr="00AB274F">
        <w:rPr>
          <w:rFonts w:ascii="Times New Roman" w:hAnsi="Times New Roman"/>
          <w:sz w:val="24"/>
          <w:szCs w:val="24"/>
        </w:rPr>
        <w:t>nd</w:t>
      </w:r>
      <w:proofErr w:type="spellEnd"/>
      <w:r w:rsidRPr="00AB274F">
        <w:rPr>
          <w:rFonts w:ascii="Times New Roman" w:hAnsi="Times New Roman"/>
          <w:sz w:val="24"/>
          <w:szCs w:val="24"/>
        </w:rPr>
        <w:t xml:space="preserve"> edition.</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Neely et al (2005)</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evolution of performance measurement research: Developments in the last decade and research agenda for the next. International Journal of Operation and Production Management </w:t>
      </w:r>
      <w:proofErr w:type="spellStart"/>
      <w:r w:rsidRPr="00AB274F">
        <w:rPr>
          <w:rFonts w:ascii="Times New Roman" w:hAnsi="Times New Roman"/>
          <w:sz w:val="24"/>
          <w:szCs w:val="24"/>
        </w:rPr>
        <w:t>Vol</w:t>
      </w:r>
      <w:proofErr w:type="spellEnd"/>
      <w:r w:rsidRPr="00AB274F">
        <w:rPr>
          <w:rFonts w:ascii="Times New Roman" w:hAnsi="Times New Roman"/>
          <w:sz w:val="24"/>
          <w:szCs w:val="24"/>
        </w:rPr>
        <w:t xml:space="preserve"> 25.</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Otley</w:t>
      </w:r>
      <w:proofErr w:type="spellEnd"/>
      <w:r w:rsidRPr="00AB274F">
        <w:rPr>
          <w:rFonts w:ascii="Times New Roman" w:hAnsi="Times New Roman"/>
          <w:sz w:val="24"/>
          <w:szCs w:val="24"/>
        </w:rPr>
        <w:t>, D. (1999), Performance Management: A Framework for Management Control Systems Research. Management accounting research, 10, 363-382.</w:t>
      </w:r>
    </w:p>
    <w:p w:rsidR="00647FC0" w:rsidRPr="00AB274F" w:rsidRDefault="00647FC0" w:rsidP="00647FC0">
      <w:pPr>
        <w:ind w:left="720" w:right="120" w:hanging="720"/>
        <w:jc w:val="both"/>
        <w:rPr>
          <w:rStyle w:val="Hyperlink"/>
          <w:rFonts w:ascii="Times New Roman" w:hAnsi="Times New Roman"/>
          <w:color w:val="000000"/>
          <w:sz w:val="24"/>
          <w:szCs w:val="24"/>
        </w:rPr>
      </w:pPr>
      <w:r w:rsidRPr="00AB274F">
        <w:rPr>
          <w:rFonts w:ascii="Times New Roman" w:hAnsi="Times New Roman"/>
          <w:sz w:val="24"/>
          <w:szCs w:val="24"/>
        </w:rPr>
        <w:t xml:space="preserve">Ravi C.G and </w:t>
      </w:r>
      <w:proofErr w:type="spellStart"/>
      <w:r w:rsidRPr="00AB274F">
        <w:rPr>
          <w:rFonts w:ascii="Times New Roman" w:hAnsi="Times New Roman"/>
          <w:sz w:val="24"/>
          <w:szCs w:val="24"/>
        </w:rPr>
        <w:t>Sarawathy</w:t>
      </w:r>
      <w:proofErr w:type="spellEnd"/>
      <w:r w:rsidRPr="00AB274F">
        <w:rPr>
          <w:rFonts w:ascii="Times New Roman" w:hAnsi="Times New Roman"/>
          <w:sz w:val="24"/>
          <w:szCs w:val="24"/>
        </w:rPr>
        <w:t xml:space="preserve"> A.B (2018).A study on the concept of Performance </w:t>
      </w:r>
      <w:proofErr w:type="spellStart"/>
      <w:r w:rsidRPr="00AB274F">
        <w:rPr>
          <w:rFonts w:ascii="Times New Roman" w:hAnsi="Times New Roman"/>
          <w:sz w:val="24"/>
          <w:szCs w:val="24"/>
        </w:rPr>
        <w:t>Manangement</w:t>
      </w:r>
      <w:proofErr w:type="spellEnd"/>
      <w:r w:rsidRPr="00AB274F">
        <w:rPr>
          <w:rFonts w:ascii="Times New Roman" w:hAnsi="Times New Roman"/>
          <w:sz w:val="24"/>
          <w:szCs w:val="24"/>
        </w:rPr>
        <w:t xml:space="preserve"> in </w:t>
      </w:r>
      <w:proofErr w:type="spellStart"/>
      <w:r w:rsidRPr="00AB274F">
        <w:rPr>
          <w:rFonts w:ascii="Times New Roman" w:hAnsi="Times New Roman"/>
          <w:sz w:val="24"/>
          <w:szCs w:val="24"/>
        </w:rPr>
        <w:t>Industry.International</w:t>
      </w:r>
      <w:proofErr w:type="spellEnd"/>
      <w:r w:rsidRPr="00AB274F">
        <w:rPr>
          <w:rFonts w:ascii="Times New Roman" w:hAnsi="Times New Roman"/>
          <w:sz w:val="24"/>
          <w:szCs w:val="24"/>
        </w:rPr>
        <w:t xml:space="preserve"> Journal of Management and Educational Technology. Volume 9, Issue 1, January 2018. </w:t>
      </w:r>
      <w:hyperlink r:id="rId8" w:history="1">
        <w:r w:rsidRPr="00AB274F">
          <w:rPr>
            <w:rStyle w:val="Hyperlink"/>
            <w:rFonts w:ascii="Times New Roman" w:hAnsi="Times New Roman"/>
            <w:sz w:val="24"/>
            <w:szCs w:val="24"/>
          </w:rPr>
          <w:t>www.iame.com/</w:t>
        </w:r>
      </w:hyperlink>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Robert, </w:t>
      </w:r>
      <w:proofErr w:type="spellStart"/>
      <w:r w:rsidRPr="00AB274F">
        <w:rPr>
          <w:rFonts w:ascii="Times New Roman" w:hAnsi="Times New Roman"/>
          <w:sz w:val="24"/>
          <w:szCs w:val="24"/>
        </w:rPr>
        <w:t>S.Kaplan</w:t>
      </w:r>
      <w:proofErr w:type="spellEnd"/>
      <w:r w:rsidRPr="00AB274F">
        <w:rPr>
          <w:rFonts w:ascii="Times New Roman" w:hAnsi="Times New Roman"/>
          <w:sz w:val="24"/>
          <w:szCs w:val="24"/>
        </w:rPr>
        <w:t xml:space="preserve">, </w:t>
      </w:r>
      <w:proofErr w:type="spellStart"/>
      <w:r w:rsidRPr="00AB274F">
        <w:rPr>
          <w:rFonts w:ascii="Times New Roman" w:hAnsi="Times New Roman"/>
          <w:sz w:val="24"/>
          <w:szCs w:val="24"/>
        </w:rPr>
        <w:t>DavidP.Norton</w:t>
      </w:r>
      <w:proofErr w:type="spellEnd"/>
      <w:r w:rsidRPr="00AB274F">
        <w:rPr>
          <w:rFonts w:ascii="Times New Roman" w:hAnsi="Times New Roman"/>
          <w:sz w:val="24"/>
          <w:szCs w:val="24"/>
        </w:rPr>
        <w:t xml:space="preserve">. 2001. The strategy focused organization: Harvard Business School Press. Sara E. 2011. Assistant HR Manager. </w:t>
      </w:r>
      <w:proofErr w:type="spellStart"/>
      <w:r w:rsidRPr="00AB274F">
        <w:rPr>
          <w:rFonts w:ascii="Times New Roman" w:hAnsi="Times New Roman"/>
          <w:sz w:val="24"/>
          <w:szCs w:val="24"/>
        </w:rPr>
        <w:t>Wärtsilä</w:t>
      </w:r>
      <w:proofErr w:type="spellEnd"/>
      <w:r w:rsidRPr="00AB274F">
        <w:rPr>
          <w:rFonts w:ascii="Times New Roman" w:hAnsi="Times New Roman"/>
          <w:sz w:val="24"/>
          <w:szCs w:val="24"/>
        </w:rPr>
        <w:t>. Interview 10.6.2012</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Rudman, R. (2003), Human Resources Management in New Zealand. Auckland. Pearson Education New Zealand Limited.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Schneier</w:t>
      </w:r>
      <w:proofErr w:type="spellEnd"/>
      <w:r w:rsidRPr="00AB274F">
        <w:rPr>
          <w:rFonts w:ascii="Times New Roman" w:hAnsi="Times New Roman"/>
          <w:sz w:val="24"/>
          <w:szCs w:val="24"/>
        </w:rPr>
        <w:t>, C. E, Beatty, R. W. and Baird, L.S</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1987),Human Performance Appraisal: Resources Development ,Press </w:t>
      </w:r>
      <w:proofErr w:type="spellStart"/>
      <w:r w:rsidRPr="00AB274F">
        <w:rPr>
          <w:rFonts w:ascii="Times New Roman" w:hAnsi="Times New Roman"/>
          <w:sz w:val="24"/>
          <w:szCs w:val="24"/>
        </w:rPr>
        <w:t>Amberst</w:t>
      </w:r>
      <w:proofErr w:type="spellEnd"/>
      <w:r w:rsidRPr="00AB274F">
        <w:rPr>
          <w:rFonts w:ascii="Times New Roman" w:hAnsi="Times New Roman"/>
          <w:sz w:val="24"/>
          <w:szCs w:val="24"/>
        </w:rPr>
        <w:t xml:space="preserve">. </w:t>
      </w:r>
    </w:p>
    <w:p w:rsidR="00647FC0" w:rsidRPr="00AB274F" w:rsidRDefault="00647FC0" w:rsidP="00647FC0">
      <w:pPr>
        <w:ind w:left="720" w:right="120" w:hanging="720"/>
        <w:jc w:val="both"/>
        <w:rPr>
          <w:rFonts w:ascii="Times New Roman" w:hAnsi="Times New Roman"/>
          <w:color w:val="000000"/>
          <w:sz w:val="24"/>
          <w:szCs w:val="24"/>
        </w:rPr>
      </w:pPr>
      <w:r w:rsidRPr="00AB274F">
        <w:rPr>
          <w:rFonts w:ascii="Times New Roman" w:hAnsi="Times New Roman"/>
          <w:sz w:val="24"/>
          <w:szCs w:val="24"/>
        </w:rPr>
        <w:t>Sharif, A.M. (2002)</w:t>
      </w:r>
      <w:proofErr w:type="gramStart"/>
      <w:r w:rsidRPr="00AB274F">
        <w:rPr>
          <w:rFonts w:ascii="Times New Roman" w:hAnsi="Times New Roman"/>
          <w:sz w:val="24"/>
          <w:szCs w:val="24"/>
        </w:rPr>
        <w:t>,Benchmarking</w:t>
      </w:r>
      <w:proofErr w:type="gramEnd"/>
      <w:r w:rsidRPr="00AB274F">
        <w:rPr>
          <w:rFonts w:ascii="Times New Roman" w:hAnsi="Times New Roman"/>
          <w:sz w:val="24"/>
          <w:szCs w:val="24"/>
        </w:rPr>
        <w:t xml:space="preserve"> Performance Management Systems. Benchmarking </w:t>
      </w:r>
      <w:proofErr w:type="gramStart"/>
      <w:r w:rsidRPr="00AB274F">
        <w:rPr>
          <w:rFonts w:ascii="Times New Roman" w:hAnsi="Times New Roman"/>
          <w:sz w:val="24"/>
          <w:szCs w:val="24"/>
        </w:rPr>
        <w:t>An</w:t>
      </w:r>
      <w:proofErr w:type="gramEnd"/>
      <w:r w:rsidRPr="00AB274F">
        <w:rPr>
          <w:rFonts w:ascii="Times New Roman" w:hAnsi="Times New Roman"/>
          <w:sz w:val="24"/>
          <w:szCs w:val="24"/>
        </w:rPr>
        <w:t xml:space="preserve"> International Journal, 9(1), 62-85.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Stevers</w:t>
      </w:r>
      <w:proofErr w:type="spellEnd"/>
      <w:r w:rsidRPr="00AB274F">
        <w:rPr>
          <w:rFonts w:ascii="Times New Roman" w:hAnsi="Times New Roman"/>
          <w:sz w:val="24"/>
          <w:szCs w:val="24"/>
        </w:rPr>
        <w:t xml:space="preserve">, B.P and </w:t>
      </w:r>
      <w:proofErr w:type="spellStart"/>
      <w:r w:rsidRPr="00AB274F">
        <w:rPr>
          <w:rFonts w:ascii="Times New Roman" w:hAnsi="Times New Roman"/>
          <w:sz w:val="24"/>
          <w:szCs w:val="24"/>
        </w:rPr>
        <w:t>Joyce</w:t>
      </w:r>
      <w:proofErr w:type="gramStart"/>
      <w:r w:rsidRPr="00AB274F">
        <w:rPr>
          <w:rFonts w:ascii="Times New Roman" w:hAnsi="Times New Roman"/>
          <w:sz w:val="24"/>
          <w:szCs w:val="24"/>
        </w:rPr>
        <w:t>,T</w:t>
      </w:r>
      <w:proofErr w:type="spellEnd"/>
      <w:proofErr w:type="gramEnd"/>
      <w:r w:rsidRPr="00AB274F">
        <w:rPr>
          <w:rFonts w:ascii="Times New Roman" w:hAnsi="Times New Roman"/>
          <w:sz w:val="24"/>
          <w:szCs w:val="24"/>
        </w:rPr>
        <w:t xml:space="preserve">.(2000),“Building a Balanced Performance Management System” SAM management system” SAM Management Journal,Vol.8.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Tesema</w:t>
      </w:r>
      <w:proofErr w:type="spellEnd"/>
      <w:r w:rsidRPr="00AB274F">
        <w:rPr>
          <w:rFonts w:ascii="Times New Roman" w:hAnsi="Times New Roman"/>
          <w:sz w:val="24"/>
          <w:szCs w:val="24"/>
        </w:rPr>
        <w:t xml:space="preserve"> M, </w:t>
      </w:r>
      <w:proofErr w:type="spellStart"/>
      <w:proofErr w:type="gramStart"/>
      <w:r w:rsidRPr="00AB274F">
        <w:rPr>
          <w:rFonts w:ascii="Times New Roman" w:hAnsi="Times New Roman"/>
          <w:sz w:val="24"/>
          <w:szCs w:val="24"/>
        </w:rPr>
        <w:t>Soeters</w:t>
      </w:r>
      <w:proofErr w:type="spellEnd"/>
      <w:r w:rsidRPr="00AB274F">
        <w:rPr>
          <w:rFonts w:ascii="Times New Roman" w:hAnsi="Times New Roman"/>
          <w:sz w:val="24"/>
          <w:szCs w:val="24"/>
        </w:rPr>
        <w:t xml:space="preserve"> ,J</w:t>
      </w:r>
      <w:proofErr w:type="gramEnd"/>
      <w:r w:rsidRPr="00AB274F">
        <w:rPr>
          <w:rFonts w:ascii="Times New Roman" w:hAnsi="Times New Roman"/>
          <w:sz w:val="24"/>
          <w:szCs w:val="24"/>
        </w:rPr>
        <w:t>.(</w:t>
      </w:r>
      <w:r w:rsidR="007C755E">
        <w:rPr>
          <w:rFonts w:ascii="Times New Roman" w:hAnsi="Times New Roman"/>
          <w:sz w:val="24"/>
          <w:szCs w:val="24"/>
        </w:rPr>
        <w:t>2018</w:t>
      </w:r>
      <w:r w:rsidRPr="00AB274F">
        <w:rPr>
          <w:rFonts w:ascii="Times New Roman" w:hAnsi="Times New Roman"/>
          <w:sz w:val="24"/>
          <w:szCs w:val="24"/>
        </w:rPr>
        <w:t xml:space="preserve">),Challenges and Prospects of HRM in Developing </w:t>
      </w:r>
      <w:proofErr w:type="spellStart"/>
      <w:r w:rsidRPr="00AB274F">
        <w:rPr>
          <w:rFonts w:ascii="Times New Roman" w:hAnsi="Times New Roman"/>
          <w:sz w:val="24"/>
          <w:szCs w:val="24"/>
        </w:rPr>
        <w:t>Countries:Testing</w:t>
      </w:r>
      <w:proofErr w:type="spellEnd"/>
      <w:r w:rsidRPr="00AB274F">
        <w:rPr>
          <w:rFonts w:ascii="Times New Roman" w:hAnsi="Times New Roman"/>
          <w:sz w:val="24"/>
          <w:szCs w:val="24"/>
        </w:rPr>
        <w:t xml:space="preserve"> the HRM-Performance Link in Eritrean Civil Service, Intl. J. Hum. </w:t>
      </w:r>
      <w:r w:rsidRPr="00AB274F">
        <w:rPr>
          <w:rFonts w:ascii="Times New Roman" w:hAnsi="Times New Roman"/>
          <w:sz w:val="24"/>
          <w:szCs w:val="24"/>
        </w:rPr>
        <w:lastRenderedPageBreak/>
        <w:t>Res. Manag.</w:t>
      </w:r>
      <w:proofErr w:type="gramStart"/>
      <w:r w:rsidRPr="00AB274F">
        <w:rPr>
          <w:rFonts w:ascii="Times New Roman" w:hAnsi="Times New Roman"/>
          <w:sz w:val="24"/>
          <w:szCs w:val="24"/>
        </w:rPr>
        <w:t>,17</w:t>
      </w:r>
      <w:proofErr w:type="gramEnd"/>
      <w:r w:rsidRPr="00AB274F">
        <w:rPr>
          <w:rFonts w:ascii="Times New Roman" w:hAnsi="Times New Roman"/>
          <w:sz w:val="24"/>
          <w:szCs w:val="24"/>
        </w:rPr>
        <w:t xml:space="preserve">(1): 86-105. The International Journal of Human Resource Management, vol.12, pp.1092. </w:t>
      </w:r>
    </w:p>
    <w:p w:rsidR="00647FC0" w:rsidRPr="00AB274F" w:rsidRDefault="00647FC0" w:rsidP="00647FC0">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Varma</w:t>
      </w:r>
      <w:proofErr w:type="spellEnd"/>
      <w:r w:rsidRPr="00AB274F">
        <w:rPr>
          <w:rFonts w:ascii="Times New Roman" w:hAnsi="Times New Roman"/>
          <w:sz w:val="24"/>
          <w:szCs w:val="24"/>
        </w:rPr>
        <w:t xml:space="preserve">, A, </w:t>
      </w:r>
      <w:proofErr w:type="spellStart"/>
      <w:r w:rsidRPr="00AB274F">
        <w:rPr>
          <w:rFonts w:ascii="Times New Roman" w:hAnsi="Times New Roman"/>
          <w:sz w:val="24"/>
          <w:szCs w:val="24"/>
        </w:rPr>
        <w:t>Budhwar</w:t>
      </w:r>
      <w:proofErr w:type="spellEnd"/>
      <w:r w:rsidRPr="00AB274F">
        <w:rPr>
          <w:rFonts w:ascii="Times New Roman" w:hAnsi="Times New Roman"/>
          <w:sz w:val="24"/>
          <w:szCs w:val="24"/>
        </w:rPr>
        <w:t xml:space="preserve">, P.S. </w:t>
      </w:r>
      <w:proofErr w:type="spellStart"/>
      <w:r w:rsidR="00E969F5">
        <w:rPr>
          <w:rFonts w:ascii="Times New Roman" w:hAnsi="Times New Roman"/>
          <w:sz w:val="24"/>
          <w:szCs w:val="24"/>
        </w:rPr>
        <w:t>and</w:t>
      </w:r>
      <w:r w:rsidRPr="00AB274F">
        <w:rPr>
          <w:rFonts w:ascii="Times New Roman" w:hAnsi="Times New Roman"/>
          <w:sz w:val="24"/>
          <w:szCs w:val="24"/>
        </w:rPr>
        <w:t>DeNisi</w:t>
      </w:r>
      <w:proofErr w:type="spellEnd"/>
      <w:r w:rsidRPr="00AB274F">
        <w:rPr>
          <w:rFonts w:ascii="Times New Roman" w:hAnsi="Times New Roman"/>
          <w:sz w:val="24"/>
          <w:szCs w:val="24"/>
        </w:rPr>
        <w:t>, A</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2008). Performance Management Systems: A Global Perspective. New York; </w:t>
      </w:r>
      <w:proofErr w:type="spellStart"/>
      <w:r w:rsidRPr="00AB274F">
        <w:rPr>
          <w:rFonts w:ascii="Times New Roman" w:hAnsi="Times New Roman"/>
          <w:sz w:val="24"/>
          <w:szCs w:val="24"/>
        </w:rPr>
        <w:t>Routledge</w:t>
      </w:r>
      <w:proofErr w:type="spellEnd"/>
      <w:r w:rsidRPr="00AB274F">
        <w:rPr>
          <w:rFonts w:ascii="Times New Roman" w:hAnsi="Times New Roman"/>
          <w:sz w:val="24"/>
          <w:szCs w:val="24"/>
        </w:rPr>
        <w:t xml:space="preserve"> vol.74, pp.473.</w:t>
      </w:r>
    </w:p>
    <w:p w:rsidR="00647FC0" w:rsidRDefault="00647FC0" w:rsidP="00647FC0"/>
    <w:p w:rsidR="00647FC0" w:rsidRDefault="00647FC0" w:rsidP="00647FC0"/>
    <w:p w:rsidR="00647FC0" w:rsidRDefault="00647FC0" w:rsidP="00647FC0">
      <w:pPr>
        <w:spacing w:after="0" w:line="480" w:lineRule="auto"/>
        <w:jc w:val="both"/>
      </w:pPr>
    </w:p>
    <w:p w:rsidR="00A87D65" w:rsidRDefault="00A87D65" w:rsidP="00647FC0">
      <w:pPr>
        <w:spacing w:after="0" w:line="480" w:lineRule="auto"/>
        <w:jc w:val="both"/>
      </w:pPr>
    </w:p>
    <w:p w:rsidR="00A87D65" w:rsidRDefault="00A87D65" w:rsidP="00647FC0">
      <w:pPr>
        <w:spacing w:after="0" w:line="480" w:lineRule="auto"/>
        <w:jc w:val="both"/>
      </w:pPr>
    </w:p>
    <w:p w:rsidR="00647FC0" w:rsidRDefault="00647FC0" w:rsidP="00647FC0">
      <w:pPr>
        <w:spacing w:after="0" w:line="480" w:lineRule="auto"/>
        <w:jc w:val="both"/>
        <w:rPr>
          <w:rFonts w:eastAsia="Calibri"/>
          <w:sz w:val="24"/>
          <w:szCs w:val="24"/>
          <w:lang w:val="en-GB"/>
        </w:rPr>
      </w:pPr>
    </w:p>
    <w:p w:rsidR="00647FC0" w:rsidRDefault="00647FC0" w:rsidP="00647FC0">
      <w:pPr>
        <w:tabs>
          <w:tab w:val="left" w:pos="4111"/>
        </w:tabs>
        <w:spacing w:line="480" w:lineRule="auto"/>
        <w:jc w:val="both"/>
        <w:rPr>
          <w:rFonts w:ascii="Times New Roman" w:hAnsi="Times New Roman"/>
          <w:sz w:val="24"/>
          <w:szCs w:val="24"/>
        </w:rPr>
      </w:pPr>
    </w:p>
    <w:p w:rsidR="00647FC0" w:rsidRDefault="00647FC0" w:rsidP="00647FC0">
      <w:pPr>
        <w:tabs>
          <w:tab w:val="left" w:pos="4111"/>
        </w:tabs>
        <w:spacing w:line="480" w:lineRule="auto"/>
        <w:ind w:left="4320"/>
        <w:jc w:val="both"/>
        <w:rPr>
          <w:rFonts w:ascii="Times New Roman" w:hAnsi="Times New Roman"/>
          <w:sz w:val="24"/>
          <w:szCs w:val="24"/>
        </w:rPr>
      </w:pPr>
      <w:r>
        <w:rPr>
          <w:rFonts w:ascii="Times New Roman" w:hAnsi="Times New Roman"/>
          <w:sz w:val="24"/>
          <w:szCs w:val="24"/>
        </w:rPr>
        <w:t>Department of Business Administration,</w:t>
      </w:r>
    </w:p>
    <w:p w:rsidR="00647FC0" w:rsidRDefault="00A87D65" w:rsidP="00647FC0">
      <w:pPr>
        <w:tabs>
          <w:tab w:val="left" w:pos="4111"/>
        </w:tabs>
        <w:spacing w:line="480" w:lineRule="auto"/>
        <w:ind w:left="4320"/>
        <w:jc w:val="both"/>
        <w:rPr>
          <w:rFonts w:ascii="Times New Roman" w:hAnsi="Times New Roman"/>
          <w:sz w:val="24"/>
          <w:szCs w:val="24"/>
        </w:rPr>
      </w:pPr>
      <w:r>
        <w:rPr>
          <w:rFonts w:ascii="Times New Roman" w:hAnsi="Times New Roman"/>
          <w:color w:val="000000"/>
          <w:sz w:val="24"/>
          <w:szCs w:val="24"/>
        </w:rPr>
        <w:t>AL-</w:t>
      </w:r>
      <w:proofErr w:type="spellStart"/>
      <w:r>
        <w:rPr>
          <w:rFonts w:ascii="Times New Roman" w:hAnsi="Times New Roman"/>
          <w:color w:val="000000"/>
          <w:sz w:val="24"/>
          <w:szCs w:val="24"/>
        </w:rPr>
        <w:t>Hikmah</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university  Ilorin</w:t>
      </w:r>
      <w:proofErr w:type="gramEnd"/>
      <w:r>
        <w:rPr>
          <w:rFonts w:ascii="Times New Roman" w:hAnsi="Times New Roman"/>
          <w:sz w:val="24"/>
          <w:szCs w:val="24"/>
        </w:rPr>
        <w:t xml:space="preserve"> </w:t>
      </w:r>
    </w:p>
    <w:p w:rsidR="00647FC0" w:rsidRDefault="00647FC0" w:rsidP="00647FC0">
      <w:pPr>
        <w:tabs>
          <w:tab w:val="left" w:pos="2740"/>
        </w:tabs>
        <w:spacing w:line="480" w:lineRule="auto"/>
        <w:jc w:val="both"/>
        <w:rPr>
          <w:rFonts w:ascii="Times New Roman" w:hAnsi="Times New Roman"/>
          <w:sz w:val="24"/>
          <w:szCs w:val="24"/>
        </w:rPr>
      </w:pPr>
      <w:r>
        <w:rPr>
          <w:rFonts w:ascii="Times New Roman" w:hAnsi="Times New Roman"/>
          <w:sz w:val="24"/>
          <w:szCs w:val="24"/>
        </w:rPr>
        <w:t>Dear Sir/Ma,</w:t>
      </w:r>
    </w:p>
    <w:p w:rsidR="00647FC0" w:rsidRDefault="00A87D65" w:rsidP="00647FC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bCs/>
          <w:color w:val="000000"/>
          <w:sz w:val="24"/>
          <w:szCs w:val="24"/>
        </w:rPr>
        <w:t xml:space="preserve">I am </w:t>
      </w:r>
      <w:r w:rsidR="00647FC0">
        <w:rPr>
          <w:rFonts w:ascii="Times New Roman" w:hAnsi="Times New Roman"/>
          <w:color w:val="000000"/>
          <w:sz w:val="24"/>
          <w:szCs w:val="24"/>
        </w:rPr>
        <w:t>an Undergraduate student of</w:t>
      </w:r>
      <w:r>
        <w:rPr>
          <w:rFonts w:ascii="Times New Roman" w:hAnsi="Times New Roman"/>
          <w:color w:val="000000"/>
          <w:sz w:val="24"/>
          <w:szCs w:val="24"/>
        </w:rPr>
        <w:t xml:space="preserve"> AL-</w:t>
      </w:r>
      <w:proofErr w:type="spellStart"/>
      <w:r>
        <w:rPr>
          <w:rFonts w:ascii="Times New Roman" w:hAnsi="Times New Roman"/>
          <w:color w:val="000000"/>
          <w:sz w:val="24"/>
          <w:szCs w:val="24"/>
        </w:rPr>
        <w:t>Hikmah</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university </w:t>
      </w:r>
      <w:r w:rsidR="00647FC0">
        <w:rPr>
          <w:rFonts w:ascii="Times New Roman" w:hAnsi="Times New Roman"/>
          <w:color w:val="000000"/>
          <w:sz w:val="24"/>
          <w:szCs w:val="24"/>
        </w:rPr>
        <w:t xml:space="preserve"> Ilorin</w:t>
      </w:r>
      <w:proofErr w:type="gramEnd"/>
      <w:r w:rsidR="00647FC0">
        <w:rPr>
          <w:rFonts w:ascii="Times New Roman" w:hAnsi="Times New Roman"/>
          <w:color w:val="000000"/>
          <w:sz w:val="24"/>
          <w:szCs w:val="24"/>
        </w:rPr>
        <w:t>. This questionnaire is part of my research project as a requirement for the award</w:t>
      </w:r>
      <w:r>
        <w:rPr>
          <w:rFonts w:ascii="Times New Roman" w:hAnsi="Times New Roman"/>
          <w:color w:val="000000"/>
          <w:sz w:val="24"/>
          <w:szCs w:val="24"/>
        </w:rPr>
        <w:t xml:space="preserve"> of a Bachelor of </w:t>
      </w:r>
      <w:proofErr w:type="gramStart"/>
      <w:r>
        <w:rPr>
          <w:rFonts w:ascii="Times New Roman" w:hAnsi="Times New Roman"/>
          <w:color w:val="000000"/>
          <w:sz w:val="24"/>
          <w:szCs w:val="24"/>
        </w:rPr>
        <w:t>science</w:t>
      </w:r>
      <w:proofErr w:type="gramEnd"/>
      <w:r>
        <w:rPr>
          <w:rFonts w:ascii="Times New Roman" w:hAnsi="Times New Roman"/>
          <w:color w:val="000000"/>
          <w:sz w:val="24"/>
          <w:szCs w:val="24"/>
        </w:rPr>
        <w:t xml:space="preserve"> BSc</w:t>
      </w:r>
      <w:r w:rsidR="00647FC0">
        <w:rPr>
          <w:rFonts w:ascii="Times New Roman" w:hAnsi="Times New Roman"/>
          <w:color w:val="000000"/>
          <w:sz w:val="24"/>
          <w:szCs w:val="24"/>
        </w:rPr>
        <w:t xml:space="preserve">. I would indeed be very grateful if I can be kindly assisted in the completion of the research questions. The information provided in the questionnaire </w:t>
      </w:r>
      <w:proofErr w:type="gramStart"/>
      <w:r w:rsidR="007C755E">
        <w:rPr>
          <w:rFonts w:ascii="Times New Roman" w:hAnsi="Times New Roman"/>
          <w:color w:val="000000"/>
          <w:sz w:val="24"/>
          <w:szCs w:val="24"/>
        </w:rPr>
        <w:t>would</w:t>
      </w:r>
      <w:r w:rsidR="00201C3F">
        <w:rPr>
          <w:rFonts w:ascii="Times New Roman" w:hAnsi="Times New Roman"/>
          <w:color w:val="000000"/>
          <w:sz w:val="24"/>
          <w:szCs w:val="24"/>
        </w:rPr>
        <w:t xml:space="preserve"> </w:t>
      </w:r>
      <w:r w:rsidR="00647FC0">
        <w:rPr>
          <w:rFonts w:ascii="Times New Roman" w:hAnsi="Times New Roman"/>
          <w:color w:val="000000"/>
          <w:sz w:val="24"/>
          <w:szCs w:val="24"/>
        </w:rPr>
        <w:t xml:space="preserve"> be</w:t>
      </w:r>
      <w:proofErr w:type="gramEnd"/>
      <w:r w:rsidR="00647FC0">
        <w:rPr>
          <w:rFonts w:ascii="Times New Roman" w:hAnsi="Times New Roman"/>
          <w:color w:val="000000"/>
          <w:sz w:val="24"/>
          <w:szCs w:val="24"/>
        </w:rPr>
        <w:t xml:space="preserve"> strictly used for academic purposes and </w:t>
      </w:r>
      <w:r w:rsidR="007C755E">
        <w:rPr>
          <w:rFonts w:ascii="Times New Roman" w:hAnsi="Times New Roman"/>
          <w:color w:val="000000"/>
          <w:sz w:val="24"/>
          <w:szCs w:val="24"/>
        </w:rPr>
        <w:t>would</w:t>
      </w:r>
      <w:r w:rsidR="00201C3F">
        <w:rPr>
          <w:rFonts w:ascii="Times New Roman" w:hAnsi="Times New Roman"/>
          <w:color w:val="000000"/>
          <w:sz w:val="24"/>
          <w:szCs w:val="24"/>
        </w:rPr>
        <w:t xml:space="preserve"> </w:t>
      </w:r>
      <w:r w:rsidR="00647FC0">
        <w:rPr>
          <w:rFonts w:ascii="Times New Roman" w:hAnsi="Times New Roman"/>
          <w:color w:val="000000"/>
          <w:sz w:val="24"/>
          <w:szCs w:val="24"/>
        </w:rPr>
        <w:t xml:space="preserve"> be treated with utmost confidentiality. </w:t>
      </w: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r>
        <w:rPr>
          <w:rFonts w:ascii="Times New Roman" w:hAnsi="Times New Roman"/>
          <w:sz w:val="24"/>
          <w:szCs w:val="24"/>
        </w:rPr>
        <w:lastRenderedPageBreak/>
        <w:t xml:space="preserve">A five 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(5-Strongly Agreed (SA), 4- Agree (A), 3-Undecided (U), 2- Disagree (D), 1- Strongly Disagree (SD) is employ to capture your response. Please tick as appropriate.</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Thanks for your co-operation.</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Yours’ faithfully,</w:t>
      </w:r>
    </w:p>
    <w:p w:rsidR="00647FC0" w:rsidRDefault="00647FC0"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F41AAA" w:rsidRDefault="00F41AAA" w:rsidP="00647FC0">
      <w:pPr>
        <w:autoSpaceDE w:val="0"/>
        <w:autoSpaceDN w:val="0"/>
        <w:adjustRightInd w:val="0"/>
        <w:spacing w:after="0" w:line="480" w:lineRule="auto"/>
        <w:jc w:val="both"/>
        <w:rPr>
          <w:rFonts w:ascii="Times New Roman" w:hAnsi="Times New Roman"/>
          <w:color w:val="000000"/>
          <w:sz w:val="24"/>
          <w:szCs w:val="24"/>
        </w:rPr>
      </w:pPr>
    </w:p>
    <w:p w:rsidR="00647FC0" w:rsidRDefault="00647FC0" w:rsidP="00647FC0">
      <w:pPr>
        <w:spacing w:line="480" w:lineRule="auto"/>
        <w:rPr>
          <w:rFonts w:ascii="Times New Roman" w:hAnsi="Times New Roman"/>
          <w:b/>
          <w:sz w:val="24"/>
          <w:szCs w:val="24"/>
        </w:rPr>
      </w:pPr>
      <w:r>
        <w:rPr>
          <w:rFonts w:ascii="Times New Roman" w:hAnsi="Times New Roman"/>
          <w:b/>
          <w:sz w:val="24"/>
          <w:szCs w:val="24"/>
        </w:rPr>
        <w:t>INSTRUCTIONS:</w:t>
      </w:r>
      <w:r>
        <w:rPr>
          <w:rFonts w:ascii="Times New Roman" w:hAnsi="Times New Roman"/>
          <w:sz w:val="24"/>
          <w:szCs w:val="24"/>
        </w:rPr>
        <w:t xml:space="preserve"> Please tick () in the space provided below to indicate your choice of answer</w:t>
      </w: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SECTION A: DEMOGRAPHICS</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Age: (a) 20-40 (   )</w:t>
      </w:r>
      <w:r>
        <w:rPr>
          <w:rFonts w:ascii="Times New Roman" w:hAnsi="Times New Roman"/>
          <w:sz w:val="24"/>
          <w:szCs w:val="24"/>
        </w:rPr>
        <w:tab/>
      </w:r>
      <w:r>
        <w:rPr>
          <w:rFonts w:ascii="Times New Roman" w:hAnsi="Times New Roman"/>
          <w:sz w:val="24"/>
          <w:szCs w:val="24"/>
        </w:rPr>
        <w:tab/>
        <w:t>(b) 41-60 (   )</w:t>
      </w:r>
      <w:r>
        <w:rPr>
          <w:rFonts w:ascii="Times New Roman" w:hAnsi="Times New Roman"/>
          <w:sz w:val="24"/>
          <w:szCs w:val="24"/>
        </w:rPr>
        <w:tab/>
      </w:r>
      <w:r>
        <w:rPr>
          <w:rFonts w:ascii="Times New Roman" w:hAnsi="Times New Roman"/>
          <w:sz w:val="24"/>
          <w:szCs w:val="24"/>
        </w:rPr>
        <w:tab/>
        <w:t>(c) Above 60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 xml:space="preserve">Relationship Status: (a) Single (   )    </w:t>
      </w:r>
      <w:r>
        <w:rPr>
          <w:rFonts w:ascii="Times New Roman" w:hAnsi="Times New Roman"/>
          <w:sz w:val="24"/>
          <w:szCs w:val="24"/>
        </w:rPr>
        <w:tab/>
        <w:t>(b) Married (   )    (c) Divorce   (   )</w:t>
      </w:r>
      <w:r>
        <w:rPr>
          <w:rFonts w:ascii="Times New Roman" w:hAnsi="Times New Roman"/>
          <w:sz w:val="24"/>
          <w:szCs w:val="24"/>
        </w:rPr>
        <w:tab/>
      </w:r>
    </w:p>
    <w:p w:rsidR="00647FC0" w:rsidRDefault="00647FC0" w:rsidP="00647FC0">
      <w:pPr>
        <w:pStyle w:val="ListParagraph1"/>
        <w:spacing w:line="480" w:lineRule="auto"/>
        <w:ind w:left="2160" w:firstLine="720"/>
        <w:jc w:val="both"/>
        <w:rPr>
          <w:rFonts w:ascii="Times New Roman" w:hAnsi="Times New Roman"/>
          <w:b/>
          <w:sz w:val="24"/>
          <w:szCs w:val="24"/>
        </w:rPr>
      </w:pPr>
      <w:r>
        <w:rPr>
          <w:rFonts w:ascii="Times New Roman" w:hAnsi="Times New Roman"/>
          <w:sz w:val="24"/>
          <w:szCs w:val="24"/>
        </w:rPr>
        <w:t xml:space="preserve"> (d) Widow/Widowers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Gender: (a) Male (   )</w:t>
      </w:r>
      <w:r>
        <w:rPr>
          <w:rFonts w:ascii="Times New Roman" w:hAnsi="Times New Roman"/>
          <w:sz w:val="24"/>
          <w:szCs w:val="24"/>
        </w:rPr>
        <w:tab/>
      </w:r>
      <w:r>
        <w:rPr>
          <w:rFonts w:ascii="Times New Roman" w:hAnsi="Times New Roman"/>
          <w:sz w:val="24"/>
          <w:szCs w:val="24"/>
        </w:rPr>
        <w:tab/>
        <w:t>(b) Female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Religion: (a) Christianity (   )</w:t>
      </w:r>
      <w:r>
        <w:rPr>
          <w:rFonts w:ascii="Times New Roman" w:hAnsi="Times New Roman"/>
          <w:sz w:val="24"/>
          <w:szCs w:val="24"/>
        </w:rPr>
        <w:tab/>
      </w:r>
      <w:r>
        <w:rPr>
          <w:rFonts w:ascii="Times New Roman" w:hAnsi="Times New Roman"/>
          <w:sz w:val="24"/>
          <w:szCs w:val="24"/>
        </w:rPr>
        <w:tab/>
        <w:t>(b) Islam (   )</w:t>
      </w:r>
      <w:r>
        <w:rPr>
          <w:rFonts w:ascii="Times New Roman" w:hAnsi="Times New Roman"/>
          <w:sz w:val="24"/>
          <w:szCs w:val="24"/>
        </w:rPr>
        <w:tab/>
      </w:r>
      <w:r>
        <w:rPr>
          <w:rFonts w:ascii="Times New Roman" w:hAnsi="Times New Roman"/>
          <w:sz w:val="24"/>
          <w:szCs w:val="24"/>
        </w:rPr>
        <w:tab/>
        <w:t>(c) Traditional (   )</w:t>
      </w:r>
      <w:r>
        <w:rPr>
          <w:rFonts w:ascii="Times New Roman" w:hAnsi="Times New Roman"/>
          <w:sz w:val="24"/>
          <w:szCs w:val="24"/>
        </w:rPr>
        <w:tab/>
        <w:t>(d) Others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t>Qualification: (a) First School Leaving Certificate (   )</w:t>
      </w:r>
      <w:r>
        <w:rPr>
          <w:rFonts w:ascii="Times New Roman" w:hAnsi="Times New Roman"/>
          <w:sz w:val="24"/>
          <w:szCs w:val="24"/>
        </w:rPr>
        <w:tab/>
        <w:t>(b) Secondary School Certificate (    )</w:t>
      </w:r>
      <w:r>
        <w:rPr>
          <w:rFonts w:ascii="Times New Roman" w:hAnsi="Times New Roman"/>
          <w:sz w:val="24"/>
          <w:szCs w:val="24"/>
        </w:rPr>
        <w:tab/>
        <w:t>(c) N.C.E/O.N.D (   )</w:t>
      </w:r>
      <w:r>
        <w:rPr>
          <w:rFonts w:ascii="Times New Roman" w:hAnsi="Times New Roman"/>
          <w:sz w:val="24"/>
          <w:szCs w:val="24"/>
        </w:rPr>
        <w:tab/>
      </w:r>
      <w:r>
        <w:rPr>
          <w:rFonts w:ascii="Times New Roman" w:hAnsi="Times New Roman"/>
          <w:sz w:val="24"/>
          <w:szCs w:val="24"/>
        </w:rPr>
        <w:tab/>
        <w:t>(d) H.N.D/Bachelor Degree (   )</w:t>
      </w:r>
      <w:r>
        <w:rPr>
          <w:rFonts w:ascii="Times New Roman" w:hAnsi="Times New Roman"/>
          <w:sz w:val="24"/>
          <w:szCs w:val="24"/>
        </w:rPr>
        <w:tab/>
      </w:r>
    </w:p>
    <w:p w:rsidR="00647FC0" w:rsidRDefault="00647FC0" w:rsidP="00647FC0">
      <w:pPr>
        <w:pStyle w:val="ListParagraph1"/>
        <w:spacing w:line="480" w:lineRule="auto"/>
        <w:jc w:val="both"/>
        <w:rPr>
          <w:rFonts w:ascii="Times New Roman" w:hAnsi="Times New Roman"/>
          <w:sz w:val="24"/>
          <w:szCs w:val="24"/>
        </w:rPr>
      </w:pPr>
      <w:r>
        <w:rPr>
          <w:rFonts w:ascii="Times New Roman" w:hAnsi="Times New Roman"/>
          <w:sz w:val="24"/>
          <w:szCs w:val="24"/>
        </w:rPr>
        <w:t>(e) Post graduate (   )</w:t>
      </w:r>
      <w:r>
        <w:rPr>
          <w:rFonts w:ascii="Times New Roman" w:hAnsi="Times New Roman"/>
          <w:sz w:val="24"/>
          <w:szCs w:val="24"/>
        </w:rPr>
        <w:tab/>
      </w:r>
      <w:r>
        <w:rPr>
          <w:rFonts w:ascii="Times New Roman" w:hAnsi="Times New Roman"/>
          <w:sz w:val="24"/>
          <w:szCs w:val="24"/>
        </w:rPr>
        <w:tab/>
        <w:t xml:space="preserve">(f) </w:t>
      </w:r>
      <w:proofErr w:type="gramStart"/>
      <w:r>
        <w:rPr>
          <w:rFonts w:ascii="Times New Roman" w:hAnsi="Times New Roman"/>
          <w:sz w:val="24"/>
          <w:szCs w:val="24"/>
        </w:rPr>
        <w:t>Others</w:t>
      </w:r>
      <w:proofErr w:type="gramEnd"/>
      <w:r>
        <w:rPr>
          <w:rFonts w:ascii="Times New Roman" w:hAnsi="Times New Roman"/>
          <w:sz w:val="24"/>
          <w:szCs w:val="24"/>
        </w:rPr>
        <w:t xml:space="preserve"> (   )</w:t>
      </w:r>
    </w:p>
    <w:p w:rsidR="00647FC0" w:rsidRDefault="00647FC0" w:rsidP="00647FC0">
      <w:pPr>
        <w:pStyle w:val="ListParagraph1"/>
        <w:numPr>
          <w:ilvl w:val="0"/>
          <w:numId w:val="8"/>
        </w:numPr>
        <w:spacing w:after="160" w:line="480" w:lineRule="auto"/>
        <w:contextualSpacing/>
        <w:jc w:val="both"/>
        <w:rPr>
          <w:rFonts w:ascii="Times New Roman" w:hAnsi="Times New Roman"/>
          <w:b/>
          <w:sz w:val="24"/>
          <w:szCs w:val="24"/>
        </w:rPr>
      </w:pPr>
      <w:r>
        <w:rPr>
          <w:rFonts w:ascii="Times New Roman" w:hAnsi="Times New Roman"/>
          <w:sz w:val="24"/>
          <w:szCs w:val="24"/>
        </w:rPr>
        <w:lastRenderedPageBreak/>
        <w:t>Service Years: (a) Less than 5 years (   )</w:t>
      </w:r>
      <w:r>
        <w:rPr>
          <w:rFonts w:ascii="Times New Roman" w:hAnsi="Times New Roman"/>
          <w:sz w:val="24"/>
          <w:szCs w:val="24"/>
        </w:rPr>
        <w:tab/>
        <w:t>(b) 5 – 10 (   )</w:t>
      </w:r>
      <w:r>
        <w:rPr>
          <w:rFonts w:ascii="Times New Roman" w:hAnsi="Times New Roman"/>
          <w:sz w:val="24"/>
          <w:szCs w:val="24"/>
        </w:rPr>
        <w:tab/>
      </w:r>
      <w:r>
        <w:rPr>
          <w:rFonts w:ascii="Times New Roman" w:hAnsi="Times New Roman"/>
          <w:sz w:val="24"/>
          <w:szCs w:val="24"/>
        </w:rPr>
        <w:tab/>
        <w:t>(c) 10 – 20 (   )</w:t>
      </w:r>
    </w:p>
    <w:p w:rsidR="00647FC0" w:rsidRDefault="00647FC0" w:rsidP="00647FC0">
      <w:pPr>
        <w:pStyle w:val="ListParagraph1"/>
        <w:spacing w:line="480" w:lineRule="auto"/>
        <w:jc w:val="both"/>
        <w:rPr>
          <w:rFonts w:ascii="Times New Roman" w:hAnsi="Times New Roman"/>
          <w:sz w:val="24"/>
          <w:szCs w:val="24"/>
        </w:rPr>
      </w:pPr>
      <w:r>
        <w:rPr>
          <w:rFonts w:ascii="Times New Roman" w:hAnsi="Times New Roman"/>
          <w:sz w:val="24"/>
          <w:szCs w:val="24"/>
        </w:rPr>
        <w:t xml:space="preserve">(d) 20 – 30 (   ) </w:t>
      </w:r>
      <w:r>
        <w:rPr>
          <w:rFonts w:ascii="Times New Roman" w:hAnsi="Times New Roman"/>
          <w:sz w:val="24"/>
          <w:szCs w:val="24"/>
        </w:rPr>
        <w:tab/>
      </w:r>
      <w:r>
        <w:rPr>
          <w:rFonts w:ascii="Times New Roman" w:hAnsi="Times New Roman"/>
          <w:sz w:val="24"/>
          <w:szCs w:val="24"/>
        </w:rPr>
        <w:tab/>
        <w:t>(e) Above 30 years (   )</w:t>
      </w: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F41AAA" w:rsidRDefault="00F41AAA" w:rsidP="00647FC0">
      <w:pPr>
        <w:spacing w:line="480" w:lineRule="auto"/>
        <w:jc w:val="both"/>
        <w:rPr>
          <w:rFonts w:ascii="Times New Roman" w:hAnsi="Times New Roman"/>
          <w:b/>
          <w:sz w:val="24"/>
          <w:szCs w:val="24"/>
        </w:rPr>
      </w:pPr>
    </w:p>
    <w:p w:rsidR="00647FC0" w:rsidRDefault="00647FC0" w:rsidP="00647FC0">
      <w:pPr>
        <w:spacing w:line="480" w:lineRule="auto"/>
        <w:jc w:val="both"/>
        <w:rPr>
          <w:rFonts w:ascii="Times New Roman" w:hAnsi="Times New Roman"/>
          <w:b/>
          <w:sz w:val="24"/>
          <w:szCs w:val="24"/>
        </w:rPr>
      </w:pPr>
      <w:r>
        <w:rPr>
          <w:rFonts w:ascii="Times New Roman" w:hAnsi="Times New Roman"/>
          <w:b/>
          <w:sz w:val="24"/>
          <w:szCs w:val="24"/>
        </w:rPr>
        <w:t>SECTION B: QUESTIONNAIRE</w:t>
      </w:r>
    </w:p>
    <w:p w:rsidR="00647FC0" w:rsidRDefault="00647FC0" w:rsidP="00647FC0">
      <w:pPr>
        <w:spacing w:line="480" w:lineRule="auto"/>
        <w:jc w:val="both"/>
        <w:rPr>
          <w:rFonts w:ascii="Times New Roman" w:hAnsi="Times New Roman"/>
          <w:sz w:val="24"/>
          <w:szCs w:val="24"/>
        </w:rPr>
      </w:pPr>
      <w:proofErr w:type="spellStart"/>
      <w:r>
        <w:rPr>
          <w:rFonts w:ascii="Times New Roman" w:hAnsi="Times New Roman"/>
          <w:sz w:val="24"/>
          <w:szCs w:val="24"/>
        </w:rPr>
        <w:t>Likert</w:t>
      </w:r>
      <w:proofErr w:type="spellEnd"/>
      <w:r>
        <w:rPr>
          <w:rFonts w:ascii="Times New Roman" w:hAnsi="Times New Roman"/>
          <w:sz w:val="24"/>
          <w:szCs w:val="24"/>
        </w:rPr>
        <w:t xml:space="preserve"> scale: (5-Strongly Agree (SA), 4- Agree (A), 3-Undecided (U), 2- Disagree (D), 1- Strongly Disagree (SD) is employ to capture your response. Please use as appropriate.</w:t>
      </w:r>
    </w:p>
    <w:p w:rsidR="00647FC0" w:rsidRDefault="00647FC0" w:rsidP="00647FC0">
      <w:pPr>
        <w:spacing w:line="480" w:lineRule="auto"/>
        <w:jc w:val="both"/>
        <w:rPr>
          <w:rFonts w:ascii="Times New Roman" w:hAnsi="Times New Roman"/>
          <w:sz w:val="24"/>
          <w:szCs w:val="24"/>
        </w:rPr>
      </w:pPr>
    </w:p>
    <w:tbl>
      <w:tblPr>
        <w:tblStyle w:val="TableGrid"/>
        <w:tblW w:w="11430" w:type="dxa"/>
        <w:tblInd w:w="-1085" w:type="dxa"/>
        <w:tblLook w:val="04A0" w:firstRow="1" w:lastRow="0" w:firstColumn="1" w:lastColumn="0" w:noHBand="0" w:noVBand="1"/>
      </w:tblPr>
      <w:tblGrid>
        <w:gridCol w:w="590"/>
        <w:gridCol w:w="8140"/>
        <w:gridCol w:w="540"/>
        <w:gridCol w:w="540"/>
        <w:gridCol w:w="540"/>
        <w:gridCol w:w="540"/>
        <w:gridCol w:w="540"/>
      </w:tblGrid>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S/N</w:t>
            </w:r>
          </w:p>
        </w:tc>
        <w:tc>
          <w:tcPr>
            <w:tcW w:w="8140" w:type="dxa"/>
          </w:tcPr>
          <w:p w:rsidR="00647FC0" w:rsidRDefault="00647FC0" w:rsidP="00E5517B">
            <w:pPr>
              <w:spacing w:line="480" w:lineRule="auto"/>
              <w:jc w:val="both"/>
              <w:rPr>
                <w:rFonts w:ascii="Times New Roman" w:eastAsia="Calibri" w:hAnsi="Times New Roman" w:cs="SimSun"/>
                <w:sz w:val="24"/>
                <w:szCs w:val="24"/>
              </w:rPr>
            </w:pP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                                       ITEMS</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5</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SA</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4</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3</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U</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2</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w:t>
            </w:r>
          </w:p>
        </w:tc>
        <w:tc>
          <w:tcPr>
            <w:tcW w:w="5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w:t>
            </w:r>
          </w:p>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SD</w:t>
            </w: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performance management helps people set and achieve meaningful goals?</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lastRenderedPageBreak/>
              <w:t>2.</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Does the performance of employees improve due to the current performance management</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3.</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your leadership and interpersonal skills are developed due to the performance management system</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4.</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Are you satisfied with the existing performance management system</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5.</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the performance management system implemented in your organization create a participative environment</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6.</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Employee training and development has contributed to higher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7.</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All the various trainings I have received have enhanced my competence at the job</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8.</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Training and Development improves functional skills for the sake of evaluating performance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9.</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Do you think Training and Development influence the work quality of employees and does it improve their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10.</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rewards have a positive effect on the work atmosphere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11.</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rewards motivates me to perform well in my job</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12.</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Employees work more as a team in order to gain the rewards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lastRenderedPageBreak/>
              <w:t>13.</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 xml:space="preserve">The reward system facilitates implementation of strategy by motivating desired levels of performance </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14.</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 reward system facilitates the implementation of strategy by attracting and retaining the right kind of people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15.</w:t>
            </w:r>
          </w:p>
        </w:tc>
        <w:tc>
          <w:tcPr>
            <w:tcW w:w="814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There is no significant relationship between workload and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16.</w:t>
            </w:r>
          </w:p>
        </w:tc>
        <w:tc>
          <w:tcPr>
            <w:tcW w:w="8140" w:type="dxa"/>
          </w:tcPr>
          <w:p w:rsidR="00647FC0" w:rsidRDefault="00647FC0" w:rsidP="00E5517B">
            <w:pPr>
              <w:spacing w:line="480" w:lineRule="auto"/>
              <w:jc w:val="both"/>
              <w:rPr>
                <w:rFonts w:ascii="Times New Roman" w:eastAsia="Times New Roman" w:hAnsi="Times New Roman" w:cs="SimSun"/>
                <w:color w:val="000000"/>
                <w:sz w:val="24"/>
                <w:szCs w:val="24"/>
                <w:lang w:eastAsia="bg-BG"/>
              </w:rPr>
            </w:pPr>
            <w:r>
              <w:rPr>
                <w:rFonts w:ascii="Times New Roman" w:eastAsia="Times New Roman" w:hAnsi="Times New Roman" w:cs="SimSun"/>
                <w:color w:val="000000"/>
                <w:sz w:val="24"/>
                <w:szCs w:val="24"/>
                <w:lang w:eastAsia="bg-BG"/>
              </w:rPr>
              <w:t>Training and development do not have influence on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r w:rsidR="00647FC0" w:rsidTr="00E5517B">
        <w:tc>
          <w:tcPr>
            <w:tcW w:w="590" w:type="dxa"/>
          </w:tcPr>
          <w:p w:rsidR="00647FC0" w:rsidRDefault="00647FC0" w:rsidP="00E5517B">
            <w:pPr>
              <w:spacing w:line="480" w:lineRule="auto"/>
              <w:jc w:val="both"/>
              <w:rPr>
                <w:rFonts w:ascii="Times New Roman" w:eastAsia="Calibri" w:hAnsi="Times New Roman" w:cs="SimSun"/>
                <w:sz w:val="24"/>
                <w:szCs w:val="24"/>
              </w:rPr>
            </w:pPr>
            <w:r>
              <w:rPr>
                <w:rFonts w:ascii="Times New Roman" w:eastAsia="Calibri" w:hAnsi="Times New Roman" w:cs="SimSun"/>
                <w:sz w:val="24"/>
                <w:szCs w:val="24"/>
              </w:rPr>
              <w:t>17.</w:t>
            </w:r>
          </w:p>
        </w:tc>
        <w:tc>
          <w:tcPr>
            <w:tcW w:w="8140" w:type="dxa"/>
          </w:tcPr>
          <w:p w:rsidR="00647FC0" w:rsidRDefault="00647FC0" w:rsidP="00E5517B">
            <w:pPr>
              <w:spacing w:line="480" w:lineRule="auto"/>
              <w:jc w:val="both"/>
              <w:rPr>
                <w:rFonts w:ascii="Times New Roman" w:eastAsia="Times New Roman" w:hAnsi="Times New Roman" w:cs="SimSun"/>
                <w:color w:val="000000"/>
                <w:sz w:val="24"/>
                <w:szCs w:val="24"/>
                <w:lang w:eastAsia="bg-BG"/>
              </w:rPr>
            </w:pPr>
            <w:r>
              <w:rPr>
                <w:rFonts w:ascii="Times New Roman" w:eastAsia="Times New Roman" w:hAnsi="Times New Roman" w:cs="SimSun"/>
                <w:color w:val="000000"/>
                <w:sz w:val="24"/>
                <w:szCs w:val="24"/>
                <w:lang w:eastAsia="bg-BG"/>
              </w:rPr>
              <w:t>There is no significant effect of reward systems on performance</w:t>
            </w: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c>
          <w:tcPr>
            <w:tcW w:w="540" w:type="dxa"/>
          </w:tcPr>
          <w:p w:rsidR="00647FC0" w:rsidRDefault="00647FC0" w:rsidP="00E5517B">
            <w:pPr>
              <w:spacing w:line="480" w:lineRule="auto"/>
              <w:jc w:val="both"/>
              <w:rPr>
                <w:rFonts w:ascii="Times New Roman" w:eastAsia="Calibri" w:hAnsi="Times New Roman" w:cs="SimSun"/>
                <w:sz w:val="24"/>
                <w:szCs w:val="24"/>
              </w:rPr>
            </w:pPr>
          </w:p>
        </w:tc>
      </w:tr>
    </w:tbl>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Pr>
        <w:spacing w:line="480" w:lineRule="auto"/>
        <w:jc w:val="both"/>
        <w:rPr>
          <w:rFonts w:ascii="Times New Roman" w:hAnsi="Times New Roman"/>
          <w:sz w:val="24"/>
          <w:szCs w:val="24"/>
        </w:rPr>
      </w:pPr>
    </w:p>
    <w:p w:rsidR="00647FC0" w:rsidRDefault="00647FC0" w:rsidP="00647FC0"/>
    <w:p w:rsidR="00E5517B" w:rsidRDefault="00E5517B">
      <w:bookmarkStart w:id="11" w:name="_GoBack"/>
      <w:bookmarkEnd w:id="11"/>
    </w:p>
    <w:sectPr w:rsidR="00E5517B" w:rsidSect="00F41AAA">
      <w:footerReference w:type="default" r:id="rId9"/>
      <w:pgSz w:w="12240" w:h="15840"/>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88" w:rsidRDefault="00411288">
      <w:pPr>
        <w:spacing w:after="0" w:line="240" w:lineRule="auto"/>
      </w:pPr>
      <w:r>
        <w:separator/>
      </w:r>
    </w:p>
  </w:endnote>
  <w:endnote w:type="continuationSeparator" w:id="0">
    <w:p w:rsidR="00411288" w:rsidRDefault="0041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Rounded">
    <w:altName w:val="Times New Roman"/>
    <w:charset w:val="00"/>
    <w:family w:val="auto"/>
    <w:pitch w:val="default"/>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564692"/>
      <w:docPartObj>
        <w:docPartGallery w:val="Page Numbers (Bottom of Page)"/>
        <w:docPartUnique/>
      </w:docPartObj>
    </w:sdtPr>
    <w:sdtContent>
      <w:p w:rsidR="00F0733F" w:rsidRDefault="00F0733F">
        <w:pPr>
          <w:pStyle w:val="Footer"/>
          <w:jc w:val="center"/>
        </w:pPr>
        <w:r>
          <w:fldChar w:fldCharType="begin"/>
        </w:r>
        <w:r>
          <w:instrText xml:space="preserve"> PAGE   \* MERGEFORMAT </w:instrText>
        </w:r>
        <w:r>
          <w:fldChar w:fldCharType="separate"/>
        </w:r>
        <w:r w:rsidR="008615EC">
          <w:rPr>
            <w:noProof/>
          </w:rPr>
          <w:t>86</w:t>
        </w:r>
        <w:r>
          <w:rPr>
            <w:noProof/>
          </w:rPr>
          <w:fldChar w:fldCharType="end"/>
        </w:r>
      </w:p>
    </w:sdtContent>
  </w:sdt>
  <w:p w:rsidR="00F0733F" w:rsidRDefault="00F07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88" w:rsidRDefault="00411288">
      <w:pPr>
        <w:spacing w:after="0" w:line="240" w:lineRule="auto"/>
      </w:pPr>
      <w:r>
        <w:separator/>
      </w:r>
    </w:p>
  </w:footnote>
  <w:footnote w:type="continuationSeparator" w:id="0">
    <w:p w:rsidR="00411288" w:rsidRDefault="004112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num w:numId="1">
    <w:abstractNumId w:val="4"/>
  </w:num>
  <w:num w:numId="2">
    <w:abstractNumId w:val="0"/>
  </w:num>
  <w:num w:numId="3">
    <w:abstractNumId w:val="3"/>
  </w:num>
  <w:num w:numId="4">
    <w:abstractNumId w:val="1"/>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7FC0"/>
    <w:rsid w:val="00046EB8"/>
    <w:rsid w:val="0014749D"/>
    <w:rsid w:val="001854B9"/>
    <w:rsid w:val="00201C3F"/>
    <w:rsid w:val="002C4262"/>
    <w:rsid w:val="00327CF2"/>
    <w:rsid w:val="003B3B0A"/>
    <w:rsid w:val="003D502A"/>
    <w:rsid w:val="00411288"/>
    <w:rsid w:val="00471F87"/>
    <w:rsid w:val="005505E7"/>
    <w:rsid w:val="00647FC0"/>
    <w:rsid w:val="00781C7B"/>
    <w:rsid w:val="007C755E"/>
    <w:rsid w:val="008615EC"/>
    <w:rsid w:val="00887A63"/>
    <w:rsid w:val="008B52E8"/>
    <w:rsid w:val="008C40BF"/>
    <w:rsid w:val="00923098"/>
    <w:rsid w:val="00941361"/>
    <w:rsid w:val="00955D28"/>
    <w:rsid w:val="00962E2B"/>
    <w:rsid w:val="009C1AB8"/>
    <w:rsid w:val="00A87D65"/>
    <w:rsid w:val="00AA220A"/>
    <w:rsid w:val="00AB274F"/>
    <w:rsid w:val="00B66FBC"/>
    <w:rsid w:val="00BF10AC"/>
    <w:rsid w:val="00C15952"/>
    <w:rsid w:val="00C82824"/>
    <w:rsid w:val="00E5517B"/>
    <w:rsid w:val="00E969F5"/>
    <w:rsid w:val="00F0733F"/>
    <w:rsid w:val="00F41AAA"/>
    <w:rsid w:val="00F8195C"/>
    <w:rsid w:val="00FE0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3"/>
        <o:r id="V:Rule2" type="connector" idref="#Straight Arrow Connector 2"/>
      </o:rules>
    </o:shapelayout>
  </w:shapeDefaults>
  <w:decimalSymbol w:val="."/>
  <w:listSeparator w:val=","/>
  <w15:docId w15:val="{5D6E4433-6CBD-4A69-A604-AC4B17F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FC0"/>
    <w:rPr>
      <w:rFonts w:ascii="Calibri" w:eastAsia="SimSun" w:hAnsi="Calibri" w:cs="Times New Roman"/>
      <w:lang w:eastAsia="zh-CN"/>
    </w:rPr>
  </w:style>
  <w:style w:type="paragraph" w:styleId="Heading1">
    <w:name w:val="heading 1"/>
    <w:basedOn w:val="Normal"/>
    <w:next w:val="Normal"/>
    <w:link w:val="Heading1Char"/>
    <w:rsid w:val="00F0733F"/>
    <w:pPr>
      <w:widowControl w:val="0"/>
      <w:suppressAutoHyphens/>
      <w:spacing w:line="1" w:lineRule="atLeast"/>
      <w:ind w:leftChars="-1" w:left="840" w:hangingChars="1" w:hanging="1"/>
      <w:textDirection w:val="btLr"/>
      <w:textAlignment w:val="top"/>
      <w:outlineLvl w:val="0"/>
    </w:pPr>
    <w:rPr>
      <w:rFonts w:ascii="Times New Roman" w:eastAsia="Times New Roman" w:hAnsi="Times New Roman"/>
      <w:b/>
      <w:position w:val="-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 w:type="character" w:customStyle="1" w:styleId="Heading1Char">
    <w:name w:val="Heading 1 Char"/>
    <w:basedOn w:val="DefaultParagraphFont"/>
    <w:link w:val="Heading1"/>
    <w:rsid w:val="00F0733F"/>
    <w:rPr>
      <w:rFonts w:ascii="Times New Roman" w:eastAsia="Times New Roman" w:hAnsi="Times New Roman" w:cs="Times New Roman"/>
      <w:b/>
      <w:position w:val="-1"/>
      <w:sz w:val="24"/>
      <w:szCs w:val="24"/>
    </w:rPr>
  </w:style>
  <w:style w:type="paragraph" w:styleId="Title">
    <w:name w:val="Title"/>
    <w:basedOn w:val="Normal1"/>
    <w:next w:val="Normal1"/>
    <w:link w:val="TitleChar"/>
    <w:rsid w:val="00F0733F"/>
    <w:pPr>
      <w:keepNext/>
      <w:keepLines/>
      <w:spacing w:before="480" w:after="120"/>
    </w:pPr>
    <w:rPr>
      <w:b/>
      <w:sz w:val="72"/>
      <w:szCs w:val="72"/>
    </w:rPr>
  </w:style>
  <w:style w:type="character" w:customStyle="1" w:styleId="TitleChar">
    <w:name w:val="Title Char"/>
    <w:basedOn w:val="DefaultParagraphFont"/>
    <w:link w:val="Title"/>
    <w:rsid w:val="00F0733F"/>
    <w:rPr>
      <w:rFonts w:ascii="Times New Roman" w:eastAsia="Times New Roman" w:hAnsi="Times New Roman" w:cs="Times New Roman"/>
      <w:b/>
      <w:position w:val="-1"/>
      <w:sz w:val="72"/>
      <w:szCs w:val="72"/>
    </w:rPr>
  </w:style>
  <w:style w:type="paragraph" w:customStyle="1" w:styleId="Normal1">
    <w:name w:val="Normal1"/>
    <w:rsid w:val="00F0733F"/>
    <w:pPr>
      <w:suppressAutoHyphens/>
      <w:ind w:leftChars="-1" w:left="-1" w:hangingChars="1" w:hanging="1"/>
      <w:textDirection w:val="btLr"/>
      <w:textAlignment w:val="top"/>
      <w:outlineLvl w:val="0"/>
    </w:pPr>
    <w:rPr>
      <w:rFonts w:ascii="Times New Roman" w:eastAsia="Times New Roman" w:hAnsi="Times New Roman" w:cs="Times New Roman"/>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ettings" Target="settings.xml"/><Relationship Id="rId7" Type="http://schemas.openxmlformats.org/officeDocument/2006/relationships/hyperlink" Target="http://www.motivation-index.com/hr-variables/employee-satisf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17872</Words>
  <Characters>101875</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DELL</cp:lastModifiedBy>
  <cp:revision>8</cp:revision>
  <dcterms:created xsi:type="dcterms:W3CDTF">2024-03-19T14:10:00Z</dcterms:created>
  <dcterms:modified xsi:type="dcterms:W3CDTF">2025-06-02T06:50:00Z</dcterms:modified>
</cp:coreProperties>
</file>