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DC93E" w14:textId="77777777" w:rsidR="00315CAE" w:rsidRDefault="007D09F6">
      <w:pPr>
        <w:jc w:val="center"/>
        <w:rPr>
          <w:rFonts w:ascii="Times New Roman" w:eastAsia="Times New Roman" w:hAnsi="Times New Roman" w:cs="Times New Roman"/>
          <w:b/>
          <w:sz w:val="38"/>
          <w:szCs w:val="24"/>
        </w:rPr>
      </w:pPr>
      <w:bookmarkStart w:id="0" w:name="_GoBack"/>
      <w:bookmarkEnd w:id="0"/>
      <w:r>
        <w:rPr>
          <w:rFonts w:ascii="Times New Roman" w:eastAsia="Times New Roman" w:hAnsi="Times New Roman" w:cs="Times New Roman"/>
          <w:b/>
          <w:sz w:val="38"/>
          <w:szCs w:val="24"/>
        </w:rPr>
        <w:t>ASSESSMENT OF PERFORMANCE APPRAISAL AS A TOOL FOR EMPLOYEE PRODUCTIVITY</w:t>
      </w:r>
    </w:p>
    <w:p w14:paraId="793E01DF" w14:textId="77777777" w:rsidR="00315CAE" w:rsidRDefault="007D09F6">
      <w:pPr>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(A CASE STUDY OF GTB)</w:t>
      </w:r>
    </w:p>
    <w:p w14:paraId="5ADACA9C" w14:textId="77777777" w:rsidR="00315CAE" w:rsidRDefault="00315CAE">
      <w:pPr>
        <w:jc w:val="center"/>
        <w:rPr>
          <w:rFonts w:ascii="Times New Roman" w:eastAsia="Times New Roman" w:hAnsi="Times New Roman" w:cs="Times New Roman"/>
          <w:b/>
          <w:sz w:val="28"/>
          <w:szCs w:val="24"/>
        </w:rPr>
      </w:pPr>
    </w:p>
    <w:p w14:paraId="169BB397" w14:textId="77777777" w:rsidR="00315CAE" w:rsidRDefault="00315CAE">
      <w:pPr>
        <w:jc w:val="center"/>
        <w:rPr>
          <w:rFonts w:ascii="Times New Roman" w:eastAsia="Times New Roman" w:hAnsi="Times New Roman" w:cs="Times New Roman"/>
          <w:b/>
          <w:sz w:val="28"/>
          <w:szCs w:val="24"/>
        </w:rPr>
      </w:pPr>
    </w:p>
    <w:p w14:paraId="6E45776D" w14:textId="77777777" w:rsidR="00315CAE" w:rsidRDefault="00315CAE">
      <w:pPr>
        <w:spacing w:line="360" w:lineRule="auto"/>
        <w:ind w:firstLine="720"/>
        <w:jc w:val="both"/>
        <w:rPr>
          <w:rFonts w:ascii="Times New Roman" w:hAnsi="Times New Roman" w:cs="Times New Roman"/>
          <w:sz w:val="24"/>
          <w:szCs w:val="24"/>
        </w:rPr>
      </w:pPr>
    </w:p>
    <w:p w14:paraId="7A038D0D" w14:textId="77777777" w:rsidR="00315CAE" w:rsidRDefault="00315CAE">
      <w:pPr>
        <w:spacing w:line="360" w:lineRule="auto"/>
        <w:ind w:firstLine="720"/>
        <w:jc w:val="both"/>
        <w:rPr>
          <w:rFonts w:ascii="Times New Roman" w:hAnsi="Times New Roman" w:cs="Times New Roman"/>
          <w:sz w:val="24"/>
          <w:szCs w:val="24"/>
        </w:rPr>
      </w:pPr>
    </w:p>
    <w:p w14:paraId="754720AF" w14:textId="77777777" w:rsidR="00315CAE" w:rsidRDefault="00315CAE">
      <w:pPr>
        <w:spacing w:line="360" w:lineRule="auto"/>
        <w:ind w:firstLine="720"/>
        <w:jc w:val="both"/>
        <w:rPr>
          <w:rFonts w:ascii="Times New Roman" w:hAnsi="Times New Roman" w:cs="Times New Roman"/>
          <w:sz w:val="24"/>
          <w:szCs w:val="24"/>
        </w:rPr>
      </w:pPr>
    </w:p>
    <w:p w14:paraId="44BDC83E" w14:textId="77777777" w:rsidR="00315CAE" w:rsidRDefault="00315CAE">
      <w:pPr>
        <w:spacing w:line="360" w:lineRule="auto"/>
        <w:ind w:firstLine="720"/>
        <w:jc w:val="both"/>
        <w:rPr>
          <w:rFonts w:ascii="Times New Roman" w:hAnsi="Times New Roman" w:cs="Times New Roman"/>
          <w:sz w:val="24"/>
          <w:szCs w:val="24"/>
        </w:rPr>
      </w:pPr>
    </w:p>
    <w:p w14:paraId="3FB7D74D" w14:textId="77777777" w:rsidR="00315CAE" w:rsidRDefault="00315CAE">
      <w:pPr>
        <w:spacing w:line="360" w:lineRule="auto"/>
        <w:ind w:firstLine="720"/>
        <w:jc w:val="both"/>
        <w:rPr>
          <w:rFonts w:ascii="Times New Roman" w:hAnsi="Times New Roman" w:cs="Times New Roman"/>
          <w:sz w:val="24"/>
          <w:szCs w:val="24"/>
        </w:rPr>
      </w:pPr>
    </w:p>
    <w:p w14:paraId="0ACB8A94" w14:textId="77777777" w:rsidR="00315CAE" w:rsidRDefault="00315CAE">
      <w:pPr>
        <w:spacing w:line="360" w:lineRule="auto"/>
        <w:ind w:firstLine="720"/>
        <w:jc w:val="both"/>
        <w:rPr>
          <w:rFonts w:ascii="Times New Roman" w:hAnsi="Times New Roman" w:cs="Times New Roman"/>
          <w:sz w:val="24"/>
          <w:szCs w:val="24"/>
        </w:rPr>
      </w:pPr>
    </w:p>
    <w:p w14:paraId="3D900EEE" w14:textId="77777777" w:rsidR="00315CAE" w:rsidRDefault="00315CAE">
      <w:pPr>
        <w:spacing w:line="360" w:lineRule="auto"/>
        <w:ind w:firstLine="720"/>
        <w:jc w:val="both"/>
        <w:rPr>
          <w:rFonts w:ascii="Times New Roman" w:hAnsi="Times New Roman" w:cs="Times New Roman"/>
          <w:sz w:val="24"/>
          <w:szCs w:val="24"/>
        </w:rPr>
      </w:pPr>
    </w:p>
    <w:p w14:paraId="5A999F05" w14:textId="77777777" w:rsidR="00315CAE" w:rsidRDefault="00315CAE">
      <w:pPr>
        <w:spacing w:line="360" w:lineRule="auto"/>
        <w:ind w:firstLine="720"/>
        <w:jc w:val="both"/>
        <w:rPr>
          <w:rFonts w:ascii="Times New Roman" w:hAnsi="Times New Roman" w:cs="Times New Roman"/>
          <w:sz w:val="24"/>
          <w:szCs w:val="24"/>
        </w:rPr>
      </w:pPr>
    </w:p>
    <w:p w14:paraId="5276657F" w14:textId="77777777" w:rsidR="00315CAE" w:rsidRDefault="00315CAE">
      <w:pPr>
        <w:spacing w:line="360" w:lineRule="auto"/>
        <w:ind w:firstLine="720"/>
        <w:jc w:val="both"/>
        <w:rPr>
          <w:rFonts w:ascii="Times New Roman" w:hAnsi="Times New Roman" w:cs="Times New Roman"/>
          <w:sz w:val="24"/>
          <w:szCs w:val="24"/>
        </w:rPr>
      </w:pPr>
    </w:p>
    <w:p w14:paraId="23209B72" w14:textId="77777777" w:rsidR="00315CAE" w:rsidRDefault="00315CAE">
      <w:pPr>
        <w:spacing w:line="360" w:lineRule="auto"/>
        <w:ind w:firstLine="720"/>
        <w:jc w:val="both"/>
        <w:rPr>
          <w:rFonts w:ascii="Times New Roman" w:hAnsi="Times New Roman" w:cs="Times New Roman"/>
          <w:sz w:val="24"/>
          <w:szCs w:val="24"/>
        </w:rPr>
      </w:pPr>
    </w:p>
    <w:p w14:paraId="34F823E1" w14:textId="77777777" w:rsidR="00315CAE" w:rsidRDefault="00315CAE">
      <w:pPr>
        <w:spacing w:line="360" w:lineRule="auto"/>
        <w:jc w:val="both"/>
        <w:rPr>
          <w:rFonts w:ascii="Times New Roman" w:hAnsi="Times New Roman" w:cs="Times New Roman"/>
          <w:sz w:val="24"/>
          <w:szCs w:val="24"/>
        </w:rPr>
      </w:pPr>
    </w:p>
    <w:p w14:paraId="2E8542CF" w14:textId="77777777" w:rsidR="00E124A6" w:rsidRDefault="00E124A6">
      <w:pPr>
        <w:spacing w:line="360" w:lineRule="auto"/>
        <w:jc w:val="both"/>
        <w:rPr>
          <w:rFonts w:ascii="Times New Roman" w:hAnsi="Times New Roman" w:cs="Times New Roman"/>
          <w:sz w:val="24"/>
          <w:szCs w:val="24"/>
        </w:rPr>
      </w:pPr>
    </w:p>
    <w:p w14:paraId="4960D165" w14:textId="77777777" w:rsidR="00E124A6" w:rsidRDefault="00E124A6">
      <w:pPr>
        <w:spacing w:line="360" w:lineRule="auto"/>
        <w:jc w:val="both"/>
        <w:rPr>
          <w:rFonts w:ascii="Times New Roman" w:hAnsi="Times New Roman" w:cs="Times New Roman"/>
          <w:sz w:val="24"/>
          <w:szCs w:val="24"/>
        </w:rPr>
      </w:pPr>
    </w:p>
    <w:p w14:paraId="224DF37F" w14:textId="77777777" w:rsidR="00E124A6" w:rsidRDefault="00E124A6">
      <w:pPr>
        <w:spacing w:line="360" w:lineRule="auto"/>
        <w:jc w:val="both"/>
        <w:rPr>
          <w:rFonts w:ascii="Times New Roman" w:hAnsi="Times New Roman" w:cs="Times New Roman"/>
          <w:sz w:val="24"/>
          <w:szCs w:val="24"/>
        </w:rPr>
      </w:pPr>
    </w:p>
    <w:p w14:paraId="238326E1" w14:textId="77777777" w:rsidR="00E124A6" w:rsidRDefault="00E124A6">
      <w:pPr>
        <w:spacing w:line="360" w:lineRule="auto"/>
        <w:jc w:val="both"/>
        <w:rPr>
          <w:rFonts w:ascii="Times New Roman" w:hAnsi="Times New Roman" w:cs="Times New Roman"/>
          <w:sz w:val="24"/>
          <w:szCs w:val="24"/>
        </w:rPr>
      </w:pPr>
    </w:p>
    <w:p w14:paraId="7977541C" w14:textId="77777777" w:rsidR="00E124A6" w:rsidRDefault="00E124A6">
      <w:pPr>
        <w:spacing w:line="360" w:lineRule="auto"/>
        <w:jc w:val="both"/>
        <w:rPr>
          <w:rFonts w:ascii="Times New Roman" w:hAnsi="Times New Roman" w:cs="Times New Roman"/>
          <w:sz w:val="24"/>
          <w:szCs w:val="24"/>
        </w:rPr>
      </w:pPr>
    </w:p>
    <w:p w14:paraId="482FCE52" w14:textId="77777777" w:rsidR="00E124A6" w:rsidRDefault="00E124A6">
      <w:pPr>
        <w:spacing w:line="360" w:lineRule="auto"/>
        <w:jc w:val="both"/>
        <w:rPr>
          <w:rFonts w:ascii="Times New Roman" w:hAnsi="Times New Roman" w:cs="Times New Roman"/>
          <w:sz w:val="24"/>
          <w:szCs w:val="24"/>
        </w:rPr>
      </w:pPr>
    </w:p>
    <w:p w14:paraId="5A5958AD" w14:textId="77777777" w:rsidR="00E124A6" w:rsidRDefault="00E124A6">
      <w:pPr>
        <w:spacing w:line="360" w:lineRule="auto"/>
        <w:jc w:val="both"/>
        <w:rPr>
          <w:rFonts w:ascii="Times New Roman" w:hAnsi="Times New Roman" w:cs="Times New Roman"/>
          <w:sz w:val="24"/>
          <w:szCs w:val="24"/>
        </w:rPr>
      </w:pPr>
    </w:p>
    <w:p w14:paraId="4785BA32" w14:textId="77777777" w:rsidR="00E124A6" w:rsidRDefault="00E124A6">
      <w:pPr>
        <w:spacing w:line="360" w:lineRule="auto"/>
        <w:jc w:val="both"/>
        <w:rPr>
          <w:rFonts w:ascii="Times New Roman" w:hAnsi="Times New Roman" w:cs="Times New Roman"/>
          <w:sz w:val="24"/>
          <w:szCs w:val="24"/>
        </w:rPr>
      </w:pPr>
    </w:p>
    <w:p w14:paraId="1F9B30FC" w14:textId="77777777" w:rsidR="00E124A6" w:rsidRDefault="00E124A6">
      <w:pPr>
        <w:spacing w:line="360" w:lineRule="auto"/>
        <w:jc w:val="both"/>
        <w:rPr>
          <w:rFonts w:ascii="Times New Roman" w:hAnsi="Times New Roman" w:cs="Times New Roman"/>
          <w:sz w:val="24"/>
          <w:szCs w:val="24"/>
        </w:rPr>
      </w:pPr>
    </w:p>
    <w:p w14:paraId="71E2B639" w14:textId="77777777" w:rsidR="00315CAE" w:rsidRDefault="00315CAE">
      <w:pPr>
        <w:spacing w:line="360" w:lineRule="auto"/>
        <w:jc w:val="both"/>
        <w:rPr>
          <w:rFonts w:ascii="Times New Roman" w:hAnsi="Times New Roman" w:cs="Times New Roman"/>
          <w:sz w:val="24"/>
          <w:szCs w:val="24"/>
        </w:rPr>
      </w:pPr>
    </w:p>
    <w:p w14:paraId="217592E2" w14:textId="77777777" w:rsidR="00315CAE" w:rsidRDefault="00315CAE">
      <w:pPr>
        <w:spacing w:line="360" w:lineRule="auto"/>
        <w:jc w:val="both"/>
        <w:rPr>
          <w:rFonts w:ascii="Times New Roman" w:hAnsi="Times New Roman" w:cs="Times New Roman"/>
          <w:sz w:val="24"/>
          <w:szCs w:val="24"/>
        </w:rPr>
      </w:pPr>
    </w:p>
    <w:p w14:paraId="3690AA6A" w14:textId="77777777" w:rsidR="00315CAE" w:rsidRDefault="00315CAE">
      <w:pPr>
        <w:spacing w:line="360" w:lineRule="auto"/>
        <w:jc w:val="both"/>
        <w:rPr>
          <w:rFonts w:ascii="Times New Roman" w:hAnsi="Times New Roman" w:cs="Times New Roman"/>
          <w:sz w:val="24"/>
          <w:szCs w:val="24"/>
        </w:rPr>
      </w:pPr>
    </w:p>
    <w:p w14:paraId="66E674D4" w14:textId="77777777" w:rsidR="00315CAE" w:rsidRDefault="007D09F6">
      <w:pPr>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lastRenderedPageBreak/>
        <w:t>TABLE OF CONTENT</w:t>
      </w:r>
    </w:p>
    <w:p w14:paraId="321CDE6E" w14:textId="77777777" w:rsidR="00315CAE" w:rsidRDefault="007D09F6">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Title page </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Pages</w:t>
      </w:r>
    </w:p>
    <w:p w14:paraId="188DEDA4" w14:textId="77777777" w:rsidR="00315CAE" w:rsidRDefault="007D09F6">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Title page </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roofErr w:type="spellStart"/>
      <w:r>
        <w:rPr>
          <w:rFonts w:ascii="Times New Roman" w:hAnsi="Times New Roman" w:cs="Times New Roman"/>
          <w:color w:val="262626" w:themeColor="text1" w:themeTint="D9"/>
          <w:sz w:val="24"/>
          <w:szCs w:val="24"/>
        </w:rPr>
        <w:t>i</w:t>
      </w:r>
      <w:proofErr w:type="spellEnd"/>
      <w:r>
        <w:rPr>
          <w:rFonts w:ascii="Times New Roman" w:hAnsi="Times New Roman" w:cs="Times New Roman"/>
          <w:color w:val="262626" w:themeColor="text1" w:themeTint="D9"/>
          <w:sz w:val="24"/>
          <w:szCs w:val="24"/>
        </w:rPr>
        <w:t xml:space="preserve"> Certification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ii</w:t>
      </w:r>
    </w:p>
    <w:p w14:paraId="17E27197" w14:textId="77777777" w:rsidR="00315CAE" w:rsidRDefault="007D09F6">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Dedication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iii</w:t>
      </w:r>
    </w:p>
    <w:p w14:paraId="652C6C7E" w14:textId="77777777" w:rsidR="00315CAE" w:rsidRDefault="007D09F6">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Acknowledgement</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roofErr w:type="gramStart"/>
      <w:r>
        <w:rPr>
          <w:rFonts w:ascii="Times New Roman" w:hAnsi="Times New Roman" w:cs="Times New Roman"/>
          <w:color w:val="262626" w:themeColor="text1" w:themeTint="D9"/>
          <w:sz w:val="24"/>
          <w:szCs w:val="24"/>
        </w:rPr>
        <w:t>iv</w:t>
      </w:r>
      <w:proofErr w:type="gramEnd"/>
    </w:p>
    <w:p w14:paraId="744B1847" w14:textId="77777777" w:rsidR="00315CAE" w:rsidRDefault="007D09F6">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Proposal</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v</w:t>
      </w:r>
    </w:p>
    <w:p w14:paraId="7FEF5B51" w14:textId="77777777" w:rsidR="00315CAE" w:rsidRDefault="007D09F6">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Table of content </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roofErr w:type="gramStart"/>
      <w:r>
        <w:rPr>
          <w:rFonts w:ascii="Times New Roman" w:hAnsi="Times New Roman" w:cs="Times New Roman"/>
          <w:color w:val="262626" w:themeColor="text1" w:themeTint="D9"/>
          <w:sz w:val="24"/>
          <w:szCs w:val="24"/>
        </w:rPr>
        <w:t>vi</w:t>
      </w:r>
      <w:proofErr w:type="gramEnd"/>
    </w:p>
    <w:p w14:paraId="1C8F38A0" w14:textId="77777777" w:rsidR="00315CAE" w:rsidRDefault="007D09F6">
      <w:pPr>
        <w:pStyle w:val="NoSpacing"/>
        <w:spacing w:line="480" w:lineRule="auto"/>
        <w:jc w:val="center"/>
        <w:rPr>
          <w:rFonts w:ascii="Times New Roman" w:hAnsi="Times New Roman" w:cs="Times New Roman"/>
          <w:color w:val="262626" w:themeColor="text1" w:themeTint="D9"/>
          <w:sz w:val="24"/>
          <w:szCs w:val="24"/>
        </w:rPr>
      </w:pPr>
      <w:r>
        <w:rPr>
          <w:rFonts w:ascii="Times New Roman" w:hAnsi="Times New Roman" w:cs="Times New Roman"/>
          <w:b/>
          <w:color w:val="262626" w:themeColor="text1" w:themeTint="D9"/>
          <w:sz w:val="24"/>
          <w:szCs w:val="24"/>
        </w:rPr>
        <w:t>CHAPTER ONE: INTRODUCTION</w:t>
      </w:r>
    </w:p>
    <w:p w14:paraId="3D7C11E4" w14:textId="77777777" w:rsidR="00315CAE" w:rsidRDefault="007D09F6">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1.1</w:t>
      </w:r>
      <w:r>
        <w:rPr>
          <w:rFonts w:ascii="Times New Roman" w:hAnsi="Times New Roman" w:cs="Times New Roman"/>
          <w:color w:val="262626" w:themeColor="text1" w:themeTint="D9"/>
          <w:sz w:val="24"/>
          <w:szCs w:val="24"/>
        </w:rPr>
        <w:tab/>
        <w:t>Background to the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1</w:t>
      </w:r>
      <w:r>
        <w:rPr>
          <w:rFonts w:ascii="Times New Roman" w:hAnsi="Times New Roman" w:cs="Times New Roman"/>
          <w:color w:val="262626" w:themeColor="text1" w:themeTint="D9"/>
          <w:sz w:val="24"/>
          <w:szCs w:val="24"/>
        </w:rPr>
        <w:tab/>
      </w:r>
    </w:p>
    <w:p w14:paraId="5BC72168" w14:textId="77777777" w:rsidR="00315CAE" w:rsidRDefault="007D09F6">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1.2</w:t>
      </w:r>
      <w:r>
        <w:rPr>
          <w:rFonts w:ascii="Times New Roman" w:hAnsi="Times New Roman" w:cs="Times New Roman"/>
          <w:color w:val="262626" w:themeColor="text1" w:themeTint="D9"/>
          <w:sz w:val="24"/>
          <w:szCs w:val="24"/>
        </w:rPr>
        <w:tab/>
        <w:t>Statement of the problem</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3</w:t>
      </w:r>
    </w:p>
    <w:p w14:paraId="01597ADC" w14:textId="77777777" w:rsidR="00315CAE" w:rsidRDefault="007D09F6">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1.3</w:t>
      </w:r>
      <w:r>
        <w:rPr>
          <w:rFonts w:ascii="Times New Roman" w:hAnsi="Times New Roman" w:cs="Times New Roman"/>
          <w:color w:val="262626" w:themeColor="text1" w:themeTint="D9"/>
          <w:sz w:val="24"/>
          <w:szCs w:val="24"/>
        </w:rPr>
        <w:tab/>
        <w:t>Research question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w:t>
      </w:r>
    </w:p>
    <w:p w14:paraId="60CB08DC" w14:textId="77777777" w:rsidR="00315CAE" w:rsidRDefault="007D09F6">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1.4.</w:t>
      </w:r>
      <w:r>
        <w:rPr>
          <w:rFonts w:ascii="Times New Roman" w:hAnsi="Times New Roman" w:cs="Times New Roman"/>
          <w:color w:val="262626" w:themeColor="text1" w:themeTint="D9"/>
          <w:sz w:val="24"/>
          <w:szCs w:val="24"/>
        </w:rPr>
        <w:tab/>
        <w:t>Objectives of the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5</w:t>
      </w:r>
      <w:r>
        <w:rPr>
          <w:rFonts w:ascii="Times New Roman" w:hAnsi="Times New Roman" w:cs="Times New Roman"/>
          <w:color w:val="262626" w:themeColor="text1" w:themeTint="D9"/>
          <w:sz w:val="24"/>
          <w:szCs w:val="24"/>
        </w:rPr>
        <w:tab/>
      </w:r>
    </w:p>
    <w:p w14:paraId="681FCFF0" w14:textId="77777777" w:rsidR="00315CAE" w:rsidRDefault="007D09F6">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1.5</w:t>
      </w:r>
      <w:r>
        <w:rPr>
          <w:rFonts w:ascii="Times New Roman" w:hAnsi="Times New Roman" w:cs="Times New Roman"/>
          <w:color w:val="262626" w:themeColor="text1" w:themeTint="D9"/>
          <w:sz w:val="24"/>
          <w:szCs w:val="24"/>
        </w:rPr>
        <w:tab/>
        <w:t>Research hypothesis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6</w:t>
      </w:r>
    </w:p>
    <w:p w14:paraId="277924B2" w14:textId="77777777" w:rsidR="00315CAE" w:rsidRDefault="007D09F6">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1.6</w:t>
      </w:r>
      <w:r>
        <w:rPr>
          <w:rFonts w:ascii="Times New Roman" w:hAnsi="Times New Roman" w:cs="Times New Roman"/>
          <w:color w:val="262626" w:themeColor="text1" w:themeTint="D9"/>
          <w:sz w:val="24"/>
          <w:szCs w:val="24"/>
        </w:rPr>
        <w:tab/>
        <w:t>Significance of the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6</w:t>
      </w:r>
    </w:p>
    <w:p w14:paraId="6D8199D4" w14:textId="77777777" w:rsidR="00315CAE" w:rsidRDefault="007D09F6">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1.7</w:t>
      </w:r>
      <w:r>
        <w:rPr>
          <w:rFonts w:ascii="Times New Roman" w:hAnsi="Times New Roman" w:cs="Times New Roman"/>
          <w:color w:val="262626" w:themeColor="text1" w:themeTint="D9"/>
          <w:sz w:val="24"/>
          <w:szCs w:val="24"/>
        </w:rPr>
        <w:tab/>
        <w:t>Scope of the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7</w:t>
      </w:r>
    </w:p>
    <w:p w14:paraId="1FF739B4" w14:textId="77777777" w:rsidR="00315CAE" w:rsidRDefault="007D09F6">
      <w:pPr>
        <w:pStyle w:val="NoSpacing"/>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1.8</w:t>
      </w:r>
      <w:r>
        <w:rPr>
          <w:rFonts w:ascii="Times New Roman" w:hAnsi="Times New Roman" w:cs="Times New Roman"/>
          <w:color w:val="262626" w:themeColor="text1" w:themeTint="D9"/>
          <w:sz w:val="24"/>
          <w:szCs w:val="24"/>
        </w:rPr>
        <w:tab/>
        <w:t>Definition of terms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7</w:t>
      </w:r>
    </w:p>
    <w:p w14:paraId="6A6D6037" w14:textId="77777777" w:rsidR="00315CAE" w:rsidRDefault="007D09F6">
      <w:pP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14:paraId="0111162B" w14:textId="77777777" w:rsidR="00315CAE" w:rsidRDefault="007D09F6">
      <w:pPr>
        <w:pStyle w:val="NoSpacing"/>
        <w:spacing w:line="480" w:lineRule="auto"/>
        <w:ind w:left="720"/>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lastRenderedPageBreak/>
        <w:t>CHAPTER TWO: LITERATURE REVIEW</w:t>
      </w:r>
    </w:p>
    <w:p w14:paraId="078C3096" w14:textId="77777777" w:rsidR="00315CAE" w:rsidRDefault="007D09F6">
      <w:pPr>
        <w:pStyle w:val="NoSpacing"/>
        <w:numPr>
          <w:ilvl w:val="1"/>
          <w:numId w:val="1"/>
        </w:numPr>
        <w:spacing w:line="48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Introduction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9</w:t>
      </w:r>
    </w:p>
    <w:p w14:paraId="2830B07A" w14:textId="77777777" w:rsidR="00315CAE" w:rsidRDefault="007D09F6">
      <w:pPr>
        <w:pStyle w:val="NoSpacing"/>
        <w:numPr>
          <w:ilvl w:val="1"/>
          <w:numId w:val="1"/>
        </w:numPr>
        <w:spacing w:line="48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Conceptual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11</w:t>
      </w:r>
    </w:p>
    <w:p w14:paraId="6EEF1052" w14:textId="77777777" w:rsidR="00315CAE" w:rsidRDefault="007D09F6">
      <w:pPr>
        <w:pStyle w:val="NoSpacing"/>
        <w:numPr>
          <w:ilvl w:val="1"/>
          <w:numId w:val="2"/>
        </w:numPr>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Theoretical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14</w:t>
      </w:r>
    </w:p>
    <w:p w14:paraId="645213BC" w14:textId="77777777" w:rsidR="00315CAE" w:rsidRDefault="007D09F6">
      <w:pPr>
        <w:pStyle w:val="NoSpacing"/>
        <w:spacing w:line="480" w:lineRule="auto"/>
        <w:ind w:left="720"/>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CHAPTER THREE: METHODOLOGY </w:t>
      </w:r>
    </w:p>
    <w:p w14:paraId="3BCBF1C8" w14:textId="77777777" w:rsidR="00315CAE" w:rsidRDefault="007D09F6">
      <w:pPr>
        <w:pStyle w:val="NoSpacing"/>
        <w:numPr>
          <w:ilvl w:val="1"/>
          <w:numId w:val="3"/>
        </w:numPr>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Introduction </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22</w:t>
      </w:r>
    </w:p>
    <w:p w14:paraId="1A07615F" w14:textId="77777777" w:rsidR="00315CAE" w:rsidRDefault="007D09F6">
      <w:pPr>
        <w:pStyle w:val="NoSpacing"/>
        <w:numPr>
          <w:ilvl w:val="1"/>
          <w:numId w:val="3"/>
        </w:numPr>
        <w:spacing w:line="48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Research design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23</w:t>
      </w:r>
    </w:p>
    <w:p w14:paraId="282F3994" w14:textId="77777777" w:rsidR="00315CAE" w:rsidRDefault="007D09F6">
      <w:pPr>
        <w:pStyle w:val="NoSpacing"/>
        <w:numPr>
          <w:ilvl w:val="1"/>
          <w:numId w:val="3"/>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Population of the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24</w:t>
      </w:r>
    </w:p>
    <w:p w14:paraId="36C0A1DB" w14:textId="77777777" w:rsidR="00315CAE" w:rsidRDefault="007D09F6">
      <w:pPr>
        <w:pStyle w:val="NoSpacing"/>
        <w:numPr>
          <w:ilvl w:val="1"/>
          <w:numId w:val="3"/>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Sample size and sampling techniques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25</w:t>
      </w:r>
    </w:p>
    <w:p w14:paraId="170E2627" w14:textId="77777777" w:rsidR="00315CAE" w:rsidRDefault="007D09F6">
      <w:pPr>
        <w:pStyle w:val="NoSpacing"/>
        <w:numPr>
          <w:ilvl w:val="1"/>
          <w:numId w:val="3"/>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Methods of data collection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26</w:t>
      </w:r>
    </w:p>
    <w:p w14:paraId="14DA669C" w14:textId="77777777" w:rsidR="00315CAE" w:rsidRDefault="007D09F6">
      <w:pPr>
        <w:pStyle w:val="NoSpacing"/>
        <w:numPr>
          <w:ilvl w:val="1"/>
          <w:numId w:val="3"/>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Instrument of data collection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27</w:t>
      </w:r>
      <w:r>
        <w:rPr>
          <w:rFonts w:ascii="Times New Roman" w:hAnsi="Times New Roman" w:cs="Times New Roman"/>
          <w:color w:val="262626" w:themeColor="text1" w:themeTint="D9"/>
          <w:sz w:val="24"/>
          <w:szCs w:val="24"/>
        </w:rPr>
        <w:tab/>
      </w:r>
    </w:p>
    <w:p w14:paraId="199F2A3E" w14:textId="77777777" w:rsidR="00315CAE" w:rsidRDefault="007D09F6">
      <w:pPr>
        <w:pStyle w:val="NoSpacing"/>
        <w:numPr>
          <w:ilvl w:val="1"/>
          <w:numId w:val="3"/>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Method of data collection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27</w:t>
      </w:r>
    </w:p>
    <w:p w14:paraId="0A244F83" w14:textId="77777777" w:rsidR="00315CAE" w:rsidRDefault="007D09F6">
      <w:pPr>
        <w:pStyle w:val="NoSpacing"/>
        <w:numPr>
          <w:ilvl w:val="1"/>
          <w:numId w:val="3"/>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Historical background of the case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28</w:t>
      </w:r>
    </w:p>
    <w:p w14:paraId="2E0B16E7" w14:textId="77777777" w:rsidR="00315CAE" w:rsidRDefault="007D09F6">
      <w:pPr>
        <w:pStyle w:val="NoSpacing"/>
        <w:spacing w:line="360" w:lineRule="auto"/>
        <w:ind w:left="720"/>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CHAPTER FOUR: PRESENTATION AND ANALYSIS OF DATA</w:t>
      </w:r>
    </w:p>
    <w:p w14:paraId="7A7A6C3D" w14:textId="77777777" w:rsidR="00315CAE" w:rsidRDefault="007D09F6">
      <w:pPr>
        <w:pStyle w:val="NoSpacing"/>
        <w:numPr>
          <w:ilvl w:val="1"/>
          <w:numId w:val="4"/>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Introduction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30</w:t>
      </w:r>
    </w:p>
    <w:p w14:paraId="45975593" w14:textId="77777777" w:rsidR="00315CAE" w:rsidRDefault="007D09F6">
      <w:pPr>
        <w:pStyle w:val="NoSpacing"/>
        <w:numPr>
          <w:ilvl w:val="1"/>
          <w:numId w:val="4"/>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Data presentation, analysis and interpretation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31</w:t>
      </w:r>
    </w:p>
    <w:p w14:paraId="59BAB427" w14:textId="77777777" w:rsidR="00315CAE" w:rsidRDefault="007D09F6">
      <w:pPr>
        <w:pStyle w:val="NoSpacing"/>
        <w:numPr>
          <w:ilvl w:val="1"/>
          <w:numId w:val="4"/>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Discussion of findings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40</w:t>
      </w:r>
    </w:p>
    <w:p w14:paraId="6A9E2E82" w14:textId="77777777" w:rsidR="00315CAE" w:rsidRDefault="007D09F6">
      <w:pPr>
        <w:pStyle w:val="NoSpacing"/>
        <w:numPr>
          <w:ilvl w:val="1"/>
          <w:numId w:val="4"/>
        </w:numPr>
        <w:spacing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Testing of hypothesis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41</w:t>
      </w:r>
    </w:p>
    <w:p w14:paraId="516B121C" w14:textId="77777777" w:rsidR="00315CAE" w:rsidRDefault="007D09F6">
      <w:pPr>
        <w:pStyle w:val="NoSpacing"/>
        <w:spacing w:line="360" w:lineRule="auto"/>
        <w:ind w:left="720"/>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CHAPTER FIVE: SUMMARY, CONCLUSION AND RECOMMENDATIONS</w:t>
      </w:r>
    </w:p>
    <w:p w14:paraId="13A290B2" w14:textId="77777777" w:rsidR="00315CAE" w:rsidRDefault="007D09F6">
      <w:pPr>
        <w:pStyle w:val="NoSpacing"/>
        <w:numPr>
          <w:ilvl w:val="1"/>
          <w:numId w:val="5"/>
        </w:numPr>
        <w:spacing w:line="36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Summary of findings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42</w:t>
      </w:r>
    </w:p>
    <w:p w14:paraId="5E95ABF1" w14:textId="77777777" w:rsidR="00315CAE" w:rsidRDefault="007D09F6">
      <w:pPr>
        <w:pStyle w:val="NoSpacing"/>
        <w:numPr>
          <w:ilvl w:val="1"/>
          <w:numId w:val="5"/>
        </w:numPr>
        <w:spacing w:line="36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Conclusion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44</w:t>
      </w:r>
    </w:p>
    <w:p w14:paraId="2EF22DFE" w14:textId="77777777" w:rsidR="00315CAE" w:rsidRDefault="007D09F6">
      <w:pPr>
        <w:pStyle w:val="NoSpacing"/>
        <w:numPr>
          <w:ilvl w:val="1"/>
          <w:numId w:val="5"/>
        </w:numPr>
        <w:spacing w:line="36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Recommendations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44</w:t>
      </w:r>
    </w:p>
    <w:p w14:paraId="1BDB4344" w14:textId="77777777" w:rsidR="00315CAE" w:rsidRDefault="007D09F6">
      <w:pPr>
        <w:pStyle w:val="NoSpacing"/>
        <w:spacing w:line="36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Reference </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47</w:t>
      </w:r>
    </w:p>
    <w:p w14:paraId="45B040F3" w14:textId="77777777" w:rsidR="00315CAE" w:rsidRDefault="007D09F6">
      <w:pPr>
        <w:pStyle w:val="NoSpacing"/>
        <w:spacing w:line="480" w:lineRule="auto"/>
        <w:ind w:left="72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Questionnaire </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t>48</w:t>
      </w:r>
    </w:p>
    <w:p w14:paraId="15B87B6D" w14:textId="77777777" w:rsidR="00315CAE" w:rsidRDefault="007D09F6">
      <w:pPr>
        <w:rPr>
          <w:rFonts w:ascii="Times New Roman" w:hAnsi="Times New Roman" w:cs="Times New Roman"/>
          <w:color w:val="262626" w:themeColor="text1" w:themeTint="D9"/>
          <w:sz w:val="24"/>
          <w:szCs w:val="24"/>
        </w:rPr>
        <w:sectPr w:rsidR="00315CAE" w:rsidSect="00884F82">
          <w:footerReference w:type="default" r:id="rId8"/>
          <w:pgSz w:w="11808" w:h="14832"/>
          <w:pgMar w:top="1440" w:right="1728" w:bottom="1440" w:left="1728" w:header="720" w:footer="720" w:gutter="0"/>
          <w:pgNumType w:fmt="lowerRoman"/>
          <w:cols w:space="720"/>
          <w:docGrid w:linePitch="360"/>
        </w:sectPr>
      </w:pPr>
      <w:r>
        <w:rPr>
          <w:rFonts w:ascii="Times New Roman" w:hAnsi="Times New Roman" w:cs="Times New Roman"/>
          <w:color w:val="262626" w:themeColor="text1" w:themeTint="D9"/>
          <w:sz w:val="24"/>
          <w:szCs w:val="24"/>
        </w:rPr>
        <w:br w:type="page"/>
      </w:r>
    </w:p>
    <w:p w14:paraId="6163D392" w14:textId="77777777" w:rsidR="00315CAE" w:rsidRDefault="007D09F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CHAPTER-ONE </w:t>
      </w:r>
    </w:p>
    <w:p w14:paraId="4DB8731C" w14:textId="77777777" w:rsidR="00315CAE" w:rsidRDefault="007D09F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3824E8AA"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Background to the Study</w:t>
      </w:r>
    </w:p>
    <w:p w14:paraId="7AFEA662" w14:textId="77777777" w:rsidR="00315CAE" w:rsidRDefault="007D09F6">
      <w:pPr>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Performance appraisal is a systematic and periodic process that assesses an individual employee’s job performance and productivity in relation to certain pre-established criteria and organizational objectives. It is also a method of estimating the level of achievement or success of staff in an institution with the objective of improving their performance. Performance Appraisal is typically conducted annually. The </w:t>
      </w:r>
      <w:hyperlink r:id="rId9" w:history="1">
        <w:r>
          <w:rPr>
            <w:rFonts w:ascii="Times New Roman" w:eastAsia="Times New Roman" w:hAnsi="Times New Roman" w:cs="Times New Roman"/>
            <w:sz w:val="24"/>
            <w:szCs w:val="24"/>
          </w:rPr>
          <w:t xml:space="preserve">interview </w:t>
        </w:r>
      </w:hyperlink>
      <w:r>
        <w:rPr>
          <w:rFonts w:ascii="Times New Roman" w:eastAsia="Times New Roman" w:hAnsi="Times New Roman" w:cs="Times New Roman"/>
          <w:sz w:val="24"/>
          <w:szCs w:val="24"/>
        </w:rPr>
        <w:t xml:space="preserve">could function as “providing </w:t>
      </w:r>
      <w:hyperlink r:id="rId10" w:history="1">
        <w:r>
          <w:rPr>
            <w:rFonts w:ascii="Times New Roman" w:eastAsia="Times New Roman" w:hAnsi="Times New Roman" w:cs="Times New Roman"/>
            <w:sz w:val="24"/>
            <w:szCs w:val="24"/>
          </w:rPr>
          <w:t xml:space="preserve">feedback </w:t>
        </w:r>
      </w:hyperlink>
      <w:r>
        <w:rPr>
          <w:rFonts w:ascii="Times New Roman" w:eastAsia="Times New Roman" w:hAnsi="Times New Roman" w:cs="Times New Roman"/>
          <w:sz w:val="24"/>
          <w:szCs w:val="24"/>
        </w:rPr>
        <w:t>to employees, counseling and developing employees, conveying and discussing compensation, job status, or disciplinary decisions”.</w:t>
      </w:r>
    </w:p>
    <w:p w14:paraId="1641FBA2" w14:textId="77777777" w:rsidR="00315CAE" w:rsidRDefault="007D09F6">
      <w:pPr>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annual performance appraisal of staff employed in the various higher institutions of learning if properly carried out could go a long way to improve the performance of staff in those institutions. A good appraisal system is tailored to enable workers to report to work regularly and on time and also give off their best. Performance appraisal can also be a useful tool in the hands of management to help orient newly employed staff as well as improve the work performance of below average workers.</w:t>
      </w:r>
    </w:p>
    <w:p w14:paraId="7C5F3D68" w14:textId="77777777" w:rsidR="00315CAE" w:rsidRDefault="007D09F6">
      <w:pPr>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appraisals are one of the most important requirements for successful business and human resource policy (</w:t>
      </w:r>
      <w:proofErr w:type="spellStart"/>
      <w:r>
        <w:rPr>
          <w:rFonts w:ascii="Times New Roman" w:eastAsia="Times New Roman" w:hAnsi="Times New Roman" w:cs="Times New Roman"/>
          <w:sz w:val="24"/>
          <w:szCs w:val="24"/>
        </w:rPr>
        <w:t>Kressler</w:t>
      </w:r>
      <w:proofErr w:type="spellEnd"/>
      <w:r>
        <w:rPr>
          <w:rFonts w:ascii="Times New Roman" w:eastAsia="Times New Roman" w:hAnsi="Times New Roman" w:cs="Times New Roman"/>
          <w:sz w:val="24"/>
          <w:szCs w:val="24"/>
        </w:rPr>
        <w:t>, 2003). Rewarding and promoting effective performance in organizations, as well as identifying ineffective performers for developmental programs or other personnel actions are essential to effective human resource management (</w:t>
      </w:r>
      <w:proofErr w:type="spellStart"/>
      <w:r>
        <w:rPr>
          <w:rFonts w:ascii="Times New Roman" w:eastAsia="Times New Roman" w:hAnsi="Times New Roman" w:cs="Times New Roman"/>
          <w:sz w:val="24"/>
          <w:szCs w:val="24"/>
        </w:rPr>
        <w:t>Pulakos</w:t>
      </w:r>
      <w:proofErr w:type="spellEnd"/>
      <w:r>
        <w:rPr>
          <w:rFonts w:ascii="Times New Roman" w:eastAsia="Times New Roman" w:hAnsi="Times New Roman" w:cs="Times New Roman"/>
          <w:sz w:val="24"/>
          <w:szCs w:val="24"/>
        </w:rPr>
        <w:t>, 2003). The ability to conduct performance appraisals relies on the ability to assess an employee’s performance in a fair and accurate manner. Evaluating employee performance is a difficult task.</w:t>
      </w:r>
    </w:p>
    <w:p w14:paraId="6CC3AA87" w14:textId="77777777" w:rsidR="00315CAE" w:rsidRDefault="00315CAE">
      <w:pPr>
        <w:spacing w:line="360" w:lineRule="auto"/>
        <w:rPr>
          <w:rFonts w:ascii="Times New Roman" w:eastAsia="Times New Roman" w:hAnsi="Times New Roman" w:cs="Times New Roman"/>
          <w:sz w:val="24"/>
          <w:szCs w:val="24"/>
        </w:rPr>
      </w:pPr>
    </w:p>
    <w:p w14:paraId="2971DEAD" w14:textId="77777777" w:rsidR="00315CAE" w:rsidRDefault="007D09F6">
      <w:pPr>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Once the supervisor understands the nature of the job and the sources of information, the information needs to be collected in a systematic way, provided as feedback, and integrated into the organization’s performance management process for use in making compensation, job placement, and training decisions and assignments (London, 2003).</w:t>
      </w:r>
    </w:p>
    <w:p w14:paraId="10786067" w14:textId="77777777" w:rsidR="00884F82" w:rsidRDefault="007D09F6">
      <w:pPr>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Performance appraisals have been conducted since the times of Aristotle (</w:t>
      </w:r>
      <w:proofErr w:type="spellStart"/>
      <w:r>
        <w:rPr>
          <w:rFonts w:ascii="Times New Roman" w:eastAsia="Times New Roman" w:hAnsi="Times New Roman" w:cs="Times New Roman"/>
          <w:sz w:val="24"/>
          <w:szCs w:val="24"/>
        </w:rPr>
        <w:t>Landy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Zedeck</w:t>
      </w:r>
      <w:proofErr w:type="spellEnd"/>
      <w:r>
        <w:rPr>
          <w:rFonts w:ascii="Times New Roman" w:eastAsia="Times New Roman" w:hAnsi="Times New Roman" w:cs="Times New Roman"/>
          <w:sz w:val="24"/>
          <w:szCs w:val="24"/>
        </w:rPr>
        <w:t>, Cleveland, 1983). The earliest formal employee performance appraisal program is thought to have originated in the United States military establishment shortly after the birth of the republic (Lopez, 1968). The measurement of an employee’s performance allows for rational administrative decisions at the individual employee level. It also provides for the raw data for the evaluation of the effectiveness of such personnel- system components and processes as recruiting policies, training programs, selection rules, promotional strategies, and reward allocations (</w:t>
      </w:r>
      <w:proofErr w:type="spellStart"/>
      <w:r>
        <w:rPr>
          <w:rFonts w:ascii="Times New Roman" w:eastAsia="Times New Roman" w:hAnsi="Times New Roman" w:cs="Times New Roman"/>
          <w:sz w:val="24"/>
          <w:szCs w:val="24"/>
        </w:rPr>
        <w:t>Landy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Zedeck</w:t>
      </w:r>
      <w:proofErr w:type="spellEnd"/>
      <w:r>
        <w:rPr>
          <w:rFonts w:ascii="Times New Roman" w:eastAsia="Times New Roman" w:hAnsi="Times New Roman" w:cs="Times New Roman"/>
          <w:sz w:val="24"/>
          <w:szCs w:val="24"/>
        </w:rPr>
        <w:t xml:space="preserve">, Cleveland, 1983). In addition, it provides the foundation for </w:t>
      </w:r>
      <w:proofErr w:type="spellStart"/>
      <w:r>
        <w:rPr>
          <w:rFonts w:ascii="Times New Roman" w:eastAsia="Times New Roman" w:hAnsi="Times New Roman" w:cs="Times New Roman"/>
          <w:sz w:val="24"/>
          <w:szCs w:val="24"/>
        </w:rPr>
        <w:t>behaviourally</w:t>
      </w:r>
      <w:proofErr w:type="spellEnd"/>
      <w:r>
        <w:rPr>
          <w:rFonts w:ascii="Times New Roman" w:eastAsia="Times New Roman" w:hAnsi="Times New Roman" w:cs="Times New Roman"/>
          <w:sz w:val="24"/>
          <w:szCs w:val="24"/>
        </w:rPr>
        <w:t xml:space="preserve"> based employee counselling. </w:t>
      </w:r>
    </w:p>
    <w:p w14:paraId="751702D1" w14:textId="77777777" w:rsidR="00884F82" w:rsidRDefault="00884F82">
      <w:pPr>
        <w:spacing w:line="360" w:lineRule="auto"/>
        <w:ind w:right="20"/>
        <w:jc w:val="both"/>
        <w:rPr>
          <w:rFonts w:ascii="Times New Roman" w:eastAsia="Times New Roman" w:hAnsi="Times New Roman" w:cs="Times New Roman"/>
          <w:sz w:val="24"/>
          <w:szCs w:val="24"/>
        </w:rPr>
      </w:pPr>
    </w:p>
    <w:p w14:paraId="0ED3FCFF" w14:textId="77777777" w:rsidR="00315CAE" w:rsidRDefault="007D09F6">
      <w:pPr>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counselling setting, performance information provides the vehicle for increasing satisfaction, commitment, and motivation of the employee. Performance appraisals allow the organization to tell the employee something about their rates of growth, their competencies, and their potentials. There is little disagreement that if well done, performance appraisal and feedback can play a valuable role in effecting the grand compromise between the needs of the individual and the needs of the organization (</w:t>
      </w:r>
      <w:proofErr w:type="spellStart"/>
      <w:r>
        <w:rPr>
          <w:rFonts w:ascii="Times New Roman" w:eastAsia="Times New Roman" w:hAnsi="Times New Roman" w:cs="Times New Roman"/>
          <w:sz w:val="24"/>
          <w:szCs w:val="24"/>
        </w:rPr>
        <w:t>Landy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Zedeck</w:t>
      </w:r>
      <w:proofErr w:type="spellEnd"/>
      <w:r>
        <w:rPr>
          <w:rFonts w:ascii="Times New Roman" w:eastAsia="Times New Roman" w:hAnsi="Times New Roman" w:cs="Times New Roman"/>
          <w:sz w:val="24"/>
          <w:szCs w:val="24"/>
        </w:rPr>
        <w:t>, Cleveland, 1983). Based on this assertion, this research project intends to assess performance appraisal as a tool for employee productivity.</w:t>
      </w:r>
    </w:p>
    <w:p w14:paraId="759D79DB" w14:textId="77777777" w:rsidR="00884F82" w:rsidRDefault="00884F82">
      <w:pPr>
        <w:spacing w:line="360" w:lineRule="auto"/>
        <w:ind w:right="20"/>
        <w:jc w:val="both"/>
        <w:rPr>
          <w:rFonts w:ascii="Times New Roman" w:eastAsia="Times New Roman" w:hAnsi="Times New Roman" w:cs="Times New Roman"/>
          <w:sz w:val="24"/>
          <w:szCs w:val="24"/>
        </w:rPr>
      </w:pPr>
    </w:p>
    <w:p w14:paraId="3558C1BE"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Statement of Problems</w:t>
      </w:r>
    </w:p>
    <w:p w14:paraId="290D612E"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performance appraisal process is one of the human resource activities in government and private organizations of around the world. Most organizations throughout the world regardless of whether they are large or small, public or private, service or manufacturing, use performance appraisal, with varying degrees of success, as a tool to achieve a variety of human resource management objectives (Armstrong, 2009).</w:t>
      </w:r>
    </w:p>
    <w:p w14:paraId="0155DC4F"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few organizations are putting increased emphasize on performance appraisal to identify the strength and weakness of their employees to improve their productivity, </w:t>
      </w:r>
      <w:r>
        <w:rPr>
          <w:rFonts w:ascii="Times New Roman" w:eastAsia="Times New Roman" w:hAnsi="Times New Roman" w:cs="Times New Roman"/>
          <w:sz w:val="24"/>
          <w:szCs w:val="24"/>
        </w:rPr>
        <w:lastRenderedPageBreak/>
        <w:t>which in turn helps the organizations to gain competitive advantage with human resources. These organizations have realized that a well-developed performance appraisal process can be useful for assessment of employee training needs, employee merit appraisal, determining of employee salary, feedback and suggestion for performance development (Levin, 1986).</w:t>
      </w:r>
    </w:p>
    <w:p w14:paraId="55F177D3"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Walters (1995) outlines the main Performance Appraisal challenges in the performance appraisal process: Some of the most common challenges are, determining the evaluation criteria which should be in quantifiable or measurable terms, create a rating instrument, lack of competence of rater or evaluators, errors in rating and evaluation, employees are not provided with performance feedback on time, it is difficult to identify employee training needs, there is less communication between the employees and administration and the degree of openness and trust between manager and subordinate.</w:t>
      </w:r>
    </w:p>
    <w:p w14:paraId="2B8EAB2D"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Lloyd, (2014), if performance appraisal systems are well-designed and well-executed, they have strong motivational impact on the staff indicating that effective appraisal systems have the power to motivate staff to perform better. Currently, employees of the organization are informally raising some of the problems like: bias of the raters, lack of continuous communication, lack of trust in the supervisor, lack of clear performance expectations, and inability to provide on time feedback. This study therefore, seeks to fill this gap by investigating the effect of performance appraisal quality on employee performance the case of selected banks in Nigeria</w:t>
      </w:r>
    </w:p>
    <w:p w14:paraId="1B49B444"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Research Questions </w:t>
      </w:r>
    </w:p>
    <w:p w14:paraId="75956326" w14:textId="77777777" w:rsidR="00315CAE" w:rsidRDefault="007D09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performance appraisals Quality affect employee performance in the organization? And the sub questions of the research include:</w:t>
      </w:r>
    </w:p>
    <w:p w14:paraId="7F09AFD2" w14:textId="77777777" w:rsidR="00315CAE" w:rsidRDefault="007D09F6">
      <w:pPr>
        <w:pStyle w:val="ListParagraph"/>
        <w:numPr>
          <w:ilvl w:val="0"/>
          <w:numId w:val="6"/>
        </w:numPr>
        <w:tabs>
          <w:tab w:val="left" w:pos="360"/>
          <w:tab w:val="left" w:pos="900"/>
        </w:tabs>
        <w:spacing w:line="360" w:lineRule="auto"/>
        <w:ind w:left="900" w:hanging="540"/>
        <w:jc w:val="both"/>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Does clarity of performance expectations affect employee performance in the organization?</w:t>
      </w:r>
    </w:p>
    <w:p w14:paraId="31AB17C8" w14:textId="77777777" w:rsidR="00315CAE" w:rsidRDefault="007D09F6">
      <w:pPr>
        <w:pStyle w:val="ListParagraph"/>
        <w:numPr>
          <w:ilvl w:val="0"/>
          <w:numId w:val="6"/>
        </w:numPr>
        <w:tabs>
          <w:tab w:val="left" w:pos="360"/>
          <w:tab w:val="left" w:pos="900"/>
        </w:tabs>
        <w:spacing w:line="360" w:lineRule="auto"/>
        <w:ind w:left="900" w:hanging="540"/>
        <w:jc w:val="both"/>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How the levels of communication affect employee performance in the organization?</w:t>
      </w:r>
    </w:p>
    <w:p w14:paraId="0BBC1D50" w14:textId="77777777" w:rsidR="00315CAE" w:rsidRDefault="007D09F6">
      <w:pPr>
        <w:pStyle w:val="ListParagraph"/>
        <w:numPr>
          <w:ilvl w:val="0"/>
          <w:numId w:val="6"/>
        </w:numPr>
        <w:tabs>
          <w:tab w:val="left" w:pos="360"/>
          <w:tab w:val="left" w:pos="900"/>
        </w:tabs>
        <w:spacing w:line="360" w:lineRule="auto"/>
        <w:ind w:left="900" w:hanging="540"/>
        <w:jc w:val="both"/>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Does the fairness of the performance appraisal process affect employee performance in the organization?</w:t>
      </w:r>
    </w:p>
    <w:p w14:paraId="4ABD4EBE" w14:textId="77777777" w:rsidR="00315CAE" w:rsidRDefault="007D09F6">
      <w:pPr>
        <w:pStyle w:val="ListParagraph"/>
        <w:numPr>
          <w:ilvl w:val="0"/>
          <w:numId w:val="6"/>
        </w:numPr>
        <w:tabs>
          <w:tab w:val="left" w:pos="360"/>
          <w:tab w:val="left" w:pos="900"/>
        </w:tabs>
        <w:spacing w:line="360" w:lineRule="auto"/>
        <w:ind w:left="900" w:hanging="540"/>
        <w:jc w:val="both"/>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lastRenderedPageBreak/>
        <w:t>How the levels of trust in the supervisor influence employee performance in the organization?</w:t>
      </w:r>
    </w:p>
    <w:p w14:paraId="5B82B034"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Objectives of the study</w:t>
      </w:r>
    </w:p>
    <w:p w14:paraId="3FAEAB49"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objective of the study is to answer how performance appraisal Quality affects employee performance in the case of Ethiopian airlines. To this end the study address the following specific objectives include:-</w:t>
      </w:r>
    </w:p>
    <w:p w14:paraId="2AEDD4AE" w14:textId="77777777" w:rsidR="00315CAE" w:rsidRDefault="007D09F6">
      <w:pPr>
        <w:pStyle w:val="ListParagraph"/>
        <w:numPr>
          <w:ilvl w:val="0"/>
          <w:numId w:val="7"/>
        </w:numPr>
        <w:tabs>
          <w:tab w:val="left" w:pos="720"/>
        </w:tabs>
        <w:spacing w:line="360" w:lineRule="auto"/>
        <w:ind w:left="1080" w:hanging="360"/>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To examine the effect of clarity of performance expectations on performance of employees in the organization.</w:t>
      </w:r>
    </w:p>
    <w:p w14:paraId="0104E3CB" w14:textId="77777777" w:rsidR="00315CAE" w:rsidRDefault="007D09F6">
      <w:pPr>
        <w:pStyle w:val="ListParagraph"/>
        <w:numPr>
          <w:ilvl w:val="0"/>
          <w:numId w:val="7"/>
        </w:numPr>
        <w:tabs>
          <w:tab w:val="left" w:pos="720"/>
        </w:tabs>
        <w:spacing w:line="360" w:lineRule="auto"/>
        <w:ind w:left="1080" w:hanging="360"/>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To analyze how the level of communication affect performance of employees in the organization.</w:t>
      </w:r>
    </w:p>
    <w:p w14:paraId="33A38849" w14:textId="77777777" w:rsidR="00315CAE" w:rsidRDefault="007D09F6">
      <w:pPr>
        <w:pStyle w:val="ListParagraph"/>
        <w:numPr>
          <w:ilvl w:val="0"/>
          <w:numId w:val="7"/>
        </w:numPr>
        <w:tabs>
          <w:tab w:val="left" w:pos="720"/>
        </w:tabs>
        <w:spacing w:line="360" w:lineRule="auto"/>
        <w:ind w:left="1080" w:hanging="360"/>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To investigate the effect of fairness of the performance appraisal process on performance of employees in the organization.</w:t>
      </w:r>
    </w:p>
    <w:p w14:paraId="23B03270" w14:textId="77777777" w:rsidR="00315CAE" w:rsidRDefault="007D09F6">
      <w:pPr>
        <w:pStyle w:val="ListParagraph"/>
        <w:numPr>
          <w:ilvl w:val="0"/>
          <w:numId w:val="7"/>
        </w:numPr>
        <w:tabs>
          <w:tab w:val="left" w:pos="720"/>
        </w:tabs>
        <w:spacing w:line="360" w:lineRule="auto"/>
        <w:ind w:left="1080" w:hanging="360"/>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To determine the influence of the level of trust in the supervisor on performance of employees in the organization.</w:t>
      </w:r>
    </w:p>
    <w:p w14:paraId="398BB077"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Research Hypothesis</w:t>
      </w:r>
    </w:p>
    <w:p w14:paraId="3EFDA926" w14:textId="77777777" w:rsidR="00315CAE" w:rsidRDefault="007D09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H0: Level of communication does not affect employees’ performance in organizations</w:t>
      </w:r>
    </w:p>
    <w:p w14:paraId="244EE5C8" w14:textId="77777777" w:rsidR="00315CAE" w:rsidRDefault="007D09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 Level of communication does affect employee performance in organizations</w:t>
      </w:r>
    </w:p>
    <w:p w14:paraId="01D1EE5F"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Significance of the study</w:t>
      </w:r>
    </w:p>
    <w:p w14:paraId="6DB25547" w14:textId="77777777" w:rsidR="00315CAE" w:rsidRDefault="007D09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focused on the assessment of performance appraisal quality on employee performance with specific case of selected banks within Ilorin metropolis. The stated below are some of the benefits that are drawn from this study:</w:t>
      </w:r>
    </w:p>
    <w:p w14:paraId="6D7E696C" w14:textId="77777777" w:rsidR="00315CAE" w:rsidRDefault="007D09F6">
      <w:pPr>
        <w:tabs>
          <w:tab w:val="left" w:pos="72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policy maker</w:t>
      </w:r>
    </w:p>
    <w:p w14:paraId="259F42E8" w14:textId="77777777" w:rsidR="00315CAE" w:rsidRDefault="007D09F6">
      <w:pPr>
        <w:tabs>
          <w:tab w:val="left" w:pos="720"/>
        </w:tabs>
        <w:spacing w:line="360" w:lineRule="auto"/>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It helps the organization to pin point the important challenges that exist currently and take remedial actions for suitable positive results. The banks management will directly benefit as the findings when implemented will result in the improvement of performance appraisal thus improved performance.</w:t>
      </w:r>
    </w:p>
    <w:p w14:paraId="69D67CB2" w14:textId="77777777" w:rsidR="00315CAE" w:rsidRDefault="007D09F6">
      <w:pPr>
        <w:tabs>
          <w:tab w:val="left" w:pos="720"/>
        </w:tabs>
        <w:spacing w:line="360" w:lineRule="auto"/>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 xml:space="preserve">To practice </w:t>
      </w:r>
    </w:p>
    <w:p w14:paraId="647A9E44" w14:textId="77777777" w:rsidR="00315CAE" w:rsidRDefault="007D09F6">
      <w:pPr>
        <w:tabs>
          <w:tab w:val="left" w:pos="720"/>
        </w:tabs>
        <w:spacing w:line="360" w:lineRule="auto"/>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It serves us a reference material for both human resource Practitioners and academicians.</w:t>
      </w:r>
    </w:p>
    <w:p w14:paraId="4F167C3B" w14:textId="77777777" w:rsidR="00315CAE" w:rsidRDefault="007D09F6">
      <w:p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All respective organizations can use the result of this study as a bench mark in measuring their performance against the dimensions used in this study and helps to reassess the existing performance appraisal practices.</w:t>
      </w:r>
    </w:p>
    <w:p w14:paraId="2CA8C1FF" w14:textId="77777777" w:rsidR="00315CAE" w:rsidRDefault="007D09F6">
      <w:pPr>
        <w:tabs>
          <w:tab w:val="left" w:pos="720"/>
        </w:tabs>
        <w:spacing w:line="360" w:lineRule="auto"/>
        <w:jc w:val="both"/>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To knowledge</w:t>
      </w:r>
    </w:p>
    <w:p w14:paraId="61270FF4" w14:textId="77777777" w:rsidR="00315CAE" w:rsidRDefault="007D09F6">
      <w:pPr>
        <w:tabs>
          <w:tab w:val="left" w:pos="72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initiates other researchers who might be interested in pursuing research in the same area.</w:t>
      </w:r>
    </w:p>
    <w:p w14:paraId="329BE5F3"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Scope of the study</w:t>
      </w:r>
    </w:p>
    <w:p w14:paraId="21D15ABE"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is limited to address the effect of performance appraisal Quality on employee performance. It covers performance appraisal Quality and the problems associated with the evaluation of employee’s performance in all </w:t>
      </w:r>
      <w:proofErr w:type="spellStart"/>
      <w:r>
        <w:rPr>
          <w:rFonts w:ascii="Times New Roman" w:eastAsia="Times New Roman" w:hAnsi="Times New Roman" w:cs="Times New Roman"/>
          <w:sz w:val="24"/>
          <w:szCs w:val="24"/>
        </w:rPr>
        <w:t>Gtb</w:t>
      </w:r>
      <w:proofErr w:type="spellEnd"/>
      <w:r>
        <w:rPr>
          <w:rFonts w:ascii="Times New Roman" w:eastAsia="Times New Roman" w:hAnsi="Times New Roman" w:cs="Times New Roman"/>
          <w:sz w:val="24"/>
          <w:szCs w:val="24"/>
        </w:rPr>
        <w:t xml:space="preserve"> branches in Ilorin (i.e. </w:t>
      </w:r>
      <w:proofErr w:type="spellStart"/>
      <w:r>
        <w:rPr>
          <w:rFonts w:ascii="Times New Roman" w:eastAsia="Times New Roman" w:hAnsi="Times New Roman" w:cs="Times New Roman"/>
          <w:sz w:val="24"/>
          <w:szCs w:val="24"/>
        </w:rPr>
        <w:t>Gtb</w:t>
      </w:r>
      <w:proofErr w:type="spellEnd"/>
      <w:r>
        <w:rPr>
          <w:rFonts w:ascii="Times New Roman" w:eastAsia="Times New Roman" w:hAnsi="Times New Roman" w:cs="Times New Roman"/>
          <w:sz w:val="24"/>
          <w:szCs w:val="24"/>
        </w:rPr>
        <w:t xml:space="preserve"> Unity, </w:t>
      </w:r>
      <w:proofErr w:type="spellStart"/>
      <w:r>
        <w:rPr>
          <w:rFonts w:ascii="Times New Roman" w:eastAsia="Times New Roman" w:hAnsi="Times New Roman" w:cs="Times New Roman"/>
          <w:sz w:val="24"/>
          <w:szCs w:val="24"/>
        </w:rPr>
        <w:t>Taiwo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Tanke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Poly Branch)</w:t>
      </w:r>
    </w:p>
    <w:p w14:paraId="7792FF17" w14:textId="6654FF79" w:rsidR="00315CAE" w:rsidRDefault="007D09F6">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Nevertheless, due to limited monetary and Time to undertake such a wide job research the researcher has limited the scope to the topic under discussion, with time frame work from November, 20</w:t>
      </w:r>
      <w:r w:rsidR="00E124A6">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 up to July, </w:t>
      </w:r>
      <w:r w:rsidR="00F23505">
        <w:rPr>
          <w:rFonts w:ascii="Times New Roman" w:eastAsia="Times New Roman" w:hAnsi="Times New Roman" w:cs="Times New Roman"/>
          <w:sz w:val="24"/>
          <w:szCs w:val="24"/>
        </w:rPr>
        <w:t>2025</w:t>
      </w:r>
      <w:r>
        <w:rPr>
          <w:rFonts w:ascii="Times New Roman" w:eastAsia="Times New Roman" w:hAnsi="Times New Roman" w:cs="Times New Roman"/>
          <w:sz w:val="24"/>
          <w:szCs w:val="24"/>
        </w:rPr>
        <w:t>, and sampling frame in the company’s population. The sample size was limited, and, thereby, could not take into account all the employees in the organization into the study. This study employed the cross sectional data and it is difficult to determine the time series link across variables. Hence, the research result may differ if it is conducted in other time. Therefore, future researchers have option of expanding the scope of study by using the large and diverse sample</w:t>
      </w:r>
      <w:r>
        <w:rPr>
          <w:rFonts w:ascii="Times New Roman" w:hAnsi="Times New Roman" w:cs="Times New Roman"/>
          <w:sz w:val="24"/>
          <w:szCs w:val="24"/>
        </w:rPr>
        <w:t>.</w:t>
      </w:r>
    </w:p>
    <w:p w14:paraId="5D510DEA"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Definition of Terms</w:t>
      </w:r>
    </w:p>
    <w:p w14:paraId="098FADE4" w14:textId="77777777" w:rsidR="00315CAE" w:rsidRDefault="007D09F6">
      <w:pPr>
        <w:numPr>
          <w:ilvl w:val="0"/>
          <w:numId w:val="8"/>
        </w:numPr>
        <w:tabs>
          <w:tab w:val="left" w:pos="720"/>
        </w:tabs>
        <w:spacing w:line="360" w:lineRule="auto"/>
        <w:ind w:left="720" w:hanging="360"/>
        <w:jc w:val="both"/>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Quality: Establishing and operating processes that promote organizational efficiency (American Society for Quality). The aim of a quality is to reduce variation in every process in order to obtain greater consistency (Roberts, H. A. 1993).</w:t>
      </w:r>
    </w:p>
    <w:p w14:paraId="680EBC2C" w14:textId="77777777" w:rsidR="00315CAE" w:rsidRDefault="007D09F6">
      <w:pPr>
        <w:numPr>
          <w:ilvl w:val="0"/>
          <w:numId w:val="8"/>
        </w:numPr>
        <w:tabs>
          <w:tab w:val="left" w:pos="720"/>
        </w:tabs>
        <w:spacing w:line="360" w:lineRule="auto"/>
        <w:ind w:left="720" w:hanging="360"/>
        <w:jc w:val="both"/>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Performance Appraisal Quality: is determined by the performance appraisal process that is explained by the formal appraisal procedures, the enactment of these formal appraisal procedures, and the interpersonal treatment of employees during the appraisal process (Tang, T., B.1996).</w:t>
      </w:r>
    </w:p>
    <w:p w14:paraId="1855D49B" w14:textId="77777777" w:rsidR="00315CAE" w:rsidRDefault="007D09F6">
      <w:pPr>
        <w:numPr>
          <w:ilvl w:val="0"/>
          <w:numId w:val="8"/>
        </w:numPr>
        <w:tabs>
          <w:tab w:val="left" w:pos="720"/>
        </w:tabs>
        <w:spacing w:line="360" w:lineRule="auto"/>
        <w:ind w:left="720" w:hanging="360"/>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lastRenderedPageBreak/>
        <w:t>Performance: is about behavior or what employees do, not about what employees produce or the outcomes of their work (</w:t>
      </w:r>
      <w:proofErr w:type="spellStart"/>
      <w:r>
        <w:rPr>
          <w:rFonts w:ascii="Times New Roman" w:eastAsia="Times New Roman" w:hAnsi="Times New Roman" w:cs="Times New Roman"/>
          <w:sz w:val="24"/>
          <w:szCs w:val="24"/>
        </w:rPr>
        <w:t>Aguinis</w:t>
      </w:r>
      <w:proofErr w:type="spellEnd"/>
      <w:r>
        <w:rPr>
          <w:rFonts w:ascii="Times New Roman" w:eastAsia="Times New Roman" w:hAnsi="Times New Roman" w:cs="Times New Roman"/>
          <w:sz w:val="24"/>
          <w:szCs w:val="24"/>
        </w:rPr>
        <w:t>, 2009, P.171).</w:t>
      </w:r>
    </w:p>
    <w:p w14:paraId="2FC9F203" w14:textId="77777777" w:rsidR="00315CAE" w:rsidRDefault="00315CAE">
      <w:pPr>
        <w:spacing w:line="360" w:lineRule="auto"/>
        <w:jc w:val="center"/>
        <w:rPr>
          <w:rFonts w:ascii="Times New Roman" w:eastAsia="Times New Roman" w:hAnsi="Times New Roman" w:cs="Times New Roman"/>
          <w:b/>
          <w:sz w:val="24"/>
          <w:szCs w:val="24"/>
        </w:rPr>
      </w:pPr>
    </w:p>
    <w:p w14:paraId="71561D4D" w14:textId="77777777" w:rsidR="00315CAE" w:rsidRDefault="00315CAE">
      <w:pPr>
        <w:spacing w:line="360" w:lineRule="auto"/>
        <w:jc w:val="center"/>
        <w:rPr>
          <w:rFonts w:ascii="Times New Roman" w:eastAsia="Times New Roman" w:hAnsi="Times New Roman" w:cs="Times New Roman"/>
          <w:b/>
          <w:sz w:val="24"/>
          <w:szCs w:val="24"/>
        </w:rPr>
      </w:pPr>
    </w:p>
    <w:p w14:paraId="0FAF065E" w14:textId="77777777" w:rsidR="00315CAE" w:rsidRDefault="00315CAE">
      <w:pPr>
        <w:spacing w:line="360" w:lineRule="auto"/>
        <w:jc w:val="center"/>
        <w:rPr>
          <w:rFonts w:ascii="Times New Roman" w:eastAsia="Times New Roman" w:hAnsi="Times New Roman" w:cs="Times New Roman"/>
          <w:b/>
          <w:sz w:val="24"/>
          <w:szCs w:val="24"/>
        </w:rPr>
      </w:pPr>
    </w:p>
    <w:p w14:paraId="4893ED22" w14:textId="77777777" w:rsidR="00315CAE" w:rsidRDefault="00315CAE">
      <w:pPr>
        <w:spacing w:line="360" w:lineRule="auto"/>
        <w:jc w:val="center"/>
        <w:rPr>
          <w:rFonts w:ascii="Times New Roman" w:eastAsia="Times New Roman" w:hAnsi="Times New Roman" w:cs="Times New Roman"/>
          <w:b/>
          <w:sz w:val="24"/>
          <w:szCs w:val="24"/>
        </w:rPr>
      </w:pPr>
    </w:p>
    <w:p w14:paraId="6DFD18E6" w14:textId="77777777" w:rsidR="00315CAE" w:rsidRDefault="00315CAE">
      <w:pPr>
        <w:spacing w:line="360" w:lineRule="auto"/>
        <w:jc w:val="center"/>
        <w:rPr>
          <w:rFonts w:ascii="Times New Roman" w:eastAsia="Times New Roman" w:hAnsi="Times New Roman" w:cs="Times New Roman"/>
          <w:b/>
          <w:sz w:val="24"/>
          <w:szCs w:val="24"/>
        </w:rPr>
      </w:pPr>
    </w:p>
    <w:p w14:paraId="21B130CF" w14:textId="77777777" w:rsidR="00315CAE" w:rsidRDefault="00315CAE">
      <w:pPr>
        <w:spacing w:line="360" w:lineRule="auto"/>
        <w:jc w:val="center"/>
        <w:rPr>
          <w:rFonts w:ascii="Times New Roman" w:eastAsia="Times New Roman" w:hAnsi="Times New Roman" w:cs="Times New Roman"/>
          <w:b/>
          <w:sz w:val="24"/>
          <w:szCs w:val="24"/>
        </w:rPr>
      </w:pPr>
    </w:p>
    <w:p w14:paraId="25AA356A" w14:textId="77777777" w:rsidR="00315CAE" w:rsidRDefault="00315CAE">
      <w:pPr>
        <w:spacing w:line="360" w:lineRule="auto"/>
        <w:jc w:val="center"/>
        <w:rPr>
          <w:rFonts w:ascii="Times New Roman" w:eastAsia="Times New Roman" w:hAnsi="Times New Roman" w:cs="Times New Roman"/>
          <w:b/>
          <w:sz w:val="24"/>
          <w:szCs w:val="24"/>
        </w:rPr>
      </w:pPr>
    </w:p>
    <w:p w14:paraId="0DCFF08A" w14:textId="77777777" w:rsidR="00315CAE" w:rsidRDefault="00315CAE">
      <w:pPr>
        <w:spacing w:line="360" w:lineRule="auto"/>
        <w:jc w:val="center"/>
        <w:rPr>
          <w:rFonts w:ascii="Times New Roman" w:eastAsia="Times New Roman" w:hAnsi="Times New Roman" w:cs="Times New Roman"/>
          <w:b/>
          <w:sz w:val="24"/>
          <w:szCs w:val="24"/>
        </w:rPr>
      </w:pPr>
    </w:p>
    <w:p w14:paraId="7D4B871D" w14:textId="77777777" w:rsidR="00315CAE" w:rsidRDefault="00315CAE">
      <w:pPr>
        <w:spacing w:line="360" w:lineRule="auto"/>
        <w:jc w:val="center"/>
        <w:rPr>
          <w:rFonts w:ascii="Times New Roman" w:eastAsia="Times New Roman" w:hAnsi="Times New Roman" w:cs="Times New Roman"/>
          <w:b/>
          <w:sz w:val="24"/>
          <w:szCs w:val="24"/>
        </w:rPr>
      </w:pPr>
    </w:p>
    <w:p w14:paraId="558B7173" w14:textId="77777777" w:rsidR="00315CAE" w:rsidRDefault="00315CAE">
      <w:pPr>
        <w:spacing w:line="360" w:lineRule="auto"/>
        <w:jc w:val="center"/>
        <w:rPr>
          <w:rFonts w:ascii="Times New Roman" w:eastAsia="Times New Roman" w:hAnsi="Times New Roman" w:cs="Times New Roman"/>
          <w:b/>
          <w:sz w:val="24"/>
          <w:szCs w:val="24"/>
        </w:rPr>
      </w:pPr>
    </w:p>
    <w:p w14:paraId="618C23D0" w14:textId="77777777" w:rsidR="00315CAE" w:rsidRDefault="00315CAE">
      <w:pPr>
        <w:spacing w:line="360" w:lineRule="auto"/>
        <w:jc w:val="center"/>
        <w:rPr>
          <w:rFonts w:ascii="Times New Roman" w:eastAsia="Times New Roman" w:hAnsi="Times New Roman" w:cs="Times New Roman"/>
          <w:b/>
          <w:sz w:val="24"/>
          <w:szCs w:val="24"/>
        </w:rPr>
      </w:pPr>
    </w:p>
    <w:p w14:paraId="5846D700" w14:textId="77777777" w:rsidR="00315CAE" w:rsidRDefault="00315CAE">
      <w:pPr>
        <w:spacing w:line="360" w:lineRule="auto"/>
        <w:jc w:val="center"/>
        <w:rPr>
          <w:rFonts w:ascii="Times New Roman" w:eastAsia="Times New Roman" w:hAnsi="Times New Roman" w:cs="Times New Roman"/>
          <w:b/>
          <w:sz w:val="24"/>
          <w:szCs w:val="24"/>
        </w:rPr>
      </w:pPr>
    </w:p>
    <w:p w14:paraId="30B2FF2E" w14:textId="77777777" w:rsidR="00315CAE" w:rsidRDefault="00315CAE">
      <w:pPr>
        <w:spacing w:line="360" w:lineRule="auto"/>
        <w:jc w:val="center"/>
        <w:rPr>
          <w:rFonts w:ascii="Times New Roman" w:eastAsia="Times New Roman" w:hAnsi="Times New Roman" w:cs="Times New Roman"/>
          <w:b/>
          <w:sz w:val="24"/>
          <w:szCs w:val="24"/>
        </w:rPr>
      </w:pPr>
    </w:p>
    <w:p w14:paraId="5DF45BEE" w14:textId="77777777" w:rsidR="00315CAE" w:rsidRDefault="00315CAE">
      <w:pPr>
        <w:spacing w:line="360" w:lineRule="auto"/>
        <w:jc w:val="center"/>
        <w:rPr>
          <w:rFonts w:ascii="Times New Roman" w:eastAsia="Times New Roman" w:hAnsi="Times New Roman" w:cs="Times New Roman"/>
          <w:b/>
          <w:sz w:val="24"/>
          <w:szCs w:val="24"/>
        </w:rPr>
      </w:pPr>
    </w:p>
    <w:p w14:paraId="02779999" w14:textId="77777777" w:rsidR="00315CAE" w:rsidRDefault="00315CAE">
      <w:pPr>
        <w:spacing w:line="360" w:lineRule="auto"/>
        <w:jc w:val="center"/>
        <w:rPr>
          <w:rFonts w:ascii="Times New Roman" w:eastAsia="Times New Roman" w:hAnsi="Times New Roman" w:cs="Times New Roman"/>
          <w:b/>
          <w:sz w:val="24"/>
          <w:szCs w:val="24"/>
        </w:rPr>
      </w:pPr>
    </w:p>
    <w:p w14:paraId="414C37C8" w14:textId="77777777" w:rsidR="00315CAE" w:rsidRDefault="00315CAE">
      <w:pPr>
        <w:spacing w:line="360" w:lineRule="auto"/>
        <w:jc w:val="center"/>
        <w:rPr>
          <w:rFonts w:ascii="Times New Roman" w:eastAsia="Times New Roman" w:hAnsi="Times New Roman" w:cs="Times New Roman"/>
          <w:b/>
          <w:sz w:val="24"/>
          <w:szCs w:val="24"/>
        </w:rPr>
      </w:pPr>
    </w:p>
    <w:p w14:paraId="2404CC27" w14:textId="77777777" w:rsidR="00315CAE" w:rsidRDefault="00315CAE">
      <w:pPr>
        <w:spacing w:line="360" w:lineRule="auto"/>
        <w:jc w:val="center"/>
        <w:rPr>
          <w:rFonts w:ascii="Times New Roman" w:eastAsia="Times New Roman" w:hAnsi="Times New Roman" w:cs="Times New Roman"/>
          <w:b/>
          <w:sz w:val="24"/>
          <w:szCs w:val="24"/>
        </w:rPr>
      </w:pPr>
    </w:p>
    <w:p w14:paraId="6718AC23" w14:textId="77777777" w:rsidR="00315CAE" w:rsidRDefault="00315CAE">
      <w:pPr>
        <w:spacing w:line="360" w:lineRule="auto"/>
        <w:jc w:val="center"/>
        <w:rPr>
          <w:rFonts w:ascii="Times New Roman" w:eastAsia="Times New Roman" w:hAnsi="Times New Roman" w:cs="Times New Roman"/>
          <w:b/>
          <w:sz w:val="24"/>
          <w:szCs w:val="24"/>
        </w:rPr>
      </w:pPr>
    </w:p>
    <w:p w14:paraId="3890AEDB" w14:textId="77777777" w:rsidR="00315CAE" w:rsidRDefault="00315CAE">
      <w:pPr>
        <w:spacing w:line="360" w:lineRule="auto"/>
        <w:jc w:val="center"/>
        <w:rPr>
          <w:rFonts w:ascii="Times New Roman" w:eastAsia="Times New Roman" w:hAnsi="Times New Roman" w:cs="Times New Roman"/>
          <w:b/>
          <w:sz w:val="24"/>
          <w:szCs w:val="24"/>
        </w:rPr>
      </w:pPr>
    </w:p>
    <w:p w14:paraId="2190CFDE" w14:textId="77777777" w:rsidR="00315CAE" w:rsidRDefault="00315CAE">
      <w:pPr>
        <w:spacing w:line="360" w:lineRule="auto"/>
        <w:jc w:val="center"/>
        <w:rPr>
          <w:rFonts w:ascii="Times New Roman" w:eastAsia="Times New Roman" w:hAnsi="Times New Roman" w:cs="Times New Roman"/>
          <w:b/>
          <w:sz w:val="24"/>
          <w:szCs w:val="24"/>
        </w:rPr>
      </w:pPr>
    </w:p>
    <w:p w14:paraId="4B8335FD" w14:textId="77777777" w:rsidR="00315CAE" w:rsidRDefault="00315CAE">
      <w:pPr>
        <w:spacing w:line="360" w:lineRule="auto"/>
        <w:jc w:val="center"/>
        <w:rPr>
          <w:rFonts w:ascii="Times New Roman" w:eastAsia="Times New Roman" w:hAnsi="Times New Roman" w:cs="Times New Roman"/>
          <w:b/>
          <w:sz w:val="24"/>
          <w:szCs w:val="24"/>
        </w:rPr>
      </w:pPr>
    </w:p>
    <w:p w14:paraId="03BB098C" w14:textId="77777777" w:rsidR="00315CAE" w:rsidRDefault="00315CAE">
      <w:pPr>
        <w:spacing w:line="360" w:lineRule="auto"/>
        <w:jc w:val="center"/>
        <w:rPr>
          <w:rFonts w:ascii="Times New Roman" w:eastAsia="Times New Roman" w:hAnsi="Times New Roman" w:cs="Times New Roman"/>
          <w:b/>
          <w:sz w:val="24"/>
          <w:szCs w:val="24"/>
        </w:rPr>
      </w:pPr>
    </w:p>
    <w:p w14:paraId="396A0325" w14:textId="77777777" w:rsidR="00315CAE" w:rsidRDefault="00315CAE">
      <w:pPr>
        <w:spacing w:line="360" w:lineRule="auto"/>
        <w:jc w:val="center"/>
        <w:rPr>
          <w:rFonts w:ascii="Times New Roman" w:eastAsia="Times New Roman" w:hAnsi="Times New Roman" w:cs="Times New Roman"/>
          <w:b/>
          <w:sz w:val="24"/>
          <w:szCs w:val="24"/>
        </w:rPr>
      </w:pPr>
    </w:p>
    <w:p w14:paraId="330780A1" w14:textId="77777777" w:rsidR="00315CAE" w:rsidRDefault="00315CAE">
      <w:pPr>
        <w:spacing w:line="360" w:lineRule="auto"/>
        <w:jc w:val="center"/>
        <w:rPr>
          <w:rFonts w:ascii="Times New Roman" w:eastAsia="Times New Roman" w:hAnsi="Times New Roman" w:cs="Times New Roman"/>
          <w:b/>
          <w:sz w:val="24"/>
          <w:szCs w:val="24"/>
        </w:rPr>
      </w:pPr>
    </w:p>
    <w:p w14:paraId="41DE6054" w14:textId="77777777" w:rsidR="00315CAE" w:rsidRDefault="00315CAE">
      <w:pPr>
        <w:spacing w:line="360" w:lineRule="auto"/>
        <w:jc w:val="center"/>
        <w:rPr>
          <w:rFonts w:ascii="Times New Roman" w:eastAsia="Times New Roman" w:hAnsi="Times New Roman" w:cs="Times New Roman"/>
          <w:b/>
          <w:sz w:val="24"/>
          <w:szCs w:val="24"/>
        </w:rPr>
      </w:pPr>
    </w:p>
    <w:p w14:paraId="0B224711" w14:textId="77777777" w:rsidR="00315CAE" w:rsidRDefault="007D09F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14:paraId="3D0D14C4" w14:textId="77777777" w:rsidR="00315CAE" w:rsidRDefault="007D09F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39E288E2" w14:textId="77777777" w:rsidR="00315CAE" w:rsidRDefault="007D09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Introduction</w:t>
      </w:r>
    </w:p>
    <w:p w14:paraId="42AA0C3C"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appraisal is an extensively used formal assessment in many organizations to determine employees’ performance in relation to the achievement of organizational goals, and to settle on ways for future improvements. A performance appraisal system embodies the tools and procedures/guidelines used by trained assessors in conducting the assessment of employees (Fletcher, 2001). In this chapter theoretical and empirical literatures are reviewed with the purpose of providing readers with scientifically proven information about the performance appraisal, Historical overview, its Benefits, Purpose, process, methods and findings of the previous studies in the area, and also related theoretical framework underlying the study.</w:t>
      </w:r>
    </w:p>
    <w:p w14:paraId="10A4343D"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Conceptual Issues</w:t>
      </w:r>
    </w:p>
    <w:p w14:paraId="0674C4DB"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 Historical Overview of Performance Appraisal.</w:t>
      </w:r>
    </w:p>
    <w:p w14:paraId="48B0BDFB"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appraisal of employees has existed for centuries. In the 3rd century A.D., emperors of Wei Dynasty in China employed an imperial rater to rate the performance of official family members. Further, that in 1648 it was reported that the Dublin (Ireland) Evening Post evaluated legislators by using a rating scale based upon personal qualities (Hackett, 1928).</w:t>
      </w:r>
    </w:p>
    <w:p w14:paraId="3F751768"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early 1800s, Robert Owen of Scotland hang different colors of wood blocks with each color denoting different grade of behavior in his cotton mill (white for excellent, yellow for good, blue for indifferent and black for bad).He was especially impressed with the way colored blocks improved worker behavior (French, 1987). Also, In 1800s the New York City Civil Service in USA introduced a formal appraisal program shortly before First World War.</w:t>
      </w:r>
    </w:p>
    <w:p w14:paraId="0A0FC6BA"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formal appraisal of employee’s performance is believed to have been started for the first time during the First World War, when at the instance of Walter Dill </w:t>
      </w:r>
      <w:proofErr w:type="spellStart"/>
      <w:r>
        <w:rPr>
          <w:rFonts w:ascii="Times New Roman" w:eastAsia="Times New Roman" w:hAnsi="Times New Roman" w:cs="Times New Roman"/>
          <w:sz w:val="24"/>
          <w:szCs w:val="24"/>
        </w:rPr>
        <w:t>Scatt</w:t>
      </w:r>
      <w:proofErr w:type="spellEnd"/>
      <w:r>
        <w:rPr>
          <w:rFonts w:ascii="Times New Roman" w:eastAsia="Times New Roman" w:hAnsi="Times New Roman" w:cs="Times New Roman"/>
          <w:sz w:val="24"/>
          <w:szCs w:val="24"/>
        </w:rPr>
        <w:t>, the US Army: adopted the “Man-to-man” rating system for evaluating military personnel (Oberg, 1972). The performance appraisal process is one of the human resource activities in government and private organizations of Ethiopia.</w:t>
      </w:r>
    </w:p>
    <w:p w14:paraId="1A478E29"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practice and process of the performance appraisal in any government employees under Federal Civil Service is according to the proclamation No. 262/2002 declared in chapter four, stating that the federal civil servants proclamation performance evaluation purpose is to enable civil servants</w:t>
      </w:r>
    </w:p>
    <w:p w14:paraId="46258466" w14:textId="77777777" w:rsidR="00315CAE" w:rsidRDefault="007D09F6">
      <w:pPr>
        <w:numPr>
          <w:ilvl w:val="0"/>
          <w:numId w:val="9"/>
        </w:numPr>
        <w:tabs>
          <w:tab w:val="left" w:pos="340"/>
        </w:tabs>
        <w:spacing w:line="360" w:lineRule="auto"/>
        <w:ind w:left="340" w:hanging="340"/>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effectively discharge their duties in accordance with the expected level quality standard time;</w:t>
      </w:r>
    </w:p>
    <w:p w14:paraId="28551E2A" w14:textId="77777777" w:rsidR="00315CAE" w:rsidRDefault="007D09F6">
      <w:pPr>
        <w:numPr>
          <w:ilvl w:val="0"/>
          <w:numId w:val="9"/>
        </w:numPr>
        <w:tabs>
          <w:tab w:val="left" w:pos="280"/>
        </w:tabs>
        <w:spacing w:line="360" w:lineRule="auto"/>
        <w:ind w:left="280" w:hanging="280"/>
        <w:rPr>
          <w:rFonts w:ascii="Times New Roman" w:eastAsia="Times New Roman" w:hAnsi="Times New Roman" w:cs="Times New Roman"/>
          <w:sz w:val="24"/>
          <w:szCs w:val="24"/>
        </w:rPr>
      </w:pPr>
      <w:r>
        <w:rPr>
          <w:rFonts w:ascii="Times New Roman" w:eastAsia="Times New Roman" w:hAnsi="Times New Roman" w:cs="Times New Roman"/>
          <w:sz w:val="24"/>
          <w:szCs w:val="24"/>
        </w:rPr>
        <w:t>- identify their strengths and weaknesses: (c) improve their “future performances and develop self-initiative. Performance evaluation shall be transparent and shall be carried out with the collective participation of-civil servants working together.</w:t>
      </w:r>
    </w:p>
    <w:p w14:paraId="6472F451" w14:textId="77777777" w:rsidR="00315CAE" w:rsidRDefault="007D09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2.1.2. Definition of Performance appraisal</w:t>
      </w:r>
    </w:p>
    <w:p w14:paraId="2913B712"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Appraisal is defined by different scholars of human resource management in different time. Therefore, some theories of those scholars have been discussed as follows. Performance appraisal has been synonymous with performance review, performance evaluation, performance assessment, performance measurement, employee evaluation, personnel review, staff assessment, service rating, etc.</w:t>
      </w:r>
    </w:p>
    <w:p w14:paraId="7462F9BD"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appraisal is the systematic evaluation of a particular function on the basis of prescribed performance indicators and highlighting the areas for further development and growth of an individual employee (Armstrong 2009; Stone 2010).</w:t>
      </w:r>
    </w:p>
    <w:p w14:paraId="1413BD73" w14:textId="77777777" w:rsidR="00315CAE" w:rsidRDefault="007D09F6">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Dessler</w:t>
      </w:r>
      <w:proofErr w:type="spellEnd"/>
      <w:r>
        <w:rPr>
          <w:rFonts w:ascii="Times New Roman" w:eastAsia="Times New Roman" w:hAnsi="Times New Roman" w:cs="Times New Roman"/>
          <w:sz w:val="24"/>
          <w:szCs w:val="24"/>
        </w:rPr>
        <w:t xml:space="preserve"> (2008) states that it is any procedure that involves setting work standards, assessing employee`s actual performance relative to standards set, providing feedback with the aim of motivating, eliminating performance deficits and reinforcing exceptional performance. It is a crucial activity of the personnel function and management of the human resources and has roots in three well substantiated psychological principles:-people work, learn and achieve more when they are given adequate feedback as to how they are performing (the feedback being either negative or positive thus reinforcing expected behavior and performance), having clear attainable goals which should be measurable and quantifiable and involvement in the setting of tasks.</w:t>
      </w:r>
    </w:p>
    <w:p w14:paraId="5457ACEF"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Employee performance appraisal has two forms – formal (systematic) and informal (non-systematic) appraisal. Informal appraisal means continuous evaluation of an employee by her/his superior during the work process (</w:t>
      </w:r>
      <w:proofErr w:type="spellStart"/>
      <w:r>
        <w:rPr>
          <w:rFonts w:ascii="Times New Roman" w:eastAsia="Times New Roman" w:hAnsi="Times New Roman" w:cs="Times New Roman"/>
          <w:sz w:val="24"/>
          <w:szCs w:val="24"/>
        </w:rPr>
        <w:t>Dědina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Cejthamr</w:t>
      </w:r>
      <w:proofErr w:type="spellEnd"/>
      <w:r>
        <w:rPr>
          <w:rFonts w:ascii="Times New Roman" w:eastAsia="Times New Roman" w:hAnsi="Times New Roman" w:cs="Times New Roman"/>
          <w:sz w:val="24"/>
          <w:szCs w:val="24"/>
        </w:rPr>
        <w:t>, 2005).</w:t>
      </w:r>
    </w:p>
    <w:p w14:paraId="42922397"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Formal employee appraisal is a formal organizational process conducted on a systematic basis in order to enable a comparison between the expected individual (group) and real performance (</w:t>
      </w:r>
      <w:proofErr w:type="spellStart"/>
      <w:r>
        <w:rPr>
          <w:rFonts w:ascii="Times New Roman" w:eastAsia="Times New Roman" w:hAnsi="Times New Roman" w:cs="Times New Roman"/>
          <w:sz w:val="24"/>
          <w:szCs w:val="24"/>
        </w:rPr>
        <w:t>Giangreco</w:t>
      </w:r>
      <w:proofErr w:type="spellEnd"/>
      <w:r>
        <w:rPr>
          <w:rFonts w:ascii="Times New Roman" w:eastAsia="Times New Roman" w:hAnsi="Times New Roman" w:cs="Times New Roman"/>
          <w:sz w:val="24"/>
          <w:szCs w:val="24"/>
        </w:rPr>
        <w:t xml:space="preserve"> et al, 2012). According to </w:t>
      </w:r>
      <w:proofErr w:type="spellStart"/>
      <w:r>
        <w:rPr>
          <w:rFonts w:ascii="Times New Roman" w:eastAsia="Times New Roman" w:hAnsi="Times New Roman" w:cs="Times New Roman"/>
          <w:sz w:val="24"/>
          <w:szCs w:val="24"/>
        </w:rPr>
        <w:t>Kondrasuk</w:t>
      </w:r>
      <w:proofErr w:type="spellEnd"/>
      <w:r>
        <w:rPr>
          <w:rFonts w:ascii="Times New Roman" w:eastAsia="Times New Roman" w:hAnsi="Times New Roman" w:cs="Times New Roman"/>
          <w:sz w:val="24"/>
          <w:szCs w:val="24"/>
        </w:rPr>
        <w:t xml:space="preserve"> (2011) formal appraisal may be defined as follows:</w:t>
      </w:r>
    </w:p>
    <w:p w14:paraId="7B6C3EBB" w14:textId="77777777" w:rsidR="00315CAE" w:rsidRDefault="007D09F6">
      <w:pPr>
        <w:numPr>
          <w:ilvl w:val="0"/>
          <w:numId w:val="10"/>
        </w:numPr>
        <w:tabs>
          <w:tab w:val="left" w:pos="720"/>
        </w:tabs>
        <w:spacing w:line="360" w:lineRule="auto"/>
        <w:ind w:left="720" w:hanging="360"/>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A tool or a mode that evaluates the work performance of an employee.</w:t>
      </w:r>
    </w:p>
    <w:p w14:paraId="02AF74D6" w14:textId="77777777" w:rsidR="00315CAE" w:rsidRDefault="007D09F6">
      <w:pPr>
        <w:numPr>
          <w:ilvl w:val="0"/>
          <w:numId w:val="10"/>
        </w:numPr>
        <w:tabs>
          <w:tab w:val="left" w:pos="720"/>
        </w:tabs>
        <w:spacing w:line="360" w:lineRule="auto"/>
        <w:ind w:left="720" w:hanging="360"/>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An interview in the course of which an employee’s work performance is evaluated and the employee is given feedback.</w:t>
      </w:r>
    </w:p>
    <w:p w14:paraId="2021F49C" w14:textId="77777777" w:rsidR="00315CAE" w:rsidRDefault="007D09F6">
      <w:pPr>
        <w:numPr>
          <w:ilvl w:val="0"/>
          <w:numId w:val="10"/>
        </w:numPr>
        <w:tabs>
          <w:tab w:val="left" w:pos="720"/>
        </w:tabs>
        <w:spacing w:line="360" w:lineRule="auto"/>
        <w:ind w:left="720" w:hanging="360"/>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A system of determining an employee’s work prospects/current work performance evaluated</w:t>
      </w:r>
    </w:p>
    <w:p w14:paraId="51B1C75C" w14:textId="77777777" w:rsidR="00315CAE" w:rsidRDefault="007D09F6">
      <w:pPr>
        <w:numPr>
          <w:ilvl w:val="0"/>
          <w:numId w:val="10"/>
        </w:numPr>
        <w:tabs>
          <w:tab w:val="left" w:pos="720"/>
        </w:tabs>
        <w:spacing w:line="360" w:lineRule="auto"/>
        <w:ind w:left="720" w:hanging="360"/>
        <w:jc w:val="both"/>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Performance/feedback provided to employees through performance appraisal and the possibilities of its future improvement/determining new goals and expectations for another period and part of performance management.</w:t>
      </w:r>
    </w:p>
    <w:p w14:paraId="2C39F83A"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 Benefits of Performance Appraisals</w:t>
      </w:r>
    </w:p>
    <w:p w14:paraId="46F4A0D0"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Lloyd 2014, if performance appraisal systems are well-designed and well-executed, they have strong motivational impact on the staff indicating that effective appraisal systems have the power to motivate staff to perform better. Citing examples of the benefits, Lloyd and other HR practitioners observe that through effective appraisals, top performers can tell that they are valued; effective communication is encouraged between managers and employees; employees are made aware of how their performance compare with organization’s standards and areas where they need training; skills deficiencies are identified and addressed appropriately; employees’ future career development are directed and uniform standards for evaluating employees are established. In addition, organizations are able to make decisions on promotions, compensations, dismissals or termination of appointments and link performance to rewards. Employees are encouraged to corporate and companies are enabled to focus on smooth operations and customer loyalty.</w:t>
      </w:r>
    </w:p>
    <w:p w14:paraId="31CA19F0" w14:textId="77777777" w:rsidR="00315CAE" w:rsidRDefault="00315CAE">
      <w:pPr>
        <w:spacing w:line="360" w:lineRule="auto"/>
        <w:jc w:val="both"/>
        <w:rPr>
          <w:rFonts w:ascii="Times New Roman" w:eastAsia="Times New Roman" w:hAnsi="Times New Roman" w:cs="Times New Roman"/>
          <w:sz w:val="24"/>
          <w:szCs w:val="24"/>
        </w:rPr>
      </w:pPr>
    </w:p>
    <w:p w14:paraId="3151E5E1"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2.1.4. Characteristics of an Effective Appraisal System</w:t>
      </w:r>
    </w:p>
    <w:p w14:paraId="2DECAC7A"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basic purpose of a performance appraisal system is to improve performance of individuals, teams, and the entire organization. The system may also serve to assist in making administrative decisions concerning pay increases, promotions, transfers, or terminations. In addition, the appraisal system must be legally defensible. Although a perfect system does not exist, every system should possess certain characteristics. Organizations should seek an accurate assessment of performance that permits the development of a plan to improve individual and group performance. The system must honestly inform people of how they stand with the organization.</w:t>
      </w:r>
    </w:p>
    <w:p w14:paraId="6BA17F96"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factors assist in accomplishing these purposes. (Sources: </w:t>
      </w:r>
      <w:hyperlink r:id="rId11" w:history="1">
        <w:r>
          <w:rPr>
            <w:rFonts w:ascii="Times New Roman" w:eastAsia="Times New Roman" w:hAnsi="Times New Roman" w:cs="Times New Roman"/>
            <w:sz w:val="24"/>
            <w:szCs w:val="24"/>
          </w:rPr>
          <w:t xml:space="preserve">www.what </w:t>
        </w:r>
      </w:hyperlink>
      <w:r>
        <w:rPr>
          <w:rFonts w:ascii="Times New Roman" w:eastAsia="Times New Roman" w:hAnsi="Times New Roman" w:cs="Times New Roman"/>
          <w:sz w:val="24"/>
          <w:szCs w:val="24"/>
        </w:rPr>
        <w:t>is human resource.com).</w:t>
      </w:r>
    </w:p>
    <w:p w14:paraId="2DA89155" w14:textId="77777777" w:rsidR="00315CAE" w:rsidRDefault="007D09F6">
      <w:pPr>
        <w:tabs>
          <w:tab w:val="left" w:pos="700"/>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2.1.4.1.</w:t>
      </w:r>
      <w:r>
        <w:rPr>
          <w:rFonts w:ascii="Times New Roman" w:eastAsia="Times New Roman" w:hAnsi="Times New Roman" w:cs="Times New Roman"/>
          <w:b/>
          <w:sz w:val="24"/>
          <w:szCs w:val="24"/>
        </w:rPr>
        <w:tab/>
        <w:t>Job-Related Criteria</w:t>
      </w:r>
    </w:p>
    <w:p w14:paraId="36DC3CD3"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Job-relatedness is perhaps the most basic criterion needed in employee performance appraisals. The Uniform Guidelines on Employee Selection Procedures and court decisions are quite clear on this point. More specifically, evaluation criteria should be determined through job analysis. Subjective factors, such as initiative, enthusiasm, loyalty, and cooperation may be important; however, unless clearly shown to be job-related, they should not be used.</w:t>
      </w:r>
    </w:p>
    <w:p w14:paraId="3A16476A" w14:textId="77777777" w:rsidR="00315CAE" w:rsidRDefault="007D09F6">
      <w:pPr>
        <w:tabs>
          <w:tab w:val="left" w:pos="700"/>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2.1.4.2.</w:t>
      </w:r>
      <w:r>
        <w:rPr>
          <w:rFonts w:ascii="Times New Roman" w:eastAsia="Times New Roman" w:hAnsi="Times New Roman" w:cs="Times New Roman"/>
          <w:b/>
          <w:sz w:val="24"/>
          <w:szCs w:val="24"/>
        </w:rPr>
        <w:tab/>
        <w:t>Performance Expectations</w:t>
      </w:r>
    </w:p>
    <w:p w14:paraId="03BE8268"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Managers and subordinates must agree on performance expectations in advance of the appraisal period. How can employees function effectively if they do not know what they are being measured against? On the other hand, if employees clearly understand the expectations, they can evaluate their own performance and make timely adjustments as they perform their jobs, without having to wait for the formal evaluation review. The establishment of highly objective work standards is relatively simple in many areas, such as manufacturing, assembly, and sales. For numerous other types of jobs, however, this task is more difficult. Still, evaluation must take place based on clearly understood performance expectations.</w:t>
      </w:r>
    </w:p>
    <w:p w14:paraId="3E9D7B8A" w14:textId="77777777" w:rsidR="00315CAE" w:rsidRDefault="007D09F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2.1.4.3.</w:t>
      </w:r>
      <w:r>
        <w:rPr>
          <w:rFonts w:ascii="Times New Roman" w:eastAsia="Times New Roman" w:hAnsi="Times New Roman" w:cs="Times New Roman"/>
          <w:b/>
          <w:sz w:val="24"/>
          <w:szCs w:val="24"/>
        </w:rPr>
        <w:tab/>
        <w:t>Standardization</w:t>
      </w:r>
    </w:p>
    <w:p w14:paraId="3A9939F8"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Firms should use the same evaluation instrument for all employees in the same job category who work for the same supervisor. Supervisors should also conduct appraisals covering similar periods for these employees. Regularly scheduled feedback sessions and appraisal interviews for all employees are essential. Formal documentation of appraisal data serves several purposes, including protection against possible legal action. Employees should sign their evaluations. If the employee refuses to sign, the manager should document this behavior.</w:t>
      </w:r>
    </w:p>
    <w:p w14:paraId="2351BAF5"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Records should also include a description of employee responsibilities, expected performance results, and the role these data play in making appraisal decisions. Although performance appraisal is important for small firms, they are not expected to maintain performance appraisal systems that are as formal as those used by large organizations.</w:t>
      </w:r>
    </w:p>
    <w:p w14:paraId="117E1702" w14:textId="77777777" w:rsidR="00315CAE" w:rsidRDefault="007D09F6">
      <w:pPr>
        <w:tabs>
          <w:tab w:val="left" w:pos="70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2.1.4.4.</w:t>
      </w:r>
      <w:r>
        <w:rPr>
          <w:rFonts w:ascii="Times New Roman" w:eastAsia="Times New Roman" w:hAnsi="Times New Roman" w:cs="Times New Roman"/>
          <w:sz w:val="24"/>
          <w:szCs w:val="24"/>
        </w:rPr>
        <w:tab/>
        <w:t>Trained Appraisers</w:t>
      </w:r>
    </w:p>
    <w:p w14:paraId="2D455E93"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common deficiency in appraisal systems is that the evaluators seldom receive training on how to conduct effective evaluations. Unless everyone evaluating performance receives training in the art of giving and receiving feedback, the process can lead to uncertainty and conflict. The training should be an ongoing process in order to ensure accuracy and consistency. The training should cover how to rate employees and how to conduct appraisal interviews. Instructions should be rather detailed and the importance of making objective and unbiased ratings should be emphasized. An e-learning training module may serve to provide information for managers as needed.</w:t>
      </w:r>
    </w:p>
    <w:p w14:paraId="594A05BE" w14:textId="77777777" w:rsidR="00315CAE" w:rsidRDefault="007D09F6">
      <w:pPr>
        <w:tabs>
          <w:tab w:val="left" w:pos="70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2.1.4.5.</w:t>
      </w:r>
      <w:r>
        <w:rPr>
          <w:rFonts w:ascii="Times New Roman" w:eastAsia="Times New Roman" w:hAnsi="Times New Roman" w:cs="Times New Roman"/>
          <w:sz w:val="24"/>
          <w:szCs w:val="24"/>
        </w:rPr>
        <w:tab/>
        <w:t>Continuous Open Communication</w:t>
      </w:r>
    </w:p>
    <w:p w14:paraId="07CB29C9"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employees have a strong need to know how well they are performing. A good appraisal system provides highly desired feedback on a continuing basis. There should be few surprises in the performance review. Managers should handle daily performance problems as they occur and not allow them to pile up for six months or a year and then address them during the performance appraisal interview. Continuous feedback is </w:t>
      </w:r>
      <w:r>
        <w:rPr>
          <w:rFonts w:ascii="Times New Roman" w:eastAsia="Times New Roman" w:hAnsi="Times New Roman" w:cs="Times New Roman"/>
          <w:sz w:val="24"/>
          <w:szCs w:val="24"/>
        </w:rPr>
        <w:lastRenderedPageBreak/>
        <w:t>vitally important to help direct, coach, and teach employees to grow and improve performance.</w:t>
      </w:r>
    </w:p>
    <w:p w14:paraId="180EBCBE"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something new surfaces during the appraisal interview, the manager probably did not do a good enough job communicating with the employee throughout the appraisal period? Even though the interview presents an excellent opportunity for both parties to exchange ideas, it should never serve as a substitute for the day to- day communication and coaching required by performance management.</w:t>
      </w:r>
    </w:p>
    <w:p w14:paraId="086B8BC2" w14:textId="77777777" w:rsidR="00315CAE" w:rsidRDefault="007D09F6">
      <w:pPr>
        <w:tabs>
          <w:tab w:val="left" w:pos="70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2.1.4.6.</w:t>
      </w:r>
      <w:r>
        <w:rPr>
          <w:rFonts w:ascii="Times New Roman" w:eastAsia="Times New Roman" w:hAnsi="Times New Roman" w:cs="Times New Roman"/>
          <w:sz w:val="24"/>
          <w:szCs w:val="24"/>
        </w:rPr>
        <w:tab/>
        <w:t>Conduct Performance Reviews</w:t>
      </w:r>
    </w:p>
    <w:p w14:paraId="20DD56F0"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 need for continuous communication between managers and their employees, a special time should be set for a formal discussion of an employee’s performance. Since improved performance is a common goal of appraisal systems, withholding appraisal results is absurd. Employees are severely handicapped in their developmental efforts if denied access to this information. A performance review allows them to detect any errors or omissions in the appraisal, or an employee may disagree with the evaluation and want to challenge it. Constant employee performance documentation is vitally important for accurate performance appraisals. Although the task can be tedious and boring for managers, maintaining a continuous record of observed and reported incidents is essential in building a useful appraisal.</w:t>
      </w:r>
    </w:p>
    <w:p w14:paraId="665CF746" w14:textId="77777777" w:rsidR="00315CAE" w:rsidRDefault="007D09F6">
      <w:pPr>
        <w:tabs>
          <w:tab w:val="left" w:pos="70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2.1.4.7.</w:t>
      </w:r>
      <w:r>
        <w:rPr>
          <w:rFonts w:ascii="Times New Roman" w:eastAsia="Times New Roman" w:hAnsi="Times New Roman" w:cs="Times New Roman"/>
          <w:sz w:val="24"/>
          <w:szCs w:val="24"/>
        </w:rPr>
        <w:tab/>
        <w:t>Due Process</w:t>
      </w:r>
    </w:p>
    <w:p w14:paraId="17871A37"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Ensuring due process is vital. If the company does not have a formal grievance procedure, it should develop one to provide employees an opportunity to appeal appraisal results that they consider inaccurate or unfair. They must have a procedure for pursuing their grievances and having them addressed objectively.</w:t>
      </w:r>
    </w:p>
    <w:p w14:paraId="35056508" w14:textId="77777777" w:rsidR="00315CAE" w:rsidRDefault="007D09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2.1.5. Techniques / Methods of Performance Appraisals.</w:t>
      </w:r>
    </w:p>
    <w:p w14:paraId="2B01AE76"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Numerous methods have been devised to measure the quantity and quality of performance appraisals. Each of the methods is effective for some purposes for some organizations only. None should be dismissed or accepted as appropriate except as they relate to the particular needs of the organization or an employee. Broadly all methods </w:t>
      </w:r>
      <w:r>
        <w:rPr>
          <w:rFonts w:ascii="Times New Roman" w:eastAsia="Times New Roman" w:hAnsi="Times New Roman" w:cs="Times New Roman"/>
          <w:sz w:val="24"/>
          <w:szCs w:val="24"/>
        </w:rPr>
        <w:lastRenderedPageBreak/>
        <w:t>of appraisals can be divided into two different categories as: past Oriented Methods and future Oriented Methods</w:t>
      </w:r>
    </w:p>
    <w:p w14:paraId="7A8EB470" w14:textId="77777777" w:rsidR="00315CAE" w:rsidRDefault="007D09F6">
      <w:pPr>
        <w:numPr>
          <w:ilvl w:val="0"/>
          <w:numId w:val="11"/>
        </w:numPr>
        <w:tabs>
          <w:tab w:val="left" w:pos="252"/>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Past Oriented Methods- Rating Scales, Checklist, Forced Choice Method, Forced Distribution Method, Critical Incidents Method, Behaviorally Anchored Rating Scales, Field Review Method, Performance Tests &amp; Observations, Confidential Records, Essay Method, Cost Accounting Method, Comparative Evaluation Method (Ranking &amp; Paired Comparisons), Ranking Methods, Paired Comparison Methods.</w:t>
      </w:r>
    </w:p>
    <w:p w14:paraId="4FAD2925" w14:textId="77777777" w:rsidR="00315CAE" w:rsidRDefault="007D09F6">
      <w:pPr>
        <w:numPr>
          <w:ilvl w:val="0"/>
          <w:numId w:val="11"/>
        </w:numPr>
        <w:tabs>
          <w:tab w:val="left" w:pos="246"/>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Future Oriented Methods- Management by Objectives, Psychological Appraisals, Assessment Centers, 360-Degree Feedback. (</w:t>
      </w:r>
      <w:hyperlink r:id="rId12" w:history="1">
        <w:r>
          <w:rPr>
            <w:rFonts w:ascii="Times New Roman" w:eastAsia="Times New Roman" w:hAnsi="Times New Roman" w:cs="Times New Roman"/>
            <w:color w:val="0000FF"/>
            <w:sz w:val="24"/>
            <w:szCs w:val="24"/>
            <w:u w:val="single"/>
          </w:rPr>
          <w:t>www.hrwale.com/performance-appraisal-methods/</w:t>
        </w:r>
      </w:hyperlink>
      <w:r>
        <w:rPr>
          <w:rFonts w:ascii="Times New Roman" w:eastAsia="Times New Roman" w:hAnsi="Times New Roman" w:cs="Times New Roman"/>
          <w:sz w:val="24"/>
          <w:szCs w:val="24"/>
        </w:rPr>
        <w:t>January 2015).</w:t>
      </w:r>
    </w:p>
    <w:p w14:paraId="41103F0B"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2.1.6. Problems in Performance Appraisal</w:t>
      </w:r>
    </w:p>
    <w:p w14:paraId="274F513B"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appraisal is done by the managers or supervisors. They do this job under different situation, at different place and different state of mind and at different time. Their judgments are likely to be affected. They are human being. Their psychology, liking, disliking, preference, judgment etc. are likely to affect the appraisal of employees. There are chances that errors are likely to take place. But efforts should be there so that these can be minimized. Proper care should</w:t>
      </w:r>
    </w:p>
    <w:p w14:paraId="28EBFBCF" w14:textId="77777777" w:rsidR="00315CAE" w:rsidRDefault="007D09F6">
      <w:p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be</w:t>
      </w:r>
      <w:proofErr w:type="gramEnd"/>
      <w:r>
        <w:rPr>
          <w:rFonts w:ascii="Times New Roman" w:eastAsia="Times New Roman" w:hAnsi="Times New Roman" w:cs="Times New Roman"/>
          <w:sz w:val="24"/>
          <w:szCs w:val="24"/>
        </w:rPr>
        <w:t xml:space="preserve"> taken to give fair and impartial assessment (Bratton, 2012; </w:t>
      </w:r>
      <w:proofErr w:type="spellStart"/>
      <w:r>
        <w:rPr>
          <w:rFonts w:ascii="Times New Roman" w:eastAsia="Times New Roman" w:hAnsi="Times New Roman" w:cs="Times New Roman"/>
          <w:sz w:val="24"/>
          <w:szCs w:val="24"/>
        </w:rPr>
        <w:t>Dessler</w:t>
      </w:r>
      <w:proofErr w:type="spellEnd"/>
      <w:r>
        <w:rPr>
          <w:rFonts w:ascii="Times New Roman" w:eastAsia="Times New Roman" w:hAnsi="Times New Roman" w:cs="Times New Roman"/>
          <w:sz w:val="24"/>
          <w:szCs w:val="24"/>
        </w:rPr>
        <w:t>, 2012). Generally the following errors are likely to take place in assessment:</w:t>
      </w:r>
    </w:p>
    <w:p w14:paraId="0027F098" w14:textId="77777777" w:rsidR="00315CAE" w:rsidRDefault="007D09F6">
      <w:pPr>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 Appraiser Discomfort</w:t>
      </w:r>
    </w:p>
    <w:p w14:paraId="1745BA22"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Conducting performance appraisals is often a frustrating human resource management task. If a performance appraisal system has a faulty design, or improper administration, employees will dread receiving appraisals and the managers will despise giving them.</w:t>
      </w:r>
    </w:p>
    <w:p w14:paraId="690265B2"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fact, some managers have always loathed the time, paperwork, difficult choices, and discomfort that often accompanies the appraisal process. Going through the procedure cuts into a manager’s high-priority workload and the experience can be especially unpleasant when the employee in question has not performed well.</w:t>
      </w:r>
    </w:p>
    <w:p w14:paraId="1C04407A" w14:textId="77777777" w:rsidR="00315CAE" w:rsidRDefault="007D09F6">
      <w:pPr>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B.  Lack of Objectivity</w:t>
      </w:r>
    </w:p>
    <w:p w14:paraId="6A2A5A11"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potential weakness of traditional performance appraisal methods is that they lack objectivity. In the rating scales method, for example, commonly used factors such as attitude, appearance, and personality are difficult to measure. In addition, these factors may have little to do with an employee’s job performance. Although subjectivity will always exist in appraisal methods, employee appraisal based primarily on personal characteristics may place the evaluator and the company in untenable positions with the employee and equal employment opportunity guidelines. The firm may be hard-pressed to show that these factors are job-related.</w:t>
      </w:r>
    </w:p>
    <w:p w14:paraId="75CE1E88" w14:textId="77777777" w:rsidR="00315CAE" w:rsidRDefault="007D09F6">
      <w:pPr>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 Halo/Horn</w:t>
      </w:r>
    </w:p>
    <w:p w14:paraId="7F7637DF"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halo error occurs when a manager generalizes one positive performance feature or incident to all aspects of employee performance, resulting in a higher rating. Horn error is Evaluation error that occurs when a manager generalizes one negative performance feature or incident to all aspects of employee performance, resulting in a lower rating.</w:t>
      </w:r>
    </w:p>
    <w:p w14:paraId="754A5893" w14:textId="77777777" w:rsidR="00315CAE" w:rsidRDefault="007D09F6">
      <w:pPr>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 Leniency/Strictness</w:t>
      </w:r>
    </w:p>
    <w:p w14:paraId="4034F544"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managers are too generous with praise or too hard on a person. Giving undeserved high ratings to an employee is referred to as leniency. This behavior is often motivated by a desire to avoid controversy over the appraisal. It is most prevalent when highly subjective (and difficult to defend) performance criteria are used, and the rate is required to discuss evaluation results with employees. When managers know they are evaluating employees for administrative purposes, such as pay increases, they are likely to be more lenient than when evaluating performance to achieve employee development.</w:t>
      </w:r>
    </w:p>
    <w:p w14:paraId="4AB200E7"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Leniency, however, may result in failure to recognize correctable deficiencies. The practice may also deplete the merit budget and reduce the rewards available for superior employees. In addition, an organization will find it difficult to terminate poor-performing employees who continuously receive positive evaluations.</w:t>
      </w:r>
    </w:p>
    <w:p w14:paraId="29D97789"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Being unduly critical of an employee’s work performance is referred to as strictness. Although leniency is usually more prevalent than strictness, some managers, on their own initiative, apply an evaluation more rigorously than the company standard. This behavior may be due to a lack of understanding of various evaluation factors. The worst </w:t>
      </w:r>
      <w:r>
        <w:rPr>
          <w:rFonts w:ascii="Times New Roman" w:eastAsia="Times New Roman" w:hAnsi="Times New Roman" w:cs="Times New Roman"/>
          <w:sz w:val="24"/>
          <w:szCs w:val="24"/>
        </w:rPr>
        <w:lastRenderedPageBreak/>
        <w:t>situation is when a firm has both lenient and strict managers and does nothing to level the inequities. Here, the weak performers get relatively high pay increases and promotions from a lenient boss, whereas the strict manager shortchanges the stronger employees. This can have a demoralizing effect on the morale and motivation of the top-performing people.</w:t>
      </w:r>
    </w:p>
    <w:p w14:paraId="16CB7F8A" w14:textId="77777777" w:rsidR="00315CAE" w:rsidRDefault="007D09F6">
      <w:pPr>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E.  Central Tendency</w:t>
      </w:r>
    </w:p>
    <w:p w14:paraId="17E89086"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Central tendency error is an evaluation appraisal error that occurs when employees are incorrectly rated near the average or middle of a scale. This practice may be encouraged by some rating scale systems that require the evaluator to justify in writing extremely high or extremely low ratings.</w:t>
      </w:r>
    </w:p>
    <w:p w14:paraId="4FFD31C8"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such a system, the rater may avoid possible controversy or criticism by giving only average ratings. However, since these ratings tend to cluster in the fully satisfactory range, employees do not often complain. Nevertheless, this error does exist and it influences the accuracy of evaluations. Typically, when pay raises are given, they will be based on an employee’s performance. When a manager gives an underachiever or overachiever, an average rating, it undermines the compensation system.</w:t>
      </w:r>
    </w:p>
    <w:p w14:paraId="3F6B9BF9" w14:textId="77777777" w:rsidR="00315CAE" w:rsidRDefault="007D09F6">
      <w:pPr>
        <w:tabs>
          <w:tab w:val="left" w:pos="700"/>
        </w:tabs>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t>Recent Behavior Bias</w:t>
      </w:r>
    </w:p>
    <w:p w14:paraId="1E4B82E4"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only natural for a rater to remember recent behavior more clearly than actions from the more distant past. However, formal performance appraisals generally cover a specified time, and an individual’s performance over the entire period should be considered. Maintaining records of performance throughout the appraisal period helps avoid this problem.</w:t>
      </w:r>
    </w:p>
    <w:p w14:paraId="51E919BA" w14:textId="77777777" w:rsidR="00315CAE" w:rsidRDefault="007D09F6">
      <w:pPr>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G. Personal Bias (Stereotyping)</w:t>
      </w:r>
    </w:p>
    <w:p w14:paraId="768CD78C"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pitfall occurs when managers allow individual differences to affect the ratings they give. If these are factors to avoid such as gender, race, or age, not only is this problem detrimental to employee morale, but it is blatantly illegal and can result in costly litigation. The effects of cultural bias, or stereotyping, can definitely influence appraisals. Managers establish mental pictures of what are considered ideal typical workers, and employees who do not match this picture may be unfairly judged. </w:t>
      </w:r>
      <w:r>
        <w:rPr>
          <w:rFonts w:ascii="Times New Roman" w:eastAsia="Times New Roman" w:hAnsi="Times New Roman" w:cs="Times New Roman"/>
          <w:sz w:val="24"/>
          <w:szCs w:val="24"/>
        </w:rPr>
        <w:lastRenderedPageBreak/>
        <w:t>Discrimination in appraisal can be based on other factors as well. For example, mild mannered employees may be appraised more harshly because they do not seriously object to the results. This type of behavior is in sharp contrast to the more outspoken employee, who often confirms the adage: the squeaky wheel gets the grease.</w:t>
      </w:r>
    </w:p>
    <w:p w14:paraId="1436140B" w14:textId="77777777" w:rsidR="00315CAE" w:rsidRDefault="007D09F6">
      <w:pPr>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H. Manipulating the Evaluation</w:t>
      </w:r>
    </w:p>
    <w:p w14:paraId="79AB98F9"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some instances, managers control virtually every aspect of the appraisal process and are therefore in a position to manipulate the system. For example, a supervisor may want to give a pay raise to a certain employee or the supervisor may just “favor” one worker more than another. In order to justify this action, the supervisor may give the employee an undeserved high performance evaluation and perhaps a less favored, but productive, employee a lower rating. Or, the supervisor may want to get rid of an employee and so may give the individual an undeserved low rating. In either instance, the system is distorted and the goals of performance appraisal cannot be achieved. In addition, in the latter example, if the employee is a member of a protected group, the firm may wind up in court. If the organization cannot adequately support the evaluation, it may suffer significant financial loss.</w:t>
      </w:r>
    </w:p>
    <w:p w14:paraId="47188463" w14:textId="77777777" w:rsidR="00315CAE" w:rsidRDefault="007D09F6">
      <w:pPr>
        <w:tabs>
          <w:tab w:val="left" w:pos="700"/>
        </w:tabs>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Employee Anxiety</w:t>
      </w:r>
    </w:p>
    <w:p w14:paraId="129BB497"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evaluation process may also create anxiety for the appraised employee. This may take the form of discontent, apathy, and turnover. In a worst-case scenario, a lawsuit is filed based on real or perceived unfairness. Opportunities for promotion, better work assignments, and increased compensation may hinge on the results. This could cause not only apprehension, but also outright resistance. One opinion is that if you surveyed typical employees, they would tell you performance appraisal is management’s way of highlighting all the bad things they did all year.</w:t>
      </w:r>
    </w:p>
    <w:p w14:paraId="7A6BCA89"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2.1.6. Concept of Performance appraisal Quality and Employee Performance</w:t>
      </w:r>
    </w:p>
    <w:p w14:paraId="1445E721"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Anderson (2002:2), for an organization to be effective for its goals, it is very important to monitor or measure its employee performance on a regular basis. Effective monitoring and measuring also includes providing timely feedback and reviews of the employees for their work and performance according to the pre-</w:t>
      </w:r>
      <w:r>
        <w:rPr>
          <w:rFonts w:ascii="Times New Roman" w:eastAsia="Times New Roman" w:hAnsi="Times New Roman" w:cs="Times New Roman"/>
          <w:sz w:val="24"/>
          <w:szCs w:val="24"/>
        </w:rPr>
        <w:lastRenderedPageBreak/>
        <w:t>determined goals and solving the problems faced (Mani, 2002:142). Rudman (2003:12) highlights that timely recognition of the accomplishment also motivates and helps to improve the performance of employees.</w:t>
      </w:r>
    </w:p>
    <w:p w14:paraId="58C08C1E"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Performance appraisal seeks to improve performance from individuals, groups, teams and the entire company. Ideally, an efficient Performance appraisal process should provide enough information to managers for them to know what to do to ensure the desired performance on behalf of employees (Armstrong &amp; Baron, 2004, in Khan, 2013).</w:t>
      </w:r>
    </w:p>
    <w:p w14:paraId="6DCC3E67"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Kuvaas</w:t>
      </w:r>
      <w:proofErr w:type="spellEnd"/>
      <w:r>
        <w:rPr>
          <w:rFonts w:ascii="Times New Roman" w:eastAsia="Times New Roman" w:hAnsi="Times New Roman" w:cs="Times New Roman"/>
          <w:sz w:val="24"/>
          <w:szCs w:val="24"/>
        </w:rPr>
        <w:t xml:space="preserve"> (2006:510), communication and motivation are key elements to employee performance. Moreover, performance appraisal policy creates a learning experience that motivates employees to develop themselves and improve their performance. Robbins and Coulter (2002:36) highlight that performance appraisal fulfills an important communicative function by reinforcing and entrenching the organization’s core values and competencies. According to Mani (2002:141), performance appraisal policy should constitute an open communication, where both manager and employee state what is done well and what needs improvement.</w:t>
      </w:r>
    </w:p>
    <w:p w14:paraId="4F82D7A6"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Tyson and York (2000:115) state that performance appraisal forms a vehicle for management and employees to develop a mutual understanding of responsibilities and goals. Rudman (2003:13) highlights that performance appraisal frequently have performance goals (e.g. to motivate or improve employee performance) and interpersonal goals (e.g. to maintain a workgroup climate) as specific performance appraisal policy objectives.</w:t>
      </w:r>
    </w:p>
    <w:p w14:paraId="6997DA3D" w14:textId="77777777" w:rsidR="00315CAE" w:rsidRDefault="007D09F6">
      <w:pPr>
        <w:spacing w:line="360" w:lineRule="auto"/>
        <w:ind w:firstLine="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general, the above mentioned theories and others have explained the stronger influence that a high quality Performance appraisal can have on employee performance. Therefore, we can say that enhancing the quality of performance appraisal is highly likely to enhance employee’s performance. High Quality performance appraisal is therefore likely to generate higher level of employee performance. As the individual staff will have trust on the system, clarity about the system, believe on its fairness and good communication in the process. On the contrary a low quality performance </w:t>
      </w:r>
      <w:r>
        <w:rPr>
          <w:rFonts w:ascii="Times New Roman" w:eastAsia="Times New Roman" w:hAnsi="Times New Roman" w:cs="Times New Roman"/>
          <w:sz w:val="24"/>
          <w:szCs w:val="24"/>
        </w:rPr>
        <w:lastRenderedPageBreak/>
        <w:t>appraisal may result in a lower level of employee performance. The employees are likely to feel that their contributions are not valued, loss the sense of achievement, be in confusion about the performance expectations, and finally dissatisfied (Lorna, N., &amp; James, M., 2014).</w:t>
      </w:r>
    </w:p>
    <w:p w14:paraId="019C3553"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2.1.6.1. How to Measure Employee Performance</w:t>
      </w:r>
    </w:p>
    <w:p w14:paraId="60B6587D"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most difficult part of the performance appraisal policy is to accurately and objectively measure the employee performance (Bond and Fox, 2007:5). Measuring the performance covers the evaluation of the main tasks completed and the accomplishments of the employee in a given time period in comparison with the goals set at the beginning of the period (Rudman, 2003:4). According to </w:t>
      </w:r>
      <w:proofErr w:type="spellStart"/>
      <w:r>
        <w:rPr>
          <w:rFonts w:ascii="Times New Roman" w:eastAsia="Times New Roman" w:hAnsi="Times New Roman" w:cs="Times New Roman"/>
          <w:sz w:val="24"/>
          <w:szCs w:val="24"/>
        </w:rPr>
        <w:t>Kuvaas</w:t>
      </w:r>
      <w:proofErr w:type="spellEnd"/>
      <w:r>
        <w:rPr>
          <w:rFonts w:ascii="Times New Roman" w:eastAsia="Times New Roman" w:hAnsi="Times New Roman" w:cs="Times New Roman"/>
          <w:sz w:val="24"/>
          <w:szCs w:val="24"/>
        </w:rPr>
        <w:t xml:space="preserve"> (2006:508), measuring also encompasses the quality of the accomplishments, the compliance with the desired standards, the costs involved and the time taken in achieving the results. Accurate and efficient performance measurement not only forms the basis of an accurate performance review but also gives way to judging and measuring employee potential (Fletcher and Bailey, 2003:360).</w:t>
      </w:r>
    </w:p>
    <w:p w14:paraId="4E6D9B1D"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measuring employee performance, different input forms can be used for taking the feedback from the various sources like the supervisor, peers and the employee (</w:t>
      </w:r>
      <w:proofErr w:type="spellStart"/>
      <w:r>
        <w:rPr>
          <w:rFonts w:ascii="Times New Roman" w:eastAsia="Times New Roman" w:hAnsi="Times New Roman" w:cs="Times New Roman"/>
          <w:sz w:val="24"/>
          <w:szCs w:val="24"/>
        </w:rPr>
        <w:t>Markle</w:t>
      </w:r>
      <w:proofErr w:type="spellEnd"/>
      <w:r>
        <w:rPr>
          <w:rFonts w:ascii="Times New Roman" w:eastAsia="Times New Roman" w:hAnsi="Times New Roman" w:cs="Times New Roman"/>
          <w:sz w:val="24"/>
          <w:szCs w:val="24"/>
        </w:rPr>
        <w:t>, 2000:7).</w:t>
      </w:r>
    </w:p>
    <w:p w14:paraId="5DE47576" w14:textId="77777777" w:rsidR="00315CAE" w:rsidRDefault="007D09F6">
      <w:pPr>
        <w:spacing w:line="360" w:lineRule="auto"/>
        <w:ind w:firstLin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Rudman (2003:4), all the perspectives thus received should be combined in the appropriate manner and to get an overall, complete view of the employees’ performance. Bond and Fox (2007:128) state that some suggestions and tips for measuring employee performance are:</w:t>
      </w:r>
    </w:p>
    <w:p w14:paraId="207B061D" w14:textId="77777777" w:rsidR="00315CAE" w:rsidRDefault="007D09F6">
      <w:pPr>
        <w:numPr>
          <w:ilvl w:val="0"/>
          <w:numId w:val="12"/>
        </w:numPr>
        <w:tabs>
          <w:tab w:val="left" w:pos="720"/>
        </w:tabs>
        <w:spacing w:line="360" w:lineRule="auto"/>
        <w:ind w:left="720" w:hanging="360"/>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Organizational outcomes or the achievement of organizational goals should also be kept in mind;</w:t>
      </w:r>
    </w:p>
    <w:p w14:paraId="2AA63CA3" w14:textId="77777777" w:rsidR="00315CAE" w:rsidRDefault="007D09F6">
      <w:pPr>
        <w:numPr>
          <w:ilvl w:val="0"/>
          <w:numId w:val="12"/>
        </w:numPr>
        <w:tabs>
          <w:tab w:val="left" w:pos="720"/>
        </w:tabs>
        <w:spacing w:line="360" w:lineRule="auto"/>
        <w:ind w:left="720" w:hanging="360"/>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If possible, collect the feedback about the performance of the employees through multi point feedback and self-assessments; and</w:t>
      </w:r>
    </w:p>
    <w:p w14:paraId="4670F23C" w14:textId="77777777" w:rsidR="00315CAE" w:rsidRDefault="007D09F6">
      <w:pPr>
        <w:numPr>
          <w:ilvl w:val="0"/>
          <w:numId w:val="12"/>
        </w:numPr>
        <w:tabs>
          <w:tab w:val="left" w:pos="720"/>
        </w:tabs>
        <w:spacing w:line="360" w:lineRule="auto"/>
        <w:ind w:left="720" w:hanging="360"/>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Also take note of the skills, knowledge and competencies and behaviors of the employees that help the organization to achieve its goals.</w:t>
      </w:r>
    </w:p>
    <w:p w14:paraId="7609CA66"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According to </w:t>
      </w:r>
      <w:proofErr w:type="spellStart"/>
      <w:r>
        <w:rPr>
          <w:rFonts w:ascii="Times New Roman" w:eastAsia="Times New Roman" w:hAnsi="Times New Roman" w:cs="Times New Roman"/>
          <w:sz w:val="24"/>
          <w:szCs w:val="24"/>
        </w:rPr>
        <w:t>Aguinis</w:t>
      </w:r>
      <w:proofErr w:type="spellEnd"/>
      <w:r>
        <w:rPr>
          <w:rFonts w:ascii="Times New Roman" w:eastAsia="Times New Roman" w:hAnsi="Times New Roman" w:cs="Times New Roman"/>
          <w:sz w:val="24"/>
          <w:szCs w:val="24"/>
        </w:rPr>
        <w:t xml:space="preserve"> (2009:2), measuring the performance of the employees based only on one or some factors can provide with inaccurate results and leave a bad impression on the employees as well as the organization.</w:t>
      </w:r>
    </w:p>
    <w:p w14:paraId="70A6ACC1"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example, by measuring only the activities in employee’s performance, an organization might rate most of its employees as outstanding, even when the organization as a whole might have failed to meet the goals and objectives. Therefore, a balanced set of measures should be used for measuring the performance of the employees (</w:t>
      </w:r>
      <w:proofErr w:type="spellStart"/>
      <w:r>
        <w:rPr>
          <w:rFonts w:ascii="Times New Roman" w:eastAsia="Times New Roman" w:hAnsi="Times New Roman" w:cs="Times New Roman"/>
          <w:sz w:val="24"/>
          <w:szCs w:val="24"/>
        </w:rPr>
        <w:t>Kuvaas</w:t>
      </w:r>
      <w:proofErr w:type="spellEnd"/>
      <w:r>
        <w:rPr>
          <w:rFonts w:ascii="Times New Roman" w:eastAsia="Times New Roman" w:hAnsi="Times New Roman" w:cs="Times New Roman"/>
          <w:sz w:val="24"/>
          <w:szCs w:val="24"/>
        </w:rPr>
        <w:t>, 2006:509).</w:t>
      </w:r>
    </w:p>
    <w:p w14:paraId="453E5223"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 Conceptual Framework and model specification</w:t>
      </w:r>
    </w:p>
    <w:p w14:paraId="02E1E375"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independent variable is Performance Appraisal Quality. The indicators of performance appraisal quality are clarity of performance expectations, level of communication between the employee and their supervisor, trust in the supervisor, and the fairness of the performance appraisal process. The dependent variable is Employee performance.</w:t>
      </w:r>
    </w:p>
    <w:p w14:paraId="2EDFB1B5" w14:textId="77777777" w:rsidR="00315CAE" w:rsidRDefault="00315CAE">
      <w:pPr>
        <w:spacing w:line="360" w:lineRule="auto"/>
        <w:jc w:val="both"/>
        <w:rPr>
          <w:rFonts w:ascii="Times New Roman" w:eastAsia="Times New Roman" w:hAnsi="Times New Roman" w:cs="Times New Roman"/>
          <w:sz w:val="24"/>
          <w:szCs w:val="24"/>
        </w:rPr>
      </w:pPr>
    </w:p>
    <w:p w14:paraId="56B13B0E" w14:textId="77777777" w:rsidR="00315CAE" w:rsidRDefault="00315CAE">
      <w:pPr>
        <w:spacing w:line="360" w:lineRule="auto"/>
        <w:jc w:val="both"/>
        <w:rPr>
          <w:rFonts w:ascii="Times New Roman" w:eastAsia="Times New Roman" w:hAnsi="Times New Roman" w:cs="Times New Roman"/>
          <w:sz w:val="24"/>
          <w:szCs w:val="24"/>
        </w:rPr>
      </w:pPr>
    </w:p>
    <w:p w14:paraId="683371CF" w14:textId="77777777" w:rsidR="00315CAE" w:rsidRDefault="00315CAE">
      <w:pPr>
        <w:spacing w:line="360" w:lineRule="auto"/>
        <w:jc w:val="both"/>
        <w:rPr>
          <w:rFonts w:ascii="Times New Roman" w:eastAsia="Times New Roman" w:hAnsi="Times New Roman" w:cs="Times New Roman"/>
          <w:sz w:val="24"/>
          <w:szCs w:val="24"/>
        </w:rPr>
      </w:pPr>
    </w:p>
    <w:p w14:paraId="18A1F75B" w14:textId="77777777" w:rsidR="00315CAE" w:rsidRDefault="00315CAE">
      <w:pPr>
        <w:spacing w:line="360" w:lineRule="auto"/>
        <w:jc w:val="both"/>
        <w:rPr>
          <w:rFonts w:ascii="Times New Roman" w:eastAsia="Times New Roman" w:hAnsi="Times New Roman" w:cs="Times New Roman"/>
          <w:sz w:val="24"/>
          <w:szCs w:val="24"/>
        </w:rPr>
      </w:pPr>
    </w:p>
    <w:p w14:paraId="189B19C7" w14:textId="77777777" w:rsidR="00315CAE" w:rsidRDefault="00315CAE">
      <w:pPr>
        <w:spacing w:line="360" w:lineRule="auto"/>
        <w:jc w:val="both"/>
        <w:rPr>
          <w:rFonts w:ascii="Times New Roman" w:eastAsia="Times New Roman" w:hAnsi="Times New Roman" w:cs="Times New Roman"/>
          <w:sz w:val="24"/>
          <w:szCs w:val="24"/>
        </w:rPr>
      </w:pPr>
    </w:p>
    <w:p w14:paraId="1138B838" w14:textId="77777777" w:rsidR="00315CAE" w:rsidRDefault="00315CAE">
      <w:pPr>
        <w:spacing w:line="360" w:lineRule="auto"/>
        <w:jc w:val="both"/>
        <w:rPr>
          <w:rFonts w:ascii="Times New Roman" w:eastAsia="Times New Roman" w:hAnsi="Times New Roman" w:cs="Times New Roman"/>
          <w:sz w:val="24"/>
          <w:szCs w:val="24"/>
        </w:rPr>
      </w:pPr>
    </w:p>
    <w:p w14:paraId="47FFF66A" w14:textId="77777777" w:rsidR="00315CAE" w:rsidRDefault="00315CAE">
      <w:pPr>
        <w:spacing w:line="360" w:lineRule="auto"/>
        <w:jc w:val="both"/>
        <w:rPr>
          <w:rFonts w:ascii="Times New Roman" w:eastAsia="Times New Roman" w:hAnsi="Times New Roman" w:cs="Times New Roman"/>
          <w:sz w:val="24"/>
          <w:szCs w:val="24"/>
        </w:rPr>
      </w:pPr>
    </w:p>
    <w:p w14:paraId="419D1195" w14:textId="77777777" w:rsidR="00315CAE" w:rsidRDefault="00315CAE">
      <w:pPr>
        <w:spacing w:line="360" w:lineRule="auto"/>
        <w:jc w:val="both"/>
        <w:rPr>
          <w:rFonts w:ascii="Times New Roman" w:eastAsia="Times New Roman" w:hAnsi="Times New Roman" w:cs="Times New Roman"/>
          <w:sz w:val="24"/>
          <w:szCs w:val="24"/>
        </w:rPr>
      </w:pPr>
    </w:p>
    <w:p w14:paraId="41B84923" w14:textId="77777777" w:rsidR="00315CAE" w:rsidRDefault="00315CAE">
      <w:pPr>
        <w:spacing w:line="360" w:lineRule="auto"/>
        <w:jc w:val="both"/>
        <w:rPr>
          <w:rFonts w:ascii="Times New Roman" w:eastAsia="Times New Roman" w:hAnsi="Times New Roman" w:cs="Times New Roman"/>
          <w:sz w:val="24"/>
          <w:szCs w:val="24"/>
        </w:rPr>
      </w:pPr>
    </w:p>
    <w:p w14:paraId="55DA8C8B" w14:textId="77777777" w:rsidR="00315CAE" w:rsidRDefault="007D09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Appraisal Quality</w:t>
      </w:r>
    </w:p>
    <w:p w14:paraId="3C4E9F9E" w14:textId="77777777" w:rsidR="00315CAE" w:rsidRDefault="007D09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826801F" wp14:editId="480DD8F6">
            <wp:simplePos x="0" y="0"/>
            <wp:positionH relativeFrom="column">
              <wp:posOffset>133350</wp:posOffset>
            </wp:positionH>
            <wp:positionV relativeFrom="paragraph">
              <wp:posOffset>131445</wp:posOffset>
            </wp:positionV>
            <wp:extent cx="5895340" cy="328549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a:srcRect/>
                    <a:stretch>
                      <a:fillRect/>
                    </a:stretch>
                  </pic:blipFill>
                  <pic:spPr>
                    <a:xfrm>
                      <a:off x="0" y="0"/>
                      <a:ext cx="5895030" cy="3285460"/>
                    </a:xfrm>
                    <a:prstGeom prst="rect">
                      <a:avLst/>
                    </a:prstGeom>
                    <a:noFill/>
                  </pic:spPr>
                </pic:pic>
              </a:graphicData>
            </a:graphic>
          </wp:anchor>
        </w:drawing>
      </w:r>
    </w:p>
    <w:p w14:paraId="2F4E3230" w14:textId="77777777" w:rsidR="00315CAE" w:rsidRDefault="00315CAE">
      <w:pPr>
        <w:spacing w:line="360" w:lineRule="auto"/>
        <w:rPr>
          <w:rFonts w:ascii="Times New Roman" w:eastAsia="Times New Roman" w:hAnsi="Times New Roman" w:cs="Times New Roman"/>
          <w:sz w:val="24"/>
          <w:szCs w:val="24"/>
        </w:rPr>
      </w:pPr>
    </w:p>
    <w:p w14:paraId="65E82158" w14:textId="77777777" w:rsidR="00315CAE" w:rsidRDefault="007D09F6">
      <w:pPr>
        <w:spacing w:line="360" w:lineRule="auto"/>
        <w:ind w:firstLine="380"/>
        <w:rPr>
          <w:rFonts w:ascii="Times New Roman" w:eastAsia="Times New Roman" w:hAnsi="Times New Roman" w:cs="Times New Roman"/>
          <w:sz w:val="24"/>
          <w:szCs w:val="24"/>
        </w:rPr>
      </w:pPr>
      <w:r>
        <w:rPr>
          <w:rFonts w:ascii="Times New Roman" w:eastAsia="Times New Roman" w:hAnsi="Times New Roman" w:cs="Times New Roman"/>
          <w:sz w:val="24"/>
          <w:szCs w:val="24"/>
        </w:rPr>
        <w:t>Clarity of performance expectations</w:t>
      </w:r>
    </w:p>
    <w:p w14:paraId="155418DE" w14:textId="77777777" w:rsidR="00315CAE" w:rsidRDefault="00315CAE">
      <w:pPr>
        <w:spacing w:line="360" w:lineRule="auto"/>
        <w:rPr>
          <w:rFonts w:ascii="Times New Roman" w:eastAsia="Times New Roman" w:hAnsi="Times New Roman" w:cs="Times New Roman"/>
          <w:sz w:val="24"/>
          <w:szCs w:val="24"/>
        </w:rPr>
      </w:pPr>
    </w:p>
    <w:p w14:paraId="564AC5B4" w14:textId="77777777" w:rsidR="00315CAE" w:rsidRDefault="00315CAE">
      <w:pPr>
        <w:spacing w:line="360" w:lineRule="auto"/>
        <w:ind w:right="6340"/>
        <w:rPr>
          <w:rFonts w:ascii="Times New Roman" w:eastAsia="Times New Roman" w:hAnsi="Times New Roman" w:cs="Times New Roman"/>
          <w:sz w:val="24"/>
          <w:szCs w:val="24"/>
        </w:rPr>
      </w:pPr>
    </w:p>
    <w:p w14:paraId="0D8F680E" w14:textId="77777777" w:rsidR="00315CAE" w:rsidRDefault="007D09F6">
      <w:pPr>
        <w:spacing w:line="360" w:lineRule="auto"/>
        <w:ind w:left="3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Level of communication</w:t>
      </w:r>
    </w:p>
    <w:p w14:paraId="51979682" w14:textId="77777777" w:rsidR="00315CAE" w:rsidRDefault="007D09F6">
      <w:pPr>
        <w:spacing w:line="360" w:lineRule="auto"/>
        <w:ind w:left="5760"/>
        <w:rPr>
          <w:rFonts w:ascii="Times New Roman" w:hAnsi="Times New Roman" w:cs="Times New Roman"/>
          <w:sz w:val="24"/>
          <w:szCs w:val="24"/>
        </w:rPr>
      </w:pPr>
      <w:r>
        <w:rPr>
          <w:rFonts w:ascii="Times New Roman" w:hAnsi="Times New Roman" w:cs="Times New Roman"/>
          <w:sz w:val="24"/>
          <w:szCs w:val="24"/>
        </w:rPr>
        <w:t>Employee performance</w:t>
      </w:r>
    </w:p>
    <w:p w14:paraId="3F75E69F" w14:textId="77777777" w:rsidR="00315CAE" w:rsidRDefault="007D09F6">
      <w:pPr>
        <w:spacing w:line="360" w:lineRule="auto"/>
        <w:ind w:left="720" w:right="6340" w:firstLine="45"/>
        <w:rPr>
          <w:rFonts w:ascii="Times New Roman" w:eastAsia="Times New Roman" w:hAnsi="Times New Roman" w:cs="Times New Roman"/>
          <w:sz w:val="24"/>
          <w:szCs w:val="24"/>
        </w:rPr>
      </w:pPr>
      <w:r>
        <w:rPr>
          <w:rFonts w:ascii="Times New Roman" w:eastAsia="Times New Roman" w:hAnsi="Times New Roman" w:cs="Times New Roman"/>
          <w:sz w:val="24"/>
          <w:szCs w:val="24"/>
        </w:rPr>
        <w:t>Fairness of appraisal process</w:t>
      </w:r>
    </w:p>
    <w:p w14:paraId="291D4318" w14:textId="77777777" w:rsidR="00315CAE" w:rsidRDefault="00315CAE">
      <w:pPr>
        <w:spacing w:line="360" w:lineRule="auto"/>
        <w:rPr>
          <w:rFonts w:ascii="Times New Roman" w:eastAsia="Times New Roman" w:hAnsi="Times New Roman" w:cs="Times New Roman"/>
          <w:sz w:val="24"/>
          <w:szCs w:val="24"/>
        </w:rPr>
      </w:pPr>
    </w:p>
    <w:p w14:paraId="62A3C7AF" w14:textId="77777777" w:rsidR="00315CAE" w:rsidRDefault="007D09F6">
      <w:pPr>
        <w:tabs>
          <w:tab w:val="left" w:pos="6580"/>
        </w:tabs>
        <w:spacing w:line="360" w:lineRule="auto"/>
        <w:ind w:left="5320"/>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w:t>
      </w:r>
      <w:r>
        <w:rPr>
          <w:rFonts w:ascii="Times New Roman" w:eastAsia="Times New Roman" w:hAnsi="Times New Roman" w:cs="Times New Roman"/>
          <w:sz w:val="24"/>
          <w:szCs w:val="24"/>
        </w:rPr>
        <w:tab/>
        <w:t>Variable</w:t>
      </w:r>
    </w:p>
    <w:p w14:paraId="403067DB" w14:textId="77777777" w:rsidR="00315CAE" w:rsidRDefault="007D09F6">
      <w:pPr>
        <w:spacing w:line="36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Trust in supervisor</w:t>
      </w:r>
    </w:p>
    <w:p w14:paraId="1C0D09E3" w14:textId="77777777" w:rsidR="00315CAE" w:rsidRDefault="00315CAE">
      <w:pPr>
        <w:spacing w:line="360" w:lineRule="auto"/>
        <w:rPr>
          <w:rFonts w:ascii="Times New Roman" w:eastAsia="Times New Roman" w:hAnsi="Times New Roman" w:cs="Times New Roman"/>
          <w:sz w:val="24"/>
          <w:szCs w:val="24"/>
        </w:rPr>
      </w:pPr>
    </w:p>
    <w:p w14:paraId="3B410E53" w14:textId="77777777" w:rsidR="00315CAE" w:rsidRDefault="007D09F6">
      <w:pPr>
        <w:tabs>
          <w:tab w:val="left" w:pos="1760"/>
        </w:tabs>
        <w:spacing w:line="360" w:lineRule="auto"/>
        <w:ind w:left="300"/>
        <w:rPr>
          <w:rFonts w:ascii="Times New Roman" w:eastAsia="Times New Roman" w:hAnsi="Times New Roman" w:cs="Times New Roman"/>
          <w:sz w:val="24"/>
          <w:szCs w:val="24"/>
        </w:rPr>
      </w:pPr>
      <w:r>
        <w:rPr>
          <w:rFonts w:ascii="Times New Roman" w:eastAsia="Times New Roman" w:hAnsi="Times New Roman" w:cs="Times New Roman"/>
          <w:sz w:val="24"/>
          <w:szCs w:val="24"/>
        </w:rPr>
        <w:t>Independent</w:t>
      </w:r>
      <w:r>
        <w:rPr>
          <w:rFonts w:ascii="Times New Roman" w:eastAsia="Times New Roman" w:hAnsi="Times New Roman" w:cs="Times New Roman"/>
          <w:sz w:val="24"/>
          <w:szCs w:val="24"/>
        </w:rPr>
        <w:tab/>
        <w:t>Variable</w:t>
      </w:r>
    </w:p>
    <w:p w14:paraId="49CF5D38" w14:textId="77777777" w:rsidR="00315CAE" w:rsidRDefault="007D09F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Theoretical Framework</w:t>
      </w:r>
    </w:p>
    <w:p w14:paraId="333809BB" w14:textId="77777777" w:rsidR="00315CAE" w:rsidRDefault="007D09F6">
      <w:pPr>
        <w:pStyle w:val="Default"/>
        <w:spacing w:line="360" w:lineRule="auto"/>
        <w:rPr>
          <w:b/>
        </w:rPr>
      </w:pPr>
      <w:r>
        <w:rPr>
          <w:b/>
          <w:bCs/>
        </w:rPr>
        <w:t xml:space="preserve">2.4.2 Process theories of motivation </w:t>
      </w:r>
    </w:p>
    <w:p w14:paraId="07DA235A" w14:textId="77777777" w:rsidR="00315CAE" w:rsidRDefault="007D09F6">
      <w:pPr>
        <w:pStyle w:val="Default"/>
        <w:spacing w:line="360" w:lineRule="auto"/>
        <w:jc w:val="both"/>
      </w:pPr>
      <w:r>
        <w:t xml:space="preserve">They are group of theories about work motivation that attempt to identify the relationships among the dynamic variables which make up motivation and actions required to influence </w:t>
      </w:r>
      <w:proofErr w:type="spellStart"/>
      <w:r>
        <w:t>behaviour</w:t>
      </w:r>
      <w:proofErr w:type="spellEnd"/>
      <w:r>
        <w:t xml:space="preserve"> and actions. The three known theories are: equity, expectancy and goal-setting theory. Adams (1965) formulated the equity approach as an appropriate way to effective supervision and the equity approach is another important means of ensuring motivation of workers. Workers tend to believe in it if the organizational reward system is fair. This theory assumes that people want to be treated fairly and they tend to compare contributions and rewards to those received by others. The equity theory states that people need to perceive equal outcomes for perceived equal circumstances (</w:t>
      </w:r>
      <w:proofErr w:type="spellStart"/>
      <w:r>
        <w:t>Ott</w:t>
      </w:r>
      <w:proofErr w:type="spellEnd"/>
      <w:r>
        <w:t xml:space="preserve">, 1989). The principles for this theory are that if workers discover that the company does not properly reward them, they will feel dissatisfied and their morale will be lower. The outcome is that they will not work hard anymore or they may choose to depart from the current company. If the workers believe that they are adequately rewarded for what they do, they will maintain the same level of output and performance. On the other hand, if workers perceive the rewards as more than they consider fair, then they will most likely work even harder in the organization. </w:t>
      </w:r>
    </w:p>
    <w:p w14:paraId="568AF40F" w14:textId="77777777" w:rsidR="00315CAE" w:rsidRDefault="007D09F6">
      <w:pPr>
        <w:pStyle w:val="Default"/>
        <w:spacing w:line="360" w:lineRule="auto"/>
        <w:jc w:val="both"/>
      </w:pPr>
      <w:r>
        <w:lastRenderedPageBreak/>
        <w:t xml:space="preserve">Victor Vroom (1969) in </w:t>
      </w:r>
      <w:proofErr w:type="spellStart"/>
      <w:r>
        <w:t>Ott</w:t>
      </w:r>
      <w:proofErr w:type="spellEnd"/>
      <w:r>
        <w:t xml:space="preserve"> (1989) came out with expectancy theory, which states that an employee will be motivated to exert a high level of effort when he/she believes that effort will lead to a good performance appraisal, and followed by organization rewards such as, bonus, salary increment or promotion which later satisfy personal goals. Simply put, it means that people are motivated by calculating how much they can get from something, how likely their actions will cause them to get it and how much others in similar circumstances have received (</w:t>
      </w:r>
      <w:proofErr w:type="spellStart"/>
      <w:r>
        <w:t>Ott</w:t>
      </w:r>
      <w:proofErr w:type="spellEnd"/>
      <w:r>
        <w:t>, 1989). The theory is based on three concepts and is also known as valence - instrumentality - expectancy theory (</w:t>
      </w:r>
      <w:proofErr w:type="spellStart"/>
      <w:r>
        <w:t>Huczynski</w:t>
      </w:r>
      <w:proofErr w:type="spellEnd"/>
      <w:r>
        <w:t xml:space="preserve"> and </w:t>
      </w:r>
      <w:proofErr w:type="spellStart"/>
      <w:r>
        <w:t>Buchanana</w:t>
      </w:r>
      <w:proofErr w:type="spellEnd"/>
      <w:r>
        <w:t xml:space="preserve">, 2001). The expectancy approach focuses on three relationships. Effort-performance Linkage is the probability perceived by an individual that exerting a given amount of effort would lead to performance. Performance-reward linkage is the degree to which the individual believes that increase in performance will lead to a certain outcome. Valence is the importance that an individual places on the potential outcome or reward that can be achieved on the job. This considers the goals and needs of the individual, for example, people will always perceive that recognition and reward offered by bosses are more valuable and better. </w:t>
      </w:r>
    </w:p>
    <w:p w14:paraId="2BC1BE6A" w14:textId="77777777" w:rsidR="00315CAE" w:rsidRDefault="007D09F6">
      <w:pPr>
        <w:pStyle w:val="Default"/>
        <w:spacing w:line="360" w:lineRule="auto"/>
        <w:jc w:val="both"/>
      </w:pPr>
      <w:r>
        <w:t xml:space="preserve">Porter and Lawler (1968) in </w:t>
      </w:r>
      <w:proofErr w:type="spellStart"/>
      <w:r>
        <w:t>Huczynski</w:t>
      </w:r>
      <w:proofErr w:type="spellEnd"/>
      <w:r>
        <w:t xml:space="preserve"> and Buchanan (2001) have developed </w:t>
      </w:r>
      <w:proofErr w:type="spellStart"/>
      <w:r>
        <w:t>Vroom‟s</w:t>
      </w:r>
      <w:proofErr w:type="spellEnd"/>
      <w:r>
        <w:t xml:space="preserve"> expectancy theory into a more comprehensive theory of work motivation. According to their theory, the effort expended on task will depend on the value of rewards for performing the job well and the expectation that the rewards will follow. In this model, what Vroom called “instrumentality” is simply labelled “the expectations that performance will lead to rewards” Again, what Vroom called “the effort-performance link” depends on individual perceptions, abilities and traits and role </w:t>
      </w:r>
      <w:proofErr w:type="gramStart"/>
      <w:r>
        <w:t>perception.</w:t>
      </w:r>
      <w:proofErr w:type="gramEnd"/>
      <w:r>
        <w:t xml:space="preserve"> It also means the degree to which the individual feels that what they are required to do is consistent with the perception of their role. Thus, performance may suffer if one does something, which is not consistent with the job and expertise. The integrative approach of the theory takes into account job satisfaction, which is based on perceptions of intrinsic and extrinsic rewards and also incorporates equity theory. Satisfaction, thus, influences the perceived value of rewards and has a feedback effect. </w:t>
      </w:r>
    </w:p>
    <w:p w14:paraId="42B2AF9D"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Locke (1968) introduced the goal setting approach and believes that the intentions to work towards a goal are major sources of work motivation. Basically, the specific goals increase work performance and that is to say that the specific hard goals produce a higher level of output than does the generalized goal of just “do the best”. The specific goal itself acts as an internal stimulus and hence provides the motivation force to people. Employees will do better when they get feedback on how well they are progressing toward their goals because feedback helps to identify any discrepancies between what they have done and what they want to do. Thus, feedback acts to guide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therefore, the goal setting theory pre-supposes that an individual is committed to the goal, and is determined not to lower or abandon the goal. On goal-setting theory application, management by objectives (MBO) is one way of doing it (</w:t>
      </w:r>
      <w:proofErr w:type="spellStart"/>
      <w:r>
        <w:rPr>
          <w:rFonts w:ascii="Times New Roman" w:hAnsi="Times New Roman" w:cs="Times New Roman"/>
          <w:sz w:val="24"/>
          <w:szCs w:val="24"/>
        </w:rPr>
        <w:t>Huczynski</w:t>
      </w:r>
      <w:proofErr w:type="spellEnd"/>
      <w:r>
        <w:rPr>
          <w:rFonts w:ascii="Times New Roman" w:hAnsi="Times New Roman" w:cs="Times New Roman"/>
          <w:sz w:val="24"/>
          <w:szCs w:val="24"/>
        </w:rPr>
        <w:t xml:space="preserve"> and Buchanan, 2001). However, goal setting theory has implications for the design and conduct of staff appraisal system and management by objectives (MBO) methods focus on the achievement of agreed or negotiated performance targets. Some other theories are learning theories which state that managers can increase employee motivation and performance by the way they link the outcomes that employees receive to the performance of desired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in the organization and goal attainments. Thus, learning theory focuses on the linkage between performance and outcomes in the motivational equation. Hannagan (2002) suggested that at present goal-setting is one of the most influential theories of work motivation applicable to all cultures.</w:t>
      </w:r>
    </w:p>
    <w:p w14:paraId="5C080255" w14:textId="77777777" w:rsidR="00315CAE" w:rsidRDefault="007D09F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Empirical Review</w:t>
      </w:r>
    </w:p>
    <w:p w14:paraId="3A4E7116" w14:textId="77777777" w:rsidR="00315CAE" w:rsidRDefault="007D09F6">
      <w:pPr>
        <w:spacing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Mavis, Rosemary and </w:t>
      </w:r>
      <w:proofErr w:type="spellStart"/>
      <w:r>
        <w:rPr>
          <w:rFonts w:ascii="Times New Roman" w:eastAsia="Times New Roman" w:hAnsi="Times New Roman" w:cs="Times New Roman"/>
          <w:sz w:val="24"/>
          <w:szCs w:val="24"/>
        </w:rPr>
        <w:t>Kwadwo</w:t>
      </w:r>
      <w:proofErr w:type="spellEnd"/>
      <w:r>
        <w:rPr>
          <w:rFonts w:ascii="Times New Roman" w:eastAsia="Times New Roman" w:hAnsi="Times New Roman" w:cs="Times New Roman"/>
          <w:sz w:val="24"/>
          <w:szCs w:val="24"/>
        </w:rPr>
        <w:t xml:space="preserve"> (2016), they opined that Performance appraisals allow the organization to tell the employee something about their rates of growth, their competencies, and their potentials. The absence of effective performance appraisal is a fundamental cause of low output of staff to work. This study outlines the benefits that can be derived from the use of the performance appraisal system if it is properly administered to workers on the campus of Kumasi Polytechnic. It was found out that performance appraisal influences performance positively. However, the researchers realized that performance appraisal is mostly undertaken on annual basis at the </w:t>
      </w:r>
      <w:r>
        <w:rPr>
          <w:rFonts w:ascii="Times New Roman" w:eastAsia="Times New Roman" w:hAnsi="Times New Roman" w:cs="Times New Roman"/>
          <w:sz w:val="24"/>
          <w:szCs w:val="24"/>
        </w:rPr>
        <w:lastRenderedPageBreak/>
        <w:t>workplace. Again, it was also realized that Kumasi Polytechnic uses rating scale, descriptive system and management by objective system methods of appraisal to evaluate employees. It was also realized that management by objective is the mostly used method. Hence, it showed that appraisal is conducted annually in the institution. Finally, we realized from the research that performance appraisal has got much influence on job performance of Kumasi Polytechnic employees.</w:t>
      </w:r>
    </w:p>
    <w:p w14:paraId="6E553CA5" w14:textId="77777777" w:rsidR="00315CAE" w:rsidRDefault="007D09F6">
      <w:p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Parveen</w:t>
      </w:r>
      <w:proofErr w:type="spellEnd"/>
      <w:r>
        <w:rPr>
          <w:rFonts w:ascii="Times New Roman" w:hAnsi="Times New Roman" w:cs="Times New Roman"/>
          <w:bCs/>
          <w:sz w:val="24"/>
          <w:szCs w:val="24"/>
        </w:rPr>
        <w:t xml:space="preserve"> (2015</w:t>
      </w:r>
      <w:proofErr w:type="gramStart"/>
      <w:r>
        <w:rPr>
          <w:rFonts w:ascii="Times New Roman" w:hAnsi="Times New Roman" w:cs="Times New Roman"/>
          <w:bCs/>
          <w:sz w:val="24"/>
          <w:szCs w:val="24"/>
        </w:rPr>
        <w:t>)his</w:t>
      </w:r>
      <w:proofErr w:type="gramEnd"/>
      <w:r>
        <w:rPr>
          <w:rFonts w:ascii="Times New Roman" w:hAnsi="Times New Roman" w:cs="Times New Roman"/>
          <w:bCs/>
          <w:sz w:val="24"/>
          <w:szCs w:val="24"/>
        </w:rPr>
        <w:t xml:space="preserve"> study investigated the relationship between Job satisfaction and Motivation of personnel through the system of Performance Appraisal (PA). A study of 115 personnel from various industries found a positive correlation between job satisfaction and motivation with the performance appraisal system of the organization. The results of the study indicate positive constructs related to PA as objectivity and transparency, PA culture and system, feedback, performance impact, attrition, and compensation. Furthermore, it strengthens the argument that organizations must design and administer their performance appraisals with care, frequency and use it more as a development tool to enhance its effectiveness for generating productivity.</w:t>
      </w:r>
    </w:p>
    <w:p w14:paraId="5704761C" w14:textId="77777777" w:rsidR="00315CAE" w:rsidRDefault="007D09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Osabiya</w:t>
      </w:r>
      <w:proofErr w:type="spellEnd"/>
      <w:r>
        <w:rPr>
          <w:rFonts w:ascii="Times New Roman" w:hAnsi="Times New Roman" w:cs="Times New Roman"/>
          <w:sz w:val="24"/>
          <w:szCs w:val="24"/>
        </w:rPr>
        <w:t xml:space="preserve"> (2014), his study is an evaluation of effectiveness of performance appraisal as a tool to measure employee productivity in organizations. The study revealed that employees are usually appraised by their immediate supervisors. As regards the frequency promotion in the organization, both the managers and officers asserted that there was a valid, laid down pattern for promotion and that this was at the management discretion. Often, managers allow biasing factors like rate, sex, tribe appearance and personal likeness or hatred to influence their rating. Unless the ratings are based on actual job performances, the evaluation will continue to be devoid of the objective that is often required in a fair performance appraisal system.</w:t>
      </w:r>
    </w:p>
    <w:p w14:paraId="6133E6DD" w14:textId="77777777" w:rsidR="00315CAE" w:rsidRDefault="00315CAE">
      <w:pPr>
        <w:spacing w:line="360" w:lineRule="auto"/>
        <w:jc w:val="both"/>
        <w:rPr>
          <w:rFonts w:ascii="Times New Roman" w:hAnsi="Times New Roman" w:cs="Times New Roman"/>
          <w:sz w:val="24"/>
          <w:szCs w:val="24"/>
        </w:rPr>
      </w:pPr>
    </w:p>
    <w:p w14:paraId="1F2C8C32" w14:textId="77777777" w:rsidR="00315CAE" w:rsidRDefault="00315CAE">
      <w:pPr>
        <w:spacing w:line="360" w:lineRule="auto"/>
        <w:jc w:val="both"/>
        <w:rPr>
          <w:rFonts w:ascii="Times New Roman" w:hAnsi="Times New Roman" w:cs="Times New Roman"/>
          <w:sz w:val="24"/>
          <w:szCs w:val="24"/>
        </w:rPr>
      </w:pPr>
    </w:p>
    <w:p w14:paraId="0B0B20D3" w14:textId="77777777" w:rsidR="00315CAE" w:rsidRDefault="00315CAE">
      <w:pPr>
        <w:spacing w:line="360" w:lineRule="auto"/>
        <w:jc w:val="both"/>
        <w:rPr>
          <w:rFonts w:ascii="Times New Roman" w:hAnsi="Times New Roman" w:cs="Times New Roman"/>
          <w:sz w:val="24"/>
          <w:szCs w:val="24"/>
        </w:rPr>
      </w:pPr>
    </w:p>
    <w:p w14:paraId="44F6FD24" w14:textId="77777777" w:rsidR="00315CAE" w:rsidRDefault="00315CAE">
      <w:pPr>
        <w:spacing w:line="360" w:lineRule="auto"/>
        <w:jc w:val="both"/>
        <w:rPr>
          <w:rFonts w:ascii="Times New Roman" w:hAnsi="Times New Roman" w:cs="Times New Roman"/>
          <w:sz w:val="24"/>
          <w:szCs w:val="24"/>
        </w:rPr>
      </w:pPr>
    </w:p>
    <w:p w14:paraId="525A3AA6" w14:textId="77777777" w:rsidR="00315CAE" w:rsidRDefault="00315CAE">
      <w:pPr>
        <w:spacing w:line="360" w:lineRule="auto"/>
        <w:jc w:val="both"/>
        <w:rPr>
          <w:rFonts w:ascii="Times New Roman" w:hAnsi="Times New Roman" w:cs="Times New Roman"/>
          <w:sz w:val="24"/>
          <w:szCs w:val="24"/>
        </w:rPr>
      </w:pPr>
    </w:p>
    <w:p w14:paraId="6A88D3B6" w14:textId="77777777" w:rsidR="00315CAE" w:rsidRDefault="00315CAE">
      <w:pPr>
        <w:spacing w:line="360" w:lineRule="auto"/>
        <w:jc w:val="both"/>
        <w:rPr>
          <w:rFonts w:ascii="Times New Roman" w:hAnsi="Times New Roman" w:cs="Times New Roman"/>
          <w:sz w:val="24"/>
          <w:szCs w:val="24"/>
        </w:rPr>
      </w:pPr>
    </w:p>
    <w:p w14:paraId="1E2ECC0E" w14:textId="77777777" w:rsidR="00315CAE" w:rsidRDefault="00315CAE">
      <w:pPr>
        <w:spacing w:line="360" w:lineRule="auto"/>
        <w:jc w:val="both"/>
        <w:rPr>
          <w:rFonts w:ascii="Times New Roman" w:hAnsi="Times New Roman" w:cs="Times New Roman"/>
          <w:sz w:val="24"/>
          <w:szCs w:val="24"/>
        </w:rPr>
      </w:pPr>
    </w:p>
    <w:p w14:paraId="0456EDE3" w14:textId="77777777" w:rsidR="00315CAE" w:rsidRDefault="00315CAE">
      <w:pPr>
        <w:spacing w:line="360" w:lineRule="auto"/>
        <w:jc w:val="both"/>
        <w:rPr>
          <w:rFonts w:ascii="Times New Roman" w:hAnsi="Times New Roman" w:cs="Times New Roman"/>
          <w:sz w:val="24"/>
          <w:szCs w:val="24"/>
        </w:rPr>
      </w:pPr>
    </w:p>
    <w:p w14:paraId="15F0C4CE" w14:textId="77777777" w:rsidR="00315CAE" w:rsidRDefault="00315CAE">
      <w:pPr>
        <w:spacing w:line="360" w:lineRule="auto"/>
        <w:jc w:val="both"/>
        <w:rPr>
          <w:rFonts w:ascii="Times New Roman" w:hAnsi="Times New Roman" w:cs="Times New Roman"/>
          <w:sz w:val="24"/>
          <w:szCs w:val="24"/>
        </w:rPr>
      </w:pPr>
    </w:p>
    <w:p w14:paraId="50BAD42C" w14:textId="77777777" w:rsidR="00315CAE" w:rsidRDefault="00315CAE">
      <w:pPr>
        <w:spacing w:line="360" w:lineRule="auto"/>
        <w:jc w:val="both"/>
        <w:rPr>
          <w:rFonts w:ascii="Times New Roman" w:hAnsi="Times New Roman" w:cs="Times New Roman"/>
          <w:sz w:val="24"/>
          <w:szCs w:val="24"/>
        </w:rPr>
      </w:pPr>
    </w:p>
    <w:p w14:paraId="2A6A84D0" w14:textId="77777777" w:rsidR="00315CAE" w:rsidRDefault="00315CAE">
      <w:pPr>
        <w:spacing w:line="360" w:lineRule="auto"/>
        <w:jc w:val="both"/>
        <w:rPr>
          <w:rFonts w:ascii="Times New Roman" w:hAnsi="Times New Roman" w:cs="Times New Roman"/>
          <w:sz w:val="24"/>
          <w:szCs w:val="24"/>
        </w:rPr>
      </w:pPr>
    </w:p>
    <w:p w14:paraId="5375D775" w14:textId="77777777" w:rsidR="00315CAE" w:rsidRDefault="00315CAE">
      <w:pPr>
        <w:spacing w:line="360" w:lineRule="auto"/>
        <w:jc w:val="both"/>
        <w:rPr>
          <w:rFonts w:ascii="Times New Roman" w:hAnsi="Times New Roman" w:cs="Times New Roman"/>
          <w:sz w:val="24"/>
          <w:szCs w:val="24"/>
        </w:rPr>
      </w:pPr>
    </w:p>
    <w:p w14:paraId="6AD790AC" w14:textId="77777777" w:rsidR="00315CAE" w:rsidRDefault="00315CAE">
      <w:pPr>
        <w:spacing w:line="360" w:lineRule="auto"/>
        <w:jc w:val="both"/>
        <w:rPr>
          <w:rFonts w:ascii="Times New Roman" w:hAnsi="Times New Roman" w:cs="Times New Roman"/>
          <w:sz w:val="24"/>
          <w:szCs w:val="24"/>
        </w:rPr>
      </w:pPr>
    </w:p>
    <w:p w14:paraId="6AD60946" w14:textId="77777777" w:rsidR="00315CAE" w:rsidRDefault="00315CAE">
      <w:pPr>
        <w:spacing w:line="360" w:lineRule="auto"/>
        <w:jc w:val="both"/>
        <w:rPr>
          <w:rFonts w:ascii="Times New Roman" w:hAnsi="Times New Roman" w:cs="Times New Roman"/>
          <w:sz w:val="24"/>
          <w:szCs w:val="24"/>
        </w:rPr>
      </w:pPr>
    </w:p>
    <w:p w14:paraId="302EA6C3" w14:textId="77777777" w:rsidR="00315CAE" w:rsidRDefault="00315CAE">
      <w:pPr>
        <w:spacing w:line="360" w:lineRule="auto"/>
        <w:jc w:val="both"/>
        <w:rPr>
          <w:rFonts w:ascii="Times New Roman" w:hAnsi="Times New Roman" w:cs="Times New Roman"/>
          <w:sz w:val="24"/>
          <w:szCs w:val="24"/>
        </w:rPr>
      </w:pPr>
    </w:p>
    <w:p w14:paraId="08C042B6" w14:textId="77777777" w:rsidR="00315CAE" w:rsidRDefault="00315CAE">
      <w:pPr>
        <w:spacing w:line="360" w:lineRule="auto"/>
        <w:jc w:val="both"/>
        <w:rPr>
          <w:rFonts w:ascii="Times New Roman" w:hAnsi="Times New Roman" w:cs="Times New Roman"/>
          <w:sz w:val="24"/>
          <w:szCs w:val="24"/>
        </w:rPr>
      </w:pPr>
    </w:p>
    <w:p w14:paraId="52CBF89D" w14:textId="77777777" w:rsidR="00315CAE" w:rsidRDefault="00315CAE">
      <w:pPr>
        <w:spacing w:line="360" w:lineRule="auto"/>
        <w:jc w:val="both"/>
        <w:rPr>
          <w:rFonts w:ascii="Times New Roman" w:hAnsi="Times New Roman" w:cs="Times New Roman"/>
          <w:sz w:val="24"/>
          <w:szCs w:val="24"/>
        </w:rPr>
      </w:pPr>
    </w:p>
    <w:p w14:paraId="760D7739" w14:textId="77777777" w:rsidR="00315CAE" w:rsidRDefault="00315CAE">
      <w:pPr>
        <w:spacing w:line="360" w:lineRule="auto"/>
        <w:jc w:val="both"/>
        <w:rPr>
          <w:rFonts w:ascii="Times New Roman" w:hAnsi="Times New Roman" w:cs="Times New Roman"/>
          <w:sz w:val="24"/>
          <w:szCs w:val="24"/>
        </w:rPr>
      </w:pPr>
    </w:p>
    <w:p w14:paraId="7DA3BDE3" w14:textId="77777777" w:rsidR="00315CAE" w:rsidRDefault="00315CAE">
      <w:pPr>
        <w:spacing w:line="360" w:lineRule="auto"/>
        <w:jc w:val="both"/>
        <w:rPr>
          <w:rFonts w:ascii="Times New Roman" w:hAnsi="Times New Roman" w:cs="Times New Roman"/>
          <w:sz w:val="24"/>
          <w:szCs w:val="24"/>
        </w:rPr>
      </w:pPr>
    </w:p>
    <w:p w14:paraId="0DB8BB28" w14:textId="77777777" w:rsidR="00315CAE" w:rsidRDefault="00315CAE">
      <w:pPr>
        <w:spacing w:line="360" w:lineRule="auto"/>
        <w:jc w:val="both"/>
        <w:rPr>
          <w:rFonts w:ascii="Times New Roman" w:hAnsi="Times New Roman" w:cs="Times New Roman"/>
          <w:sz w:val="24"/>
          <w:szCs w:val="24"/>
        </w:rPr>
      </w:pPr>
    </w:p>
    <w:p w14:paraId="02F0B398" w14:textId="77777777" w:rsidR="00315CAE" w:rsidRDefault="00315CAE">
      <w:pPr>
        <w:spacing w:line="360" w:lineRule="auto"/>
        <w:jc w:val="both"/>
        <w:rPr>
          <w:rFonts w:ascii="Times New Roman" w:hAnsi="Times New Roman" w:cs="Times New Roman"/>
          <w:sz w:val="24"/>
          <w:szCs w:val="24"/>
        </w:rPr>
      </w:pPr>
    </w:p>
    <w:p w14:paraId="67267B53" w14:textId="77777777" w:rsidR="00315CAE" w:rsidRDefault="00315CAE">
      <w:pPr>
        <w:spacing w:line="360" w:lineRule="auto"/>
        <w:jc w:val="both"/>
        <w:rPr>
          <w:rFonts w:ascii="Times New Roman" w:hAnsi="Times New Roman" w:cs="Times New Roman"/>
          <w:sz w:val="24"/>
          <w:szCs w:val="24"/>
        </w:rPr>
      </w:pPr>
    </w:p>
    <w:p w14:paraId="4A560655" w14:textId="77777777" w:rsidR="00315CAE" w:rsidRDefault="00315CAE">
      <w:pPr>
        <w:spacing w:line="360" w:lineRule="auto"/>
        <w:jc w:val="both"/>
        <w:rPr>
          <w:rFonts w:ascii="Times New Roman" w:hAnsi="Times New Roman" w:cs="Times New Roman"/>
          <w:sz w:val="24"/>
          <w:szCs w:val="24"/>
        </w:rPr>
      </w:pPr>
    </w:p>
    <w:p w14:paraId="613DB9ED" w14:textId="77777777" w:rsidR="00315CAE" w:rsidRDefault="00315CAE">
      <w:pPr>
        <w:spacing w:line="360" w:lineRule="auto"/>
        <w:jc w:val="both"/>
        <w:rPr>
          <w:rFonts w:ascii="Times New Roman" w:hAnsi="Times New Roman" w:cs="Times New Roman"/>
          <w:sz w:val="24"/>
          <w:szCs w:val="24"/>
        </w:rPr>
      </w:pPr>
    </w:p>
    <w:p w14:paraId="1812AB24" w14:textId="77777777" w:rsidR="00315CAE" w:rsidRDefault="00315CAE">
      <w:pPr>
        <w:spacing w:line="360" w:lineRule="auto"/>
        <w:jc w:val="both"/>
        <w:rPr>
          <w:rFonts w:ascii="Times New Roman" w:eastAsia="Times New Roman" w:hAnsi="Times New Roman" w:cs="Times New Roman"/>
          <w:sz w:val="24"/>
          <w:szCs w:val="24"/>
        </w:rPr>
      </w:pPr>
    </w:p>
    <w:p w14:paraId="1F3C4917" w14:textId="77777777" w:rsidR="00315CAE" w:rsidRDefault="007D09F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14:paraId="66CCB5FE" w14:textId="77777777" w:rsidR="00315CAE" w:rsidRDefault="007D09F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14:paraId="566ECBC8" w14:textId="77777777" w:rsidR="00315CAE" w:rsidRDefault="007D09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3.1. Introduction</w:t>
      </w:r>
    </w:p>
    <w:p w14:paraId="738C90D1"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discusses the research design and methodology used for the study. This includes the research design, sample size and sampling technique, data source and collection method, procedure for data collection and questionnaire. At the end the method of data analysis is presented.</w:t>
      </w:r>
    </w:p>
    <w:p w14:paraId="729CA7F8"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Research Design</w:t>
      </w:r>
    </w:p>
    <w:p w14:paraId="7EE4D3A5"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Since the main objective of the researcher is to assess the Effect of Performance Appraisal as a tool for employee productivity. Explanatory research design was used. As a result to analyze this relationship the researcher mainly deployed quantitative type of research design. Quantitative research design allows the researcher in order to use objective measurement, to quantifying the relationships between variables, Collect data in the form of numbers and use statistical tools for data analysis. The study is cross-sectional in the sense that relevant data was collected at one point in time.</w:t>
      </w:r>
    </w:p>
    <w:p w14:paraId="2B985934"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Population of the study</w:t>
      </w:r>
    </w:p>
    <w:p w14:paraId="0EA2E7E6" w14:textId="77777777" w:rsidR="00315CAE" w:rsidRDefault="007D09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of this study covers four (4) branches of </w:t>
      </w:r>
      <w:proofErr w:type="spellStart"/>
      <w:r>
        <w:rPr>
          <w:rFonts w:ascii="Times New Roman" w:eastAsia="Times New Roman" w:hAnsi="Times New Roman" w:cs="Times New Roman"/>
          <w:sz w:val="24"/>
          <w:szCs w:val="24"/>
        </w:rPr>
        <w:t>GTbank</w:t>
      </w:r>
      <w:proofErr w:type="spellEnd"/>
      <w:r>
        <w:rPr>
          <w:rFonts w:ascii="Times New Roman" w:eastAsia="Times New Roman" w:hAnsi="Times New Roman" w:cs="Times New Roman"/>
          <w:sz w:val="24"/>
          <w:szCs w:val="24"/>
        </w:rPr>
        <w:t xml:space="preserve"> within Ilorin metropolis (i.e. Unity branch: 65, </w:t>
      </w:r>
      <w:proofErr w:type="spellStart"/>
      <w:r>
        <w:rPr>
          <w:rFonts w:ascii="Times New Roman" w:eastAsia="Times New Roman" w:hAnsi="Times New Roman" w:cs="Times New Roman"/>
          <w:sz w:val="24"/>
          <w:szCs w:val="24"/>
        </w:rPr>
        <w:t>Tanke</w:t>
      </w:r>
      <w:proofErr w:type="spellEnd"/>
      <w:r>
        <w:rPr>
          <w:rFonts w:ascii="Times New Roman" w:eastAsia="Times New Roman" w:hAnsi="Times New Roman" w:cs="Times New Roman"/>
          <w:sz w:val="24"/>
          <w:szCs w:val="24"/>
        </w:rPr>
        <w:t xml:space="preserve"> Branch: 58, </w:t>
      </w:r>
      <w:proofErr w:type="spellStart"/>
      <w:r>
        <w:rPr>
          <w:rFonts w:ascii="Times New Roman" w:eastAsia="Times New Roman" w:hAnsi="Times New Roman" w:cs="Times New Roman"/>
          <w:sz w:val="24"/>
          <w:szCs w:val="24"/>
        </w:rPr>
        <w:t>Taiwo</w:t>
      </w:r>
      <w:proofErr w:type="spellEnd"/>
      <w:r>
        <w:rPr>
          <w:rFonts w:ascii="Times New Roman" w:eastAsia="Times New Roman" w:hAnsi="Times New Roman" w:cs="Times New Roman"/>
          <w:sz w:val="24"/>
          <w:szCs w:val="24"/>
        </w:rPr>
        <w:t xml:space="preserve"> branch; 54 and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poly branch; 27) making the total population of 204</w:t>
      </w:r>
    </w:p>
    <w:p w14:paraId="1AA72B63"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Sample Size and Sampling Technique</w:t>
      </w:r>
    </w:p>
    <w:p w14:paraId="1A383DB9"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used stratified random sampling appropriate for selecting samples from the population. A stratified random sampling allows us to take into account the different subgroups of people in the population (such as different divisions &amp; departments) and helps guarantee that the sample accurately represents the population on specific characteristics. The researcher started by dividing the population into subsamples or strata and in this study cases the criteria of strata identification is business units. Then sample was randomly selected from each stratum or business units. Each banks unit employees was accessed in their local headquarters in Ilorin</w:t>
      </w:r>
    </w:p>
    <w:p w14:paraId="7AA4A3FE"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sampling frame or Target population taken is employees working under Banks units in Ilorin. </w:t>
      </w:r>
    </w:p>
    <w:p w14:paraId="1934338C"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Sources of Data</w:t>
      </w:r>
    </w:p>
    <w:p w14:paraId="02AA4779"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answer the proposed research questions, Primary and secondary data are examined to understand the relationship between the independent i.e. Performance appraisal quality and dependent variable which is employee performance. The primary data is obtained through questionnaire. Secondary data undertaken by reviewing documents such as books, journals and magazines referring to relevant published and </w:t>
      </w:r>
      <w:r>
        <w:rPr>
          <w:rFonts w:ascii="Times New Roman" w:eastAsia="Times New Roman" w:hAnsi="Times New Roman" w:cs="Times New Roman"/>
          <w:sz w:val="24"/>
          <w:szCs w:val="24"/>
        </w:rPr>
        <w:lastRenderedPageBreak/>
        <w:t>unpublished materials that relate to Performance appraisal Quality and employee productivity.</w:t>
      </w:r>
    </w:p>
    <w:p w14:paraId="5984969E"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Instrument of Data Collection</w:t>
      </w:r>
    </w:p>
    <w:p w14:paraId="4E9304F1"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researcher used a questionnaire as primary data collection instrument. The purpose of using questionnaire is because of the direct response and feedback from the respondents in an easy manner and short period of time. The questionnaire had closed-ended or structured questions which eased the processes of analyzing data from the respondents. Thus, the results gathered from respondents increased the speed and accuracy of recording, as well as more comparable.</w:t>
      </w:r>
    </w:p>
    <w:p w14:paraId="79315E59"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questionnaire is developed in English language using five point scales: - Strongly agree (5), Agree (4), Uncertain (3), Disagree (2) and Strongly Disagree (1). Mean and standard deviation has been used to analyze the result. Readers should note that as the </w:t>
      </w:r>
      <w:proofErr w:type="spellStart"/>
      <w:r>
        <w:rPr>
          <w:rFonts w:ascii="Times New Roman" w:eastAsia="Times New Roman" w:hAnsi="Times New Roman" w:cs="Times New Roman"/>
          <w:sz w:val="24"/>
          <w:szCs w:val="24"/>
        </w:rPr>
        <w:t>Lickeret</w:t>
      </w:r>
      <w:proofErr w:type="spellEnd"/>
      <w:r>
        <w:rPr>
          <w:rFonts w:ascii="Times New Roman" w:eastAsia="Times New Roman" w:hAnsi="Times New Roman" w:cs="Times New Roman"/>
          <w:sz w:val="24"/>
          <w:szCs w:val="24"/>
        </w:rPr>
        <w:t xml:space="preserve"> scale used ranges from 5 being strongly agree to 1 being strongly disagree a mean of a value less than 3 will show negative response and vice versa.</w:t>
      </w:r>
    </w:p>
    <w:p w14:paraId="75FD8380"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Self-Administer Drop off survey data collection technique was used. Research Questionnaire prepared for the study will contains three parts. These are: -</w:t>
      </w:r>
    </w:p>
    <w:p w14:paraId="19AAB96B" w14:textId="77777777" w:rsidR="00315CAE" w:rsidRDefault="007D09F6">
      <w:pPr>
        <w:numPr>
          <w:ilvl w:val="0"/>
          <w:numId w:val="13"/>
        </w:numPr>
        <w:tabs>
          <w:tab w:val="left" w:pos="720"/>
        </w:tabs>
        <w:spacing w:line="360" w:lineRule="auto"/>
        <w:ind w:left="720" w:hanging="360"/>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Employee performance appraisal Quality Questionnaire.</w:t>
      </w:r>
    </w:p>
    <w:p w14:paraId="4597F159"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part of questionnaire measures performance appraisal practices on five point Likert scales and this aspect is measured from performance appraisal Quality in terms of clarity of performance expectations, level of communication, trust in the supervisor and fairness about performance appraisal process.</w:t>
      </w:r>
    </w:p>
    <w:p w14:paraId="7112B500" w14:textId="77777777" w:rsidR="00315CAE" w:rsidRDefault="007D09F6">
      <w:pPr>
        <w:numPr>
          <w:ilvl w:val="0"/>
          <w:numId w:val="14"/>
        </w:numPr>
        <w:tabs>
          <w:tab w:val="left" w:pos="720"/>
        </w:tabs>
        <w:spacing w:line="360" w:lineRule="auto"/>
        <w:ind w:left="720" w:hanging="360"/>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Employee performance Questionnaire</w:t>
      </w:r>
    </w:p>
    <w:p w14:paraId="75B6C0C0" w14:textId="77777777" w:rsidR="00315CAE" w:rsidRDefault="007D09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part of the questionnaire measures effect of performance appraisal quality on employee performance on five point Likert scale.</w:t>
      </w:r>
    </w:p>
    <w:p w14:paraId="7F0D7A69" w14:textId="77777777" w:rsidR="00315CAE" w:rsidRDefault="007D09F6">
      <w:pPr>
        <w:numPr>
          <w:ilvl w:val="0"/>
          <w:numId w:val="15"/>
        </w:numPr>
        <w:tabs>
          <w:tab w:val="left" w:pos="720"/>
        </w:tabs>
        <w:spacing w:line="360" w:lineRule="auto"/>
        <w:ind w:left="720" w:hanging="360"/>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General information of respondents</w:t>
      </w:r>
    </w:p>
    <w:p w14:paraId="431E074E"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part of the questionnaires asks for the demographic information of the respondents like their age, sex, experience and educational background.</w:t>
      </w:r>
    </w:p>
    <w:p w14:paraId="720B0A3C"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Method of Data Analysis</w:t>
      </w:r>
    </w:p>
    <w:p w14:paraId="2C9483E7"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Statistical Package for Social Science (SPSS) software version 20.0 was employed to analyze and present the data through the statistical tools, namely descriptive and inferential analysis.</w:t>
      </w:r>
    </w:p>
    <w:p w14:paraId="5895022B" w14:textId="77777777" w:rsidR="00315CAE" w:rsidRDefault="007D09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Descriptive analysis</w:t>
      </w:r>
    </w:p>
    <w:p w14:paraId="67810FE0"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descriptive statistical results were presented by tables, frequency distributions and percentages to give a condensed picture of the data. This was achieved through summary statistics, which includes the means, standard deviations values.</w:t>
      </w:r>
    </w:p>
    <w:p w14:paraId="5D4ADF90" w14:textId="77777777" w:rsidR="00315CAE" w:rsidRDefault="007D09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Inferential analysis.</w:t>
      </w:r>
    </w:p>
    <w:p w14:paraId="1C6F7354"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Pearson’s correlation coefficient was used to determine the relationships between performance appraisal quality indicators and employee performance.</w:t>
      </w:r>
    </w:p>
    <w:p w14:paraId="7AA81316"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 analysis was used to investigate the effect of performance appraisal quality on employee performance.</w:t>
      </w:r>
    </w:p>
    <w:p w14:paraId="11AC9757" w14:textId="77777777" w:rsidR="00E124A6" w:rsidRDefault="00E124A6">
      <w:pPr>
        <w:spacing w:line="360" w:lineRule="auto"/>
        <w:jc w:val="both"/>
        <w:rPr>
          <w:rFonts w:ascii="Times New Roman" w:eastAsia="Times New Roman" w:hAnsi="Times New Roman" w:cs="Times New Roman"/>
          <w:sz w:val="24"/>
          <w:szCs w:val="24"/>
        </w:rPr>
      </w:pPr>
    </w:p>
    <w:p w14:paraId="39167F14" w14:textId="77777777" w:rsidR="00E124A6" w:rsidRDefault="00E124A6">
      <w:pPr>
        <w:spacing w:line="360" w:lineRule="auto"/>
        <w:jc w:val="both"/>
        <w:rPr>
          <w:rFonts w:ascii="Times New Roman" w:eastAsia="Times New Roman" w:hAnsi="Times New Roman" w:cs="Times New Roman"/>
          <w:sz w:val="24"/>
          <w:szCs w:val="24"/>
        </w:rPr>
      </w:pPr>
    </w:p>
    <w:p w14:paraId="79FF6345" w14:textId="77777777" w:rsidR="00E124A6" w:rsidRDefault="00E124A6">
      <w:pPr>
        <w:spacing w:line="360" w:lineRule="auto"/>
        <w:jc w:val="both"/>
        <w:rPr>
          <w:rFonts w:ascii="Times New Roman" w:eastAsia="Times New Roman" w:hAnsi="Times New Roman" w:cs="Times New Roman"/>
          <w:sz w:val="24"/>
          <w:szCs w:val="24"/>
        </w:rPr>
      </w:pPr>
    </w:p>
    <w:p w14:paraId="1B2049F0" w14:textId="77777777" w:rsidR="00E124A6" w:rsidRDefault="00E124A6">
      <w:pPr>
        <w:spacing w:line="360" w:lineRule="auto"/>
        <w:jc w:val="both"/>
        <w:rPr>
          <w:rFonts w:ascii="Times New Roman" w:eastAsia="Times New Roman" w:hAnsi="Times New Roman" w:cs="Times New Roman"/>
          <w:sz w:val="24"/>
          <w:szCs w:val="24"/>
        </w:rPr>
      </w:pPr>
    </w:p>
    <w:p w14:paraId="50A72366" w14:textId="77777777" w:rsidR="00E124A6" w:rsidRDefault="00E124A6">
      <w:pPr>
        <w:spacing w:line="360" w:lineRule="auto"/>
        <w:jc w:val="both"/>
        <w:rPr>
          <w:rFonts w:ascii="Times New Roman" w:eastAsia="Times New Roman" w:hAnsi="Times New Roman" w:cs="Times New Roman"/>
          <w:sz w:val="24"/>
          <w:szCs w:val="24"/>
        </w:rPr>
      </w:pPr>
    </w:p>
    <w:p w14:paraId="799B744C" w14:textId="77777777" w:rsidR="00E124A6" w:rsidRDefault="00E124A6">
      <w:pPr>
        <w:spacing w:line="360" w:lineRule="auto"/>
        <w:jc w:val="both"/>
        <w:rPr>
          <w:rFonts w:ascii="Times New Roman" w:eastAsia="Times New Roman" w:hAnsi="Times New Roman" w:cs="Times New Roman"/>
          <w:sz w:val="24"/>
          <w:szCs w:val="24"/>
        </w:rPr>
      </w:pPr>
    </w:p>
    <w:p w14:paraId="5A3E8CD5" w14:textId="77777777" w:rsidR="00E124A6" w:rsidRDefault="00E124A6">
      <w:pPr>
        <w:spacing w:line="360" w:lineRule="auto"/>
        <w:jc w:val="both"/>
        <w:rPr>
          <w:rFonts w:ascii="Times New Roman" w:eastAsia="Times New Roman" w:hAnsi="Times New Roman" w:cs="Times New Roman"/>
          <w:sz w:val="24"/>
          <w:szCs w:val="24"/>
        </w:rPr>
      </w:pPr>
    </w:p>
    <w:p w14:paraId="1E4AB948" w14:textId="77777777" w:rsidR="00E124A6" w:rsidRDefault="00E124A6">
      <w:pPr>
        <w:spacing w:line="360" w:lineRule="auto"/>
        <w:jc w:val="both"/>
        <w:rPr>
          <w:rFonts w:ascii="Times New Roman" w:eastAsia="Times New Roman" w:hAnsi="Times New Roman" w:cs="Times New Roman"/>
          <w:sz w:val="24"/>
          <w:szCs w:val="24"/>
        </w:rPr>
      </w:pPr>
    </w:p>
    <w:p w14:paraId="6CFF7A0B" w14:textId="77777777" w:rsidR="00E124A6" w:rsidRDefault="00E124A6">
      <w:pPr>
        <w:spacing w:line="360" w:lineRule="auto"/>
        <w:jc w:val="both"/>
        <w:rPr>
          <w:rFonts w:ascii="Times New Roman" w:eastAsia="Times New Roman" w:hAnsi="Times New Roman" w:cs="Times New Roman"/>
          <w:sz w:val="24"/>
          <w:szCs w:val="24"/>
        </w:rPr>
      </w:pPr>
    </w:p>
    <w:p w14:paraId="7196476E" w14:textId="77777777" w:rsidR="00315CAE" w:rsidRDefault="00315CAE">
      <w:pPr>
        <w:spacing w:line="360" w:lineRule="auto"/>
        <w:ind w:left="60" w:right="800" w:firstLine="725"/>
        <w:rPr>
          <w:rFonts w:ascii="Times New Roman" w:eastAsia="Times New Roman" w:hAnsi="Times New Roman" w:cs="Times New Roman"/>
          <w:sz w:val="24"/>
          <w:szCs w:val="24"/>
        </w:rPr>
      </w:pPr>
    </w:p>
    <w:p w14:paraId="2D3F455E" w14:textId="77777777" w:rsidR="00315CAE" w:rsidRDefault="007D09F6">
      <w:pPr>
        <w:spacing w:line="360" w:lineRule="auto"/>
        <w:ind w:righ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14:paraId="6F54EB1B" w14:textId="77777777" w:rsidR="00315CAE" w:rsidRDefault="007D09F6">
      <w:pPr>
        <w:spacing w:line="360" w:lineRule="auto"/>
        <w:ind w:right="80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DATA PRESENTATION AND INTERPRETATIONS</w:t>
      </w:r>
    </w:p>
    <w:p w14:paraId="27CC6159" w14:textId="77777777" w:rsidR="00315CAE" w:rsidRDefault="007D09F6">
      <w:pPr>
        <w:spacing w:line="360" w:lineRule="auto"/>
        <w:ind w:right="800"/>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p>
    <w:p w14:paraId="66BF5498"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part provides with the discussion of the final results and the process through which the results were obtained. This includes background information of respondents, the statistical methods of analysis i.e. descriptive analysis, correlation analysis, and regression analysis. The study targeted a total of 200 respondents. However, only 180 </w:t>
      </w:r>
      <w:r>
        <w:rPr>
          <w:rFonts w:ascii="Times New Roman" w:eastAsia="Times New Roman" w:hAnsi="Times New Roman" w:cs="Times New Roman"/>
          <w:sz w:val="24"/>
          <w:szCs w:val="24"/>
        </w:rPr>
        <w:lastRenderedPageBreak/>
        <w:t xml:space="preserve">respondents responded and returned their questionnaires contributing to 90% response rate. According to </w:t>
      </w:r>
      <w:proofErr w:type="spellStart"/>
      <w:r>
        <w:rPr>
          <w:rFonts w:ascii="Times New Roman" w:eastAsia="Times New Roman" w:hAnsi="Times New Roman" w:cs="Times New Roman"/>
          <w:sz w:val="24"/>
          <w:szCs w:val="24"/>
        </w:rPr>
        <w:t>Mugenda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Mugenda</w:t>
      </w:r>
      <w:proofErr w:type="spellEnd"/>
      <w:r>
        <w:rPr>
          <w:rFonts w:ascii="Times New Roman" w:eastAsia="Times New Roman" w:hAnsi="Times New Roman" w:cs="Times New Roman"/>
          <w:sz w:val="24"/>
          <w:szCs w:val="24"/>
        </w:rPr>
        <w:t xml:space="preserve"> (2003) a response rate of 50% is adequate for analysis and reporting; a rate of 60% is good and a response rate of 70% and over is excellent; therefore, this response rate is adequate for analysis and reporting.</w:t>
      </w:r>
    </w:p>
    <w:p w14:paraId="551D2D13"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Descriptive Analysis</w:t>
      </w:r>
    </w:p>
    <w:p w14:paraId="5B571448" w14:textId="77777777" w:rsidR="00315CAE" w:rsidRDefault="007D09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4.2.1. Background Information of Respondents</w:t>
      </w:r>
    </w:p>
    <w:p w14:paraId="36B1FAF4"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aspect of the analysis deals with the personal data of the study participants which include: gender, age, level of education and year of working experience. The table below shows the details of background information of the respondents.</w:t>
      </w:r>
    </w:p>
    <w:p w14:paraId="64F53296" w14:textId="77777777" w:rsidR="00315CAE" w:rsidRDefault="007D09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4.1 Background information of respondents</w:t>
      </w:r>
    </w:p>
    <w:tbl>
      <w:tblPr>
        <w:tblW w:w="0" w:type="auto"/>
        <w:tblLayout w:type="fixed"/>
        <w:tblCellMar>
          <w:left w:w="0" w:type="dxa"/>
          <w:right w:w="0" w:type="dxa"/>
        </w:tblCellMar>
        <w:tblLook w:val="04A0" w:firstRow="1" w:lastRow="0" w:firstColumn="1" w:lastColumn="0" w:noHBand="0" w:noVBand="1"/>
      </w:tblPr>
      <w:tblGrid>
        <w:gridCol w:w="2680"/>
        <w:gridCol w:w="20"/>
        <w:gridCol w:w="30"/>
        <w:gridCol w:w="1250"/>
        <w:gridCol w:w="10"/>
        <w:gridCol w:w="1330"/>
        <w:gridCol w:w="10"/>
      </w:tblGrid>
      <w:tr w:rsidR="00315CAE" w14:paraId="6EAEC739" w14:textId="77777777">
        <w:trPr>
          <w:trHeight w:val="284"/>
        </w:trPr>
        <w:tc>
          <w:tcPr>
            <w:tcW w:w="2700" w:type="dxa"/>
            <w:gridSpan w:val="2"/>
            <w:tcBorders>
              <w:top w:val="single" w:sz="8" w:space="0" w:color="auto"/>
              <w:right w:val="single" w:sz="8" w:space="0" w:color="auto"/>
            </w:tcBorders>
            <w:shd w:val="clear" w:color="auto" w:fill="auto"/>
            <w:vAlign w:val="bottom"/>
          </w:tcPr>
          <w:p w14:paraId="2DA29D6E" w14:textId="77777777" w:rsidR="00315CAE" w:rsidRDefault="007D09F6">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Demographic Variables</w:t>
            </w:r>
          </w:p>
        </w:tc>
        <w:tc>
          <w:tcPr>
            <w:tcW w:w="30" w:type="dxa"/>
            <w:tcBorders>
              <w:top w:val="single" w:sz="8" w:space="0" w:color="auto"/>
            </w:tcBorders>
            <w:shd w:val="clear" w:color="auto" w:fill="auto"/>
            <w:vAlign w:val="bottom"/>
          </w:tcPr>
          <w:p w14:paraId="527E3EE1" w14:textId="77777777" w:rsidR="00315CAE" w:rsidRDefault="00315CAE">
            <w:pPr>
              <w:rPr>
                <w:rFonts w:ascii="Times New Roman" w:eastAsia="Times New Roman" w:hAnsi="Times New Roman" w:cs="Times New Roman"/>
                <w:sz w:val="24"/>
                <w:szCs w:val="24"/>
              </w:rPr>
            </w:pPr>
          </w:p>
        </w:tc>
        <w:tc>
          <w:tcPr>
            <w:tcW w:w="1260" w:type="dxa"/>
            <w:gridSpan w:val="2"/>
            <w:tcBorders>
              <w:top w:val="single" w:sz="8" w:space="0" w:color="auto"/>
              <w:right w:val="single" w:sz="8" w:space="0" w:color="auto"/>
            </w:tcBorders>
            <w:shd w:val="clear" w:color="auto" w:fill="auto"/>
            <w:vAlign w:val="bottom"/>
          </w:tcPr>
          <w:p w14:paraId="503F273D" w14:textId="77777777" w:rsidR="00315CAE" w:rsidRDefault="007D09F6">
            <w:pPr>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340" w:type="dxa"/>
            <w:gridSpan w:val="2"/>
            <w:tcBorders>
              <w:top w:val="single" w:sz="8" w:space="0" w:color="auto"/>
            </w:tcBorders>
            <w:shd w:val="clear" w:color="auto" w:fill="auto"/>
            <w:vAlign w:val="bottom"/>
          </w:tcPr>
          <w:p w14:paraId="21D11F69"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315CAE" w14:paraId="307C45AE" w14:textId="77777777">
        <w:trPr>
          <w:trHeight w:val="87"/>
        </w:trPr>
        <w:tc>
          <w:tcPr>
            <w:tcW w:w="2700" w:type="dxa"/>
            <w:gridSpan w:val="2"/>
            <w:tcBorders>
              <w:bottom w:val="single" w:sz="8" w:space="0" w:color="auto"/>
              <w:right w:val="single" w:sz="8" w:space="0" w:color="auto"/>
            </w:tcBorders>
            <w:shd w:val="clear" w:color="auto" w:fill="auto"/>
            <w:vAlign w:val="bottom"/>
          </w:tcPr>
          <w:p w14:paraId="421DCBDF" w14:textId="77777777" w:rsidR="00315CAE" w:rsidRDefault="00315CAE">
            <w:pPr>
              <w:rPr>
                <w:rFonts w:ascii="Times New Roman" w:eastAsia="Times New Roman" w:hAnsi="Times New Roman" w:cs="Times New Roman"/>
                <w:sz w:val="24"/>
                <w:szCs w:val="24"/>
              </w:rPr>
            </w:pPr>
          </w:p>
        </w:tc>
        <w:tc>
          <w:tcPr>
            <w:tcW w:w="30" w:type="dxa"/>
            <w:tcBorders>
              <w:bottom w:val="single" w:sz="8" w:space="0" w:color="auto"/>
            </w:tcBorders>
            <w:shd w:val="clear" w:color="auto" w:fill="auto"/>
            <w:vAlign w:val="bottom"/>
          </w:tcPr>
          <w:p w14:paraId="0C22EEB9" w14:textId="77777777" w:rsidR="00315CAE" w:rsidRDefault="00315CAE">
            <w:pPr>
              <w:rPr>
                <w:rFonts w:ascii="Times New Roman" w:eastAsia="Times New Roman" w:hAnsi="Times New Roman" w:cs="Times New Roman"/>
                <w:sz w:val="24"/>
                <w:szCs w:val="24"/>
              </w:rPr>
            </w:pPr>
          </w:p>
        </w:tc>
        <w:tc>
          <w:tcPr>
            <w:tcW w:w="1260" w:type="dxa"/>
            <w:gridSpan w:val="2"/>
            <w:tcBorders>
              <w:bottom w:val="single" w:sz="8" w:space="0" w:color="auto"/>
              <w:right w:val="single" w:sz="8" w:space="0" w:color="auto"/>
            </w:tcBorders>
            <w:shd w:val="clear" w:color="auto" w:fill="auto"/>
            <w:vAlign w:val="bottom"/>
          </w:tcPr>
          <w:p w14:paraId="332CF857" w14:textId="77777777" w:rsidR="00315CAE" w:rsidRDefault="00315CAE">
            <w:pPr>
              <w:rPr>
                <w:rFonts w:ascii="Times New Roman" w:eastAsia="Times New Roman" w:hAnsi="Times New Roman" w:cs="Times New Roman"/>
                <w:sz w:val="24"/>
                <w:szCs w:val="24"/>
              </w:rPr>
            </w:pPr>
          </w:p>
        </w:tc>
        <w:tc>
          <w:tcPr>
            <w:tcW w:w="1340" w:type="dxa"/>
            <w:gridSpan w:val="2"/>
            <w:tcBorders>
              <w:bottom w:val="single" w:sz="8" w:space="0" w:color="auto"/>
            </w:tcBorders>
            <w:shd w:val="clear" w:color="auto" w:fill="auto"/>
            <w:vAlign w:val="bottom"/>
          </w:tcPr>
          <w:p w14:paraId="5F3FDFDF" w14:textId="77777777" w:rsidR="00315CAE" w:rsidRDefault="00315CAE">
            <w:pPr>
              <w:rPr>
                <w:rFonts w:ascii="Times New Roman" w:eastAsia="Times New Roman" w:hAnsi="Times New Roman" w:cs="Times New Roman"/>
                <w:sz w:val="24"/>
                <w:szCs w:val="24"/>
              </w:rPr>
            </w:pPr>
          </w:p>
        </w:tc>
      </w:tr>
      <w:tr w:rsidR="00315CAE" w14:paraId="4EBB47F9" w14:textId="77777777">
        <w:trPr>
          <w:trHeight w:val="263"/>
        </w:trPr>
        <w:tc>
          <w:tcPr>
            <w:tcW w:w="2730" w:type="dxa"/>
            <w:gridSpan w:val="3"/>
            <w:shd w:val="clear" w:color="auto" w:fill="auto"/>
            <w:vAlign w:val="bottom"/>
          </w:tcPr>
          <w:p w14:paraId="2A89EB9F" w14:textId="77777777" w:rsidR="00315CAE" w:rsidRDefault="007D09F6">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1260" w:type="dxa"/>
            <w:gridSpan w:val="2"/>
            <w:shd w:val="clear" w:color="auto" w:fill="auto"/>
            <w:vAlign w:val="bottom"/>
          </w:tcPr>
          <w:p w14:paraId="0820EA36" w14:textId="77777777" w:rsidR="00315CAE" w:rsidRDefault="00315CAE">
            <w:pPr>
              <w:rPr>
                <w:rFonts w:ascii="Times New Roman" w:eastAsia="Times New Roman" w:hAnsi="Times New Roman" w:cs="Times New Roman"/>
                <w:sz w:val="24"/>
                <w:szCs w:val="24"/>
              </w:rPr>
            </w:pPr>
          </w:p>
        </w:tc>
        <w:tc>
          <w:tcPr>
            <w:tcW w:w="1340" w:type="dxa"/>
            <w:gridSpan w:val="2"/>
            <w:shd w:val="clear" w:color="auto" w:fill="auto"/>
            <w:vAlign w:val="bottom"/>
          </w:tcPr>
          <w:p w14:paraId="71C5DCFA" w14:textId="77777777" w:rsidR="00315CAE" w:rsidRDefault="00315CAE">
            <w:pPr>
              <w:rPr>
                <w:rFonts w:ascii="Times New Roman" w:eastAsia="Times New Roman" w:hAnsi="Times New Roman" w:cs="Times New Roman"/>
                <w:sz w:val="24"/>
                <w:szCs w:val="24"/>
              </w:rPr>
            </w:pPr>
          </w:p>
        </w:tc>
      </w:tr>
      <w:tr w:rsidR="00315CAE" w14:paraId="2A22D75F" w14:textId="77777777">
        <w:trPr>
          <w:trHeight w:val="87"/>
        </w:trPr>
        <w:tc>
          <w:tcPr>
            <w:tcW w:w="2700" w:type="dxa"/>
            <w:gridSpan w:val="2"/>
            <w:tcBorders>
              <w:bottom w:val="single" w:sz="8" w:space="0" w:color="auto"/>
            </w:tcBorders>
            <w:shd w:val="clear" w:color="auto" w:fill="auto"/>
            <w:vAlign w:val="bottom"/>
          </w:tcPr>
          <w:p w14:paraId="01C4FDB1" w14:textId="77777777" w:rsidR="00315CAE" w:rsidRDefault="00315CAE">
            <w:pPr>
              <w:rPr>
                <w:rFonts w:ascii="Times New Roman" w:eastAsia="Times New Roman" w:hAnsi="Times New Roman" w:cs="Times New Roman"/>
                <w:sz w:val="24"/>
                <w:szCs w:val="24"/>
              </w:rPr>
            </w:pPr>
          </w:p>
        </w:tc>
        <w:tc>
          <w:tcPr>
            <w:tcW w:w="30" w:type="dxa"/>
            <w:tcBorders>
              <w:bottom w:val="single" w:sz="8" w:space="0" w:color="auto"/>
            </w:tcBorders>
            <w:shd w:val="clear" w:color="auto" w:fill="auto"/>
            <w:vAlign w:val="bottom"/>
          </w:tcPr>
          <w:p w14:paraId="7D4527CB" w14:textId="77777777" w:rsidR="00315CAE" w:rsidRDefault="00315CAE">
            <w:pPr>
              <w:rPr>
                <w:rFonts w:ascii="Times New Roman" w:eastAsia="Times New Roman" w:hAnsi="Times New Roman" w:cs="Times New Roman"/>
                <w:sz w:val="24"/>
                <w:szCs w:val="24"/>
              </w:rPr>
            </w:pPr>
          </w:p>
        </w:tc>
        <w:tc>
          <w:tcPr>
            <w:tcW w:w="1260" w:type="dxa"/>
            <w:gridSpan w:val="2"/>
            <w:tcBorders>
              <w:bottom w:val="single" w:sz="8" w:space="0" w:color="auto"/>
            </w:tcBorders>
            <w:shd w:val="clear" w:color="auto" w:fill="auto"/>
            <w:vAlign w:val="bottom"/>
          </w:tcPr>
          <w:p w14:paraId="6114954D" w14:textId="77777777" w:rsidR="00315CAE" w:rsidRDefault="00315CAE">
            <w:pPr>
              <w:rPr>
                <w:rFonts w:ascii="Times New Roman" w:eastAsia="Times New Roman" w:hAnsi="Times New Roman" w:cs="Times New Roman"/>
                <w:sz w:val="24"/>
                <w:szCs w:val="24"/>
              </w:rPr>
            </w:pPr>
          </w:p>
        </w:tc>
        <w:tc>
          <w:tcPr>
            <w:tcW w:w="1340" w:type="dxa"/>
            <w:gridSpan w:val="2"/>
            <w:tcBorders>
              <w:bottom w:val="single" w:sz="8" w:space="0" w:color="auto"/>
            </w:tcBorders>
            <w:shd w:val="clear" w:color="auto" w:fill="auto"/>
            <w:vAlign w:val="bottom"/>
          </w:tcPr>
          <w:p w14:paraId="6DB093CB" w14:textId="77777777" w:rsidR="00315CAE" w:rsidRDefault="00315CAE">
            <w:pPr>
              <w:rPr>
                <w:rFonts w:ascii="Times New Roman" w:eastAsia="Times New Roman" w:hAnsi="Times New Roman" w:cs="Times New Roman"/>
                <w:sz w:val="24"/>
                <w:szCs w:val="24"/>
              </w:rPr>
            </w:pPr>
          </w:p>
        </w:tc>
      </w:tr>
      <w:tr w:rsidR="00315CAE" w14:paraId="4380CE30" w14:textId="77777777">
        <w:trPr>
          <w:trHeight w:val="260"/>
        </w:trPr>
        <w:tc>
          <w:tcPr>
            <w:tcW w:w="2700" w:type="dxa"/>
            <w:gridSpan w:val="2"/>
            <w:tcBorders>
              <w:right w:val="single" w:sz="8" w:space="0" w:color="auto"/>
            </w:tcBorders>
            <w:shd w:val="clear" w:color="auto" w:fill="auto"/>
            <w:vAlign w:val="bottom"/>
          </w:tcPr>
          <w:p w14:paraId="15AD1E79" w14:textId="77777777" w:rsidR="00315CAE" w:rsidRDefault="007D09F6">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30" w:type="dxa"/>
            <w:shd w:val="clear" w:color="auto" w:fill="auto"/>
            <w:vAlign w:val="bottom"/>
          </w:tcPr>
          <w:p w14:paraId="2D76BBF5" w14:textId="77777777" w:rsidR="00315CAE" w:rsidRDefault="00315CAE">
            <w:pPr>
              <w:rPr>
                <w:rFonts w:ascii="Times New Roman" w:eastAsia="Times New Roman" w:hAnsi="Times New Roman" w:cs="Times New Roman"/>
                <w:sz w:val="24"/>
                <w:szCs w:val="24"/>
              </w:rPr>
            </w:pPr>
          </w:p>
        </w:tc>
        <w:tc>
          <w:tcPr>
            <w:tcW w:w="1260" w:type="dxa"/>
            <w:gridSpan w:val="2"/>
            <w:tcBorders>
              <w:right w:val="single" w:sz="8" w:space="0" w:color="auto"/>
            </w:tcBorders>
            <w:shd w:val="clear" w:color="auto" w:fill="auto"/>
            <w:vAlign w:val="bottom"/>
          </w:tcPr>
          <w:p w14:paraId="3F158217" w14:textId="77777777" w:rsidR="00315CAE" w:rsidRDefault="007D09F6">
            <w:pPr>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1340" w:type="dxa"/>
            <w:gridSpan w:val="2"/>
            <w:shd w:val="clear" w:color="auto" w:fill="auto"/>
            <w:vAlign w:val="bottom"/>
          </w:tcPr>
          <w:p w14:paraId="372C8F43"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57.2</w:t>
            </w:r>
          </w:p>
        </w:tc>
      </w:tr>
      <w:tr w:rsidR="00315CAE" w14:paraId="78FD95D1" w14:textId="77777777">
        <w:trPr>
          <w:trHeight w:val="143"/>
        </w:trPr>
        <w:tc>
          <w:tcPr>
            <w:tcW w:w="2700" w:type="dxa"/>
            <w:gridSpan w:val="2"/>
            <w:tcBorders>
              <w:bottom w:val="single" w:sz="8" w:space="0" w:color="auto"/>
              <w:right w:val="single" w:sz="8" w:space="0" w:color="auto"/>
            </w:tcBorders>
            <w:shd w:val="clear" w:color="auto" w:fill="auto"/>
            <w:vAlign w:val="bottom"/>
          </w:tcPr>
          <w:p w14:paraId="3F72E0E7" w14:textId="77777777" w:rsidR="00315CAE" w:rsidRDefault="00315CAE">
            <w:pPr>
              <w:rPr>
                <w:rFonts w:ascii="Times New Roman" w:eastAsia="Times New Roman" w:hAnsi="Times New Roman" w:cs="Times New Roman"/>
                <w:sz w:val="24"/>
                <w:szCs w:val="24"/>
              </w:rPr>
            </w:pPr>
          </w:p>
        </w:tc>
        <w:tc>
          <w:tcPr>
            <w:tcW w:w="30" w:type="dxa"/>
            <w:tcBorders>
              <w:bottom w:val="single" w:sz="8" w:space="0" w:color="auto"/>
            </w:tcBorders>
            <w:shd w:val="clear" w:color="auto" w:fill="auto"/>
            <w:vAlign w:val="bottom"/>
          </w:tcPr>
          <w:p w14:paraId="352AD31D" w14:textId="77777777" w:rsidR="00315CAE" w:rsidRDefault="00315CAE">
            <w:pPr>
              <w:rPr>
                <w:rFonts w:ascii="Times New Roman" w:eastAsia="Times New Roman" w:hAnsi="Times New Roman" w:cs="Times New Roman"/>
                <w:sz w:val="24"/>
                <w:szCs w:val="24"/>
              </w:rPr>
            </w:pPr>
          </w:p>
        </w:tc>
        <w:tc>
          <w:tcPr>
            <w:tcW w:w="1260" w:type="dxa"/>
            <w:gridSpan w:val="2"/>
            <w:tcBorders>
              <w:bottom w:val="single" w:sz="8" w:space="0" w:color="auto"/>
              <w:right w:val="single" w:sz="8" w:space="0" w:color="auto"/>
            </w:tcBorders>
            <w:shd w:val="clear" w:color="auto" w:fill="auto"/>
            <w:vAlign w:val="bottom"/>
          </w:tcPr>
          <w:p w14:paraId="46F1C72B" w14:textId="77777777" w:rsidR="00315CAE" w:rsidRDefault="00315CAE">
            <w:pPr>
              <w:rPr>
                <w:rFonts w:ascii="Times New Roman" w:eastAsia="Times New Roman" w:hAnsi="Times New Roman" w:cs="Times New Roman"/>
                <w:sz w:val="24"/>
                <w:szCs w:val="24"/>
              </w:rPr>
            </w:pPr>
          </w:p>
        </w:tc>
        <w:tc>
          <w:tcPr>
            <w:tcW w:w="1340" w:type="dxa"/>
            <w:gridSpan w:val="2"/>
            <w:tcBorders>
              <w:bottom w:val="single" w:sz="8" w:space="0" w:color="auto"/>
            </w:tcBorders>
            <w:shd w:val="clear" w:color="auto" w:fill="auto"/>
            <w:vAlign w:val="bottom"/>
          </w:tcPr>
          <w:p w14:paraId="447288F9" w14:textId="77777777" w:rsidR="00315CAE" w:rsidRDefault="00315CAE">
            <w:pPr>
              <w:rPr>
                <w:rFonts w:ascii="Times New Roman" w:eastAsia="Times New Roman" w:hAnsi="Times New Roman" w:cs="Times New Roman"/>
                <w:sz w:val="24"/>
                <w:szCs w:val="24"/>
              </w:rPr>
            </w:pPr>
          </w:p>
        </w:tc>
      </w:tr>
      <w:tr w:rsidR="00315CAE" w14:paraId="2146CE2C" w14:textId="77777777">
        <w:trPr>
          <w:trHeight w:val="262"/>
        </w:trPr>
        <w:tc>
          <w:tcPr>
            <w:tcW w:w="2700" w:type="dxa"/>
            <w:gridSpan w:val="2"/>
            <w:tcBorders>
              <w:right w:val="single" w:sz="8" w:space="0" w:color="auto"/>
            </w:tcBorders>
            <w:shd w:val="clear" w:color="auto" w:fill="auto"/>
            <w:vAlign w:val="bottom"/>
          </w:tcPr>
          <w:p w14:paraId="33695934" w14:textId="77777777" w:rsidR="00315CAE" w:rsidRDefault="007D09F6">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30" w:type="dxa"/>
            <w:shd w:val="clear" w:color="auto" w:fill="auto"/>
            <w:vAlign w:val="bottom"/>
          </w:tcPr>
          <w:p w14:paraId="6B8FF77B" w14:textId="77777777" w:rsidR="00315CAE" w:rsidRDefault="00315CAE">
            <w:pPr>
              <w:rPr>
                <w:rFonts w:ascii="Times New Roman" w:eastAsia="Times New Roman" w:hAnsi="Times New Roman" w:cs="Times New Roman"/>
                <w:sz w:val="24"/>
                <w:szCs w:val="24"/>
              </w:rPr>
            </w:pPr>
          </w:p>
        </w:tc>
        <w:tc>
          <w:tcPr>
            <w:tcW w:w="1260" w:type="dxa"/>
            <w:gridSpan w:val="2"/>
            <w:tcBorders>
              <w:right w:val="single" w:sz="8" w:space="0" w:color="auto"/>
            </w:tcBorders>
            <w:shd w:val="clear" w:color="auto" w:fill="auto"/>
            <w:vAlign w:val="bottom"/>
          </w:tcPr>
          <w:p w14:paraId="0D16107D" w14:textId="77777777" w:rsidR="00315CAE" w:rsidRDefault="007D09F6">
            <w:pPr>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1340" w:type="dxa"/>
            <w:gridSpan w:val="2"/>
            <w:shd w:val="clear" w:color="auto" w:fill="auto"/>
            <w:vAlign w:val="bottom"/>
          </w:tcPr>
          <w:p w14:paraId="228346FB"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42.8</w:t>
            </w:r>
          </w:p>
        </w:tc>
      </w:tr>
      <w:tr w:rsidR="00315CAE" w14:paraId="2A6CAD3F" w14:textId="77777777">
        <w:trPr>
          <w:trHeight w:val="143"/>
        </w:trPr>
        <w:tc>
          <w:tcPr>
            <w:tcW w:w="2700" w:type="dxa"/>
            <w:gridSpan w:val="2"/>
            <w:tcBorders>
              <w:bottom w:val="single" w:sz="8" w:space="0" w:color="auto"/>
              <w:right w:val="single" w:sz="8" w:space="0" w:color="auto"/>
            </w:tcBorders>
            <w:shd w:val="clear" w:color="auto" w:fill="auto"/>
            <w:vAlign w:val="bottom"/>
          </w:tcPr>
          <w:p w14:paraId="3460304C" w14:textId="77777777" w:rsidR="00315CAE" w:rsidRDefault="00315CAE">
            <w:pPr>
              <w:rPr>
                <w:rFonts w:ascii="Times New Roman" w:eastAsia="Times New Roman" w:hAnsi="Times New Roman" w:cs="Times New Roman"/>
                <w:sz w:val="24"/>
                <w:szCs w:val="24"/>
              </w:rPr>
            </w:pPr>
          </w:p>
        </w:tc>
        <w:tc>
          <w:tcPr>
            <w:tcW w:w="30" w:type="dxa"/>
            <w:tcBorders>
              <w:bottom w:val="single" w:sz="8" w:space="0" w:color="auto"/>
            </w:tcBorders>
            <w:shd w:val="clear" w:color="auto" w:fill="auto"/>
            <w:vAlign w:val="bottom"/>
          </w:tcPr>
          <w:p w14:paraId="6929A3EE" w14:textId="77777777" w:rsidR="00315CAE" w:rsidRDefault="00315CAE">
            <w:pPr>
              <w:rPr>
                <w:rFonts w:ascii="Times New Roman" w:eastAsia="Times New Roman" w:hAnsi="Times New Roman" w:cs="Times New Roman"/>
                <w:sz w:val="24"/>
                <w:szCs w:val="24"/>
              </w:rPr>
            </w:pPr>
          </w:p>
        </w:tc>
        <w:tc>
          <w:tcPr>
            <w:tcW w:w="1260" w:type="dxa"/>
            <w:gridSpan w:val="2"/>
            <w:tcBorders>
              <w:bottom w:val="single" w:sz="8" w:space="0" w:color="auto"/>
              <w:right w:val="single" w:sz="8" w:space="0" w:color="auto"/>
            </w:tcBorders>
            <w:shd w:val="clear" w:color="auto" w:fill="auto"/>
            <w:vAlign w:val="bottom"/>
          </w:tcPr>
          <w:p w14:paraId="7D82D6DF" w14:textId="77777777" w:rsidR="00315CAE" w:rsidRDefault="00315CAE">
            <w:pPr>
              <w:rPr>
                <w:rFonts w:ascii="Times New Roman" w:eastAsia="Times New Roman" w:hAnsi="Times New Roman" w:cs="Times New Roman"/>
                <w:sz w:val="24"/>
                <w:szCs w:val="24"/>
              </w:rPr>
            </w:pPr>
          </w:p>
        </w:tc>
        <w:tc>
          <w:tcPr>
            <w:tcW w:w="1340" w:type="dxa"/>
            <w:gridSpan w:val="2"/>
            <w:tcBorders>
              <w:bottom w:val="single" w:sz="8" w:space="0" w:color="auto"/>
            </w:tcBorders>
            <w:shd w:val="clear" w:color="auto" w:fill="auto"/>
            <w:vAlign w:val="bottom"/>
          </w:tcPr>
          <w:p w14:paraId="1F7A1B0E" w14:textId="77777777" w:rsidR="00315CAE" w:rsidRDefault="00315CAE">
            <w:pPr>
              <w:rPr>
                <w:rFonts w:ascii="Times New Roman" w:eastAsia="Times New Roman" w:hAnsi="Times New Roman" w:cs="Times New Roman"/>
                <w:sz w:val="24"/>
                <w:szCs w:val="24"/>
              </w:rPr>
            </w:pPr>
          </w:p>
        </w:tc>
      </w:tr>
      <w:tr w:rsidR="00315CAE" w14:paraId="704B673C" w14:textId="77777777">
        <w:trPr>
          <w:trHeight w:val="260"/>
        </w:trPr>
        <w:tc>
          <w:tcPr>
            <w:tcW w:w="2700" w:type="dxa"/>
            <w:gridSpan w:val="2"/>
            <w:tcBorders>
              <w:right w:val="single" w:sz="8" w:space="0" w:color="auto"/>
            </w:tcBorders>
            <w:shd w:val="clear" w:color="auto" w:fill="auto"/>
            <w:vAlign w:val="bottom"/>
          </w:tcPr>
          <w:p w14:paraId="263F1677" w14:textId="77777777" w:rsidR="00315CAE" w:rsidRDefault="007D09F6">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0" w:type="dxa"/>
            <w:shd w:val="clear" w:color="auto" w:fill="auto"/>
            <w:vAlign w:val="bottom"/>
          </w:tcPr>
          <w:p w14:paraId="5D4D9F22" w14:textId="77777777" w:rsidR="00315CAE" w:rsidRDefault="00315CAE">
            <w:pPr>
              <w:rPr>
                <w:rFonts w:ascii="Times New Roman" w:eastAsia="Times New Roman" w:hAnsi="Times New Roman" w:cs="Times New Roman"/>
                <w:sz w:val="24"/>
                <w:szCs w:val="24"/>
              </w:rPr>
            </w:pPr>
          </w:p>
        </w:tc>
        <w:tc>
          <w:tcPr>
            <w:tcW w:w="1260" w:type="dxa"/>
            <w:gridSpan w:val="2"/>
            <w:tcBorders>
              <w:right w:val="single" w:sz="8" w:space="0" w:color="auto"/>
            </w:tcBorders>
            <w:shd w:val="clear" w:color="auto" w:fill="auto"/>
            <w:vAlign w:val="bottom"/>
          </w:tcPr>
          <w:p w14:paraId="05DEB545" w14:textId="77777777" w:rsidR="00315CAE" w:rsidRDefault="007D09F6">
            <w:pPr>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1340" w:type="dxa"/>
            <w:gridSpan w:val="2"/>
            <w:shd w:val="clear" w:color="auto" w:fill="auto"/>
            <w:vAlign w:val="bottom"/>
          </w:tcPr>
          <w:p w14:paraId="4BDCCA58"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15CAE" w14:paraId="4EFB268D" w14:textId="77777777">
        <w:trPr>
          <w:trHeight w:val="143"/>
        </w:trPr>
        <w:tc>
          <w:tcPr>
            <w:tcW w:w="2700" w:type="dxa"/>
            <w:gridSpan w:val="2"/>
            <w:tcBorders>
              <w:bottom w:val="single" w:sz="8" w:space="0" w:color="auto"/>
              <w:right w:val="single" w:sz="8" w:space="0" w:color="auto"/>
            </w:tcBorders>
            <w:shd w:val="clear" w:color="auto" w:fill="auto"/>
            <w:vAlign w:val="bottom"/>
          </w:tcPr>
          <w:p w14:paraId="17C45DC3" w14:textId="77777777" w:rsidR="00315CAE" w:rsidRDefault="00315CAE">
            <w:pPr>
              <w:rPr>
                <w:rFonts w:ascii="Times New Roman" w:eastAsia="Times New Roman" w:hAnsi="Times New Roman" w:cs="Times New Roman"/>
                <w:sz w:val="24"/>
                <w:szCs w:val="24"/>
              </w:rPr>
            </w:pPr>
          </w:p>
        </w:tc>
        <w:tc>
          <w:tcPr>
            <w:tcW w:w="30" w:type="dxa"/>
            <w:tcBorders>
              <w:bottom w:val="single" w:sz="8" w:space="0" w:color="auto"/>
            </w:tcBorders>
            <w:shd w:val="clear" w:color="auto" w:fill="auto"/>
            <w:vAlign w:val="bottom"/>
          </w:tcPr>
          <w:p w14:paraId="634DCA25" w14:textId="77777777" w:rsidR="00315CAE" w:rsidRDefault="00315CAE">
            <w:pPr>
              <w:rPr>
                <w:rFonts w:ascii="Times New Roman" w:eastAsia="Times New Roman" w:hAnsi="Times New Roman" w:cs="Times New Roman"/>
                <w:sz w:val="24"/>
                <w:szCs w:val="24"/>
              </w:rPr>
            </w:pPr>
          </w:p>
        </w:tc>
        <w:tc>
          <w:tcPr>
            <w:tcW w:w="1260" w:type="dxa"/>
            <w:gridSpan w:val="2"/>
            <w:tcBorders>
              <w:bottom w:val="single" w:sz="8" w:space="0" w:color="auto"/>
              <w:right w:val="single" w:sz="8" w:space="0" w:color="auto"/>
            </w:tcBorders>
            <w:shd w:val="clear" w:color="auto" w:fill="auto"/>
            <w:vAlign w:val="bottom"/>
          </w:tcPr>
          <w:p w14:paraId="3A50D225" w14:textId="77777777" w:rsidR="00315CAE" w:rsidRDefault="00315CAE">
            <w:pPr>
              <w:rPr>
                <w:rFonts w:ascii="Times New Roman" w:eastAsia="Times New Roman" w:hAnsi="Times New Roman" w:cs="Times New Roman"/>
                <w:sz w:val="24"/>
                <w:szCs w:val="24"/>
              </w:rPr>
            </w:pPr>
          </w:p>
        </w:tc>
        <w:tc>
          <w:tcPr>
            <w:tcW w:w="1340" w:type="dxa"/>
            <w:gridSpan w:val="2"/>
            <w:tcBorders>
              <w:bottom w:val="single" w:sz="8" w:space="0" w:color="auto"/>
            </w:tcBorders>
            <w:shd w:val="clear" w:color="auto" w:fill="auto"/>
            <w:vAlign w:val="bottom"/>
          </w:tcPr>
          <w:p w14:paraId="499AB413" w14:textId="77777777" w:rsidR="00315CAE" w:rsidRDefault="00315CAE">
            <w:pPr>
              <w:rPr>
                <w:rFonts w:ascii="Times New Roman" w:eastAsia="Times New Roman" w:hAnsi="Times New Roman" w:cs="Times New Roman"/>
                <w:sz w:val="24"/>
                <w:szCs w:val="24"/>
              </w:rPr>
            </w:pPr>
          </w:p>
        </w:tc>
      </w:tr>
      <w:tr w:rsidR="00315CAE" w14:paraId="1EC9D4AD" w14:textId="77777777">
        <w:trPr>
          <w:trHeight w:val="263"/>
        </w:trPr>
        <w:tc>
          <w:tcPr>
            <w:tcW w:w="2730" w:type="dxa"/>
            <w:gridSpan w:val="3"/>
            <w:shd w:val="clear" w:color="auto" w:fill="auto"/>
            <w:vAlign w:val="bottom"/>
          </w:tcPr>
          <w:p w14:paraId="1402CD69" w14:textId="77777777" w:rsidR="00315CAE" w:rsidRDefault="007D09F6">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1260" w:type="dxa"/>
            <w:gridSpan w:val="2"/>
            <w:shd w:val="clear" w:color="auto" w:fill="auto"/>
            <w:vAlign w:val="bottom"/>
          </w:tcPr>
          <w:p w14:paraId="4A8EF4FC" w14:textId="77777777" w:rsidR="00315CAE" w:rsidRDefault="00315CAE">
            <w:pPr>
              <w:rPr>
                <w:rFonts w:ascii="Times New Roman" w:eastAsia="Times New Roman" w:hAnsi="Times New Roman" w:cs="Times New Roman"/>
                <w:sz w:val="24"/>
                <w:szCs w:val="24"/>
              </w:rPr>
            </w:pPr>
          </w:p>
        </w:tc>
        <w:tc>
          <w:tcPr>
            <w:tcW w:w="1340" w:type="dxa"/>
            <w:gridSpan w:val="2"/>
            <w:shd w:val="clear" w:color="auto" w:fill="auto"/>
            <w:vAlign w:val="bottom"/>
          </w:tcPr>
          <w:p w14:paraId="69593818" w14:textId="77777777" w:rsidR="00315CAE" w:rsidRDefault="00315CAE">
            <w:pPr>
              <w:rPr>
                <w:rFonts w:ascii="Times New Roman" w:eastAsia="Times New Roman" w:hAnsi="Times New Roman" w:cs="Times New Roman"/>
                <w:sz w:val="24"/>
                <w:szCs w:val="24"/>
              </w:rPr>
            </w:pPr>
          </w:p>
        </w:tc>
      </w:tr>
      <w:tr w:rsidR="00315CAE" w14:paraId="390CC7E9" w14:textId="77777777">
        <w:trPr>
          <w:trHeight w:val="141"/>
        </w:trPr>
        <w:tc>
          <w:tcPr>
            <w:tcW w:w="2700" w:type="dxa"/>
            <w:gridSpan w:val="2"/>
            <w:tcBorders>
              <w:bottom w:val="single" w:sz="8" w:space="0" w:color="auto"/>
            </w:tcBorders>
            <w:shd w:val="clear" w:color="auto" w:fill="auto"/>
            <w:vAlign w:val="bottom"/>
          </w:tcPr>
          <w:p w14:paraId="3FF0B02A" w14:textId="77777777" w:rsidR="00315CAE" w:rsidRDefault="00315CAE">
            <w:pPr>
              <w:rPr>
                <w:rFonts w:ascii="Times New Roman" w:eastAsia="Times New Roman" w:hAnsi="Times New Roman" w:cs="Times New Roman"/>
                <w:sz w:val="24"/>
                <w:szCs w:val="24"/>
              </w:rPr>
            </w:pPr>
          </w:p>
        </w:tc>
        <w:tc>
          <w:tcPr>
            <w:tcW w:w="30" w:type="dxa"/>
            <w:tcBorders>
              <w:bottom w:val="single" w:sz="8" w:space="0" w:color="auto"/>
            </w:tcBorders>
            <w:shd w:val="clear" w:color="auto" w:fill="auto"/>
            <w:vAlign w:val="bottom"/>
          </w:tcPr>
          <w:p w14:paraId="0FA30165" w14:textId="77777777" w:rsidR="00315CAE" w:rsidRDefault="00315CAE">
            <w:pPr>
              <w:rPr>
                <w:rFonts w:ascii="Times New Roman" w:eastAsia="Times New Roman" w:hAnsi="Times New Roman" w:cs="Times New Roman"/>
                <w:sz w:val="24"/>
                <w:szCs w:val="24"/>
              </w:rPr>
            </w:pPr>
          </w:p>
        </w:tc>
        <w:tc>
          <w:tcPr>
            <w:tcW w:w="1260" w:type="dxa"/>
            <w:gridSpan w:val="2"/>
            <w:tcBorders>
              <w:bottom w:val="single" w:sz="8" w:space="0" w:color="auto"/>
            </w:tcBorders>
            <w:shd w:val="clear" w:color="auto" w:fill="auto"/>
            <w:vAlign w:val="bottom"/>
          </w:tcPr>
          <w:p w14:paraId="7B7933C3" w14:textId="77777777" w:rsidR="00315CAE" w:rsidRDefault="00315CAE">
            <w:pPr>
              <w:rPr>
                <w:rFonts w:ascii="Times New Roman" w:eastAsia="Times New Roman" w:hAnsi="Times New Roman" w:cs="Times New Roman"/>
                <w:sz w:val="24"/>
                <w:szCs w:val="24"/>
              </w:rPr>
            </w:pPr>
          </w:p>
        </w:tc>
        <w:tc>
          <w:tcPr>
            <w:tcW w:w="1340" w:type="dxa"/>
            <w:gridSpan w:val="2"/>
            <w:tcBorders>
              <w:bottom w:val="single" w:sz="8" w:space="0" w:color="auto"/>
            </w:tcBorders>
            <w:shd w:val="clear" w:color="auto" w:fill="auto"/>
            <w:vAlign w:val="bottom"/>
          </w:tcPr>
          <w:p w14:paraId="73C3C941" w14:textId="77777777" w:rsidR="00315CAE" w:rsidRDefault="00315CAE">
            <w:pPr>
              <w:rPr>
                <w:rFonts w:ascii="Times New Roman" w:eastAsia="Times New Roman" w:hAnsi="Times New Roman" w:cs="Times New Roman"/>
                <w:sz w:val="24"/>
                <w:szCs w:val="24"/>
              </w:rPr>
            </w:pPr>
          </w:p>
        </w:tc>
      </w:tr>
      <w:tr w:rsidR="00315CAE" w14:paraId="4A166980" w14:textId="77777777">
        <w:trPr>
          <w:trHeight w:val="260"/>
        </w:trPr>
        <w:tc>
          <w:tcPr>
            <w:tcW w:w="2700" w:type="dxa"/>
            <w:gridSpan w:val="2"/>
            <w:tcBorders>
              <w:right w:val="single" w:sz="8" w:space="0" w:color="auto"/>
            </w:tcBorders>
            <w:shd w:val="clear" w:color="auto" w:fill="auto"/>
            <w:vAlign w:val="bottom"/>
          </w:tcPr>
          <w:p w14:paraId="3A5E14E1" w14:textId="77777777" w:rsidR="00315CAE" w:rsidRDefault="007D09F6">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18-25</w:t>
            </w:r>
          </w:p>
        </w:tc>
        <w:tc>
          <w:tcPr>
            <w:tcW w:w="30" w:type="dxa"/>
            <w:shd w:val="clear" w:color="auto" w:fill="auto"/>
            <w:vAlign w:val="bottom"/>
          </w:tcPr>
          <w:p w14:paraId="4653D068" w14:textId="77777777" w:rsidR="00315CAE" w:rsidRDefault="00315CAE">
            <w:pPr>
              <w:rPr>
                <w:rFonts w:ascii="Times New Roman" w:eastAsia="Times New Roman" w:hAnsi="Times New Roman" w:cs="Times New Roman"/>
                <w:sz w:val="24"/>
                <w:szCs w:val="24"/>
              </w:rPr>
            </w:pPr>
          </w:p>
        </w:tc>
        <w:tc>
          <w:tcPr>
            <w:tcW w:w="1260" w:type="dxa"/>
            <w:gridSpan w:val="2"/>
            <w:tcBorders>
              <w:right w:val="single" w:sz="8" w:space="0" w:color="auto"/>
            </w:tcBorders>
            <w:shd w:val="clear" w:color="auto" w:fill="auto"/>
            <w:vAlign w:val="bottom"/>
          </w:tcPr>
          <w:p w14:paraId="186F095D" w14:textId="77777777" w:rsidR="00315CAE" w:rsidRDefault="007D09F6">
            <w:pPr>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340" w:type="dxa"/>
            <w:gridSpan w:val="2"/>
            <w:shd w:val="clear" w:color="auto" w:fill="auto"/>
            <w:vAlign w:val="bottom"/>
          </w:tcPr>
          <w:p w14:paraId="76C6F79E"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p>
        </w:tc>
      </w:tr>
      <w:tr w:rsidR="00315CAE" w14:paraId="0703DDD3" w14:textId="77777777">
        <w:trPr>
          <w:trHeight w:val="143"/>
        </w:trPr>
        <w:tc>
          <w:tcPr>
            <w:tcW w:w="2700" w:type="dxa"/>
            <w:gridSpan w:val="2"/>
            <w:tcBorders>
              <w:bottom w:val="single" w:sz="8" w:space="0" w:color="auto"/>
              <w:right w:val="single" w:sz="8" w:space="0" w:color="auto"/>
            </w:tcBorders>
            <w:shd w:val="clear" w:color="auto" w:fill="auto"/>
            <w:vAlign w:val="bottom"/>
          </w:tcPr>
          <w:p w14:paraId="58DA2C24" w14:textId="77777777" w:rsidR="00315CAE" w:rsidRDefault="00315CAE">
            <w:pPr>
              <w:rPr>
                <w:rFonts w:ascii="Times New Roman" w:eastAsia="Times New Roman" w:hAnsi="Times New Roman" w:cs="Times New Roman"/>
                <w:sz w:val="24"/>
                <w:szCs w:val="24"/>
              </w:rPr>
            </w:pPr>
          </w:p>
        </w:tc>
        <w:tc>
          <w:tcPr>
            <w:tcW w:w="30" w:type="dxa"/>
            <w:tcBorders>
              <w:bottom w:val="single" w:sz="8" w:space="0" w:color="auto"/>
            </w:tcBorders>
            <w:shd w:val="clear" w:color="auto" w:fill="auto"/>
            <w:vAlign w:val="bottom"/>
          </w:tcPr>
          <w:p w14:paraId="44DC3659" w14:textId="77777777" w:rsidR="00315CAE" w:rsidRDefault="00315CAE">
            <w:pPr>
              <w:rPr>
                <w:rFonts w:ascii="Times New Roman" w:eastAsia="Times New Roman" w:hAnsi="Times New Roman" w:cs="Times New Roman"/>
                <w:sz w:val="24"/>
                <w:szCs w:val="24"/>
              </w:rPr>
            </w:pPr>
          </w:p>
        </w:tc>
        <w:tc>
          <w:tcPr>
            <w:tcW w:w="1260" w:type="dxa"/>
            <w:gridSpan w:val="2"/>
            <w:tcBorders>
              <w:bottom w:val="single" w:sz="8" w:space="0" w:color="auto"/>
              <w:right w:val="single" w:sz="8" w:space="0" w:color="auto"/>
            </w:tcBorders>
            <w:shd w:val="clear" w:color="auto" w:fill="auto"/>
            <w:vAlign w:val="bottom"/>
          </w:tcPr>
          <w:p w14:paraId="4F1DC2EE" w14:textId="77777777" w:rsidR="00315CAE" w:rsidRDefault="00315CAE">
            <w:pPr>
              <w:rPr>
                <w:rFonts w:ascii="Times New Roman" w:eastAsia="Times New Roman" w:hAnsi="Times New Roman" w:cs="Times New Roman"/>
                <w:sz w:val="24"/>
                <w:szCs w:val="24"/>
              </w:rPr>
            </w:pPr>
          </w:p>
        </w:tc>
        <w:tc>
          <w:tcPr>
            <w:tcW w:w="1340" w:type="dxa"/>
            <w:gridSpan w:val="2"/>
            <w:tcBorders>
              <w:bottom w:val="single" w:sz="8" w:space="0" w:color="auto"/>
            </w:tcBorders>
            <w:shd w:val="clear" w:color="auto" w:fill="auto"/>
            <w:vAlign w:val="bottom"/>
          </w:tcPr>
          <w:p w14:paraId="43CC130E" w14:textId="77777777" w:rsidR="00315CAE" w:rsidRDefault="00315CAE">
            <w:pPr>
              <w:rPr>
                <w:rFonts w:ascii="Times New Roman" w:eastAsia="Times New Roman" w:hAnsi="Times New Roman" w:cs="Times New Roman"/>
                <w:sz w:val="24"/>
                <w:szCs w:val="24"/>
              </w:rPr>
            </w:pPr>
          </w:p>
        </w:tc>
      </w:tr>
      <w:tr w:rsidR="00315CAE" w14:paraId="30D2588D" w14:textId="77777777">
        <w:trPr>
          <w:trHeight w:val="262"/>
        </w:trPr>
        <w:tc>
          <w:tcPr>
            <w:tcW w:w="2700" w:type="dxa"/>
            <w:gridSpan w:val="2"/>
            <w:tcBorders>
              <w:right w:val="single" w:sz="8" w:space="0" w:color="auto"/>
            </w:tcBorders>
            <w:shd w:val="clear" w:color="auto" w:fill="auto"/>
            <w:vAlign w:val="bottom"/>
          </w:tcPr>
          <w:p w14:paraId="3A61A40C" w14:textId="77777777" w:rsidR="00315CAE" w:rsidRDefault="007D09F6">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26-35</w:t>
            </w:r>
          </w:p>
        </w:tc>
        <w:tc>
          <w:tcPr>
            <w:tcW w:w="30" w:type="dxa"/>
            <w:shd w:val="clear" w:color="auto" w:fill="auto"/>
            <w:vAlign w:val="bottom"/>
          </w:tcPr>
          <w:p w14:paraId="4EDF2345" w14:textId="77777777" w:rsidR="00315CAE" w:rsidRDefault="00315CAE">
            <w:pPr>
              <w:rPr>
                <w:rFonts w:ascii="Times New Roman" w:eastAsia="Times New Roman" w:hAnsi="Times New Roman" w:cs="Times New Roman"/>
                <w:sz w:val="24"/>
                <w:szCs w:val="24"/>
              </w:rPr>
            </w:pPr>
          </w:p>
        </w:tc>
        <w:tc>
          <w:tcPr>
            <w:tcW w:w="1260" w:type="dxa"/>
            <w:gridSpan w:val="2"/>
            <w:tcBorders>
              <w:right w:val="single" w:sz="8" w:space="0" w:color="auto"/>
            </w:tcBorders>
            <w:shd w:val="clear" w:color="auto" w:fill="auto"/>
            <w:vAlign w:val="bottom"/>
          </w:tcPr>
          <w:p w14:paraId="6158EFC5" w14:textId="77777777" w:rsidR="00315CAE" w:rsidRDefault="007D09F6">
            <w:pPr>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1340" w:type="dxa"/>
            <w:gridSpan w:val="2"/>
            <w:shd w:val="clear" w:color="auto" w:fill="auto"/>
            <w:vAlign w:val="bottom"/>
          </w:tcPr>
          <w:p w14:paraId="2BF35360"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67.8</w:t>
            </w:r>
          </w:p>
        </w:tc>
      </w:tr>
      <w:tr w:rsidR="00315CAE" w14:paraId="2B39B85E" w14:textId="77777777">
        <w:trPr>
          <w:trHeight w:val="143"/>
        </w:trPr>
        <w:tc>
          <w:tcPr>
            <w:tcW w:w="2700" w:type="dxa"/>
            <w:gridSpan w:val="2"/>
            <w:tcBorders>
              <w:bottom w:val="single" w:sz="8" w:space="0" w:color="auto"/>
              <w:right w:val="single" w:sz="8" w:space="0" w:color="auto"/>
            </w:tcBorders>
            <w:shd w:val="clear" w:color="auto" w:fill="auto"/>
            <w:vAlign w:val="bottom"/>
          </w:tcPr>
          <w:p w14:paraId="109BE86D" w14:textId="77777777" w:rsidR="00315CAE" w:rsidRDefault="00315CAE">
            <w:pPr>
              <w:rPr>
                <w:rFonts w:ascii="Times New Roman" w:eastAsia="Times New Roman" w:hAnsi="Times New Roman" w:cs="Times New Roman"/>
                <w:sz w:val="24"/>
                <w:szCs w:val="24"/>
              </w:rPr>
            </w:pPr>
          </w:p>
        </w:tc>
        <w:tc>
          <w:tcPr>
            <w:tcW w:w="30" w:type="dxa"/>
            <w:tcBorders>
              <w:bottom w:val="single" w:sz="8" w:space="0" w:color="auto"/>
            </w:tcBorders>
            <w:shd w:val="clear" w:color="auto" w:fill="auto"/>
            <w:vAlign w:val="bottom"/>
          </w:tcPr>
          <w:p w14:paraId="483050D9" w14:textId="77777777" w:rsidR="00315CAE" w:rsidRDefault="00315CAE">
            <w:pPr>
              <w:rPr>
                <w:rFonts w:ascii="Times New Roman" w:eastAsia="Times New Roman" w:hAnsi="Times New Roman" w:cs="Times New Roman"/>
                <w:sz w:val="24"/>
                <w:szCs w:val="24"/>
              </w:rPr>
            </w:pPr>
          </w:p>
        </w:tc>
        <w:tc>
          <w:tcPr>
            <w:tcW w:w="1260" w:type="dxa"/>
            <w:gridSpan w:val="2"/>
            <w:tcBorders>
              <w:bottom w:val="single" w:sz="8" w:space="0" w:color="auto"/>
              <w:right w:val="single" w:sz="8" w:space="0" w:color="auto"/>
            </w:tcBorders>
            <w:shd w:val="clear" w:color="auto" w:fill="auto"/>
            <w:vAlign w:val="bottom"/>
          </w:tcPr>
          <w:p w14:paraId="009A77F7" w14:textId="77777777" w:rsidR="00315CAE" w:rsidRDefault="00315CAE">
            <w:pPr>
              <w:rPr>
                <w:rFonts w:ascii="Times New Roman" w:eastAsia="Times New Roman" w:hAnsi="Times New Roman" w:cs="Times New Roman"/>
                <w:sz w:val="24"/>
                <w:szCs w:val="24"/>
              </w:rPr>
            </w:pPr>
          </w:p>
        </w:tc>
        <w:tc>
          <w:tcPr>
            <w:tcW w:w="1340" w:type="dxa"/>
            <w:gridSpan w:val="2"/>
            <w:tcBorders>
              <w:bottom w:val="single" w:sz="8" w:space="0" w:color="auto"/>
            </w:tcBorders>
            <w:shd w:val="clear" w:color="auto" w:fill="auto"/>
            <w:vAlign w:val="bottom"/>
          </w:tcPr>
          <w:p w14:paraId="40F8FE1F" w14:textId="77777777" w:rsidR="00315CAE" w:rsidRDefault="00315CAE">
            <w:pPr>
              <w:rPr>
                <w:rFonts w:ascii="Times New Roman" w:eastAsia="Times New Roman" w:hAnsi="Times New Roman" w:cs="Times New Roman"/>
                <w:sz w:val="24"/>
                <w:szCs w:val="24"/>
              </w:rPr>
            </w:pPr>
          </w:p>
        </w:tc>
      </w:tr>
      <w:tr w:rsidR="00315CAE" w14:paraId="427ACF70" w14:textId="77777777">
        <w:trPr>
          <w:trHeight w:val="260"/>
        </w:trPr>
        <w:tc>
          <w:tcPr>
            <w:tcW w:w="2700" w:type="dxa"/>
            <w:gridSpan w:val="2"/>
            <w:tcBorders>
              <w:right w:val="single" w:sz="8" w:space="0" w:color="auto"/>
            </w:tcBorders>
            <w:shd w:val="clear" w:color="auto" w:fill="auto"/>
            <w:vAlign w:val="bottom"/>
          </w:tcPr>
          <w:p w14:paraId="6062A991" w14:textId="77777777" w:rsidR="00315CAE" w:rsidRDefault="007D09F6">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0" w:type="dxa"/>
            <w:shd w:val="clear" w:color="auto" w:fill="auto"/>
            <w:vAlign w:val="bottom"/>
          </w:tcPr>
          <w:p w14:paraId="440FFB17" w14:textId="77777777" w:rsidR="00315CAE" w:rsidRDefault="00315CAE">
            <w:pPr>
              <w:rPr>
                <w:rFonts w:ascii="Times New Roman" w:eastAsia="Times New Roman" w:hAnsi="Times New Roman" w:cs="Times New Roman"/>
                <w:sz w:val="24"/>
                <w:szCs w:val="24"/>
              </w:rPr>
            </w:pPr>
          </w:p>
        </w:tc>
        <w:tc>
          <w:tcPr>
            <w:tcW w:w="1260" w:type="dxa"/>
            <w:gridSpan w:val="2"/>
            <w:tcBorders>
              <w:right w:val="single" w:sz="8" w:space="0" w:color="auto"/>
            </w:tcBorders>
            <w:shd w:val="clear" w:color="auto" w:fill="auto"/>
            <w:vAlign w:val="bottom"/>
          </w:tcPr>
          <w:p w14:paraId="34206BE9" w14:textId="77777777" w:rsidR="00315CAE" w:rsidRDefault="007D09F6">
            <w:pPr>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1340" w:type="dxa"/>
            <w:gridSpan w:val="2"/>
            <w:shd w:val="clear" w:color="auto" w:fill="auto"/>
            <w:vAlign w:val="bottom"/>
          </w:tcPr>
          <w:p w14:paraId="5AD89938"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15CAE" w14:paraId="5F675415" w14:textId="77777777">
        <w:trPr>
          <w:trHeight w:val="143"/>
        </w:trPr>
        <w:tc>
          <w:tcPr>
            <w:tcW w:w="2700" w:type="dxa"/>
            <w:gridSpan w:val="2"/>
            <w:tcBorders>
              <w:bottom w:val="single" w:sz="8" w:space="0" w:color="auto"/>
              <w:right w:val="single" w:sz="8" w:space="0" w:color="auto"/>
            </w:tcBorders>
            <w:shd w:val="clear" w:color="auto" w:fill="auto"/>
            <w:vAlign w:val="bottom"/>
          </w:tcPr>
          <w:p w14:paraId="7C74CA36" w14:textId="77777777" w:rsidR="00315CAE" w:rsidRDefault="00315CAE">
            <w:pPr>
              <w:rPr>
                <w:rFonts w:ascii="Times New Roman" w:eastAsia="Times New Roman" w:hAnsi="Times New Roman" w:cs="Times New Roman"/>
                <w:sz w:val="24"/>
                <w:szCs w:val="24"/>
              </w:rPr>
            </w:pPr>
          </w:p>
        </w:tc>
        <w:tc>
          <w:tcPr>
            <w:tcW w:w="30" w:type="dxa"/>
            <w:tcBorders>
              <w:bottom w:val="single" w:sz="8" w:space="0" w:color="auto"/>
            </w:tcBorders>
            <w:shd w:val="clear" w:color="auto" w:fill="auto"/>
            <w:vAlign w:val="bottom"/>
          </w:tcPr>
          <w:p w14:paraId="277E613F" w14:textId="77777777" w:rsidR="00315CAE" w:rsidRDefault="00315CAE">
            <w:pPr>
              <w:rPr>
                <w:rFonts w:ascii="Times New Roman" w:eastAsia="Times New Roman" w:hAnsi="Times New Roman" w:cs="Times New Roman"/>
                <w:sz w:val="24"/>
                <w:szCs w:val="24"/>
              </w:rPr>
            </w:pPr>
          </w:p>
        </w:tc>
        <w:tc>
          <w:tcPr>
            <w:tcW w:w="1260" w:type="dxa"/>
            <w:gridSpan w:val="2"/>
            <w:tcBorders>
              <w:bottom w:val="single" w:sz="8" w:space="0" w:color="auto"/>
              <w:right w:val="single" w:sz="8" w:space="0" w:color="auto"/>
            </w:tcBorders>
            <w:shd w:val="clear" w:color="auto" w:fill="auto"/>
            <w:vAlign w:val="bottom"/>
          </w:tcPr>
          <w:p w14:paraId="36656975" w14:textId="77777777" w:rsidR="00315CAE" w:rsidRDefault="00315CAE">
            <w:pPr>
              <w:rPr>
                <w:rFonts w:ascii="Times New Roman" w:eastAsia="Times New Roman" w:hAnsi="Times New Roman" w:cs="Times New Roman"/>
                <w:sz w:val="24"/>
                <w:szCs w:val="24"/>
              </w:rPr>
            </w:pPr>
          </w:p>
        </w:tc>
        <w:tc>
          <w:tcPr>
            <w:tcW w:w="1340" w:type="dxa"/>
            <w:gridSpan w:val="2"/>
            <w:tcBorders>
              <w:bottom w:val="single" w:sz="8" w:space="0" w:color="auto"/>
            </w:tcBorders>
            <w:shd w:val="clear" w:color="auto" w:fill="auto"/>
            <w:vAlign w:val="bottom"/>
          </w:tcPr>
          <w:p w14:paraId="6B8B707D" w14:textId="77777777" w:rsidR="00315CAE" w:rsidRDefault="00315CAE">
            <w:pPr>
              <w:rPr>
                <w:rFonts w:ascii="Times New Roman" w:eastAsia="Times New Roman" w:hAnsi="Times New Roman" w:cs="Times New Roman"/>
                <w:sz w:val="24"/>
                <w:szCs w:val="24"/>
              </w:rPr>
            </w:pPr>
          </w:p>
        </w:tc>
      </w:tr>
      <w:tr w:rsidR="00315CAE" w14:paraId="7C337B35" w14:textId="77777777">
        <w:trPr>
          <w:trHeight w:val="263"/>
        </w:trPr>
        <w:tc>
          <w:tcPr>
            <w:tcW w:w="2730" w:type="dxa"/>
            <w:gridSpan w:val="3"/>
            <w:shd w:val="clear" w:color="auto" w:fill="auto"/>
            <w:vAlign w:val="bottom"/>
          </w:tcPr>
          <w:p w14:paraId="1A11A065" w14:textId="77777777" w:rsidR="00315CAE" w:rsidRDefault="007D09F6">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Background</w:t>
            </w:r>
          </w:p>
        </w:tc>
        <w:tc>
          <w:tcPr>
            <w:tcW w:w="1260" w:type="dxa"/>
            <w:gridSpan w:val="2"/>
            <w:shd w:val="clear" w:color="auto" w:fill="auto"/>
            <w:vAlign w:val="bottom"/>
          </w:tcPr>
          <w:p w14:paraId="3142F259" w14:textId="77777777" w:rsidR="00315CAE" w:rsidRDefault="00315CAE">
            <w:pPr>
              <w:rPr>
                <w:rFonts w:ascii="Times New Roman" w:eastAsia="Times New Roman" w:hAnsi="Times New Roman" w:cs="Times New Roman"/>
                <w:sz w:val="24"/>
                <w:szCs w:val="24"/>
              </w:rPr>
            </w:pPr>
          </w:p>
        </w:tc>
        <w:tc>
          <w:tcPr>
            <w:tcW w:w="1340" w:type="dxa"/>
            <w:gridSpan w:val="2"/>
            <w:shd w:val="clear" w:color="auto" w:fill="auto"/>
            <w:vAlign w:val="bottom"/>
          </w:tcPr>
          <w:p w14:paraId="705807E3" w14:textId="77777777" w:rsidR="00315CAE" w:rsidRDefault="00315CAE">
            <w:pPr>
              <w:rPr>
                <w:rFonts w:ascii="Times New Roman" w:eastAsia="Times New Roman" w:hAnsi="Times New Roman" w:cs="Times New Roman"/>
                <w:sz w:val="24"/>
                <w:szCs w:val="24"/>
              </w:rPr>
            </w:pPr>
          </w:p>
        </w:tc>
      </w:tr>
      <w:tr w:rsidR="00315CAE" w14:paraId="7B73C4DC" w14:textId="77777777">
        <w:trPr>
          <w:trHeight w:val="141"/>
        </w:trPr>
        <w:tc>
          <w:tcPr>
            <w:tcW w:w="2730" w:type="dxa"/>
            <w:gridSpan w:val="3"/>
            <w:tcBorders>
              <w:bottom w:val="single" w:sz="8" w:space="0" w:color="auto"/>
            </w:tcBorders>
            <w:shd w:val="clear" w:color="auto" w:fill="auto"/>
            <w:vAlign w:val="bottom"/>
          </w:tcPr>
          <w:p w14:paraId="5E0AA83F" w14:textId="77777777" w:rsidR="00315CAE" w:rsidRDefault="00315CAE">
            <w:pPr>
              <w:rPr>
                <w:rFonts w:ascii="Times New Roman" w:eastAsia="Times New Roman" w:hAnsi="Times New Roman" w:cs="Times New Roman"/>
                <w:sz w:val="24"/>
                <w:szCs w:val="24"/>
              </w:rPr>
            </w:pPr>
          </w:p>
        </w:tc>
        <w:tc>
          <w:tcPr>
            <w:tcW w:w="1260" w:type="dxa"/>
            <w:gridSpan w:val="2"/>
            <w:tcBorders>
              <w:bottom w:val="single" w:sz="8" w:space="0" w:color="auto"/>
            </w:tcBorders>
            <w:shd w:val="clear" w:color="auto" w:fill="auto"/>
            <w:vAlign w:val="bottom"/>
          </w:tcPr>
          <w:p w14:paraId="59E56CCD" w14:textId="77777777" w:rsidR="00315CAE" w:rsidRDefault="00315CAE">
            <w:pPr>
              <w:rPr>
                <w:rFonts w:ascii="Times New Roman" w:eastAsia="Times New Roman" w:hAnsi="Times New Roman" w:cs="Times New Roman"/>
                <w:sz w:val="24"/>
                <w:szCs w:val="24"/>
              </w:rPr>
            </w:pPr>
          </w:p>
        </w:tc>
        <w:tc>
          <w:tcPr>
            <w:tcW w:w="1340" w:type="dxa"/>
            <w:gridSpan w:val="2"/>
            <w:tcBorders>
              <w:bottom w:val="single" w:sz="8" w:space="0" w:color="auto"/>
            </w:tcBorders>
            <w:shd w:val="clear" w:color="auto" w:fill="auto"/>
            <w:vAlign w:val="bottom"/>
          </w:tcPr>
          <w:p w14:paraId="518BCE3C" w14:textId="77777777" w:rsidR="00315CAE" w:rsidRDefault="00315CAE">
            <w:pPr>
              <w:rPr>
                <w:rFonts w:ascii="Times New Roman" w:eastAsia="Times New Roman" w:hAnsi="Times New Roman" w:cs="Times New Roman"/>
                <w:sz w:val="24"/>
                <w:szCs w:val="24"/>
              </w:rPr>
            </w:pPr>
          </w:p>
        </w:tc>
      </w:tr>
      <w:tr w:rsidR="00315CAE" w14:paraId="2E9C2DA5" w14:textId="77777777">
        <w:trPr>
          <w:trHeight w:val="262"/>
        </w:trPr>
        <w:tc>
          <w:tcPr>
            <w:tcW w:w="2700" w:type="dxa"/>
            <w:gridSpan w:val="2"/>
            <w:tcBorders>
              <w:right w:val="single" w:sz="8" w:space="0" w:color="auto"/>
            </w:tcBorders>
            <w:shd w:val="clear" w:color="auto" w:fill="auto"/>
            <w:vAlign w:val="bottom"/>
          </w:tcPr>
          <w:p w14:paraId="23542FCC" w14:textId="77777777" w:rsidR="00315CAE" w:rsidRDefault="007D09F6">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Diploma</w:t>
            </w:r>
          </w:p>
        </w:tc>
        <w:tc>
          <w:tcPr>
            <w:tcW w:w="30" w:type="dxa"/>
            <w:shd w:val="clear" w:color="auto" w:fill="auto"/>
            <w:vAlign w:val="bottom"/>
          </w:tcPr>
          <w:p w14:paraId="6FBA72F5" w14:textId="77777777" w:rsidR="00315CAE" w:rsidRDefault="00315CAE">
            <w:pPr>
              <w:rPr>
                <w:rFonts w:ascii="Times New Roman" w:eastAsia="Times New Roman" w:hAnsi="Times New Roman" w:cs="Times New Roman"/>
                <w:sz w:val="24"/>
                <w:szCs w:val="24"/>
              </w:rPr>
            </w:pPr>
          </w:p>
        </w:tc>
        <w:tc>
          <w:tcPr>
            <w:tcW w:w="1260" w:type="dxa"/>
            <w:gridSpan w:val="2"/>
            <w:tcBorders>
              <w:right w:val="single" w:sz="8" w:space="0" w:color="auto"/>
            </w:tcBorders>
            <w:shd w:val="clear" w:color="auto" w:fill="auto"/>
            <w:vAlign w:val="bottom"/>
          </w:tcPr>
          <w:p w14:paraId="5ED916A4" w14:textId="77777777" w:rsidR="00315CAE" w:rsidRDefault="007D09F6">
            <w:pPr>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340" w:type="dxa"/>
            <w:gridSpan w:val="2"/>
            <w:shd w:val="clear" w:color="auto" w:fill="auto"/>
            <w:vAlign w:val="bottom"/>
          </w:tcPr>
          <w:p w14:paraId="4946724F"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r>
      <w:tr w:rsidR="00315CAE" w14:paraId="590683E7" w14:textId="77777777">
        <w:trPr>
          <w:trHeight w:val="143"/>
        </w:trPr>
        <w:tc>
          <w:tcPr>
            <w:tcW w:w="2700" w:type="dxa"/>
            <w:gridSpan w:val="2"/>
            <w:tcBorders>
              <w:bottom w:val="single" w:sz="8" w:space="0" w:color="auto"/>
              <w:right w:val="single" w:sz="8" w:space="0" w:color="auto"/>
            </w:tcBorders>
            <w:shd w:val="clear" w:color="auto" w:fill="auto"/>
            <w:vAlign w:val="bottom"/>
          </w:tcPr>
          <w:p w14:paraId="388FF0D4" w14:textId="77777777" w:rsidR="00315CAE" w:rsidRDefault="00315CAE">
            <w:pPr>
              <w:rPr>
                <w:rFonts w:ascii="Times New Roman" w:eastAsia="Times New Roman" w:hAnsi="Times New Roman" w:cs="Times New Roman"/>
                <w:sz w:val="24"/>
                <w:szCs w:val="24"/>
              </w:rPr>
            </w:pPr>
          </w:p>
        </w:tc>
        <w:tc>
          <w:tcPr>
            <w:tcW w:w="30" w:type="dxa"/>
            <w:tcBorders>
              <w:bottom w:val="single" w:sz="8" w:space="0" w:color="auto"/>
            </w:tcBorders>
            <w:shd w:val="clear" w:color="auto" w:fill="auto"/>
            <w:vAlign w:val="bottom"/>
          </w:tcPr>
          <w:p w14:paraId="0516BF59" w14:textId="77777777" w:rsidR="00315CAE" w:rsidRDefault="00315CAE">
            <w:pPr>
              <w:rPr>
                <w:rFonts w:ascii="Times New Roman" w:eastAsia="Times New Roman" w:hAnsi="Times New Roman" w:cs="Times New Roman"/>
                <w:sz w:val="24"/>
                <w:szCs w:val="24"/>
              </w:rPr>
            </w:pPr>
          </w:p>
        </w:tc>
        <w:tc>
          <w:tcPr>
            <w:tcW w:w="1260" w:type="dxa"/>
            <w:gridSpan w:val="2"/>
            <w:tcBorders>
              <w:bottom w:val="single" w:sz="8" w:space="0" w:color="auto"/>
              <w:right w:val="single" w:sz="8" w:space="0" w:color="auto"/>
            </w:tcBorders>
            <w:shd w:val="clear" w:color="auto" w:fill="auto"/>
            <w:vAlign w:val="bottom"/>
          </w:tcPr>
          <w:p w14:paraId="54B77400" w14:textId="77777777" w:rsidR="00315CAE" w:rsidRDefault="00315CAE">
            <w:pPr>
              <w:rPr>
                <w:rFonts w:ascii="Times New Roman" w:eastAsia="Times New Roman" w:hAnsi="Times New Roman" w:cs="Times New Roman"/>
                <w:sz w:val="24"/>
                <w:szCs w:val="24"/>
              </w:rPr>
            </w:pPr>
          </w:p>
        </w:tc>
        <w:tc>
          <w:tcPr>
            <w:tcW w:w="1340" w:type="dxa"/>
            <w:gridSpan w:val="2"/>
            <w:tcBorders>
              <w:bottom w:val="single" w:sz="8" w:space="0" w:color="auto"/>
            </w:tcBorders>
            <w:shd w:val="clear" w:color="auto" w:fill="auto"/>
            <w:vAlign w:val="bottom"/>
          </w:tcPr>
          <w:p w14:paraId="1CEA0675" w14:textId="77777777" w:rsidR="00315CAE" w:rsidRDefault="00315CAE">
            <w:pPr>
              <w:rPr>
                <w:rFonts w:ascii="Times New Roman" w:eastAsia="Times New Roman" w:hAnsi="Times New Roman" w:cs="Times New Roman"/>
                <w:sz w:val="24"/>
                <w:szCs w:val="24"/>
              </w:rPr>
            </w:pPr>
          </w:p>
        </w:tc>
      </w:tr>
      <w:tr w:rsidR="00315CAE" w14:paraId="1BF693C0" w14:textId="77777777">
        <w:trPr>
          <w:trHeight w:val="480"/>
        </w:trPr>
        <w:tc>
          <w:tcPr>
            <w:tcW w:w="2700" w:type="dxa"/>
            <w:gridSpan w:val="2"/>
            <w:shd w:val="clear" w:color="auto" w:fill="auto"/>
            <w:vAlign w:val="bottom"/>
          </w:tcPr>
          <w:p w14:paraId="69FF271B" w14:textId="77777777" w:rsidR="00315CAE" w:rsidRDefault="00315CAE">
            <w:pPr>
              <w:rPr>
                <w:rFonts w:ascii="Times New Roman" w:eastAsia="Times New Roman" w:hAnsi="Times New Roman" w:cs="Times New Roman"/>
                <w:sz w:val="24"/>
                <w:szCs w:val="24"/>
              </w:rPr>
            </w:pPr>
          </w:p>
        </w:tc>
        <w:tc>
          <w:tcPr>
            <w:tcW w:w="30" w:type="dxa"/>
            <w:shd w:val="clear" w:color="auto" w:fill="auto"/>
            <w:vAlign w:val="bottom"/>
          </w:tcPr>
          <w:p w14:paraId="7C8C301D" w14:textId="77777777" w:rsidR="00315CAE" w:rsidRDefault="00315CAE">
            <w:pPr>
              <w:rPr>
                <w:rFonts w:ascii="Times New Roman" w:eastAsia="Times New Roman" w:hAnsi="Times New Roman" w:cs="Times New Roman"/>
                <w:sz w:val="24"/>
                <w:szCs w:val="24"/>
              </w:rPr>
            </w:pPr>
          </w:p>
        </w:tc>
        <w:tc>
          <w:tcPr>
            <w:tcW w:w="1260" w:type="dxa"/>
            <w:gridSpan w:val="2"/>
            <w:shd w:val="clear" w:color="auto" w:fill="auto"/>
            <w:vAlign w:val="bottom"/>
          </w:tcPr>
          <w:p w14:paraId="291ECBA9" w14:textId="77777777" w:rsidR="00315CAE" w:rsidRDefault="00315CAE">
            <w:pPr>
              <w:rPr>
                <w:rFonts w:ascii="Times New Roman" w:eastAsia="Times New Roman" w:hAnsi="Times New Roman" w:cs="Times New Roman"/>
                <w:sz w:val="24"/>
                <w:szCs w:val="24"/>
              </w:rPr>
            </w:pPr>
          </w:p>
        </w:tc>
        <w:tc>
          <w:tcPr>
            <w:tcW w:w="1340" w:type="dxa"/>
            <w:gridSpan w:val="2"/>
            <w:shd w:val="clear" w:color="auto" w:fill="auto"/>
            <w:vAlign w:val="bottom"/>
          </w:tcPr>
          <w:p w14:paraId="1D77E771" w14:textId="77777777" w:rsidR="00315CAE" w:rsidRDefault="007D09F6">
            <w:pPr>
              <w:ind w:left="580"/>
              <w:rPr>
                <w:rFonts w:ascii="Times New Roman" w:hAnsi="Times New Roman" w:cs="Times New Roman"/>
                <w:sz w:val="24"/>
                <w:szCs w:val="24"/>
              </w:rPr>
            </w:pPr>
            <w:r>
              <w:rPr>
                <w:rFonts w:ascii="Times New Roman" w:hAnsi="Times New Roman" w:cs="Times New Roman"/>
                <w:sz w:val="24"/>
                <w:szCs w:val="24"/>
              </w:rPr>
              <w:t>28</w:t>
            </w:r>
          </w:p>
        </w:tc>
      </w:tr>
      <w:tr w:rsidR="00315CAE" w14:paraId="6A14FE89" w14:textId="77777777">
        <w:trPr>
          <w:gridAfter w:val="1"/>
          <w:wAfter w:w="10" w:type="dxa"/>
          <w:trHeight w:val="282"/>
        </w:trPr>
        <w:tc>
          <w:tcPr>
            <w:tcW w:w="2680" w:type="dxa"/>
            <w:tcBorders>
              <w:top w:val="single" w:sz="8" w:space="0" w:color="auto"/>
              <w:left w:val="single" w:sz="8" w:space="0" w:color="auto"/>
              <w:right w:val="single" w:sz="8" w:space="0" w:color="auto"/>
            </w:tcBorders>
            <w:shd w:val="clear" w:color="auto" w:fill="auto"/>
            <w:vAlign w:val="bottom"/>
          </w:tcPr>
          <w:p w14:paraId="5D8EDAFB" w14:textId="77777777" w:rsidR="00315CAE" w:rsidRDefault="007D09F6">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BA/BSC</w:t>
            </w:r>
          </w:p>
        </w:tc>
        <w:tc>
          <w:tcPr>
            <w:tcW w:w="1300" w:type="dxa"/>
            <w:gridSpan w:val="3"/>
            <w:tcBorders>
              <w:top w:val="single" w:sz="8" w:space="0" w:color="auto"/>
              <w:right w:val="single" w:sz="8" w:space="0" w:color="auto"/>
            </w:tcBorders>
            <w:shd w:val="clear" w:color="auto" w:fill="auto"/>
            <w:vAlign w:val="bottom"/>
          </w:tcPr>
          <w:p w14:paraId="4C73ABCB" w14:textId="77777777" w:rsidR="00315CAE" w:rsidRDefault="007D09F6">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340" w:type="dxa"/>
            <w:gridSpan w:val="2"/>
            <w:tcBorders>
              <w:top w:val="single" w:sz="8" w:space="0" w:color="auto"/>
              <w:right w:val="single" w:sz="8" w:space="0" w:color="auto"/>
            </w:tcBorders>
            <w:shd w:val="clear" w:color="auto" w:fill="auto"/>
            <w:vAlign w:val="bottom"/>
          </w:tcPr>
          <w:p w14:paraId="0C927812"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82.8</w:t>
            </w:r>
          </w:p>
        </w:tc>
      </w:tr>
      <w:tr w:rsidR="00315CAE" w14:paraId="7E912F8B" w14:textId="77777777">
        <w:trPr>
          <w:gridAfter w:val="1"/>
          <w:wAfter w:w="10" w:type="dxa"/>
          <w:trHeight w:val="143"/>
        </w:trPr>
        <w:tc>
          <w:tcPr>
            <w:tcW w:w="2680" w:type="dxa"/>
            <w:tcBorders>
              <w:left w:val="single" w:sz="8" w:space="0" w:color="auto"/>
              <w:bottom w:val="single" w:sz="8" w:space="0" w:color="auto"/>
              <w:right w:val="single" w:sz="8" w:space="0" w:color="auto"/>
            </w:tcBorders>
            <w:shd w:val="clear" w:color="auto" w:fill="auto"/>
            <w:vAlign w:val="bottom"/>
          </w:tcPr>
          <w:p w14:paraId="4275D038" w14:textId="77777777" w:rsidR="00315CAE" w:rsidRDefault="00315CAE">
            <w:pPr>
              <w:rPr>
                <w:rFonts w:ascii="Times New Roman" w:eastAsia="Times New Roman" w:hAnsi="Times New Roman" w:cs="Times New Roman"/>
                <w:sz w:val="24"/>
                <w:szCs w:val="24"/>
              </w:rPr>
            </w:pPr>
          </w:p>
        </w:tc>
        <w:tc>
          <w:tcPr>
            <w:tcW w:w="1300" w:type="dxa"/>
            <w:gridSpan w:val="3"/>
            <w:tcBorders>
              <w:bottom w:val="single" w:sz="8" w:space="0" w:color="auto"/>
              <w:right w:val="single" w:sz="8" w:space="0" w:color="auto"/>
            </w:tcBorders>
            <w:shd w:val="clear" w:color="auto" w:fill="auto"/>
            <w:vAlign w:val="bottom"/>
          </w:tcPr>
          <w:p w14:paraId="3CC1D740" w14:textId="77777777" w:rsidR="00315CAE" w:rsidRDefault="00315CAE">
            <w:pPr>
              <w:rPr>
                <w:rFonts w:ascii="Times New Roman" w:eastAsia="Times New Roman" w:hAnsi="Times New Roman" w:cs="Times New Roman"/>
                <w:sz w:val="24"/>
                <w:szCs w:val="24"/>
              </w:rPr>
            </w:pPr>
          </w:p>
        </w:tc>
        <w:tc>
          <w:tcPr>
            <w:tcW w:w="1340" w:type="dxa"/>
            <w:gridSpan w:val="2"/>
            <w:tcBorders>
              <w:bottom w:val="single" w:sz="8" w:space="0" w:color="auto"/>
              <w:right w:val="single" w:sz="8" w:space="0" w:color="auto"/>
            </w:tcBorders>
            <w:shd w:val="clear" w:color="auto" w:fill="auto"/>
            <w:vAlign w:val="bottom"/>
          </w:tcPr>
          <w:p w14:paraId="736B8318" w14:textId="77777777" w:rsidR="00315CAE" w:rsidRDefault="00315CAE">
            <w:pPr>
              <w:rPr>
                <w:rFonts w:ascii="Times New Roman" w:eastAsia="Times New Roman" w:hAnsi="Times New Roman" w:cs="Times New Roman"/>
                <w:sz w:val="24"/>
                <w:szCs w:val="24"/>
              </w:rPr>
            </w:pPr>
          </w:p>
        </w:tc>
      </w:tr>
      <w:tr w:rsidR="00315CAE" w14:paraId="465F37D2" w14:textId="77777777">
        <w:trPr>
          <w:gridAfter w:val="1"/>
          <w:wAfter w:w="10" w:type="dxa"/>
          <w:trHeight w:val="260"/>
        </w:trPr>
        <w:tc>
          <w:tcPr>
            <w:tcW w:w="2680" w:type="dxa"/>
            <w:tcBorders>
              <w:left w:val="single" w:sz="8" w:space="0" w:color="auto"/>
              <w:right w:val="single" w:sz="8" w:space="0" w:color="auto"/>
            </w:tcBorders>
            <w:shd w:val="clear" w:color="auto" w:fill="auto"/>
            <w:vAlign w:val="bottom"/>
          </w:tcPr>
          <w:p w14:paraId="22D9E334" w14:textId="77777777" w:rsidR="00315CAE" w:rsidRDefault="007D09F6">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MA/MSC</w:t>
            </w:r>
          </w:p>
        </w:tc>
        <w:tc>
          <w:tcPr>
            <w:tcW w:w="1300" w:type="dxa"/>
            <w:gridSpan w:val="3"/>
            <w:tcBorders>
              <w:right w:val="single" w:sz="8" w:space="0" w:color="auto"/>
            </w:tcBorders>
            <w:shd w:val="clear" w:color="auto" w:fill="auto"/>
            <w:vAlign w:val="bottom"/>
          </w:tcPr>
          <w:p w14:paraId="1BEE1789" w14:textId="77777777" w:rsidR="00315CAE" w:rsidRDefault="007D09F6">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340" w:type="dxa"/>
            <w:gridSpan w:val="2"/>
            <w:tcBorders>
              <w:right w:val="single" w:sz="8" w:space="0" w:color="auto"/>
            </w:tcBorders>
            <w:shd w:val="clear" w:color="auto" w:fill="auto"/>
            <w:vAlign w:val="bottom"/>
          </w:tcPr>
          <w:p w14:paraId="1809ADDA"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315CAE" w14:paraId="5C38A4DB" w14:textId="77777777">
        <w:trPr>
          <w:gridAfter w:val="1"/>
          <w:wAfter w:w="10" w:type="dxa"/>
          <w:trHeight w:val="143"/>
        </w:trPr>
        <w:tc>
          <w:tcPr>
            <w:tcW w:w="2680" w:type="dxa"/>
            <w:tcBorders>
              <w:left w:val="single" w:sz="8" w:space="0" w:color="auto"/>
              <w:bottom w:val="single" w:sz="8" w:space="0" w:color="auto"/>
              <w:right w:val="single" w:sz="8" w:space="0" w:color="auto"/>
            </w:tcBorders>
            <w:shd w:val="clear" w:color="auto" w:fill="auto"/>
            <w:vAlign w:val="bottom"/>
          </w:tcPr>
          <w:p w14:paraId="4DED52E6" w14:textId="77777777" w:rsidR="00315CAE" w:rsidRDefault="00315CAE">
            <w:pPr>
              <w:rPr>
                <w:rFonts w:ascii="Times New Roman" w:eastAsia="Times New Roman" w:hAnsi="Times New Roman" w:cs="Times New Roman"/>
                <w:sz w:val="24"/>
                <w:szCs w:val="24"/>
              </w:rPr>
            </w:pPr>
          </w:p>
        </w:tc>
        <w:tc>
          <w:tcPr>
            <w:tcW w:w="1300" w:type="dxa"/>
            <w:gridSpan w:val="3"/>
            <w:tcBorders>
              <w:bottom w:val="single" w:sz="8" w:space="0" w:color="auto"/>
              <w:right w:val="single" w:sz="8" w:space="0" w:color="auto"/>
            </w:tcBorders>
            <w:shd w:val="clear" w:color="auto" w:fill="auto"/>
            <w:vAlign w:val="bottom"/>
          </w:tcPr>
          <w:p w14:paraId="249212B4" w14:textId="77777777" w:rsidR="00315CAE" w:rsidRDefault="00315CAE">
            <w:pPr>
              <w:rPr>
                <w:rFonts w:ascii="Times New Roman" w:eastAsia="Times New Roman" w:hAnsi="Times New Roman" w:cs="Times New Roman"/>
                <w:sz w:val="24"/>
                <w:szCs w:val="24"/>
              </w:rPr>
            </w:pPr>
          </w:p>
        </w:tc>
        <w:tc>
          <w:tcPr>
            <w:tcW w:w="1340" w:type="dxa"/>
            <w:gridSpan w:val="2"/>
            <w:tcBorders>
              <w:bottom w:val="single" w:sz="8" w:space="0" w:color="auto"/>
              <w:right w:val="single" w:sz="8" w:space="0" w:color="auto"/>
            </w:tcBorders>
            <w:shd w:val="clear" w:color="auto" w:fill="auto"/>
            <w:vAlign w:val="bottom"/>
          </w:tcPr>
          <w:p w14:paraId="12E4525E" w14:textId="77777777" w:rsidR="00315CAE" w:rsidRDefault="00315CAE">
            <w:pPr>
              <w:rPr>
                <w:rFonts w:ascii="Times New Roman" w:eastAsia="Times New Roman" w:hAnsi="Times New Roman" w:cs="Times New Roman"/>
                <w:sz w:val="24"/>
                <w:szCs w:val="24"/>
              </w:rPr>
            </w:pPr>
          </w:p>
        </w:tc>
      </w:tr>
      <w:tr w:rsidR="00315CAE" w14:paraId="666BB331" w14:textId="77777777">
        <w:trPr>
          <w:gridAfter w:val="1"/>
          <w:wAfter w:w="10" w:type="dxa"/>
          <w:trHeight w:val="261"/>
        </w:trPr>
        <w:tc>
          <w:tcPr>
            <w:tcW w:w="2680" w:type="dxa"/>
            <w:tcBorders>
              <w:left w:val="single" w:sz="8" w:space="0" w:color="auto"/>
              <w:right w:val="single" w:sz="8" w:space="0" w:color="auto"/>
            </w:tcBorders>
            <w:shd w:val="clear" w:color="auto" w:fill="auto"/>
            <w:vAlign w:val="bottom"/>
          </w:tcPr>
          <w:p w14:paraId="0419550E" w14:textId="77777777" w:rsidR="00315CAE" w:rsidRDefault="007D09F6">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00" w:type="dxa"/>
            <w:gridSpan w:val="3"/>
            <w:tcBorders>
              <w:right w:val="single" w:sz="8" w:space="0" w:color="auto"/>
            </w:tcBorders>
            <w:shd w:val="clear" w:color="auto" w:fill="auto"/>
            <w:vAlign w:val="bottom"/>
          </w:tcPr>
          <w:p w14:paraId="5AE0B85A" w14:textId="77777777" w:rsidR="00315CAE" w:rsidRDefault="007D09F6">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1340" w:type="dxa"/>
            <w:gridSpan w:val="2"/>
            <w:tcBorders>
              <w:right w:val="single" w:sz="8" w:space="0" w:color="auto"/>
            </w:tcBorders>
            <w:shd w:val="clear" w:color="auto" w:fill="auto"/>
            <w:vAlign w:val="bottom"/>
          </w:tcPr>
          <w:p w14:paraId="7A0D2C5C"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15CAE" w14:paraId="439161D4" w14:textId="77777777">
        <w:trPr>
          <w:gridAfter w:val="1"/>
          <w:wAfter w:w="10" w:type="dxa"/>
          <w:trHeight w:val="143"/>
        </w:trPr>
        <w:tc>
          <w:tcPr>
            <w:tcW w:w="2680" w:type="dxa"/>
            <w:tcBorders>
              <w:left w:val="single" w:sz="8" w:space="0" w:color="auto"/>
              <w:bottom w:val="single" w:sz="8" w:space="0" w:color="auto"/>
              <w:right w:val="single" w:sz="8" w:space="0" w:color="auto"/>
            </w:tcBorders>
            <w:shd w:val="clear" w:color="auto" w:fill="auto"/>
            <w:vAlign w:val="bottom"/>
          </w:tcPr>
          <w:p w14:paraId="4CC63CAF" w14:textId="77777777" w:rsidR="00315CAE" w:rsidRDefault="00315CAE">
            <w:pPr>
              <w:rPr>
                <w:rFonts w:ascii="Times New Roman" w:eastAsia="Times New Roman" w:hAnsi="Times New Roman" w:cs="Times New Roman"/>
                <w:sz w:val="24"/>
                <w:szCs w:val="24"/>
              </w:rPr>
            </w:pPr>
          </w:p>
        </w:tc>
        <w:tc>
          <w:tcPr>
            <w:tcW w:w="1300" w:type="dxa"/>
            <w:gridSpan w:val="3"/>
            <w:tcBorders>
              <w:bottom w:val="single" w:sz="8" w:space="0" w:color="auto"/>
              <w:right w:val="single" w:sz="8" w:space="0" w:color="auto"/>
            </w:tcBorders>
            <w:shd w:val="clear" w:color="auto" w:fill="auto"/>
            <w:vAlign w:val="bottom"/>
          </w:tcPr>
          <w:p w14:paraId="6C12F644" w14:textId="77777777" w:rsidR="00315CAE" w:rsidRDefault="00315CAE">
            <w:pPr>
              <w:rPr>
                <w:rFonts w:ascii="Times New Roman" w:eastAsia="Times New Roman" w:hAnsi="Times New Roman" w:cs="Times New Roman"/>
                <w:sz w:val="24"/>
                <w:szCs w:val="24"/>
              </w:rPr>
            </w:pPr>
          </w:p>
        </w:tc>
        <w:tc>
          <w:tcPr>
            <w:tcW w:w="1340" w:type="dxa"/>
            <w:gridSpan w:val="2"/>
            <w:tcBorders>
              <w:bottom w:val="single" w:sz="8" w:space="0" w:color="auto"/>
              <w:right w:val="single" w:sz="8" w:space="0" w:color="auto"/>
            </w:tcBorders>
            <w:shd w:val="clear" w:color="auto" w:fill="auto"/>
            <w:vAlign w:val="bottom"/>
          </w:tcPr>
          <w:p w14:paraId="2E7E6FBD" w14:textId="77777777" w:rsidR="00315CAE" w:rsidRDefault="00315CAE">
            <w:pPr>
              <w:rPr>
                <w:rFonts w:ascii="Times New Roman" w:eastAsia="Times New Roman" w:hAnsi="Times New Roman" w:cs="Times New Roman"/>
                <w:sz w:val="24"/>
                <w:szCs w:val="24"/>
              </w:rPr>
            </w:pPr>
          </w:p>
        </w:tc>
      </w:tr>
      <w:tr w:rsidR="00315CAE" w14:paraId="439CC013" w14:textId="77777777">
        <w:trPr>
          <w:gridAfter w:val="1"/>
          <w:wAfter w:w="10" w:type="dxa"/>
          <w:trHeight w:val="263"/>
        </w:trPr>
        <w:tc>
          <w:tcPr>
            <w:tcW w:w="2680" w:type="dxa"/>
            <w:tcBorders>
              <w:left w:val="single" w:sz="8" w:space="0" w:color="auto"/>
            </w:tcBorders>
            <w:shd w:val="clear" w:color="auto" w:fill="auto"/>
            <w:vAlign w:val="bottom"/>
          </w:tcPr>
          <w:p w14:paraId="3B62D663" w14:textId="77777777" w:rsidR="00315CAE" w:rsidRDefault="007D09F6">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Year of Experience</w:t>
            </w:r>
          </w:p>
        </w:tc>
        <w:tc>
          <w:tcPr>
            <w:tcW w:w="1300" w:type="dxa"/>
            <w:gridSpan w:val="3"/>
            <w:shd w:val="clear" w:color="auto" w:fill="auto"/>
            <w:vAlign w:val="bottom"/>
          </w:tcPr>
          <w:p w14:paraId="59C75BAC" w14:textId="77777777" w:rsidR="00315CAE" w:rsidRDefault="00315CAE">
            <w:pPr>
              <w:rPr>
                <w:rFonts w:ascii="Times New Roman" w:eastAsia="Times New Roman" w:hAnsi="Times New Roman" w:cs="Times New Roman"/>
                <w:sz w:val="24"/>
                <w:szCs w:val="24"/>
              </w:rPr>
            </w:pPr>
          </w:p>
        </w:tc>
        <w:tc>
          <w:tcPr>
            <w:tcW w:w="1340" w:type="dxa"/>
            <w:gridSpan w:val="2"/>
            <w:tcBorders>
              <w:right w:val="single" w:sz="8" w:space="0" w:color="auto"/>
            </w:tcBorders>
            <w:shd w:val="clear" w:color="auto" w:fill="auto"/>
            <w:vAlign w:val="bottom"/>
          </w:tcPr>
          <w:p w14:paraId="5014A8CE" w14:textId="77777777" w:rsidR="00315CAE" w:rsidRDefault="00315CAE">
            <w:pPr>
              <w:rPr>
                <w:rFonts w:ascii="Times New Roman" w:eastAsia="Times New Roman" w:hAnsi="Times New Roman" w:cs="Times New Roman"/>
                <w:sz w:val="24"/>
                <w:szCs w:val="24"/>
              </w:rPr>
            </w:pPr>
          </w:p>
        </w:tc>
      </w:tr>
      <w:tr w:rsidR="00315CAE" w14:paraId="53EF5BDB" w14:textId="77777777">
        <w:trPr>
          <w:gridAfter w:val="1"/>
          <w:wAfter w:w="10" w:type="dxa"/>
          <w:trHeight w:val="141"/>
        </w:trPr>
        <w:tc>
          <w:tcPr>
            <w:tcW w:w="2680" w:type="dxa"/>
            <w:tcBorders>
              <w:left w:val="single" w:sz="8" w:space="0" w:color="auto"/>
              <w:bottom w:val="single" w:sz="8" w:space="0" w:color="auto"/>
            </w:tcBorders>
            <w:shd w:val="clear" w:color="auto" w:fill="auto"/>
            <w:vAlign w:val="bottom"/>
          </w:tcPr>
          <w:p w14:paraId="6F817F8D" w14:textId="77777777" w:rsidR="00315CAE" w:rsidRDefault="00315CAE">
            <w:pPr>
              <w:rPr>
                <w:rFonts w:ascii="Times New Roman" w:eastAsia="Times New Roman" w:hAnsi="Times New Roman" w:cs="Times New Roman"/>
                <w:sz w:val="24"/>
                <w:szCs w:val="24"/>
              </w:rPr>
            </w:pPr>
          </w:p>
        </w:tc>
        <w:tc>
          <w:tcPr>
            <w:tcW w:w="1300" w:type="dxa"/>
            <w:gridSpan w:val="3"/>
            <w:tcBorders>
              <w:bottom w:val="single" w:sz="8" w:space="0" w:color="auto"/>
            </w:tcBorders>
            <w:shd w:val="clear" w:color="auto" w:fill="auto"/>
            <w:vAlign w:val="bottom"/>
          </w:tcPr>
          <w:p w14:paraId="56073E94" w14:textId="77777777" w:rsidR="00315CAE" w:rsidRDefault="00315CAE">
            <w:pPr>
              <w:rPr>
                <w:rFonts w:ascii="Times New Roman" w:eastAsia="Times New Roman" w:hAnsi="Times New Roman" w:cs="Times New Roman"/>
                <w:sz w:val="24"/>
                <w:szCs w:val="24"/>
              </w:rPr>
            </w:pPr>
          </w:p>
        </w:tc>
        <w:tc>
          <w:tcPr>
            <w:tcW w:w="1340" w:type="dxa"/>
            <w:gridSpan w:val="2"/>
            <w:tcBorders>
              <w:bottom w:val="single" w:sz="8" w:space="0" w:color="auto"/>
              <w:right w:val="single" w:sz="8" w:space="0" w:color="auto"/>
            </w:tcBorders>
            <w:shd w:val="clear" w:color="auto" w:fill="auto"/>
            <w:vAlign w:val="bottom"/>
          </w:tcPr>
          <w:p w14:paraId="6EF8A56E" w14:textId="77777777" w:rsidR="00315CAE" w:rsidRDefault="00315CAE">
            <w:pPr>
              <w:rPr>
                <w:rFonts w:ascii="Times New Roman" w:eastAsia="Times New Roman" w:hAnsi="Times New Roman" w:cs="Times New Roman"/>
                <w:sz w:val="24"/>
                <w:szCs w:val="24"/>
              </w:rPr>
            </w:pPr>
          </w:p>
        </w:tc>
      </w:tr>
      <w:tr w:rsidR="00315CAE" w14:paraId="2AD5FDC0" w14:textId="77777777">
        <w:trPr>
          <w:gridAfter w:val="1"/>
          <w:wAfter w:w="10" w:type="dxa"/>
          <w:trHeight w:val="262"/>
        </w:trPr>
        <w:tc>
          <w:tcPr>
            <w:tcW w:w="2680" w:type="dxa"/>
            <w:tcBorders>
              <w:left w:val="single" w:sz="8" w:space="0" w:color="auto"/>
              <w:right w:val="single" w:sz="8" w:space="0" w:color="auto"/>
            </w:tcBorders>
            <w:shd w:val="clear" w:color="auto" w:fill="auto"/>
            <w:vAlign w:val="bottom"/>
          </w:tcPr>
          <w:p w14:paraId="20A3B3CE" w14:textId="77777777" w:rsidR="00315CAE" w:rsidRDefault="007D09F6">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Less than 1</w:t>
            </w:r>
          </w:p>
        </w:tc>
        <w:tc>
          <w:tcPr>
            <w:tcW w:w="1300" w:type="dxa"/>
            <w:gridSpan w:val="3"/>
            <w:tcBorders>
              <w:right w:val="single" w:sz="8" w:space="0" w:color="auto"/>
            </w:tcBorders>
            <w:shd w:val="clear" w:color="auto" w:fill="auto"/>
            <w:vAlign w:val="bottom"/>
          </w:tcPr>
          <w:p w14:paraId="4335B81B" w14:textId="77777777" w:rsidR="00315CAE" w:rsidRDefault="007D09F6">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340" w:type="dxa"/>
            <w:gridSpan w:val="2"/>
            <w:tcBorders>
              <w:right w:val="single" w:sz="8" w:space="0" w:color="auto"/>
            </w:tcBorders>
            <w:shd w:val="clear" w:color="auto" w:fill="auto"/>
            <w:vAlign w:val="bottom"/>
          </w:tcPr>
          <w:p w14:paraId="7EE4CE94"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r>
      <w:tr w:rsidR="00315CAE" w14:paraId="49864048" w14:textId="77777777">
        <w:trPr>
          <w:gridAfter w:val="1"/>
          <w:wAfter w:w="10" w:type="dxa"/>
          <w:trHeight w:val="143"/>
        </w:trPr>
        <w:tc>
          <w:tcPr>
            <w:tcW w:w="2680" w:type="dxa"/>
            <w:tcBorders>
              <w:left w:val="single" w:sz="8" w:space="0" w:color="auto"/>
              <w:bottom w:val="single" w:sz="8" w:space="0" w:color="auto"/>
              <w:right w:val="single" w:sz="8" w:space="0" w:color="auto"/>
            </w:tcBorders>
            <w:shd w:val="clear" w:color="auto" w:fill="auto"/>
            <w:vAlign w:val="bottom"/>
          </w:tcPr>
          <w:p w14:paraId="6E747D7F" w14:textId="77777777" w:rsidR="00315CAE" w:rsidRDefault="00315CAE">
            <w:pPr>
              <w:rPr>
                <w:rFonts w:ascii="Times New Roman" w:eastAsia="Times New Roman" w:hAnsi="Times New Roman" w:cs="Times New Roman"/>
                <w:sz w:val="24"/>
                <w:szCs w:val="24"/>
              </w:rPr>
            </w:pPr>
          </w:p>
        </w:tc>
        <w:tc>
          <w:tcPr>
            <w:tcW w:w="1300" w:type="dxa"/>
            <w:gridSpan w:val="3"/>
            <w:tcBorders>
              <w:bottom w:val="single" w:sz="8" w:space="0" w:color="auto"/>
              <w:right w:val="single" w:sz="8" w:space="0" w:color="auto"/>
            </w:tcBorders>
            <w:shd w:val="clear" w:color="auto" w:fill="auto"/>
            <w:vAlign w:val="bottom"/>
          </w:tcPr>
          <w:p w14:paraId="05FF6DAC" w14:textId="77777777" w:rsidR="00315CAE" w:rsidRDefault="00315CAE">
            <w:pPr>
              <w:rPr>
                <w:rFonts w:ascii="Times New Roman" w:eastAsia="Times New Roman" w:hAnsi="Times New Roman" w:cs="Times New Roman"/>
                <w:sz w:val="24"/>
                <w:szCs w:val="24"/>
              </w:rPr>
            </w:pPr>
          </w:p>
        </w:tc>
        <w:tc>
          <w:tcPr>
            <w:tcW w:w="1340" w:type="dxa"/>
            <w:gridSpan w:val="2"/>
            <w:tcBorders>
              <w:bottom w:val="single" w:sz="8" w:space="0" w:color="auto"/>
              <w:right w:val="single" w:sz="8" w:space="0" w:color="auto"/>
            </w:tcBorders>
            <w:shd w:val="clear" w:color="auto" w:fill="auto"/>
            <w:vAlign w:val="bottom"/>
          </w:tcPr>
          <w:p w14:paraId="331F0EC4" w14:textId="77777777" w:rsidR="00315CAE" w:rsidRDefault="00315CAE">
            <w:pPr>
              <w:rPr>
                <w:rFonts w:ascii="Times New Roman" w:eastAsia="Times New Roman" w:hAnsi="Times New Roman" w:cs="Times New Roman"/>
                <w:sz w:val="24"/>
                <w:szCs w:val="24"/>
              </w:rPr>
            </w:pPr>
          </w:p>
        </w:tc>
      </w:tr>
      <w:tr w:rsidR="00315CAE" w14:paraId="05E287FD" w14:textId="77777777">
        <w:trPr>
          <w:gridAfter w:val="1"/>
          <w:wAfter w:w="10" w:type="dxa"/>
          <w:trHeight w:val="260"/>
        </w:trPr>
        <w:tc>
          <w:tcPr>
            <w:tcW w:w="2680" w:type="dxa"/>
            <w:tcBorders>
              <w:left w:val="single" w:sz="8" w:space="0" w:color="auto"/>
              <w:right w:val="single" w:sz="8" w:space="0" w:color="auto"/>
            </w:tcBorders>
            <w:shd w:val="clear" w:color="auto" w:fill="auto"/>
            <w:vAlign w:val="bottom"/>
          </w:tcPr>
          <w:p w14:paraId="3E5CE425" w14:textId="77777777" w:rsidR="00315CAE" w:rsidRDefault="007D09F6">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00" w:type="dxa"/>
            <w:gridSpan w:val="3"/>
            <w:tcBorders>
              <w:right w:val="single" w:sz="8" w:space="0" w:color="auto"/>
            </w:tcBorders>
            <w:shd w:val="clear" w:color="auto" w:fill="auto"/>
            <w:vAlign w:val="bottom"/>
          </w:tcPr>
          <w:p w14:paraId="0CA93F0E" w14:textId="77777777" w:rsidR="00315CAE" w:rsidRDefault="007D09F6">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340" w:type="dxa"/>
            <w:gridSpan w:val="2"/>
            <w:tcBorders>
              <w:right w:val="single" w:sz="8" w:space="0" w:color="auto"/>
            </w:tcBorders>
            <w:shd w:val="clear" w:color="auto" w:fill="auto"/>
            <w:vAlign w:val="bottom"/>
          </w:tcPr>
          <w:p w14:paraId="53E4A6DE"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r>
      <w:tr w:rsidR="00315CAE" w14:paraId="0E89EC2C" w14:textId="77777777">
        <w:trPr>
          <w:gridAfter w:val="1"/>
          <w:wAfter w:w="10" w:type="dxa"/>
          <w:trHeight w:val="143"/>
        </w:trPr>
        <w:tc>
          <w:tcPr>
            <w:tcW w:w="2680" w:type="dxa"/>
            <w:tcBorders>
              <w:left w:val="single" w:sz="8" w:space="0" w:color="auto"/>
              <w:bottom w:val="single" w:sz="8" w:space="0" w:color="auto"/>
              <w:right w:val="single" w:sz="8" w:space="0" w:color="auto"/>
            </w:tcBorders>
            <w:shd w:val="clear" w:color="auto" w:fill="auto"/>
            <w:vAlign w:val="bottom"/>
          </w:tcPr>
          <w:p w14:paraId="5E87B99E" w14:textId="77777777" w:rsidR="00315CAE" w:rsidRDefault="00315CAE">
            <w:pPr>
              <w:rPr>
                <w:rFonts w:ascii="Times New Roman" w:eastAsia="Times New Roman" w:hAnsi="Times New Roman" w:cs="Times New Roman"/>
                <w:sz w:val="24"/>
                <w:szCs w:val="24"/>
              </w:rPr>
            </w:pPr>
          </w:p>
        </w:tc>
        <w:tc>
          <w:tcPr>
            <w:tcW w:w="1300" w:type="dxa"/>
            <w:gridSpan w:val="3"/>
            <w:tcBorders>
              <w:bottom w:val="single" w:sz="8" w:space="0" w:color="auto"/>
              <w:right w:val="single" w:sz="8" w:space="0" w:color="auto"/>
            </w:tcBorders>
            <w:shd w:val="clear" w:color="auto" w:fill="auto"/>
            <w:vAlign w:val="bottom"/>
          </w:tcPr>
          <w:p w14:paraId="17E8D1E5" w14:textId="77777777" w:rsidR="00315CAE" w:rsidRDefault="00315CAE">
            <w:pPr>
              <w:rPr>
                <w:rFonts w:ascii="Times New Roman" w:eastAsia="Times New Roman" w:hAnsi="Times New Roman" w:cs="Times New Roman"/>
                <w:sz w:val="24"/>
                <w:szCs w:val="24"/>
              </w:rPr>
            </w:pPr>
          </w:p>
        </w:tc>
        <w:tc>
          <w:tcPr>
            <w:tcW w:w="1340" w:type="dxa"/>
            <w:gridSpan w:val="2"/>
            <w:tcBorders>
              <w:bottom w:val="single" w:sz="8" w:space="0" w:color="auto"/>
              <w:right w:val="single" w:sz="8" w:space="0" w:color="auto"/>
            </w:tcBorders>
            <w:shd w:val="clear" w:color="auto" w:fill="auto"/>
            <w:vAlign w:val="bottom"/>
          </w:tcPr>
          <w:p w14:paraId="59C8FC75" w14:textId="77777777" w:rsidR="00315CAE" w:rsidRDefault="00315CAE">
            <w:pPr>
              <w:rPr>
                <w:rFonts w:ascii="Times New Roman" w:eastAsia="Times New Roman" w:hAnsi="Times New Roman" w:cs="Times New Roman"/>
                <w:sz w:val="24"/>
                <w:szCs w:val="24"/>
              </w:rPr>
            </w:pPr>
          </w:p>
        </w:tc>
      </w:tr>
      <w:tr w:rsidR="00315CAE" w14:paraId="749CE6D6" w14:textId="77777777">
        <w:trPr>
          <w:gridAfter w:val="1"/>
          <w:wAfter w:w="10" w:type="dxa"/>
          <w:trHeight w:val="260"/>
        </w:trPr>
        <w:tc>
          <w:tcPr>
            <w:tcW w:w="2680" w:type="dxa"/>
            <w:tcBorders>
              <w:left w:val="single" w:sz="8" w:space="0" w:color="auto"/>
              <w:right w:val="single" w:sz="8" w:space="0" w:color="auto"/>
            </w:tcBorders>
            <w:shd w:val="clear" w:color="auto" w:fill="auto"/>
            <w:vAlign w:val="bottom"/>
          </w:tcPr>
          <w:p w14:paraId="5C361B64" w14:textId="77777777" w:rsidR="00315CAE" w:rsidRDefault="007D09F6">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p>
        </w:tc>
        <w:tc>
          <w:tcPr>
            <w:tcW w:w="1300" w:type="dxa"/>
            <w:gridSpan w:val="3"/>
            <w:tcBorders>
              <w:right w:val="single" w:sz="8" w:space="0" w:color="auto"/>
            </w:tcBorders>
            <w:shd w:val="clear" w:color="auto" w:fill="auto"/>
            <w:vAlign w:val="bottom"/>
          </w:tcPr>
          <w:p w14:paraId="22C5A924" w14:textId="77777777" w:rsidR="00315CAE" w:rsidRDefault="007D09F6">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340" w:type="dxa"/>
            <w:gridSpan w:val="2"/>
            <w:tcBorders>
              <w:right w:val="single" w:sz="8" w:space="0" w:color="auto"/>
            </w:tcBorders>
            <w:shd w:val="clear" w:color="auto" w:fill="auto"/>
            <w:vAlign w:val="bottom"/>
          </w:tcPr>
          <w:p w14:paraId="13F68D71"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27.2</w:t>
            </w:r>
          </w:p>
        </w:tc>
      </w:tr>
      <w:tr w:rsidR="00315CAE" w14:paraId="243C4B86" w14:textId="77777777">
        <w:trPr>
          <w:gridAfter w:val="1"/>
          <w:wAfter w:w="10" w:type="dxa"/>
          <w:trHeight w:val="143"/>
        </w:trPr>
        <w:tc>
          <w:tcPr>
            <w:tcW w:w="2680" w:type="dxa"/>
            <w:tcBorders>
              <w:left w:val="single" w:sz="8" w:space="0" w:color="auto"/>
              <w:bottom w:val="single" w:sz="8" w:space="0" w:color="auto"/>
              <w:right w:val="single" w:sz="8" w:space="0" w:color="auto"/>
            </w:tcBorders>
            <w:shd w:val="clear" w:color="auto" w:fill="auto"/>
            <w:vAlign w:val="bottom"/>
          </w:tcPr>
          <w:p w14:paraId="4250A830" w14:textId="77777777" w:rsidR="00315CAE" w:rsidRDefault="00315CAE">
            <w:pPr>
              <w:rPr>
                <w:rFonts w:ascii="Times New Roman" w:eastAsia="Times New Roman" w:hAnsi="Times New Roman" w:cs="Times New Roman"/>
                <w:sz w:val="24"/>
                <w:szCs w:val="24"/>
              </w:rPr>
            </w:pPr>
          </w:p>
        </w:tc>
        <w:tc>
          <w:tcPr>
            <w:tcW w:w="1300" w:type="dxa"/>
            <w:gridSpan w:val="3"/>
            <w:tcBorders>
              <w:bottom w:val="single" w:sz="8" w:space="0" w:color="auto"/>
              <w:right w:val="single" w:sz="8" w:space="0" w:color="auto"/>
            </w:tcBorders>
            <w:shd w:val="clear" w:color="auto" w:fill="auto"/>
            <w:vAlign w:val="bottom"/>
          </w:tcPr>
          <w:p w14:paraId="2B510A70" w14:textId="77777777" w:rsidR="00315CAE" w:rsidRDefault="00315CAE">
            <w:pPr>
              <w:rPr>
                <w:rFonts w:ascii="Times New Roman" w:eastAsia="Times New Roman" w:hAnsi="Times New Roman" w:cs="Times New Roman"/>
                <w:sz w:val="24"/>
                <w:szCs w:val="24"/>
              </w:rPr>
            </w:pPr>
          </w:p>
        </w:tc>
        <w:tc>
          <w:tcPr>
            <w:tcW w:w="1340" w:type="dxa"/>
            <w:gridSpan w:val="2"/>
            <w:tcBorders>
              <w:bottom w:val="single" w:sz="8" w:space="0" w:color="auto"/>
              <w:right w:val="single" w:sz="8" w:space="0" w:color="auto"/>
            </w:tcBorders>
            <w:shd w:val="clear" w:color="auto" w:fill="auto"/>
            <w:vAlign w:val="bottom"/>
          </w:tcPr>
          <w:p w14:paraId="5F0A2BB9" w14:textId="77777777" w:rsidR="00315CAE" w:rsidRDefault="00315CAE">
            <w:pPr>
              <w:rPr>
                <w:rFonts w:ascii="Times New Roman" w:eastAsia="Times New Roman" w:hAnsi="Times New Roman" w:cs="Times New Roman"/>
                <w:sz w:val="24"/>
                <w:szCs w:val="24"/>
              </w:rPr>
            </w:pPr>
          </w:p>
        </w:tc>
      </w:tr>
      <w:tr w:rsidR="00315CAE" w14:paraId="22BA07F5" w14:textId="77777777">
        <w:trPr>
          <w:gridAfter w:val="1"/>
          <w:wAfter w:w="10" w:type="dxa"/>
          <w:trHeight w:val="262"/>
        </w:trPr>
        <w:tc>
          <w:tcPr>
            <w:tcW w:w="2680" w:type="dxa"/>
            <w:tcBorders>
              <w:left w:val="single" w:sz="8" w:space="0" w:color="auto"/>
              <w:right w:val="single" w:sz="8" w:space="0" w:color="auto"/>
            </w:tcBorders>
            <w:shd w:val="clear" w:color="auto" w:fill="auto"/>
            <w:vAlign w:val="bottom"/>
          </w:tcPr>
          <w:p w14:paraId="382A1C10" w14:textId="77777777" w:rsidR="00315CAE" w:rsidRDefault="007D09F6">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11-15</w:t>
            </w:r>
          </w:p>
        </w:tc>
        <w:tc>
          <w:tcPr>
            <w:tcW w:w="1300" w:type="dxa"/>
            <w:gridSpan w:val="3"/>
            <w:tcBorders>
              <w:right w:val="single" w:sz="8" w:space="0" w:color="auto"/>
            </w:tcBorders>
            <w:shd w:val="clear" w:color="auto" w:fill="auto"/>
            <w:vAlign w:val="bottom"/>
          </w:tcPr>
          <w:p w14:paraId="4283571F" w14:textId="77777777" w:rsidR="00315CAE" w:rsidRDefault="007D09F6">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40" w:type="dxa"/>
            <w:gridSpan w:val="2"/>
            <w:tcBorders>
              <w:right w:val="single" w:sz="8" w:space="0" w:color="auto"/>
            </w:tcBorders>
            <w:shd w:val="clear" w:color="auto" w:fill="auto"/>
            <w:vAlign w:val="bottom"/>
          </w:tcPr>
          <w:p w14:paraId="43B21AC6"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315CAE" w14:paraId="37AD913C" w14:textId="77777777">
        <w:trPr>
          <w:gridAfter w:val="1"/>
          <w:wAfter w:w="10" w:type="dxa"/>
          <w:trHeight w:val="143"/>
        </w:trPr>
        <w:tc>
          <w:tcPr>
            <w:tcW w:w="2680" w:type="dxa"/>
            <w:tcBorders>
              <w:left w:val="single" w:sz="8" w:space="0" w:color="auto"/>
              <w:bottom w:val="single" w:sz="8" w:space="0" w:color="auto"/>
              <w:right w:val="single" w:sz="8" w:space="0" w:color="auto"/>
            </w:tcBorders>
            <w:shd w:val="clear" w:color="auto" w:fill="auto"/>
            <w:vAlign w:val="bottom"/>
          </w:tcPr>
          <w:p w14:paraId="55CFF64E" w14:textId="77777777" w:rsidR="00315CAE" w:rsidRDefault="00315CAE">
            <w:pPr>
              <w:rPr>
                <w:rFonts w:ascii="Times New Roman" w:eastAsia="Times New Roman" w:hAnsi="Times New Roman" w:cs="Times New Roman"/>
                <w:sz w:val="24"/>
                <w:szCs w:val="24"/>
              </w:rPr>
            </w:pPr>
          </w:p>
        </w:tc>
        <w:tc>
          <w:tcPr>
            <w:tcW w:w="1300" w:type="dxa"/>
            <w:gridSpan w:val="3"/>
            <w:tcBorders>
              <w:bottom w:val="single" w:sz="8" w:space="0" w:color="auto"/>
              <w:right w:val="single" w:sz="8" w:space="0" w:color="auto"/>
            </w:tcBorders>
            <w:shd w:val="clear" w:color="auto" w:fill="auto"/>
            <w:vAlign w:val="bottom"/>
          </w:tcPr>
          <w:p w14:paraId="2628DFEF" w14:textId="77777777" w:rsidR="00315CAE" w:rsidRDefault="00315CAE">
            <w:pPr>
              <w:rPr>
                <w:rFonts w:ascii="Times New Roman" w:eastAsia="Times New Roman" w:hAnsi="Times New Roman" w:cs="Times New Roman"/>
                <w:sz w:val="24"/>
                <w:szCs w:val="24"/>
              </w:rPr>
            </w:pPr>
          </w:p>
        </w:tc>
        <w:tc>
          <w:tcPr>
            <w:tcW w:w="1340" w:type="dxa"/>
            <w:gridSpan w:val="2"/>
            <w:tcBorders>
              <w:bottom w:val="single" w:sz="8" w:space="0" w:color="auto"/>
              <w:right w:val="single" w:sz="8" w:space="0" w:color="auto"/>
            </w:tcBorders>
            <w:shd w:val="clear" w:color="auto" w:fill="auto"/>
            <w:vAlign w:val="bottom"/>
          </w:tcPr>
          <w:p w14:paraId="0923A640" w14:textId="77777777" w:rsidR="00315CAE" w:rsidRDefault="00315CAE">
            <w:pPr>
              <w:rPr>
                <w:rFonts w:ascii="Times New Roman" w:eastAsia="Times New Roman" w:hAnsi="Times New Roman" w:cs="Times New Roman"/>
                <w:sz w:val="24"/>
                <w:szCs w:val="24"/>
              </w:rPr>
            </w:pPr>
          </w:p>
        </w:tc>
      </w:tr>
      <w:tr w:rsidR="00315CAE" w14:paraId="3AECB3A7" w14:textId="77777777">
        <w:trPr>
          <w:gridAfter w:val="1"/>
          <w:wAfter w:w="10" w:type="dxa"/>
          <w:trHeight w:val="260"/>
        </w:trPr>
        <w:tc>
          <w:tcPr>
            <w:tcW w:w="2680" w:type="dxa"/>
            <w:tcBorders>
              <w:left w:val="single" w:sz="8" w:space="0" w:color="auto"/>
              <w:right w:val="single" w:sz="8" w:space="0" w:color="auto"/>
            </w:tcBorders>
            <w:shd w:val="clear" w:color="auto" w:fill="auto"/>
            <w:vAlign w:val="bottom"/>
          </w:tcPr>
          <w:p w14:paraId="18A9762D" w14:textId="77777777" w:rsidR="00315CAE" w:rsidRDefault="007D09F6">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00" w:type="dxa"/>
            <w:gridSpan w:val="3"/>
            <w:tcBorders>
              <w:right w:val="single" w:sz="8" w:space="0" w:color="auto"/>
            </w:tcBorders>
            <w:shd w:val="clear" w:color="auto" w:fill="auto"/>
            <w:vAlign w:val="bottom"/>
          </w:tcPr>
          <w:p w14:paraId="38276BD9" w14:textId="77777777" w:rsidR="00315CAE" w:rsidRDefault="007D09F6">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1340" w:type="dxa"/>
            <w:gridSpan w:val="2"/>
            <w:tcBorders>
              <w:right w:val="single" w:sz="8" w:space="0" w:color="auto"/>
            </w:tcBorders>
            <w:shd w:val="clear" w:color="auto" w:fill="auto"/>
            <w:vAlign w:val="bottom"/>
          </w:tcPr>
          <w:p w14:paraId="5B6132F4"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15CAE" w14:paraId="0574FD9F" w14:textId="77777777">
        <w:trPr>
          <w:gridAfter w:val="1"/>
          <w:wAfter w:w="10" w:type="dxa"/>
          <w:trHeight w:val="143"/>
        </w:trPr>
        <w:tc>
          <w:tcPr>
            <w:tcW w:w="2680" w:type="dxa"/>
            <w:tcBorders>
              <w:left w:val="single" w:sz="8" w:space="0" w:color="auto"/>
              <w:bottom w:val="single" w:sz="8" w:space="0" w:color="auto"/>
              <w:right w:val="single" w:sz="8" w:space="0" w:color="auto"/>
            </w:tcBorders>
            <w:shd w:val="clear" w:color="auto" w:fill="auto"/>
            <w:vAlign w:val="bottom"/>
          </w:tcPr>
          <w:p w14:paraId="25B4CE8F" w14:textId="77777777" w:rsidR="00315CAE" w:rsidRDefault="00315CAE">
            <w:pPr>
              <w:rPr>
                <w:rFonts w:ascii="Times New Roman" w:eastAsia="Times New Roman" w:hAnsi="Times New Roman" w:cs="Times New Roman"/>
                <w:sz w:val="24"/>
                <w:szCs w:val="24"/>
              </w:rPr>
            </w:pPr>
          </w:p>
        </w:tc>
        <w:tc>
          <w:tcPr>
            <w:tcW w:w="1300" w:type="dxa"/>
            <w:gridSpan w:val="3"/>
            <w:tcBorders>
              <w:bottom w:val="single" w:sz="8" w:space="0" w:color="auto"/>
              <w:right w:val="single" w:sz="8" w:space="0" w:color="auto"/>
            </w:tcBorders>
            <w:shd w:val="clear" w:color="auto" w:fill="auto"/>
            <w:vAlign w:val="bottom"/>
          </w:tcPr>
          <w:p w14:paraId="246502F7" w14:textId="77777777" w:rsidR="00315CAE" w:rsidRDefault="00315CAE">
            <w:pPr>
              <w:rPr>
                <w:rFonts w:ascii="Times New Roman" w:eastAsia="Times New Roman" w:hAnsi="Times New Roman" w:cs="Times New Roman"/>
                <w:sz w:val="24"/>
                <w:szCs w:val="24"/>
              </w:rPr>
            </w:pPr>
          </w:p>
        </w:tc>
        <w:tc>
          <w:tcPr>
            <w:tcW w:w="1340" w:type="dxa"/>
            <w:gridSpan w:val="2"/>
            <w:tcBorders>
              <w:bottom w:val="single" w:sz="8" w:space="0" w:color="auto"/>
              <w:right w:val="single" w:sz="8" w:space="0" w:color="auto"/>
            </w:tcBorders>
            <w:shd w:val="clear" w:color="auto" w:fill="auto"/>
            <w:vAlign w:val="bottom"/>
          </w:tcPr>
          <w:p w14:paraId="522F8E5A" w14:textId="77777777" w:rsidR="00315CAE" w:rsidRDefault="00315CAE">
            <w:pPr>
              <w:rPr>
                <w:rFonts w:ascii="Times New Roman" w:eastAsia="Times New Roman" w:hAnsi="Times New Roman" w:cs="Times New Roman"/>
                <w:sz w:val="24"/>
                <w:szCs w:val="24"/>
              </w:rPr>
            </w:pPr>
          </w:p>
        </w:tc>
      </w:tr>
    </w:tbl>
    <w:p w14:paraId="743277F4" w14:textId="697140FC" w:rsidR="00315CAE" w:rsidRDefault="00E124A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Own survey, </w:t>
      </w:r>
      <w:r w:rsidR="00F23505">
        <w:rPr>
          <w:rFonts w:ascii="Times New Roman" w:eastAsia="Times New Roman" w:hAnsi="Times New Roman" w:cs="Times New Roman"/>
          <w:sz w:val="24"/>
          <w:szCs w:val="24"/>
        </w:rPr>
        <w:t>2025</w:t>
      </w:r>
    </w:p>
    <w:p w14:paraId="4F30B883"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Analyzing the data obtained from the questionnaire, table 4.1 reveals that most of the sample employees who had participated in this study are male with total of 103(57.2%) while the remaining 77(42.8%) were female. Table 4.1 also shows the age composition of the respondents. One hundred twenty two sample participant of employee were between 26-35 years representing the majority which is 67.8%. While the remaining 58 employee were in the category of 18-25 which represents 32.2% from the total employee participant of this study.</w:t>
      </w:r>
    </w:p>
    <w:p w14:paraId="1B235096"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implies that Employees are mature enough to provide accurate data which improve the quality of the study and it is possible to say that respondents from different age group have participated in this study. As shown in the above table it is evident that respondents hold a range of educational qualifications. Majority of the employee sample group were BA/BSC holders with total number of 149 which represents 82.8% from the total employee participant of this study. While 22 of the sample employee respondents were Diploma graduates. The remaining 9 have MA/MSC. With regard to the respondents educational background it shows that majority of them are literate enough in order to understand and answer the research instruments correctly and respondents with different educational background are represented in the study.</w:t>
      </w:r>
    </w:p>
    <w:p w14:paraId="34D7398C" w14:textId="77777777" w:rsidR="00315CAE" w:rsidRDefault="007D09F6">
      <w:pPr>
        <w:spacing w:line="360" w:lineRule="auto"/>
        <w:ind w:left="2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Out of the total sample of Employees, 105 of them have an experience from 1-5 years. While 49 of them have an experience from 6-10yeras, 22 of them have less than one year experiences and the remaining four of they have an experience in between 11-15 years. Most of the respondents have a lot of working experience which provides them with the ability to view the subject matter under consideration in detailed and elaborated manner.</w:t>
      </w:r>
    </w:p>
    <w:p w14:paraId="3FC78C65" w14:textId="77777777" w:rsidR="00315CAE" w:rsidRDefault="007D09F6">
      <w:pPr>
        <w:spacing w:line="360" w:lineRule="auto"/>
        <w:ind w:left="20" w:right="740"/>
        <w:rPr>
          <w:rFonts w:ascii="Times New Roman" w:eastAsia="Times New Roman" w:hAnsi="Times New Roman" w:cs="Times New Roman"/>
          <w:sz w:val="24"/>
          <w:szCs w:val="24"/>
        </w:rPr>
      </w:pPr>
      <w:r>
        <w:rPr>
          <w:rFonts w:ascii="Times New Roman" w:eastAsia="Times New Roman" w:hAnsi="Times New Roman" w:cs="Times New Roman"/>
          <w:sz w:val="24"/>
          <w:szCs w:val="24"/>
        </w:rPr>
        <w:t>4.2.2. Mean and Standard Deviation of performance appraisal quality indicators and Employee performance</w:t>
      </w:r>
    </w:p>
    <w:p w14:paraId="6561E50B" w14:textId="77777777" w:rsidR="00315CAE" w:rsidRDefault="007D09F6">
      <w:pPr>
        <w:spacing w:line="360" w:lineRule="auto"/>
        <w:ind w:left="2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 of this study is to point out the effect of Performance appraisal quality on employee performance in the case of Guarantee Trust bank. In order to measure the extent of actual practices 21 items were provided for employees that were selected. Table summarizes the data collected from employees with regard to their Performance appraisal quality and employee performance.</w:t>
      </w:r>
    </w:p>
    <w:p w14:paraId="779CB57A" w14:textId="77777777" w:rsidR="00315CAE" w:rsidRDefault="00315CAE">
      <w:pPr>
        <w:spacing w:line="360" w:lineRule="auto"/>
        <w:ind w:left="20" w:right="60"/>
        <w:jc w:val="both"/>
        <w:rPr>
          <w:rFonts w:ascii="Times New Roman" w:eastAsia="Times New Roman" w:hAnsi="Times New Roman" w:cs="Times New Roman"/>
          <w:sz w:val="24"/>
          <w:szCs w:val="24"/>
        </w:rPr>
      </w:pPr>
    </w:p>
    <w:p w14:paraId="51EB0B65" w14:textId="77777777" w:rsidR="00315CAE" w:rsidRDefault="00315CAE">
      <w:pPr>
        <w:spacing w:line="360" w:lineRule="auto"/>
        <w:ind w:left="20" w:right="60"/>
        <w:jc w:val="both"/>
        <w:rPr>
          <w:rFonts w:ascii="Times New Roman" w:eastAsia="Times New Roman" w:hAnsi="Times New Roman" w:cs="Times New Roman"/>
          <w:sz w:val="24"/>
          <w:szCs w:val="24"/>
        </w:rPr>
      </w:pPr>
    </w:p>
    <w:p w14:paraId="4121081E" w14:textId="77777777" w:rsidR="00315CAE" w:rsidRDefault="00315CAE">
      <w:pPr>
        <w:spacing w:line="360" w:lineRule="auto"/>
        <w:ind w:left="20" w:right="60"/>
        <w:jc w:val="both"/>
        <w:rPr>
          <w:rFonts w:ascii="Times New Roman" w:eastAsia="Times New Roman" w:hAnsi="Times New Roman" w:cs="Times New Roman"/>
          <w:sz w:val="24"/>
          <w:szCs w:val="24"/>
        </w:rPr>
      </w:pPr>
    </w:p>
    <w:p w14:paraId="2B414C5A" w14:textId="77777777" w:rsidR="00315CAE" w:rsidRDefault="00315CAE">
      <w:pPr>
        <w:spacing w:line="360" w:lineRule="auto"/>
        <w:ind w:left="20" w:right="60"/>
        <w:jc w:val="both"/>
        <w:rPr>
          <w:rFonts w:ascii="Times New Roman" w:eastAsia="Times New Roman" w:hAnsi="Times New Roman" w:cs="Times New Roman"/>
          <w:sz w:val="24"/>
          <w:szCs w:val="24"/>
        </w:rPr>
      </w:pPr>
    </w:p>
    <w:p w14:paraId="031AF04A" w14:textId="77777777" w:rsidR="00315CAE" w:rsidRDefault="00315CAE">
      <w:pPr>
        <w:spacing w:line="360" w:lineRule="auto"/>
        <w:ind w:left="20" w:right="60"/>
        <w:jc w:val="both"/>
        <w:rPr>
          <w:rFonts w:ascii="Times New Roman" w:eastAsia="Times New Roman" w:hAnsi="Times New Roman" w:cs="Times New Roman"/>
          <w:sz w:val="24"/>
          <w:szCs w:val="24"/>
        </w:rPr>
      </w:pPr>
    </w:p>
    <w:p w14:paraId="3B810752" w14:textId="77777777" w:rsidR="00315CAE" w:rsidRDefault="00315CAE">
      <w:pPr>
        <w:spacing w:line="360" w:lineRule="auto"/>
        <w:ind w:left="20" w:right="60"/>
        <w:jc w:val="both"/>
        <w:rPr>
          <w:rFonts w:ascii="Times New Roman" w:eastAsia="Times New Roman" w:hAnsi="Times New Roman" w:cs="Times New Roman"/>
          <w:sz w:val="24"/>
          <w:szCs w:val="24"/>
        </w:rPr>
      </w:pPr>
    </w:p>
    <w:p w14:paraId="6002B6B9" w14:textId="77777777" w:rsidR="00315CAE" w:rsidRDefault="00315CAE">
      <w:pPr>
        <w:spacing w:line="360" w:lineRule="auto"/>
        <w:ind w:left="20" w:right="60"/>
        <w:jc w:val="both"/>
        <w:rPr>
          <w:rFonts w:ascii="Times New Roman" w:eastAsia="Times New Roman" w:hAnsi="Times New Roman" w:cs="Times New Roman"/>
          <w:sz w:val="24"/>
          <w:szCs w:val="24"/>
        </w:rPr>
      </w:pPr>
    </w:p>
    <w:p w14:paraId="6328B132" w14:textId="77777777" w:rsidR="00315CAE" w:rsidRDefault="007D09F6">
      <w:pPr>
        <w:spacing w:line="360" w:lineRule="auto"/>
        <w:ind w:left="8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Table 4.2 Mean and Standard Deviation of performance appraisal quality indicators and Employee performance</w:t>
      </w:r>
    </w:p>
    <w:tbl>
      <w:tblPr>
        <w:tblW w:w="8835" w:type="dxa"/>
        <w:tblInd w:w="10" w:type="dxa"/>
        <w:tblLayout w:type="fixed"/>
        <w:tblCellMar>
          <w:left w:w="0" w:type="dxa"/>
          <w:right w:w="0" w:type="dxa"/>
        </w:tblCellMar>
        <w:tblLook w:val="04A0" w:firstRow="1" w:lastRow="0" w:firstColumn="1" w:lastColumn="0" w:noHBand="0" w:noVBand="1"/>
      </w:tblPr>
      <w:tblGrid>
        <w:gridCol w:w="711"/>
        <w:gridCol w:w="1329"/>
        <w:gridCol w:w="1123"/>
        <w:gridCol w:w="824"/>
        <w:gridCol w:w="1479"/>
        <w:gridCol w:w="449"/>
        <w:gridCol w:w="936"/>
        <w:gridCol w:w="936"/>
        <w:gridCol w:w="1048"/>
      </w:tblGrid>
      <w:tr w:rsidR="00315CAE" w:rsidRPr="00884F82" w14:paraId="235ECF49" w14:textId="77777777" w:rsidTr="00884F82">
        <w:trPr>
          <w:trHeight w:val="471"/>
        </w:trPr>
        <w:tc>
          <w:tcPr>
            <w:tcW w:w="711" w:type="dxa"/>
            <w:tcBorders>
              <w:top w:val="single" w:sz="8" w:space="0" w:color="auto"/>
              <w:left w:val="single" w:sz="8" w:space="0" w:color="auto"/>
              <w:right w:val="single" w:sz="8" w:space="0" w:color="auto"/>
            </w:tcBorders>
            <w:shd w:val="clear" w:color="auto" w:fill="auto"/>
            <w:vAlign w:val="bottom"/>
          </w:tcPr>
          <w:p w14:paraId="2B22AAC6" w14:textId="77777777" w:rsidR="00315CAE" w:rsidRPr="00884F82" w:rsidRDefault="007D09F6">
            <w:pPr>
              <w:ind w:left="40"/>
              <w:rPr>
                <w:rFonts w:ascii="Times New Roman" w:eastAsia="Times New Roman" w:hAnsi="Times New Roman" w:cs="Times New Roman"/>
              </w:rPr>
            </w:pPr>
            <w:r w:rsidRPr="00884F82">
              <w:rPr>
                <w:rFonts w:ascii="Times New Roman" w:eastAsia="Times New Roman" w:hAnsi="Times New Roman" w:cs="Times New Roman"/>
              </w:rPr>
              <w:t>№</w:t>
            </w:r>
          </w:p>
        </w:tc>
        <w:tc>
          <w:tcPr>
            <w:tcW w:w="1329" w:type="dxa"/>
            <w:tcBorders>
              <w:top w:val="single" w:sz="8" w:space="0" w:color="auto"/>
            </w:tcBorders>
            <w:shd w:val="clear" w:color="auto" w:fill="auto"/>
            <w:vAlign w:val="bottom"/>
          </w:tcPr>
          <w:p w14:paraId="6BFE3F13" w14:textId="77777777" w:rsidR="00315CAE" w:rsidRPr="00884F82" w:rsidRDefault="007D09F6">
            <w:pPr>
              <w:rPr>
                <w:rFonts w:ascii="Times New Roman" w:eastAsia="Times New Roman" w:hAnsi="Times New Roman" w:cs="Times New Roman"/>
              </w:rPr>
            </w:pPr>
            <w:r w:rsidRPr="00884F82">
              <w:rPr>
                <w:rFonts w:ascii="Times New Roman" w:eastAsia="Times New Roman" w:hAnsi="Times New Roman" w:cs="Times New Roman"/>
              </w:rPr>
              <w:t>Performance</w:t>
            </w:r>
          </w:p>
        </w:tc>
        <w:tc>
          <w:tcPr>
            <w:tcW w:w="1123" w:type="dxa"/>
            <w:tcBorders>
              <w:top w:val="single" w:sz="8" w:space="0" w:color="auto"/>
            </w:tcBorders>
            <w:shd w:val="clear" w:color="auto" w:fill="auto"/>
            <w:vAlign w:val="bottom"/>
          </w:tcPr>
          <w:p w14:paraId="13C6B13E" w14:textId="77777777" w:rsidR="00315CAE" w:rsidRPr="00884F82" w:rsidRDefault="007D09F6">
            <w:pPr>
              <w:jc w:val="right"/>
              <w:rPr>
                <w:rFonts w:ascii="Times New Roman" w:eastAsia="Times New Roman" w:hAnsi="Times New Roman" w:cs="Times New Roman"/>
              </w:rPr>
            </w:pPr>
            <w:r w:rsidRPr="00884F82">
              <w:rPr>
                <w:rFonts w:ascii="Times New Roman" w:eastAsia="Times New Roman" w:hAnsi="Times New Roman" w:cs="Times New Roman"/>
              </w:rPr>
              <w:t>Appraisal</w:t>
            </w:r>
          </w:p>
        </w:tc>
        <w:tc>
          <w:tcPr>
            <w:tcW w:w="824" w:type="dxa"/>
            <w:tcBorders>
              <w:top w:val="single" w:sz="8" w:space="0" w:color="auto"/>
            </w:tcBorders>
            <w:shd w:val="clear" w:color="auto" w:fill="auto"/>
            <w:vAlign w:val="bottom"/>
          </w:tcPr>
          <w:p w14:paraId="488A5C62" w14:textId="77777777" w:rsidR="00315CAE" w:rsidRPr="00884F82" w:rsidRDefault="007D09F6">
            <w:pPr>
              <w:ind w:left="100"/>
              <w:rPr>
                <w:rFonts w:ascii="Times New Roman" w:eastAsia="Times New Roman" w:hAnsi="Times New Roman" w:cs="Times New Roman"/>
                <w:w w:val="98"/>
              </w:rPr>
            </w:pPr>
            <w:r w:rsidRPr="00884F82">
              <w:rPr>
                <w:rFonts w:ascii="Times New Roman" w:eastAsia="Times New Roman" w:hAnsi="Times New Roman" w:cs="Times New Roman"/>
                <w:w w:val="98"/>
              </w:rPr>
              <w:t>Quality</w:t>
            </w:r>
          </w:p>
        </w:tc>
        <w:tc>
          <w:tcPr>
            <w:tcW w:w="1479" w:type="dxa"/>
            <w:tcBorders>
              <w:top w:val="single" w:sz="8" w:space="0" w:color="auto"/>
            </w:tcBorders>
            <w:shd w:val="clear" w:color="auto" w:fill="auto"/>
            <w:vAlign w:val="bottom"/>
          </w:tcPr>
          <w:p w14:paraId="7F06F2AA" w14:textId="77777777" w:rsidR="00315CAE" w:rsidRPr="00884F82" w:rsidRDefault="007D09F6">
            <w:pPr>
              <w:ind w:right="223"/>
              <w:jc w:val="right"/>
              <w:rPr>
                <w:rFonts w:ascii="Times New Roman" w:eastAsia="Times New Roman" w:hAnsi="Times New Roman" w:cs="Times New Roman"/>
              </w:rPr>
            </w:pPr>
            <w:r w:rsidRPr="00884F82">
              <w:rPr>
                <w:rFonts w:ascii="Times New Roman" w:eastAsia="Times New Roman" w:hAnsi="Times New Roman" w:cs="Times New Roman"/>
              </w:rPr>
              <w:t>Indicators</w:t>
            </w:r>
          </w:p>
        </w:tc>
        <w:tc>
          <w:tcPr>
            <w:tcW w:w="449" w:type="dxa"/>
            <w:tcBorders>
              <w:top w:val="single" w:sz="8" w:space="0" w:color="auto"/>
              <w:right w:val="single" w:sz="8" w:space="0" w:color="auto"/>
            </w:tcBorders>
            <w:shd w:val="clear" w:color="auto" w:fill="auto"/>
            <w:vAlign w:val="bottom"/>
          </w:tcPr>
          <w:p w14:paraId="48986682" w14:textId="77777777" w:rsidR="00315CAE" w:rsidRPr="00884F82" w:rsidRDefault="007D09F6">
            <w:pPr>
              <w:ind w:left="40"/>
              <w:rPr>
                <w:rFonts w:ascii="Times New Roman" w:eastAsia="Times New Roman" w:hAnsi="Times New Roman" w:cs="Times New Roman"/>
              </w:rPr>
            </w:pPr>
            <w:r w:rsidRPr="00884F82">
              <w:rPr>
                <w:rFonts w:ascii="Times New Roman" w:eastAsia="Times New Roman" w:hAnsi="Times New Roman" w:cs="Times New Roman"/>
              </w:rPr>
              <w:t>and</w:t>
            </w:r>
          </w:p>
        </w:tc>
        <w:tc>
          <w:tcPr>
            <w:tcW w:w="936" w:type="dxa"/>
            <w:tcBorders>
              <w:top w:val="single" w:sz="8" w:space="0" w:color="auto"/>
              <w:right w:val="single" w:sz="8" w:space="0" w:color="auto"/>
            </w:tcBorders>
            <w:shd w:val="clear" w:color="auto" w:fill="auto"/>
            <w:vAlign w:val="bottom"/>
          </w:tcPr>
          <w:p w14:paraId="19A161B8" w14:textId="77777777" w:rsidR="00315CAE" w:rsidRPr="00884F82" w:rsidRDefault="007D09F6">
            <w:pPr>
              <w:ind w:left="60"/>
              <w:rPr>
                <w:rFonts w:ascii="Times New Roman" w:eastAsia="Times New Roman" w:hAnsi="Times New Roman" w:cs="Times New Roman"/>
              </w:rPr>
            </w:pPr>
            <w:r w:rsidRPr="00884F82">
              <w:rPr>
                <w:rFonts w:ascii="Times New Roman" w:eastAsia="Times New Roman" w:hAnsi="Times New Roman" w:cs="Times New Roman"/>
              </w:rPr>
              <w:t>N</w:t>
            </w:r>
          </w:p>
        </w:tc>
        <w:tc>
          <w:tcPr>
            <w:tcW w:w="936" w:type="dxa"/>
            <w:tcBorders>
              <w:top w:val="single" w:sz="8" w:space="0" w:color="auto"/>
              <w:right w:val="single" w:sz="8" w:space="0" w:color="auto"/>
            </w:tcBorders>
            <w:shd w:val="clear" w:color="auto" w:fill="auto"/>
            <w:vAlign w:val="bottom"/>
          </w:tcPr>
          <w:p w14:paraId="5F2E972D" w14:textId="77777777" w:rsidR="00315CAE" w:rsidRPr="00884F82" w:rsidRDefault="007D09F6">
            <w:pPr>
              <w:ind w:left="60"/>
              <w:rPr>
                <w:rFonts w:ascii="Times New Roman" w:eastAsia="Times New Roman" w:hAnsi="Times New Roman" w:cs="Times New Roman"/>
              </w:rPr>
            </w:pPr>
            <w:r w:rsidRPr="00884F82">
              <w:rPr>
                <w:rFonts w:ascii="Times New Roman" w:eastAsia="Times New Roman" w:hAnsi="Times New Roman" w:cs="Times New Roman"/>
              </w:rPr>
              <w:t>Mean</w:t>
            </w:r>
          </w:p>
        </w:tc>
        <w:tc>
          <w:tcPr>
            <w:tcW w:w="1048" w:type="dxa"/>
            <w:tcBorders>
              <w:top w:val="single" w:sz="8" w:space="0" w:color="auto"/>
              <w:right w:val="single" w:sz="8" w:space="0" w:color="auto"/>
            </w:tcBorders>
            <w:shd w:val="clear" w:color="auto" w:fill="auto"/>
            <w:vAlign w:val="bottom"/>
          </w:tcPr>
          <w:p w14:paraId="196A7031" w14:textId="77777777" w:rsidR="00315CAE" w:rsidRPr="00884F82" w:rsidRDefault="007D09F6">
            <w:pPr>
              <w:ind w:left="60"/>
              <w:rPr>
                <w:rFonts w:ascii="Times New Roman" w:eastAsia="Times New Roman" w:hAnsi="Times New Roman" w:cs="Times New Roman"/>
              </w:rPr>
            </w:pPr>
            <w:r w:rsidRPr="00884F82">
              <w:rPr>
                <w:rFonts w:ascii="Times New Roman" w:eastAsia="Times New Roman" w:hAnsi="Times New Roman" w:cs="Times New Roman"/>
              </w:rPr>
              <w:t>Std.</w:t>
            </w:r>
          </w:p>
        </w:tc>
      </w:tr>
      <w:tr w:rsidR="00315CAE" w:rsidRPr="00884F82" w14:paraId="6AD4FD7D" w14:textId="77777777" w:rsidTr="00884F82">
        <w:trPr>
          <w:trHeight w:val="264"/>
        </w:trPr>
        <w:tc>
          <w:tcPr>
            <w:tcW w:w="711" w:type="dxa"/>
            <w:tcBorders>
              <w:left w:val="single" w:sz="8" w:space="0" w:color="auto"/>
              <w:right w:val="single" w:sz="8" w:space="0" w:color="auto"/>
            </w:tcBorders>
            <w:shd w:val="clear" w:color="auto" w:fill="auto"/>
            <w:vAlign w:val="bottom"/>
          </w:tcPr>
          <w:p w14:paraId="0742E1F0" w14:textId="77777777" w:rsidR="00315CAE" w:rsidRPr="00884F82" w:rsidRDefault="00315CAE">
            <w:pPr>
              <w:rPr>
                <w:rFonts w:ascii="Times New Roman" w:eastAsia="Times New Roman" w:hAnsi="Times New Roman" w:cs="Times New Roman"/>
              </w:rPr>
            </w:pPr>
          </w:p>
        </w:tc>
        <w:tc>
          <w:tcPr>
            <w:tcW w:w="2452" w:type="dxa"/>
            <w:gridSpan w:val="2"/>
            <w:shd w:val="clear" w:color="auto" w:fill="auto"/>
            <w:vAlign w:val="bottom"/>
          </w:tcPr>
          <w:p w14:paraId="2BE2736E" w14:textId="77777777" w:rsidR="00315CAE" w:rsidRPr="00884F82" w:rsidRDefault="007D09F6">
            <w:pPr>
              <w:rPr>
                <w:rFonts w:ascii="Times New Roman" w:eastAsia="Times New Roman" w:hAnsi="Times New Roman" w:cs="Times New Roman"/>
              </w:rPr>
            </w:pPr>
            <w:r w:rsidRPr="00884F82">
              <w:rPr>
                <w:rFonts w:ascii="Times New Roman" w:eastAsia="Times New Roman" w:hAnsi="Times New Roman" w:cs="Times New Roman"/>
              </w:rPr>
              <w:t>Employee performance</w:t>
            </w:r>
          </w:p>
        </w:tc>
        <w:tc>
          <w:tcPr>
            <w:tcW w:w="824" w:type="dxa"/>
            <w:shd w:val="clear" w:color="auto" w:fill="auto"/>
            <w:vAlign w:val="bottom"/>
          </w:tcPr>
          <w:p w14:paraId="29730221" w14:textId="77777777" w:rsidR="00315CAE" w:rsidRPr="00884F82" w:rsidRDefault="00315CAE">
            <w:pPr>
              <w:rPr>
                <w:rFonts w:ascii="Times New Roman" w:eastAsia="Times New Roman" w:hAnsi="Times New Roman" w:cs="Times New Roman"/>
              </w:rPr>
            </w:pPr>
          </w:p>
        </w:tc>
        <w:tc>
          <w:tcPr>
            <w:tcW w:w="1479" w:type="dxa"/>
            <w:shd w:val="clear" w:color="auto" w:fill="auto"/>
            <w:vAlign w:val="bottom"/>
          </w:tcPr>
          <w:p w14:paraId="3C25642F" w14:textId="77777777" w:rsidR="00315CAE" w:rsidRPr="00884F82" w:rsidRDefault="00315CAE">
            <w:pPr>
              <w:rPr>
                <w:rFonts w:ascii="Times New Roman" w:eastAsia="Times New Roman" w:hAnsi="Times New Roman" w:cs="Times New Roman"/>
              </w:rPr>
            </w:pPr>
          </w:p>
        </w:tc>
        <w:tc>
          <w:tcPr>
            <w:tcW w:w="449" w:type="dxa"/>
            <w:tcBorders>
              <w:right w:val="single" w:sz="8" w:space="0" w:color="auto"/>
            </w:tcBorders>
            <w:shd w:val="clear" w:color="auto" w:fill="auto"/>
            <w:vAlign w:val="bottom"/>
          </w:tcPr>
          <w:p w14:paraId="018141C2" w14:textId="77777777" w:rsidR="00315CAE" w:rsidRPr="00884F82" w:rsidRDefault="00315CAE">
            <w:pPr>
              <w:rPr>
                <w:rFonts w:ascii="Times New Roman" w:eastAsia="Times New Roman" w:hAnsi="Times New Roman" w:cs="Times New Roman"/>
              </w:rPr>
            </w:pPr>
          </w:p>
        </w:tc>
        <w:tc>
          <w:tcPr>
            <w:tcW w:w="936" w:type="dxa"/>
            <w:tcBorders>
              <w:right w:val="single" w:sz="8" w:space="0" w:color="auto"/>
            </w:tcBorders>
            <w:shd w:val="clear" w:color="auto" w:fill="auto"/>
            <w:vAlign w:val="bottom"/>
          </w:tcPr>
          <w:p w14:paraId="56C46B6B" w14:textId="77777777" w:rsidR="00315CAE" w:rsidRPr="00884F82" w:rsidRDefault="00315CAE">
            <w:pPr>
              <w:rPr>
                <w:rFonts w:ascii="Times New Roman" w:eastAsia="Times New Roman" w:hAnsi="Times New Roman" w:cs="Times New Roman"/>
              </w:rPr>
            </w:pPr>
          </w:p>
        </w:tc>
        <w:tc>
          <w:tcPr>
            <w:tcW w:w="936" w:type="dxa"/>
            <w:tcBorders>
              <w:right w:val="single" w:sz="8" w:space="0" w:color="auto"/>
            </w:tcBorders>
            <w:shd w:val="clear" w:color="auto" w:fill="auto"/>
            <w:vAlign w:val="bottom"/>
          </w:tcPr>
          <w:p w14:paraId="4859CDB3" w14:textId="77777777" w:rsidR="00315CAE" w:rsidRPr="00884F82" w:rsidRDefault="00315CAE">
            <w:pPr>
              <w:rPr>
                <w:rFonts w:ascii="Times New Roman" w:eastAsia="Times New Roman" w:hAnsi="Times New Roman" w:cs="Times New Roman"/>
              </w:rPr>
            </w:pPr>
          </w:p>
        </w:tc>
        <w:tc>
          <w:tcPr>
            <w:tcW w:w="1048" w:type="dxa"/>
            <w:tcBorders>
              <w:right w:val="single" w:sz="8" w:space="0" w:color="auto"/>
            </w:tcBorders>
            <w:shd w:val="clear" w:color="auto" w:fill="auto"/>
            <w:vAlign w:val="bottom"/>
          </w:tcPr>
          <w:p w14:paraId="38352B90" w14:textId="77777777" w:rsidR="00315CAE" w:rsidRPr="00884F82" w:rsidRDefault="007D09F6">
            <w:pPr>
              <w:ind w:left="60"/>
              <w:rPr>
                <w:rFonts w:ascii="Times New Roman" w:eastAsia="Times New Roman" w:hAnsi="Times New Roman" w:cs="Times New Roman"/>
              </w:rPr>
            </w:pPr>
            <w:r w:rsidRPr="00884F82">
              <w:rPr>
                <w:rFonts w:ascii="Times New Roman" w:eastAsia="Times New Roman" w:hAnsi="Times New Roman" w:cs="Times New Roman"/>
              </w:rPr>
              <w:t>Deviation</w:t>
            </w:r>
          </w:p>
        </w:tc>
      </w:tr>
      <w:tr w:rsidR="00315CAE" w:rsidRPr="00884F82" w14:paraId="207CCA04" w14:textId="77777777" w:rsidTr="00884F82">
        <w:trPr>
          <w:trHeight w:val="153"/>
        </w:trPr>
        <w:tc>
          <w:tcPr>
            <w:tcW w:w="711" w:type="dxa"/>
            <w:tcBorders>
              <w:left w:val="single" w:sz="8" w:space="0" w:color="auto"/>
              <w:bottom w:val="single" w:sz="8" w:space="0" w:color="auto"/>
              <w:right w:val="single" w:sz="8" w:space="0" w:color="auto"/>
            </w:tcBorders>
            <w:shd w:val="clear" w:color="auto" w:fill="auto"/>
            <w:vAlign w:val="bottom"/>
          </w:tcPr>
          <w:p w14:paraId="080D9DDF" w14:textId="77777777" w:rsidR="00315CAE" w:rsidRPr="00884F82" w:rsidRDefault="00315CAE">
            <w:pPr>
              <w:rPr>
                <w:rFonts w:ascii="Times New Roman" w:eastAsia="Times New Roman" w:hAnsi="Times New Roman" w:cs="Times New Roman"/>
              </w:rPr>
            </w:pPr>
          </w:p>
        </w:tc>
        <w:tc>
          <w:tcPr>
            <w:tcW w:w="3276" w:type="dxa"/>
            <w:gridSpan w:val="3"/>
            <w:tcBorders>
              <w:bottom w:val="single" w:sz="8" w:space="0" w:color="auto"/>
            </w:tcBorders>
            <w:shd w:val="clear" w:color="auto" w:fill="auto"/>
            <w:vAlign w:val="bottom"/>
          </w:tcPr>
          <w:p w14:paraId="0D6E386D" w14:textId="77777777" w:rsidR="00315CAE" w:rsidRPr="00884F82" w:rsidRDefault="00315CAE">
            <w:pPr>
              <w:rPr>
                <w:rFonts w:ascii="Times New Roman" w:eastAsia="Times New Roman" w:hAnsi="Times New Roman" w:cs="Times New Roman"/>
              </w:rPr>
            </w:pPr>
          </w:p>
        </w:tc>
        <w:tc>
          <w:tcPr>
            <w:tcW w:w="1479" w:type="dxa"/>
            <w:tcBorders>
              <w:bottom w:val="single" w:sz="8" w:space="0" w:color="auto"/>
            </w:tcBorders>
            <w:shd w:val="clear" w:color="auto" w:fill="auto"/>
            <w:vAlign w:val="bottom"/>
          </w:tcPr>
          <w:p w14:paraId="58775ADA" w14:textId="77777777" w:rsidR="00315CAE" w:rsidRPr="00884F82" w:rsidRDefault="00315CAE">
            <w:pPr>
              <w:rPr>
                <w:rFonts w:ascii="Times New Roman" w:eastAsia="Times New Roman" w:hAnsi="Times New Roman" w:cs="Times New Roman"/>
              </w:rPr>
            </w:pPr>
          </w:p>
        </w:tc>
        <w:tc>
          <w:tcPr>
            <w:tcW w:w="449" w:type="dxa"/>
            <w:tcBorders>
              <w:bottom w:val="single" w:sz="8" w:space="0" w:color="auto"/>
              <w:right w:val="single" w:sz="8" w:space="0" w:color="auto"/>
            </w:tcBorders>
            <w:shd w:val="clear" w:color="auto" w:fill="auto"/>
            <w:vAlign w:val="bottom"/>
          </w:tcPr>
          <w:p w14:paraId="75E5524E" w14:textId="77777777" w:rsidR="00315CAE" w:rsidRPr="00884F82" w:rsidRDefault="00315CAE">
            <w:pPr>
              <w:rPr>
                <w:rFonts w:ascii="Times New Roman" w:eastAsia="Times New Roman" w:hAnsi="Times New Roman" w:cs="Times New Roman"/>
              </w:rPr>
            </w:pPr>
          </w:p>
        </w:tc>
        <w:tc>
          <w:tcPr>
            <w:tcW w:w="936" w:type="dxa"/>
            <w:tcBorders>
              <w:bottom w:val="single" w:sz="8" w:space="0" w:color="auto"/>
              <w:right w:val="single" w:sz="8" w:space="0" w:color="auto"/>
            </w:tcBorders>
            <w:shd w:val="clear" w:color="auto" w:fill="auto"/>
            <w:vAlign w:val="bottom"/>
          </w:tcPr>
          <w:p w14:paraId="799376DD" w14:textId="77777777" w:rsidR="00315CAE" w:rsidRPr="00884F82" w:rsidRDefault="00315CAE">
            <w:pPr>
              <w:rPr>
                <w:rFonts w:ascii="Times New Roman" w:eastAsia="Times New Roman" w:hAnsi="Times New Roman" w:cs="Times New Roman"/>
              </w:rPr>
            </w:pPr>
          </w:p>
        </w:tc>
        <w:tc>
          <w:tcPr>
            <w:tcW w:w="936" w:type="dxa"/>
            <w:tcBorders>
              <w:bottom w:val="single" w:sz="8" w:space="0" w:color="auto"/>
              <w:right w:val="single" w:sz="8" w:space="0" w:color="auto"/>
            </w:tcBorders>
            <w:shd w:val="clear" w:color="auto" w:fill="auto"/>
            <w:vAlign w:val="bottom"/>
          </w:tcPr>
          <w:p w14:paraId="2943F84B" w14:textId="77777777" w:rsidR="00315CAE" w:rsidRPr="00884F82" w:rsidRDefault="00315CAE">
            <w:pPr>
              <w:rPr>
                <w:rFonts w:ascii="Times New Roman" w:eastAsia="Times New Roman" w:hAnsi="Times New Roman" w:cs="Times New Roman"/>
              </w:rPr>
            </w:pPr>
          </w:p>
        </w:tc>
        <w:tc>
          <w:tcPr>
            <w:tcW w:w="1048" w:type="dxa"/>
            <w:tcBorders>
              <w:bottom w:val="single" w:sz="8" w:space="0" w:color="auto"/>
              <w:right w:val="single" w:sz="8" w:space="0" w:color="auto"/>
            </w:tcBorders>
            <w:shd w:val="clear" w:color="auto" w:fill="auto"/>
            <w:vAlign w:val="bottom"/>
          </w:tcPr>
          <w:p w14:paraId="2F992067" w14:textId="77777777" w:rsidR="00315CAE" w:rsidRPr="00884F82" w:rsidRDefault="00315CAE">
            <w:pPr>
              <w:rPr>
                <w:rFonts w:ascii="Times New Roman" w:eastAsia="Times New Roman" w:hAnsi="Times New Roman" w:cs="Times New Roman"/>
              </w:rPr>
            </w:pPr>
          </w:p>
        </w:tc>
      </w:tr>
      <w:tr w:rsidR="00315CAE" w:rsidRPr="00884F82" w14:paraId="7EA200E2" w14:textId="77777777" w:rsidTr="00884F82">
        <w:trPr>
          <w:trHeight w:val="252"/>
        </w:trPr>
        <w:tc>
          <w:tcPr>
            <w:tcW w:w="3987" w:type="dxa"/>
            <w:gridSpan w:val="4"/>
            <w:tcBorders>
              <w:left w:val="single" w:sz="8" w:space="0" w:color="auto"/>
            </w:tcBorders>
            <w:shd w:val="clear" w:color="auto" w:fill="auto"/>
            <w:vAlign w:val="bottom"/>
          </w:tcPr>
          <w:p w14:paraId="6E5EB093" w14:textId="77777777" w:rsidR="00315CAE" w:rsidRPr="00884F82" w:rsidRDefault="007D09F6">
            <w:pPr>
              <w:ind w:left="100"/>
              <w:rPr>
                <w:rFonts w:ascii="Times New Roman" w:eastAsia="Times New Roman" w:hAnsi="Times New Roman" w:cs="Times New Roman"/>
              </w:rPr>
            </w:pPr>
            <w:r w:rsidRPr="00884F82">
              <w:rPr>
                <w:rFonts w:ascii="Times New Roman" w:eastAsia="Times New Roman" w:hAnsi="Times New Roman" w:cs="Times New Roman"/>
              </w:rPr>
              <w:t>Clarity of performance expectations</w:t>
            </w:r>
          </w:p>
        </w:tc>
        <w:tc>
          <w:tcPr>
            <w:tcW w:w="1479" w:type="dxa"/>
            <w:shd w:val="clear" w:color="auto" w:fill="auto"/>
            <w:vAlign w:val="bottom"/>
          </w:tcPr>
          <w:p w14:paraId="41A8EF4A" w14:textId="77777777" w:rsidR="00315CAE" w:rsidRPr="00884F82" w:rsidRDefault="00315CAE">
            <w:pPr>
              <w:rPr>
                <w:rFonts w:ascii="Times New Roman" w:eastAsia="Times New Roman" w:hAnsi="Times New Roman" w:cs="Times New Roman"/>
              </w:rPr>
            </w:pPr>
          </w:p>
        </w:tc>
        <w:tc>
          <w:tcPr>
            <w:tcW w:w="449" w:type="dxa"/>
            <w:shd w:val="clear" w:color="auto" w:fill="auto"/>
            <w:vAlign w:val="bottom"/>
          </w:tcPr>
          <w:p w14:paraId="08F0B557" w14:textId="77777777" w:rsidR="00315CAE" w:rsidRPr="00884F82" w:rsidRDefault="00315CAE">
            <w:pPr>
              <w:rPr>
                <w:rFonts w:ascii="Times New Roman" w:eastAsia="Times New Roman" w:hAnsi="Times New Roman" w:cs="Times New Roman"/>
              </w:rPr>
            </w:pPr>
          </w:p>
        </w:tc>
        <w:tc>
          <w:tcPr>
            <w:tcW w:w="936" w:type="dxa"/>
            <w:shd w:val="clear" w:color="auto" w:fill="auto"/>
            <w:vAlign w:val="bottom"/>
          </w:tcPr>
          <w:p w14:paraId="15697AB6" w14:textId="77777777" w:rsidR="00315CAE" w:rsidRPr="00884F82" w:rsidRDefault="00315CAE">
            <w:pPr>
              <w:rPr>
                <w:rFonts w:ascii="Times New Roman" w:eastAsia="Times New Roman" w:hAnsi="Times New Roman" w:cs="Times New Roman"/>
              </w:rPr>
            </w:pPr>
          </w:p>
        </w:tc>
        <w:tc>
          <w:tcPr>
            <w:tcW w:w="936" w:type="dxa"/>
            <w:shd w:val="clear" w:color="auto" w:fill="auto"/>
            <w:vAlign w:val="bottom"/>
          </w:tcPr>
          <w:p w14:paraId="0A956320" w14:textId="77777777" w:rsidR="00315CAE" w:rsidRPr="00884F82" w:rsidRDefault="00315CAE">
            <w:pPr>
              <w:rPr>
                <w:rFonts w:ascii="Times New Roman" w:eastAsia="Times New Roman" w:hAnsi="Times New Roman" w:cs="Times New Roman"/>
              </w:rPr>
            </w:pPr>
          </w:p>
        </w:tc>
        <w:tc>
          <w:tcPr>
            <w:tcW w:w="1048" w:type="dxa"/>
            <w:tcBorders>
              <w:right w:val="single" w:sz="8" w:space="0" w:color="auto"/>
            </w:tcBorders>
            <w:shd w:val="clear" w:color="auto" w:fill="auto"/>
            <w:vAlign w:val="bottom"/>
          </w:tcPr>
          <w:p w14:paraId="20086F49" w14:textId="77777777" w:rsidR="00315CAE" w:rsidRPr="00884F82" w:rsidRDefault="00315CAE">
            <w:pPr>
              <w:rPr>
                <w:rFonts w:ascii="Times New Roman" w:eastAsia="Times New Roman" w:hAnsi="Times New Roman" w:cs="Times New Roman"/>
              </w:rPr>
            </w:pPr>
          </w:p>
        </w:tc>
      </w:tr>
      <w:tr w:rsidR="00315CAE" w:rsidRPr="00884F82" w14:paraId="065BC2E1" w14:textId="77777777" w:rsidTr="00884F82">
        <w:trPr>
          <w:trHeight w:val="148"/>
        </w:trPr>
        <w:tc>
          <w:tcPr>
            <w:tcW w:w="711" w:type="dxa"/>
            <w:tcBorders>
              <w:left w:val="single" w:sz="8" w:space="0" w:color="auto"/>
              <w:bottom w:val="single" w:sz="8" w:space="0" w:color="auto"/>
            </w:tcBorders>
            <w:shd w:val="clear" w:color="auto" w:fill="auto"/>
            <w:vAlign w:val="bottom"/>
          </w:tcPr>
          <w:p w14:paraId="2808D53D" w14:textId="77777777" w:rsidR="00315CAE" w:rsidRPr="00884F82" w:rsidRDefault="00315CAE">
            <w:pPr>
              <w:rPr>
                <w:rFonts w:ascii="Times New Roman" w:eastAsia="Times New Roman" w:hAnsi="Times New Roman" w:cs="Times New Roman"/>
              </w:rPr>
            </w:pPr>
          </w:p>
        </w:tc>
        <w:tc>
          <w:tcPr>
            <w:tcW w:w="6140" w:type="dxa"/>
            <w:gridSpan w:val="6"/>
            <w:tcBorders>
              <w:bottom w:val="single" w:sz="8" w:space="0" w:color="auto"/>
            </w:tcBorders>
            <w:shd w:val="clear" w:color="auto" w:fill="auto"/>
            <w:vAlign w:val="bottom"/>
          </w:tcPr>
          <w:p w14:paraId="75E957CE" w14:textId="77777777" w:rsidR="00315CAE" w:rsidRPr="00884F82" w:rsidRDefault="00315CAE">
            <w:pPr>
              <w:rPr>
                <w:rFonts w:ascii="Times New Roman" w:eastAsia="Times New Roman" w:hAnsi="Times New Roman" w:cs="Times New Roman"/>
              </w:rPr>
            </w:pPr>
          </w:p>
        </w:tc>
        <w:tc>
          <w:tcPr>
            <w:tcW w:w="936" w:type="dxa"/>
            <w:tcBorders>
              <w:bottom w:val="single" w:sz="8" w:space="0" w:color="auto"/>
            </w:tcBorders>
            <w:shd w:val="clear" w:color="auto" w:fill="auto"/>
            <w:vAlign w:val="bottom"/>
          </w:tcPr>
          <w:p w14:paraId="13DA6117" w14:textId="77777777" w:rsidR="00315CAE" w:rsidRPr="00884F82" w:rsidRDefault="00315CAE">
            <w:pPr>
              <w:rPr>
                <w:rFonts w:ascii="Times New Roman" w:eastAsia="Times New Roman" w:hAnsi="Times New Roman" w:cs="Times New Roman"/>
              </w:rPr>
            </w:pPr>
          </w:p>
        </w:tc>
        <w:tc>
          <w:tcPr>
            <w:tcW w:w="1048" w:type="dxa"/>
            <w:tcBorders>
              <w:bottom w:val="single" w:sz="8" w:space="0" w:color="auto"/>
              <w:right w:val="single" w:sz="8" w:space="0" w:color="auto"/>
            </w:tcBorders>
            <w:shd w:val="clear" w:color="auto" w:fill="auto"/>
            <w:vAlign w:val="bottom"/>
          </w:tcPr>
          <w:p w14:paraId="3BCB6E85" w14:textId="77777777" w:rsidR="00315CAE" w:rsidRPr="00884F82" w:rsidRDefault="00315CAE">
            <w:pPr>
              <w:rPr>
                <w:rFonts w:ascii="Times New Roman" w:eastAsia="Times New Roman" w:hAnsi="Times New Roman" w:cs="Times New Roman"/>
              </w:rPr>
            </w:pPr>
          </w:p>
        </w:tc>
      </w:tr>
      <w:tr w:rsidR="00315CAE" w:rsidRPr="00884F82" w14:paraId="4A2C63F5" w14:textId="77777777" w:rsidTr="00884F82">
        <w:trPr>
          <w:trHeight w:val="271"/>
        </w:trPr>
        <w:tc>
          <w:tcPr>
            <w:tcW w:w="711" w:type="dxa"/>
            <w:tcBorders>
              <w:left w:val="single" w:sz="8" w:space="0" w:color="auto"/>
              <w:right w:val="single" w:sz="8" w:space="0" w:color="auto"/>
            </w:tcBorders>
            <w:shd w:val="clear" w:color="auto" w:fill="auto"/>
            <w:vAlign w:val="bottom"/>
          </w:tcPr>
          <w:p w14:paraId="094FEE0F" w14:textId="77777777" w:rsidR="00315CAE" w:rsidRPr="00884F82" w:rsidRDefault="007D09F6">
            <w:pPr>
              <w:ind w:left="100"/>
              <w:rPr>
                <w:rFonts w:ascii="Times New Roman" w:eastAsia="Times New Roman" w:hAnsi="Times New Roman" w:cs="Times New Roman"/>
              </w:rPr>
            </w:pPr>
            <w:r w:rsidRPr="00884F82">
              <w:rPr>
                <w:rFonts w:ascii="Times New Roman" w:eastAsia="Times New Roman" w:hAnsi="Times New Roman" w:cs="Times New Roman"/>
              </w:rPr>
              <w:t>1</w:t>
            </w:r>
          </w:p>
        </w:tc>
        <w:tc>
          <w:tcPr>
            <w:tcW w:w="5204" w:type="dxa"/>
            <w:gridSpan w:val="5"/>
            <w:tcBorders>
              <w:right w:val="single" w:sz="8" w:space="0" w:color="auto"/>
            </w:tcBorders>
            <w:shd w:val="clear" w:color="auto" w:fill="auto"/>
            <w:vAlign w:val="bottom"/>
          </w:tcPr>
          <w:p w14:paraId="5A6C7164" w14:textId="77777777" w:rsidR="00315CAE" w:rsidRPr="00884F82" w:rsidRDefault="007D09F6">
            <w:pPr>
              <w:ind w:left="60"/>
              <w:rPr>
                <w:rFonts w:ascii="Times New Roman" w:eastAsia="Times New Roman" w:hAnsi="Times New Roman" w:cs="Times New Roman"/>
                <w:w w:val="99"/>
              </w:rPr>
            </w:pPr>
            <w:r w:rsidRPr="00884F82">
              <w:rPr>
                <w:rFonts w:ascii="Times New Roman" w:eastAsia="Times New Roman" w:hAnsi="Times New Roman" w:cs="Times New Roman"/>
                <w:w w:val="99"/>
              </w:rPr>
              <w:t>The objective and process of Performance appraisal were</w:t>
            </w:r>
          </w:p>
        </w:tc>
        <w:tc>
          <w:tcPr>
            <w:tcW w:w="936" w:type="dxa"/>
            <w:vMerge w:val="restart"/>
            <w:tcBorders>
              <w:right w:val="single" w:sz="8" w:space="0" w:color="auto"/>
            </w:tcBorders>
            <w:shd w:val="clear" w:color="auto" w:fill="auto"/>
            <w:vAlign w:val="bottom"/>
          </w:tcPr>
          <w:p w14:paraId="0D46EF29" w14:textId="77777777" w:rsidR="00315CAE" w:rsidRPr="00884F82" w:rsidRDefault="007D09F6">
            <w:pPr>
              <w:ind w:left="60"/>
              <w:rPr>
                <w:rFonts w:ascii="Times New Roman" w:eastAsia="Times New Roman" w:hAnsi="Times New Roman" w:cs="Times New Roman"/>
              </w:rPr>
            </w:pPr>
            <w:r w:rsidRPr="00884F82">
              <w:rPr>
                <w:rFonts w:ascii="Times New Roman" w:eastAsia="Times New Roman" w:hAnsi="Times New Roman" w:cs="Times New Roman"/>
              </w:rPr>
              <w:t>180</w:t>
            </w:r>
          </w:p>
        </w:tc>
        <w:tc>
          <w:tcPr>
            <w:tcW w:w="936" w:type="dxa"/>
            <w:vMerge w:val="restart"/>
            <w:tcBorders>
              <w:right w:val="single" w:sz="8" w:space="0" w:color="auto"/>
            </w:tcBorders>
            <w:shd w:val="clear" w:color="auto" w:fill="auto"/>
            <w:vAlign w:val="bottom"/>
          </w:tcPr>
          <w:p w14:paraId="7551A599" w14:textId="77777777" w:rsidR="00315CAE" w:rsidRPr="00884F82" w:rsidRDefault="007D09F6">
            <w:pPr>
              <w:ind w:left="60"/>
              <w:rPr>
                <w:rFonts w:ascii="Times New Roman" w:eastAsia="Times New Roman" w:hAnsi="Times New Roman" w:cs="Times New Roman"/>
              </w:rPr>
            </w:pPr>
            <w:r w:rsidRPr="00884F82">
              <w:rPr>
                <w:rFonts w:ascii="Times New Roman" w:eastAsia="Times New Roman" w:hAnsi="Times New Roman" w:cs="Times New Roman"/>
              </w:rPr>
              <w:t>2.72</w:t>
            </w:r>
          </w:p>
        </w:tc>
        <w:tc>
          <w:tcPr>
            <w:tcW w:w="1048" w:type="dxa"/>
            <w:vMerge w:val="restart"/>
            <w:tcBorders>
              <w:right w:val="single" w:sz="8" w:space="0" w:color="auto"/>
            </w:tcBorders>
            <w:shd w:val="clear" w:color="auto" w:fill="auto"/>
            <w:vAlign w:val="bottom"/>
          </w:tcPr>
          <w:p w14:paraId="584AD724" w14:textId="77777777" w:rsidR="00315CAE" w:rsidRPr="00884F82" w:rsidRDefault="007D09F6">
            <w:pPr>
              <w:ind w:left="60"/>
              <w:rPr>
                <w:rFonts w:ascii="Times New Roman" w:eastAsia="Times New Roman" w:hAnsi="Times New Roman" w:cs="Times New Roman"/>
              </w:rPr>
            </w:pPr>
            <w:r w:rsidRPr="00884F82">
              <w:rPr>
                <w:rFonts w:ascii="Times New Roman" w:eastAsia="Times New Roman" w:hAnsi="Times New Roman" w:cs="Times New Roman"/>
              </w:rPr>
              <w:t>.916</w:t>
            </w:r>
          </w:p>
        </w:tc>
      </w:tr>
      <w:tr w:rsidR="00315CAE" w:rsidRPr="00884F82" w14:paraId="208FCC22" w14:textId="77777777" w:rsidTr="00884F82">
        <w:trPr>
          <w:trHeight w:val="208"/>
        </w:trPr>
        <w:tc>
          <w:tcPr>
            <w:tcW w:w="711" w:type="dxa"/>
            <w:tcBorders>
              <w:left w:val="single" w:sz="8" w:space="0" w:color="auto"/>
              <w:right w:val="single" w:sz="8" w:space="0" w:color="auto"/>
            </w:tcBorders>
            <w:shd w:val="clear" w:color="auto" w:fill="auto"/>
            <w:vAlign w:val="bottom"/>
          </w:tcPr>
          <w:p w14:paraId="24038CB7" w14:textId="77777777" w:rsidR="00315CAE" w:rsidRPr="00884F82" w:rsidRDefault="00315CAE">
            <w:pPr>
              <w:rPr>
                <w:rFonts w:ascii="Times New Roman" w:eastAsia="Times New Roman" w:hAnsi="Times New Roman" w:cs="Times New Roman"/>
              </w:rPr>
            </w:pPr>
          </w:p>
        </w:tc>
        <w:tc>
          <w:tcPr>
            <w:tcW w:w="2452" w:type="dxa"/>
            <w:gridSpan w:val="2"/>
            <w:vMerge w:val="restart"/>
            <w:shd w:val="clear" w:color="auto" w:fill="auto"/>
            <w:vAlign w:val="bottom"/>
          </w:tcPr>
          <w:p w14:paraId="373A12BC" w14:textId="77777777" w:rsidR="00315CAE" w:rsidRPr="00884F82" w:rsidRDefault="007D09F6">
            <w:pPr>
              <w:ind w:left="60"/>
              <w:rPr>
                <w:rFonts w:ascii="Times New Roman" w:eastAsia="Times New Roman" w:hAnsi="Times New Roman" w:cs="Times New Roman"/>
              </w:rPr>
            </w:pPr>
            <w:proofErr w:type="gramStart"/>
            <w:r w:rsidRPr="00884F82">
              <w:rPr>
                <w:rFonts w:ascii="Times New Roman" w:eastAsia="Times New Roman" w:hAnsi="Times New Roman" w:cs="Times New Roman"/>
              </w:rPr>
              <w:t>described</w:t>
            </w:r>
            <w:proofErr w:type="gramEnd"/>
            <w:r w:rsidRPr="00884F82">
              <w:rPr>
                <w:rFonts w:ascii="Times New Roman" w:eastAsia="Times New Roman" w:hAnsi="Times New Roman" w:cs="Times New Roman"/>
              </w:rPr>
              <w:t xml:space="preserve"> clearly to you.</w:t>
            </w:r>
          </w:p>
        </w:tc>
        <w:tc>
          <w:tcPr>
            <w:tcW w:w="824" w:type="dxa"/>
            <w:shd w:val="clear" w:color="auto" w:fill="auto"/>
            <w:vAlign w:val="bottom"/>
          </w:tcPr>
          <w:p w14:paraId="49ED905C" w14:textId="77777777" w:rsidR="00315CAE" w:rsidRPr="00884F82" w:rsidRDefault="00315CAE">
            <w:pPr>
              <w:rPr>
                <w:rFonts w:ascii="Times New Roman" w:eastAsia="Times New Roman" w:hAnsi="Times New Roman" w:cs="Times New Roman"/>
              </w:rPr>
            </w:pPr>
          </w:p>
        </w:tc>
        <w:tc>
          <w:tcPr>
            <w:tcW w:w="1479" w:type="dxa"/>
            <w:shd w:val="clear" w:color="auto" w:fill="auto"/>
            <w:vAlign w:val="bottom"/>
          </w:tcPr>
          <w:p w14:paraId="39C80000" w14:textId="77777777" w:rsidR="00315CAE" w:rsidRPr="00884F82" w:rsidRDefault="00315CAE">
            <w:pPr>
              <w:rPr>
                <w:rFonts w:ascii="Times New Roman" w:eastAsia="Times New Roman" w:hAnsi="Times New Roman" w:cs="Times New Roman"/>
              </w:rPr>
            </w:pPr>
          </w:p>
        </w:tc>
        <w:tc>
          <w:tcPr>
            <w:tcW w:w="449" w:type="dxa"/>
            <w:tcBorders>
              <w:right w:val="single" w:sz="8" w:space="0" w:color="auto"/>
            </w:tcBorders>
            <w:shd w:val="clear" w:color="auto" w:fill="auto"/>
            <w:vAlign w:val="bottom"/>
          </w:tcPr>
          <w:p w14:paraId="48B4CD07" w14:textId="77777777" w:rsidR="00315CAE" w:rsidRPr="00884F82" w:rsidRDefault="00315CAE">
            <w:pPr>
              <w:rPr>
                <w:rFonts w:ascii="Times New Roman" w:eastAsia="Times New Roman" w:hAnsi="Times New Roman" w:cs="Times New Roman"/>
              </w:rPr>
            </w:pPr>
          </w:p>
        </w:tc>
        <w:tc>
          <w:tcPr>
            <w:tcW w:w="936" w:type="dxa"/>
            <w:vMerge/>
            <w:tcBorders>
              <w:right w:val="single" w:sz="8" w:space="0" w:color="auto"/>
            </w:tcBorders>
            <w:shd w:val="clear" w:color="auto" w:fill="auto"/>
            <w:vAlign w:val="bottom"/>
          </w:tcPr>
          <w:p w14:paraId="5B2A54E4" w14:textId="77777777" w:rsidR="00315CAE" w:rsidRPr="00884F82" w:rsidRDefault="00315CAE">
            <w:pPr>
              <w:rPr>
                <w:rFonts w:ascii="Times New Roman" w:eastAsia="Times New Roman" w:hAnsi="Times New Roman" w:cs="Times New Roman"/>
              </w:rPr>
            </w:pPr>
          </w:p>
        </w:tc>
        <w:tc>
          <w:tcPr>
            <w:tcW w:w="936" w:type="dxa"/>
            <w:vMerge/>
            <w:tcBorders>
              <w:right w:val="single" w:sz="8" w:space="0" w:color="auto"/>
            </w:tcBorders>
            <w:shd w:val="clear" w:color="auto" w:fill="auto"/>
            <w:vAlign w:val="bottom"/>
          </w:tcPr>
          <w:p w14:paraId="02079662" w14:textId="77777777" w:rsidR="00315CAE" w:rsidRPr="00884F82" w:rsidRDefault="00315CAE">
            <w:pPr>
              <w:rPr>
                <w:rFonts w:ascii="Times New Roman" w:eastAsia="Times New Roman" w:hAnsi="Times New Roman" w:cs="Times New Roman"/>
              </w:rPr>
            </w:pPr>
          </w:p>
        </w:tc>
        <w:tc>
          <w:tcPr>
            <w:tcW w:w="1048" w:type="dxa"/>
            <w:vMerge/>
            <w:tcBorders>
              <w:right w:val="single" w:sz="8" w:space="0" w:color="auto"/>
            </w:tcBorders>
            <w:shd w:val="clear" w:color="auto" w:fill="auto"/>
            <w:vAlign w:val="bottom"/>
          </w:tcPr>
          <w:p w14:paraId="7820E220" w14:textId="77777777" w:rsidR="00315CAE" w:rsidRPr="00884F82" w:rsidRDefault="00315CAE">
            <w:pPr>
              <w:rPr>
                <w:rFonts w:ascii="Times New Roman" w:eastAsia="Times New Roman" w:hAnsi="Times New Roman" w:cs="Times New Roman"/>
              </w:rPr>
            </w:pPr>
          </w:p>
        </w:tc>
      </w:tr>
      <w:tr w:rsidR="00315CAE" w:rsidRPr="00884F82" w14:paraId="3C38EFDC" w14:textId="77777777" w:rsidTr="00884F82">
        <w:trPr>
          <w:trHeight w:val="206"/>
        </w:trPr>
        <w:tc>
          <w:tcPr>
            <w:tcW w:w="711" w:type="dxa"/>
            <w:tcBorders>
              <w:left w:val="single" w:sz="8" w:space="0" w:color="auto"/>
              <w:right w:val="single" w:sz="8" w:space="0" w:color="auto"/>
            </w:tcBorders>
            <w:shd w:val="clear" w:color="auto" w:fill="auto"/>
            <w:vAlign w:val="bottom"/>
          </w:tcPr>
          <w:p w14:paraId="4796EB20" w14:textId="77777777" w:rsidR="00315CAE" w:rsidRPr="00884F82" w:rsidRDefault="00315CAE">
            <w:pPr>
              <w:rPr>
                <w:rFonts w:ascii="Times New Roman" w:eastAsia="Times New Roman" w:hAnsi="Times New Roman" w:cs="Times New Roman"/>
              </w:rPr>
            </w:pPr>
          </w:p>
        </w:tc>
        <w:tc>
          <w:tcPr>
            <w:tcW w:w="2452" w:type="dxa"/>
            <w:gridSpan w:val="2"/>
            <w:vMerge/>
            <w:shd w:val="clear" w:color="auto" w:fill="auto"/>
            <w:vAlign w:val="bottom"/>
          </w:tcPr>
          <w:p w14:paraId="03C6FC00" w14:textId="77777777" w:rsidR="00315CAE" w:rsidRPr="00884F82" w:rsidRDefault="00315CAE">
            <w:pPr>
              <w:rPr>
                <w:rFonts w:ascii="Times New Roman" w:eastAsia="Times New Roman" w:hAnsi="Times New Roman" w:cs="Times New Roman"/>
              </w:rPr>
            </w:pPr>
          </w:p>
        </w:tc>
        <w:tc>
          <w:tcPr>
            <w:tcW w:w="824" w:type="dxa"/>
            <w:shd w:val="clear" w:color="auto" w:fill="auto"/>
            <w:vAlign w:val="bottom"/>
          </w:tcPr>
          <w:p w14:paraId="03BE4985" w14:textId="77777777" w:rsidR="00315CAE" w:rsidRPr="00884F82" w:rsidRDefault="00315CAE">
            <w:pPr>
              <w:rPr>
                <w:rFonts w:ascii="Times New Roman" w:eastAsia="Times New Roman" w:hAnsi="Times New Roman" w:cs="Times New Roman"/>
              </w:rPr>
            </w:pPr>
          </w:p>
        </w:tc>
        <w:tc>
          <w:tcPr>
            <w:tcW w:w="1479" w:type="dxa"/>
            <w:shd w:val="clear" w:color="auto" w:fill="auto"/>
            <w:vAlign w:val="bottom"/>
          </w:tcPr>
          <w:p w14:paraId="36172BAA" w14:textId="77777777" w:rsidR="00315CAE" w:rsidRPr="00884F82" w:rsidRDefault="00315CAE">
            <w:pPr>
              <w:rPr>
                <w:rFonts w:ascii="Times New Roman" w:eastAsia="Times New Roman" w:hAnsi="Times New Roman" w:cs="Times New Roman"/>
              </w:rPr>
            </w:pPr>
          </w:p>
        </w:tc>
        <w:tc>
          <w:tcPr>
            <w:tcW w:w="449" w:type="dxa"/>
            <w:tcBorders>
              <w:right w:val="single" w:sz="8" w:space="0" w:color="auto"/>
            </w:tcBorders>
            <w:shd w:val="clear" w:color="auto" w:fill="auto"/>
            <w:vAlign w:val="bottom"/>
          </w:tcPr>
          <w:p w14:paraId="31F2E303" w14:textId="77777777" w:rsidR="00315CAE" w:rsidRPr="00884F82" w:rsidRDefault="00315CAE">
            <w:pPr>
              <w:rPr>
                <w:rFonts w:ascii="Times New Roman" w:eastAsia="Times New Roman" w:hAnsi="Times New Roman" w:cs="Times New Roman"/>
              </w:rPr>
            </w:pPr>
          </w:p>
        </w:tc>
        <w:tc>
          <w:tcPr>
            <w:tcW w:w="936" w:type="dxa"/>
            <w:tcBorders>
              <w:right w:val="single" w:sz="8" w:space="0" w:color="auto"/>
            </w:tcBorders>
            <w:shd w:val="clear" w:color="auto" w:fill="auto"/>
            <w:vAlign w:val="bottom"/>
          </w:tcPr>
          <w:p w14:paraId="4DFBC427" w14:textId="77777777" w:rsidR="00315CAE" w:rsidRPr="00884F82" w:rsidRDefault="00315CAE">
            <w:pPr>
              <w:rPr>
                <w:rFonts w:ascii="Times New Roman" w:eastAsia="Times New Roman" w:hAnsi="Times New Roman" w:cs="Times New Roman"/>
              </w:rPr>
            </w:pPr>
          </w:p>
        </w:tc>
        <w:tc>
          <w:tcPr>
            <w:tcW w:w="936" w:type="dxa"/>
            <w:tcBorders>
              <w:right w:val="single" w:sz="8" w:space="0" w:color="auto"/>
            </w:tcBorders>
            <w:shd w:val="clear" w:color="auto" w:fill="auto"/>
            <w:vAlign w:val="bottom"/>
          </w:tcPr>
          <w:p w14:paraId="4EA0F2BF" w14:textId="77777777" w:rsidR="00315CAE" w:rsidRPr="00884F82" w:rsidRDefault="00315CAE">
            <w:pPr>
              <w:rPr>
                <w:rFonts w:ascii="Times New Roman" w:eastAsia="Times New Roman" w:hAnsi="Times New Roman" w:cs="Times New Roman"/>
              </w:rPr>
            </w:pPr>
          </w:p>
        </w:tc>
        <w:tc>
          <w:tcPr>
            <w:tcW w:w="1048" w:type="dxa"/>
            <w:tcBorders>
              <w:right w:val="single" w:sz="8" w:space="0" w:color="auto"/>
            </w:tcBorders>
            <w:shd w:val="clear" w:color="auto" w:fill="auto"/>
            <w:vAlign w:val="bottom"/>
          </w:tcPr>
          <w:p w14:paraId="0F8D566B" w14:textId="77777777" w:rsidR="00315CAE" w:rsidRPr="00884F82" w:rsidRDefault="00315CAE">
            <w:pPr>
              <w:rPr>
                <w:rFonts w:ascii="Times New Roman" w:eastAsia="Times New Roman" w:hAnsi="Times New Roman" w:cs="Times New Roman"/>
              </w:rPr>
            </w:pPr>
          </w:p>
        </w:tc>
      </w:tr>
      <w:tr w:rsidR="00315CAE" w:rsidRPr="00884F82" w14:paraId="44777467" w14:textId="77777777" w:rsidTr="00884F82">
        <w:trPr>
          <w:trHeight w:val="143"/>
        </w:trPr>
        <w:tc>
          <w:tcPr>
            <w:tcW w:w="711" w:type="dxa"/>
            <w:tcBorders>
              <w:left w:val="single" w:sz="8" w:space="0" w:color="auto"/>
              <w:bottom w:val="single" w:sz="8" w:space="0" w:color="auto"/>
              <w:right w:val="single" w:sz="8" w:space="0" w:color="auto"/>
            </w:tcBorders>
            <w:shd w:val="clear" w:color="auto" w:fill="auto"/>
            <w:vAlign w:val="bottom"/>
          </w:tcPr>
          <w:p w14:paraId="6F568C1B" w14:textId="77777777" w:rsidR="00315CAE" w:rsidRPr="00884F82" w:rsidRDefault="00315CAE">
            <w:pPr>
              <w:rPr>
                <w:rFonts w:ascii="Times New Roman" w:eastAsia="Times New Roman" w:hAnsi="Times New Roman" w:cs="Times New Roman"/>
              </w:rPr>
            </w:pPr>
          </w:p>
        </w:tc>
        <w:tc>
          <w:tcPr>
            <w:tcW w:w="1329" w:type="dxa"/>
            <w:tcBorders>
              <w:bottom w:val="single" w:sz="8" w:space="0" w:color="auto"/>
            </w:tcBorders>
            <w:shd w:val="clear" w:color="auto" w:fill="auto"/>
            <w:vAlign w:val="bottom"/>
          </w:tcPr>
          <w:p w14:paraId="6649E90F" w14:textId="77777777" w:rsidR="00315CAE" w:rsidRPr="00884F82" w:rsidRDefault="00315CAE">
            <w:pPr>
              <w:rPr>
                <w:rFonts w:ascii="Times New Roman" w:eastAsia="Times New Roman" w:hAnsi="Times New Roman" w:cs="Times New Roman"/>
              </w:rPr>
            </w:pPr>
          </w:p>
        </w:tc>
        <w:tc>
          <w:tcPr>
            <w:tcW w:w="1123" w:type="dxa"/>
            <w:tcBorders>
              <w:bottom w:val="single" w:sz="8" w:space="0" w:color="auto"/>
            </w:tcBorders>
            <w:shd w:val="clear" w:color="auto" w:fill="auto"/>
            <w:vAlign w:val="bottom"/>
          </w:tcPr>
          <w:p w14:paraId="3C7ECB07" w14:textId="77777777" w:rsidR="00315CAE" w:rsidRPr="00884F82" w:rsidRDefault="00315CAE">
            <w:pPr>
              <w:rPr>
                <w:rFonts w:ascii="Times New Roman" w:eastAsia="Times New Roman" w:hAnsi="Times New Roman" w:cs="Times New Roman"/>
              </w:rPr>
            </w:pPr>
          </w:p>
        </w:tc>
        <w:tc>
          <w:tcPr>
            <w:tcW w:w="824" w:type="dxa"/>
            <w:tcBorders>
              <w:bottom w:val="single" w:sz="8" w:space="0" w:color="auto"/>
            </w:tcBorders>
            <w:shd w:val="clear" w:color="auto" w:fill="auto"/>
            <w:vAlign w:val="bottom"/>
          </w:tcPr>
          <w:p w14:paraId="673F9891" w14:textId="77777777" w:rsidR="00315CAE" w:rsidRPr="00884F82" w:rsidRDefault="00315CAE">
            <w:pPr>
              <w:rPr>
                <w:rFonts w:ascii="Times New Roman" w:eastAsia="Times New Roman" w:hAnsi="Times New Roman" w:cs="Times New Roman"/>
              </w:rPr>
            </w:pPr>
          </w:p>
        </w:tc>
        <w:tc>
          <w:tcPr>
            <w:tcW w:w="1479" w:type="dxa"/>
            <w:tcBorders>
              <w:bottom w:val="single" w:sz="8" w:space="0" w:color="auto"/>
            </w:tcBorders>
            <w:shd w:val="clear" w:color="auto" w:fill="auto"/>
            <w:vAlign w:val="bottom"/>
          </w:tcPr>
          <w:p w14:paraId="0DCCE864" w14:textId="77777777" w:rsidR="00315CAE" w:rsidRPr="00884F82" w:rsidRDefault="00315CAE">
            <w:pPr>
              <w:rPr>
                <w:rFonts w:ascii="Times New Roman" w:eastAsia="Times New Roman" w:hAnsi="Times New Roman" w:cs="Times New Roman"/>
              </w:rPr>
            </w:pPr>
          </w:p>
        </w:tc>
        <w:tc>
          <w:tcPr>
            <w:tcW w:w="449" w:type="dxa"/>
            <w:tcBorders>
              <w:bottom w:val="single" w:sz="8" w:space="0" w:color="auto"/>
              <w:right w:val="single" w:sz="8" w:space="0" w:color="auto"/>
            </w:tcBorders>
            <w:shd w:val="clear" w:color="auto" w:fill="auto"/>
            <w:vAlign w:val="bottom"/>
          </w:tcPr>
          <w:p w14:paraId="08FC0585" w14:textId="77777777" w:rsidR="00315CAE" w:rsidRPr="00884F82" w:rsidRDefault="00315CAE">
            <w:pPr>
              <w:rPr>
                <w:rFonts w:ascii="Times New Roman" w:eastAsia="Times New Roman" w:hAnsi="Times New Roman" w:cs="Times New Roman"/>
              </w:rPr>
            </w:pPr>
          </w:p>
        </w:tc>
        <w:tc>
          <w:tcPr>
            <w:tcW w:w="936" w:type="dxa"/>
            <w:tcBorders>
              <w:bottom w:val="single" w:sz="8" w:space="0" w:color="auto"/>
              <w:right w:val="single" w:sz="8" w:space="0" w:color="auto"/>
            </w:tcBorders>
            <w:shd w:val="clear" w:color="auto" w:fill="auto"/>
            <w:vAlign w:val="bottom"/>
          </w:tcPr>
          <w:p w14:paraId="476C73D7" w14:textId="77777777" w:rsidR="00315CAE" w:rsidRPr="00884F82" w:rsidRDefault="00315CAE">
            <w:pPr>
              <w:rPr>
                <w:rFonts w:ascii="Times New Roman" w:eastAsia="Times New Roman" w:hAnsi="Times New Roman" w:cs="Times New Roman"/>
              </w:rPr>
            </w:pPr>
          </w:p>
        </w:tc>
        <w:tc>
          <w:tcPr>
            <w:tcW w:w="936" w:type="dxa"/>
            <w:tcBorders>
              <w:bottom w:val="single" w:sz="8" w:space="0" w:color="auto"/>
              <w:right w:val="single" w:sz="8" w:space="0" w:color="auto"/>
            </w:tcBorders>
            <w:shd w:val="clear" w:color="auto" w:fill="auto"/>
            <w:vAlign w:val="bottom"/>
          </w:tcPr>
          <w:p w14:paraId="26A4E59C" w14:textId="77777777" w:rsidR="00315CAE" w:rsidRPr="00884F82" w:rsidRDefault="00315CAE">
            <w:pPr>
              <w:rPr>
                <w:rFonts w:ascii="Times New Roman" w:eastAsia="Times New Roman" w:hAnsi="Times New Roman" w:cs="Times New Roman"/>
              </w:rPr>
            </w:pPr>
          </w:p>
        </w:tc>
        <w:tc>
          <w:tcPr>
            <w:tcW w:w="1048" w:type="dxa"/>
            <w:tcBorders>
              <w:bottom w:val="single" w:sz="8" w:space="0" w:color="auto"/>
              <w:right w:val="single" w:sz="8" w:space="0" w:color="auto"/>
            </w:tcBorders>
            <w:shd w:val="clear" w:color="auto" w:fill="auto"/>
            <w:vAlign w:val="bottom"/>
          </w:tcPr>
          <w:p w14:paraId="1F0957BB" w14:textId="77777777" w:rsidR="00315CAE" w:rsidRPr="00884F82" w:rsidRDefault="00315CAE">
            <w:pPr>
              <w:rPr>
                <w:rFonts w:ascii="Times New Roman" w:eastAsia="Times New Roman" w:hAnsi="Times New Roman" w:cs="Times New Roman"/>
              </w:rPr>
            </w:pPr>
          </w:p>
        </w:tc>
      </w:tr>
      <w:tr w:rsidR="00315CAE" w:rsidRPr="00884F82" w14:paraId="46B20A86" w14:textId="77777777" w:rsidTr="00884F82">
        <w:trPr>
          <w:trHeight w:val="271"/>
        </w:trPr>
        <w:tc>
          <w:tcPr>
            <w:tcW w:w="711" w:type="dxa"/>
            <w:tcBorders>
              <w:left w:val="single" w:sz="8" w:space="0" w:color="auto"/>
              <w:right w:val="single" w:sz="8" w:space="0" w:color="auto"/>
            </w:tcBorders>
            <w:shd w:val="clear" w:color="auto" w:fill="auto"/>
            <w:vAlign w:val="bottom"/>
          </w:tcPr>
          <w:p w14:paraId="35B97A98" w14:textId="77777777" w:rsidR="00315CAE" w:rsidRPr="00884F82" w:rsidRDefault="007D09F6">
            <w:pPr>
              <w:ind w:left="100"/>
              <w:rPr>
                <w:rFonts w:ascii="Times New Roman" w:eastAsia="Times New Roman" w:hAnsi="Times New Roman" w:cs="Times New Roman"/>
              </w:rPr>
            </w:pPr>
            <w:r w:rsidRPr="00884F82">
              <w:rPr>
                <w:rFonts w:ascii="Times New Roman" w:eastAsia="Times New Roman" w:hAnsi="Times New Roman" w:cs="Times New Roman"/>
              </w:rPr>
              <w:t>2</w:t>
            </w:r>
          </w:p>
        </w:tc>
        <w:tc>
          <w:tcPr>
            <w:tcW w:w="1329" w:type="dxa"/>
            <w:shd w:val="clear" w:color="auto" w:fill="auto"/>
            <w:vAlign w:val="bottom"/>
          </w:tcPr>
          <w:p w14:paraId="27A0F7A1" w14:textId="77777777" w:rsidR="00315CAE" w:rsidRPr="00884F82" w:rsidRDefault="007D09F6">
            <w:pPr>
              <w:ind w:left="60"/>
              <w:rPr>
                <w:rFonts w:ascii="Times New Roman" w:eastAsia="Times New Roman" w:hAnsi="Times New Roman" w:cs="Times New Roman"/>
              </w:rPr>
            </w:pPr>
            <w:r w:rsidRPr="00884F82">
              <w:rPr>
                <w:rFonts w:ascii="Times New Roman" w:eastAsia="Times New Roman" w:hAnsi="Times New Roman" w:cs="Times New Roman"/>
              </w:rPr>
              <w:t>Employees</w:t>
            </w:r>
          </w:p>
        </w:tc>
        <w:tc>
          <w:tcPr>
            <w:tcW w:w="1123" w:type="dxa"/>
            <w:shd w:val="clear" w:color="auto" w:fill="auto"/>
            <w:vAlign w:val="bottom"/>
          </w:tcPr>
          <w:p w14:paraId="6548B03B" w14:textId="77777777" w:rsidR="00315CAE" w:rsidRPr="00884F82" w:rsidRDefault="007D09F6">
            <w:pPr>
              <w:jc w:val="right"/>
              <w:rPr>
                <w:rFonts w:ascii="Times New Roman" w:eastAsia="Times New Roman" w:hAnsi="Times New Roman" w:cs="Times New Roman"/>
              </w:rPr>
            </w:pPr>
            <w:r w:rsidRPr="00884F82">
              <w:rPr>
                <w:rFonts w:ascii="Times New Roman" w:eastAsia="Times New Roman" w:hAnsi="Times New Roman" w:cs="Times New Roman"/>
              </w:rPr>
              <w:t>take  part</w:t>
            </w:r>
          </w:p>
        </w:tc>
        <w:tc>
          <w:tcPr>
            <w:tcW w:w="824" w:type="dxa"/>
            <w:shd w:val="clear" w:color="auto" w:fill="auto"/>
            <w:vAlign w:val="bottom"/>
          </w:tcPr>
          <w:p w14:paraId="309DB1FC" w14:textId="77777777" w:rsidR="00315CAE" w:rsidRPr="00884F82" w:rsidRDefault="007D09F6">
            <w:pPr>
              <w:ind w:left="80"/>
              <w:rPr>
                <w:rFonts w:ascii="Times New Roman" w:eastAsia="Times New Roman" w:hAnsi="Times New Roman" w:cs="Times New Roman"/>
              </w:rPr>
            </w:pPr>
            <w:r w:rsidRPr="00884F82">
              <w:rPr>
                <w:rFonts w:ascii="Times New Roman" w:eastAsia="Times New Roman" w:hAnsi="Times New Roman" w:cs="Times New Roman"/>
              </w:rPr>
              <w:t>in  the</w:t>
            </w:r>
          </w:p>
        </w:tc>
        <w:tc>
          <w:tcPr>
            <w:tcW w:w="1479" w:type="dxa"/>
            <w:shd w:val="clear" w:color="auto" w:fill="auto"/>
            <w:vAlign w:val="bottom"/>
          </w:tcPr>
          <w:p w14:paraId="2CC1CF43" w14:textId="77777777" w:rsidR="00315CAE" w:rsidRPr="00884F82" w:rsidRDefault="007D09F6">
            <w:pPr>
              <w:jc w:val="right"/>
              <w:rPr>
                <w:rFonts w:ascii="Times New Roman" w:eastAsia="Times New Roman" w:hAnsi="Times New Roman" w:cs="Times New Roman"/>
              </w:rPr>
            </w:pPr>
            <w:r w:rsidRPr="00884F82">
              <w:rPr>
                <w:rFonts w:ascii="Times New Roman" w:eastAsia="Times New Roman" w:hAnsi="Times New Roman" w:cs="Times New Roman"/>
              </w:rPr>
              <w:t>formulation  of</w:t>
            </w:r>
          </w:p>
        </w:tc>
        <w:tc>
          <w:tcPr>
            <w:tcW w:w="449" w:type="dxa"/>
            <w:tcBorders>
              <w:right w:val="single" w:sz="8" w:space="0" w:color="auto"/>
            </w:tcBorders>
            <w:shd w:val="clear" w:color="auto" w:fill="auto"/>
            <w:vAlign w:val="bottom"/>
          </w:tcPr>
          <w:p w14:paraId="22391874" w14:textId="77777777" w:rsidR="00315CAE" w:rsidRPr="00884F82" w:rsidRDefault="007D09F6">
            <w:pPr>
              <w:ind w:left="80"/>
              <w:rPr>
                <w:rFonts w:ascii="Times New Roman" w:eastAsia="Times New Roman" w:hAnsi="Times New Roman" w:cs="Times New Roman"/>
              </w:rPr>
            </w:pPr>
            <w:r w:rsidRPr="00884F82">
              <w:rPr>
                <w:rFonts w:ascii="Times New Roman" w:eastAsia="Times New Roman" w:hAnsi="Times New Roman" w:cs="Times New Roman"/>
              </w:rPr>
              <w:t>the</w:t>
            </w:r>
          </w:p>
        </w:tc>
        <w:tc>
          <w:tcPr>
            <w:tcW w:w="936" w:type="dxa"/>
            <w:vMerge w:val="restart"/>
            <w:tcBorders>
              <w:right w:val="single" w:sz="8" w:space="0" w:color="auto"/>
            </w:tcBorders>
            <w:shd w:val="clear" w:color="auto" w:fill="auto"/>
            <w:vAlign w:val="bottom"/>
          </w:tcPr>
          <w:p w14:paraId="036BEF30" w14:textId="77777777" w:rsidR="00315CAE" w:rsidRPr="00884F82" w:rsidRDefault="007D09F6">
            <w:pPr>
              <w:ind w:left="60"/>
              <w:rPr>
                <w:rFonts w:ascii="Times New Roman" w:eastAsia="Times New Roman" w:hAnsi="Times New Roman" w:cs="Times New Roman"/>
              </w:rPr>
            </w:pPr>
            <w:r w:rsidRPr="00884F82">
              <w:rPr>
                <w:rFonts w:ascii="Times New Roman" w:eastAsia="Times New Roman" w:hAnsi="Times New Roman" w:cs="Times New Roman"/>
              </w:rPr>
              <w:t>180</w:t>
            </w:r>
          </w:p>
        </w:tc>
        <w:tc>
          <w:tcPr>
            <w:tcW w:w="936" w:type="dxa"/>
            <w:vMerge w:val="restart"/>
            <w:tcBorders>
              <w:right w:val="single" w:sz="8" w:space="0" w:color="auto"/>
            </w:tcBorders>
            <w:shd w:val="clear" w:color="auto" w:fill="auto"/>
            <w:vAlign w:val="bottom"/>
          </w:tcPr>
          <w:p w14:paraId="5EC3BE21" w14:textId="77777777" w:rsidR="00315CAE" w:rsidRPr="00884F82" w:rsidRDefault="007D09F6">
            <w:pPr>
              <w:ind w:left="60"/>
              <w:rPr>
                <w:rFonts w:ascii="Times New Roman" w:eastAsia="Times New Roman" w:hAnsi="Times New Roman" w:cs="Times New Roman"/>
              </w:rPr>
            </w:pPr>
            <w:r w:rsidRPr="00884F82">
              <w:rPr>
                <w:rFonts w:ascii="Times New Roman" w:eastAsia="Times New Roman" w:hAnsi="Times New Roman" w:cs="Times New Roman"/>
              </w:rPr>
              <w:t>2.88</w:t>
            </w:r>
          </w:p>
        </w:tc>
        <w:tc>
          <w:tcPr>
            <w:tcW w:w="1048" w:type="dxa"/>
            <w:vMerge w:val="restart"/>
            <w:tcBorders>
              <w:right w:val="single" w:sz="8" w:space="0" w:color="auto"/>
            </w:tcBorders>
            <w:shd w:val="clear" w:color="auto" w:fill="auto"/>
            <w:vAlign w:val="bottom"/>
          </w:tcPr>
          <w:p w14:paraId="1661F2F3" w14:textId="77777777" w:rsidR="00315CAE" w:rsidRPr="00884F82" w:rsidRDefault="007D09F6">
            <w:pPr>
              <w:ind w:left="60"/>
              <w:rPr>
                <w:rFonts w:ascii="Times New Roman" w:eastAsia="Times New Roman" w:hAnsi="Times New Roman" w:cs="Times New Roman"/>
              </w:rPr>
            </w:pPr>
            <w:r w:rsidRPr="00884F82">
              <w:rPr>
                <w:rFonts w:ascii="Times New Roman" w:eastAsia="Times New Roman" w:hAnsi="Times New Roman" w:cs="Times New Roman"/>
              </w:rPr>
              <w:t>1.183</w:t>
            </w:r>
          </w:p>
        </w:tc>
      </w:tr>
      <w:tr w:rsidR="00315CAE" w:rsidRPr="00884F82" w14:paraId="3112B353" w14:textId="77777777" w:rsidTr="00884F82">
        <w:trPr>
          <w:trHeight w:val="206"/>
        </w:trPr>
        <w:tc>
          <w:tcPr>
            <w:tcW w:w="711" w:type="dxa"/>
            <w:tcBorders>
              <w:left w:val="single" w:sz="8" w:space="0" w:color="auto"/>
              <w:right w:val="single" w:sz="8" w:space="0" w:color="auto"/>
            </w:tcBorders>
            <w:shd w:val="clear" w:color="auto" w:fill="auto"/>
            <w:vAlign w:val="bottom"/>
          </w:tcPr>
          <w:p w14:paraId="374AA400" w14:textId="77777777" w:rsidR="00315CAE" w:rsidRPr="00884F82" w:rsidRDefault="00315CAE">
            <w:pPr>
              <w:rPr>
                <w:rFonts w:ascii="Times New Roman" w:eastAsia="Times New Roman" w:hAnsi="Times New Roman" w:cs="Times New Roman"/>
              </w:rPr>
            </w:pPr>
          </w:p>
        </w:tc>
        <w:tc>
          <w:tcPr>
            <w:tcW w:w="3276" w:type="dxa"/>
            <w:gridSpan w:val="3"/>
            <w:vMerge w:val="restart"/>
            <w:shd w:val="clear" w:color="auto" w:fill="auto"/>
            <w:vAlign w:val="bottom"/>
          </w:tcPr>
          <w:p w14:paraId="45826E5D" w14:textId="77777777" w:rsidR="00315CAE" w:rsidRPr="00884F82" w:rsidRDefault="007D09F6">
            <w:pPr>
              <w:ind w:left="60"/>
              <w:rPr>
                <w:rFonts w:ascii="Times New Roman" w:eastAsia="Times New Roman" w:hAnsi="Times New Roman" w:cs="Times New Roman"/>
              </w:rPr>
            </w:pPr>
            <w:proofErr w:type="gramStart"/>
            <w:r w:rsidRPr="00884F82">
              <w:rPr>
                <w:rFonts w:ascii="Times New Roman" w:eastAsia="Times New Roman" w:hAnsi="Times New Roman" w:cs="Times New Roman"/>
              </w:rPr>
              <w:t>performance</w:t>
            </w:r>
            <w:proofErr w:type="gramEnd"/>
            <w:r w:rsidRPr="00884F82">
              <w:rPr>
                <w:rFonts w:ascii="Times New Roman" w:eastAsia="Times New Roman" w:hAnsi="Times New Roman" w:cs="Times New Roman"/>
              </w:rPr>
              <w:t xml:space="preserve"> appraisal system.</w:t>
            </w:r>
          </w:p>
        </w:tc>
        <w:tc>
          <w:tcPr>
            <w:tcW w:w="1479" w:type="dxa"/>
            <w:shd w:val="clear" w:color="auto" w:fill="auto"/>
            <w:vAlign w:val="bottom"/>
          </w:tcPr>
          <w:p w14:paraId="37D0C1DF" w14:textId="77777777" w:rsidR="00315CAE" w:rsidRPr="00884F82" w:rsidRDefault="00315CAE">
            <w:pPr>
              <w:rPr>
                <w:rFonts w:ascii="Times New Roman" w:eastAsia="Times New Roman" w:hAnsi="Times New Roman" w:cs="Times New Roman"/>
              </w:rPr>
            </w:pPr>
          </w:p>
        </w:tc>
        <w:tc>
          <w:tcPr>
            <w:tcW w:w="449" w:type="dxa"/>
            <w:tcBorders>
              <w:right w:val="single" w:sz="8" w:space="0" w:color="auto"/>
            </w:tcBorders>
            <w:shd w:val="clear" w:color="auto" w:fill="auto"/>
            <w:vAlign w:val="bottom"/>
          </w:tcPr>
          <w:p w14:paraId="5EAA6AEA" w14:textId="77777777" w:rsidR="00315CAE" w:rsidRPr="00884F82" w:rsidRDefault="00315CAE">
            <w:pPr>
              <w:rPr>
                <w:rFonts w:ascii="Times New Roman" w:eastAsia="Times New Roman" w:hAnsi="Times New Roman" w:cs="Times New Roman"/>
              </w:rPr>
            </w:pPr>
          </w:p>
        </w:tc>
        <w:tc>
          <w:tcPr>
            <w:tcW w:w="936" w:type="dxa"/>
            <w:vMerge/>
            <w:tcBorders>
              <w:right w:val="single" w:sz="8" w:space="0" w:color="auto"/>
            </w:tcBorders>
            <w:shd w:val="clear" w:color="auto" w:fill="auto"/>
            <w:vAlign w:val="bottom"/>
          </w:tcPr>
          <w:p w14:paraId="4AD48A38" w14:textId="77777777" w:rsidR="00315CAE" w:rsidRPr="00884F82" w:rsidRDefault="00315CAE">
            <w:pPr>
              <w:rPr>
                <w:rFonts w:ascii="Times New Roman" w:eastAsia="Times New Roman" w:hAnsi="Times New Roman" w:cs="Times New Roman"/>
              </w:rPr>
            </w:pPr>
          </w:p>
        </w:tc>
        <w:tc>
          <w:tcPr>
            <w:tcW w:w="936" w:type="dxa"/>
            <w:vMerge/>
            <w:tcBorders>
              <w:right w:val="single" w:sz="8" w:space="0" w:color="auto"/>
            </w:tcBorders>
            <w:shd w:val="clear" w:color="auto" w:fill="auto"/>
            <w:vAlign w:val="bottom"/>
          </w:tcPr>
          <w:p w14:paraId="56C75FCF" w14:textId="77777777" w:rsidR="00315CAE" w:rsidRPr="00884F82" w:rsidRDefault="00315CAE">
            <w:pPr>
              <w:rPr>
                <w:rFonts w:ascii="Times New Roman" w:eastAsia="Times New Roman" w:hAnsi="Times New Roman" w:cs="Times New Roman"/>
              </w:rPr>
            </w:pPr>
          </w:p>
        </w:tc>
        <w:tc>
          <w:tcPr>
            <w:tcW w:w="1048" w:type="dxa"/>
            <w:vMerge/>
            <w:tcBorders>
              <w:right w:val="single" w:sz="8" w:space="0" w:color="auto"/>
            </w:tcBorders>
            <w:shd w:val="clear" w:color="auto" w:fill="auto"/>
            <w:vAlign w:val="bottom"/>
          </w:tcPr>
          <w:p w14:paraId="39B35D65" w14:textId="77777777" w:rsidR="00315CAE" w:rsidRPr="00884F82" w:rsidRDefault="00315CAE">
            <w:pPr>
              <w:rPr>
                <w:rFonts w:ascii="Times New Roman" w:eastAsia="Times New Roman" w:hAnsi="Times New Roman" w:cs="Times New Roman"/>
              </w:rPr>
            </w:pPr>
          </w:p>
        </w:tc>
      </w:tr>
      <w:tr w:rsidR="00315CAE" w:rsidRPr="00884F82" w14:paraId="259D9E16" w14:textId="77777777" w:rsidTr="00884F82">
        <w:trPr>
          <w:trHeight w:val="208"/>
        </w:trPr>
        <w:tc>
          <w:tcPr>
            <w:tcW w:w="711" w:type="dxa"/>
            <w:tcBorders>
              <w:left w:val="single" w:sz="8" w:space="0" w:color="auto"/>
              <w:right w:val="single" w:sz="8" w:space="0" w:color="auto"/>
            </w:tcBorders>
            <w:shd w:val="clear" w:color="auto" w:fill="auto"/>
            <w:vAlign w:val="bottom"/>
          </w:tcPr>
          <w:p w14:paraId="35764381" w14:textId="77777777" w:rsidR="00315CAE" w:rsidRPr="00884F82" w:rsidRDefault="00315CAE">
            <w:pPr>
              <w:rPr>
                <w:rFonts w:ascii="Times New Roman" w:eastAsia="Times New Roman" w:hAnsi="Times New Roman" w:cs="Times New Roman"/>
              </w:rPr>
            </w:pPr>
          </w:p>
        </w:tc>
        <w:tc>
          <w:tcPr>
            <w:tcW w:w="3276" w:type="dxa"/>
            <w:gridSpan w:val="3"/>
            <w:vMerge/>
            <w:shd w:val="clear" w:color="auto" w:fill="auto"/>
            <w:vAlign w:val="bottom"/>
          </w:tcPr>
          <w:p w14:paraId="1508893A" w14:textId="77777777" w:rsidR="00315CAE" w:rsidRPr="00884F82" w:rsidRDefault="00315CAE">
            <w:pPr>
              <w:rPr>
                <w:rFonts w:ascii="Times New Roman" w:eastAsia="Times New Roman" w:hAnsi="Times New Roman" w:cs="Times New Roman"/>
              </w:rPr>
            </w:pPr>
          </w:p>
        </w:tc>
        <w:tc>
          <w:tcPr>
            <w:tcW w:w="1479" w:type="dxa"/>
            <w:shd w:val="clear" w:color="auto" w:fill="auto"/>
            <w:vAlign w:val="bottom"/>
          </w:tcPr>
          <w:p w14:paraId="038535FD" w14:textId="77777777" w:rsidR="00315CAE" w:rsidRPr="00884F82" w:rsidRDefault="00315CAE">
            <w:pPr>
              <w:rPr>
                <w:rFonts w:ascii="Times New Roman" w:eastAsia="Times New Roman" w:hAnsi="Times New Roman" w:cs="Times New Roman"/>
              </w:rPr>
            </w:pPr>
          </w:p>
        </w:tc>
        <w:tc>
          <w:tcPr>
            <w:tcW w:w="449" w:type="dxa"/>
            <w:tcBorders>
              <w:right w:val="single" w:sz="8" w:space="0" w:color="auto"/>
            </w:tcBorders>
            <w:shd w:val="clear" w:color="auto" w:fill="auto"/>
            <w:vAlign w:val="bottom"/>
          </w:tcPr>
          <w:p w14:paraId="2874DC11" w14:textId="77777777" w:rsidR="00315CAE" w:rsidRPr="00884F82" w:rsidRDefault="00315CAE">
            <w:pPr>
              <w:rPr>
                <w:rFonts w:ascii="Times New Roman" w:eastAsia="Times New Roman" w:hAnsi="Times New Roman" w:cs="Times New Roman"/>
              </w:rPr>
            </w:pPr>
          </w:p>
        </w:tc>
        <w:tc>
          <w:tcPr>
            <w:tcW w:w="936" w:type="dxa"/>
            <w:tcBorders>
              <w:right w:val="single" w:sz="8" w:space="0" w:color="auto"/>
            </w:tcBorders>
            <w:shd w:val="clear" w:color="auto" w:fill="auto"/>
            <w:vAlign w:val="bottom"/>
          </w:tcPr>
          <w:p w14:paraId="262B31A6" w14:textId="77777777" w:rsidR="00315CAE" w:rsidRPr="00884F82" w:rsidRDefault="00315CAE">
            <w:pPr>
              <w:rPr>
                <w:rFonts w:ascii="Times New Roman" w:eastAsia="Times New Roman" w:hAnsi="Times New Roman" w:cs="Times New Roman"/>
              </w:rPr>
            </w:pPr>
          </w:p>
        </w:tc>
        <w:tc>
          <w:tcPr>
            <w:tcW w:w="936" w:type="dxa"/>
            <w:tcBorders>
              <w:right w:val="single" w:sz="8" w:space="0" w:color="auto"/>
            </w:tcBorders>
            <w:shd w:val="clear" w:color="auto" w:fill="auto"/>
            <w:vAlign w:val="bottom"/>
          </w:tcPr>
          <w:p w14:paraId="621C6CFE" w14:textId="77777777" w:rsidR="00315CAE" w:rsidRPr="00884F82" w:rsidRDefault="00315CAE">
            <w:pPr>
              <w:rPr>
                <w:rFonts w:ascii="Times New Roman" w:eastAsia="Times New Roman" w:hAnsi="Times New Roman" w:cs="Times New Roman"/>
              </w:rPr>
            </w:pPr>
          </w:p>
        </w:tc>
        <w:tc>
          <w:tcPr>
            <w:tcW w:w="1048" w:type="dxa"/>
            <w:tcBorders>
              <w:right w:val="single" w:sz="8" w:space="0" w:color="auto"/>
            </w:tcBorders>
            <w:shd w:val="clear" w:color="auto" w:fill="auto"/>
            <w:vAlign w:val="bottom"/>
          </w:tcPr>
          <w:p w14:paraId="778E353F" w14:textId="77777777" w:rsidR="00315CAE" w:rsidRPr="00884F82" w:rsidRDefault="00315CAE">
            <w:pPr>
              <w:rPr>
                <w:rFonts w:ascii="Times New Roman" w:eastAsia="Times New Roman" w:hAnsi="Times New Roman" w:cs="Times New Roman"/>
              </w:rPr>
            </w:pPr>
          </w:p>
        </w:tc>
      </w:tr>
      <w:tr w:rsidR="00315CAE" w:rsidRPr="00884F82" w14:paraId="0AFB87D4" w14:textId="77777777" w:rsidTr="00884F82">
        <w:trPr>
          <w:trHeight w:val="143"/>
        </w:trPr>
        <w:tc>
          <w:tcPr>
            <w:tcW w:w="711" w:type="dxa"/>
            <w:tcBorders>
              <w:left w:val="single" w:sz="8" w:space="0" w:color="auto"/>
              <w:bottom w:val="single" w:sz="8" w:space="0" w:color="auto"/>
              <w:right w:val="single" w:sz="8" w:space="0" w:color="auto"/>
            </w:tcBorders>
            <w:shd w:val="clear" w:color="auto" w:fill="auto"/>
            <w:vAlign w:val="bottom"/>
          </w:tcPr>
          <w:p w14:paraId="2AC6708F" w14:textId="77777777" w:rsidR="00315CAE" w:rsidRPr="00884F82" w:rsidRDefault="00315CAE">
            <w:pPr>
              <w:rPr>
                <w:rFonts w:ascii="Times New Roman" w:eastAsia="Times New Roman" w:hAnsi="Times New Roman" w:cs="Times New Roman"/>
              </w:rPr>
            </w:pPr>
          </w:p>
        </w:tc>
        <w:tc>
          <w:tcPr>
            <w:tcW w:w="4755" w:type="dxa"/>
            <w:gridSpan w:val="4"/>
            <w:tcBorders>
              <w:bottom w:val="single" w:sz="8" w:space="0" w:color="auto"/>
            </w:tcBorders>
            <w:shd w:val="clear" w:color="auto" w:fill="auto"/>
            <w:vAlign w:val="bottom"/>
          </w:tcPr>
          <w:p w14:paraId="19D8EB21" w14:textId="77777777" w:rsidR="00315CAE" w:rsidRPr="00884F82" w:rsidRDefault="00315CAE">
            <w:pPr>
              <w:rPr>
                <w:rFonts w:ascii="Times New Roman" w:eastAsia="Times New Roman" w:hAnsi="Times New Roman" w:cs="Times New Roman"/>
              </w:rPr>
            </w:pPr>
          </w:p>
        </w:tc>
        <w:tc>
          <w:tcPr>
            <w:tcW w:w="449" w:type="dxa"/>
            <w:tcBorders>
              <w:bottom w:val="single" w:sz="8" w:space="0" w:color="auto"/>
              <w:right w:val="single" w:sz="8" w:space="0" w:color="auto"/>
            </w:tcBorders>
            <w:shd w:val="clear" w:color="auto" w:fill="auto"/>
            <w:vAlign w:val="bottom"/>
          </w:tcPr>
          <w:p w14:paraId="31C107E9" w14:textId="77777777" w:rsidR="00315CAE" w:rsidRPr="00884F82" w:rsidRDefault="00315CAE">
            <w:pPr>
              <w:rPr>
                <w:rFonts w:ascii="Times New Roman" w:eastAsia="Times New Roman" w:hAnsi="Times New Roman" w:cs="Times New Roman"/>
              </w:rPr>
            </w:pPr>
          </w:p>
        </w:tc>
        <w:tc>
          <w:tcPr>
            <w:tcW w:w="936" w:type="dxa"/>
            <w:tcBorders>
              <w:bottom w:val="single" w:sz="8" w:space="0" w:color="auto"/>
              <w:right w:val="single" w:sz="8" w:space="0" w:color="auto"/>
            </w:tcBorders>
            <w:shd w:val="clear" w:color="auto" w:fill="auto"/>
            <w:vAlign w:val="bottom"/>
          </w:tcPr>
          <w:p w14:paraId="555954F4" w14:textId="77777777" w:rsidR="00315CAE" w:rsidRPr="00884F82" w:rsidRDefault="00315CAE">
            <w:pPr>
              <w:rPr>
                <w:rFonts w:ascii="Times New Roman" w:eastAsia="Times New Roman" w:hAnsi="Times New Roman" w:cs="Times New Roman"/>
              </w:rPr>
            </w:pPr>
          </w:p>
        </w:tc>
        <w:tc>
          <w:tcPr>
            <w:tcW w:w="936" w:type="dxa"/>
            <w:tcBorders>
              <w:bottom w:val="single" w:sz="8" w:space="0" w:color="auto"/>
              <w:right w:val="single" w:sz="8" w:space="0" w:color="auto"/>
            </w:tcBorders>
            <w:shd w:val="clear" w:color="auto" w:fill="auto"/>
            <w:vAlign w:val="bottom"/>
          </w:tcPr>
          <w:p w14:paraId="5F1CF047" w14:textId="77777777" w:rsidR="00315CAE" w:rsidRPr="00884F82" w:rsidRDefault="00315CAE">
            <w:pPr>
              <w:rPr>
                <w:rFonts w:ascii="Times New Roman" w:eastAsia="Times New Roman" w:hAnsi="Times New Roman" w:cs="Times New Roman"/>
              </w:rPr>
            </w:pPr>
          </w:p>
        </w:tc>
        <w:tc>
          <w:tcPr>
            <w:tcW w:w="1048" w:type="dxa"/>
            <w:tcBorders>
              <w:bottom w:val="single" w:sz="8" w:space="0" w:color="auto"/>
              <w:right w:val="single" w:sz="8" w:space="0" w:color="auto"/>
            </w:tcBorders>
            <w:shd w:val="clear" w:color="auto" w:fill="auto"/>
            <w:vAlign w:val="bottom"/>
          </w:tcPr>
          <w:p w14:paraId="743AB340" w14:textId="77777777" w:rsidR="00315CAE" w:rsidRPr="00884F82" w:rsidRDefault="00315CAE">
            <w:pPr>
              <w:rPr>
                <w:rFonts w:ascii="Times New Roman" w:eastAsia="Times New Roman" w:hAnsi="Times New Roman" w:cs="Times New Roman"/>
              </w:rPr>
            </w:pPr>
          </w:p>
        </w:tc>
      </w:tr>
      <w:tr w:rsidR="00315CAE" w:rsidRPr="00884F82" w14:paraId="23139A2C" w14:textId="77777777" w:rsidTr="00884F82">
        <w:trPr>
          <w:trHeight w:val="270"/>
        </w:trPr>
        <w:tc>
          <w:tcPr>
            <w:tcW w:w="711" w:type="dxa"/>
            <w:tcBorders>
              <w:left w:val="single" w:sz="8" w:space="0" w:color="auto"/>
              <w:right w:val="single" w:sz="8" w:space="0" w:color="auto"/>
            </w:tcBorders>
            <w:shd w:val="clear" w:color="auto" w:fill="auto"/>
            <w:vAlign w:val="bottom"/>
          </w:tcPr>
          <w:p w14:paraId="6E9680F1" w14:textId="77777777" w:rsidR="00315CAE" w:rsidRPr="00884F82" w:rsidRDefault="007D09F6">
            <w:pPr>
              <w:ind w:left="100"/>
              <w:rPr>
                <w:rFonts w:ascii="Times New Roman" w:eastAsia="Times New Roman" w:hAnsi="Times New Roman" w:cs="Times New Roman"/>
              </w:rPr>
            </w:pPr>
            <w:r w:rsidRPr="00884F82">
              <w:rPr>
                <w:rFonts w:ascii="Times New Roman" w:eastAsia="Times New Roman" w:hAnsi="Times New Roman" w:cs="Times New Roman"/>
              </w:rPr>
              <w:t>3</w:t>
            </w:r>
          </w:p>
        </w:tc>
        <w:tc>
          <w:tcPr>
            <w:tcW w:w="4755" w:type="dxa"/>
            <w:gridSpan w:val="4"/>
            <w:shd w:val="clear" w:color="auto" w:fill="auto"/>
            <w:vAlign w:val="bottom"/>
          </w:tcPr>
          <w:p w14:paraId="1EDD8ED8" w14:textId="77777777" w:rsidR="00315CAE" w:rsidRPr="00884F82" w:rsidRDefault="007D09F6">
            <w:pPr>
              <w:ind w:left="60"/>
              <w:rPr>
                <w:rFonts w:ascii="Times New Roman" w:eastAsia="Times New Roman" w:hAnsi="Times New Roman" w:cs="Times New Roman"/>
              </w:rPr>
            </w:pPr>
            <w:r w:rsidRPr="00884F82">
              <w:rPr>
                <w:rFonts w:ascii="Times New Roman" w:eastAsia="Times New Roman" w:hAnsi="Times New Roman" w:cs="Times New Roman"/>
              </w:rPr>
              <w:t>Your Manager/team leader set targets more clearly?</w:t>
            </w:r>
          </w:p>
        </w:tc>
        <w:tc>
          <w:tcPr>
            <w:tcW w:w="449" w:type="dxa"/>
            <w:tcBorders>
              <w:right w:val="single" w:sz="8" w:space="0" w:color="auto"/>
            </w:tcBorders>
            <w:shd w:val="clear" w:color="auto" w:fill="auto"/>
            <w:vAlign w:val="bottom"/>
          </w:tcPr>
          <w:p w14:paraId="34BDC086" w14:textId="77777777" w:rsidR="00315CAE" w:rsidRPr="00884F82" w:rsidRDefault="00315CAE">
            <w:pPr>
              <w:rPr>
                <w:rFonts w:ascii="Times New Roman" w:eastAsia="Times New Roman" w:hAnsi="Times New Roman" w:cs="Times New Roman"/>
              </w:rPr>
            </w:pPr>
          </w:p>
        </w:tc>
        <w:tc>
          <w:tcPr>
            <w:tcW w:w="936" w:type="dxa"/>
            <w:vMerge w:val="restart"/>
            <w:tcBorders>
              <w:right w:val="single" w:sz="8" w:space="0" w:color="auto"/>
            </w:tcBorders>
            <w:shd w:val="clear" w:color="auto" w:fill="auto"/>
            <w:vAlign w:val="bottom"/>
          </w:tcPr>
          <w:p w14:paraId="6E8F962A" w14:textId="77777777" w:rsidR="00315CAE" w:rsidRPr="00884F82" w:rsidRDefault="007D09F6">
            <w:pPr>
              <w:ind w:left="60"/>
              <w:rPr>
                <w:rFonts w:ascii="Times New Roman" w:eastAsia="Times New Roman" w:hAnsi="Times New Roman" w:cs="Times New Roman"/>
              </w:rPr>
            </w:pPr>
            <w:r w:rsidRPr="00884F82">
              <w:rPr>
                <w:rFonts w:ascii="Times New Roman" w:eastAsia="Times New Roman" w:hAnsi="Times New Roman" w:cs="Times New Roman"/>
              </w:rPr>
              <w:t>180</w:t>
            </w:r>
          </w:p>
        </w:tc>
        <w:tc>
          <w:tcPr>
            <w:tcW w:w="936" w:type="dxa"/>
            <w:vMerge w:val="restart"/>
            <w:tcBorders>
              <w:right w:val="single" w:sz="8" w:space="0" w:color="auto"/>
            </w:tcBorders>
            <w:shd w:val="clear" w:color="auto" w:fill="auto"/>
            <w:vAlign w:val="bottom"/>
          </w:tcPr>
          <w:p w14:paraId="1580C006" w14:textId="77777777" w:rsidR="00315CAE" w:rsidRPr="00884F82" w:rsidRDefault="007D09F6">
            <w:pPr>
              <w:ind w:left="60"/>
              <w:rPr>
                <w:rFonts w:ascii="Times New Roman" w:eastAsia="Times New Roman" w:hAnsi="Times New Roman" w:cs="Times New Roman"/>
              </w:rPr>
            </w:pPr>
            <w:r w:rsidRPr="00884F82">
              <w:rPr>
                <w:rFonts w:ascii="Times New Roman" w:eastAsia="Times New Roman" w:hAnsi="Times New Roman" w:cs="Times New Roman"/>
              </w:rPr>
              <w:t>2.61</w:t>
            </w:r>
          </w:p>
        </w:tc>
        <w:tc>
          <w:tcPr>
            <w:tcW w:w="1048" w:type="dxa"/>
            <w:vMerge w:val="restart"/>
            <w:tcBorders>
              <w:right w:val="single" w:sz="8" w:space="0" w:color="auto"/>
            </w:tcBorders>
            <w:shd w:val="clear" w:color="auto" w:fill="auto"/>
            <w:vAlign w:val="bottom"/>
          </w:tcPr>
          <w:p w14:paraId="075355EA" w14:textId="77777777" w:rsidR="00315CAE" w:rsidRPr="00884F82" w:rsidRDefault="007D09F6">
            <w:pPr>
              <w:ind w:left="60"/>
              <w:rPr>
                <w:rFonts w:ascii="Times New Roman" w:eastAsia="Times New Roman" w:hAnsi="Times New Roman" w:cs="Times New Roman"/>
              </w:rPr>
            </w:pPr>
            <w:r w:rsidRPr="00884F82">
              <w:rPr>
                <w:rFonts w:ascii="Times New Roman" w:eastAsia="Times New Roman" w:hAnsi="Times New Roman" w:cs="Times New Roman"/>
              </w:rPr>
              <w:t>1.257</w:t>
            </w:r>
          </w:p>
        </w:tc>
      </w:tr>
      <w:tr w:rsidR="00315CAE" w:rsidRPr="00884F82" w14:paraId="2C1D5EC5" w14:textId="77777777" w:rsidTr="00884F82">
        <w:trPr>
          <w:trHeight w:val="208"/>
        </w:trPr>
        <w:tc>
          <w:tcPr>
            <w:tcW w:w="711" w:type="dxa"/>
            <w:tcBorders>
              <w:left w:val="single" w:sz="8" w:space="0" w:color="auto"/>
              <w:right w:val="single" w:sz="8" w:space="0" w:color="auto"/>
            </w:tcBorders>
            <w:shd w:val="clear" w:color="auto" w:fill="auto"/>
            <w:vAlign w:val="bottom"/>
          </w:tcPr>
          <w:p w14:paraId="420E4B3F" w14:textId="77777777" w:rsidR="00315CAE" w:rsidRPr="00884F82" w:rsidRDefault="00315CAE">
            <w:pPr>
              <w:rPr>
                <w:rFonts w:ascii="Times New Roman" w:eastAsia="Times New Roman" w:hAnsi="Times New Roman" w:cs="Times New Roman"/>
              </w:rPr>
            </w:pPr>
          </w:p>
        </w:tc>
        <w:tc>
          <w:tcPr>
            <w:tcW w:w="1329" w:type="dxa"/>
            <w:shd w:val="clear" w:color="auto" w:fill="auto"/>
            <w:vAlign w:val="bottom"/>
          </w:tcPr>
          <w:p w14:paraId="396991BE" w14:textId="77777777" w:rsidR="00315CAE" w:rsidRPr="00884F82" w:rsidRDefault="00315CAE">
            <w:pPr>
              <w:rPr>
                <w:rFonts w:ascii="Times New Roman" w:eastAsia="Times New Roman" w:hAnsi="Times New Roman" w:cs="Times New Roman"/>
              </w:rPr>
            </w:pPr>
          </w:p>
        </w:tc>
        <w:tc>
          <w:tcPr>
            <w:tcW w:w="1123" w:type="dxa"/>
            <w:shd w:val="clear" w:color="auto" w:fill="auto"/>
            <w:vAlign w:val="bottom"/>
          </w:tcPr>
          <w:p w14:paraId="22090868" w14:textId="77777777" w:rsidR="00315CAE" w:rsidRPr="00884F82" w:rsidRDefault="00315CAE">
            <w:pPr>
              <w:rPr>
                <w:rFonts w:ascii="Times New Roman" w:eastAsia="Times New Roman" w:hAnsi="Times New Roman" w:cs="Times New Roman"/>
              </w:rPr>
            </w:pPr>
          </w:p>
        </w:tc>
        <w:tc>
          <w:tcPr>
            <w:tcW w:w="824" w:type="dxa"/>
            <w:shd w:val="clear" w:color="auto" w:fill="auto"/>
            <w:vAlign w:val="bottom"/>
          </w:tcPr>
          <w:p w14:paraId="4F944437" w14:textId="77777777" w:rsidR="00315CAE" w:rsidRPr="00884F82" w:rsidRDefault="00315CAE">
            <w:pPr>
              <w:rPr>
                <w:rFonts w:ascii="Times New Roman" w:eastAsia="Times New Roman" w:hAnsi="Times New Roman" w:cs="Times New Roman"/>
              </w:rPr>
            </w:pPr>
          </w:p>
        </w:tc>
        <w:tc>
          <w:tcPr>
            <w:tcW w:w="1479" w:type="dxa"/>
            <w:shd w:val="clear" w:color="auto" w:fill="auto"/>
            <w:vAlign w:val="bottom"/>
          </w:tcPr>
          <w:p w14:paraId="0609C1EF" w14:textId="77777777" w:rsidR="00315CAE" w:rsidRPr="00884F82" w:rsidRDefault="00315CAE">
            <w:pPr>
              <w:rPr>
                <w:rFonts w:ascii="Times New Roman" w:eastAsia="Times New Roman" w:hAnsi="Times New Roman" w:cs="Times New Roman"/>
              </w:rPr>
            </w:pPr>
          </w:p>
        </w:tc>
        <w:tc>
          <w:tcPr>
            <w:tcW w:w="449" w:type="dxa"/>
            <w:tcBorders>
              <w:right w:val="single" w:sz="8" w:space="0" w:color="auto"/>
            </w:tcBorders>
            <w:shd w:val="clear" w:color="auto" w:fill="auto"/>
            <w:vAlign w:val="bottom"/>
          </w:tcPr>
          <w:p w14:paraId="3F619A08" w14:textId="77777777" w:rsidR="00315CAE" w:rsidRPr="00884F82" w:rsidRDefault="00315CAE">
            <w:pPr>
              <w:rPr>
                <w:rFonts w:ascii="Times New Roman" w:eastAsia="Times New Roman" w:hAnsi="Times New Roman" w:cs="Times New Roman"/>
              </w:rPr>
            </w:pPr>
          </w:p>
        </w:tc>
        <w:tc>
          <w:tcPr>
            <w:tcW w:w="936" w:type="dxa"/>
            <w:vMerge/>
            <w:tcBorders>
              <w:right w:val="single" w:sz="8" w:space="0" w:color="auto"/>
            </w:tcBorders>
            <w:shd w:val="clear" w:color="auto" w:fill="auto"/>
            <w:vAlign w:val="bottom"/>
          </w:tcPr>
          <w:p w14:paraId="1E5F0531" w14:textId="77777777" w:rsidR="00315CAE" w:rsidRPr="00884F82" w:rsidRDefault="00315CAE">
            <w:pPr>
              <w:rPr>
                <w:rFonts w:ascii="Times New Roman" w:eastAsia="Times New Roman" w:hAnsi="Times New Roman" w:cs="Times New Roman"/>
              </w:rPr>
            </w:pPr>
          </w:p>
        </w:tc>
        <w:tc>
          <w:tcPr>
            <w:tcW w:w="936" w:type="dxa"/>
            <w:vMerge/>
            <w:tcBorders>
              <w:right w:val="single" w:sz="8" w:space="0" w:color="auto"/>
            </w:tcBorders>
            <w:shd w:val="clear" w:color="auto" w:fill="auto"/>
            <w:vAlign w:val="bottom"/>
          </w:tcPr>
          <w:p w14:paraId="3E56EBF0" w14:textId="77777777" w:rsidR="00315CAE" w:rsidRPr="00884F82" w:rsidRDefault="00315CAE">
            <w:pPr>
              <w:rPr>
                <w:rFonts w:ascii="Times New Roman" w:eastAsia="Times New Roman" w:hAnsi="Times New Roman" w:cs="Times New Roman"/>
              </w:rPr>
            </w:pPr>
          </w:p>
        </w:tc>
        <w:tc>
          <w:tcPr>
            <w:tcW w:w="1048" w:type="dxa"/>
            <w:vMerge/>
            <w:tcBorders>
              <w:right w:val="single" w:sz="8" w:space="0" w:color="auto"/>
            </w:tcBorders>
            <w:shd w:val="clear" w:color="auto" w:fill="auto"/>
            <w:vAlign w:val="bottom"/>
          </w:tcPr>
          <w:p w14:paraId="27A62670" w14:textId="77777777" w:rsidR="00315CAE" w:rsidRPr="00884F82" w:rsidRDefault="00315CAE">
            <w:pPr>
              <w:rPr>
                <w:rFonts w:ascii="Times New Roman" w:eastAsia="Times New Roman" w:hAnsi="Times New Roman" w:cs="Times New Roman"/>
              </w:rPr>
            </w:pPr>
          </w:p>
        </w:tc>
      </w:tr>
      <w:tr w:rsidR="00315CAE" w:rsidRPr="00884F82" w14:paraId="7E0DD0D2" w14:textId="77777777" w:rsidTr="00884F82">
        <w:trPr>
          <w:trHeight w:val="350"/>
        </w:trPr>
        <w:tc>
          <w:tcPr>
            <w:tcW w:w="711" w:type="dxa"/>
            <w:tcBorders>
              <w:left w:val="single" w:sz="8" w:space="0" w:color="auto"/>
              <w:bottom w:val="single" w:sz="8" w:space="0" w:color="auto"/>
              <w:right w:val="single" w:sz="8" w:space="0" w:color="auto"/>
            </w:tcBorders>
            <w:shd w:val="clear" w:color="auto" w:fill="auto"/>
            <w:vAlign w:val="bottom"/>
          </w:tcPr>
          <w:p w14:paraId="7DC97B5D" w14:textId="77777777" w:rsidR="00315CAE" w:rsidRPr="00884F82" w:rsidRDefault="00315CAE">
            <w:pPr>
              <w:rPr>
                <w:rFonts w:ascii="Times New Roman" w:eastAsia="Times New Roman" w:hAnsi="Times New Roman" w:cs="Times New Roman"/>
              </w:rPr>
            </w:pPr>
          </w:p>
        </w:tc>
        <w:tc>
          <w:tcPr>
            <w:tcW w:w="5204" w:type="dxa"/>
            <w:gridSpan w:val="5"/>
            <w:tcBorders>
              <w:bottom w:val="single" w:sz="8" w:space="0" w:color="auto"/>
              <w:right w:val="single" w:sz="8" w:space="0" w:color="auto"/>
            </w:tcBorders>
            <w:shd w:val="clear" w:color="auto" w:fill="auto"/>
            <w:vAlign w:val="bottom"/>
          </w:tcPr>
          <w:p w14:paraId="358E89C9" w14:textId="77777777" w:rsidR="00315CAE" w:rsidRPr="00884F82" w:rsidRDefault="00315CAE">
            <w:pPr>
              <w:rPr>
                <w:rFonts w:ascii="Times New Roman" w:eastAsia="Times New Roman" w:hAnsi="Times New Roman" w:cs="Times New Roman"/>
              </w:rPr>
            </w:pPr>
          </w:p>
        </w:tc>
        <w:tc>
          <w:tcPr>
            <w:tcW w:w="936" w:type="dxa"/>
            <w:tcBorders>
              <w:bottom w:val="single" w:sz="8" w:space="0" w:color="auto"/>
              <w:right w:val="single" w:sz="8" w:space="0" w:color="auto"/>
            </w:tcBorders>
            <w:shd w:val="clear" w:color="auto" w:fill="auto"/>
            <w:vAlign w:val="bottom"/>
          </w:tcPr>
          <w:p w14:paraId="3848A62F" w14:textId="77777777" w:rsidR="00315CAE" w:rsidRPr="00884F82" w:rsidRDefault="00315CAE">
            <w:pPr>
              <w:rPr>
                <w:rFonts w:ascii="Times New Roman" w:eastAsia="Times New Roman" w:hAnsi="Times New Roman" w:cs="Times New Roman"/>
              </w:rPr>
            </w:pPr>
          </w:p>
        </w:tc>
        <w:tc>
          <w:tcPr>
            <w:tcW w:w="936" w:type="dxa"/>
            <w:tcBorders>
              <w:bottom w:val="single" w:sz="8" w:space="0" w:color="auto"/>
              <w:right w:val="single" w:sz="8" w:space="0" w:color="auto"/>
            </w:tcBorders>
            <w:shd w:val="clear" w:color="auto" w:fill="auto"/>
            <w:vAlign w:val="bottom"/>
          </w:tcPr>
          <w:p w14:paraId="561C1B76" w14:textId="77777777" w:rsidR="00315CAE" w:rsidRPr="00884F82" w:rsidRDefault="00315CAE">
            <w:pPr>
              <w:rPr>
                <w:rFonts w:ascii="Times New Roman" w:eastAsia="Times New Roman" w:hAnsi="Times New Roman" w:cs="Times New Roman"/>
              </w:rPr>
            </w:pPr>
          </w:p>
        </w:tc>
        <w:tc>
          <w:tcPr>
            <w:tcW w:w="1048" w:type="dxa"/>
            <w:tcBorders>
              <w:bottom w:val="single" w:sz="8" w:space="0" w:color="auto"/>
              <w:right w:val="single" w:sz="8" w:space="0" w:color="auto"/>
            </w:tcBorders>
            <w:shd w:val="clear" w:color="auto" w:fill="auto"/>
            <w:vAlign w:val="bottom"/>
          </w:tcPr>
          <w:p w14:paraId="0F565529" w14:textId="77777777" w:rsidR="00315CAE" w:rsidRPr="00884F82" w:rsidRDefault="00315CAE">
            <w:pPr>
              <w:rPr>
                <w:rFonts w:ascii="Times New Roman" w:eastAsia="Times New Roman" w:hAnsi="Times New Roman" w:cs="Times New Roman"/>
              </w:rPr>
            </w:pPr>
          </w:p>
        </w:tc>
      </w:tr>
      <w:tr w:rsidR="00315CAE" w:rsidRPr="00884F82" w14:paraId="18B4D455" w14:textId="77777777" w:rsidTr="00884F82">
        <w:trPr>
          <w:trHeight w:val="271"/>
        </w:trPr>
        <w:tc>
          <w:tcPr>
            <w:tcW w:w="711" w:type="dxa"/>
            <w:tcBorders>
              <w:left w:val="single" w:sz="8" w:space="0" w:color="auto"/>
              <w:right w:val="single" w:sz="8" w:space="0" w:color="auto"/>
            </w:tcBorders>
            <w:shd w:val="clear" w:color="auto" w:fill="auto"/>
            <w:vAlign w:val="bottom"/>
          </w:tcPr>
          <w:p w14:paraId="7310FAB4" w14:textId="77777777" w:rsidR="00315CAE" w:rsidRPr="00884F82" w:rsidRDefault="007D09F6">
            <w:pPr>
              <w:ind w:left="100"/>
              <w:rPr>
                <w:rFonts w:ascii="Times New Roman" w:eastAsia="Times New Roman" w:hAnsi="Times New Roman" w:cs="Times New Roman"/>
              </w:rPr>
            </w:pPr>
            <w:r w:rsidRPr="00884F82">
              <w:rPr>
                <w:rFonts w:ascii="Times New Roman" w:eastAsia="Times New Roman" w:hAnsi="Times New Roman" w:cs="Times New Roman"/>
              </w:rPr>
              <w:t>4</w:t>
            </w:r>
          </w:p>
        </w:tc>
        <w:tc>
          <w:tcPr>
            <w:tcW w:w="5204" w:type="dxa"/>
            <w:gridSpan w:val="5"/>
            <w:tcBorders>
              <w:right w:val="single" w:sz="8" w:space="0" w:color="auto"/>
            </w:tcBorders>
            <w:shd w:val="clear" w:color="auto" w:fill="auto"/>
            <w:vAlign w:val="bottom"/>
          </w:tcPr>
          <w:p w14:paraId="6D6EB350" w14:textId="77777777" w:rsidR="00315CAE" w:rsidRPr="00884F82" w:rsidRDefault="007D09F6">
            <w:pPr>
              <w:ind w:left="60"/>
              <w:rPr>
                <w:rFonts w:ascii="Times New Roman" w:eastAsia="Times New Roman" w:hAnsi="Times New Roman" w:cs="Times New Roman"/>
              </w:rPr>
            </w:pPr>
            <w:r w:rsidRPr="00884F82">
              <w:rPr>
                <w:rFonts w:ascii="Times New Roman" w:eastAsia="Times New Roman" w:hAnsi="Times New Roman" w:cs="Times New Roman"/>
              </w:rPr>
              <w:t>When I took up my current position I knew how my</w:t>
            </w:r>
          </w:p>
        </w:tc>
        <w:tc>
          <w:tcPr>
            <w:tcW w:w="936" w:type="dxa"/>
            <w:tcBorders>
              <w:right w:val="single" w:sz="8" w:space="0" w:color="auto"/>
            </w:tcBorders>
            <w:shd w:val="clear" w:color="auto" w:fill="auto"/>
            <w:vAlign w:val="bottom"/>
          </w:tcPr>
          <w:p w14:paraId="4AE201DE" w14:textId="77777777" w:rsidR="00315CAE" w:rsidRPr="00884F82" w:rsidRDefault="00315CAE">
            <w:pPr>
              <w:rPr>
                <w:rFonts w:ascii="Times New Roman" w:eastAsia="Times New Roman" w:hAnsi="Times New Roman" w:cs="Times New Roman"/>
              </w:rPr>
            </w:pPr>
          </w:p>
        </w:tc>
        <w:tc>
          <w:tcPr>
            <w:tcW w:w="936" w:type="dxa"/>
            <w:tcBorders>
              <w:right w:val="single" w:sz="8" w:space="0" w:color="auto"/>
            </w:tcBorders>
            <w:shd w:val="clear" w:color="auto" w:fill="auto"/>
            <w:vAlign w:val="bottom"/>
          </w:tcPr>
          <w:p w14:paraId="5B6E7A96" w14:textId="77777777" w:rsidR="00315CAE" w:rsidRPr="00884F82" w:rsidRDefault="00315CAE">
            <w:pPr>
              <w:rPr>
                <w:rFonts w:ascii="Times New Roman" w:eastAsia="Times New Roman" w:hAnsi="Times New Roman" w:cs="Times New Roman"/>
              </w:rPr>
            </w:pPr>
          </w:p>
        </w:tc>
        <w:tc>
          <w:tcPr>
            <w:tcW w:w="1048" w:type="dxa"/>
            <w:tcBorders>
              <w:right w:val="single" w:sz="8" w:space="0" w:color="auto"/>
            </w:tcBorders>
            <w:shd w:val="clear" w:color="auto" w:fill="auto"/>
            <w:vAlign w:val="bottom"/>
          </w:tcPr>
          <w:p w14:paraId="3861BDA2" w14:textId="77777777" w:rsidR="00315CAE" w:rsidRPr="00884F82" w:rsidRDefault="00315CAE">
            <w:pPr>
              <w:rPr>
                <w:rFonts w:ascii="Times New Roman" w:eastAsia="Times New Roman" w:hAnsi="Times New Roman" w:cs="Times New Roman"/>
              </w:rPr>
            </w:pPr>
          </w:p>
        </w:tc>
      </w:tr>
      <w:tr w:rsidR="00315CAE" w:rsidRPr="00884F82" w14:paraId="6261EE28" w14:textId="77777777" w:rsidTr="00884F82">
        <w:trPr>
          <w:trHeight w:val="414"/>
        </w:trPr>
        <w:tc>
          <w:tcPr>
            <w:tcW w:w="711" w:type="dxa"/>
            <w:tcBorders>
              <w:left w:val="single" w:sz="8" w:space="0" w:color="auto"/>
              <w:right w:val="single" w:sz="8" w:space="0" w:color="auto"/>
            </w:tcBorders>
            <w:shd w:val="clear" w:color="auto" w:fill="auto"/>
            <w:vAlign w:val="bottom"/>
          </w:tcPr>
          <w:p w14:paraId="6C428A9B" w14:textId="77777777" w:rsidR="00315CAE" w:rsidRPr="00884F82" w:rsidRDefault="00315CAE">
            <w:pPr>
              <w:rPr>
                <w:rFonts w:ascii="Times New Roman" w:eastAsia="Times New Roman" w:hAnsi="Times New Roman" w:cs="Times New Roman"/>
              </w:rPr>
            </w:pPr>
          </w:p>
        </w:tc>
        <w:tc>
          <w:tcPr>
            <w:tcW w:w="4755" w:type="dxa"/>
            <w:gridSpan w:val="4"/>
            <w:shd w:val="clear" w:color="auto" w:fill="auto"/>
            <w:vAlign w:val="bottom"/>
          </w:tcPr>
          <w:p w14:paraId="4FCC5252" w14:textId="77777777" w:rsidR="00315CAE" w:rsidRPr="00884F82" w:rsidRDefault="007D09F6">
            <w:pPr>
              <w:ind w:left="60"/>
              <w:rPr>
                <w:rFonts w:ascii="Times New Roman" w:eastAsia="Times New Roman" w:hAnsi="Times New Roman" w:cs="Times New Roman"/>
              </w:rPr>
            </w:pPr>
            <w:proofErr w:type="gramStart"/>
            <w:r w:rsidRPr="00884F82">
              <w:rPr>
                <w:rFonts w:ascii="Times New Roman" w:eastAsia="Times New Roman" w:hAnsi="Times New Roman" w:cs="Times New Roman"/>
              </w:rPr>
              <w:t>performance</w:t>
            </w:r>
            <w:proofErr w:type="gramEnd"/>
            <w:r w:rsidRPr="00884F82">
              <w:rPr>
                <w:rFonts w:ascii="Times New Roman" w:eastAsia="Times New Roman" w:hAnsi="Times New Roman" w:cs="Times New Roman"/>
              </w:rPr>
              <w:t xml:space="preserve"> would be periodically evaluated.</w:t>
            </w:r>
          </w:p>
        </w:tc>
        <w:tc>
          <w:tcPr>
            <w:tcW w:w="449" w:type="dxa"/>
            <w:tcBorders>
              <w:right w:val="single" w:sz="8" w:space="0" w:color="auto"/>
            </w:tcBorders>
            <w:shd w:val="clear" w:color="auto" w:fill="auto"/>
            <w:vAlign w:val="bottom"/>
          </w:tcPr>
          <w:p w14:paraId="6C7EF0EC" w14:textId="77777777" w:rsidR="00315CAE" w:rsidRPr="00884F82" w:rsidRDefault="00315CAE">
            <w:pPr>
              <w:rPr>
                <w:rFonts w:ascii="Times New Roman" w:eastAsia="Times New Roman" w:hAnsi="Times New Roman" w:cs="Times New Roman"/>
              </w:rPr>
            </w:pPr>
          </w:p>
        </w:tc>
        <w:tc>
          <w:tcPr>
            <w:tcW w:w="936" w:type="dxa"/>
            <w:tcBorders>
              <w:right w:val="single" w:sz="8" w:space="0" w:color="auto"/>
            </w:tcBorders>
            <w:shd w:val="clear" w:color="auto" w:fill="auto"/>
            <w:vAlign w:val="bottom"/>
          </w:tcPr>
          <w:p w14:paraId="5CED8578" w14:textId="77777777" w:rsidR="00315CAE" w:rsidRPr="00884F82" w:rsidRDefault="007D09F6">
            <w:pPr>
              <w:ind w:left="60"/>
              <w:rPr>
                <w:rFonts w:ascii="Times New Roman" w:eastAsia="Times New Roman" w:hAnsi="Times New Roman" w:cs="Times New Roman"/>
              </w:rPr>
            </w:pPr>
            <w:r w:rsidRPr="00884F82">
              <w:rPr>
                <w:rFonts w:ascii="Times New Roman" w:eastAsia="Times New Roman" w:hAnsi="Times New Roman" w:cs="Times New Roman"/>
              </w:rPr>
              <w:t>180</w:t>
            </w:r>
          </w:p>
        </w:tc>
        <w:tc>
          <w:tcPr>
            <w:tcW w:w="936" w:type="dxa"/>
            <w:tcBorders>
              <w:right w:val="single" w:sz="8" w:space="0" w:color="auto"/>
            </w:tcBorders>
            <w:shd w:val="clear" w:color="auto" w:fill="auto"/>
            <w:vAlign w:val="bottom"/>
          </w:tcPr>
          <w:p w14:paraId="1F2630A0" w14:textId="77777777" w:rsidR="00315CAE" w:rsidRPr="00884F82" w:rsidRDefault="007D09F6">
            <w:pPr>
              <w:ind w:left="60"/>
              <w:rPr>
                <w:rFonts w:ascii="Times New Roman" w:eastAsia="Times New Roman" w:hAnsi="Times New Roman" w:cs="Times New Roman"/>
              </w:rPr>
            </w:pPr>
            <w:r w:rsidRPr="00884F82">
              <w:rPr>
                <w:rFonts w:ascii="Times New Roman" w:eastAsia="Times New Roman" w:hAnsi="Times New Roman" w:cs="Times New Roman"/>
              </w:rPr>
              <w:t>2.93</w:t>
            </w:r>
          </w:p>
        </w:tc>
        <w:tc>
          <w:tcPr>
            <w:tcW w:w="1048" w:type="dxa"/>
            <w:tcBorders>
              <w:right w:val="single" w:sz="8" w:space="0" w:color="auto"/>
            </w:tcBorders>
            <w:shd w:val="clear" w:color="auto" w:fill="auto"/>
            <w:vAlign w:val="bottom"/>
          </w:tcPr>
          <w:p w14:paraId="17243069" w14:textId="77777777" w:rsidR="00315CAE" w:rsidRPr="00884F82" w:rsidRDefault="007D09F6">
            <w:pPr>
              <w:ind w:left="60"/>
              <w:rPr>
                <w:rFonts w:ascii="Times New Roman" w:eastAsia="Times New Roman" w:hAnsi="Times New Roman" w:cs="Times New Roman"/>
              </w:rPr>
            </w:pPr>
            <w:r w:rsidRPr="00884F82">
              <w:rPr>
                <w:rFonts w:ascii="Times New Roman" w:eastAsia="Times New Roman" w:hAnsi="Times New Roman" w:cs="Times New Roman"/>
              </w:rPr>
              <w:t>.989</w:t>
            </w:r>
          </w:p>
        </w:tc>
      </w:tr>
      <w:tr w:rsidR="00315CAE" w:rsidRPr="00884F82" w14:paraId="790A1009" w14:textId="77777777" w:rsidTr="00884F82">
        <w:trPr>
          <w:trHeight w:val="559"/>
        </w:trPr>
        <w:tc>
          <w:tcPr>
            <w:tcW w:w="711" w:type="dxa"/>
            <w:tcBorders>
              <w:left w:val="single" w:sz="8" w:space="0" w:color="auto"/>
              <w:bottom w:val="single" w:sz="8" w:space="0" w:color="auto"/>
              <w:right w:val="single" w:sz="8" w:space="0" w:color="auto"/>
            </w:tcBorders>
            <w:shd w:val="clear" w:color="auto" w:fill="auto"/>
            <w:vAlign w:val="bottom"/>
          </w:tcPr>
          <w:p w14:paraId="61FA4F58" w14:textId="77777777" w:rsidR="00315CAE" w:rsidRPr="00884F82" w:rsidRDefault="00315CAE">
            <w:pPr>
              <w:rPr>
                <w:rFonts w:ascii="Times New Roman" w:eastAsia="Times New Roman" w:hAnsi="Times New Roman" w:cs="Times New Roman"/>
              </w:rPr>
            </w:pPr>
          </w:p>
        </w:tc>
        <w:tc>
          <w:tcPr>
            <w:tcW w:w="1329" w:type="dxa"/>
            <w:tcBorders>
              <w:bottom w:val="single" w:sz="8" w:space="0" w:color="auto"/>
            </w:tcBorders>
            <w:shd w:val="clear" w:color="auto" w:fill="auto"/>
            <w:vAlign w:val="bottom"/>
          </w:tcPr>
          <w:p w14:paraId="5AC2C280" w14:textId="77777777" w:rsidR="00315CAE" w:rsidRPr="00884F82" w:rsidRDefault="00315CAE">
            <w:pPr>
              <w:rPr>
                <w:rFonts w:ascii="Times New Roman" w:eastAsia="Times New Roman" w:hAnsi="Times New Roman" w:cs="Times New Roman"/>
              </w:rPr>
            </w:pPr>
          </w:p>
        </w:tc>
        <w:tc>
          <w:tcPr>
            <w:tcW w:w="1123" w:type="dxa"/>
            <w:tcBorders>
              <w:bottom w:val="single" w:sz="8" w:space="0" w:color="auto"/>
            </w:tcBorders>
            <w:shd w:val="clear" w:color="auto" w:fill="auto"/>
            <w:vAlign w:val="bottom"/>
          </w:tcPr>
          <w:p w14:paraId="7CAC990A" w14:textId="77777777" w:rsidR="00315CAE" w:rsidRPr="00884F82" w:rsidRDefault="00315CAE">
            <w:pPr>
              <w:rPr>
                <w:rFonts w:ascii="Times New Roman" w:eastAsia="Times New Roman" w:hAnsi="Times New Roman" w:cs="Times New Roman"/>
              </w:rPr>
            </w:pPr>
          </w:p>
        </w:tc>
        <w:tc>
          <w:tcPr>
            <w:tcW w:w="824" w:type="dxa"/>
            <w:tcBorders>
              <w:bottom w:val="single" w:sz="8" w:space="0" w:color="auto"/>
            </w:tcBorders>
            <w:shd w:val="clear" w:color="auto" w:fill="auto"/>
            <w:vAlign w:val="bottom"/>
          </w:tcPr>
          <w:p w14:paraId="04780E18" w14:textId="77777777" w:rsidR="00315CAE" w:rsidRPr="00884F82" w:rsidRDefault="00315CAE">
            <w:pPr>
              <w:rPr>
                <w:rFonts w:ascii="Times New Roman" w:eastAsia="Times New Roman" w:hAnsi="Times New Roman" w:cs="Times New Roman"/>
              </w:rPr>
            </w:pPr>
          </w:p>
        </w:tc>
        <w:tc>
          <w:tcPr>
            <w:tcW w:w="1479" w:type="dxa"/>
            <w:tcBorders>
              <w:bottom w:val="single" w:sz="8" w:space="0" w:color="auto"/>
            </w:tcBorders>
            <w:shd w:val="clear" w:color="auto" w:fill="auto"/>
            <w:vAlign w:val="bottom"/>
          </w:tcPr>
          <w:p w14:paraId="0CC17322" w14:textId="77777777" w:rsidR="00315CAE" w:rsidRPr="00884F82" w:rsidRDefault="00315CAE">
            <w:pPr>
              <w:rPr>
                <w:rFonts w:ascii="Times New Roman" w:eastAsia="Times New Roman" w:hAnsi="Times New Roman" w:cs="Times New Roman"/>
              </w:rPr>
            </w:pPr>
          </w:p>
        </w:tc>
        <w:tc>
          <w:tcPr>
            <w:tcW w:w="449" w:type="dxa"/>
            <w:tcBorders>
              <w:bottom w:val="single" w:sz="8" w:space="0" w:color="auto"/>
              <w:right w:val="single" w:sz="8" w:space="0" w:color="auto"/>
            </w:tcBorders>
            <w:shd w:val="clear" w:color="auto" w:fill="auto"/>
            <w:vAlign w:val="bottom"/>
          </w:tcPr>
          <w:p w14:paraId="746A8C9B" w14:textId="77777777" w:rsidR="00315CAE" w:rsidRPr="00884F82" w:rsidRDefault="00315CAE">
            <w:pPr>
              <w:rPr>
                <w:rFonts w:ascii="Times New Roman" w:eastAsia="Times New Roman" w:hAnsi="Times New Roman" w:cs="Times New Roman"/>
              </w:rPr>
            </w:pPr>
          </w:p>
        </w:tc>
        <w:tc>
          <w:tcPr>
            <w:tcW w:w="936" w:type="dxa"/>
            <w:tcBorders>
              <w:bottom w:val="single" w:sz="8" w:space="0" w:color="auto"/>
              <w:right w:val="single" w:sz="8" w:space="0" w:color="auto"/>
            </w:tcBorders>
            <w:shd w:val="clear" w:color="auto" w:fill="auto"/>
            <w:vAlign w:val="bottom"/>
          </w:tcPr>
          <w:p w14:paraId="36A10B6C" w14:textId="77777777" w:rsidR="00315CAE" w:rsidRPr="00884F82" w:rsidRDefault="00315CAE">
            <w:pPr>
              <w:rPr>
                <w:rFonts w:ascii="Times New Roman" w:eastAsia="Times New Roman" w:hAnsi="Times New Roman" w:cs="Times New Roman"/>
              </w:rPr>
            </w:pPr>
          </w:p>
        </w:tc>
        <w:tc>
          <w:tcPr>
            <w:tcW w:w="936" w:type="dxa"/>
            <w:tcBorders>
              <w:bottom w:val="single" w:sz="8" w:space="0" w:color="auto"/>
              <w:right w:val="single" w:sz="8" w:space="0" w:color="auto"/>
            </w:tcBorders>
            <w:shd w:val="clear" w:color="auto" w:fill="auto"/>
            <w:vAlign w:val="bottom"/>
          </w:tcPr>
          <w:p w14:paraId="5B40047A" w14:textId="77777777" w:rsidR="00315CAE" w:rsidRPr="00884F82" w:rsidRDefault="00315CAE">
            <w:pPr>
              <w:rPr>
                <w:rFonts w:ascii="Times New Roman" w:eastAsia="Times New Roman" w:hAnsi="Times New Roman" w:cs="Times New Roman"/>
              </w:rPr>
            </w:pPr>
          </w:p>
        </w:tc>
        <w:tc>
          <w:tcPr>
            <w:tcW w:w="1048" w:type="dxa"/>
            <w:tcBorders>
              <w:bottom w:val="single" w:sz="8" w:space="0" w:color="auto"/>
              <w:right w:val="single" w:sz="8" w:space="0" w:color="auto"/>
            </w:tcBorders>
            <w:shd w:val="clear" w:color="auto" w:fill="auto"/>
            <w:vAlign w:val="bottom"/>
          </w:tcPr>
          <w:p w14:paraId="41F898C8" w14:textId="77777777" w:rsidR="00315CAE" w:rsidRPr="00884F82" w:rsidRDefault="00315CAE">
            <w:pPr>
              <w:rPr>
                <w:rFonts w:ascii="Times New Roman" w:eastAsia="Times New Roman" w:hAnsi="Times New Roman" w:cs="Times New Roman"/>
              </w:rPr>
            </w:pPr>
          </w:p>
        </w:tc>
      </w:tr>
    </w:tbl>
    <w:p w14:paraId="1216323E"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communication</w:t>
      </w:r>
    </w:p>
    <w:p w14:paraId="7892297F" w14:textId="77777777" w:rsidR="00315CAE" w:rsidRDefault="00315CAE">
      <w:pPr>
        <w:rPr>
          <w:rFonts w:ascii="Times New Roman" w:eastAsia="Times New Roman" w:hAnsi="Times New Roman" w:cs="Times New Roman"/>
          <w:sz w:val="24"/>
          <w:szCs w:val="24"/>
        </w:rPr>
      </w:pPr>
    </w:p>
    <w:tbl>
      <w:tblPr>
        <w:tblW w:w="8502" w:type="dxa"/>
        <w:tblLayout w:type="fixed"/>
        <w:tblCellMar>
          <w:left w:w="0" w:type="dxa"/>
          <w:right w:w="0" w:type="dxa"/>
        </w:tblCellMar>
        <w:tblLook w:val="04A0" w:firstRow="1" w:lastRow="0" w:firstColumn="1" w:lastColumn="0" w:noHBand="0" w:noVBand="1"/>
      </w:tblPr>
      <w:tblGrid>
        <w:gridCol w:w="684"/>
        <w:gridCol w:w="5007"/>
        <w:gridCol w:w="901"/>
        <w:gridCol w:w="901"/>
        <w:gridCol w:w="1009"/>
      </w:tblGrid>
      <w:tr w:rsidR="00315CAE" w14:paraId="2579A213" w14:textId="77777777" w:rsidTr="00884F82">
        <w:trPr>
          <w:trHeight w:val="102"/>
        </w:trPr>
        <w:tc>
          <w:tcPr>
            <w:tcW w:w="684" w:type="dxa"/>
            <w:tcBorders>
              <w:top w:val="single" w:sz="8" w:space="0" w:color="auto"/>
              <w:right w:val="single" w:sz="8" w:space="0" w:color="auto"/>
            </w:tcBorders>
            <w:shd w:val="clear" w:color="auto" w:fill="auto"/>
            <w:vAlign w:val="bottom"/>
          </w:tcPr>
          <w:p w14:paraId="1A4ED717"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007" w:type="dxa"/>
            <w:tcBorders>
              <w:top w:val="single" w:sz="8" w:space="0" w:color="auto"/>
              <w:right w:val="single" w:sz="8" w:space="0" w:color="auto"/>
            </w:tcBorders>
            <w:shd w:val="clear" w:color="auto" w:fill="auto"/>
            <w:vAlign w:val="bottom"/>
          </w:tcPr>
          <w:p w14:paraId="5D9E3AD6"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Your Manager/team leader communicates with you frequently about your performance?</w:t>
            </w:r>
          </w:p>
        </w:tc>
        <w:tc>
          <w:tcPr>
            <w:tcW w:w="901" w:type="dxa"/>
            <w:tcBorders>
              <w:top w:val="single" w:sz="8" w:space="0" w:color="auto"/>
              <w:right w:val="single" w:sz="8" w:space="0" w:color="auto"/>
            </w:tcBorders>
            <w:shd w:val="clear" w:color="auto" w:fill="auto"/>
            <w:vAlign w:val="bottom"/>
          </w:tcPr>
          <w:p w14:paraId="1A440766" w14:textId="77777777" w:rsidR="00315CAE" w:rsidRDefault="007D09F6">
            <w:pPr>
              <w:ind w:right="4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901" w:type="dxa"/>
            <w:tcBorders>
              <w:top w:val="single" w:sz="8" w:space="0" w:color="auto"/>
              <w:right w:val="single" w:sz="8" w:space="0" w:color="auto"/>
            </w:tcBorders>
            <w:shd w:val="clear" w:color="auto" w:fill="auto"/>
            <w:vAlign w:val="bottom"/>
          </w:tcPr>
          <w:p w14:paraId="3EDC9DDC" w14:textId="77777777" w:rsidR="00315CAE" w:rsidRDefault="007D09F6">
            <w:pPr>
              <w:ind w:right="4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2.99</w:t>
            </w:r>
          </w:p>
        </w:tc>
        <w:tc>
          <w:tcPr>
            <w:tcW w:w="1009" w:type="dxa"/>
            <w:tcBorders>
              <w:top w:val="single" w:sz="8" w:space="0" w:color="auto"/>
            </w:tcBorders>
            <w:shd w:val="clear" w:color="auto" w:fill="auto"/>
            <w:vAlign w:val="bottom"/>
          </w:tcPr>
          <w:p w14:paraId="30A0D78A"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1.077</w:t>
            </w:r>
          </w:p>
        </w:tc>
      </w:tr>
      <w:tr w:rsidR="00315CAE" w14:paraId="7B852093" w14:textId="77777777" w:rsidTr="00884F82">
        <w:trPr>
          <w:trHeight w:val="50"/>
        </w:trPr>
        <w:tc>
          <w:tcPr>
            <w:tcW w:w="684" w:type="dxa"/>
            <w:tcBorders>
              <w:bottom w:val="single" w:sz="8" w:space="0" w:color="auto"/>
              <w:right w:val="single" w:sz="8" w:space="0" w:color="auto"/>
            </w:tcBorders>
            <w:shd w:val="clear" w:color="auto" w:fill="auto"/>
            <w:vAlign w:val="bottom"/>
          </w:tcPr>
          <w:p w14:paraId="464B7DAE" w14:textId="77777777" w:rsidR="00315CAE" w:rsidRDefault="00315CAE">
            <w:pPr>
              <w:rPr>
                <w:rFonts w:ascii="Times New Roman" w:eastAsia="Times New Roman" w:hAnsi="Times New Roman" w:cs="Times New Roman"/>
                <w:sz w:val="24"/>
                <w:szCs w:val="24"/>
              </w:rPr>
            </w:pPr>
          </w:p>
        </w:tc>
        <w:tc>
          <w:tcPr>
            <w:tcW w:w="5007" w:type="dxa"/>
            <w:tcBorders>
              <w:bottom w:val="single" w:sz="8" w:space="0" w:color="auto"/>
              <w:right w:val="single" w:sz="8" w:space="0" w:color="auto"/>
            </w:tcBorders>
            <w:shd w:val="clear" w:color="auto" w:fill="auto"/>
            <w:vAlign w:val="bottom"/>
          </w:tcPr>
          <w:p w14:paraId="592160B0"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70873007"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0D4A728F" w14:textId="77777777" w:rsidR="00315CAE" w:rsidRDefault="00315CAE">
            <w:pPr>
              <w:rPr>
                <w:rFonts w:ascii="Times New Roman" w:eastAsia="Times New Roman" w:hAnsi="Times New Roman" w:cs="Times New Roman"/>
                <w:sz w:val="24"/>
                <w:szCs w:val="24"/>
              </w:rPr>
            </w:pPr>
          </w:p>
        </w:tc>
        <w:tc>
          <w:tcPr>
            <w:tcW w:w="1009" w:type="dxa"/>
            <w:tcBorders>
              <w:bottom w:val="single" w:sz="8" w:space="0" w:color="auto"/>
            </w:tcBorders>
            <w:shd w:val="clear" w:color="auto" w:fill="auto"/>
            <w:vAlign w:val="bottom"/>
          </w:tcPr>
          <w:p w14:paraId="7C198EB8" w14:textId="77777777" w:rsidR="00315CAE" w:rsidRDefault="00315CAE">
            <w:pPr>
              <w:rPr>
                <w:rFonts w:ascii="Times New Roman" w:eastAsia="Times New Roman" w:hAnsi="Times New Roman" w:cs="Times New Roman"/>
                <w:sz w:val="24"/>
                <w:szCs w:val="24"/>
              </w:rPr>
            </w:pPr>
          </w:p>
        </w:tc>
      </w:tr>
      <w:tr w:rsidR="00315CAE" w14:paraId="13AE5626" w14:textId="77777777" w:rsidTr="00884F82">
        <w:trPr>
          <w:trHeight w:val="95"/>
        </w:trPr>
        <w:tc>
          <w:tcPr>
            <w:tcW w:w="684" w:type="dxa"/>
            <w:tcBorders>
              <w:right w:val="single" w:sz="8" w:space="0" w:color="auto"/>
            </w:tcBorders>
            <w:shd w:val="clear" w:color="auto" w:fill="auto"/>
            <w:vAlign w:val="bottom"/>
          </w:tcPr>
          <w:p w14:paraId="3D3FB1CC"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007" w:type="dxa"/>
            <w:tcBorders>
              <w:right w:val="single" w:sz="8" w:space="0" w:color="auto"/>
            </w:tcBorders>
            <w:shd w:val="clear" w:color="auto" w:fill="auto"/>
            <w:vAlign w:val="bottom"/>
          </w:tcPr>
          <w:p w14:paraId="4F94A577"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of the evaluation are openly explained and discussed to the employee concerned.</w:t>
            </w:r>
          </w:p>
        </w:tc>
        <w:tc>
          <w:tcPr>
            <w:tcW w:w="901" w:type="dxa"/>
            <w:tcBorders>
              <w:right w:val="single" w:sz="8" w:space="0" w:color="auto"/>
            </w:tcBorders>
            <w:shd w:val="clear" w:color="auto" w:fill="auto"/>
            <w:vAlign w:val="bottom"/>
          </w:tcPr>
          <w:p w14:paraId="149CB594" w14:textId="77777777" w:rsidR="00315CAE" w:rsidRDefault="007D09F6">
            <w:pPr>
              <w:ind w:right="4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901" w:type="dxa"/>
            <w:tcBorders>
              <w:right w:val="single" w:sz="8" w:space="0" w:color="auto"/>
            </w:tcBorders>
            <w:shd w:val="clear" w:color="auto" w:fill="auto"/>
            <w:vAlign w:val="bottom"/>
          </w:tcPr>
          <w:p w14:paraId="5AEE9F18" w14:textId="77777777" w:rsidR="00315CAE" w:rsidRDefault="007D09F6">
            <w:pPr>
              <w:ind w:right="4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2.88</w:t>
            </w:r>
          </w:p>
        </w:tc>
        <w:tc>
          <w:tcPr>
            <w:tcW w:w="1009" w:type="dxa"/>
            <w:shd w:val="clear" w:color="auto" w:fill="auto"/>
            <w:vAlign w:val="bottom"/>
          </w:tcPr>
          <w:p w14:paraId="0F5A3BA1"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1.183</w:t>
            </w:r>
          </w:p>
        </w:tc>
      </w:tr>
      <w:tr w:rsidR="00315CAE" w14:paraId="6310F5EF" w14:textId="77777777" w:rsidTr="00884F82">
        <w:trPr>
          <w:trHeight w:val="50"/>
        </w:trPr>
        <w:tc>
          <w:tcPr>
            <w:tcW w:w="684" w:type="dxa"/>
            <w:tcBorders>
              <w:bottom w:val="single" w:sz="8" w:space="0" w:color="auto"/>
              <w:right w:val="single" w:sz="8" w:space="0" w:color="auto"/>
            </w:tcBorders>
            <w:shd w:val="clear" w:color="auto" w:fill="auto"/>
            <w:vAlign w:val="bottom"/>
          </w:tcPr>
          <w:p w14:paraId="222BAE4C" w14:textId="77777777" w:rsidR="00315CAE" w:rsidRDefault="00315CAE">
            <w:pPr>
              <w:rPr>
                <w:rFonts w:ascii="Times New Roman" w:eastAsia="Times New Roman" w:hAnsi="Times New Roman" w:cs="Times New Roman"/>
                <w:sz w:val="24"/>
                <w:szCs w:val="24"/>
              </w:rPr>
            </w:pPr>
          </w:p>
        </w:tc>
        <w:tc>
          <w:tcPr>
            <w:tcW w:w="5007" w:type="dxa"/>
            <w:tcBorders>
              <w:bottom w:val="single" w:sz="8" w:space="0" w:color="auto"/>
              <w:right w:val="single" w:sz="8" w:space="0" w:color="auto"/>
            </w:tcBorders>
            <w:shd w:val="clear" w:color="auto" w:fill="auto"/>
            <w:vAlign w:val="bottom"/>
          </w:tcPr>
          <w:p w14:paraId="00CA5FD2"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6ECAB654"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71C1B9D0" w14:textId="77777777" w:rsidR="00315CAE" w:rsidRDefault="00315CAE">
            <w:pPr>
              <w:rPr>
                <w:rFonts w:ascii="Times New Roman" w:eastAsia="Times New Roman" w:hAnsi="Times New Roman" w:cs="Times New Roman"/>
                <w:sz w:val="24"/>
                <w:szCs w:val="24"/>
              </w:rPr>
            </w:pPr>
          </w:p>
        </w:tc>
        <w:tc>
          <w:tcPr>
            <w:tcW w:w="1009" w:type="dxa"/>
            <w:tcBorders>
              <w:bottom w:val="single" w:sz="8" w:space="0" w:color="auto"/>
            </w:tcBorders>
            <w:shd w:val="clear" w:color="auto" w:fill="auto"/>
            <w:vAlign w:val="bottom"/>
          </w:tcPr>
          <w:p w14:paraId="30024B56" w14:textId="77777777" w:rsidR="00315CAE" w:rsidRDefault="00315CAE">
            <w:pPr>
              <w:rPr>
                <w:rFonts w:ascii="Times New Roman" w:eastAsia="Times New Roman" w:hAnsi="Times New Roman" w:cs="Times New Roman"/>
                <w:sz w:val="24"/>
                <w:szCs w:val="24"/>
              </w:rPr>
            </w:pPr>
          </w:p>
        </w:tc>
      </w:tr>
      <w:tr w:rsidR="00315CAE" w14:paraId="6B9029A1" w14:textId="77777777" w:rsidTr="00884F82">
        <w:trPr>
          <w:trHeight w:val="95"/>
        </w:trPr>
        <w:tc>
          <w:tcPr>
            <w:tcW w:w="684" w:type="dxa"/>
            <w:tcBorders>
              <w:right w:val="single" w:sz="8" w:space="0" w:color="auto"/>
            </w:tcBorders>
            <w:shd w:val="clear" w:color="auto" w:fill="auto"/>
            <w:vAlign w:val="bottom"/>
          </w:tcPr>
          <w:p w14:paraId="1CB7CDE8"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007" w:type="dxa"/>
            <w:tcBorders>
              <w:right w:val="single" w:sz="8" w:space="0" w:color="auto"/>
            </w:tcBorders>
            <w:shd w:val="clear" w:color="auto" w:fill="auto"/>
            <w:vAlign w:val="bottom"/>
          </w:tcPr>
          <w:p w14:paraId="52630F54"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w:t>
            </w:r>
            <w:proofErr w:type="gramStart"/>
            <w:r>
              <w:rPr>
                <w:rFonts w:ascii="Times New Roman" w:eastAsia="Times New Roman" w:hAnsi="Times New Roman" w:cs="Times New Roman"/>
                <w:sz w:val="24"/>
                <w:szCs w:val="24"/>
              </w:rPr>
              <w:t>your  performance</w:t>
            </w:r>
            <w:proofErr w:type="gramEnd"/>
            <w:r>
              <w:rPr>
                <w:rFonts w:ascii="Times New Roman" w:eastAsia="Times New Roman" w:hAnsi="Times New Roman" w:cs="Times New Roman"/>
                <w:sz w:val="24"/>
                <w:szCs w:val="24"/>
              </w:rPr>
              <w:t xml:space="preserve">  has  not  met  minimum standards, your manager/team leader discusses with you the reasons?</w:t>
            </w:r>
          </w:p>
        </w:tc>
        <w:tc>
          <w:tcPr>
            <w:tcW w:w="901" w:type="dxa"/>
            <w:tcBorders>
              <w:right w:val="single" w:sz="8" w:space="0" w:color="auto"/>
            </w:tcBorders>
            <w:shd w:val="clear" w:color="auto" w:fill="auto"/>
            <w:vAlign w:val="bottom"/>
          </w:tcPr>
          <w:p w14:paraId="3D4FDF62" w14:textId="77777777" w:rsidR="00315CAE" w:rsidRDefault="00315CAE">
            <w:pPr>
              <w:rPr>
                <w:rFonts w:ascii="Times New Roman" w:eastAsia="Times New Roman" w:hAnsi="Times New Roman" w:cs="Times New Roman"/>
                <w:sz w:val="24"/>
                <w:szCs w:val="24"/>
              </w:rPr>
            </w:pPr>
          </w:p>
        </w:tc>
        <w:tc>
          <w:tcPr>
            <w:tcW w:w="901" w:type="dxa"/>
            <w:tcBorders>
              <w:right w:val="single" w:sz="8" w:space="0" w:color="auto"/>
            </w:tcBorders>
            <w:shd w:val="clear" w:color="auto" w:fill="auto"/>
            <w:vAlign w:val="bottom"/>
          </w:tcPr>
          <w:p w14:paraId="3C399296" w14:textId="77777777" w:rsidR="00315CAE" w:rsidRDefault="00315CAE">
            <w:pPr>
              <w:rPr>
                <w:rFonts w:ascii="Times New Roman" w:eastAsia="Times New Roman" w:hAnsi="Times New Roman" w:cs="Times New Roman"/>
                <w:sz w:val="24"/>
                <w:szCs w:val="24"/>
              </w:rPr>
            </w:pPr>
          </w:p>
        </w:tc>
        <w:tc>
          <w:tcPr>
            <w:tcW w:w="1009" w:type="dxa"/>
            <w:shd w:val="clear" w:color="auto" w:fill="auto"/>
            <w:vAlign w:val="bottom"/>
          </w:tcPr>
          <w:p w14:paraId="07B9521F" w14:textId="77777777" w:rsidR="00315CAE" w:rsidRDefault="00315CAE">
            <w:pPr>
              <w:rPr>
                <w:rFonts w:ascii="Times New Roman" w:eastAsia="Times New Roman" w:hAnsi="Times New Roman" w:cs="Times New Roman"/>
                <w:sz w:val="24"/>
                <w:szCs w:val="24"/>
              </w:rPr>
            </w:pPr>
          </w:p>
        </w:tc>
      </w:tr>
      <w:tr w:rsidR="00315CAE" w14:paraId="16948D6F" w14:textId="77777777" w:rsidTr="00884F82">
        <w:trPr>
          <w:trHeight w:val="95"/>
        </w:trPr>
        <w:tc>
          <w:tcPr>
            <w:tcW w:w="684" w:type="dxa"/>
            <w:tcBorders>
              <w:right w:val="single" w:sz="8" w:space="0" w:color="auto"/>
            </w:tcBorders>
            <w:shd w:val="clear" w:color="auto" w:fill="auto"/>
            <w:vAlign w:val="bottom"/>
          </w:tcPr>
          <w:p w14:paraId="1499F270" w14:textId="77777777" w:rsidR="00315CAE" w:rsidRDefault="00315CAE">
            <w:pPr>
              <w:rPr>
                <w:rFonts w:ascii="Times New Roman" w:eastAsia="Times New Roman" w:hAnsi="Times New Roman" w:cs="Times New Roman"/>
                <w:sz w:val="24"/>
                <w:szCs w:val="24"/>
              </w:rPr>
            </w:pPr>
          </w:p>
        </w:tc>
        <w:tc>
          <w:tcPr>
            <w:tcW w:w="5007" w:type="dxa"/>
            <w:tcBorders>
              <w:right w:val="single" w:sz="8" w:space="0" w:color="auto"/>
            </w:tcBorders>
            <w:shd w:val="clear" w:color="auto" w:fill="auto"/>
            <w:vAlign w:val="bottom"/>
          </w:tcPr>
          <w:p w14:paraId="70F66A5B" w14:textId="77777777" w:rsidR="00315CAE" w:rsidRDefault="00315CAE">
            <w:pPr>
              <w:ind w:left="60"/>
              <w:rPr>
                <w:rFonts w:ascii="Times New Roman" w:eastAsia="Times New Roman" w:hAnsi="Times New Roman" w:cs="Times New Roman"/>
                <w:sz w:val="24"/>
                <w:szCs w:val="24"/>
              </w:rPr>
            </w:pPr>
          </w:p>
        </w:tc>
        <w:tc>
          <w:tcPr>
            <w:tcW w:w="901" w:type="dxa"/>
            <w:tcBorders>
              <w:right w:val="single" w:sz="8" w:space="0" w:color="auto"/>
            </w:tcBorders>
            <w:shd w:val="clear" w:color="auto" w:fill="auto"/>
            <w:vAlign w:val="bottom"/>
          </w:tcPr>
          <w:p w14:paraId="385B23B0" w14:textId="77777777" w:rsidR="00315CAE" w:rsidRDefault="007D09F6">
            <w:pPr>
              <w:ind w:right="4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901" w:type="dxa"/>
            <w:tcBorders>
              <w:right w:val="single" w:sz="8" w:space="0" w:color="auto"/>
            </w:tcBorders>
            <w:shd w:val="clear" w:color="auto" w:fill="auto"/>
            <w:vAlign w:val="bottom"/>
          </w:tcPr>
          <w:p w14:paraId="1B74EFE1" w14:textId="77777777" w:rsidR="00315CAE" w:rsidRDefault="007D09F6">
            <w:pPr>
              <w:ind w:right="4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2.94</w:t>
            </w:r>
          </w:p>
        </w:tc>
        <w:tc>
          <w:tcPr>
            <w:tcW w:w="1009" w:type="dxa"/>
            <w:shd w:val="clear" w:color="auto" w:fill="auto"/>
            <w:vAlign w:val="bottom"/>
          </w:tcPr>
          <w:p w14:paraId="70235584"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.993</w:t>
            </w:r>
          </w:p>
        </w:tc>
      </w:tr>
      <w:tr w:rsidR="00315CAE" w14:paraId="3E3F00CD" w14:textId="77777777" w:rsidTr="00884F82">
        <w:trPr>
          <w:trHeight w:val="50"/>
        </w:trPr>
        <w:tc>
          <w:tcPr>
            <w:tcW w:w="684" w:type="dxa"/>
            <w:tcBorders>
              <w:bottom w:val="single" w:sz="8" w:space="0" w:color="auto"/>
              <w:right w:val="single" w:sz="8" w:space="0" w:color="auto"/>
            </w:tcBorders>
            <w:shd w:val="clear" w:color="auto" w:fill="auto"/>
            <w:vAlign w:val="bottom"/>
          </w:tcPr>
          <w:p w14:paraId="5C02A521" w14:textId="77777777" w:rsidR="00315CAE" w:rsidRDefault="00315CAE">
            <w:pPr>
              <w:rPr>
                <w:rFonts w:ascii="Times New Roman" w:eastAsia="Times New Roman" w:hAnsi="Times New Roman" w:cs="Times New Roman"/>
                <w:sz w:val="24"/>
                <w:szCs w:val="24"/>
              </w:rPr>
            </w:pPr>
          </w:p>
        </w:tc>
        <w:tc>
          <w:tcPr>
            <w:tcW w:w="5007" w:type="dxa"/>
            <w:tcBorders>
              <w:bottom w:val="single" w:sz="8" w:space="0" w:color="auto"/>
              <w:right w:val="single" w:sz="8" w:space="0" w:color="auto"/>
            </w:tcBorders>
            <w:shd w:val="clear" w:color="auto" w:fill="auto"/>
            <w:vAlign w:val="bottom"/>
          </w:tcPr>
          <w:p w14:paraId="6C85B99A"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612E483F"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47968A1A" w14:textId="77777777" w:rsidR="00315CAE" w:rsidRDefault="00315CAE">
            <w:pPr>
              <w:rPr>
                <w:rFonts w:ascii="Times New Roman" w:eastAsia="Times New Roman" w:hAnsi="Times New Roman" w:cs="Times New Roman"/>
                <w:sz w:val="24"/>
                <w:szCs w:val="24"/>
              </w:rPr>
            </w:pPr>
          </w:p>
        </w:tc>
        <w:tc>
          <w:tcPr>
            <w:tcW w:w="1009" w:type="dxa"/>
            <w:tcBorders>
              <w:bottom w:val="single" w:sz="8" w:space="0" w:color="auto"/>
            </w:tcBorders>
            <w:shd w:val="clear" w:color="auto" w:fill="auto"/>
            <w:vAlign w:val="bottom"/>
          </w:tcPr>
          <w:p w14:paraId="753CF2E4" w14:textId="77777777" w:rsidR="00315CAE" w:rsidRDefault="00315CAE">
            <w:pPr>
              <w:rPr>
                <w:rFonts w:ascii="Times New Roman" w:eastAsia="Times New Roman" w:hAnsi="Times New Roman" w:cs="Times New Roman"/>
                <w:sz w:val="24"/>
                <w:szCs w:val="24"/>
              </w:rPr>
            </w:pPr>
          </w:p>
        </w:tc>
      </w:tr>
      <w:tr w:rsidR="00315CAE" w14:paraId="46C3EEF9" w14:textId="77777777" w:rsidTr="00884F82">
        <w:trPr>
          <w:trHeight w:val="95"/>
        </w:trPr>
        <w:tc>
          <w:tcPr>
            <w:tcW w:w="684" w:type="dxa"/>
            <w:tcBorders>
              <w:right w:val="single" w:sz="8" w:space="0" w:color="auto"/>
            </w:tcBorders>
            <w:shd w:val="clear" w:color="auto" w:fill="auto"/>
            <w:vAlign w:val="bottom"/>
          </w:tcPr>
          <w:p w14:paraId="120E8893"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007" w:type="dxa"/>
            <w:tcBorders>
              <w:right w:val="single" w:sz="8" w:space="0" w:color="auto"/>
            </w:tcBorders>
            <w:shd w:val="clear" w:color="auto" w:fill="auto"/>
            <w:vAlign w:val="bottom"/>
          </w:tcPr>
          <w:p w14:paraId="529A298C"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opportunity to express your feelings when</w:t>
            </w:r>
          </w:p>
        </w:tc>
        <w:tc>
          <w:tcPr>
            <w:tcW w:w="901" w:type="dxa"/>
            <w:vMerge w:val="restart"/>
            <w:tcBorders>
              <w:right w:val="single" w:sz="8" w:space="0" w:color="auto"/>
            </w:tcBorders>
            <w:shd w:val="clear" w:color="auto" w:fill="auto"/>
            <w:vAlign w:val="bottom"/>
          </w:tcPr>
          <w:p w14:paraId="7F38B7E6" w14:textId="77777777" w:rsidR="00315CAE" w:rsidRDefault="007D09F6">
            <w:pPr>
              <w:ind w:right="4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901" w:type="dxa"/>
            <w:vMerge w:val="restart"/>
            <w:tcBorders>
              <w:right w:val="single" w:sz="8" w:space="0" w:color="auto"/>
            </w:tcBorders>
            <w:shd w:val="clear" w:color="auto" w:fill="auto"/>
            <w:vAlign w:val="bottom"/>
          </w:tcPr>
          <w:p w14:paraId="3DF3DCCE" w14:textId="77777777" w:rsidR="00315CAE" w:rsidRDefault="007D09F6">
            <w:pPr>
              <w:ind w:right="4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2.72</w:t>
            </w:r>
          </w:p>
        </w:tc>
        <w:tc>
          <w:tcPr>
            <w:tcW w:w="1009" w:type="dxa"/>
            <w:vMerge w:val="restart"/>
            <w:shd w:val="clear" w:color="auto" w:fill="auto"/>
            <w:vAlign w:val="bottom"/>
          </w:tcPr>
          <w:p w14:paraId="4F6A9431"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.916</w:t>
            </w:r>
          </w:p>
        </w:tc>
      </w:tr>
      <w:tr w:rsidR="00315CAE" w14:paraId="50887784" w14:textId="77777777" w:rsidTr="00884F82">
        <w:trPr>
          <w:trHeight w:val="72"/>
        </w:trPr>
        <w:tc>
          <w:tcPr>
            <w:tcW w:w="684" w:type="dxa"/>
            <w:tcBorders>
              <w:right w:val="single" w:sz="8" w:space="0" w:color="auto"/>
            </w:tcBorders>
            <w:shd w:val="clear" w:color="auto" w:fill="auto"/>
            <w:vAlign w:val="bottom"/>
          </w:tcPr>
          <w:p w14:paraId="65B391C2" w14:textId="77777777" w:rsidR="00315CAE" w:rsidRDefault="00315CAE">
            <w:pPr>
              <w:rPr>
                <w:rFonts w:ascii="Times New Roman" w:eastAsia="Times New Roman" w:hAnsi="Times New Roman" w:cs="Times New Roman"/>
                <w:sz w:val="24"/>
                <w:szCs w:val="24"/>
              </w:rPr>
            </w:pPr>
          </w:p>
        </w:tc>
        <w:tc>
          <w:tcPr>
            <w:tcW w:w="5007" w:type="dxa"/>
            <w:vMerge w:val="restart"/>
            <w:tcBorders>
              <w:right w:val="single" w:sz="8" w:space="0" w:color="auto"/>
            </w:tcBorders>
            <w:shd w:val="clear" w:color="auto" w:fill="auto"/>
            <w:vAlign w:val="bottom"/>
          </w:tcPr>
          <w:p w14:paraId="34EBAE5F" w14:textId="77777777" w:rsidR="00315CAE" w:rsidRDefault="007D09F6">
            <w:pPr>
              <w:ind w:left="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your</w:t>
            </w:r>
            <w:proofErr w:type="gramEnd"/>
            <w:r>
              <w:rPr>
                <w:rFonts w:ascii="Times New Roman" w:eastAsia="Times New Roman" w:hAnsi="Times New Roman" w:cs="Times New Roman"/>
                <w:sz w:val="24"/>
                <w:szCs w:val="24"/>
              </w:rPr>
              <w:t xml:space="preserve"> performance is evaluated?</w:t>
            </w:r>
          </w:p>
        </w:tc>
        <w:tc>
          <w:tcPr>
            <w:tcW w:w="901" w:type="dxa"/>
            <w:vMerge/>
            <w:tcBorders>
              <w:right w:val="single" w:sz="8" w:space="0" w:color="auto"/>
            </w:tcBorders>
            <w:shd w:val="clear" w:color="auto" w:fill="auto"/>
            <w:vAlign w:val="bottom"/>
          </w:tcPr>
          <w:p w14:paraId="508D45C2" w14:textId="77777777" w:rsidR="00315CAE" w:rsidRDefault="00315CAE">
            <w:pPr>
              <w:rPr>
                <w:rFonts w:ascii="Times New Roman" w:eastAsia="Times New Roman" w:hAnsi="Times New Roman" w:cs="Times New Roman"/>
                <w:sz w:val="24"/>
                <w:szCs w:val="24"/>
              </w:rPr>
            </w:pPr>
          </w:p>
        </w:tc>
        <w:tc>
          <w:tcPr>
            <w:tcW w:w="901" w:type="dxa"/>
            <w:vMerge/>
            <w:tcBorders>
              <w:right w:val="single" w:sz="8" w:space="0" w:color="auto"/>
            </w:tcBorders>
            <w:shd w:val="clear" w:color="auto" w:fill="auto"/>
            <w:vAlign w:val="bottom"/>
          </w:tcPr>
          <w:p w14:paraId="56B9F5BF" w14:textId="77777777" w:rsidR="00315CAE" w:rsidRDefault="00315CAE">
            <w:pPr>
              <w:rPr>
                <w:rFonts w:ascii="Times New Roman" w:eastAsia="Times New Roman" w:hAnsi="Times New Roman" w:cs="Times New Roman"/>
                <w:sz w:val="24"/>
                <w:szCs w:val="24"/>
              </w:rPr>
            </w:pPr>
          </w:p>
        </w:tc>
        <w:tc>
          <w:tcPr>
            <w:tcW w:w="1009" w:type="dxa"/>
            <w:vMerge/>
            <w:shd w:val="clear" w:color="auto" w:fill="auto"/>
            <w:vAlign w:val="bottom"/>
          </w:tcPr>
          <w:p w14:paraId="37158B29" w14:textId="77777777" w:rsidR="00315CAE" w:rsidRDefault="00315CAE">
            <w:pPr>
              <w:rPr>
                <w:rFonts w:ascii="Times New Roman" w:eastAsia="Times New Roman" w:hAnsi="Times New Roman" w:cs="Times New Roman"/>
                <w:sz w:val="24"/>
                <w:szCs w:val="24"/>
              </w:rPr>
            </w:pPr>
          </w:p>
        </w:tc>
      </w:tr>
      <w:tr w:rsidR="00315CAE" w14:paraId="2A41C2C9" w14:textId="77777777" w:rsidTr="00884F82">
        <w:trPr>
          <w:trHeight w:val="73"/>
        </w:trPr>
        <w:tc>
          <w:tcPr>
            <w:tcW w:w="684" w:type="dxa"/>
            <w:tcBorders>
              <w:right w:val="single" w:sz="8" w:space="0" w:color="auto"/>
            </w:tcBorders>
            <w:shd w:val="clear" w:color="auto" w:fill="auto"/>
            <w:vAlign w:val="bottom"/>
          </w:tcPr>
          <w:p w14:paraId="1E5DD1B5" w14:textId="77777777" w:rsidR="00315CAE" w:rsidRDefault="00315CAE">
            <w:pPr>
              <w:rPr>
                <w:rFonts w:ascii="Times New Roman" w:eastAsia="Times New Roman" w:hAnsi="Times New Roman" w:cs="Times New Roman"/>
                <w:sz w:val="24"/>
                <w:szCs w:val="24"/>
              </w:rPr>
            </w:pPr>
          </w:p>
        </w:tc>
        <w:tc>
          <w:tcPr>
            <w:tcW w:w="5007" w:type="dxa"/>
            <w:vMerge/>
            <w:tcBorders>
              <w:right w:val="single" w:sz="8" w:space="0" w:color="auto"/>
            </w:tcBorders>
            <w:shd w:val="clear" w:color="auto" w:fill="auto"/>
            <w:vAlign w:val="bottom"/>
          </w:tcPr>
          <w:p w14:paraId="1042BC90" w14:textId="77777777" w:rsidR="00315CAE" w:rsidRDefault="00315CAE">
            <w:pPr>
              <w:rPr>
                <w:rFonts w:ascii="Times New Roman" w:eastAsia="Times New Roman" w:hAnsi="Times New Roman" w:cs="Times New Roman"/>
                <w:sz w:val="24"/>
                <w:szCs w:val="24"/>
              </w:rPr>
            </w:pPr>
          </w:p>
        </w:tc>
        <w:tc>
          <w:tcPr>
            <w:tcW w:w="901" w:type="dxa"/>
            <w:tcBorders>
              <w:right w:val="single" w:sz="8" w:space="0" w:color="auto"/>
            </w:tcBorders>
            <w:shd w:val="clear" w:color="auto" w:fill="auto"/>
            <w:vAlign w:val="bottom"/>
          </w:tcPr>
          <w:p w14:paraId="6B488F71" w14:textId="77777777" w:rsidR="00315CAE" w:rsidRDefault="00315CAE">
            <w:pPr>
              <w:rPr>
                <w:rFonts w:ascii="Times New Roman" w:eastAsia="Times New Roman" w:hAnsi="Times New Roman" w:cs="Times New Roman"/>
                <w:sz w:val="24"/>
                <w:szCs w:val="24"/>
              </w:rPr>
            </w:pPr>
          </w:p>
        </w:tc>
        <w:tc>
          <w:tcPr>
            <w:tcW w:w="901" w:type="dxa"/>
            <w:tcBorders>
              <w:right w:val="single" w:sz="8" w:space="0" w:color="auto"/>
            </w:tcBorders>
            <w:shd w:val="clear" w:color="auto" w:fill="auto"/>
            <w:vAlign w:val="bottom"/>
          </w:tcPr>
          <w:p w14:paraId="59B3C58E" w14:textId="77777777" w:rsidR="00315CAE" w:rsidRDefault="00315CAE">
            <w:pPr>
              <w:rPr>
                <w:rFonts w:ascii="Times New Roman" w:eastAsia="Times New Roman" w:hAnsi="Times New Roman" w:cs="Times New Roman"/>
                <w:sz w:val="24"/>
                <w:szCs w:val="24"/>
              </w:rPr>
            </w:pPr>
          </w:p>
        </w:tc>
        <w:tc>
          <w:tcPr>
            <w:tcW w:w="1009" w:type="dxa"/>
            <w:shd w:val="clear" w:color="auto" w:fill="auto"/>
            <w:vAlign w:val="bottom"/>
          </w:tcPr>
          <w:p w14:paraId="60AEBAD1" w14:textId="77777777" w:rsidR="00315CAE" w:rsidRDefault="00315CAE">
            <w:pPr>
              <w:rPr>
                <w:rFonts w:ascii="Times New Roman" w:eastAsia="Times New Roman" w:hAnsi="Times New Roman" w:cs="Times New Roman"/>
                <w:sz w:val="24"/>
                <w:szCs w:val="24"/>
              </w:rPr>
            </w:pPr>
          </w:p>
        </w:tc>
      </w:tr>
      <w:tr w:rsidR="00315CAE" w14:paraId="33B5DA7A" w14:textId="77777777" w:rsidTr="00884F82">
        <w:trPr>
          <w:trHeight w:val="50"/>
        </w:trPr>
        <w:tc>
          <w:tcPr>
            <w:tcW w:w="684" w:type="dxa"/>
            <w:tcBorders>
              <w:bottom w:val="single" w:sz="8" w:space="0" w:color="auto"/>
              <w:right w:val="single" w:sz="8" w:space="0" w:color="auto"/>
            </w:tcBorders>
            <w:shd w:val="clear" w:color="auto" w:fill="auto"/>
            <w:vAlign w:val="bottom"/>
          </w:tcPr>
          <w:p w14:paraId="37DA7136" w14:textId="77777777" w:rsidR="00315CAE" w:rsidRDefault="00315CAE">
            <w:pPr>
              <w:rPr>
                <w:rFonts w:ascii="Times New Roman" w:eastAsia="Times New Roman" w:hAnsi="Times New Roman" w:cs="Times New Roman"/>
                <w:sz w:val="24"/>
                <w:szCs w:val="24"/>
              </w:rPr>
            </w:pPr>
          </w:p>
        </w:tc>
        <w:tc>
          <w:tcPr>
            <w:tcW w:w="5007" w:type="dxa"/>
            <w:tcBorders>
              <w:bottom w:val="single" w:sz="8" w:space="0" w:color="auto"/>
              <w:right w:val="single" w:sz="8" w:space="0" w:color="auto"/>
            </w:tcBorders>
            <w:shd w:val="clear" w:color="auto" w:fill="auto"/>
            <w:vAlign w:val="bottom"/>
          </w:tcPr>
          <w:p w14:paraId="5235F670"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7B3C0E03"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49F27570" w14:textId="77777777" w:rsidR="00315CAE" w:rsidRDefault="00315CAE">
            <w:pPr>
              <w:rPr>
                <w:rFonts w:ascii="Times New Roman" w:eastAsia="Times New Roman" w:hAnsi="Times New Roman" w:cs="Times New Roman"/>
                <w:sz w:val="24"/>
                <w:szCs w:val="24"/>
              </w:rPr>
            </w:pPr>
          </w:p>
        </w:tc>
        <w:tc>
          <w:tcPr>
            <w:tcW w:w="1009" w:type="dxa"/>
            <w:tcBorders>
              <w:bottom w:val="single" w:sz="8" w:space="0" w:color="auto"/>
            </w:tcBorders>
            <w:shd w:val="clear" w:color="auto" w:fill="auto"/>
            <w:vAlign w:val="bottom"/>
          </w:tcPr>
          <w:p w14:paraId="75901656" w14:textId="77777777" w:rsidR="00315CAE" w:rsidRDefault="00315CAE">
            <w:pPr>
              <w:rPr>
                <w:rFonts w:ascii="Times New Roman" w:eastAsia="Times New Roman" w:hAnsi="Times New Roman" w:cs="Times New Roman"/>
                <w:sz w:val="24"/>
                <w:szCs w:val="24"/>
              </w:rPr>
            </w:pPr>
          </w:p>
        </w:tc>
      </w:tr>
      <w:tr w:rsidR="00315CAE" w14:paraId="523F63D3" w14:textId="77777777" w:rsidTr="00884F82">
        <w:trPr>
          <w:trHeight w:val="95"/>
        </w:trPr>
        <w:tc>
          <w:tcPr>
            <w:tcW w:w="684" w:type="dxa"/>
            <w:tcBorders>
              <w:right w:val="single" w:sz="8" w:space="0" w:color="auto"/>
            </w:tcBorders>
            <w:shd w:val="clear" w:color="auto" w:fill="auto"/>
            <w:vAlign w:val="bottom"/>
          </w:tcPr>
          <w:p w14:paraId="628B5043"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007" w:type="dxa"/>
            <w:tcBorders>
              <w:right w:val="single" w:sz="8" w:space="0" w:color="auto"/>
            </w:tcBorders>
            <w:shd w:val="clear" w:color="auto" w:fill="auto"/>
            <w:vAlign w:val="bottom"/>
          </w:tcPr>
          <w:p w14:paraId="1593014B" w14:textId="77777777" w:rsidR="00315CAE" w:rsidRDefault="007D09F6">
            <w:pPr>
              <w:ind w:left="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Do  you</w:t>
            </w:r>
            <w:proofErr w:type="gramEnd"/>
            <w:r>
              <w:rPr>
                <w:rFonts w:ascii="Times New Roman" w:eastAsia="Times New Roman" w:hAnsi="Times New Roman" w:cs="Times New Roman"/>
                <w:sz w:val="24"/>
                <w:szCs w:val="24"/>
              </w:rPr>
              <w:t xml:space="preserve">  get  feedback  of your  evaluation  to  enhance performance?</w:t>
            </w:r>
          </w:p>
        </w:tc>
        <w:tc>
          <w:tcPr>
            <w:tcW w:w="901" w:type="dxa"/>
            <w:tcBorders>
              <w:right w:val="single" w:sz="8" w:space="0" w:color="auto"/>
            </w:tcBorders>
            <w:shd w:val="clear" w:color="auto" w:fill="auto"/>
            <w:vAlign w:val="bottom"/>
          </w:tcPr>
          <w:p w14:paraId="43A563C0" w14:textId="77777777" w:rsidR="00315CAE" w:rsidRDefault="007D09F6">
            <w:pPr>
              <w:ind w:right="4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901" w:type="dxa"/>
            <w:tcBorders>
              <w:right w:val="single" w:sz="8" w:space="0" w:color="auto"/>
            </w:tcBorders>
            <w:shd w:val="clear" w:color="auto" w:fill="auto"/>
            <w:vAlign w:val="bottom"/>
          </w:tcPr>
          <w:p w14:paraId="3AF09DDC" w14:textId="77777777" w:rsidR="00315CAE" w:rsidRDefault="007D09F6">
            <w:pPr>
              <w:ind w:right="4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3.04</w:t>
            </w:r>
          </w:p>
        </w:tc>
        <w:tc>
          <w:tcPr>
            <w:tcW w:w="1009" w:type="dxa"/>
            <w:shd w:val="clear" w:color="auto" w:fill="auto"/>
            <w:vAlign w:val="bottom"/>
          </w:tcPr>
          <w:p w14:paraId="3BE4C3FC"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1.163</w:t>
            </w:r>
          </w:p>
        </w:tc>
      </w:tr>
      <w:tr w:rsidR="00315CAE" w14:paraId="5D1AF3C7" w14:textId="77777777" w:rsidTr="00884F82">
        <w:trPr>
          <w:trHeight w:val="50"/>
        </w:trPr>
        <w:tc>
          <w:tcPr>
            <w:tcW w:w="684" w:type="dxa"/>
            <w:tcBorders>
              <w:bottom w:val="single" w:sz="8" w:space="0" w:color="auto"/>
              <w:right w:val="single" w:sz="8" w:space="0" w:color="auto"/>
            </w:tcBorders>
            <w:shd w:val="clear" w:color="auto" w:fill="auto"/>
            <w:vAlign w:val="bottom"/>
          </w:tcPr>
          <w:p w14:paraId="64E58837" w14:textId="77777777" w:rsidR="00315CAE" w:rsidRDefault="00315CAE">
            <w:pPr>
              <w:rPr>
                <w:rFonts w:ascii="Times New Roman" w:eastAsia="Times New Roman" w:hAnsi="Times New Roman" w:cs="Times New Roman"/>
                <w:sz w:val="24"/>
                <w:szCs w:val="24"/>
              </w:rPr>
            </w:pPr>
          </w:p>
        </w:tc>
        <w:tc>
          <w:tcPr>
            <w:tcW w:w="5007" w:type="dxa"/>
            <w:tcBorders>
              <w:bottom w:val="single" w:sz="8" w:space="0" w:color="auto"/>
              <w:right w:val="single" w:sz="8" w:space="0" w:color="auto"/>
            </w:tcBorders>
            <w:shd w:val="clear" w:color="auto" w:fill="auto"/>
            <w:vAlign w:val="bottom"/>
          </w:tcPr>
          <w:p w14:paraId="54A79BC4"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3D0F9CB9"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1AFC3BFA" w14:textId="77777777" w:rsidR="00315CAE" w:rsidRDefault="00315CAE">
            <w:pPr>
              <w:rPr>
                <w:rFonts w:ascii="Times New Roman" w:eastAsia="Times New Roman" w:hAnsi="Times New Roman" w:cs="Times New Roman"/>
                <w:sz w:val="24"/>
                <w:szCs w:val="24"/>
              </w:rPr>
            </w:pPr>
          </w:p>
        </w:tc>
        <w:tc>
          <w:tcPr>
            <w:tcW w:w="1009" w:type="dxa"/>
            <w:tcBorders>
              <w:bottom w:val="single" w:sz="8" w:space="0" w:color="auto"/>
            </w:tcBorders>
            <w:shd w:val="clear" w:color="auto" w:fill="auto"/>
            <w:vAlign w:val="bottom"/>
          </w:tcPr>
          <w:p w14:paraId="5995A655" w14:textId="77777777" w:rsidR="00315CAE" w:rsidRDefault="00315CAE">
            <w:pPr>
              <w:rPr>
                <w:rFonts w:ascii="Times New Roman" w:eastAsia="Times New Roman" w:hAnsi="Times New Roman" w:cs="Times New Roman"/>
                <w:sz w:val="24"/>
                <w:szCs w:val="24"/>
              </w:rPr>
            </w:pPr>
          </w:p>
        </w:tc>
      </w:tr>
      <w:tr w:rsidR="00315CAE" w14:paraId="31202F53" w14:textId="77777777" w:rsidTr="00884F82">
        <w:trPr>
          <w:trHeight w:val="88"/>
        </w:trPr>
        <w:tc>
          <w:tcPr>
            <w:tcW w:w="5691" w:type="dxa"/>
            <w:gridSpan w:val="2"/>
            <w:shd w:val="clear" w:color="auto" w:fill="auto"/>
            <w:vAlign w:val="bottom"/>
          </w:tcPr>
          <w:p w14:paraId="6E06FE85" w14:textId="77777777" w:rsidR="00315CAE" w:rsidRDefault="007D09F6">
            <w:pPr>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Fairness of appraisal process</w:t>
            </w:r>
          </w:p>
        </w:tc>
        <w:tc>
          <w:tcPr>
            <w:tcW w:w="901" w:type="dxa"/>
            <w:shd w:val="clear" w:color="auto" w:fill="auto"/>
            <w:vAlign w:val="bottom"/>
          </w:tcPr>
          <w:p w14:paraId="1D5F1D5E" w14:textId="77777777" w:rsidR="00315CAE" w:rsidRDefault="00315CAE">
            <w:pPr>
              <w:rPr>
                <w:rFonts w:ascii="Times New Roman" w:eastAsia="Times New Roman" w:hAnsi="Times New Roman" w:cs="Times New Roman"/>
                <w:sz w:val="24"/>
                <w:szCs w:val="24"/>
              </w:rPr>
            </w:pPr>
          </w:p>
        </w:tc>
        <w:tc>
          <w:tcPr>
            <w:tcW w:w="901" w:type="dxa"/>
            <w:shd w:val="clear" w:color="auto" w:fill="auto"/>
            <w:vAlign w:val="bottom"/>
          </w:tcPr>
          <w:p w14:paraId="64F66C19" w14:textId="77777777" w:rsidR="00315CAE" w:rsidRDefault="00315CAE">
            <w:pPr>
              <w:rPr>
                <w:rFonts w:ascii="Times New Roman" w:eastAsia="Times New Roman" w:hAnsi="Times New Roman" w:cs="Times New Roman"/>
                <w:sz w:val="24"/>
                <w:szCs w:val="24"/>
              </w:rPr>
            </w:pPr>
          </w:p>
        </w:tc>
        <w:tc>
          <w:tcPr>
            <w:tcW w:w="1009" w:type="dxa"/>
            <w:shd w:val="clear" w:color="auto" w:fill="auto"/>
            <w:vAlign w:val="bottom"/>
          </w:tcPr>
          <w:p w14:paraId="5C9DE9D3" w14:textId="77777777" w:rsidR="00315CAE" w:rsidRDefault="00315CAE">
            <w:pPr>
              <w:rPr>
                <w:rFonts w:ascii="Times New Roman" w:eastAsia="Times New Roman" w:hAnsi="Times New Roman" w:cs="Times New Roman"/>
                <w:sz w:val="24"/>
                <w:szCs w:val="24"/>
              </w:rPr>
            </w:pPr>
          </w:p>
        </w:tc>
      </w:tr>
      <w:tr w:rsidR="00315CAE" w14:paraId="37ACEE50" w14:textId="77777777" w:rsidTr="00884F82">
        <w:trPr>
          <w:trHeight w:val="116"/>
        </w:trPr>
        <w:tc>
          <w:tcPr>
            <w:tcW w:w="684" w:type="dxa"/>
            <w:tcBorders>
              <w:bottom w:val="single" w:sz="8" w:space="0" w:color="auto"/>
            </w:tcBorders>
            <w:shd w:val="clear" w:color="auto" w:fill="auto"/>
            <w:vAlign w:val="bottom"/>
          </w:tcPr>
          <w:p w14:paraId="3AC45DAB" w14:textId="77777777" w:rsidR="00315CAE" w:rsidRDefault="00315CAE">
            <w:pPr>
              <w:rPr>
                <w:rFonts w:ascii="Times New Roman" w:eastAsia="Times New Roman" w:hAnsi="Times New Roman" w:cs="Times New Roman"/>
                <w:sz w:val="24"/>
                <w:szCs w:val="24"/>
              </w:rPr>
            </w:pPr>
          </w:p>
        </w:tc>
        <w:tc>
          <w:tcPr>
            <w:tcW w:w="5007" w:type="dxa"/>
            <w:tcBorders>
              <w:bottom w:val="single" w:sz="8" w:space="0" w:color="auto"/>
            </w:tcBorders>
            <w:shd w:val="clear" w:color="auto" w:fill="auto"/>
            <w:vAlign w:val="bottom"/>
          </w:tcPr>
          <w:p w14:paraId="1A4A2CC9"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tcBorders>
            <w:shd w:val="clear" w:color="auto" w:fill="auto"/>
            <w:vAlign w:val="bottom"/>
          </w:tcPr>
          <w:p w14:paraId="2AA4CF52"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tcBorders>
            <w:shd w:val="clear" w:color="auto" w:fill="auto"/>
            <w:vAlign w:val="bottom"/>
          </w:tcPr>
          <w:p w14:paraId="0FB24E64" w14:textId="77777777" w:rsidR="00315CAE" w:rsidRDefault="00315CAE">
            <w:pPr>
              <w:rPr>
                <w:rFonts w:ascii="Times New Roman" w:eastAsia="Times New Roman" w:hAnsi="Times New Roman" w:cs="Times New Roman"/>
                <w:sz w:val="24"/>
                <w:szCs w:val="24"/>
              </w:rPr>
            </w:pPr>
          </w:p>
        </w:tc>
        <w:tc>
          <w:tcPr>
            <w:tcW w:w="1009" w:type="dxa"/>
            <w:tcBorders>
              <w:bottom w:val="single" w:sz="8" w:space="0" w:color="auto"/>
            </w:tcBorders>
            <w:shd w:val="clear" w:color="auto" w:fill="auto"/>
            <w:vAlign w:val="bottom"/>
          </w:tcPr>
          <w:p w14:paraId="4675FE63" w14:textId="77777777" w:rsidR="00315CAE" w:rsidRDefault="00315CAE">
            <w:pPr>
              <w:rPr>
                <w:rFonts w:ascii="Times New Roman" w:eastAsia="Times New Roman" w:hAnsi="Times New Roman" w:cs="Times New Roman"/>
                <w:sz w:val="24"/>
                <w:szCs w:val="24"/>
              </w:rPr>
            </w:pPr>
          </w:p>
        </w:tc>
      </w:tr>
      <w:tr w:rsidR="00315CAE" w14:paraId="04972A75" w14:textId="77777777" w:rsidTr="00884F82">
        <w:trPr>
          <w:trHeight w:val="95"/>
        </w:trPr>
        <w:tc>
          <w:tcPr>
            <w:tcW w:w="684" w:type="dxa"/>
            <w:tcBorders>
              <w:right w:val="single" w:sz="8" w:space="0" w:color="auto"/>
            </w:tcBorders>
            <w:shd w:val="clear" w:color="auto" w:fill="auto"/>
            <w:vAlign w:val="bottom"/>
          </w:tcPr>
          <w:p w14:paraId="003F3E72"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007" w:type="dxa"/>
            <w:tcBorders>
              <w:right w:val="single" w:sz="8" w:space="0" w:color="auto"/>
            </w:tcBorders>
            <w:shd w:val="clear" w:color="auto" w:fill="auto"/>
            <w:vAlign w:val="bottom"/>
          </w:tcPr>
          <w:p w14:paraId="154B448D"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The performance appraisal system recognizes employee</w:t>
            </w:r>
          </w:p>
        </w:tc>
        <w:tc>
          <w:tcPr>
            <w:tcW w:w="901" w:type="dxa"/>
            <w:vMerge w:val="restart"/>
            <w:tcBorders>
              <w:right w:val="single" w:sz="8" w:space="0" w:color="auto"/>
            </w:tcBorders>
            <w:shd w:val="clear" w:color="auto" w:fill="auto"/>
            <w:vAlign w:val="bottom"/>
          </w:tcPr>
          <w:p w14:paraId="0391A45A" w14:textId="77777777" w:rsidR="00315CAE" w:rsidRDefault="007D09F6">
            <w:pPr>
              <w:ind w:right="4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901" w:type="dxa"/>
            <w:vMerge w:val="restart"/>
            <w:tcBorders>
              <w:right w:val="single" w:sz="8" w:space="0" w:color="auto"/>
            </w:tcBorders>
            <w:shd w:val="clear" w:color="auto" w:fill="auto"/>
            <w:vAlign w:val="bottom"/>
          </w:tcPr>
          <w:p w14:paraId="055ACB59" w14:textId="77777777" w:rsidR="00315CAE" w:rsidRDefault="007D09F6">
            <w:pPr>
              <w:ind w:right="4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2.88</w:t>
            </w:r>
          </w:p>
        </w:tc>
        <w:tc>
          <w:tcPr>
            <w:tcW w:w="1009" w:type="dxa"/>
            <w:vMerge w:val="restart"/>
            <w:shd w:val="clear" w:color="auto" w:fill="auto"/>
            <w:vAlign w:val="bottom"/>
          </w:tcPr>
          <w:p w14:paraId="0737D947"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1.183</w:t>
            </w:r>
          </w:p>
        </w:tc>
      </w:tr>
      <w:tr w:rsidR="00315CAE" w14:paraId="54C9B554" w14:textId="77777777" w:rsidTr="00884F82">
        <w:trPr>
          <w:trHeight w:val="73"/>
        </w:trPr>
        <w:tc>
          <w:tcPr>
            <w:tcW w:w="684" w:type="dxa"/>
            <w:tcBorders>
              <w:right w:val="single" w:sz="8" w:space="0" w:color="auto"/>
            </w:tcBorders>
            <w:shd w:val="clear" w:color="auto" w:fill="auto"/>
            <w:vAlign w:val="bottom"/>
          </w:tcPr>
          <w:p w14:paraId="36446FE0" w14:textId="77777777" w:rsidR="00315CAE" w:rsidRDefault="00315CAE">
            <w:pPr>
              <w:rPr>
                <w:rFonts w:ascii="Times New Roman" w:eastAsia="Times New Roman" w:hAnsi="Times New Roman" w:cs="Times New Roman"/>
                <w:sz w:val="24"/>
                <w:szCs w:val="24"/>
              </w:rPr>
            </w:pPr>
          </w:p>
        </w:tc>
        <w:tc>
          <w:tcPr>
            <w:tcW w:w="5007" w:type="dxa"/>
            <w:vMerge w:val="restart"/>
            <w:tcBorders>
              <w:right w:val="single" w:sz="8" w:space="0" w:color="auto"/>
            </w:tcBorders>
            <w:shd w:val="clear" w:color="auto" w:fill="auto"/>
            <w:vAlign w:val="bottom"/>
          </w:tcPr>
          <w:p w14:paraId="7A84B833" w14:textId="77777777" w:rsidR="00315CAE" w:rsidRDefault="007D09F6">
            <w:pPr>
              <w:ind w:left="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achievement</w:t>
            </w:r>
            <w:proofErr w:type="gramEnd"/>
            <w:r>
              <w:rPr>
                <w:rFonts w:ascii="Times New Roman" w:eastAsia="Times New Roman" w:hAnsi="Times New Roman" w:cs="Times New Roman"/>
                <w:sz w:val="24"/>
                <w:szCs w:val="24"/>
              </w:rPr>
              <w:t xml:space="preserve"> and Performance objectively.</w:t>
            </w:r>
          </w:p>
        </w:tc>
        <w:tc>
          <w:tcPr>
            <w:tcW w:w="901" w:type="dxa"/>
            <w:vMerge/>
            <w:tcBorders>
              <w:right w:val="single" w:sz="8" w:space="0" w:color="auto"/>
            </w:tcBorders>
            <w:shd w:val="clear" w:color="auto" w:fill="auto"/>
            <w:vAlign w:val="bottom"/>
          </w:tcPr>
          <w:p w14:paraId="509B680C" w14:textId="77777777" w:rsidR="00315CAE" w:rsidRDefault="00315CAE">
            <w:pPr>
              <w:rPr>
                <w:rFonts w:ascii="Times New Roman" w:eastAsia="Times New Roman" w:hAnsi="Times New Roman" w:cs="Times New Roman"/>
                <w:sz w:val="24"/>
                <w:szCs w:val="24"/>
              </w:rPr>
            </w:pPr>
          </w:p>
        </w:tc>
        <w:tc>
          <w:tcPr>
            <w:tcW w:w="901" w:type="dxa"/>
            <w:vMerge/>
            <w:tcBorders>
              <w:right w:val="single" w:sz="8" w:space="0" w:color="auto"/>
            </w:tcBorders>
            <w:shd w:val="clear" w:color="auto" w:fill="auto"/>
            <w:vAlign w:val="bottom"/>
          </w:tcPr>
          <w:p w14:paraId="74F3875F" w14:textId="77777777" w:rsidR="00315CAE" w:rsidRDefault="00315CAE">
            <w:pPr>
              <w:rPr>
                <w:rFonts w:ascii="Times New Roman" w:eastAsia="Times New Roman" w:hAnsi="Times New Roman" w:cs="Times New Roman"/>
                <w:sz w:val="24"/>
                <w:szCs w:val="24"/>
              </w:rPr>
            </w:pPr>
          </w:p>
        </w:tc>
        <w:tc>
          <w:tcPr>
            <w:tcW w:w="1009" w:type="dxa"/>
            <w:vMerge/>
            <w:shd w:val="clear" w:color="auto" w:fill="auto"/>
            <w:vAlign w:val="bottom"/>
          </w:tcPr>
          <w:p w14:paraId="3D9D40BF" w14:textId="77777777" w:rsidR="00315CAE" w:rsidRDefault="00315CAE">
            <w:pPr>
              <w:rPr>
                <w:rFonts w:ascii="Times New Roman" w:eastAsia="Times New Roman" w:hAnsi="Times New Roman" w:cs="Times New Roman"/>
                <w:sz w:val="24"/>
                <w:szCs w:val="24"/>
              </w:rPr>
            </w:pPr>
          </w:p>
        </w:tc>
      </w:tr>
      <w:tr w:rsidR="00315CAE" w14:paraId="4CF036E1" w14:textId="77777777" w:rsidTr="00884F82">
        <w:trPr>
          <w:trHeight w:val="72"/>
        </w:trPr>
        <w:tc>
          <w:tcPr>
            <w:tcW w:w="684" w:type="dxa"/>
            <w:tcBorders>
              <w:right w:val="single" w:sz="8" w:space="0" w:color="auto"/>
            </w:tcBorders>
            <w:shd w:val="clear" w:color="auto" w:fill="auto"/>
            <w:vAlign w:val="bottom"/>
          </w:tcPr>
          <w:p w14:paraId="593E3E77" w14:textId="77777777" w:rsidR="00315CAE" w:rsidRDefault="00315CAE">
            <w:pPr>
              <w:rPr>
                <w:rFonts w:ascii="Times New Roman" w:eastAsia="Times New Roman" w:hAnsi="Times New Roman" w:cs="Times New Roman"/>
                <w:sz w:val="24"/>
                <w:szCs w:val="24"/>
              </w:rPr>
            </w:pPr>
          </w:p>
        </w:tc>
        <w:tc>
          <w:tcPr>
            <w:tcW w:w="5007" w:type="dxa"/>
            <w:vMerge/>
            <w:tcBorders>
              <w:right w:val="single" w:sz="8" w:space="0" w:color="auto"/>
            </w:tcBorders>
            <w:shd w:val="clear" w:color="auto" w:fill="auto"/>
            <w:vAlign w:val="bottom"/>
          </w:tcPr>
          <w:p w14:paraId="43EF4B19" w14:textId="77777777" w:rsidR="00315CAE" w:rsidRDefault="00315CAE">
            <w:pPr>
              <w:rPr>
                <w:rFonts w:ascii="Times New Roman" w:eastAsia="Times New Roman" w:hAnsi="Times New Roman" w:cs="Times New Roman"/>
                <w:sz w:val="24"/>
                <w:szCs w:val="24"/>
              </w:rPr>
            </w:pPr>
          </w:p>
        </w:tc>
        <w:tc>
          <w:tcPr>
            <w:tcW w:w="901" w:type="dxa"/>
            <w:tcBorders>
              <w:right w:val="single" w:sz="8" w:space="0" w:color="auto"/>
            </w:tcBorders>
            <w:shd w:val="clear" w:color="auto" w:fill="auto"/>
            <w:vAlign w:val="bottom"/>
          </w:tcPr>
          <w:p w14:paraId="4E20DF30" w14:textId="77777777" w:rsidR="00315CAE" w:rsidRDefault="00315CAE">
            <w:pPr>
              <w:rPr>
                <w:rFonts w:ascii="Times New Roman" w:eastAsia="Times New Roman" w:hAnsi="Times New Roman" w:cs="Times New Roman"/>
                <w:sz w:val="24"/>
                <w:szCs w:val="24"/>
              </w:rPr>
            </w:pPr>
          </w:p>
        </w:tc>
        <w:tc>
          <w:tcPr>
            <w:tcW w:w="901" w:type="dxa"/>
            <w:tcBorders>
              <w:right w:val="single" w:sz="8" w:space="0" w:color="auto"/>
            </w:tcBorders>
            <w:shd w:val="clear" w:color="auto" w:fill="auto"/>
            <w:vAlign w:val="bottom"/>
          </w:tcPr>
          <w:p w14:paraId="5E1F1DDC" w14:textId="77777777" w:rsidR="00315CAE" w:rsidRDefault="00315CAE">
            <w:pPr>
              <w:rPr>
                <w:rFonts w:ascii="Times New Roman" w:eastAsia="Times New Roman" w:hAnsi="Times New Roman" w:cs="Times New Roman"/>
                <w:sz w:val="24"/>
                <w:szCs w:val="24"/>
              </w:rPr>
            </w:pPr>
          </w:p>
        </w:tc>
        <w:tc>
          <w:tcPr>
            <w:tcW w:w="1009" w:type="dxa"/>
            <w:shd w:val="clear" w:color="auto" w:fill="auto"/>
            <w:vAlign w:val="bottom"/>
          </w:tcPr>
          <w:p w14:paraId="6AC97090" w14:textId="77777777" w:rsidR="00315CAE" w:rsidRDefault="00315CAE">
            <w:pPr>
              <w:rPr>
                <w:rFonts w:ascii="Times New Roman" w:eastAsia="Times New Roman" w:hAnsi="Times New Roman" w:cs="Times New Roman"/>
                <w:sz w:val="24"/>
                <w:szCs w:val="24"/>
              </w:rPr>
            </w:pPr>
          </w:p>
        </w:tc>
      </w:tr>
      <w:tr w:rsidR="00315CAE" w14:paraId="657509D2" w14:textId="77777777" w:rsidTr="00884F82">
        <w:trPr>
          <w:trHeight w:val="50"/>
        </w:trPr>
        <w:tc>
          <w:tcPr>
            <w:tcW w:w="684" w:type="dxa"/>
            <w:tcBorders>
              <w:bottom w:val="single" w:sz="8" w:space="0" w:color="auto"/>
              <w:right w:val="single" w:sz="8" w:space="0" w:color="auto"/>
            </w:tcBorders>
            <w:shd w:val="clear" w:color="auto" w:fill="auto"/>
            <w:vAlign w:val="bottom"/>
          </w:tcPr>
          <w:p w14:paraId="3676253D" w14:textId="77777777" w:rsidR="00315CAE" w:rsidRDefault="00315CAE">
            <w:pPr>
              <w:rPr>
                <w:rFonts w:ascii="Times New Roman" w:eastAsia="Times New Roman" w:hAnsi="Times New Roman" w:cs="Times New Roman"/>
                <w:sz w:val="24"/>
                <w:szCs w:val="24"/>
              </w:rPr>
            </w:pPr>
          </w:p>
        </w:tc>
        <w:tc>
          <w:tcPr>
            <w:tcW w:w="5007" w:type="dxa"/>
            <w:tcBorders>
              <w:bottom w:val="single" w:sz="8" w:space="0" w:color="auto"/>
              <w:right w:val="single" w:sz="8" w:space="0" w:color="auto"/>
            </w:tcBorders>
            <w:shd w:val="clear" w:color="auto" w:fill="auto"/>
            <w:vAlign w:val="bottom"/>
          </w:tcPr>
          <w:p w14:paraId="6D7F6448"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4B37172A"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1B808D96" w14:textId="77777777" w:rsidR="00315CAE" w:rsidRDefault="00315CAE">
            <w:pPr>
              <w:rPr>
                <w:rFonts w:ascii="Times New Roman" w:eastAsia="Times New Roman" w:hAnsi="Times New Roman" w:cs="Times New Roman"/>
                <w:sz w:val="24"/>
                <w:szCs w:val="24"/>
              </w:rPr>
            </w:pPr>
          </w:p>
        </w:tc>
        <w:tc>
          <w:tcPr>
            <w:tcW w:w="1009" w:type="dxa"/>
            <w:tcBorders>
              <w:bottom w:val="single" w:sz="8" w:space="0" w:color="auto"/>
            </w:tcBorders>
            <w:shd w:val="clear" w:color="auto" w:fill="auto"/>
            <w:vAlign w:val="bottom"/>
          </w:tcPr>
          <w:p w14:paraId="2DC4797A" w14:textId="77777777" w:rsidR="00315CAE" w:rsidRDefault="00315CAE">
            <w:pPr>
              <w:rPr>
                <w:rFonts w:ascii="Times New Roman" w:eastAsia="Times New Roman" w:hAnsi="Times New Roman" w:cs="Times New Roman"/>
                <w:sz w:val="24"/>
                <w:szCs w:val="24"/>
              </w:rPr>
            </w:pPr>
          </w:p>
        </w:tc>
      </w:tr>
      <w:tr w:rsidR="00315CAE" w14:paraId="56F316C2" w14:textId="77777777" w:rsidTr="00884F82">
        <w:trPr>
          <w:trHeight w:val="7"/>
        </w:trPr>
        <w:tc>
          <w:tcPr>
            <w:tcW w:w="684" w:type="dxa"/>
            <w:vMerge w:val="restart"/>
            <w:tcBorders>
              <w:right w:val="single" w:sz="8" w:space="0" w:color="auto"/>
            </w:tcBorders>
            <w:shd w:val="clear" w:color="auto" w:fill="auto"/>
            <w:vAlign w:val="bottom"/>
          </w:tcPr>
          <w:p w14:paraId="5606A896"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007" w:type="dxa"/>
            <w:vMerge w:val="restart"/>
            <w:tcBorders>
              <w:right w:val="single" w:sz="8" w:space="0" w:color="auto"/>
            </w:tcBorders>
            <w:shd w:val="clear" w:color="auto" w:fill="auto"/>
            <w:vAlign w:val="bottom"/>
          </w:tcPr>
          <w:p w14:paraId="587E6087"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The performance appraisal of the company is fair and objective.</w:t>
            </w:r>
          </w:p>
        </w:tc>
        <w:tc>
          <w:tcPr>
            <w:tcW w:w="901" w:type="dxa"/>
            <w:tcBorders>
              <w:right w:val="single" w:sz="8" w:space="0" w:color="auto"/>
            </w:tcBorders>
            <w:shd w:val="clear" w:color="auto" w:fill="auto"/>
            <w:vAlign w:val="bottom"/>
          </w:tcPr>
          <w:p w14:paraId="0349F350" w14:textId="77777777" w:rsidR="00315CAE" w:rsidRDefault="00315CAE">
            <w:pPr>
              <w:rPr>
                <w:rFonts w:ascii="Times New Roman" w:eastAsia="Times New Roman" w:hAnsi="Times New Roman" w:cs="Times New Roman"/>
                <w:sz w:val="24"/>
                <w:szCs w:val="24"/>
              </w:rPr>
            </w:pPr>
          </w:p>
        </w:tc>
        <w:tc>
          <w:tcPr>
            <w:tcW w:w="901" w:type="dxa"/>
            <w:tcBorders>
              <w:right w:val="single" w:sz="8" w:space="0" w:color="auto"/>
            </w:tcBorders>
            <w:shd w:val="clear" w:color="auto" w:fill="auto"/>
            <w:vAlign w:val="bottom"/>
          </w:tcPr>
          <w:p w14:paraId="4707F67D" w14:textId="77777777" w:rsidR="00315CAE" w:rsidRDefault="00315CAE">
            <w:pPr>
              <w:rPr>
                <w:rFonts w:ascii="Times New Roman" w:eastAsia="Times New Roman" w:hAnsi="Times New Roman" w:cs="Times New Roman"/>
                <w:sz w:val="24"/>
                <w:szCs w:val="24"/>
              </w:rPr>
            </w:pPr>
          </w:p>
        </w:tc>
        <w:tc>
          <w:tcPr>
            <w:tcW w:w="1009" w:type="dxa"/>
            <w:shd w:val="clear" w:color="auto" w:fill="auto"/>
            <w:vAlign w:val="bottom"/>
          </w:tcPr>
          <w:p w14:paraId="1787FC9F" w14:textId="77777777" w:rsidR="00315CAE" w:rsidRDefault="00315CAE">
            <w:pPr>
              <w:rPr>
                <w:rFonts w:ascii="Times New Roman" w:eastAsia="Times New Roman" w:hAnsi="Times New Roman" w:cs="Times New Roman"/>
                <w:sz w:val="24"/>
                <w:szCs w:val="24"/>
              </w:rPr>
            </w:pPr>
          </w:p>
        </w:tc>
      </w:tr>
      <w:tr w:rsidR="00315CAE" w14:paraId="5CB1C076" w14:textId="77777777" w:rsidTr="00884F82">
        <w:trPr>
          <w:trHeight w:val="65"/>
        </w:trPr>
        <w:tc>
          <w:tcPr>
            <w:tcW w:w="684" w:type="dxa"/>
            <w:vMerge/>
            <w:tcBorders>
              <w:right w:val="single" w:sz="8" w:space="0" w:color="auto"/>
            </w:tcBorders>
            <w:shd w:val="clear" w:color="auto" w:fill="auto"/>
            <w:vAlign w:val="bottom"/>
          </w:tcPr>
          <w:p w14:paraId="46BCF6C1" w14:textId="77777777" w:rsidR="00315CAE" w:rsidRDefault="00315CAE">
            <w:pPr>
              <w:rPr>
                <w:rFonts w:ascii="Times New Roman" w:eastAsia="Times New Roman" w:hAnsi="Times New Roman" w:cs="Times New Roman"/>
                <w:sz w:val="24"/>
                <w:szCs w:val="24"/>
              </w:rPr>
            </w:pPr>
          </w:p>
        </w:tc>
        <w:tc>
          <w:tcPr>
            <w:tcW w:w="5007" w:type="dxa"/>
            <w:vMerge/>
            <w:tcBorders>
              <w:right w:val="single" w:sz="8" w:space="0" w:color="auto"/>
            </w:tcBorders>
            <w:shd w:val="clear" w:color="auto" w:fill="auto"/>
            <w:vAlign w:val="bottom"/>
          </w:tcPr>
          <w:p w14:paraId="5A5321A1" w14:textId="77777777" w:rsidR="00315CAE" w:rsidRDefault="00315CAE">
            <w:pPr>
              <w:rPr>
                <w:rFonts w:ascii="Times New Roman" w:eastAsia="Times New Roman" w:hAnsi="Times New Roman" w:cs="Times New Roman"/>
                <w:sz w:val="24"/>
                <w:szCs w:val="24"/>
              </w:rPr>
            </w:pPr>
          </w:p>
        </w:tc>
        <w:tc>
          <w:tcPr>
            <w:tcW w:w="901" w:type="dxa"/>
            <w:tcBorders>
              <w:right w:val="single" w:sz="8" w:space="0" w:color="auto"/>
            </w:tcBorders>
            <w:shd w:val="clear" w:color="auto" w:fill="auto"/>
            <w:vAlign w:val="bottom"/>
          </w:tcPr>
          <w:p w14:paraId="423DFD52" w14:textId="77777777" w:rsidR="00315CAE" w:rsidRDefault="00315CAE">
            <w:pPr>
              <w:rPr>
                <w:rFonts w:ascii="Times New Roman" w:eastAsia="Times New Roman" w:hAnsi="Times New Roman" w:cs="Times New Roman"/>
                <w:sz w:val="24"/>
                <w:szCs w:val="24"/>
              </w:rPr>
            </w:pPr>
          </w:p>
        </w:tc>
        <w:tc>
          <w:tcPr>
            <w:tcW w:w="901" w:type="dxa"/>
            <w:tcBorders>
              <w:right w:val="single" w:sz="8" w:space="0" w:color="auto"/>
            </w:tcBorders>
            <w:shd w:val="clear" w:color="auto" w:fill="auto"/>
            <w:vAlign w:val="bottom"/>
          </w:tcPr>
          <w:p w14:paraId="5F2C18D7" w14:textId="77777777" w:rsidR="00315CAE" w:rsidRDefault="00315CAE">
            <w:pPr>
              <w:rPr>
                <w:rFonts w:ascii="Times New Roman" w:eastAsia="Times New Roman" w:hAnsi="Times New Roman" w:cs="Times New Roman"/>
                <w:sz w:val="24"/>
                <w:szCs w:val="24"/>
              </w:rPr>
            </w:pPr>
          </w:p>
        </w:tc>
        <w:tc>
          <w:tcPr>
            <w:tcW w:w="1009" w:type="dxa"/>
            <w:shd w:val="clear" w:color="auto" w:fill="auto"/>
            <w:vAlign w:val="bottom"/>
          </w:tcPr>
          <w:p w14:paraId="39C1D915" w14:textId="77777777" w:rsidR="00315CAE" w:rsidRDefault="00315CAE">
            <w:pPr>
              <w:rPr>
                <w:rFonts w:ascii="Times New Roman" w:eastAsia="Times New Roman" w:hAnsi="Times New Roman" w:cs="Times New Roman"/>
                <w:sz w:val="24"/>
                <w:szCs w:val="24"/>
              </w:rPr>
            </w:pPr>
          </w:p>
        </w:tc>
      </w:tr>
      <w:tr w:rsidR="00315CAE" w14:paraId="5985DECC" w14:textId="77777777" w:rsidTr="00884F82">
        <w:trPr>
          <w:trHeight w:val="145"/>
        </w:trPr>
        <w:tc>
          <w:tcPr>
            <w:tcW w:w="684" w:type="dxa"/>
            <w:vMerge/>
            <w:tcBorders>
              <w:right w:val="single" w:sz="8" w:space="0" w:color="auto"/>
            </w:tcBorders>
            <w:shd w:val="clear" w:color="auto" w:fill="auto"/>
            <w:vAlign w:val="bottom"/>
          </w:tcPr>
          <w:p w14:paraId="2A3153CC" w14:textId="77777777" w:rsidR="00315CAE" w:rsidRDefault="00315CAE">
            <w:pPr>
              <w:rPr>
                <w:rFonts w:ascii="Times New Roman" w:eastAsia="Times New Roman" w:hAnsi="Times New Roman" w:cs="Times New Roman"/>
                <w:sz w:val="24"/>
                <w:szCs w:val="24"/>
              </w:rPr>
            </w:pPr>
          </w:p>
        </w:tc>
        <w:tc>
          <w:tcPr>
            <w:tcW w:w="5007" w:type="dxa"/>
            <w:vMerge/>
            <w:tcBorders>
              <w:right w:val="single" w:sz="8" w:space="0" w:color="auto"/>
            </w:tcBorders>
            <w:shd w:val="clear" w:color="auto" w:fill="auto"/>
            <w:vAlign w:val="bottom"/>
          </w:tcPr>
          <w:p w14:paraId="41688649" w14:textId="77777777" w:rsidR="00315CAE" w:rsidRDefault="00315CAE">
            <w:pPr>
              <w:rPr>
                <w:rFonts w:ascii="Times New Roman" w:eastAsia="Times New Roman" w:hAnsi="Times New Roman" w:cs="Times New Roman"/>
                <w:sz w:val="24"/>
                <w:szCs w:val="24"/>
              </w:rPr>
            </w:pPr>
          </w:p>
        </w:tc>
        <w:tc>
          <w:tcPr>
            <w:tcW w:w="901" w:type="dxa"/>
            <w:tcBorders>
              <w:right w:val="single" w:sz="8" w:space="0" w:color="auto"/>
            </w:tcBorders>
            <w:shd w:val="clear" w:color="auto" w:fill="auto"/>
            <w:vAlign w:val="bottom"/>
          </w:tcPr>
          <w:p w14:paraId="61F47BCE" w14:textId="77777777" w:rsidR="00315CAE" w:rsidRDefault="007D09F6">
            <w:pPr>
              <w:ind w:right="4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901" w:type="dxa"/>
            <w:tcBorders>
              <w:right w:val="single" w:sz="8" w:space="0" w:color="auto"/>
            </w:tcBorders>
            <w:shd w:val="clear" w:color="auto" w:fill="auto"/>
            <w:vAlign w:val="bottom"/>
          </w:tcPr>
          <w:p w14:paraId="7B3E6D24" w14:textId="77777777" w:rsidR="00315CAE" w:rsidRDefault="007D09F6">
            <w:pPr>
              <w:ind w:right="4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1009" w:type="dxa"/>
            <w:shd w:val="clear" w:color="auto" w:fill="auto"/>
            <w:vAlign w:val="bottom"/>
          </w:tcPr>
          <w:p w14:paraId="24EE0015"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1.244</w:t>
            </w:r>
          </w:p>
        </w:tc>
      </w:tr>
      <w:tr w:rsidR="00315CAE" w14:paraId="06C787D4" w14:textId="77777777" w:rsidTr="00884F82">
        <w:trPr>
          <w:trHeight w:val="50"/>
        </w:trPr>
        <w:tc>
          <w:tcPr>
            <w:tcW w:w="684" w:type="dxa"/>
            <w:tcBorders>
              <w:bottom w:val="single" w:sz="8" w:space="0" w:color="auto"/>
              <w:right w:val="single" w:sz="8" w:space="0" w:color="auto"/>
            </w:tcBorders>
            <w:shd w:val="clear" w:color="auto" w:fill="auto"/>
            <w:vAlign w:val="bottom"/>
          </w:tcPr>
          <w:p w14:paraId="7FC128A6" w14:textId="77777777" w:rsidR="00315CAE" w:rsidRDefault="00315CAE">
            <w:pPr>
              <w:rPr>
                <w:rFonts w:ascii="Times New Roman" w:eastAsia="Times New Roman" w:hAnsi="Times New Roman" w:cs="Times New Roman"/>
                <w:sz w:val="24"/>
                <w:szCs w:val="24"/>
              </w:rPr>
            </w:pPr>
          </w:p>
        </w:tc>
        <w:tc>
          <w:tcPr>
            <w:tcW w:w="5007" w:type="dxa"/>
            <w:tcBorders>
              <w:bottom w:val="single" w:sz="8" w:space="0" w:color="auto"/>
              <w:right w:val="single" w:sz="8" w:space="0" w:color="auto"/>
            </w:tcBorders>
            <w:shd w:val="clear" w:color="auto" w:fill="auto"/>
            <w:vAlign w:val="bottom"/>
          </w:tcPr>
          <w:p w14:paraId="304161C4"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5750609D"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41973AA8" w14:textId="77777777" w:rsidR="00315CAE" w:rsidRDefault="00315CAE">
            <w:pPr>
              <w:rPr>
                <w:rFonts w:ascii="Times New Roman" w:eastAsia="Times New Roman" w:hAnsi="Times New Roman" w:cs="Times New Roman"/>
                <w:sz w:val="24"/>
                <w:szCs w:val="24"/>
              </w:rPr>
            </w:pPr>
          </w:p>
        </w:tc>
        <w:tc>
          <w:tcPr>
            <w:tcW w:w="1009" w:type="dxa"/>
            <w:tcBorders>
              <w:bottom w:val="single" w:sz="8" w:space="0" w:color="auto"/>
            </w:tcBorders>
            <w:shd w:val="clear" w:color="auto" w:fill="auto"/>
            <w:vAlign w:val="bottom"/>
          </w:tcPr>
          <w:p w14:paraId="61B20DC7" w14:textId="77777777" w:rsidR="00315CAE" w:rsidRDefault="00315CAE">
            <w:pPr>
              <w:rPr>
                <w:rFonts w:ascii="Times New Roman" w:eastAsia="Times New Roman" w:hAnsi="Times New Roman" w:cs="Times New Roman"/>
                <w:sz w:val="24"/>
                <w:szCs w:val="24"/>
              </w:rPr>
            </w:pPr>
          </w:p>
        </w:tc>
      </w:tr>
      <w:tr w:rsidR="00315CAE" w14:paraId="02EF79F9" w14:textId="77777777" w:rsidTr="00884F82">
        <w:trPr>
          <w:trHeight w:val="95"/>
        </w:trPr>
        <w:tc>
          <w:tcPr>
            <w:tcW w:w="684" w:type="dxa"/>
            <w:tcBorders>
              <w:right w:val="single" w:sz="8" w:space="0" w:color="auto"/>
            </w:tcBorders>
            <w:shd w:val="clear" w:color="auto" w:fill="auto"/>
            <w:vAlign w:val="bottom"/>
          </w:tcPr>
          <w:p w14:paraId="2FB27F26"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5007" w:type="dxa"/>
            <w:tcBorders>
              <w:right w:val="single" w:sz="8" w:space="0" w:color="auto"/>
            </w:tcBorders>
            <w:shd w:val="clear" w:color="auto" w:fill="auto"/>
            <w:vAlign w:val="bottom"/>
          </w:tcPr>
          <w:p w14:paraId="6DC491F2"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Appraisers treat you fairly during Performance appraisal process.</w:t>
            </w:r>
          </w:p>
        </w:tc>
        <w:tc>
          <w:tcPr>
            <w:tcW w:w="901" w:type="dxa"/>
            <w:tcBorders>
              <w:right w:val="single" w:sz="8" w:space="0" w:color="auto"/>
            </w:tcBorders>
            <w:shd w:val="clear" w:color="auto" w:fill="auto"/>
            <w:vAlign w:val="bottom"/>
          </w:tcPr>
          <w:p w14:paraId="291FD326" w14:textId="77777777" w:rsidR="00315CAE" w:rsidRDefault="007D09F6">
            <w:pPr>
              <w:ind w:right="4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901" w:type="dxa"/>
            <w:tcBorders>
              <w:right w:val="single" w:sz="8" w:space="0" w:color="auto"/>
            </w:tcBorders>
            <w:shd w:val="clear" w:color="auto" w:fill="auto"/>
            <w:vAlign w:val="bottom"/>
          </w:tcPr>
          <w:p w14:paraId="44F41160" w14:textId="77777777" w:rsidR="00315CAE" w:rsidRDefault="007D09F6">
            <w:pPr>
              <w:ind w:right="4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2.63</w:t>
            </w:r>
          </w:p>
        </w:tc>
        <w:tc>
          <w:tcPr>
            <w:tcW w:w="1009" w:type="dxa"/>
            <w:shd w:val="clear" w:color="auto" w:fill="auto"/>
            <w:vAlign w:val="bottom"/>
          </w:tcPr>
          <w:p w14:paraId="624B6F08"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1.264</w:t>
            </w:r>
          </w:p>
        </w:tc>
      </w:tr>
      <w:tr w:rsidR="00315CAE" w14:paraId="201C7636" w14:textId="77777777" w:rsidTr="00884F82">
        <w:trPr>
          <w:trHeight w:val="50"/>
        </w:trPr>
        <w:tc>
          <w:tcPr>
            <w:tcW w:w="684" w:type="dxa"/>
            <w:tcBorders>
              <w:bottom w:val="single" w:sz="8" w:space="0" w:color="auto"/>
              <w:right w:val="single" w:sz="8" w:space="0" w:color="auto"/>
            </w:tcBorders>
            <w:shd w:val="clear" w:color="auto" w:fill="auto"/>
            <w:vAlign w:val="bottom"/>
          </w:tcPr>
          <w:p w14:paraId="382706CC" w14:textId="77777777" w:rsidR="00315CAE" w:rsidRDefault="00315CAE">
            <w:pPr>
              <w:rPr>
                <w:rFonts w:ascii="Times New Roman" w:eastAsia="Times New Roman" w:hAnsi="Times New Roman" w:cs="Times New Roman"/>
                <w:sz w:val="24"/>
                <w:szCs w:val="24"/>
              </w:rPr>
            </w:pPr>
          </w:p>
        </w:tc>
        <w:tc>
          <w:tcPr>
            <w:tcW w:w="5007" w:type="dxa"/>
            <w:tcBorders>
              <w:bottom w:val="single" w:sz="8" w:space="0" w:color="auto"/>
              <w:right w:val="single" w:sz="8" w:space="0" w:color="auto"/>
            </w:tcBorders>
            <w:shd w:val="clear" w:color="auto" w:fill="auto"/>
            <w:vAlign w:val="bottom"/>
          </w:tcPr>
          <w:p w14:paraId="4C3C8293"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486A104D"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28003E14" w14:textId="77777777" w:rsidR="00315CAE" w:rsidRDefault="00315CAE">
            <w:pPr>
              <w:rPr>
                <w:rFonts w:ascii="Times New Roman" w:eastAsia="Times New Roman" w:hAnsi="Times New Roman" w:cs="Times New Roman"/>
                <w:sz w:val="24"/>
                <w:szCs w:val="24"/>
              </w:rPr>
            </w:pPr>
          </w:p>
        </w:tc>
        <w:tc>
          <w:tcPr>
            <w:tcW w:w="1009" w:type="dxa"/>
            <w:tcBorders>
              <w:bottom w:val="single" w:sz="8" w:space="0" w:color="auto"/>
            </w:tcBorders>
            <w:shd w:val="clear" w:color="auto" w:fill="auto"/>
            <w:vAlign w:val="bottom"/>
          </w:tcPr>
          <w:p w14:paraId="2C5A5285" w14:textId="77777777" w:rsidR="00315CAE" w:rsidRDefault="00315CAE">
            <w:pPr>
              <w:rPr>
                <w:rFonts w:ascii="Times New Roman" w:eastAsia="Times New Roman" w:hAnsi="Times New Roman" w:cs="Times New Roman"/>
                <w:sz w:val="24"/>
                <w:szCs w:val="24"/>
              </w:rPr>
            </w:pPr>
          </w:p>
        </w:tc>
      </w:tr>
      <w:tr w:rsidR="00315CAE" w14:paraId="7EE9D489" w14:textId="77777777" w:rsidTr="00884F82">
        <w:trPr>
          <w:trHeight w:val="95"/>
        </w:trPr>
        <w:tc>
          <w:tcPr>
            <w:tcW w:w="684" w:type="dxa"/>
            <w:tcBorders>
              <w:right w:val="single" w:sz="8" w:space="0" w:color="auto"/>
            </w:tcBorders>
            <w:shd w:val="clear" w:color="auto" w:fill="auto"/>
            <w:vAlign w:val="bottom"/>
          </w:tcPr>
          <w:p w14:paraId="7EEFAA70"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007" w:type="dxa"/>
            <w:tcBorders>
              <w:right w:val="single" w:sz="8" w:space="0" w:color="auto"/>
            </w:tcBorders>
            <w:shd w:val="clear" w:color="auto" w:fill="auto"/>
            <w:vAlign w:val="bottom"/>
          </w:tcPr>
          <w:p w14:paraId="4B6A8D10"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My last performance appraisal was fair.</w:t>
            </w:r>
          </w:p>
        </w:tc>
        <w:tc>
          <w:tcPr>
            <w:tcW w:w="901" w:type="dxa"/>
            <w:tcBorders>
              <w:right w:val="single" w:sz="8" w:space="0" w:color="auto"/>
            </w:tcBorders>
            <w:shd w:val="clear" w:color="auto" w:fill="auto"/>
            <w:vAlign w:val="bottom"/>
          </w:tcPr>
          <w:p w14:paraId="51B27AC0" w14:textId="77777777" w:rsidR="00315CAE" w:rsidRDefault="007D09F6">
            <w:pPr>
              <w:ind w:right="4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901" w:type="dxa"/>
            <w:tcBorders>
              <w:right w:val="single" w:sz="8" w:space="0" w:color="auto"/>
            </w:tcBorders>
            <w:shd w:val="clear" w:color="auto" w:fill="auto"/>
            <w:vAlign w:val="bottom"/>
          </w:tcPr>
          <w:p w14:paraId="471BECB8" w14:textId="77777777" w:rsidR="00315CAE" w:rsidRDefault="007D09F6">
            <w:pPr>
              <w:ind w:right="4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p>
        </w:tc>
        <w:tc>
          <w:tcPr>
            <w:tcW w:w="1009" w:type="dxa"/>
            <w:shd w:val="clear" w:color="auto" w:fill="auto"/>
            <w:vAlign w:val="bottom"/>
          </w:tcPr>
          <w:p w14:paraId="155527F0"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1.199</w:t>
            </w:r>
          </w:p>
        </w:tc>
      </w:tr>
      <w:tr w:rsidR="00315CAE" w14:paraId="5B4AEB1A" w14:textId="77777777" w:rsidTr="00884F82">
        <w:trPr>
          <w:trHeight w:val="50"/>
        </w:trPr>
        <w:tc>
          <w:tcPr>
            <w:tcW w:w="684" w:type="dxa"/>
            <w:tcBorders>
              <w:bottom w:val="single" w:sz="8" w:space="0" w:color="auto"/>
              <w:right w:val="single" w:sz="8" w:space="0" w:color="auto"/>
            </w:tcBorders>
            <w:shd w:val="clear" w:color="auto" w:fill="auto"/>
            <w:vAlign w:val="bottom"/>
          </w:tcPr>
          <w:p w14:paraId="6B8B8E5E" w14:textId="77777777" w:rsidR="00315CAE" w:rsidRDefault="00315CAE">
            <w:pPr>
              <w:rPr>
                <w:rFonts w:ascii="Times New Roman" w:eastAsia="Times New Roman" w:hAnsi="Times New Roman" w:cs="Times New Roman"/>
                <w:sz w:val="24"/>
                <w:szCs w:val="24"/>
              </w:rPr>
            </w:pPr>
          </w:p>
        </w:tc>
        <w:tc>
          <w:tcPr>
            <w:tcW w:w="5007" w:type="dxa"/>
            <w:tcBorders>
              <w:bottom w:val="single" w:sz="8" w:space="0" w:color="auto"/>
              <w:right w:val="single" w:sz="8" w:space="0" w:color="auto"/>
            </w:tcBorders>
            <w:shd w:val="clear" w:color="auto" w:fill="auto"/>
            <w:vAlign w:val="bottom"/>
          </w:tcPr>
          <w:p w14:paraId="63E19D10"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615364D3"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574FCFB6" w14:textId="77777777" w:rsidR="00315CAE" w:rsidRDefault="00315CAE">
            <w:pPr>
              <w:rPr>
                <w:rFonts w:ascii="Times New Roman" w:eastAsia="Times New Roman" w:hAnsi="Times New Roman" w:cs="Times New Roman"/>
                <w:sz w:val="24"/>
                <w:szCs w:val="24"/>
              </w:rPr>
            </w:pPr>
          </w:p>
        </w:tc>
        <w:tc>
          <w:tcPr>
            <w:tcW w:w="1009" w:type="dxa"/>
            <w:tcBorders>
              <w:bottom w:val="single" w:sz="8" w:space="0" w:color="auto"/>
            </w:tcBorders>
            <w:shd w:val="clear" w:color="auto" w:fill="auto"/>
            <w:vAlign w:val="bottom"/>
          </w:tcPr>
          <w:p w14:paraId="2BE069E3" w14:textId="77777777" w:rsidR="00315CAE" w:rsidRDefault="00315CAE">
            <w:pPr>
              <w:rPr>
                <w:rFonts w:ascii="Times New Roman" w:eastAsia="Times New Roman" w:hAnsi="Times New Roman" w:cs="Times New Roman"/>
                <w:sz w:val="24"/>
                <w:szCs w:val="24"/>
              </w:rPr>
            </w:pPr>
          </w:p>
        </w:tc>
      </w:tr>
      <w:tr w:rsidR="00315CAE" w14:paraId="2C38E170" w14:textId="77777777" w:rsidTr="00884F82">
        <w:trPr>
          <w:trHeight w:val="221"/>
        </w:trPr>
        <w:tc>
          <w:tcPr>
            <w:tcW w:w="5691" w:type="dxa"/>
            <w:gridSpan w:val="2"/>
            <w:shd w:val="clear" w:color="auto" w:fill="auto"/>
            <w:vAlign w:val="bottom"/>
          </w:tcPr>
          <w:p w14:paraId="642A22C7" w14:textId="77777777" w:rsidR="00315CAE" w:rsidRDefault="007D09F6">
            <w:pPr>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Trust in supervisor</w:t>
            </w:r>
          </w:p>
        </w:tc>
        <w:tc>
          <w:tcPr>
            <w:tcW w:w="901" w:type="dxa"/>
            <w:shd w:val="clear" w:color="auto" w:fill="auto"/>
            <w:vAlign w:val="bottom"/>
          </w:tcPr>
          <w:p w14:paraId="3F85206F" w14:textId="77777777" w:rsidR="00315CAE" w:rsidRDefault="00315CAE">
            <w:pPr>
              <w:rPr>
                <w:rFonts w:ascii="Times New Roman" w:eastAsia="Times New Roman" w:hAnsi="Times New Roman" w:cs="Times New Roman"/>
                <w:sz w:val="24"/>
                <w:szCs w:val="24"/>
              </w:rPr>
            </w:pPr>
          </w:p>
        </w:tc>
        <w:tc>
          <w:tcPr>
            <w:tcW w:w="901" w:type="dxa"/>
            <w:shd w:val="clear" w:color="auto" w:fill="auto"/>
            <w:vAlign w:val="bottom"/>
          </w:tcPr>
          <w:p w14:paraId="713A0AA1" w14:textId="77777777" w:rsidR="00315CAE" w:rsidRDefault="00315CAE">
            <w:pPr>
              <w:rPr>
                <w:rFonts w:ascii="Times New Roman" w:eastAsia="Times New Roman" w:hAnsi="Times New Roman" w:cs="Times New Roman"/>
                <w:sz w:val="24"/>
                <w:szCs w:val="24"/>
              </w:rPr>
            </w:pPr>
          </w:p>
        </w:tc>
        <w:tc>
          <w:tcPr>
            <w:tcW w:w="1009" w:type="dxa"/>
            <w:shd w:val="clear" w:color="auto" w:fill="auto"/>
            <w:vAlign w:val="bottom"/>
          </w:tcPr>
          <w:p w14:paraId="5AB6A731" w14:textId="77777777" w:rsidR="00315CAE" w:rsidRDefault="00315CAE">
            <w:pPr>
              <w:rPr>
                <w:rFonts w:ascii="Times New Roman" w:eastAsia="Times New Roman" w:hAnsi="Times New Roman" w:cs="Times New Roman"/>
                <w:sz w:val="24"/>
                <w:szCs w:val="24"/>
              </w:rPr>
            </w:pPr>
          </w:p>
        </w:tc>
      </w:tr>
      <w:tr w:rsidR="00315CAE" w14:paraId="470CBE04" w14:textId="77777777" w:rsidTr="00884F82">
        <w:trPr>
          <w:trHeight w:val="45"/>
        </w:trPr>
        <w:tc>
          <w:tcPr>
            <w:tcW w:w="684" w:type="dxa"/>
            <w:tcBorders>
              <w:bottom w:val="single" w:sz="8" w:space="0" w:color="auto"/>
            </w:tcBorders>
            <w:shd w:val="clear" w:color="auto" w:fill="auto"/>
            <w:vAlign w:val="bottom"/>
          </w:tcPr>
          <w:p w14:paraId="1D2D48FA" w14:textId="77777777" w:rsidR="00315CAE" w:rsidRDefault="00315CAE">
            <w:pPr>
              <w:rPr>
                <w:rFonts w:ascii="Times New Roman" w:eastAsia="Times New Roman" w:hAnsi="Times New Roman" w:cs="Times New Roman"/>
                <w:sz w:val="24"/>
                <w:szCs w:val="24"/>
              </w:rPr>
            </w:pPr>
          </w:p>
        </w:tc>
        <w:tc>
          <w:tcPr>
            <w:tcW w:w="5007" w:type="dxa"/>
            <w:tcBorders>
              <w:bottom w:val="single" w:sz="8" w:space="0" w:color="auto"/>
            </w:tcBorders>
            <w:shd w:val="clear" w:color="auto" w:fill="auto"/>
            <w:vAlign w:val="bottom"/>
          </w:tcPr>
          <w:p w14:paraId="6D5556A4"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tcBorders>
            <w:shd w:val="clear" w:color="auto" w:fill="auto"/>
            <w:vAlign w:val="bottom"/>
          </w:tcPr>
          <w:p w14:paraId="7DE9B7C7"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tcBorders>
            <w:shd w:val="clear" w:color="auto" w:fill="auto"/>
            <w:vAlign w:val="bottom"/>
          </w:tcPr>
          <w:p w14:paraId="0A3C4435" w14:textId="77777777" w:rsidR="00315CAE" w:rsidRDefault="00315CAE">
            <w:pPr>
              <w:rPr>
                <w:rFonts w:ascii="Times New Roman" w:eastAsia="Times New Roman" w:hAnsi="Times New Roman" w:cs="Times New Roman"/>
                <w:sz w:val="24"/>
                <w:szCs w:val="24"/>
              </w:rPr>
            </w:pPr>
          </w:p>
        </w:tc>
        <w:tc>
          <w:tcPr>
            <w:tcW w:w="1009" w:type="dxa"/>
            <w:tcBorders>
              <w:bottom w:val="single" w:sz="8" w:space="0" w:color="auto"/>
            </w:tcBorders>
            <w:shd w:val="clear" w:color="auto" w:fill="auto"/>
            <w:vAlign w:val="bottom"/>
          </w:tcPr>
          <w:p w14:paraId="451162EB" w14:textId="77777777" w:rsidR="00315CAE" w:rsidRDefault="00315CAE">
            <w:pPr>
              <w:rPr>
                <w:rFonts w:ascii="Times New Roman" w:eastAsia="Times New Roman" w:hAnsi="Times New Roman" w:cs="Times New Roman"/>
                <w:sz w:val="24"/>
                <w:szCs w:val="24"/>
              </w:rPr>
            </w:pPr>
          </w:p>
        </w:tc>
      </w:tr>
      <w:tr w:rsidR="00315CAE" w14:paraId="0F9212C1" w14:textId="77777777" w:rsidTr="00884F82">
        <w:trPr>
          <w:trHeight w:val="95"/>
        </w:trPr>
        <w:tc>
          <w:tcPr>
            <w:tcW w:w="684" w:type="dxa"/>
            <w:tcBorders>
              <w:right w:val="single" w:sz="8" w:space="0" w:color="auto"/>
            </w:tcBorders>
            <w:shd w:val="clear" w:color="auto" w:fill="auto"/>
            <w:vAlign w:val="bottom"/>
          </w:tcPr>
          <w:p w14:paraId="4EE287D4"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007" w:type="dxa"/>
            <w:tcBorders>
              <w:right w:val="single" w:sz="8" w:space="0" w:color="auto"/>
            </w:tcBorders>
            <w:shd w:val="clear" w:color="auto" w:fill="auto"/>
            <w:vAlign w:val="bottom"/>
          </w:tcPr>
          <w:p w14:paraId="6381AAD4"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I   have   confidence   and   trust   in   my   immediate</w:t>
            </w:r>
          </w:p>
        </w:tc>
        <w:tc>
          <w:tcPr>
            <w:tcW w:w="901" w:type="dxa"/>
            <w:tcBorders>
              <w:right w:val="single" w:sz="8" w:space="0" w:color="auto"/>
            </w:tcBorders>
            <w:shd w:val="clear" w:color="auto" w:fill="auto"/>
            <w:vAlign w:val="bottom"/>
          </w:tcPr>
          <w:p w14:paraId="0083668E" w14:textId="77777777" w:rsidR="00315CAE" w:rsidRDefault="00315CAE">
            <w:pPr>
              <w:rPr>
                <w:rFonts w:ascii="Times New Roman" w:eastAsia="Times New Roman" w:hAnsi="Times New Roman" w:cs="Times New Roman"/>
                <w:sz w:val="24"/>
                <w:szCs w:val="24"/>
              </w:rPr>
            </w:pPr>
          </w:p>
        </w:tc>
        <w:tc>
          <w:tcPr>
            <w:tcW w:w="901" w:type="dxa"/>
            <w:tcBorders>
              <w:right w:val="single" w:sz="8" w:space="0" w:color="auto"/>
            </w:tcBorders>
            <w:shd w:val="clear" w:color="auto" w:fill="auto"/>
            <w:vAlign w:val="bottom"/>
          </w:tcPr>
          <w:p w14:paraId="4C01F967" w14:textId="77777777" w:rsidR="00315CAE" w:rsidRDefault="00315CAE">
            <w:pPr>
              <w:rPr>
                <w:rFonts w:ascii="Times New Roman" w:eastAsia="Times New Roman" w:hAnsi="Times New Roman" w:cs="Times New Roman"/>
                <w:sz w:val="24"/>
                <w:szCs w:val="24"/>
              </w:rPr>
            </w:pPr>
          </w:p>
        </w:tc>
        <w:tc>
          <w:tcPr>
            <w:tcW w:w="1009" w:type="dxa"/>
            <w:shd w:val="clear" w:color="auto" w:fill="auto"/>
            <w:vAlign w:val="bottom"/>
          </w:tcPr>
          <w:p w14:paraId="02C9B785" w14:textId="77777777" w:rsidR="00315CAE" w:rsidRDefault="00315CAE">
            <w:pPr>
              <w:rPr>
                <w:rFonts w:ascii="Times New Roman" w:eastAsia="Times New Roman" w:hAnsi="Times New Roman" w:cs="Times New Roman"/>
                <w:sz w:val="24"/>
                <w:szCs w:val="24"/>
              </w:rPr>
            </w:pPr>
          </w:p>
        </w:tc>
      </w:tr>
      <w:tr w:rsidR="00315CAE" w14:paraId="2E921A23" w14:textId="77777777" w:rsidTr="00884F82">
        <w:trPr>
          <w:trHeight w:val="145"/>
        </w:trPr>
        <w:tc>
          <w:tcPr>
            <w:tcW w:w="684" w:type="dxa"/>
            <w:tcBorders>
              <w:right w:val="single" w:sz="8" w:space="0" w:color="auto"/>
            </w:tcBorders>
            <w:shd w:val="clear" w:color="auto" w:fill="auto"/>
            <w:vAlign w:val="bottom"/>
          </w:tcPr>
          <w:p w14:paraId="71E63ABF" w14:textId="77777777" w:rsidR="00315CAE" w:rsidRDefault="00315CAE">
            <w:pPr>
              <w:rPr>
                <w:rFonts w:ascii="Times New Roman" w:eastAsia="Times New Roman" w:hAnsi="Times New Roman" w:cs="Times New Roman"/>
                <w:sz w:val="24"/>
                <w:szCs w:val="24"/>
              </w:rPr>
            </w:pPr>
          </w:p>
        </w:tc>
        <w:tc>
          <w:tcPr>
            <w:tcW w:w="5007" w:type="dxa"/>
            <w:tcBorders>
              <w:right w:val="single" w:sz="8" w:space="0" w:color="auto"/>
            </w:tcBorders>
            <w:shd w:val="clear" w:color="auto" w:fill="auto"/>
            <w:vAlign w:val="bottom"/>
          </w:tcPr>
          <w:p w14:paraId="2868B0EB" w14:textId="77777777" w:rsidR="00315CAE" w:rsidRDefault="007D09F6">
            <w:pPr>
              <w:ind w:left="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manger/team</w:t>
            </w:r>
            <w:proofErr w:type="gramEnd"/>
            <w:r>
              <w:rPr>
                <w:rFonts w:ascii="Times New Roman" w:eastAsia="Times New Roman" w:hAnsi="Times New Roman" w:cs="Times New Roman"/>
                <w:sz w:val="24"/>
                <w:szCs w:val="24"/>
              </w:rPr>
              <w:t xml:space="preserve"> leader regarding his/her general fairness.</w:t>
            </w:r>
          </w:p>
        </w:tc>
        <w:tc>
          <w:tcPr>
            <w:tcW w:w="901" w:type="dxa"/>
            <w:tcBorders>
              <w:right w:val="single" w:sz="8" w:space="0" w:color="auto"/>
            </w:tcBorders>
            <w:shd w:val="clear" w:color="auto" w:fill="auto"/>
            <w:vAlign w:val="bottom"/>
          </w:tcPr>
          <w:p w14:paraId="5357E0D7" w14:textId="77777777" w:rsidR="00315CAE" w:rsidRDefault="007D09F6">
            <w:pPr>
              <w:ind w:right="4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901" w:type="dxa"/>
            <w:tcBorders>
              <w:right w:val="single" w:sz="8" w:space="0" w:color="auto"/>
            </w:tcBorders>
            <w:shd w:val="clear" w:color="auto" w:fill="auto"/>
            <w:vAlign w:val="bottom"/>
          </w:tcPr>
          <w:p w14:paraId="6D597E28" w14:textId="77777777" w:rsidR="00315CAE" w:rsidRDefault="007D09F6">
            <w:pPr>
              <w:ind w:right="4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3.08</w:t>
            </w:r>
          </w:p>
        </w:tc>
        <w:tc>
          <w:tcPr>
            <w:tcW w:w="1009" w:type="dxa"/>
            <w:shd w:val="clear" w:color="auto" w:fill="auto"/>
            <w:vAlign w:val="bottom"/>
          </w:tcPr>
          <w:p w14:paraId="1D49AD82"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1.189</w:t>
            </w:r>
          </w:p>
        </w:tc>
      </w:tr>
      <w:tr w:rsidR="00315CAE" w14:paraId="715982C0" w14:textId="77777777" w:rsidTr="00884F82">
        <w:trPr>
          <w:trHeight w:val="195"/>
        </w:trPr>
        <w:tc>
          <w:tcPr>
            <w:tcW w:w="684" w:type="dxa"/>
            <w:tcBorders>
              <w:bottom w:val="single" w:sz="8" w:space="0" w:color="auto"/>
              <w:right w:val="single" w:sz="8" w:space="0" w:color="auto"/>
            </w:tcBorders>
            <w:shd w:val="clear" w:color="auto" w:fill="auto"/>
            <w:vAlign w:val="bottom"/>
          </w:tcPr>
          <w:p w14:paraId="36017640" w14:textId="77777777" w:rsidR="00315CAE" w:rsidRDefault="00315CAE">
            <w:pPr>
              <w:rPr>
                <w:rFonts w:ascii="Times New Roman" w:eastAsia="Times New Roman" w:hAnsi="Times New Roman" w:cs="Times New Roman"/>
                <w:sz w:val="24"/>
                <w:szCs w:val="24"/>
              </w:rPr>
            </w:pPr>
          </w:p>
        </w:tc>
        <w:tc>
          <w:tcPr>
            <w:tcW w:w="5007" w:type="dxa"/>
            <w:tcBorders>
              <w:bottom w:val="single" w:sz="8" w:space="0" w:color="auto"/>
              <w:right w:val="single" w:sz="8" w:space="0" w:color="auto"/>
            </w:tcBorders>
            <w:shd w:val="clear" w:color="auto" w:fill="auto"/>
            <w:vAlign w:val="bottom"/>
          </w:tcPr>
          <w:p w14:paraId="71223E4D"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49BD13FF"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75B4F992" w14:textId="77777777" w:rsidR="00315CAE" w:rsidRDefault="00315CAE">
            <w:pPr>
              <w:rPr>
                <w:rFonts w:ascii="Times New Roman" w:eastAsia="Times New Roman" w:hAnsi="Times New Roman" w:cs="Times New Roman"/>
                <w:sz w:val="24"/>
                <w:szCs w:val="24"/>
              </w:rPr>
            </w:pPr>
          </w:p>
        </w:tc>
        <w:tc>
          <w:tcPr>
            <w:tcW w:w="1009" w:type="dxa"/>
            <w:tcBorders>
              <w:bottom w:val="single" w:sz="8" w:space="0" w:color="auto"/>
            </w:tcBorders>
            <w:shd w:val="clear" w:color="auto" w:fill="auto"/>
            <w:vAlign w:val="bottom"/>
          </w:tcPr>
          <w:p w14:paraId="3AD7515F" w14:textId="77777777" w:rsidR="00315CAE" w:rsidRDefault="00315CAE">
            <w:pPr>
              <w:rPr>
                <w:rFonts w:ascii="Times New Roman" w:eastAsia="Times New Roman" w:hAnsi="Times New Roman" w:cs="Times New Roman"/>
                <w:sz w:val="24"/>
                <w:szCs w:val="24"/>
              </w:rPr>
            </w:pPr>
          </w:p>
        </w:tc>
      </w:tr>
      <w:tr w:rsidR="00315CAE" w14:paraId="22A7A98A" w14:textId="77777777" w:rsidTr="00884F82">
        <w:trPr>
          <w:trHeight w:val="95"/>
        </w:trPr>
        <w:tc>
          <w:tcPr>
            <w:tcW w:w="684" w:type="dxa"/>
            <w:tcBorders>
              <w:right w:val="single" w:sz="8" w:space="0" w:color="auto"/>
            </w:tcBorders>
            <w:shd w:val="clear" w:color="auto" w:fill="auto"/>
            <w:vAlign w:val="bottom"/>
          </w:tcPr>
          <w:p w14:paraId="11F9E668"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007" w:type="dxa"/>
            <w:tcBorders>
              <w:right w:val="single" w:sz="8" w:space="0" w:color="auto"/>
            </w:tcBorders>
            <w:shd w:val="clear" w:color="auto" w:fill="auto"/>
            <w:vAlign w:val="bottom"/>
          </w:tcPr>
          <w:p w14:paraId="3B08D190" w14:textId="77777777" w:rsidR="00315CAE" w:rsidRDefault="007D09F6">
            <w:pPr>
              <w:ind w:left="60"/>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All the information obtained from Performance appraisal</w:t>
            </w:r>
          </w:p>
        </w:tc>
        <w:tc>
          <w:tcPr>
            <w:tcW w:w="901" w:type="dxa"/>
            <w:vMerge w:val="restart"/>
            <w:tcBorders>
              <w:right w:val="single" w:sz="8" w:space="0" w:color="auto"/>
            </w:tcBorders>
            <w:shd w:val="clear" w:color="auto" w:fill="auto"/>
            <w:vAlign w:val="bottom"/>
          </w:tcPr>
          <w:p w14:paraId="5C5C5A7A" w14:textId="77777777" w:rsidR="00315CAE" w:rsidRDefault="007D09F6">
            <w:pPr>
              <w:ind w:right="4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901" w:type="dxa"/>
            <w:vMerge w:val="restart"/>
            <w:tcBorders>
              <w:right w:val="single" w:sz="8" w:space="0" w:color="auto"/>
            </w:tcBorders>
            <w:shd w:val="clear" w:color="auto" w:fill="auto"/>
            <w:vAlign w:val="bottom"/>
          </w:tcPr>
          <w:p w14:paraId="5E07DA01" w14:textId="77777777" w:rsidR="00315CAE" w:rsidRDefault="007D09F6">
            <w:pPr>
              <w:ind w:right="4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3.09</w:t>
            </w:r>
          </w:p>
        </w:tc>
        <w:tc>
          <w:tcPr>
            <w:tcW w:w="1009" w:type="dxa"/>
            <w:vMerge w:val="restart"/>
            <w:shd w:val="clear" w:color="auto" w:fill="auto"/>
            <w:vAlign w:val="bottom"/>
          </w:tcPr>
          <w:p w14:paraId="6E43307A"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1.090</w:t>
            </w:r>
          </w:p>
        </w:tc>
      </w:tr>
      <w:tr w:rsidR="00315CAE" w14:paraId="1D6189A5" w14:textId="77777777" w:rsidTr="00884F82">
        <w:trPr>
          <w:trHeight w:val="73"/>
        </w:trPr>
        <w:tc>
          <w:tcPr>
            <w:tcW w:w="684" w:type="dxa"/>
            <w:tcBorders>
              <w:right w:val="single" w:sz="8" w:space="0" w:color="auto"/>
            </w:tcBorders>
            <w:shd w:val="clear" w:color="auto" w:fill="auto"/>
            <w:vAlign w:val="bottom"/>
          </w:tcPr>
          <w:p w14:paraId="151FD84B" w14:textId="77777777" w:rsidR="00315CAE" w:rsidRDefault="00315CAE">
            <w:pPr>
              <w:rPr>
                <w:rFonts w:ascii="Times New Roman" w:eastAsia="Times New Roman" w:hAnsi="Times New Roman" w:cs="Times New Roman"/>
                <w:sz w:val="24"/>
                <w:szCs w:val="24"/>
              </w:rPr>
            </w:pPr>
          </w:p>
        </w:tc>
        <w:tc>
          <w:tcPr>
            <w:tcW w:w="5007" w:type="dxa"/>
            <w:vMerge w:val="restart"/>
            <w:tcBorders>
              <w:right w:val="single" w:sz="8" w:space="0" w:color="auto"/>
            </w:tcBorders>
            <w:shd w:val="clear" w:color="auto" w:fill="auto"/>
            <w:vAlign w:val="bottom"/>
          </w:tcPr>
          <w:p w14:paraId="01B981D4" w14:textId="77777777" w:rsidR="00315CAE" w:rsidRDefault="007D09F6">
            <w:pPr>
              <w:ind w:left="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confidential.</w:t>
            </w:r>
          </w:p>
        </w:tc>
        <w:tc>
          <w:tcPr>
            <w:tcW w:w="901" w:type="dxa"/>
            <w:vMerge/>
            <w:tcBorders>
              <w:right w:val="single" w:sz="8" w:space="0" w:color="auto"/>
            </w:tcBorders>
            <w:shd w:val="clear" w:color="auto" w:fill="auto"/>
            <w:vAlign w:val="bottom"/>
          </w:tcPr>
          <w:p w14:paraId="44B6478E" w14:textId="77777777" w:rsidR="00315CAE" w:rsidRDefault="00315CAE">
            <w:pPr>
              <w:rPr>
                <w:rFonts w:ascii="Times New Roman" w:eastAsia="Times New Roman" w:hAnsi="Times New Roman" w:cs="Times New Roman"/>
                <w:sz w:val="24"/>
                <w:szCs w:val="24"/>
              </w:rPr>
            </w:pPr>
          </w:p>
        </w:tc>
        <w:tc>
          <w:tcPr>
            <w:tcW w:w="901" w:type="dxa"/>
            <w:vMerge/>
            <w:tcBorders>
              <w:right w:val="single" w:sz="8" w:space="0" w:color="auto"/>
            </w:tcBorders>
            <w:shd w:val="clear" w:color="auto" w:fill="auto"/>
            <w:vAlign w:val="bottom"/>
          </w:tcPr>
          <w:p w14:paraId="1FE3EC81" w14:textId="77777777" w:rsidR="00315CAE" w:rsidRDefault="00315CAE">
            <w:pPr>
              <w:rPr>
                <w:rFonts w:ascii="Times New Roman" w:eastAsia="Times New Roman" w:hAnsi="Times New Roman" w:cs="Times New Roman"/>
                <w:sz w:val="24"/>
                <w:szCs w:val="24"/>
              </w:rPr>
            </w:pPr>
          </w:p>
        </w:tc>
        <w:tc>
          <w:tcPr>
            <w:tcW w:w="1009" w:type="dxa"/>
            <w:vMerge/>
            <w:shd w:val="clear" w:color="auto" w:fill="auto"/>
            <w:vAlign w:val="bottom"/>
          </w:tcPr>
          <w:p w14:paraId="05F4DA26" w14:textId="77777777" w:rsidR="00315CAE" w:rsidRDefault="00315CAE">
            <w:pPr>
              <w:rPr>
                <w:rFonts w:ascii="Times New Roman" w:eastAsia="Times New Roman" w:hAnsi="Times New Roman" w:cs="Times New Roman"/>
                <w:sz w:val="24"/>
                <w:szCs w:val="24"/>
              </w:rPr>
            </w:pPr>
          </w:p>
        </w:tc>
      </w:tr>
      <w:tr w:rsidR="00315CAE" w14:paraId="4CECB22A" w14:textId="77777777" w:rsidTr="00884F82">
        <w:trPr>
          <w:trHeight w:val="72"/>
        </w:trPr>
        <w:tc>
          <w:tcPr>
            <w:tcW w:w="684" w:type="dxa"/>
            <w:tcBorders>
              <w:right w:val="single" w:sz="8" w:space="0" w:color="auto"/>
            </w:tcBorders>
            <w:shd w:val="clear" w:color="auto" w:fill="auto"/>
            <w:vAlign w:val="bottom"/>
          </w:tcPr>
          <w:p w14:paraId="41EA4E5E" w14:textId="77777777" w:rsidR="00315CAE" w:rsidRDefault="00315CAE">
            <w:pPr>
              <w:rPr>
                <w:rFonts w:ascii="Times New Roman" w:eastAsia="Times New Roman" w:hAnsi="Times New Roman" w:cs="Times New Roman"/>
                <w:sz w:val="24"/>
                <w:szCs w:val="24"/>
              </w:rPr>
            </w:pPr>
          </w:p>
        </w:tc>
        <w:tc>
          <w:tcPr>
            <w:tcW w:w="5007" w:type="dxa"/>
            <w:vMerge/>
            <w:tcBorders>
              <w:right w:val="single" w:sz="8" w:space="0" w:color="auto"/>
            </w:tcBorders>
            <w:shd w:val="clear" w:color="auto" w:fill="auto"/>
            <w:vAlign w:val="bottom"/>
          </w:tcPr>
          <w:p w14:paraId="54CD344E" w14:textId="77777777" w:rsidR="00315CAE" w:rsidRDefault="00315CAE">
            <w:pPr>
              <w:rPr>
                <w:rFonts w:ascii="Times New Roman" w:eastAsia="Times New Roman" w:hAnsi="Times New Roman" w:cs="Times New Roman"/>
                <w:sz w:val="24"/>
                <w:szCs w:val="24"/>
              </w:rPr>
            </w:pPr>
          </w:p>
        </w:tc>
        <w:tc>
          <w:tcPr>
            <w:tcW w:w="901" w:type="dxa"/>
            <w:tcBorders>
              <w:right w:val="single" w:sz="8" w:space="0" w:color="auto"/>
            </w:tcBorders>
            <w:shd w:val="clear" w:color="auto" w:fill="auto"/>
            <w:vAlign w:val="bottom"/>
          </w:tcPr>
          <w:p w14:paraId="5F5C6B1A" w14:textId="77777777" w:rsidR="00315CAE" w:rsidRDefault="00315CAE">
            <w:pPr>
              <w:rPr>
                <w:rFonts w:ascii="Times New Roman" w:eastAsia="Times New Roman" w:hAnsi="Times New Roman" w:cs="Times New Roman"/>
                <w:sz w:val="24"/>
                <w:szCs w:val="24"/>
              </w:rPr>
            </w:pPr>
          </w:p>
        </w:tc>
        <w:tc>
          <w:tcPr>
            <w:tcW w:w="901" w:type="dxa"/>
            <w:tcBorders>
              <w:right w:val="single" w:sz="8" w:space="0" w:color="auto"/>
            </w:tcBorders>
            <w:shd w:val="clear" w:color="auto" w:fill="auto"/>
            <w:vAlign w:val="bottom"/>
          </w:tcPr>
          <w:p w14:paraId="7785AB52" w14:textId="77777777" w:rsidR="00315CAE" w:rsidRDefault="00315CAE">
            <w:pPr>
              <w:rPr>
                <w:rFonts w:ascii="Times New Roman" w:eastAsia="Times New Roman" w:hAnsi="Times New Roman" w:cs="Times New Roman"/>
                <w:sz w:val="24"/>
                <w:szCs w:val="24"/>
              </w:rPr>
            </w:pPr>
          </w:p>
        </w:tc>
        <w:tc>
          <w:tcPr>
            <w:tcW w:w="1009" w:type="dxa"/>
            <w:shd w:val="clear" w:color="auto" w:fill="auto"/>
            <w:vAlign w:val="bottom"/>
          </w:tcPr>
          <w:p w14:paraId="5E0A51B0" w14:textId="77777777" w:rsidR="00315CAE" w:rsidRDefault="00315CAE">
            <w:pPr>
              <w:rPr>
                <w:rFonts w:ascii="Times New Roman" w:eastAsia="Times New Roman" w:hAnsi="Times New Roman" w:cs="Times New Roman"/>
                <w:sz w:val="24"/>
                <w:szCs w:val="24"/>
              </w:rPr>
            </w:pPr>
          </w:p>
        </w:tc>
      </w:tr>
      <w:tr w:rsidR="00315CAE" w14:paraId="4428F91A" w14:textId="77777777" w:rsidTr="00884F82">
        <w:trPr>
          <w:trHeight w:val="50"/>
        </w:trPr>
        <w:tc>
          <w:tcPr>
            <w:tcW w:w="684" w:type="dxa"/>
            <w:tcBorders>
              <w:bottom w:val="single" w:sz="8" w:space="0" w:color="auto"/>
              <w:right w:val="single" w:sz="8" w:space="0" w:color="auto"/>
            </w:tcBorders>
            <w:shd w:val="clear" w:color="auto" w:fill="auto"/>
            <w:vAlign w:val="bottom"/>
          </w:tcPr>
          <w:p w14:paraId="2F7BDE4F" w14:textId="77777777" w:rsidR="00315CAE" w:rsidRDefault="00315CAE">
            <w:pPr>
              <w:rPr>
                <w:rFonts w:ascii="Times New Roman" w:eastAsia="Times New Roman" w:hAnsi="Times New Roman" w:cs="Times New Roman"/>
                <w:sz w:val="24"/>
                <w:szCs w:val="24"/>
              </w:rPr>
            </w:pPr>
          </w:p>
        </w:tc>
        <w:tc>
          <w:tcPr>
            <w:tcW w:w="5007" w:type="dxa"/>
            <w:tcBorders>
              <w:bottom w:val="single" w:sz="8" w:space="0" w:color="auto"/>
              <w:right w:val="single" w:sz="8" w:space="0" w:color="auto"/>
            </w:tcBorders>
            <w:shd w:val="clear" w:color="auto" w:fill="auto"/>
            <w:vAlign w:val="bottom"/>
          </w:tcPr>
          <w:p w14:paraId="3E0C4980"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786C944E"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7882683F" w14:textId="77777777" w:rsidR="00315CAE" w:rsidRDefault="00315CAE">
            <w:pPr>
              <w:rPr>
                <w:rFonts w:ascii="Times New Roman" w:eastAsia="Times New Roman" w:hAnsi="Times New Roman" w:cs="Times New Roman"/>
                <w:sz w:val="24"/>
                <w:szCs w:val="24"/>
              </w:rPr>
            </w:pPr>
          </w:p>
        </w:tc>
        <w:tc>
          <w:tcPr>
            <w:tcW w:w="1009" w:type="dxa"/>
            <w:tcBorders>
              <w:bottom w:val="single" w:sz="8" w:space="0" w:color="auto"/>
            </w:tcBorders>
            <w:shd w:val="clear" w:color="auto" w:fill="auto"/>
            <w:vAlign w:val="bottom"/>
          </w:tcPr>
          <w:p w14:paraId="3DE63917" w14:textId="77777777" w:rsidR="00315CAE" w:rsidRDefault="00315CAE">
            <w:pPr>
              <w:rPr>
                <w:rFonts w:ascii="Times New Roman" w:eastAsia="Times New Roman" w:hAnsi="Times New Roman" w:cs="Times New Roman"/>
                <w:sz w:val="24"/>
                <w:szCs w:val="24"/>
              </w:rPr>
            </w:pPr>
          </w:p>
        </w:tc>
      </w:tr>
      <w:tr w:rsidR="00315CAE" w14:paraId="20986F8B" w14:textId="77777777" w:rsidTr="00884F82">
        <w:trPr>
          <w:trHeight w:val="95"/>
        </w:trPr>
        <w:tc>
          <w:tcPr>
            <w:tcW w:w="684" w:type="dxa"/>
            <w:tcBorders>
              <w:right w:val="single" w:sz="8" w:space="0" w:color="auto"/>
            </w:tcBorders>
            <w:shd w:val="clear" w:color="auto" w:fill="auto"/>
            <w:vAlign w:val="bottom"/>
          </w:tcPr>
          <w:p w14:paraId="72E93ACD"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007" w:type="dxa"/>
            <w:tcBorders>
              <w:right w:val="single" w:sz="8" w:space="0" w:color="auto"/>
            </w:tcBorders>
            <w:shd w:val="clear" w:color="auto" w:fill="auto"/>
            <w:vAlign w:val="bottom"/>
          </w:tcPr>
          <w:p w14:paraId="7881BAF0"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Do you feel your manger/team leader is competent to</w:t>
            </w:r>
          </w:p>
        </w:tc>
        <w:tc>
          <w:tcPr>
            <w:tcW w:w="901" w:type="dxa"/>
            <w:vMerge w:val="restart"/>
            <w:tcBorders>
              <w:right w:val="single" w:sz="8" w:space="0" w:color="auto"/>
            </w:tcBorders>
            <w:shd w:val="clear" w:color="auto" w:fill="auto"/>
            <w:vAlign w:val="bottom"/>
          </w:tcPr>
          <w:p w14:paraId="23ED7BC1" w14:textId="77777777" w:rsidR="00315CAE" w:rsidRDefault="007D09F6">
            <w:pPr>
              <w:ind w:right="4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901" w:type="dxa"/>
            <w:vMerge w:val="restart"/>
            <w:tcBorders>
              <w:right w:val="single" w:sz="8" w:space="0" w:color="auto"/>
            </w:tcBorders>
            <w:shd w:val="clear" w:color="auto" w:fill="auto"/>
            <w:vAlign w:val="bottom"/>
          </w:tcPr>
          <w:p w14:paraId="68B16A9C" w14:textId="77777777" w:rsidR="00315CAE" w:rsidRDefault="007D09F6">
            <w:pPr>
              <w:ind w:right="4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tcW w:w="1009" w:type="dxa"/>
            <w:vMerge w:val="restart"/>
            <w:shd w:val="clear" w:color="auto" w:fill="auto"/>
            <w:vAlign w:val="bottom"/>
          </w:tcPr>
          <w:p w14:paraId="7953D828"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1.127</w:t>
            </w:r>
          </w:p>
        </w:tc>
      </w:tr>
      <w:tr w:rsidR="00315CAE" w14:paraId="5B7994C2" w14:textId="77777777" w:rsidTr="00884F82">
        <w:trPr>
          <w:trHeight w:val="73"/>
        </w:trPr>
        <w:tc>
          <w:tcPr>
            <w:tcW w:w="684" w:type="dxa"/>
            <w:tcBorders>
              <w:right w:val="single" w:sz="8" w:space="0" w:color="auto"/>
            </w:tcBorders>
            <w:shd w:val="clear" w:color="auto" w:fill="auto"/>
            <w:vAlign w:val="bottom"/>
          </w:tcPr>
          <w:p w14:paraId="12FBE876" w14:textId="77777777" w:rsidR="00315CAE" w:rsidRDefault="00315CAE">
            <w:pPr>
              <w:rPr>
                <w:rFonts w:ascii="Times New Roman" w:eastAsia="Times New Roman" w:hAnsi="Times New Roman" w:cs="Times New Roman"/>
                <w:sz w:val="24"/>
                <w:szCs w:val="24"/>
              </w:rPr>
            </w:pPr>
          </w:p>
        </w:tc>
        <w:tc>
          <w:tcPr>
            <w:tcW w:w="5007" w:type="dxa"/>
            <w:vMerge w:val="restart"/>
            <w:tcBorders>
              <w:right w:val="single" w:sz="8" w:space="0" w:color="auto"/>
            </w:tcBorders>
            <w:shd w:val="clear" w:color="auto" w:fill="auto"/>
            <w:vAlign w:val="bottom"/>
          </w:tcPr>
          <w:p w14:paraId="6511BCD9" w14:textId="77777777" w:rsidR="00315CAE" w:rsidRDefault="007D09F6">
            <w:pPr>
              <w:ind w:left="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evaluate</w:t>
            </w:r>
            <w:proofErr w:type="gramEnd"/>
            <w:r>
              <w:rPr>
                <w:rFonts w:ascii="Times New Roman" w:eastAsia="Times New Roman" w:hAnsi="Times New Roman" w:cs="Times New Roman"/>
                <w:sz w:val="24"/>
                <w:szCs w:val="24"/>
              </w:rPr>
              <w:t xml:space="preserve"> your job?</w:t>
            </w:r>
          </w:p>
        </w:tc>
        <w:tc>
          <w:tcPr>
            <w:tcW w:w="901" w:type="dxa"/>
            <w:vMerge/>
            <w:tcBorders>
              <w:right w:val="single" w:sz="8" w:space="0" w:color="auto"/>
            </w:tcBorders>
            <w:shd w:val="clear" w:color="auto" w:fill="auto"/>
            <w:vAlign w:val="bottom"/>
          </w:tcPr>
          <w:p w14:paraId="7486C3B2" w14:textId="77777777" w:rsidR="00315CAE" w:rsidRDefault="00315CAE">
            <w:pPr>
              <w:rPr>
                <w:rFonts w:ascii="Times New Roman" w:eastAsia="Times New Roman" w:hAnsi="Times New Roman" w:cs="Times New Roman"/>
                <w:sz w:val="24"/>
                <w:szCs w:val="24"/>
              </w:rPr>
            </w:pPr>
          </w:p>
        </w:tc>
        <w:tc>
          <w:tcPr>
            <w:tcW w:w="901" w:type="dxa"/>
            <w:vMerge/>
            <w:tcBorders>
              <w:right w:val="single" w:sz="8" w:space="0" w:color="auto"/>
            </w:tcBorders>
            <w:shd w:val="clear" w:color="auto" w:fill="auto"/>
            <w:vAlign w:val="bottom"/>
          </w:tcPr>
          <w:p w14:paraId="710E6EF5" w14:textId="77777777" w:rsidR="00315CAE" w:rsidRDefault="00315CAE">
            <w:pPr>
              <w:rPr>
                <w:rFonts w:ascii="Times New Roman" w:eastAsia="Times New Roman" w:hAnsi="Times New Roman" w:cs="Times New Roman"/>
                <w:sz w:val="24"/>
                <w:szCs w:val="24"/>
              </w:rPr>
            </w:pPr>
          </w:p>
        </w:tc>
        <w:tc>
          <w:tcPr>
            <w:tcW w:w="1009" w:type="dxa"/>
            <w:vMerge/>
            <w:shd w:val="clear" w:color="auto" w:fill="auto"/>
            <w:vAlign w:val="bottom"/>
          </w:tcPr>
          <w:p w14:paraId="51C3B167" w14:textId="77777777" w:rsidR="00315CAE" w:rsidRDefault="00315CAE">
            <w:pPr>
              <w:rPr>
                <w:rFonts w:ascii="Times New Roman" w:eastAsia="Times New Roman" w:hAnsi="Times New Roman" w:cs="Times New Roman"/>
                <w:sz w:val="24"/>
                <w:szCs w:val="24"/>
              </w:rPr>
            </w:pPr>
          </w:p>
        </w:tc>
      </w:tr>
      <w:tr w:rsidR="00315CAE" w14:paraId="6F735199" w14:textId="77777777" w:rsidTr="00884F82">
        <w:trPr>
          <w:trHeight w:val="72"/>
        </w:trPr>
        <w:tc>
          <w:tcPr>
            <w:tcW w:w="684" w:type="dxa"/>
            <w:tcBorders>
              <w:right w:val="single" w:sz="8" w:space="0" w:color="auto"/>
            </w:tcBorders>
            <w:shd w:val="clear" w:color="auto" w:fill="auto"/>
            <w:vAlign w:val="bottom"/>
          </w:tcPr>
          <w:p w14:paraId="624CB63C" w14:textId="77777777" w:rsidR="00315CAE" w:rsidRDefault="00315CAE">
            <w:pPr>
              <w:rPr>
                <w:rFonts w:ascii="Times New Roman" w:eastAsia="Times New Roman" w:hAnsi="Times New Roman" w:cs="Times New Roman"/>
                <w:sz w:val="24"/>
                <w:szCs w:val="24"/>
              </w:rPr>
            </w:pPr>
          </w:p>
        </w:tc>
        <w:tc>
          <w:tcPr>
            <w:tcW w:w="5007" w:type="dxa"/>
            <w:vMerge/>
            <w:tcBorders>
              <w:right w:val="single" w:sz="8" w:space="0" w:color="auto"/>
            </w:tcBorders>
            <w:shd w:val="clear" w:color="auto" w:fill="auto"/>
            <w:vAlign w:val="bottom"/>
          </w:tcPr>
          <w:p w14:paraId="33F7FAE2" w14:textId="77777777" w:rsidR="00315CAE" w:rsidRDefault="00315CAE">
            <w:pPr>
              <w:rPr>
                <w:rFonts w:ascii="Times New Roman" w:eastAsia="Times New Roman" w:hAnsi="Times New Roman" w:cs="Times New Roman"/>
                <w:sz w:val="24"/>
                <w:szCs w:val="24"/>
              </w:rPr>
            </w:pPr>
          </w:p>
        </w:tc>
        <w:tc>
          <w:tcPr>
            <w:tcW w:w="901" w:type="dxa"/>
            <w:tcBorders>
              <w:right w:val="single" w:sz="8" w:space="0" w:color="auto"/>
            </w:tcBorders>
            <w:shd w:val="clear" w:color="auto" w:fill="auto"/>
            <w:vAlign w:val="bottom"/>
          </w:tcPr>
          <w:p w14:paraId="4B6076D5" w14:textId="77777777" w:rsidR="00315CAE" w:rsidRDefault="00315CAE">
            <w:pPr>
              <w:rPr>
                <w:rFonts w:ascii="Times New Roman" w:eastAsia="Times New Roman" w:hAnsi="Times New Roman" w:cs="Times New Roman"/>
                <w:sz w:val="24"/>
                <w:szCs w:val="24"/>
              </w:rPr>
            </w:pPr>
          </w:p>
        </w:tc>
        <w:tc>
          <w:tcPr>
            <w:tcW w:w="901" w:type="dxa"/>
            <w:tcBorders>
              <w:right w:val="single" w:sz="8" w:space="0" w:color="auto"/>
            </w:tcBorders>
            <w:shd w:val="clear" w:color="auto" w:fill="auto"/>
            <w:vAlign w:val="bottom"/>
          </w:tcPr>
          <w:p w14:paraId="4EBBB533" w14:textId="77777777" w:rsidR="00315CAE" w:rsidRDefault="00315CAE">
            <w:pPr>
              <w:rPr>
                <w:rFonts w:ascii="Times New Roman" w:eastAsia="Times New Roman" w:hAnsi="Times New Roman" w:cs="Times New Roman"/>
                <w:sz w:val="24"/>
                <w:szCs w:val="24"/>
              </w:rPr>
            </w:pPr>
          </w:p>
        </w:tc>
        <w:tc>
          <w:tcPr>
            <w:tcW w:w="1009" w:type="dxa"/>
            <w:shd w:val="clear" w:color="auto" w:fill="auto"/>
            <w:vAlign w:val="bottom"/>
          </w:tcPr>
          <w:p w14:paraId="12234DFB" w14:textId="77777777" w:rsidR="00315CAE" w:rsidRDefault="00315CAE">
            <w:pPr>
              <w:rPr>
                <w:rFonts w:ascii="Times New Roman" w:eastAsia="Times New Roman" w:hAnsi="Times New Roman" w:cs="Times New Roman"/>
                <w:sz w:val="24"/>
                <w:szCs w:val="24"/>
              </w:rPr>
            </w:pPr>
          </w:p>
        </w:tc>
      </w:tr>
      <w:tr w:rsidR="00315CAE" w14:paraId="21531A20" w14:textId="77777777" w:rsidTr="00884F82">
        <w:trPr>
          <w:trHeight w:val="57"/>
        </w:trPr>
        <w:tc>
          <w:tcPr>
            <w:tcW w:w="684" w:type="dxa"/>
            <w:tcBorders>
              <w:bottom w:val="single" w:sz="8" w:space="0" w:color="auto"/>
              <w:right w:val="single" w:sz="8" w:space="0" w:color="auto"/>
            </w:tcBorders>
            <w:shd w:val="clear" w:color="auto" w:fill="auto"/>
            <w:vAlign w:val="bottom"/>
          </w:tcPr>
          <w:p w14:paraId="360E5C5C" w14:textId="77777777" w:rsidR="00315CAE" w:rsidRDefault="00315CAE">
            <w:pPr>
              <w:rPr>
                <w:rFonts w:ascii="Times New Roman" w:eastAsia="Times New Roman" w:hAnsi="Times New Roman" w:cs="Times New Roman"/>
                <w:sz w:val="24"/>
                <w:szCs w:val="24"/>
              </w:rPr>
            </w:pPr>
          </w:p>
        </w:tc>
        <w:tc>
          <w:tcPr>
            <w:tcW w:w="5007" w:type="dxa"/>
            <w:tcBorders>
              <w:bottom w:val="single" w:sz="8" w:space="0" w:color="auto"/>
              <w:right w:val="single" w:sz="8" w:space="0" w:color="auto"/>
            </w:tcBorders>
            <w:shd w:val="clear" w:color="auto" w:fill="auto"/>
            <w:vAlign w:val="bottom"/>
          </w:tcPr>
          <w:p w14:paraId="5FF9FFF9"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14DDE966" w14:textId="77777777" w:rsidR="00315CAE" w:rsidRDefault="00315CAE">
            <w:pPr>
              <w:rPr>
                <w:rFonts w:ascii="Times New Roman" w:eastAsia="Times New Roman" w:hAnsi="Times New Roman" w:cs="Times New Roman"/>
                <w:sz w:val="24"/>
                <w:szCs w:val="24"/>
              </w:rPr>
            </w:pPr>
          </w:p>
        </w:tc>
        <w:tc>
          <w:tcPr>
            <w:tcW w:w="901" w:type="dxa"/>
            <w:tcBorders>
              <w:bottom w:val="single" w:sz="8" w:space="0" w:color="auto"/>
              <w:right w:val="single" w:sz="8" w:space="0" w:color="auto"/>
            </w:tcBorders>
            <w:shd w:val="clear" w:color="auto" w:fill="auto"/>
            <w:vAlign w:val="bottom"/>
          </w:tcPr>
          <w:p w14:paraId="204F9DC9" w14:textId="77777777" w:rsidR="00315CAE" w:rsidRDefault="00315CAE">
            <w:pPr>
              <w:rPr>
                <w:rFonts w:ascii="Times New Roman" w:eastAsia="Times New Roman" w:hAnsi="Times New Roman" w:cs="Times New Roman"/>
                <w:sz w:val="24"/>
                <w:szCs w:val="24"/>
              </w:rPr>
            </w:pPr>
          </w:p>
        </w:tc>
        <w:tc>
          <w:tcPr>
            <w:tcW w:w="1009" w:type="dxa"/>
            <w:tcBorders>
              <w:bottom w:val="single" w:sz="8" w:space="0" w:color="auto"/>
            </w:tcBorders>
            <w:shd w:val="clear" w:color="auto" w:fill="auto"/>
            <w:vAlign w:val="bottom"/>
          </w:tcPr>
          <w:p w14:paraId="2964F68C" w14:textId="77777777" w:rsidR="00315CAE" w:rsidRDefault="00315CAE">
            <w:pPr>
              <w:rPr>
                <w:rFonts w:ascii="Times New Roman" w:eastAsia="Times New Roman" w:hAnsi="Times New Roman" w:cs="Times New Roman"/>
                <w:sz w:val="24"/>
                <w:szCs w:val="24"/>
              </w:rPr>
            </w:pPr>
          </w:p>
        </w:tc>
      </w:tr>
    </w:tbl>
    <w:p w14:paraId="0C1DF91F" w14:textId="77777777" w:rsidR="00315CAE" w:rsidRDefault="00315CAE">
      <w:pPr>
        <w:spacing w:line="360" w:lineRule="auto"/>
        <w:jc w:val="both"/>
        <w:rPr>
          <w:rFonts w:ascii="Times New Roman" w:eastAsia="Times New Roman" w:hAnsi="Times New Roman" w:cs="Times New Roman"/>
          <w:sz w:val="24"/>
          <w:szCs w:val="24"/>
        </w:rPr>
      </w:pPr>
    </w:p>
    <w:p w14:paraId="74EAD647" w14:textId="77777777" w:rsidR="00884F82" w:rsidRDefault="00884F82">
      <w:pPr>
        <w:spacing w:line="360" w:lineRule="auto"/>
        <w:jc w:val="both"/>
        <w:rPr>
          <w:rFonts w:ascii="Times New Roman" w:eastAsia="Times New Roman" w:hAnsi="Times New Roman" w:cs="Times New Roman"/>
          <w:sz w:val="24"/>
          <w:szCs w:val="24"/>
        </w:rPr>
      </w:pPr>
    </w:p>
    <w:p w14:paraId="702B4E96" w14:textId="77777777" w:rsidR="00884F82" w:rsidRDefault="00884F82">
      <w:pPr>
        <w:spacing w:line="360" w:lineRule="auto"/>
        <w:jc w:val="both"/>
        <w:rPr>
          <w:rFonts w:ascii="Times New Roman" w:eastAsia="Times New Roman" w:hAnsi="Times New Roman" w:cs="Times New Roman"/>
          <w:sz w:val="24"/>
          <w:szCs w:val="24"/>
        </w:rPr>
      </w:pPr>
    </w:p>
    <w:p w14:paraId="4872C6CE" w14:textId="77777777" w:rsidR="00884F82" w:rsidRDefault="00884F82">
      <w:pPr>
        <w:spacing w:line="360" w:lineRule="auto"/>
        <w:jc w:val="both"/>
        <w:rPr>
          <w:rFonts w:ascii="Times New Roman" w:eastAsia="Times New Roman" w:hAnsi="Times New Roman" w:cs="Times New Roman"/>
          <w:sz w:val="24"/>
          <w:szCs w:val="24"/>
        </w:rPr>
      </w:pPr>
    </w:p>
    <w:p w14:paraId="76419F7B" w14:textId="77777777" w:rsidR="00884F82" w:rsidRDefault="00884F82">
      <w:pPr>
        <w:spacing w:line="360" w:lineRule="auto"/>
        <w:jc w:val="both"/>
        <w:rPr>
          <w:rFonts w:ascii="Times New Roman" w:eastAsia="Times New Roman" w:hAnsi="Times New Roman" w:cs="Times New Roman"/>
          <w:sz w:val="24"/>
          <w:szCs w:val="24"/>
        </w:rPr>
      </w:pPr>
    </w:p>
    <w:tbl>
      <w:tblPr>
        <w:tblW w:w="9070" w:type="dxa"/>
        <w:tblLayout w:type="fixed"/>
        <w:tblCellMar>
          <w:left w:w="0" w:type="dxa"/>
          <w:right w:w="0" w:type="dxa"/>
        </w:tblCellMar>
        <w:tblLook w:val="04A0" w:firstRow="1" w:lastRow="0" w:firstColumn="1" w:lastColumn="0" w:noHBand="0" w:noVBand="1"/>
      </w:tblPr>
      <w:tblGrid>
        <w:gridCol w:w="730"/>
        <w:gridCol w:w="5342"/>
        <w:gridCol w:w="961"/>
        <w:gridCol w:w="961"/>
        <w:gridCol w:w="1076"/>
      </w:tblGrid>
      <w:tr w:rsidR="00315CAE" w14:paraId="69037F0C" w14:textId="77777777" w:rsidTr="00884F82">
        <w:trPr>
          <w:trHeight w:val="312"/>
        </w:trPr>
        <w:tc>
          <w:tcPr>
            <w:tcW w:w="730" w:type="dxa"/>
            <w:tcBorders>
              <w:top w:val="single" w:sz="8" w:space="0" w:color="auto"/>
              <w:right w:val="single" w:sz="8" w:space="0" w:color="auto"/>
            </w:tcBorders>
            <w:shd w:val="clear" w:color="auto" w:fill="auto"/>
            <w:vAlign w:val="bottom"/>
          </w:tcPr>
          <w:p w14:paraId="4E9018EF" w14:textId="77777777" w:rsidR="00315CAE" w:rsidRDefault="007D09F6">
            <w:pPr>
              <w:spacing w:line="36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342" w:type="dxa"/>
            <w:tcBorders>
              <w:top w:val="single" w:sz="8" w:space="0" w:color="auto"/>
              <w:right w:val="single" w:sz="8" w:space="0" w:color="auto"/>
            </w:tcBorders>
            <w:shd w:val="clear" w:color="auto" w:fill="auto"/>
            <w:vAlign w:val="bottom"/>
          </w:tcPr>
          <w:p w14:paraId="09196E5B" w14:textId="77777777" w:rsidR="00315CAE" w:rsidRDefault="007D09F6">
            <w:pPr>
              <w:spacing w:line="360" w:lineRule="auto"/>
              <w:ind w:left="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Performance  appraisal</w:t>
            </w:r>
            <w:proofErr w:type="gramEnd"/>
            <w:r>
              <w:rPr>
                <w:rFonts w:ascii="Times New Roman" w:eastAsia="Times New Roman" w:hAnsi="Times New Roman" w:cs="Times New Roman"/>
                <w:sz w:val="24"/>
                <w:szCs w:val="24"/>
              </w:rPr>
              <w:t xml:space="preserve">  has  provided  opportunity  to improve your performance.</w:t>
            </w:r>
          </w:p>
        </w:tc>
        <w:tc>
          <w:tcPr>
            <w:tcW w:w="961" w:type="dxa"/>
            <w:tcBorders>
              <w:top w:val="single" w:sz="8" w:space="0" w:color="auto"/>
              <w:right w:val="single" w:sz="8" w:space="0" w:color="auto"/>
            </w:tcBorders>
            <w:shd w:val="clear" w:color="auto" w:fill="auto"/>
            <w:vAlign w:val="bottom"/>
          </w:tcPr>
          <w:p w14:paraId="2FAB5142" w14:textId="77777777" w:rsidR="00315CAE" w:rsidRDefault="007D09F6">
            <w:pPr>
              <w:spacing w:line="360" w:lineRule="auto"/>
              <w:ind w:right="4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961" w:type="dxa"/>
            <w:tcBorders>
              <w:top w:val="single" w:sz="8" w:space="0" w:color="auto"/>
              <w:right w:val="single" w:sz="8" w:space="0" w:color="auto"/>
            </w:tcBorders>
            <w:shd w:val="clear" w:color="auto" w:fill="auto"/>
            <w:vAlign w:val="bottom"/>
          </w:tcPr>
          <w:p w14:paraId="5A590D4B" w14:textId="77777777" w:rsidR="00315CAE" w:rsidRDefault="007D09F6">
            <w:pPr>
              <w:spacing w:line="360" w:lineRule="auto"/>
              <w:ind w:right="4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2.74</w:t>
            </w:r>
          </w:p>
        </w:tc>
        <w:tc>
          <w:tcPr>
            <w:tcW w:w="1076" w:type="dxa"/>
            <w:tcBorders>
              <w:top w:val="single" w:sz="8" w:space="0" w:color="auto"/>
            </w:tcBorders>
            <w:shd w:val="clear" w:color="auto" w:fill="auto"/>
            <w:vAlign w:val="bottom"/>
          </w:tcPr>
          <w:p w14:paraId="255FD88E" w14:textId="77777777" w:rsidR="00315CAE" w:rsidRDefault="007D09F6">
            <w:pPr>
              <w:spacing w:line="360" w:lineRule="auto"/>
              <w:ind w:right="4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0.934</w:t>
            </w:r>
          </w:p>
        </w:tc>
      </w:tr>
      <w:tr w:rsidR="00315CAE" w14:paraId="2EEE5D86" w14:textId="77777777" w:rsidTr="00884F82">
        <w:trPr>
          <w:trHeight w:val="164"/>
        </w:trPr>
        <w:tc>
          <w:tcPr>
            <w:tcW w:w="730" w:type="dxa"/>
            <w:tcBorders>
              <w:bottom w:val="single" w:sz="8" w:space="0" w:color="auto"/>
              <w:right w:val="single" w:sz="8" w:space="0" w:color="auto"/>
            </w:tcBorders>
            <w:shd w:val="clear" w:color="auto" w:fill="auto"/>
            <w:vAlign w:val="bottom"/>
          </w:tcPr>
          <w:p w14:paraId="462DE9CB" w14:textId="77777777" w:rsidR="00315CAE" w:rsidRDefault="00315CAE">
            <w:pPr>
              <w:spacing w:line="360" w:lineRule="auto"/>
              <w:rPr>
                <w:rFonts w:ascii="Times New Roman" w:eastAsia="Times New Roman" w:hAnsi="Times New Roman" w:cs="Times New Roman"/>
                <w:sz w:val="24"/>
                <w:szCs w:val="24"/>
              </w:rPr>
            </w:pPr>
          </w:p>
        </w:tc>
        <w:tc>
          <w:tcPr>
            <w:tcW w:w="5342" w:type="dxa"/>
            <w:tcBorders>
              <w:bottom w:val="single" w:sz="8" w:space="0" w:color="auto"/>
              <w:right w:val="single" w:sz="8" w:space="0" w:color="auto"/>
            </w:tcBorders>
            <w:shd w:val="clear" w:color="auto" w:fill="auto"/>
            <w:vAlign w:val="bottom"/>
          </w:tcPr>
          <w:p w14:paraId="6A6EE2F1" w14:textId="77777777" w:rsidR="00315CAE" w:rsidRDefault="00315CAE">
            <w:pPr>
              <w:spacing w:line="360" w:lineRule="auto"/>
              <w:rPr>
                <w:rFonts w:ascii="Times New Roman" w:eastAsia="Times New Roman" w:hAnsi="Times New Roman" w:cs="Times New Roman"/>
                <w:sz w:val="24"/>
                <w:szCs w:val="24"/>
              </w:rPr>
            </w:pPr>
          </w:p>
        </w:tc>
        <w:tc>
          <w:tcPr>
            <w:tcW w:w="961" w:type="dxa"/>
            <w:tcBorders>
              <w:bottom w:val="single" w:sz="8" w:space="0" w:color="auto"/>
              <w:right w:val="single" w:sz="8" w:space="0" w:color="auto"/>
            </w:tcBorders>
            <w:shd w:val="clear" w:color="auto" w:fill="auto"/>
            <w:vAlign w:val="bottom"/>
          </w:tcPr>
          <w:p w14:paraId="3B051B5B" w14:textId="77777777" w:rsidR="00315CAE" w:rsidRDefault="00315CAE">
            <w:pPr>
              <w:spacing w:line="360" w:lineRule="auto"/>
              <w:rPr>
                <w:rFonts w:ascii="Times New Roman" w:eastAsia="Times New Roman" w:hAnsi="Times New Roman" w:cs="Times New Roman"/>
                <w:sz w:val="24"/>
                <w:szCs w:val="24"/>
              </w:rPr>
            </w:pPr>
          </w:p>
        </w:tc>
        <w:tc>
          <w:tcPr>
            <w:tcW w:w="961" w:type="dxa"/>
            <w:tcBorders>
              <w:bottom w:val="single" w:sz="8" w:space="0" w:color="auto"/>
              <w:right w:val="single" w:sz="8" w:space="0" w:color="auto"/>
            </w:tcBorders>
            <w:shd w:val="clear" w:color="auto" w:fill="auto"/>
            <w:vAlign w:val="bottom"/>
          </w:tcPr>
          <w:p w14:paraId="4DF749CD" w14:textId="77777777" w:rsidR="00315CAE" w:rsidRDefault="00315CAE">
            <w:pPr>
              <w:spacing w:line="360" w:lineRule="auto"/>
              <w:rPr>
                <w:rFonts w:ascii="Times New Roman" w:eastAsia="Times New Roman" w:hAnsi="Times New Roman" w:cs="Times New Roman"/>
                <w:sz w:val="24"/>
                <w:szCs w:val="24"/>
              </w:rPr>
            </w:pPr>
          </w:p>
        </w:tc>
        <w:tc>
          <w:tcPr>
            <w:tcW w:w="1076" w:type="dxa"/>
            <w:tcBorders>
              <w:bottom w:val="single" w:sz="8" w:space="0" w:color="auto"/>
            </w:tcBorders>
            <w:shd w:val="clear" w:color="auto" w:fill="auto"/>
            <w:vAlign w:val="bottom"/>
          </w:tcPr>
          <w:p w14:paraId="22D70BDA" w14:textId="77777777" w:rsidR="00315CAE" w:rsidRDefault="00315CAE">
            <w:pPr>
              <w:spacing w:line="360" w:lineRule="auto"/>
              <w:rPr>
                <w:rFonts w:ascii="Times New Roman" w:eastAsia="Times New Roman" w:hAnsi="Times New Roman" w:cs="Times New Roman"/>
                <w:sz w:val="24"/>
                <w:szCs w:val="24"/>
              </w:rPr>
            </w:pPr>
          </w:p>
        </w:tc>
      </w:tr>
      <w:tr w:rsidR="00315CAE" w14:paraId="31686DBC" w14:textId="77777777" w:rsidTr="00884F82">
        <w:trPr>
          <w:trHeight w:val="272"/>
        </w:trPr>
        <w:tc>
          <w:tcPr>
            <w:tcW w:w="730" w:type="dxa"/>
            <w:tcBorders>
              <w:right w:val="single" w:sz="8" w:space="0" w:color="auto"/>
            </w:tcBorders>
            <w:shd w:val="clear" w:color="auto" w:fill="auto"/>
            <w:vAlign w:val="bottom"/>
          </w:tcPr>
          <w:p w14:paraId="0986A16B" w14:textId="77777777" w:rsidR="00315CAE" w:rsidRDefault="007D09F6">
            <w:pPr>
              <w:spacing w:line="36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5342" w:type="dxa"/>
            <w:tcBorders>
              <w:right w:val="single" w:sz="8" w:space="0" w:color="auto"/>
            </w:tcBorders>
            <w:shd w:val="clear" w:color="auto" w:fill="auto"/>
            <w:vAlign w:val="bottom"/>
          </w:tcPr>
          <w:p w14:paraId="0CEB4125" w14:textId="77777777" w:rsidR="00315CAE" w:rsidRDefault="007D09F6">
            <w:pPr>
              <w:spacing w:line="360" w:lineRule="auto"/>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appraisal is used in assessing employees‟ commitment to organizational goals and objectives.</w:t>
            </w:r>
          </w:p>
        </w:tc>
        <w:tc>
          <w:tcPr>
            <w:tcW w:w="961" w:type="dxa"/>
            <w:tcBorders>
              <w:right w:val="single" w:sz="8" w:space="0" w:color="auto"/>
            </w:tcBorders>
            <w:shd w:val="clear" w:color="auto" w:fill="auto"/>
            <w:vAlign w:val="bottom"/>
          </w:tcPr>
          <w:p w14:paraId="382ECF8E" w14:textId="77777777" w:rsidR="00315CAE" w:rsidRDefault="007D09F6">
            <w:pPr>
              <w:spacing w:line="360" w:lineRule="auto"/>
              <w:ind w:right="4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961" w:type="dxa"/>
            <w:tcBorders>
              <w:right w:val="single" w:sz="8" w:space="0" w:color="auto"/>
            </w:tcBorders>
            <w:shd w:val="clear" w:color="auto" w:fill="auto"/>
            <w:vAlign w:val="bottom"/>
          </w:tcPr>
          <w:p w14:paraId="76DD4D61" w14:textId="77777777" w:rsidR="00315CAE" w:rsidRDefault="007D09F6">
            <w:pPr>
              <w:spacing w:line="360" w:lineRule="auto"/>
              <w:ind w:right="4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2.93</w:t>
            </w:r>
          </w:p>
        </w:tc>
        <w:tc>
          <w:tcPr>
            <w:tcW w:w="1076" w:type="dxa"/>
            <w:shd w:val="clear" w:color="auto" w:fill="auto"/>
            <w:vAlign w:val="bottom"/>
          </w:tcPr>
          <w:p w14:paraId="22EE776E" w14:textId="77777777" w:rsidR="00315CAE" w:rsidRDefault="007D09F6">
            <w:pPr>
              <w:spacing w:line="360" w:lineRule="auto"/>
              <w:ind w:right="4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1.231</w:t>
            </w:r>
          </w:p>
        </w:tc>
      </w:tr>
      <w:tr w:rsidR="00315CAE" w14:paraId="094453DA" w14:textId="77777777" w:rsidTr="00884F82">
        <w:trPr>
          <w:trHeight w:val="164"/>
        </w:trPr>
        <w:tc>
          <w:tcPr>
            <w:tcW w:w="730" w:type="dxa"/>
            <w:tcBorders>
              <w:bottom w:val="single" w:sz="8" w:space="0" w:color="auto"/>
              <w:right w:val="single" w:sz="8" w:space="0" w:color="auto"/>
            </w:tcBorders>
            <w:shd w:val="clear" w:color="auto" w:fill="auto"/>
            <w:vAlign w:val="bottom"/>
          </w:tcPr>
          <w:p w14:paraId="0E4696AC" w14:textId="77777777" w:rsidR="00315CAE" w:rsidRDefault="00315CAE">
            <w:pPr>
              <w:spacing w:line="360" w:lineRule="auto"/>
              <w:rPr>
                <w:rFonts w:ascii="Times New Roman" w:eastAsia="Times New Roman" w:hAnsi="Times New Roman" w:cs="Times New Roman"/>
                <w:sz w:val="24"/>
                <w:szCs w:val="24"/>
              </w:rPr>
            </w:pPr>
          </w:p>
        </w:tc>
        <w:tc>
          <w:tcPr>
            <w:tcW w:w="5342" w:type="dxa"/>
            <w:tcBorders>
              <w:bottom w:val="single" w:sz="8" w:space="0" w:color="auto"/>
              <w:right w:val="single" w:sz="8" w:space="0" w:color="auto"/>
            </w:tcBorders>
            <w:shd w:val="clear" w:color="auto" w:fill="auto"/>
            <w:vAlign w:val="bottom"/>
          </w:tcPr>
          <w:p w14:paraId="450F0200" w14:textId="77777777" w:rsidR="00315CAE" w:rsidRDefault="00315CAE">
            <w:pPr>
              <w:spacing w:line="360" w:lineRule="auto"/>
              <w:rPr>
                <w:rFonts w:ascii="Times New Roman" w:eastAsia="Times New Roman" w:hAnsi="Times New Roman" w:cs="Times New Roman"/>
                <w:sz w:val="24"/>
                <w:szCs w:val="24"/>
              </w:rPr>
            </w:pPr>
          </w:p>
        </w:tc>
        <w:tc>
          <w:tcPr>
            <w:tcW w:w="961" w:type="dxa"/>
            <w:tcBorders>
              <w:bottom w:val="single" w:sz="8" w:space="0" w:color="auto"/>
              <w:right w:val="single" w:sz="8" w:space="0" w:color="auto"/>
            </w:tcBorders>
            <w:shd w:val="clear" w:color="auto" w:fill="auto"/>
            <w:vAlign w:val="bottom"/>
          </w:tcPr>
          <w:p w14:paraId="6BCC98B5" w14:textId="77777777" w:rsidR="00315CAE" w:rsidRDefault="00315CAE">
            <w:pPr>
              <w:spacing w:line="360" w:lineRule="auto"/>
              <w:rPr>
                <w:rFonts w:ascii="Times New Roman" w:eastAsia="Times New Roman" w:hAnsi="Times New Roman" w:cs="Times New Roman"/>
                <w:sz w:val="24"/>
                <w:szCs w:val="24"/>
              </w:rPr>
            </w:pPr>
          </w:p>
        </w:tc>
        <w:tc>
          <w:tcPr>
            <w:tcW w:w="961" w:type="dxa"/>
            <w:tcBorders>
              <w:bottom w:val="single" w:sz="8" w:space="0" w:color="auto"/>
              <w:right w:val="single" w:sz="8" w:space="0" w:color="auto"/>
            </w:tcBorders>
            <w:shd w:val="clear" w:color="auto" w:fill="auto"/>
            <w:vAlign w:val="bottom"/>
          </w:tcPr>
          <w:p w14:paraId="230B4860" w14:textId="77777777" w:rsidR="00315CAE" w:rsidRDefault="00315CAE">
            <w:pPr>
              <w:spacing w:line="360" w:lineRule="auto"/>
              <w:rPr>
                <w:rFonts w:ascii="Times New Roman" w:eastAsia="Times New Roman" w:hAnsi="Times New Roman" w:cs="Times New Roman"/>
                <w:sz w:val="24"/>
                <w:szCs w:val="24"/>
              </w:rPr>
            </w:pPr>
          </w:p>
        </w:tc>
        <w:tc>
          <w:tcPr>
            <w:tcW w:w="1076" w:type="dxa"/>
            <w:tcBorders>
              <w:bottom w:val="single" w:sz="8" w:space="0" w:color="auto"/>
            </w:tcBorders>
            <w:shd w:val="clear" w:color="auto" w:fill="auto"/>
            <w:vAlign w:val="bottom"/>
          </w:tcPr>
          <w:p w14:paraId="02E43EA8" w14:textId="77777777" w:rsidR="00315CAE" w:rsidRDefault="00315CAE">
            <w:pPr>
              <w:spacing w:line="360" w:lineRule="auto"/>
              <w:rPr>
                <w:rFonts w:ascii="Times New Roman" w:eastAsia="Times New Roman" w:hAnsi="Times New Roman" w:cs="Times New Roman"/>
                <w:sz w:val="24"/>
                <w:szCs w:val="24"/>
              </w:rPr>
            </w:pPr>
          </w:p>
        </w:tc>
      </w:tr>
      <w:tr w:rsidR="00315CAE" w14:paraId="62C0AECF" w14:textId="77777777" w:rsidTr="00884F82">
        <w:trPr>
          <w:trHeight w:val="273"/>
        </w:trPr>
        <w:tc>
          <w:tcPr>
            <w:tcW w:w="730" w:type="dxa"/>
            <w:tcBorders>
              <w:right w:val="single" w:sz="8" w:space="0" w:color="auto"/>
            </w:tcBorders>
            <w:shd w:val="clear" w:color="auto" w:fill="auto"/>
            <w:vAlign w:val="bottom"/>
          </w:tcPr>
          <w:p w14:paraId="1D519B1B" w14:textId="77777777" w:rsidR="00315CAE" w:rsidRDefault="007D09F6">
            <w:pPr>
              <w:spacing w:line="36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w:t>
            </w:r>
          </w:p>
        </w:tc>
        <w:tc>
          <w:tcPr>
            <w:tcW w:w="5342" w:type="dxa"/>
            <w:tcBorders>
              <w:right w:val="single" w:sz="8" w:space="0" w:color="auto"/>
            </w:tcBorders>
            <w:shd w:val="clear" w:color="auto" w:fill="auto"/>
            <w:vAlign w:val="bottom"/>
          </w:tcPr>
          <w:p w14:paraId="5EB81B29" w14:textId="77777777" w:rsidR="00315CAE" w:rsidRDefault="007D09F6">
            <w:pPr>
              <w:spacing w:line="360" w:lineRule="auto"/>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The performance appraisal has provided Opportunity to improve personnel skill.</w:t>
            </w:r>
          </w:p>
        </w:tc>
        <w:tc>
          <w:tcPr>
            <w:tcW w:w="961" w:type="dxa"/>
            <w:tcBorders>
              <w:right w:val="single" w:sz="8" w:space="0" w:color="auto"/>
            </w:tcBorders>
            <w:shd w:val="clear" w:color="auto" w:fill="auto"/>
            <w:vAlign w:val="bottom"/>
          </w:tcPr>
          <w:p w14:paraId="57F6E5F9" w14:textId="77777777" w:rsidR="00315CAE" w:rsidRDefault="007D09F6">
            <w:pPr>
              <w:spacing w:line="360" w:lineRule="auto"/>
              <w:ind w:right="4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961" w:type="dxa"/>
            <w:tcBorders>
              <w:right w:val="single" w:sz="8" w:space="0" w:color="auto"/>
            </w:tcBorders>
            <w:shd w:val="clear" w:color="auto" w:fill="auto"/>
            <w:vAlign w:val="bottom"/>
          </w:tcPr>
          <w:p w14:paraId="35E15D2C" w14:textId="77777777" w:rsidR="00315CAE" w:rsidRDefault="007D09F6">
            <w:pPr>
              <w:spacing w:line="360" w:lineRule="auto"/>
              <w:ind w:right="4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3.01</w:t>
            </w:r>
          </w:p>
        </w:tc>
        <w:tc>
          <w:tcPr>
            <w:tcW w:w="1076" w:type="dxa"/>
            <w:shd w:val="clear" w:color="auto" w:fill="auto"/>
            <w:vAlign w:val="bottom"/>
          </w:tcPr>
          <w:p w14:paraId="21C0210D" w14:textId="77777777" w:rsidR="00315CAE" w:rsidRDefault="007D09F6">
            <w:pPr>
              <w:spacing w:line="360" w:lineRule="auto"/>
              <w:ind w:right="4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1.036</w:t>
            </w:r>
          </w:p>
        </w:tc>
      </w:tr>
      <w:tr w:rsidR="00315CAE" w14:paraId="484BC02B" w14:textId="77777777" w:rsidTr="00884F82">
        <w:trPr>
          <w:trHeight w:val="164"/>
        </w:trPr>
        <w:tc>
          <w:tcPr>
            <w:tcW w:w="730" w:type="dxa"/>
            <w:tcBorders>
              <w:bottom w:val="single" w:sz="8" w:space="0" w:color="auto"/>
              <w:right w:val="single" w:sz="8" w:space="0" w:color="auto"/>
            </w:tcBorders>
            <w:shd w:val="clear" w:color="auto" w:fill="auto"/>
            <w:vAlign w:val="bottom"/>
          </w:tcPr>
          <w:p w14:paraId="14FF3928" w14:textId="77777777" w:rsidR="00315CAE" w:rsidRDefault="00315CAE">
            <w:pPr>
              <w:spacing w:line="360" w:lineRule="auto"/>
              <w:rPr>
                <w:rFonts w:ascii="Times New Roman" w:eastAsia="Times New Roman" w:hAnsi="Times New Roman" w:cs="Times New Roman"/>
                <w:sz w:val="24"/>
                <w:szCs w:val="24"/>
              </w:rPr>
            </w:pPr>
          </w:p>
        </w:tc>
        <w:tc>
          <w:tcPr>
            <w:tcW w:w="5342" w:type="dxa"/>
            <w:tcBorders>
              <w:bottom w:val="single" w:sz="8" w:space="0" w:color="auto"/>
              <w:right w:val="single" w:sz="8" w:space="0" w:color="auto"/>
            </w:tcBorders>
            <w:shd w:val="clear" w:color="auto" w:fill="auto"/>
            <w:vAlign w:val="bottom"/>
          </w:tcPr>
          <w:p w14:paraId="1E4073F9" w14:textId="77777777" w:rsidR="00315CAE" w:rsidRDefault="00315CAE">
            <w:pPr>
              <w:spacing w:line="360" w:lineRule="auto"/>
              <w:rPr>
                <w:rFonts w:ascii="Times New Roman" w:eastAsia="Times New Roman" w:hAnsi="Times New Roman" w:cs="Times New Roman"/>
                <w:sz w:val="24"/>
                <w:szCs w:val="24"/>
              </w:rPr>
            </w:pPr>
          </w:p>
        </w:tc>
        <w:tc>
          <w:tcPr>
            <w:tcW w:w="961" w:type="dxa"/>
            <w:tcBorders>
              <w:bottom w:val="single" w:sz="8" w:space="0" w:color="auto"/>
              <w:right w:val="single" w:sz="8" w:space="0" w:color="auto"/>
            </w:tcBorders>
            <w:shd w:val="clear" w:color="auto" w:fill="auto"/>
            <w:vAlign w:val="bottom"/>
          </w:tcPr>
          <w:p w14:paraId="29ADD307" w14:textId="77777777" w:rsidR="00315CAE" w:rsidRDefault="00315CAE">
            <w:pPr>
              <w:spacing w:line="360" w:lineRule="auto"/>
              <w:rPr>
                <w:rFonts w:ascii="Times New Roman" w:eastAsia="Times New Roman" w:hAnsi="Times New Roman" w:cs="Times New Roman"/>
                <w:sz w:val="24"/>
                <w:szCs w:val="24"/>
              </w:rPr>
            </w:pPr>
          </w:p>
        </w:tc>
        <w:tc>
          <w:tcPr>
            <w:tcW w:w="961" w:type="dxa"/>
            <w:tcBorders>
              <w:bottom w:val="single" w:sz="8" w:space="0" w:color="auto"/>
              <w:right w:val="single" w:sz="8" w:space="0" w:color="auto"/>
            </w:tcBorders>
            <w:shd w:val="clear" w:color="auto" w:fill="auto"/>
            <w:vAlign w:val="bottom"/>
          </w:tcPr>
          <w:p w14:paraId="0C857688" w14:textId="77777777" w:rsidR="00315CAE" w:rsidRDefault="00315CAE">
            <w:pPr>
              <w:spacing w:line="360" w:lineRule="auto"/>
              <w:rPr>
                <w:rFonts w:ascii="Times New Roman" w:eastAsia="Times New Roman" w:hAnsi="Times New Roman" w:cs="Times New Roman"/>
                <w:sz w:val="24"/>
                <w:szCs w:val="24"/>
              </w:rPr>
            </w:pPr>
          </w:p>
        </w:tc>
        <w:tc>
          <w:tcPr>
            <w:tcW w:w="1076" w:type="dxa"/>
            <w:tcBorders>
              <w:bottom w:val="single" w:sz="8" w:space="0" w:color="auto"/>
            </w:tcBorders>
            <w:shd w:val="clear" w:color="auto" w:fill="auto"/>
            <w:vAlign w:val="bottom"/>
          </w:tcPr>
          <w:p w14:paraId="772101B7" w14:textId="77777777" w:rsidR="00315CAE" w:rsidRDefault="00315CAE">
            <w:pPr>
              <w:spacing w:line="360" w:lineRule="auto"/>
              <w:rPr>
                <w:rFonts w:ascii="Times New Roman" w:eastAsia="Times New Roman" w:hAnsi="Times New Roman" w:cs="Times New Roman"/>
                <w:sz w:val="24"/>
                <w:szCs w:val="24"/>
              </w:rPr>
            </w:pPr>
          </w:p>
        </w:tc>
      </w:tr>
      <w:tr w:rsidR="00315CAE" w14:paraId="7BB796B7" w14:textId="77777777" w:rsidTr="00884F82">
        <w:trPr>
          <w:trHeight w:val="272"/>
        </w:trPr>
        <w:tc>
          <w:tcPr>
            <w:tcW w:w="730" w:type="dxa"/>
            <w:tcBorders>
              <w:right w:val="single" w:sz="8" w:space="0" w:color="auto"/>
            </w:tcBorders>
            <w:shd w:val="clear" w:color="auto" w:fill="auto"/>
            <w:vAlign w:val="bottom"/>
          </w:tcPr>
          <w:p w14:paraId="1D1800AC" w14:textId="77777777" w:rsidR="00315CAE" w:rsidRDefault="007D09F6">
            <w:pPr>
              <w:spacing w:line="36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342" w:type="dxa"/>
            <w:tcBorders>
              <w:right w:val="single" w:sz="8" w:space="0" w:color="auto"/>
            </w:tcBorders>
            <w:shd w:val="clear" w:color="auto" w:fill="auto"/>
            <w:vAlign w:val="bottom"/>
          </w:tcPr>
          <w:p w14:paraId="3CDE922A" w14:textId="77777777" w:rsidR="00315CAE" w:rsidRDefault="007D09F6">
            <w:pPr>
              <w:spacing w:line="360" w:lineRule="auto"/>
              <w:ind w:left="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  appraisal</w:t>
            </w:r>
            <w:proofErr w:type="gramEnd"/>
            <w:r>
              <w:rPr>
                <w:rFonts w:ascii="Times New Roman" w:eastAsia="Times New Roman" w:hAnsi="Times New Roman" w:cs="Times New Roman"/>
                <w:sz w:val="24"/>
                <w:szCs w:val="24"/>
              </w:rPr>
              <w:t xml:space="preserve">  system  is  effective  in  encouraging employees to work hard.</w:t>
            </w:r>
          </w:p>
        </w:tc>
        <w:tc>
          <w:tcPr>
            <w:tcW w:w="961" w:type="dxa"/>
            <w:tcBorders>
              <w:right w:val="single" w:sz="8" w:space="0" w:color="auto"/>
            </w:tcBorders>
            <w:shd w:val="clear" w:color="auto" w:fill="auto"/>
            <w:vAlign w:val="bottom"/>
          </w:tcPr>
          <w:p w14:paraId="419A1A44" w14:textId="77777777" w:rsidR="00315CAE" w:rsidRDefault="007D09F6">
            <w:pPr>
              <w:spacing w:line="360" w:lineRule="auto"/>
              <w:ind w:right="4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961" w:type="dxa"/>
            <w:tcBorders>
              <w:right w:val="single" w:sz="8" w:space="0" w:color="auto"/>
            </w:tcBorders>
            <w:shd w:val="clear" w:color="auto" w:fill="auto"/>
            <w:vAlign w:val="bottom"/>
          </w:tcPr>
          <w:p w14:paraId="4FEE87B5" w14:textId="77777777" w:rsidR="00315CAE" w:rsidRDefault="007D09F6">
            <w:pPr>
              <w:spacing w:line="360" w:lineRule="auto"/>
              <w:ind w:right="4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2.88</w:t>
            </w:r>
          </w:p>
        </w:tc>
        <w:tc>
          <w:tcPr>
            <w:tcW w:w="1076" w:type="dxa"/>
            <w:shd w:val="clear" w:color="auto" w:fill="auto"/>
            <w:vAlign w:val="bottom"/>
          </w:tcPr>
          <w:p w14:paraId="0CD8FEE7" w14:textId="77777777" w:rsidR="00315CAE" w:rsidRDefault="007D09F6">
            <w:pPr>
              <w:spacing w:line="360" w:lineRule="auto"/>
              <w:ind w:right="4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1.183</w:t>
            </w:r>
          </w:p>
        </w:tc>
      </w:tr>
      <w:tr w:rsidR="00315CAE" w14:paraId="4221F717" w14:textId="77777777" w:rsidTr="00884F82">
        <w:trPr>
          <w:trHeight w:val="164"/>
        </w:trPr>
        <w:tc>
          <w:tcPr>
            <w:tcW w:w="730" w:type="dxa"/>
            <w:tcBorders>
              <w:bottom w:val="single" w:sz="8" w:space="0" w:color="auto"/>
              <w:right w:val="single" w:sz="8" w:space="0" w:color="auto"/>
            </w:tcBorders>
            <w:shd w:val="clear" w:color="auto" w:fill="auto"/>
            <w:vAlign w:val="bottom"/>
          </w:tcPr>
          <w:p w14:paraId="4D1DF087" w14:textId="77777777" w:rsidR="00315CAE" w:rsidRDefault="00315CAE">
            <w:pPr>
              <w:spacing w:line="360" w:lineRule="auto"/>
              <w:rPr>
                <w:rFonts w:ascii="Times New Roman" w:eastAsia="Times New Roman" w:hAnsi="Times New Roman" w:cs="Times New Roman"/>
                <w:sz w:val="24"/>
                <w:szCs w:val="24"/>
              </w:rPr>
            </w:pPr>
          </w:p>
        </w:tc>
        <w:tc>
          <w:tcPr>
            <w:tcW w:w="5342" w:type="dxa"/>
            <w:tcBorders>
              <w:bottom w:val="single" w:sz="8" w:space="0" w:color="auto"/>
              <w:right w:val="single" w:sz="8" w:space="0" w:color="auto"/>
            </w:tcBorders>
            <w:shd w:val="clear" w:color="auto" w:fill="auto"/>
            <w:vAlign w:val="bottom"/>
          </w:tcPr>
          <w:p w14:paraId="10A1433D" w14:textId="77777777" w:rsidR="00315CAE" w:rsidRDefault="00315CAE">
            <w:pPr>
              <w:spacing w:line="360" w:lineRule="auto"/>
              <w:rPr>
                <w:rFonts w:ascii="Times New Roman" w:eastAsia="Times New Roman" w:hAnsi="Times New Roman" w:cs="Times New Roman"/>
                <w:sz w:val="24"/>
                <w:szCs w:val="24"/>
              </w:rPr>
            </w:pPr>
          </w:p>
        </w:tc>
        <w:tc>
          <w:tcPr>
            <w:tcW w:w="961" w:type="dxa"/>
            <w:tcBorders>
              <w:bottom w:val="single" w:sz="8" w:space="0" w:color="auto"/>
              <w:right w:val="single" w:sz="8" w:space="0" w:color="auto"/>
            </w:tcBorders>
            <w:shd w:val="clear" w:color="auto" w:fill="auto"/>
            <w:vAlign w:val="bottom"/>
          </w:tcPr>
          <w:p w14:paraId="159D269F" w14:textId="77777777" w:rsidR="00315CAE" w:rsidRDefault="00315CAE">
            <w:pPr>
              <w:spacing w:line="360" w:lineRule="auto"/>
              <w:rPr>
                <w:rFonts w:ascii="Times New Roman" w:eastAsia="Times New Roman" w:hAnsi="Times New Roman" w:cs="Times New Roman"/>
                <w:sz w:val="24"/>
                <w:szCs w:val="24"/>
              </w:rPr>
            </w:pPr>
          </w:p>
        </w:tc>
        <w:tc>
          <w:tcPr>
            <w:tcW w:w="961" w:type="dxa"/>
            <w:tcBorders>
              <w:bottom w:val="single" w:sz="8" w:space="0" w:color="auto"/>
              <w:right w:val="single" w:sz="8" w:space="0" w:color="auto"/>
            </w:tcBorders>
            <w:shd w:val="clear" w:color="auto" w:fill="auto"/>
            <w:vAlign w:val="bottom"/>
          </w:tcPr>
          <w:p w14:paraId="48DF62B9" w14:textId="77777777" w:rsidR="00315CAE" w:rsidRDefault="00315CAE">
            <w:pPr>
              <w:spacing w:line="360" w:lineRule="auto"/>
              <w:rPr>
                <w:rFonts w:ascii="Times New Roman" w:eastAsia="Times New Roman" w:hAnsi="Times New Roman" w:cs="Times New Roman"/>
                <w:sz w:val="24"/>
                <w:szCs w:val="24"/>
              </w:rPr>
            </w:pPr>
          </w:p>
        </w:tc>
        <w:tc>
          <w:tcPr>
            <w:tcW w:w="1076" w:type="dxa"/>
            <w:tcBorders>
              <w:bottom w:val="single" w:sz="8" w:space="0" w:color="auto"/>
            </w:tcBorders>
            <w:shd w:val="clear" w:color="auto" w:fill="auto"/>
            <w:vAlign w:val="bottom"/>
          </w:tcPr>
          <w:p w14:paraId="3CDB3F8E" w14:textId="77777777" w:rsidR="00315CAE" w:rsidRDefault="00315CAE">
            <w:pPr>
              <w:spacing w:line="360" w:lineRule="auto"/>
              <w:rPr>
                <w:rFonts w:ascii="Times New Roman" w:eastAsia="Times New Roman" w:hAnsi="Times New Roman" w:cs="Times New Roman"/>
                <w:sz w:val="24"/>
                <w:szCs w:val="24"/>
              </w:rPr>
            </w:pPr>
          </w:p>
        </w:tc>
      </w:tr>
      <w:tr w:rsidR="00315CAE" w14:paraId="58F16B65" w14:textId="77777777" w:rsidTr="00884F82">
        <w:trPr>
          <w:trHeight w:val="272"/>
        </w:trPr>
        <w:tc>
          <w:tcPr>
            <w:tcW w:w="730" w:type="dxa"/>
            <w:tcBorders>
              <w:right w:val="single" w:sz="8" w:space="0" w:color="auto"/>
            </w:tcBorders>
            <w:shd w:val="clear" w:color="auto" w:fill="auto"/>
            <w:vAlign w:val="bottom"/>
          </w:tcPr>
          <w:p w14:paraId="2C10F24B" w14:textId="77777777" w:rsidR="00315CAE" w:rsidRDefault="007D09F6">
            <w:pPr>
              <w:spacing w:line="36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342" w:type="dxa"/>
            <w:tcBorders>
              <w:right w:val="single" w:sz="8" w:space="0" w:color="auto"/>
            </w:tcBorders>
            <w:shd w:val="clear" w:color="auto" w:fill="auto"/>
            <w:vAlign w:val="bottom"/>
          </w:tcPr>
          <w:p w14:paraId="212BDEEC" w14:textId="77777777" w:rsidR="00315CAE" w:rsidRDefault="007D09F6">
            <w:pPr>
              <w:spacing w:line="360" w:lineRule="auto"/>
              <w:ind w:left="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Appraisal  outcomes</w:t>
            </w:r>
            <w:proofErr w:type="gramEnd"/>
            <w:r>
              <w:rPr>
                <w:rFonts w:ascii="Times New Roman" w:eastAsia="Times New Roman" w:hAnsi="Times New Roman" w:cs="Times New Roman"/>
                <w:sz w:val="24"/>
                <w:szCs w:val="24"/>
              </w:rPr>
              <w:t xml:space="preserve">  have  given  you  opportunity  to eliminate weak areas in performance.</w:t>
            </w:r>
          </w:p>
        </w:tc>
        <w:tc>
          <w:tcPr>
            <w:tcW w:w="961" w:type="dxa"/>
            <w:tcBorders>
              <w:right w:val="single" w:sz="8" w:space="0" w:color="auto"/>
            </w:tcBorders>
            <w:shd w:val="clear" w:color="auto" w:fill="auto"/>
            <w:vAlign w:val="bottom"/>
          </w:tcPr>
          <w:p w14:paraId="2B13B5A3" w14:textId="77777777" w:rsidR="00315CAE" w:rsidRDefault="007D09F6">
            <w:pPr>
              <w:spacing w:line="360" w:lineRule="auto"/>
              <w:ind w:right="4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961" w:type="dxa"/>
            <w:tcBorders>
              <w:right w:val="single" w:sz="8" w:space="0" w:color="auto"/>
            </w:tcBorders>
            <w:shd w:val="clear" w:color="auto" w:fill="auto"/>
            <w:vAlign w:val="bottom"/>
          </w:tcPr>
          <w:p w14:paraId="2E2C0702" w14:textId="77777777" w:rsidR="00315CAE" w:rsidRDefault="007D09F6">
            <w:pPr>
              <w:spacing w:line="360" w:lineRule="auto"/>
              <w:ind w:right="4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c>
          <w:tcPr>
            <w:tcW w:w="1076" w:type="dxa"/>
            <w:shd w:val="clear" w:color="auto" w:fill="auto"/>
            <w:vAlign w:val="bottom"/>
          </w:tcPr>
          <w:p w14:paraId="6A159491" w14:textId="77777777" w:rsidR="00315CAE" w:rsidRDefault="007D09F6">
            <w:pPr>
              <w:spacing w:line="360" w:lineRule="auto"/>
              <w:ind w:right="4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1.258</w:t>
            </w:r>
          </w:p>
        </w:tc>
      </w:tr>
      <w:tr w:rsidR="00315CAE" w14:paraId="4851140F" w14:textId="77777777" w:rsidTr="00884F82">
        <w:trPr>
          <w:trHeight w:val="164"/>
        </w:trPr>
        <w:tc>
          <w:tcPr>
            <w:tcW w:w="730" w:type="dxa"/>
            <w:tcBorders>
              <w:bottom w:val="single" w:sz="8" w:space="0" w:color="auto"/>
              <w:right w:val="single" w:sz="8" w:space="0" w:color="auto"/>
            </w:tcBorders>
            <w:shd w:val="clear" w:color="auto" w:fill="auto"/>
            <w:vAlign w:val="bottom"/>
          </w:tcPr>
          <w:p w14:paraId="40B1F109" w14:textId="77777777" w:rsidR="00315CAE" w:rsidRDefault="00315CAE">
            <w:pPr>
              <w:spacing w:line="360" w:lineRule="auto"/>
              <w:rPr>
                <w:rFonts w:ascii="Times New Roman" w:eastAsia="Times New Roman" w:hAnsi="Times New Roman" w:cs="Times New Roman"/>
                <w:sz w:val="24"/>
                <w:szCs w:val="24"/>
              </w:rPr>
            </w:pPr>
          </w:p>
        </w:tc>
        <w:tc>
          <w:tcPr>
            <w:tcW w:w="5342" w:type="dxa"/>
            <w:tcBorders>
              <w:bottom w:val="single" w:sz="8" w:space="0" w:color="auto"/>
              <w:right w:val="single" w:sz="8" w:space="0" w:color="auto"/>
            </w:tcBorders>
            <w:shd w:val="clear" w:color="auto" w:fill="auto"/>
            <w:vAlign w:val="bottom"/>
          </w:tcPr>
          <w:p w14:paraId="0578BCF7" w14:textId="77777777" w:rsidR="00315CAE" w:rsidRDefault="00315CAE">
            <w:pPr>
              <w:spacing w:line="360" w:lineRule="auto"/>
              <w:rPr>
                <w:rFonts w:ascii="Times New Roman" w:eastAsia="Times New Roman" w:hAnsi="Times New Roman" w:cs="Times New Roman"/>
                <w:sz w:val="24"/>
                <w:szCs w:val="24"/>
              </w:rPr>
            </w:pPr>
          </w:p>
        </w:tc>
        <w:tc>
          <w:tcPr>
            <w:tcW w:w="961" w:type="dxa"/>
            <w:tcBorders>
              <w:bottom w:val="single" w:sz="8" w:space="0" w:color="auto"/>
              <w:right w:val="single" w:sz="8" w:space="0" w:color="auto"/>
            </w:tcBorders>
            <w:shd w:val="clear" w:color="auto" w:fill="auto"/>
            <w:vAlign w:val="bottom"/>
          </w:tcPr>
          <w:p w14:paraId="03F60948" w14:textId="77777777" w:rsidR="00315CAE" w:rsidRDefault="00315CAE">
            <w:pPr>
              <w:spacing w:line="360" w:lineRule="auto"/>
              <w:rPr>
                <w:rFonts w:ascii="Times New Roman" w:eastAsia="Times New Roman" w:hAnsi="Times New Roman" w:cs="Times New Roman"/>
                <w:sz w:val="24"/>
                <w:szCs w:val="24"/>
              </w:rPr>
            </w:pPr>
          </w:p>
        </w:tc>
        <w:tc>
          <w:tcPr>
            <w:tcW w:w="961" w:type="dxa"/>
            <w:tcBorders>
              <w:bottom w:val="single" w:sz="8" w:space="0" w:color="auto"/>
              <w:right w:val="single" w:sz="8" w:space="0" w:color="auto"/>
            </w:tcBorders>
            <w:shd w:val="clear" w:color="auto" w:fill="auto"/>
            <w:vAlign w:val="bottom"/>
          </w:tcPr>
          <w:p w14:paraId="10CEAF74" w14:textId="77777777" w:rsidR="00315CAE" w:rsidRDefault="00315CAE">
            <w:pPr>
              <w:spacing w:line="360" w:lineRule="auto"/>
              <w:rPr>
                <w:rFonts w:ascii="Times New Roman" w:eastAsia="Times New Roman" w:hAnsi="Times New Roman" w:cs="Times New Roman"/>
                <w:sz w:val="24"/>
                <w:szCs w:val="24"/>
              </w:rPr>
            </w:pPr>
          </w:p>
        </w:tc>
        <w:tc>
          <w:tcPr>
            <w:tcW w:w="1076" w:type="dxa"/>
            <w:tcBorders>
              <w:bottom w:val="single" w:sz="8" w:space="0" w:color="auto"/>
            </w:tcBorders>
            <w:shd w:val="clear" w:color="auto" w:fill="auto"/>
            <w:vAlign w:val="bottom"/>
          </w:tcPr>
          <w:p w14:paraId="642DB3A1" w14:textId="77777777" w:rsidR="00315CAE" w:rsidRDefault="00315CAE">
            <w:pPr>
              <w:spacing w:line="360" w:lineRule="auto"/>
              <w:rPr>
                <w:rFonts w:ascii="Times New Roman" w:eastAsia="Times New Roman" w:hAnsi="Times New Roman" w:cs="Times New Roman"/>
                <w:sz w:val="24"/>
                <w:szCs w:val="24"/>
              </w:rPr>
            </w:pPr>
          </w:p>
        </w:tc>
      </w:tr>
      <w:tr w:rsidR="00315CAE" w14:paraId="3C493662" w14:textId="77777777" w:rsidTr="00884F82">
        <w:trPr>
          <w:trHeight w:val="689"/>
        </w:trPr>
        <w:tc>
          <w:tcPr>
            <w:tcW w:w="730" w:type="dxa"/>
            <w:shd w:val="clear" w:color="auto" w:fill="auto"/>
            <w:vAlign w:val="bottom"/>
          </w:tcPr>
          <w:p w14:paraId="697B64DB" w14:textId="77777777" w:rsidR="00315CAE" w:rsidRDefault="00315CAE">
            <w:pPr>
              <w:spacing w:line="360" w:lineRule="auto"/>
              <w:rPr>
                <w:rFonts w:ascii="Times New Roman" w:eastAsia="Times New Roman" w:hAnsi="Times New Roman" w:cs="Times New Roman"/>
                <w:sz w:val="24"/>
                <w:szCs w:val="24"/>
              </w:rPr>
            </w:pPr>
          </w:p>
        </w:tc>
        <w:tc>
          <w:tcPr>
            <w:tcW w:w="6303" w:type="dxa"/>
            <w:gridSpan w:val="2"/>
            <w:shd w:val="clear" w:color="auto" w:fill="auto"/>
            <w:vAlign w:val="bottom"/>
          </w:tcPr>
          <w:p w14:paraId="3DD9047E" w14:textId="29E60360" w:rsidR="00315CAE" w:rsidRDefault="00E124A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Own survey, </w:t>
            </w:r>
            <w:r w:rsidR="00F23505">
              <w:rPr>
                <w:rFonts w:ascii="Times New Roman" w:eastAsia="Times New Roman" w:hAnsi="Times New Roman" w:cs="Times New Roman"/>
                <w:sz w:val="24"/>
                <w:szCs w:val="24"/>
              </w:rPr>
              <w:t>2025</w:t>
            </w:r>
          </w:p>
        </w:tc>
        <w:tc>
          <w:tcPr>
            <w:tcW w:w="961" w:type="dxa"/>
            <w:shd w:val="clear" w:color="auto" w:fill="auto"/>
            <w:vAlign w:val="bottom"/>
          </w:tcPr>
          <w:p w14:paraId="498E34EF" w14:textId="77777777" w:rsidR="00315CAE" w:rsidRDefault="00315CAE">
            <w:pPr>
              <w:spacing w:line="360" w:lineRule="auto"/>
              <w:rPr>
                <w:rFonts w:ascii="Times New Roman" w:eastAsia="Times New Roman" w:hAnsi="Times New Roman" w:cs="Times New Roman"/>
                <w:sz w:val="24"/>
                <w:szCs w:val="24"/>
              </w:rPr>
            </w:pPr>
          </w:p>
        </w:tc>
        <w:tc>
          <w:tcPr>
            <w:tcW w:w="1076" w:type="dxa"/>
            <w:shd w:val="clear" w:color="auto" w:fill="auto"/>
            <w:vAlign w:val="bottom"/>
          </w:tcPr>
          <w:p w14:paraId="6F918286" w14:textId="77777777" w:rsidR="00315CAE" w:rsidRDefault="00315CAE">
            <w:pPr>
              <w:spacing w:line="360" w:lineRule="auto"/>
              <w:rPr>
                <w:rFonts w:ascii="Times New Roman" w:eastAsia="Times New Roman" w:hAnsi="Times New Roman" w:cs="Times New Roman"/>
                <w:sz w:val="24"/>
                <w:szCs w:val="24"/>
              </w:rPr>
            </w:pPr>
          </w:p>
        </w:tc>
      </w:tr>
    </w:tbl>
    <w:p w14:paraId="5FB81010" w14:textId="77777777" w:rsidR="00315CAE" w:rsidRDefault="007D09F6" w:rsidP="00884F82">
      <w:pPr>
        <w:ind w:left="40"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Table 4.3 summary of Mean and Standard Deviation Performance Appraisal Quality Indicators and Employee performance</w:t>
      </w:r>
    </w:p>
    <w:tbl>
      <w:tblPr>
        <w:tblW w:w="8670" w:type="dxa"/>
        <w:tblInd w:w="30" w:type="dxa"/>
        <w:tblLayout w:type="fixed"/>
        <w:tblCellMar>
          <w:left w:w="0" w:type="dxa"/>
          <w:right w:w="0" w:type="dxa"/>
        </w:tblCellMar>
        <w:tblLook w:val="04A0" w:firstRow="1" w:lastRow="0" w:firstColumn="1" w:lastColumn="0" w:noHBand="0" w:noVBand="1"/>
      </w:tblPr>
      <w:tblGrid>
        <w:gridCol w:w="3633"/>
        <w:gridCol w:w="1474"/>
        <w:gridCol w:w="1474"/>
        <w:gridCol w:w="2089"/>
      </w:tblGrid>
      <w:tr w:rsidR="00315CAE" w14:paraId="7AFBE9CE" w14:textId="77777777">
        <w:trPr>
          <w:trHeight w:val="310"/>
        </w:trPr>
        <w:tc>
          <w:tcPr>
            <w:tcW w:w="3633" w:type="dxa"/>
            <w:tcBorders>
              <w:top w:val="single" w:sz="8" w:space="0" w:color="auto"/>
              <w:left w:val="single" w:sz="8" w:space="0" w:color="auto"/>
              <w:right w:val="single" w:sz="8" w:space="0" w:color="auto"/>
            </w:tcBorders>
            <w:shd w:val="clear" w:color="auto" w:fill="auto"/>
            <w:vAlign w:val="bottom"/>
          </w:tcPr>
          <w:p w14:paraId="334D1413" w14:textId="77777777" w:rsidR="00315CAE" w:rsidRDefault="00315CAE" w:rsidP="00884F82">
            <w:pPr>
              <w:rPr>
                <w:rFonts w:ascii="Times New Roman" w:eastAsia="Times New Roman" w:hAnsi="Times New Roman" w:cs="Times New Roman"/>
                <w:sz w:val="24"/>
                <w:szCs w:val="24"/>
              </w:rPr>
            </w:pPr>
          </w:p>
        </w:tc>
        <w:tc>
          <w:tcPr>
            <w:tcW w:w="1474" w:type="dxa"/>
            <w:tcBorders>
              <w:top w:val="single" w:sz="8" w:space="0" w:color="auto"/>
              <w:right w:val="single" w:sz="8" w:space="0" w:color="auto"/>
            </w:tcBorders>
            <w:shd w:val="clear" w:color="auto" w:fill="auto"/>
            <w:vAlign w:val="bottom"/>
          </w:tcPr>
          <w:p w14:paraId="2F07E3B6" w14:textId="77777777" w:rsidR="00315CAE" w:rsidRDefault="007D09F6" w:rsidP="00884F82">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1474" w:type="dxa"/>
            <w:tcBorders>
              <w:top w:val="single" w:sz="8" w:space="0" w:color="auto"/>
              <w:right w:val="single" w:sz="8" w:space="0" w:color="auto"/>
            </w:tcBorders>
            <w:shd w:val="clear" w:color="auto" w:fill="auto"/>
            <w:vAlign w:val="bottom"/>
          </w:tcPr>
          <w:p w14:paraId="5CB7898B" w14:textId="77777777" w:rsidR="00315CAE" w:rsidRDefault="007D09F6" w:rsidP="00884F82">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2089" w:type="dxa"/>
            <w:tcBorders>
              <w:top w:val="single" w:sz="8" w:space="0" w:color="auto"/>
              <w:right w:val="single" w:sz="8" w:space="0" w:color="auto"/>
            </w:tcBorders>
            <w:shd w:val="clear" w:color="auto" w:fill="auto"/>
            <w:vAlign w:val="bottom"/>
          </w:tcPr>
          <w:p w14:paraId="08247DD4" w14:textId="77777777" w:rsidR="00315CAE" w:rsidRDefault="007D09F6" w:rsidP="00884F82">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Std. Deviation</w:t>
            </w:r>
          </w:p>
        </w:tc>
      </w:tr>
      <w:tr w:rsidR="00315CAE" w14:paraId="5B6B9178" w14:textId="77777777">
        <w:trPr>
          <w:trHeight w:val="165"/>
        </w:trPr>
        <w:tc>
          <w:tcPr>
            <w:tcW w:w="3633" w:type="dxa"/>
            <w:tcBorders>
              <w:left w:val="single" w:sz="8" w:space="0" w:color="auto"/>
              <w:bottom w:val="single" w:sz="8" w:space="0" w:color="auto"/>
              <w:right w:val="single" w:sz="8" w:space="0" w:color="auto"/>
            </w:tcBorders>
            <w:shd w:val="clear" w:color="auto" w:fill="auto"/>
            <w:vAlign w:val="bottom"/>
          </w:tcPr>
          <w:p w14:paraId="2D458217" w14:textId="77777777" w:rsidR="00315CAE" w:rsidRDefault="00315CAE" w:rsidP="00884F82">
            <w:pPr>
              <w:rPr>
                <w:rFonts w:ascii="Times New Roman" w:eastAsia="Times New Roman" w:hAnsi="Times New Roman" w:cs="Times New Roman"/>
                <w:sz w:val="24"/>
                <w:szCs w:val="24"/>
              </w:rPr>
            </w:pPr>
          </w:p>
        </w:tc>
        <w:tc>
          <w:tcPr>
            <w:tcW w:w="1474" w:type="dxa"/>
            <w:tcBorders>
              <w:bottom w:val="single" w:sz="8" w:space="0" w:color="auto"/>
              <w:right w:val="single" w:sz="8" w:space="0" w:color="auto"/>
            </w:tcBorders>
            <w:shd w:val="clear" w:color="auto" w:fill="auto"/>
            <w:vAlign w:val="bottom"/>
          </w:tcPr>
          <w:p w14:paraId="5E9C88BE" w14:textId="77777777" w:rsidR="00315CAE" w:rsidRDefault="00315CAE" w:rsidP="00884F82">
            <w:pPr>
              <w:rPr>
                <w:rFonts w:ascii="Times New Roman" w:eastAsia="Times New Roman" w:hAnsi="Times New Roman" w:cs="Times New Roman"/>
                <w:sz w:val="24"/>
                <w:szCs w:val="24"/>
              </w:rPr>
            </w:pPr>
          </w:p>
        </w:tc>
        <w:tc>
          <w:tcPr>
            <w:tcW w:w="1474" w:type="dxa"/>
            <w:tcBorders>
              <w:bottom w:val="single" w:sz="8" w:space="0" w:color="auto"/>
              <w:right w:val="single" w:sz="8" w:space="0" w:color="auto"/>
            </w:tcBorders>
            <w:shd w:val="clear" w:color="auto" w:fill="auto"/>
            <w:vAlign w:val="bottom"/>
          </w:tcPr>
          <w:p w14:paraId="3636B971" w14:textId="77777777" w:rsidR="00315CAE" w:rsidRDefault="00315CAE" w:rsidP="00884F82">
            <w:pPr>
              <w:rPr>
                <w:rFonts w:ascii="Times New Roman" w:eastAsia="Times New Roman" w:hAnsi="Times New Roman" w:cs="Times New Roman"/>
                <w:sz w:val="24"/>
                <w:szCs w:val="24"/>
              </w:rPr>
            </w:pPr>
          </w:p>
        </w:tc>
        <w:tc>
          <w:tcPr>
            <w:tcW w:w="2089" w:type="dxa"/>
            <w:tcBorders>
              <w:bottom w:val="single" w:sz="8" w:space="0" w:color="auto"/>
              <w:right w:val="single" w:sz="8" w:space="0" w:color="auto"/>
            </w:tcBorders>
            <w:shd w:val="clear" w:color="auto" w:fill="auto"/>
            <w:vAlign w:val="bottom"/>
          </w:tcPr>
          <w:p w14:paraId="6C74E469" w14:textId="77777777" w:rsidR="00315CAE" w:rsidRDefault="00315CAE" w:rsidP="00884F82">
            <w:pPr>
              <w:rPr>
                <w:rFonts w:ascii="Times New Roman" w:eastAsia="Times New Roman" w:hAnsi="Times New Roman" w:cs="Times New Roman"/>
                <w:sz w:val="24"/>
                <w:szCs w:val="24"/>
              </w:rPr>
            </w:pPr>
          </w:p>
        </w:tc>
      </w:tr>
      <w:tr w:rsidR="00315CAE" w14:paraId="7EB26D9A" w14:textId="77777777">
        <w:trPr>
          <w:trHeight w:val="379"/>
        </w:trPr>
        <w:tc>
          <w:tcPr>
            <w:tcW w:w="3633" w:type="dxa"/>
            <w:tcBorders>
              <w:left w:val="single" w:sz="8" w:space="0" w:color="auto"/>
              <w:right w:val="single" w:sz="8" w:space="0" w:color="auto"/>
            </w:tcBorders>
            <w:shd w:val="clear" w:color="auto" w:fill="auto"/>
            <w:vAlign w:val="bottom"/>
          </w:tcPr>
          <w:p w14:paraId="48B89637" w14:textId="77777777" w:rsidR="00315CAE" w:rsidRDefault="007D09F6" w:rsidP="00884F82">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Clarity of Performance Expectations</w:t>
            </w:r>
          </w:p>
        </w:tc>
        <w:tc>
          <w:tcPr>
            <w:tcW w:w="1474" w:type="dxa"/>
            <w:tcBorders>
              <w:right w:val="single" w:sz="8" w:space="0" w:color="auto"/>
            </w:tcBorders>
            <w:shd w:val="clear" w:color="auto" w:fill="auto"/>
            <w:vAlign w:val="bottom"/>
          </w:tcPr>
          <w:p w14:paraId="6C678BDA" w14:textId="77777777" w:rsidR="00315CAE" w:rsidRDefault="007D09F6" w:rsidP="00884F82">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1474" w:type="dxa"/>
            <w:tcBorders>
              <w:right w:val="single" w:sz="8" w:space="0" w:color="auto"/>
            </w:tcBorders>
            <w:shd w:val="clear" w:color="auto" w:fill="auto"/>
            <w:vAlign w:val="bottom"/>
          </w:tcPr>
          <w:p w14:paraId="5B6D1C29" w14:textId="77777777" w:rsidR="00315CAE" w:rsidRDefault="007D09F6" w:rsidP="00884F82">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tc>
        <w:tc>
          <w:tcPr>
            <w:tcW w:w="2089" w:type="dxa"/>
            <w:tcBorders>
              <w:right w:val="single" w:sz="8" w:space="0" w:color="auto"/>
            </w:tcBorders>
            <w:shd w:val="clear" w:color="auto" w:fill="auto"/>
            <w:vAlign w:val="bottom"/>
          </w:tcPr>
          <w:p w14:paraId="03DE3561" w14:textId="77777777" w:rsidR="00315CAE" w:rsidRDefault="007D09F6" w:rsidP="00884F82">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.960</w:t>
            </w:r>
          </w:p>
        </w:tc>
      </w:tr>
      <w:tr w:rsidR="00315CAE" w14:paraId="5BB8DABD" w14:textId="77777777">
        <w:trPr>
          <w:trHeight w:val="250"/>
        </w:trPr>
        <w:tc>
          <w:tcPr>
            <w:tcW w:w="3633" w:type="dxa"/>
            <w:tcBorders>
              <w:left w:val="single" w:sz="8" w:space="0" w:color="auto"/>
              <w:bottom w:val="single" w:sz="8" w:space="0" w:color="auto"/>
              <w:right w:val="single" w:sz="8" w:space="0" w:color="auto"/>
            </w:tcBorders>
            <w:shd w:val="clear" w:color="auto" w:fill="auto"/>
            <w:vAlign w:val="bottom"/>
          </w:tcPr>
          <w:p w14:paraId="1E23A2F6" w14:textId="77777777" w:rsidR="00315CAE" w:rsidRDefault="00315CAE" w:rsidP="00884F82">
            <w:pPr>
              <w:rPr>
                <w:rFonts w:ascii="Times New Roman" w:eastAsia="Times New Roman" w:hAnsi="Times New Roman" w:cs="Times New Roman"/>
                <w:sz w:val="24"/>
                <w:szCs w:val="24"/>
              </w:rPr>
            </w:pPr>
          </w:p>
        </w:tc>
        <w:tc>
          <w:tcPr>
            <w:tcW w:w="1474" w:type="dxa"/>
            <w:tcBorders>
              <w:bottom w:val="single" w:sz="8" w:space="0" w:color="auto"/>
              <w:right w:val="single" w:sz="8" w:space="0" w:color="auto"/>
            </w:tcBorders>
            <w:shd w:val="clear" w:color="auto" w:fill="auto"/>
            <w:vAlign w:val="bottom"/>
          </w:tcPr>
          <w:p w14:paraId="582F6E23" w14:textId="77777777" w:rsidR="00315CAE" w:rsidRDefault="00315CAE" w:rsidP="00884F82">
            <w:pPr>
              <w:rPr>
                <w:rFonts w:ascii="Times New Roman" w:eastAsia="Times New Roman" w:hAnsi="Times New Roman" w:cs="Times New Roman"/>
                <w:sz w:val="24"/>
                <w:szCs w:val="24"/>
              </w:rPr>
            </w:pPr>
          </w:p>
        </w:tc>
        <w:tc>
          <w:tcPr>
            <w:tcW w:w="1474" w:type="dxa"/>
            <w:tcBorders>
              <w:bottom w:val="single" w:sz="8" w:space="0" w:color="auto"/>
              <w:right w:val="single" w:sz="8" w:space="0" w:color="auto"/>
            </w:tcBorders>
            <w:shd w:val="clear" w:color="auto" w:fill="auto"/>
            <w:vAlign w:val="bottom"/>
          </w:tcPr>
          <w:p w14:paraId="2EA12C74" w14:textId="77777777" w:rsidR="00315CAE" w:rsidRDefault="00315CAE" w:rsidP="00884F82">
            <w:pPr>
              <w:rPr>
                <w:rFonts w:ascii="Times New Roman" w:eastAsia="Times New Roman" w:hAnsi="Times New Roman" w:cs="Times New Roman"/>
                <w:sz w:val="24"/>
                <w:szCs w:val="24"/>
              </w:rPr>
            </w:pPr>
          </w:p>
        </w:tc>
        <w:tc>
          <w:tcPr>
            <w:tcW w:w="2089" w:type="dxa"/>
            <w:tcBorders>
              <w:bottom w:val="single" w:sz="8" w:space="0" w:color="auto"/>
              <w:right w:val="single" w:sz="8" w:space="0" w:color="auto"/>
            </w:tcBorders>
            <w:shd w:val="clear" w:color="auto" w:fill="auto"/>
            <w:vAlign w:val="bottom"/>
          </w:tcPr>
          <w:p w14:paraId="78331BA7" w14:textId="77777777" w:rsidR="00315CAE" w:rsidRDefault="00315CAE" w:rsidP="00884F82">
            <w:pPr>
              <w:rPr>
                <w:rFonts w:ascii="Times New Roman" w:eastAsia="Times New Roman" w:hAnsi="Times New Roman" w:cs="Times New Roman"/>
                <w:sz w:val="24"/>
                <w:szCs w:val="24"/>
              </w:rPr>
            </w:pPr>
          </w:p>
        </w:tc>
      </w:tr>
      <w:tr w:rsidR="00315CAE" w14:paraId="6312B55F" w14:textId="77777777">
        <w:trPr>
          <w:trHeight w:val="273"/>
        </w:trPr>
        <w:tc>
          <w:tcPr>
            <w:tcW w:w="3633" w:type="dxa"/>
            <w:tcBorders>
              <w:left w:val="single" w:sz="8" w:space="0" w:color="auto"/>
              <w:right w:val="single" w:sz="8" w:space="0" w:color="auto"/>
            </w:tcBorders>
            <w:shd w:val="clear" w:color="auto" w:fill="auto"/>
            <w:vAlign w:val="bottom"/>
          </w:tcPr>
          <w:p w14:paraId="5DAC7547" w14:textId="77777777" w:rsidR="00315CAE" w:rsidRDefault="007D09F6" w:rsidP="00884F82">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communication</w:t>
            </w:r>
          </w:p>
        </w:tc>
        <w:tc>
          <w:tcPr>
            <w:tcW w:w="1474" w:type="dxa"/>
            <w:tcBorders>
              <w:right w:val="single" w:sz="8" w:space="0" w:color="auto"/>
            </w:tcBorders>
            <w:shd w:val="clear" w:color="auto" w:fill="auto"/>
            <w:vAlign w:val="bottom"/>
          </w:tcPr>
          <w:p w14:paraId="3C1BFEDB" w14:textId="77777777" w:rsidR="00315CAE" w:rsidRDefault="007D09F6" w:rsidP="00884F82">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1474" w:type="dxa"/>
            <w:tcBorders>
              <w:right w:val="single" w:sz="8" w:space="0" w:color="auto"/>
            </w:tcBorders>
            <w:shd w:val="clear" w:color="auto" w:fill="auto"/>
            <w:vAlign w:val="bottom"/>
          </w:tcPr>
          <w:p w14:paraId="190CFE23" w14:textId="77777777" w:rsidR="00315CAE" w:rsidRDefault="007D09F6" w:rsidP="00884F82">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2089" w:type="dxa"/>
            <w:tcBorders>
              <w:right w:val="single" w:sz="8" w:space="0" w:color="auto"/>
            </w:tcBorders>
            <w:shd w:val="clear" w:color="auto" w:fill="auto"/>
            <w:vAlign w:val="bottom"/>
          </w:tcPr>
          <w:p w14:paraId="227E51BE" w14:textId="77777777" w:rsidR="00315CAE" w:rsidRDefault="007D09F6" w:rsidP="00884F82">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.965</w:t>
            </w:r>
          </w:p>
        </w:tc>
      </w:tr>
      <w:tr w:rsidR="00315CAE" w14:paraId="47E749B3" w14:textId="77777777">
        <w:trPr>
          <w:trHeight w:val="145"/>
        </w:trPr>
        <w:tc>
          <w:tcPr>
            <w:tcW w:w="3633" w:type="dxa"/>
            <w:tcBorders>
              <w:left w:val="single" w:sz="8" w:space="0" w:color="auto"/>
              <w:bottom w:val="single" w:sz="8" w:space="0" w:color="auto"/>
              <w:right w:val="single" w:sz="8" w:space="0" w:color="auto"/>
            </w:tcBorders>
            <w:shd w:val="clear" w:color="auto" w:fill="auto"/>
            <w:vAlign w:val="bottom"/>
          </w:tcPr>
          <w:p w14:paraId="5FC4E510" w14:textId="77777777" w:rsidR="00315CAE" w:rsidRDefault="00315CAE" w:rsidP="00884F82">
            <w:pPr>
              <w:rPr>
                <w:rFonts w:ascii="Times New Roman" w:eastAsia="Times New Roman" w:hAnsi="Times New Roman" w:cs="Times New Roman"/>
                <w:sz w:val="24"/>
                <w:szCs w:val="24"/>
              </w:rPr>
            </w:pPr>
          </w:p>
        </w:tc>
        <w:tc>
          <w:tcPr>
            <w:tcW w:w="1474" w:type="dxa"/>
            <w:tcBorders>
              <w:bottom w:val="single" w:sz="8" w:space="0" w:color="auto"/>
              <w:right w:val="single" w:sz="8" w:space="0" w:color="auto"/>
            </w:tcBorders>
            <w:shd w:val="clear" w:color="auto" w:fill="auto"/>
            <w:vAlign w:val="bottom"/>
          </w:tcPr>
          <w:p w14:paraId="1F9471B4" w14:textId="77777777" w:rsidR="00315CAE" w:rsidRDefault="00315CAE" w:rsidP="00884F82">
            <w:pPr>
              <w:rPr>
                <w:rFonts w:ascii="Times New Roman" w:eastAsia="Times New Roman" w:hAnsi="Times New Roman" w:cs="Times New Roman"/>
                <w:sz w:val="24"/>
                <w:szCs w:val="24"/>
              </w:rPr>
            </w:pPr>
          </w:p>
        </w:tc>
        <w:tc>
          <w:tcPr>
            <w:tcW w:w="1474" w:type="dxa"/>
            <w:tcBorders>
              <w:bottom w:val="single" w:sz="8" w:space="0" w:color="auto"/>
              <w:right w:val="single" w:sz="8" w:space="0" w:color="auto"/>
            </w:tcBorders>
            <w:shd w:val="clear" w:color="auto" w:fill="auto"/>
            <w:vAlign w:val="bottom"/>
          </w:tcPr>
          <w:p w14:paraId="1CDAC688" w14:textId="77777777" w:rsidR="00315CAE" w:rsidRDefault="00315CAE" w:rsidP="00884F82">
            <w:pPr>
              <w:rPr>
                <w:rFonts w:ascii="Times New Roman" w:eastAsia="Times New Roman" w:hAnsi="Times New Roman" w:cs="Times New Roman"/>
                <w:sz w:val="24"/>
                <w:szCs w:val="24"/>
              </w:rPr>
            </w:pPr>
          </w:p>
        </w:tc>
        <w:tc>
          <w:tcPr>
            <w:tcW w:w="2089" w:type="dxa"/>
            <w:tcBorders>
              <w:bottom w:val="single" w:sz="8" w:space="0" w:color="auto"/>
              <w:right w:val="single" w:sz="8" w:space="0" w:color="auto"/>
            </w:tcBorders>
            <w:shd w:val="clear" w:color="auto" w:fill="auto"/>
            <w:vAlign w:val="bottom"/>
          </w:tcPr>
          <w:p w14:paraId="0FFF1578" w14:textId="77777777" w:rsidR="00315CAE" w:rsidRDefault="00315CAE" w:rsidP="00884F82">
            <w:pPr>
              <w:rPr>
                <w:rFonts w:ascii="Times New Roman" w:eastAsia="Times New Roman" w:hAnsi="Times New Roman" w:cs="Times New Roman"/>
                <w:sz w:val="24"/>
                <w:szCs w:val="24"/>
              </w:rPr>
            </w:pPr>
          </w:p>
        </w:tc>
      </w:tr>
      <w:tr w:rsidR="00315CAE" w14:paraId="4196169F" w14:textId="77777777">
        <w:trPr>
          <w:trHeight w:val="272"/>
        </w:trPr>
        <w:tc>
          <w:tcPr>
            <w:tcW w:w="3633" w:type="dxa"/>
            <w:tcBorders>
              <w:left w:val="single" w:sz="8" w:space="0" w:color="auto"/>
              <w:right w:val="single" w:sz="8" w:space="0" w:color="auto"/>
            </w:tcBorders>
            <w:shd w:val="clear" w:color="auto" w:fill="auto"/>
            <w:vAlign w:val="bottom"/>
          </w:tcPr>
          <w:p w14:paraId="0F033F35" w14:textId="77777777" w:rsidR="00315CAE" w:rsidRDefault="007D09F6" w:rsidP="00884F82">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Fairness of appraisal process</w:t>
            </w:r>
          </w:p>
        </w:tc>
        <w:tc>
          <w:tcPr>
            <w:tcW w:w="1474" w:type="dxa"/>
            <w:tcBorders>
              <w:right w:val="single" w:sz="8" w:space="0" w:color="auto"/>
            </w:tcBorders>
            <w:shd w:val="clear" w:color="auto" w:fill="auto"/>
            <w:vAlign w:val="bottom"/>
          </w:tcPr>
          <w:p w14:paraId="0A9C8C4E" w14:textId="77777777" w:rsidR="00315CAE" w:rsidRDefault="007D09F6" w:rsidP="00884F82">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1474" w:type="dxa"/>
            <w:tcBorders>
              <w:right w:val="single" w:sz="8" w:space="0" w:color="auto"/>
            </w:tcBorders>
            <w:shd w:val="clear" w:color="auto" w:fill="auto"/>
            <w:vAlign w:val="bottom"/>
          </w:tcPr>
          <w:p w14:paraId="32BF3AB8" w14:textId="77777777" w:rsidR="00315CAE" w:rsidRDefault="007D09F6" w:rsidP="00884F82">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c>
          <w:tcPr>
            <w:tcW w:w="2089" w:type="dxa"/>
            <w:tcBorders>
              <w:right w:val="single" w:sz="8" w:space="0" w:color="auto"/>
            </w:tcBorders>
            <w:shd w:val="clear" w:color="auto" w:fill="auto"/>
            <w:vAlign w:val="bottom"/>
          </w:tcPr>
          <w:p w14:paraId="6D3C6907" w14:textId="77777777" w:rsidR="00315CAE" w:rsidRDefault="007D09F6" w:rsidP="00884F82">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1.193</w:t>
            </w:r>
          </w:p>
        </w:tc>
      </w:tr>
      <w:tr w:rsidR="00315CAE" w14:paraId="56C88211" w14:textId="77777777">
        <w:trPr>
          <w:trHeight w:val="145"/>
        </w:trPr>
        <w:tc>
          <w:tcPr>
            <w:tcW w:w="3633" w:type="dxa"/>
            <w:tcBorders>
              <w:left w:val="single" w:sz="8" w:space="0" w:color="auto"/>
              <w:bottom w:val="single" w:sz="8" w:space="0" w:color="auto"/>
              <w:right w:val="single" w:sz="8" w:space="0" w:color="auto"/>
            </w:tcBorders>
            <w:shd w:val="clear" w:color="auto" w:fill="auto"/>
            <w:vAlign w:val="bottom"/>
          </w:tcPr>
          <w:p w14:paraId="35EEACF3" w14:textId="77777777" w:rsidR="00315CAE" w:rsidRDefault="00315CAE" w:rsidP="00884F82">
            <w:pPr>
              <w:rPr>
                <w:rFonts w:ascii="Times New Roman" w:eastAsia="Times New Roman" w:hAnsi="Times New Roman" w:cs="Times New Roman"/>
                <w:sz w:val="24"/>
                <w:szCs w:val="24"/>
              </w:rPr>
            </w:pPr>
          </w:p>
        </w:tc>
        <w:tc>
          <w:tcPr>
            <w:tcW w:w="1474" w:type="dxa"/>
            <w:tcBorders>
              <w:bottom w:val="single" w:sz="8" w:space="0" w:color="auto"/>
              <w:right w:val="single" w:sz="8" w:space="0" w:color="auto"/>
            </w:tcBorders>
            <w:shd w:val="clear" w:color="auto" w:fill="auto"/>
            <w:vAlign w:val="bottom"/>
          </w:tcPr>
          <w:p w14:paraId="206DC24B" w14:textId="77777777" w:rsidR="00315CAE" w:rsidRDefault="00315CAE" w:rsidP="00884F82">
            <w:pPr>
              <w:rPr>
                <w:rFonts w:ascii="Times New Roman" w:eastAsia="Times New Roman" w:hAnsi="Times New Roman" w:cs="Times New Roman"/>
                <w:sz w:val="24"/>
                <w:szCs w:val="24"/>
              </w:rPr>
            </w:pPr>
          </w:p>
        </w:tc>
        <w:tc>
          <w:tcPr>
            <w:tcW w:w="1474" w:type="dxa"/>
            <w:tcBorders>
              <w:bottom w:val="single" w:sz="8" w:space="0" w:color="auto"/>
              <w:right w:val="single" w:sz="8" w:space="0" w:color="auto"/>
            </w:tcBorders>
            <w:shd w:val="clear" w:color="auto" w:fill="auto"/>
            <w:vAlign w:val="bottom"/>
          </w:tcPr>
          <w:p w14:paraId="2DC36CD2" w14:textId="77777777" w:rsidR="00315CAE" w:rsidRDefault="00315CAE" w:rsidP="00884F82">
            <w:pPr>
              <w:rPr>
                <w:rFonts w:ascii="Times New Roman" w:eastAsia="Times New Roman" w:hAnsi="Times New Roman" w:cs="Times New Roman"/>
                <w:sz w:val="24"/>
                <w:szCs w:val="24"/>
              </w:rPr>
            </w:pPr>
          </w:p>
        </w:tc>
        <w:tc>
          <w:tcPr>
            <w:tcW w:w="2089" w:type="dxa"/>
            <w:tcBorders>
              <w:bottom w:val="single" w:sz="8" w:space="0" w:color="auto"/>
              <w:right w:val="single" w:sz="8" w:space="0" w:color="auto"/>
            </w:tcBorders>
            <w:shd w:val="clear" w:color="auto" w:fill="auto"/>
            <w:vAlign w:val="bottom"/>
          </w:tcPr>
          <w:p w14:paraId="3D328942" w14:textId="77777777" w:rsidR="00315CAE" w:rsidRDefault="00315CAE" w:rsidP="00884F82">
            <w:pPr>
              <w:rPr>
                <w:rFonts w:ascii="Times New Roman" w:eastAsia="Times New Roman" w:hAnsi="Times New Roman" w:cs="Times New Roman"/>
                <w:sz w:val="24"/>
                <w:szCs w:val="24"/>
              </w:rPr>
            </w:pPr>
          </w:p>
        </w:tc>
      </w:tr>
      <w:tr w:rsidR="00315CAE" w14:paraId="1C1DEF6E" w14:textId="77777777">
        <w:trPr>
          <w:trHeight w:val="273"/>
        </w:trPr>
        <w:tc>
          <w:tcPr>
            <w:tcW w:w="3633" w:type="dxa"/>
            <w:tcBorders>
              <w:left w:val="single" w:sz="8" w:space="0" w:color="auto"/>
              <w:right w:val="single" w:sz="8" w:space="0" w:color="auto"/>
            </w:tcBorders>
            <w:shd w:val="clear" w:color="auto" w:fill="auto"/>
            <w:vAlign w:val="bottom"/>
          </w:tcPr>
          <w:p w14:paraId="65329EE4" w14:textId="77777777" w:rsidR="00315CAE" w:rsidRDefault="007D09F6" w:rsidP="00884F82">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Trust in supervisors</w:t>
            </w:r>
          </w:p>
        </w:tc>
        <w:tc>
          <w:tcPr>
            <w:tcW w:w="1474" w:type="dxa"/>
            <w:tcBorders>
              <w:right w:val="single" w:sz="8" w:space="0" w:color="auto"/>
            </w:tcBorders>
            <w:shd w:val="clear" w:color="auto" w:fill="auto"/>
            <w:vAlign w:val="bottom"/>
          </w:tcPr>
          <w:p w14:paraId="62066D10" w14:textId="77777777" w:rsidR="00315CAE" w:rsidRDefault="007D09F6" w:rsidP="00884F82">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1474" w:type="dxa"/>
            <w:tcBorders>
              <w:right w:val="single" w:sz="8" w:space="0" w:color="auto"/>
            </w:tcBorders>
            <w:shd w:val="clear" w:color="auto" w:fill="auto"/>
            <w:vAlign w:val="bottom"/>
          </w:tcPr>
          <w:p w14:paraId="2B92EFA8" w14:textId="77777777" w:rsidR="00315CAE" w:rsidRDefault="007D09F6" w:rsidP="00884F82">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3.13</w:t>
            </w:r>
          </w:p>
        </w:tc>
        <w:tc>
          <w:tcPr>
            <w:tcW w:w="2089" w:type="dxa"/>
            <w:tcBorders>
              <w:right w:val="single" w:sz="8" w:space="0" w:color="auto"/>
            </w:tcBorders>
            <w:shd w:val="clear" w:color="auto" w:fill="auto"/>
            <w:vAlign w:val="bottom"/>
          </w:tcPr>
          <w:p w14:paraId="3F00C8A3" w14:textId="77777777" w:rsidR="00315CAE" w:rsidRDefault="007D09F6" w:rsidP="00884F82">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1.121</w:t>
            </w:r>
          </w:p>
        </w:tc>
      </w:tr>
      <w:tr w:rsidR="00315CAE" w14:paraId="5423DB7F" w14:textId="77777777">
        <w:trPr>
          <w:trHeight w:val="145"/>
        </w:trPr>
        <w:tc>
          <w:tcPr>
            <w:tcW w:w="3633" w:type="dxa"/>
            <w:tcBorders>
              <w:left w:val="single" w:sz="8" w:space="0" w:color="auto"/>
              <w:bottom w:val="single" w:sz="8" w:space="0" w:color="auto"/>
              <w:right w:val="single" w:sz="8" w:space="0" w:color="auto"/>
            </w:tcBorders>
            <w:shd w:val="clear" w:color="auto" w:fill="auto"/>
            <w:vAlign w:val="bottom"/>
          </w:tcPr>
          <w:p w14:paraId="43771D1C" w14:textId="77777777" w:rsidR="00315CAE" w:rsidRDefault="00315CAE" w:rsidP="00884F82">
            <w:pPr>
              <w:rPr>
                <w:rFonts w:ascii="Times New Roman" w:eastAsia="Times New Roman" w:hAnsi="Times New Roman" w:cs="Times New Roman"/>
                <w:sz w:val="24"/>
                <w:szCs w:val="24"/>
              </w:rPr>
            </w:pPr>
          </w:p>
        </w:tc>
        <w:tc>
          <w:tcPr>
            <w:tcW w:w="1474" w:type="dxa"/>
            <w:tcBorders>
              <w:bottom w:val="single" w:sz="8" w:space="0" w:color="auto"/>
              <w:right w:val="single" w:sz="8" w:space="0" w:color="auto"/>
            </w:tcBorders>
            <w:shd w:val="clear" w:color="auto" w:fill="auto"/>
            <w:vAlign w:val="bottom"/>
          </w:tcPr>
          <w:p w14:paraId="4BA4A652" w14:textId="77777777" w:rsidR="00315CAE" w:rsidRDefault="00315CAE" w:rsidP="00884F82">
            <w:pPr>
              <w:rPr>
                <w:rFonts w:ascii="Times New Roman" w:eastAsia="Times New Roman" w:hAnsi="Times New Roman" w:cs="Times New Roman"/>
                <w:sz w:val="24"/>
                <w:szCs w:val="24"/>
              </w:rPr>
            </w:pPr>
          </w:p>
        </w:tc>
        <w:tc>
          <w:tcPr>
            <w:tcW w:w="1474" w:type="dxa"/>
            <w:tcBorders>
              <w:bottom w:val="single" w:sz="8" w:space="0" w:color="auto"/>
              <w:right w:val="single" w:sz="8" w:space="0" w:color="auto"/>
            </w:tcBorders>
            <w:shd w:val="clear" w:color="auto" w:fill="auto"/>
            <w:vAlign w:val="bottom"/>
          </w:tcPr>
          <w:p w14:paraId="068D67E4" w14:textId="77777777" w:rsidR="00315CAE" w:rsidRDefault="00315CAE" w:rsidP="00884F82">
            <w:pPr>
              <w:rPr>
                <w:rFonts w:ascii="Times New Roman" w:eastAsia="Times New Roman" w:hAnsi="Times New Roman" w:cs="Times New Roman"/>
                <w:sz w:val="24"/>
                <w:szCs w:val="24"/>
              </w:rPr>
            </w:pPr>
          </w:p>
        </w:tc>
        <w:tc>
          <w:tcPr>
            <w:tcW w:w="2089" w:type="dxa"/>
            <w:tcBorders>
              <w:bottom w:val="single" w:sz="8" w:space="0" w:color="auto"/>
              <w:right w:val="single" w:sz="8" w:space="0" w:color="auto"/>
            </w:tcBorders>
            <w:shd w:val="clear" w:color="auto" w:fill="auto"/>
            <w:vAlign w:val="bottom"/>
          </w:tcPr>
          <w:p w14:paraId="79D74FF8" w14:textId="77777777" w:rsidR="00315CAE" w:rsidRDefault="00315CAE" w:rsidP="00884F82">
            <w:pPr>
              <w:rPr>
                <w:rFonts w:ascii="Times New Roman" w:eastAsia="Times New Roman" w:hAnsi="Times New Roman" w:cs="Times New Roman"/>
                <w:sz w:val="24"/>
                <w:szCs w:val="24"/>
              </w:rPr>
            </w:pPr>
          </w:p>
        </w:tc>
      </w:tr>
      <w:tr w:rsidR="00315CAE" w14:paraId="685309C2" w14:textId="77777777">
        <w:trPr>
          <w:trHeight w:val="273"/>
        </w:trPr>
        <w:tc>
          <w:tcPr>
            <w:tcW w:w="3633" w:type="dxa"/>
            <w:tcBorders>
              <w:left w:val="single" w:sz="8" w:space="0" w:color="auto"/>
              <w:right w:val="single" w:sz="8" w:space="0" w:color="auto"/>
            </w:tcBorders>
            <w:shd w:val="clear" w:color="auto" w:fill="auto"/>
            <w:vAlign w:val="bottom"/>
          </w:tcPr>
          <w:p w14:paraId="7EA88175" w14:textId="77777777" w:rsidR="00315CAE" w:rsidRDefault="007D09F6" w:rsidP="00884F82">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performance</w:t>
            </w:r>
          </w:p>
        </w:tc>
        <w:tc>
          <w:tcPr>
            <w:tcW w:w="1474" w:type="dxa"/>
            <w:tcBorders>
              <w:right w:val="single" w:sz="8" w:space="0" w:color="auto"/>
            </w:tcBorders>
            <w:shd w:val="clear" w:color="auto" w:fill="auto"/>
            <w:vAlign w:val="bottom"/>
          </w:tcPr>
          <w:p w14:paraId="217B5C0B" w14:textId="77777777" w:rsidR="00315CAE" w:rsidRDefault="007D09F6" w:rsidP="00884F82">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1474" w:type="dxa"/>
            <w:tcBorders>
              <w:right w:val="single" w:sz="8" w:space="0" w:color="auto"/>
            </w:tcBorders>
            <w:shd w:val="clear" w:color="auto" w:fill="auto"/>
            <w:vAlign w:val="bottom"/>
          </w:tcPr>
          <w:p w14:paraId="1486D343" w14:textId="77777777" w:rsidR="00315CAE" w:rsidRDefault="007D09F6" w:rsidP="00884F82">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2.77</w:t>
            </w:r>
          </w:p>
        </w:tc>
        <w:tc>
          <w:tcPr>
            <w:tcW w:w="2089" w:type="dxa"/>
            <w:tcBorders>
              <w:right w:val="single" w:sz="8" w:space="0" w:color="auto"/>
            </w:tcBorders>
            <w:shd w:val="clear" w:color="auto" w:fill="auto"/>
            <w:vAlign w:val="bottom"/>
          </w:tcPr>
          <w:p w14:paraId="13636CD6" w14:textId="77777777" w:rsidR="00315CAE" w:rsidRDefault="007D09F6" w:rsidP="00884F82">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1.108</w:t>
            </w:r>
          </w:p>
        </w:tc>
      </w:tr>
      <w:tr w:rsidR="00315CAE" w14:paraId="30B3012F" w14:textId="77777777">
        <w:trPr>
          <w:trHeight w:val="145"/>
        </w:trPr>
        <w:tc>
          <w:tcPr>
            <w:tcW w:w="3633" w:type="dxa"/>
            <w:tcBorders>
              <w:left w:val="single" w:sz="8" w:space="0" w:color="auto"/>
              <w:bottom w:val="single" w:sz="8" w:space="0" w:color="auto"/>
              <w:right w:val="single" w:sz="8" w:space="0" w:color="auto"/>
            </w:tcBorders>
            <w:shd w:val="clear" w:color="auto" w:fill="auto"/>
            <w:vAlign w:val="bottom"/>
          </w:tcPr>
          <w:p w14:paraId="54AA4446" w14:textId="77777777" w:rsidR="00315CAE" w:rsidRDefault="00315CAE" w:rsidP="00884F82">
            <w:pPr>
              <w:rPr>
                <w:rFonts w:ascii="Times New Roman" w:eastAsia="Times New Roman" w:hAnsi="Times New Roman" w:cs="Times New Roman"/>
                <w:sz w:val="24"/>
                <w:szCs w:val="24"/>
              </w:rPr>
            </w:pPr>
          </w:p>
        </w:tc>
        <w:tc>
          <w:tcPr>
            <w:tcW w:w="1474" w:type="dxa"/>
            <w:tcBorders>
              <w:bottom w:val="single" w:sz="8" w:space="0" w:color="auto"/>
              <w:right w:val="single" w:sz="8" w:space="0" w:color="auto"/>
            </w:tcBorders>
            <w:shd w:val="clear" w:color="auto" w:fill="auto"/>
            <w:vAlign w:val="bottom"/>
          </w:tcPr>
          <w:p w14:paraId="230A0161" w14:textId="77777777" w:rsidR="00315CAE" w:rsidRDefault="00315CAE" w:rsidP="00884F82">
            <w:pPr>
              <w:rPr>
                <w:rFonts w:ascii="Times New Roman" w:eastAsia="Times New Roman" w:hAnsi="Times New Roman" w:cs="Times New Roman"/>
                <w:sz w:val="24"/>
                <w:szCs w:val="24"/>
              </w:rPr>
            </w:pPr>
          </w:p>
        </w:tc>
        <w:tc>
          <w:tcPr>
            <w:tcW w:w="1474" w:type="dxa"/>
            <w:tcBorders>
              <w:bottom w:val="single" w:sz="8" w:space="0" w:color="auto"/>
              <w:right w:val="single" w:sz="8" w:space="0" w:color="auto"/>
            </w:tcBorders>
            <w:shd w:val="clear" w:color="auto" w:fill="auto"/>
            <w:vAlign w:val="bottom"/>
          </w:tcPr>
          <w:p w14:paraId="51E3B8CF" w14:textId="77777777" w:rsidR="00315CAE" w:rsidRDefault="00315CAE" w:rsidP="00884F82">
            <w:pPr>
              <w:rPr>
                <w:rFonts w:ascii="Times New Roman" w:eastAsia="Times New Roman" w:hAnsi="Times New Roman" w:cs="Times New Roman"/>
                <w:sz w:val="24"/>
                <w:szCs w:val="24"/>
              </w:rPr>
            </w:pPr>
          </w:p>
        </w:tc>
        <w:tc>
          <w:tcPr>
            <w:tcW w:w="2089" w:type="dxa"/>
            <w:tcBorders>
              <w:bottom w:val="single" w:sz="8" w:space="0" w:color="auto"/>
              <w:right w:val="single" w:sz="8" w:space="0" w:color="auto"/>
            </w:tcBorders>
            <w:shd w:val="clear" w:color="auto" w:fill="auto"/>
            <w:vAlign w:val="bottom"/>
          </w:tcPr>
          <w:p w14:paraId="2835BD7C" w14:textId="77777777" w:rsidR="00315CAE" w:rsidRDefault="00315CAE" w:rsidP="00884F82">
            <w:pPr>
              <w:rPr>
                <w:rFonts w:ascii="Times New Roman" w:eastAsia="Times New Roman" w:hAnsi="Times New Roman" w:cs="Times New Roman"/>
                <w:sz w:val="24"/>
                <w:szCs w:val="24"/>
              </w:rPr>
            </w:pPr>
          </w:p>
        </w:tc>
      </w:tr>
    </w:tbl>
    <w:p w14:paraId="5E413852" w14:textId="6E438D80" w:rsidR="00315CAE" w:rsidRDefault="00E124A6">
      <w:pPr>
        <w:spacing w:line="36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Own survey, </w:t>
      </w:r>
      <w:r w:rsidR="00F23505">
        <w:rPr>
          <w:rFonts w:ascii="Times New Roman" w:eastAsia="Times New Roman" w:hAnsi="Times New Roman" w:cs="Times New Roman"/>
          <w:sz w:val="24"/>
          <w:szCs w:val="24"/>
        </w:rPr>
        <w:t>2025</w:t>
      </w:r>
    </w:p>
    <w:p w14:paraId="071A903D" w14:textId="77777777" w:rsidR="00315CAE" w:rsidRDefault="007D09F6">
      <w:pPr>
        <w:spacing w:line="360" w:lineRule="auto"/>
        <w:ind w:left="20" w:right="5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descriptive statistics clearly indicates the corresponding arithmetic mean and standard deviation of every construct totals (total of every individual categorical construct). Thus, Clarity of Performance Expectations categorical total has a mean of 2.78 and a standard deviation of .960,</w:t>
      </w:r>
    </w:p>
    <w:p w14:paraId="211C1D99"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Level of communication categorical total has a mean of 2.82 and a standard deviation of 0.965, Fairness of appraisal process categorical total has a mean of 2.73 and a standard deviation of 1.193 and finally Trust in supervisors categorical total has a mean </w:t>
      </w:r>
      <w:r>
        <w:rPr>
          <w:rFonts w:ascii="Times New Roman" w:eastAsia="Times New Roman" w:hAnsi="Times New Roman" w:cs="Times New Roman"/>
          <w:sz w:val="24"/>
          <w:szCs w:val="24"/>
        </w:rPr>
        <w:lastRenderedPageBreak/>
        <w:t>of 3.13 and a standard deviation of 1.121 which shows that employees level of Trust in supervisors of GTB is above the average cut-off point of three.</w:t>
      </w:r>
    </w:p>
    <w:p w14:paraId="4EA83B37"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analysis of mean of categorical constructs showed that with the exception of Trust in supervisors, all other constructs such us, Clarity of Performance expectations; Level of communication between employees and supervisors in performance appraisal process and Fairness of appraisal process has a mean value less than the average standard. This implies that the Clarity of Performance expectations, Level of communication between employees and supervisors in performance appraisal process and Fairness of appraisal process is weak and employees are moderately satisfied with performance appraisal quality indicators in the organization. While employee performance categorical total has a mean of 2.82 and a standard deviation of 0.965, this implies that the performance appraisal quality affected employee performance in the organization and it is revealed that clarity of performance expectations in performance appraisal, Level of communication between employees and supervisors in performance appraisal process, Fairness of appraisal process and Trust in supervisors had a greater influence on employee performance.</w:t>
      </w:r>
    </w:p>
    <w:p w14:paraId="26F49582" w14:textId="77777777" w:rsidR="00315CAE" w:rsidRDefault="007D09F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Correlation between variables</w:t>
      </w:r>
    </w:p>
    <w:p w14:paraId="10185E9E"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Pallant</w:t>
      </w:r>
      <w:proofErr w:type="spellEnd"/>
      <w:r>
        <w:rPr>
          <w:rFonts w:ascii="Times New Roman" w:eastAsia="Times New Roman" w:hAnsi="Times New Roman" w:cs="Times New Roman"/>
          <w:sz w:val="24"/>
          <w:szCs w:val="24"/>
        </w:rPr>
        <w:t xml:space="preserve"> (2010), correlation analysis is used to describe the strength and direction of the linear relationship between two variables. In this analysis, Bivariate Pearson Product- Moment Coefficient (r) has been used to see the relationship between the dependent and independent variables. Correlation analysis, in this study determines the strengths of relationship between (Performance appraisal quality and Employee Performance).</w:t>
      </w:r>
    </w:p>
    <w:p w14:paraId="11F28454"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hypothesis testing, the item that should be noticed is the probability (p) value. If p&gt;0.05, it means that independent variable does not influence the dependent variable. If p&lt;0.05 it means that independent variable influences the dependent variable (</w:t>
      </w:r>
      <w:proofErr w:type="spellStart"/>
      <w:r>
        <w:rPr>
          <w:rFonts w:ascii="Times New Roman" w:eastAsia="Times New Roman" w:hAnsi="Times New Roman" w:cs="Times New Roman"/>
          <w:sz w:val="24"/>
          <w:szCs w:val="24"/>
        </w:rPr>
        <w:t>Pallant</w:t>
      </w:r>
      <w:proofErr w:type="spellEnd"/>
      <w:r>
        <w:rPr>
          <w:rFonts w:ascii="Times New Roman" w:eastAsia="Times New Roman" w:hAnsi="Times New Roman" w:cs="Times New Roman"/>
          <w:sz w:val="24"/>
          <w:szCs w:val="24"/>
        </w:rPr>
        <w:t>, 2010). The test also indicates the strength of a relationship between variables by a value that can range from -1.00 to 1.00; when 0 indicates no relationship, -1.00 indicates a negative correlation, and 1.00 indicates a perfect positive correlation (</w:t>
      </w:r>
      <w:proofErr w:type="spellStart"/>
      <w:r>
        <w:rPr>
          <w:rFonts w:ascii="Times New Roman" w:eastAsia="Times New Roman" w:hAnsi="Times New Roman" w:cs="Times New Roman"/>
          <w:sz w:val="24"/>
          <w:szCs w:val="24"/>
        </w:rPr>
        <w:t>Pallant</w:t>
      </w:r>
      <w:proofErr w:type="spellEnd"/>
      <w:r>
        <w:rPr>
          <w:rFonts w:ascii="Times New Roman" w:eastAsia="Times New Roman" w:hAnsi="Times New Roman" w:cs="Times New Roman"/>
          <w:sz w:val="24"/>
          <w:szCs w:val="24"/>
        </w:rPr>
        <w:t xml:space="preserve">, 2010). </w:t>
      </w:r>
      <w:r>
        <w:rPr>
          <w:rFonts w:ascii="Times New Roman" w:eastAsia="Times New Roman" w:hAnsi="Times New Roman" w:cs="Times New Roman"/>
          <w:sz w:val="24"/>
          <w:szCs w:val="24"/>
        </w:rPr>
        <w:lastRenderedPageBreak/>
        <w:t>For the rest of the values is used the following guideline: small correlation for value 0.1 to 0.29; medium for 0.3 to 0.49; and large for 0.50 to 1.0 (</w:t>
      </w:r>
      <w:proofErr w:type="spellStart"/>
      <w:r>
        <w:rPr>
          <w:rFonts w:ascii="Times New Roman" w:eastAsia="Times New Roman" w:hAnsi="Times New Roman" w:cs="Times New Roman"/>
          <w:sz w:val="24"/>
          <w:szCs w:val="24"/>
        </w:rPr>
        <w:t>Pallant</w:t>
      </w:r>
      <w:proofErr w:type="spellEnd"/>
      <w:r>
        <w:rPr>
          <w:rFonts w:ascii="Times New Roman" w:eastAsia="Times New Roman" w:hAnsi="Times New Roman" w:cs="Times New Roman"/>
          <w:sz w:val="24"/>
          <w:szCs w:val="24"/>
        </w:rPr>
        <w:t>, 2010). All basic construct were included into the correlation analysis. The result tabulated in Table 4.4.</w:t>
      </w:r>
    </w:p>
    <w:p w14:paraId="1FCB5572" w14:textId="77777777" w:rsidR="00AA29CB" w:rsidRDefault="00AA29CB">
      <w:pPr>
        <w:spacing w:line="360" w:lineRule="auto"/>
        <w:jc w:val="both"/>
        <w:rPr>
          <w:rFonts w:ascii="Times New Roman" w:eastAsia="Times New Roman" w:hAnsi="Times New Roman" w:cs="Times New Roman"/>
          <w:sz w:val="24"/>
          <w:szCs w:val="24"/>
        </w:rPr>
      </w:pPr>
    </w:p>
    <w:p w14:paraId="5699C277" w14:textId="77777777" w:rsidR="00AA29CB" w:rsidRDefault="00AA29CB">
      <w:pPr>
        <w:spacing w:line="360" w:lineRule="auto"/>
        <w:jc w:val="both"/>
        <w:rPr>
          <w:rFonts w:ascii="Times New Roman" w:eastAsia="Times New Roman" w:hAnsi="Times New Roman" w:cs="Times New Roman"/>
          <w:sz w:val="24"/>
          <w:szCs w:val="24"/>
        </w:rPr>
      </w:pPr>
    </w:p>
    <w:p w14:paraId="63C63714" w14:textId="77777777" w:rsidR="00AA29CB" w:rsidRDefault="00AA29CB">
      <w:pPr>
        <w:spacing w:line="360" w:lineRule="auto"/>
        <w:jc w:val="both"/>
        <w:rPr>
          <w:rFonts w:ascii="Times New Roman" w:eastAsia="Times New Roman" w:hAnsi="Times New Roman" w:cs="Times New Roman"/>
          <w:sz w:val="24"/>
          <w:szCs w:val="24"/>
        </w:rPr>
      </w:pPr>
    </w:p>
    <w:p w14:paraId="463BF107" w14:textId="77777777" w:rsidR="00AA29CB" w:rsidRDefault="00AA29CB">
      <w:pPr>
        <w:spacing w:line="360" w:lineRule="auto"/>
        <w:jc w:val="both"/>
        <w:rPr>
          <w:rFonts w:ascii="Times New Roman" w:eastAsia="Times New Roman" w:hAnsi="Times New Roman" w:cs="Times New Roman"/>
          <w:sz w:val="24"/>
          <w:szCs w:val="24"/>
        </w:rPr>
      </w:pPr>
    </w:p>
    <w:p w14:paraId="049A6F91" w14:textId="77777777" w:rsidR="00AA29CB" w:rsidRDefault="00AA29CB">
      <w:pPr>
        <w:spacing w:line="360" w:lineRule="auto"/>
        <w:jc w:val="both"/>
        <w:rPr>
          <w:rFonts w:ascii="Times New Roman" w:eastAsia="Times New Roman" w:hAnsi="Times New Roman" w:cs="Times New Roman"/>
          <w:sz w:val="24"/>
          <w:szCs w:val="24"/>
        </w:rPr>
      </w:pPr>
    </w:p>
    <w:p w14:paraId="33B6AEDF" w14:textId="77777777" w:rsidR="00AA29CB" w:rsidRDefault="00AA29CB">
      <w:pPr>
        <w:spacing w:line="360" w:lineRule="auto"/>
        <w:jc w:val="both"/>
        <w:rPr>
          <w:rFonts w:ascii="Times New Roman" w:eastAsia="Times New Roman" w:hAnsi="Times New Roman" w:cs="Times New Roman"/>
          <w:sz w:val="24"/>
          <w:szCs w:val="24"/>
        </w:rPr>
      </w:pPr>
    </w:p>
    <w:p w14:paraId="025F6666" w14:textId="77777777" w:rsidR="00AA29CB" w:rsidRDefault="00AA29CB">
      <w:pPr>
        <w:spacing w:line="360" w:lineRule="auto"/>
        <w:jc w:val="both"/>
        <w:rPr>
          <w:rFonts w:ascii="Times New Roman" w:eastAsia="Times New Roman" w:hAnsi="Times New Roman" w:cs="Times New Roman"/>
          <w:sz w:val="24"/>
          <w:szCs w:val="24"/>
        </w:rPr>
      </w:pPr>
    </w:p>
    <w:p w14:paraId="20E8122D" w14:textId="77777777" w:rsidR="00AA29CB" w:rsidRDefault="00AA29CB">
      <w:pPr>
        <w:spacing w:line="360" w:lineRule="auto"/>
        <w:jc w:val="both"/>
        <w:rPr>
          <w:rFonts w:ascii="Times New Roman" w:eastAsia="Times New Roman" w:hAnsi="Times New Roman" w:cs="Times New Roman"/>
          <w:sz w:val="24"/>
          <w:szCs w:val="24"/>
        </w:rPr>
      </w:pPr>
    </w:p>
    <w:p w14:paraId="020E07E5" w14:textId="77777777" w:rsidR="00AA29CB" w:rsidRDefault="00AA29CB">
      <w:pPr>
        <w:spacing w:line="360" w:lineRule="auto"/>
        <w:jc w:val="both"/>
        <w:rPr>
          <w:rFonts w:ascii="Times New Roman" w:eastAsia="Times New Roman" w:hAnsi="Times New Roman" w:cs="Times New Roman"/>
          <w:sz w:val="24"/>
          <w:szCs w:val="24"/>
        </w:rPr>
      </w:pPr>
    </w:p>
    <w:p w14:paraId="6F518181" w14:textId="77777777" w:rsidR="00AA29CB" w:rsidRDefault="00AA29CB">
      <w:pPr>
        <w:spacing w:line="360" w:lineRule="auto"/>
        <w:jc w:val="both"/>
        <w:rPr>
          <w:rFonts w:ascii="Times New Roman" w:eastAsia="Times New Roman" w:hAnsi="Times New Roman" w:cs="Times New Roman"/>
          <w:sz w:val="24"/>
          <w:szCs w:val="24"/>
        </w:rPr>
      </w:pPr>
    </w:p>
    <w:p w14:paraId="24E21D3D" w14:textId="77777777" w:rsidR="00AA29CB" w:rsidRDefault="00AA29CB">
      <w:pPr>
        <w:spacing w:line="360" w:lineRule="auto"/>
        <w:jc w:val="both"/>
        <w:rPr>
          <w:rFonts w:ascii="Times New Roman" w:eastAsia="Times New Roman" w:hAnsi="Times New Roman" w:cs="Times New Roman"/>
          <w:sz w:val="24"/>
          <w:szCs w:val="24"/>
        </w:rPr>
      </w:pPr>
    </w:p>
    <w:p w14:paraId="118882CE" w14:textId="77777777" w:rsidR="00AA29CB" w:rsidRDefault="00AA29CB">
      <w:pPr>
        <w:spacing w:line="360" w:lineRule="auto"/>
        <w:jc w:val="both"/>
        <w:rPr>
          <w:rFonts w:ascii="Times New Roman" w:eastAsia="Times New Roman" w:hAnsi="Times New Roman" w:cs="Times New Roman"/>
          <w:sz w:val="24"/>
          <w:szCs w:val="24"/>
        </w:rPr>
      </w:pPr>
    </w:p>
    <w:p w14:paraId="3D0EE3EA" w14:textId="77777777" w:rsidR="00AA29CB" w:rsidRDefault="00AA29CB">
      <w:pPr>
        <w:spacing w:line="360" w:lineRule="auto"/>
        <w:jc w:val="both"/>
        <w:rPr>
          <w:rFonts w:ascii="Times New Roman" w:eastAsia="Times New Roman" w:hAnsi="Times New Roman" w:cs="Times New Roman"/>
          <w:sz w:val="24"/>
          <w:szCs w:val="24"/>
        </w:rPr>
      </w:pPr>
    </w:p>
    <w:p w14:paraId="7F4A61FE" w14:textId="77777777" w:rsidR="00AA29CB" w:rsidRDefault="00AA29CB">
      <w:pPr>
        <w:spacing w:line="360" w:lineRule="auto"/>
        <w:jc w:val="both"/>
        <w:rPr>
          <w:rFonts w:ascii="Times New Roman" w:eastAsia="Times New Roman" w:hAnsi="Times New Roman" w:cs="Times New Roman"/>
          <w:sz w:val="24"/>
          <w:szCs w:val="24"/>
        </w:rPr>
      </w:pPr>
    </w:p>
    <w:p w14:paraId="639E533E" w14:textId="77777777" w:rsidR="00AA29CB" w:rsidRDefault="00AA29CB">
      <w:pPr>
        <w:spacing w:line="360" w:lineRule="auto"/>
        <w:jc w:val="both"/>
        <w:rPr>
          <w:rFonts w:ascii="Times New Roman" w:eastAsia="Times New Roman" w:hAnsi="Times New Roman" w:cs="Times New Roman"/>
          <w:sz w:val="24"/>
          <w:szCs w:val="24"/>
        </w:rPr>
      </w:pPr>
    </w:p>
    <w:p w14:paraId="4BEC6909" w14:textId="77777777" w:rsidR="00AA29CB" w:rsidRDefault="00AA29CB">
      <w:pPr>
        <w:spacing w:line="360" w:lineRule="auto"/>
        <w:jc w:val="both"/>
        <w:rPr>
          <w:rFonts w:ascii="Times New Roman" w:eastAsia="Times New Roman" w:hAnsi="Times New Roman" w:cs="Times New Roman"/>
          <w:sz w:val="24"/>
          <w:szCs w:val="24"/>
        </w:rPr>
      </w:pPr>
    </w:p>
    <w:p w14:paraId="47864D3E" w14:textId="77777777" w:rsidR="00315CAE" w:rsidRDefault="007D09F6">
      <w:pPr>
        <w:spacing w:line="360" w:lineRule="auto"/>
        <w:ind w:left="24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Table 4.4: Pearson Correlation between Performance Appraisal Quality Indicators and Employee performance</w:t>
      </w:r>
    </w:p>
    <w:tbl>
      <w:tblPr>
        <w:tblW w:w="0" w:type="auto"/>
        <w:tblLayout w:type="fixed"/>
        <w:tblCellMar>
          <w:left w:w="0" w:type="dxa"/>
          <w:right w:w="0" w:type="dxa"/>
        </w:tblCellMar>
        <w:tblLook w:val="04A0" w:firstRow="1" w:lastRow="0" w:firstColumn="1" w:lastColumn="0" w:noHBand="0" w:noVBand="1"/>
      </w:tblPr>
      <w:tblGrid>
        <w:gridCol w:w="3217"/>
        <w:gridCol w:w="2047"/>
        <w:gridCol w:w="2535"/>
      </w:tblGrid>
      <w:tr w:rsidR="00315CAE" w14:paraId="417D66BF" w14:textId="77777777" w:rsidTr="00AA29CB">
        <w:trPr>
          <w:trHeight w:val="238"/>
        </w:trPr>
        <w:tc>
          <w:tcPr>
            <w:tcW w:w="5264" w:type="dxa"/>
            <w:gridSpan w:val="2"/>
            <w:tcBorders>
              <w:top w:val="single" w:sz="8" w:space="0" w:color="auto"/>
              <w:right w:val="single" w:sz="8" w:space="0" w:color="auto"/>
            </w:tcBorders>
            <w:shd w:val="clear" w:color="auto" w:fill="auto"/>
            <w:vAlign w:val="bottom"/>
          </w:tcPr>
          <w:p w14:paraId="064E2E9A" w14:textId="7A540F99" w:rsidR="00315CAE" w:rsidRDefault="00E124A6" w:rsidP="00AA29CB">
            <w:pPr>
              <w:ind w:left="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56493BF1" wp14:editId="39B89C61">
                      <wp:simplePos x="0" y="0"/>
                      <wp:positionH relativeFrom="column">
                        <wp:posOffset>5715</wp:posOffset>
                      </wp:positionH>
                      <wp:positionV relativeFrom="paragraph">
                        <wp:posOffset>272415</wp:posOffset>
                      </wp:positionV>
                      <wp:extent cx="0" cy="3963670"/>
                      <wp:effectExtent l="7620" t="10795" r="11430" b="6985"/>
                      <wp:wrapNone/>
                      <wp:docPr id="10598472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36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C7CCF1"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45pt" to=".45pt,3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" strokeweight=".16931mm"/>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528D7FF1" wp14:editId="3E7A9C99">
                      <wp:simplePos x="0" y="0"/>
                      <wp:positionH relativeFrom="column">
                        <wp:posOffset>5072380</wp:posOffset>
                      </wp:positionH>
                      <wp:positionV relativeFrom="paragraph">
                        <wp:posOffset>272415</wp:posOffset>
                      </wp:positionV>
                      <wp:extent cx="0" cy="3963670"/>
                      <wp:effectExtent l="6985" t="10795" r="12065" b="6985"/>
                      <wp:wrapNone/>
                      <wp:docPr id="103108195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36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571FA1"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4pt,21.45pt" to="399.4pt,3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" strokeweight=".16931mm"/>
                  </w:pict>
                </mc:Fallback>
              </mc:AlternateContent>
            </w:r>
            <w:r w:rsidR="007D09F6">
              <w:rPr>
                <w:rFonts w:ascii="Times New Roman" w:eastAsia="Times New Roman" w:hAnsi="Times New Roman" w:cs="Times New Roman"/>
                <w:sz w:val="24"/>
                <w:szCs w:val="24"/>
              </w:rPr>
              <w:t>Performance appraisal Quality indicators</w:t>
            </w:r>
          </w:p>
        </w:tc>
        <w:tc>
          <w:tcPr>
            <w:tcW w:w="2535" w:type="dxa"/>
            <w:tcBorders>
              <w:top w:val="single" w:sz="8" w:space="0" w:color="auto"/>
            </w:tcBorders>
            <w:shd w:val="clear" w:color="auto" w:fill="auto"/>
            <w:vAlign w:val="bottom"/>
          </w:tcPr>
          <w:p w14:paraId="005E6CB7" w14:textId="77777777" w:rsidR="00315CAE" w:rsidRDefault="007D09F6" w:rsidP="00AA29CB">
            <w:pPr>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performance</w:t>
            </w:r>
          </w:p>
        </w:tc>
      </w:tr>
      <w:tr w:rsidR="00315CAE" w14:paraId="68149BDC" w14:textId="77777777" w:rsidTr="00AA29CB">
        <w:trPr>
          <w:trHeight w:val="299"/>
        </w:trPr>
        <w:tc>
          <w:tcPr>
            <w:tcW w:w="3217" w:type="dxa"/>
            <w:tcBorders>
              <w:bottom w:val="single" w:sz="8" w:space="0" w:color="auto"/>
            </w:tcBorders>
            <w:shd w:val="clear" w:color="auto" w:fill="auto"/>
            <w:vAlign w:val="bottom"/>
          </w:tcPr>
          <w:p w14:paraId="02DB850F" w14:textId="77777777" w:rsidR="00315CAE" w:rsidRDefault="00315CAE" w:rsidP="00AA29CB">
            <w:pPr>
              <w:rPr>
                <w:rFonts w:ascii="Times New Roman" w:eastAsia="Times New Roman" w:hAnsi="Times New Roman" w:cs="Times New Roman"/>
                <w:sz w:val="24"/>
                <w:szCs w:val="24"/>
              </w:rPr>
            </w:pPr>
          </w:p>
        </w:tc>
        <w:tc>
          <w:tcPr>
            <w:tcW w:w="2047" w:type="dxa"/>
            <w:tcBorders>
              <w:bottom w:val="single" w:sz="8" w:space="0" w:color="auto"/>
              <w:right w:val="single" w:sz="8" w:space="0" w:color="auto"/>
            </w:tcBorders>
            <w:shd w:val="clear" w:color="auto" w:fill="auto"/>
            <w:vAlign w:val="bottom"/>
          </w:tcPr>
          <w:p w14:paraId="3A8C3FE1" w14:textId="77777777" w:rsidR="00315CAE" w:rsidRDefault="00315CAE" w:rsidP="00AA29CB">
            <w:pPr>
              <w:rPr>
                <w:rFonts w:ascii="Times New Roman" w:eastAsia="Times New Roman" w:hAnsi="Times New Roman" w:cs="Times New Roman"/>
                <w:sz w:val="24"/>
                <w:szCs w:val="24"/>
              </w:rPr>
            </w:pPr>
          </w:p>
        </w:tc>
        <w:tc>
          <w:tcPr>
            <w:tcW w:w="2535" w:type="dxa"/>
            <w:tcBorders>
              <w:bottom w:val="single" w:sz="8" w:space="0" w:color="auto"/>
            </w:tcBorders>
            <w:shd w:val="clear" w:color="auto" w:fill="auto"/>
            <w:vAlign w:val="bottom"/>
          </w:tcPr>
          <w:p w14:paraId="317B73C2" w14:textId="77777777" w:rsidR="00315CAE" w:rsidRDefault="00315CAE" w:rsidP="00AA29CB">
            <w:pPr>
              <w:rPr>
                <w:rFonts w:ascii="Times New Roman" w:eastAsia="Times New Roman" w:hAnsi="Times New Roman" w:cs="Times New Roman"/>
                <w:sz w:val="24"/>
                <w:szCs w:val="24"/>
              </w:rPr>
            </w:pPr>
          </w:p>
        </w:tc>
      </w:tr>
      <w:tr w:rsidR="00315CAE" w14:paraId="7D58F854" w14:textId="77777777" w:rsidTr="00AA29CB">
        <w:trPr>
          <w:trHeight w:val="267"/>
        </w:trPr>
        <w:tc>
          <w:tcPr>
            <w:tcW w:w="3217" w:type="dxa"/>
            <w:tcBorders>
              <w:right w:val="single" w:sz="8" w:space="0" w:color="auto"/>
            </w:tcBorders>
            <w:shd w:val="clear" w:color="auto" w:fill="auto"/>
            <w:vAlign w:val="bottom"/>
          </w:tcPr>
          <w:p w14:paraId="79AC4493" w14:textId="77777777" w:rsidR="00315CAE" w:rsidRDefault="007D09F6" w:rsidP="00AA29CB">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The clarity of performance</w:t>
            </w:r>
          </w:p>
        </w:tc>
        <w:tc>
          <w:tcPr>
            <w:tcW w:w="2047" w:type="dxa"/>
            <w:tcBorders>
              <w:right w:val="single" w:sz="8" w:space="0" w:color="auto"/>
            </w:tcBorders>
            <w:shd w:val="clear" w:color="auto" w:fill="auto"/>
            <w:vAlign w:val="bottom"/>
          </w:tcPr>
          <w:p w14:paraId="60CFACB1" w14:textId="77777777" w:rsidR="00315CAE" w:rsidRDefault="007D09F6" w:rsidP="00AA29CB">
            <w:pPr>
              <w:rPr>
                <w:rFonts w:ascii="Times New Roman" w:eastAsia="Times New Roman" w:hAnsi="Times New Roman" w:cs="Times New Roman"/>
                <w:sz w:val="24"/>
                <w:szCs w:val="24"/>
              </w:rPr>
            </w:pPr>
            <w:r>
              <w:rPr>
                <w:rFonts w:ascii="Times New Roman" w:eastAsia="Times New Roman" w:hAnsi="Times New Roman" w:cs="Times New Roman"/>
                <w:sz w:val="24"/>
                <w:szCs w:val="24"/>
              </w:rPr>
              <w:t>Pearson Correlation</w:t>
            </w:r>
          </w:p>
        </w:tc>
        <w:tc>
          <w:tcPr>
            <w:tcW w:w="2535" w:type="dxa"/>
            <w:shd w:val="clear" w:color="auto" w:fill="auto"/>
            <w:vAlign w:val="bottom"/>
          </w:tcPr>
          <w:p w14:paraId="1A20F4B8" w14:textId="77777777" w:rsidR="00315CAE" w:rsidRDefault="007D09F6" w:rsidP="00AA29CB">
            <w:pPr>
              <w:rPr>
                <w:rFonts w:ascii="Times New Roman" w:eastAsia="Times New Roman" w:hAnsi="Times New Roman" w:cs="Times New Roman"/>
                <w:sz w:val="24"/>
                <w:szCs w:val="24"/>
              </w:rPr>
            </w:pPr>
            <w:r>
              <w:rPr>
                <w:rFonts w:ascii="Times New Roman" w:eastAsia="Times New Roman" w:hAnsi="Times New Roman" w:cs="Times New Roman"/>
                <w:sz w:val="24"/>
                <w:szCs w:val="24"/>
              </w:rPr>
              <w:t>.914**</w:t>
            </w:r>
          </w:p>
        </w:tc>
      </w:tr>
      <w:tr w:rsidR="00315CAE" w14:paraId="2536558A" w14:textId="77777777" w:rsidTr="00AA29CB">
        <w:trPr>
          <w:trHeight w:val="111"/>
        </w:trPr>
        <w:tc>
          <w:tcPr>
            <w:tcW w:w="3217" w:type="dxa"/>
            <w:tcBorders>
              <w:right w:val="single" w:sz="8" w:space="0" w:color="auto"/>
            </w:tcBorders>
            <w:shd w:val="clear" w:color="auto" w:fill="auto"/>
            <w:vAlign w:val="bottom"/>
          </w:tcPr>
          <w:p w14:paraId="593BA547" w14:textId="77777777" w:rsidR="00315CAE" w:rsidRDefault="00315CAE" w:rsidP="00AA29CB">
            <w:pPr>
              <w:rPr>
                <w:rFonts w:ascii="Times New Roman" w:eastAsia="Times New Roman" w:hAnsi="Times New Roman" w:cs="Times New Roman"/>
                <w:sz w:val="24"/>
                <w:szCs w:val="24"/>
              </w:rPr>
            </w:pPr>
          </w:p>
        </w:tc>
        <w:tc>
          <w:tcPr>
            <w:tcW w:w="2047" w:type="dxa"/>
            <w:tcBorders>
              <w:bottom w:val="single" w:sz="8" w:space="0" w:color="auto"/>
              <w:right w:val="single" w:sz="8" w:space="0" w:color="auto"/>
            </w:tcBorders>
            <w:shd w:val="clear" w:color="auto" w:fill="auto"/>
            <w:vAlign w:val="bottom"/>
          </w:tcPr>
          <w:p w14:paraId="60406AE2" w14:textId="77777777" w:rsidR="00315CAE" w:rsidRDefault="00315CAE" w:rsidP="00AA29CB">
            <w:pPr>
              <w:rPr>
                <w:rFonts w:ascii="Times New Roman" w:eastAsia="Times New Roman" w:hAnsi="Times New Roman" w:cs="Times New Roman"/>
                <w:sz w:val="24"/>
                <w:szCs w:val="24"/>
              </w:rPr>
            </w:pPr>
          </w:p>
        </w:tc>
        <w:tc>
          <w:tcPr>
            <w:tcW w:w="2535" w:type="dxa"/>
            <w:tcBorders>
              <w:bottom w:val="single" w:sz="8" w:space="0" w:color="auto"/>
            </w:tcBorders>
            <w:shd w:val="clear" w:color="auto" w:fill="auto"/>
            <w:vAlign w:val="bottom"/>
          </w:tcPr>
          <w:p w14:paraId="225154FE" w14:textId="77777777" w:rsidR="00315CAE" w:rsidRDefault="00315CAE" w:rsidP="00AA29CB">
            <w:pPr>
              <w:rPr>
                <w:rFonts w:ascii="Times New Roman" w:eastAsia="Times New Roman" w:hAnsi="Times New Roman" w:cs="Times New Roman"/>
                <w:sz w:val="24"/>
                <w:szCs w:val="24"/>
              </w:rPr>
            </w:pPr>
          </w:p>
        </w:tc>
      </w:tr>
      <w:tr w:rsidR="00315CAE" w14:paraId="741DEE57" w14:textId="77777777" w:rsidTr="00AA29CB">
        <w:trPr>
          <w:trHeight w:val="217"/>
        </w:trPr>
        <w:tc>
          <w:tcPr>
            <w:tcW w:w="3217" w:type="dxa"/>
            <w:vMerge w:val="restart"/>
            <w:tcBorders>
              <w:right w:val="single" w:sz="8" w:space="0" w:color="auto"/>
            </w:tcBorders>
            <w:shd w:val="clear" w:color="auto" w:fill="auto"/>
            <w:vAlign w:val="bottom"/>
          </w:tcPr>
          <w:p w14:paraId="307C4AA1" w14:textId="77777777" w:rsidR="00315CAE" w:rsidRDefault="007D09F6" w:rsidP="00AA29CB">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expectation</w:t>
            </w:r>
          </w:p>
        </w:tc>
        <w:tc>
          <w:tcPr>
            <w:tcW w:w="2047" w:type="dxa"/>
            <w:tcBorders>
              <w:right w:val="single" w:sz="8" w:space="0" w:color="auto"/>
            </w:tcBorders>
            <w:shd w:val="clear" w:color="auto" w:fill="auto"/>
            <w:vAlign w:val="bottom"/>
          </w:tcPr>
          <w:p w14:paraId="2B47BE82" w14:textId="77777777" w:rsidR="00315CAE" w:rsidRDefault="007D09F6" w:rsidP="00AA29CB">
            <w:pPr>
              <w:rPr>
                <w:rFonts w:ascii="Times New Roman" w:eastAsia="Times New Roman" w:hAnsi="Times New Roman" w:cs="Times New Roman"/>
                <w:sz w:val="24"/>
                <w:szCs w:val="24"/>
              </w:rPr>
            </w:pPr>
            <w:r>
              <w:rPr>
                <w:rFonts w:ascii="Times New Roman" w:eastAsia="Times New Roman" w:hAnsi="Times New Roman" w:cs="Times New Roman"/>
                <w:sz w:val="24"/>
                <w:szCs w:val="24"/>
              </w:rPr>
              <w:t>Sig. (2-tailed)</w:t>
            </w:r>
          </w:p>
        </w:tc>
        <w:tc>
          <w:tcPr>
            <w:tcW w:w="2535" w:type="dxa"/>
            <w:shd w:val="clear" w:color="auto" w:fill="auto"/>
            <w:vAlign w:val="bottom"/>
          </w:tcPr>
          <w:p w14:paraId="7A6447A8" w14:textId="77777777" w:rsidR="00315CAE" w:rsidRDefault="007D09F6" w:rsidP="00AA29CB">
            <w:pP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15CAE" w14:paraId="47CFC911" w14:textId="77777777" w:rsidTr="00AA29CB">
        <w:trPr>
          <w:trHeight w:val="159"/>
        </w:trPr>
        <w:tc>
          <w:tcPr>
            <w:tcW w:w="3217" w:type="dxa"/>
            <w:vMerge/>
            <w:tcBorders>
              <w:right w:val="single" w:sz="8" w:space="0" w:color="auto"/>
            </w:tcBorders>
            <w:shd w:val="clear" w:color="auto" w:fill="auto"/>
            <w:vAlign w:val="bottom"/>
          </w:tcPr>
          <w:p w14:paraId="3B4D789E" w14:textId="77777777" w:rsidR="00315CAE" w:rsidRDefault="00315CAE" w:rsidP="00AA29CB">
            <w:pPr>
              <w:rPr>
                <w:rFonts w:ascii="Times New Roman" w:eastAsia="Times New Roman" w:hAnsi="Times New Roman" w:cs="Times New Roman"/>
                <w:sz w:val="24"/>
                <w:szCs w:val="24"/>
              </w:rPr>
            </w:pPr>
          </w:p>
        </w:tc>
        <w:tc>
          <w:tcPr>
            <w:tcW w:w="2047" w:type="dxa"/>
            <w:tcBorders>
              <w:bottom w:val="single" w:sz="8" w:space="0" w:color="auto"/>
              <w:right w:val="single" w:sz="8" w:space="0" w:color="auto"/>
            </w:tcBorders>
            <w:shd w:val="clear" w:color="auto" w:fill="auto"/>
            <w:vAlign w:val="bottom"/>
          </w:tcPr>
          <w:p w14:paraId="2619065D" w14:textId="77777777" w:rsidR="00315CAE" w:rsidRDefault="00315CAE" w:rsidP="00AA29CB">
            <w:pPr>
              <w:rPr>
                <w:rFonts w:ascii="Times New Roman" w:eastAsia="Times New Roman" w:hAnsi="Times New Roman" w:cs="Times New Roman"/>
                <w:sz w:val="24"/>
                <w:szCs w:val="24"/>
              </w:rPr>
            </w:pPr>
          </w:p>
        </w:tc>
        <w:tc>
          <w:tcPr>
            <w:tcW w:w="2535" w:type="dxa"/>
            <w:tcBorders>
              <w:bottom w:val="single" w:sz="8" w:space="0" w:color="auto"/>
            </w:tcBorders>
            <w:shd w:val="clear" w:color="auto" w:fill="auto"/>
            <w:vAlign w:val="bottom"/>
          </w:tcPr>
          <w:p w14:paraId="2915E3C5" w14:textId="77777777" w:rsidR="00315CAE" w:rsidRDefault="00315CAE" w:rsidP="00AA29CB">
            <w:pPr>
              <w:rPr>
                <w:rFonts w:ascii="Times New Roman" w:eastAsia="Times New Roman" w:hAnsi="Times New Roman" w:cs="Times New Roman"/>
                <w:sz w:val="24"/>
                <w:szCs w:val="24"/>
              </w:rPr>
            </w:pPr>
          </w:p>
        </w:tc>
      </w:tr>
      <w:tr w:rsidR="00315CAE" w14:paraId="05707214" w14:textId="77777777" w:rsidTr="00AA29CB">
        <w:trPr>
          <w:trHeight w:val="219"/>
        </w:trPr>
        <w:tc>
          <w:tcPr>
            <w:tcW w:w="3217" w:type="dxa"/>
            <w:tcBorders>
              <w:right w:val="single" w:sz="8" w:space="0" w:color="auto"/>
            </w:tcBorders>
            <w:shd w:val="clear" w:color="auto" w:fill="auto"/>
            <w:vAlign w:val="bottom"/>
          </w:tcPr>
          <w:p w14:paraId="09617C7A" w14:textId="77777777" w:rsidR="00315CAE" w:rsidRDefault="00315CAE" w:rsidP="00AA29CB">
            <w:pPr>
              <w:rPr>
                <w:rFonts w:ascii="Times New Roman" w:eastAsia="Times New Roman" w:hAnsi="Times New Roman" w:cs="Times New Roman"/>
                <w:sz w:val="24"/>
                <w:szCs w:val="24"/>
              </w:rPr>
            </w:pPr>
          </w:p>
        </w:tc>
        <w:tc>
          <w:tcPr>
            <w:tcW w:w="2047" w:type="dxa"/>
            <w:tcBorders>
              <w:right w:val="single" w:sz="8" w:space="0" w:color="auto"/>
            </w:tcBorders>
            <w:shd w:val="clear" w:color="auto" w:fill="auto"/>
            <w:vAlign w:val="bottom"/>
          </w:tcPr>
          <w:p w14:paraId="7BF10BFD" w14:textId="77777777" w:rsidR="00315CAE" w:rsidRDefault="007D09F6" w:rsidP="00AA29CB">
            <w:pP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2535" w:type="dxa"/>
            <w:shd w:val="clear" w:color="auto" w:fill="auto"/>
            <w:vAlign w:val="bottom"/>
          </w:tcPr>
          <w:p w14:paraId="6965E789" w14:textId="77777777" w:rsidR="00315CAE" w:rsidRDefault="007D09F6" w:rsidP="00AA29CB">
            <w:pP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315CAE" w14:paraId="337A428E" w14:textId="77777777" w:rsidTr="00AA29CB">
        <w:trPr>
          <w:trHeight w:val="159"/>
        </w:trPr>
        <w:tc>
          <w:tcPr>
            <w:tcW w:w="3217" w:type="dxa"/>
            <w:tcBorders>
              <w:bottom w:val="single" w:sz="8" w:space="0" w:color="auto"/>
              <w:right w:val="single" w:sz="8" w:space="0" w:color="auto"/>
            </w:tcBorders>
            <w:shd w:val="clear" w:color="auto" w:fill="auto"/>
            <w:vAlign w:val="bottom"/>
          </w:tcPr>
          <w:p w14:paraId="45D50DAE" w14:textId="77777777" w:rsidR="00315CAE" w:rsidRDefault="00315CAE" w:rsidP="00AA29CB">
            <w:pPr>
              <w:rPr>
                <w:rFonts w:ascii="Times New Roman" w:eastAsia="Times New Roman" w:hAnsi="Times New Roman" w:cs="Times New Roman"/>
                <w:sz w:val="24"/>
                <w:szCs w:val="24"/>
              </w:rPr>
            </w:pPr>
          </w:p>
        </w:tc>
        <w:tc>
          <w:tcPr>
            <w:tcW w:w="2047" w:type="dxa"/>
            <w:tcBorders>
              <w:bottom w:val="single" w:sz="8" w:space="0" w:color="auto"/>
              <w:right w:val="single" w:sz="8" w:space="0" w:color="auto"/>
            </w:tcBorders>
            <w:shd w:val="clear" w:color="auto" w:fill="auto"/>
            <w:vAlign w:val="bottom"/>
          </w:tcPr>
          <w:p w14:paraId="197AB0B1" w14:textId="77777777" w:rsidR="00315CAE" w:rsidRDefault="00315CAE" w:rsidP="00AA29CB">
            <w:pPr>
              <w:rPr>
                <w:rFonts w:ascii="Times New Roman" w:eastAsia="Times New Roman" w:hAnsi="Times New Roman" w:cs="Times New Roman"/>
                <w:sz w:val="24"/>
                <w:szCs w:val="24"/>
              </w:rPr>
            </w:pPr>
          </w:p>
        </w:tc>
        <w:tc>
          <w:tcPr>
            <w:tcW w:w="2535" w:type="dxa"/>
            <w:tcBorders>
              <w:bottom w:val="single" w:sz="8" w:space="0" w:color="auto"/>
            </w:tcBorders>
            <w:shd w:val="clear" w:color="auto" w:fill="auto"/>
            <w:vAlign w:val="bottom"/>
          </w:tcPr>
          <w:p w14:paraId="12D94009" w14:textId="77777777" w:rsidR="00315CAE" w:rsidRDefault="00315CAE" w:rsidP="00AA29CB">
            <w:pPr>
              <w:rPr>
                <w:rFonts w:ascii="Times New Roman" w:eastAsia="Times New Roman" w:hAnsi="Times New Roman" w:cs="Times New Roman"/>
                <w:sz w:val="24"/>
                <w:szCs w:val="24"/>
              </w:rPr>
            </w:pPr>
          </w:p>
        </w:tc>
      </w:tr>
      <w:tr w:rsidR="00315CAE" w14:paraId="35FE4565" w14:textId="77777777" w:rsidTr="00AA29CB">
        <w:trPr>
          <w:trHeight w:val="217"/>
        </w:trPr>
        <w:tc>
          <w:tcPr>
            <w:tcW w:w="3217" w:type="dxa"/>
            <w:tcBorders>
              <w:right w:val="single" w:sz="8" w:space="0" w:color="auto"/>
            </w:tcBorders>
            <w:shd w:val="clear" w:color="auto" w:fill="auto"/>
            <w:vAlign w:val="bottom"/>
          </w:tcPr>
          <w:p w14:paraId="74581EA5" w14:textId="77777777" w:rsidR="00315CAE" w:rsidRDefault="00315CAE" w:rsidP="00AA29CB">
            <w:pPr>
              <w:rPr>
                <w:rFonts w:ascii="Times New Roman" w:eastAsia="Times New Roman" w:hAnsi="Times New Roman" w:cs="Times New Roman"/>
                <w:sz w:val="24"/>
                <w:szCs w:val="24"/>
              </w:rPr>
            </w:pPr>
          </w:p>
        </w:tc>
        <w:tc>
          <w:tcPr>
            <w:tcW w:w="2047" w:type="dxa"/>
            <w:tcBorders>
              <w:right w:val="single" w:sz="8" w:space="0" w:color="auto"/>
            </w:tcBorders>
            <w:shd w:val="clear" w:color="auto" w:fill="auto"/>
            <w:vAlign w:val="bottom"/>
          </w:tcPr>
          <w:p w14:paraId="739C90B5" w14:textId="77777777" w:rsidR="00315CAE" w:rsidRDefault="007D09F6" w:rsidP="00AA29CB">
            <w:pPr>
              <w:rPr>
                <w:rFonts w:ascii="Times New Roman" w:eastAsia="Times New Roman" w:hAnsi="Times New Roman" w:cs="Times New Roman"/>
                <w:sz w:val="24"/>
                <w:szCs w:val="24"/>
              </w:rPr>
            </w:pPr>
            <w:r>
              <w:rPr>
                <w:rFonts w:ascii="Times New Roman" w:eastAsia="Times New Roman" w:hAnsi="Times New Roman" w:cs="Times New Roman"/>
                <w:sz w:val="24"/>
                <w:szCs w:val="24"/>
              </w:rPr>
              <w:t>Pearson Correlation</w:t>
            </w:r>
          </w:p>
        </w:tc>
        <w:tc>
          <w:tcPr>
            <w:tcW w:w="2535" w:type="dxa"/>
            <w:shd w:val="clear" w:color="auto" w:fill="auto"/>
            <w:vAlign w:val="bottom"/>
          </w:tcPr>
          <w:p w14:paraId="586857D4" w14:textId="77777777" w:rsidR="00315CAE" w:rsidRDefault="007D09F6" w:rsidP="00AA29CB">
            <w:pPr>
              <w:rPr>
                <w:rFonts w:ascii="Times New Roman" w:eastAsia="Times New Roman" w:hAnsi="Times New Roman" w:cs="Times New Roman"/>
                <w:sz w:val="24"/>
                <w:szCs w:val="24"/>
              </w:rPr>
            </w:pPr>
            <w:r>
              <w:rPr>
                <w:rFonts w:ascii="Times New Roman" w:eastAsia="Times New Roman" w:hAnsi="Times New Roman" w:cs="Times New Roman"/>
                <w:sz w:val="24"/>
                <w:szCs w:val="24"/>
              </w:rPr>
              <w:t>.738**</w:t>
            </w:r>
          </w:p>
        </w:tc>
      </w:tr>
      <w:tr w:rsidR="00315CAE" w14:paraId="2BCD1630" w14:textId="77777777" w:rsidTr="00AA29CB">
        <w:trPr>
          <w:trHeight w:val="160"/>
        </w:trPr>
        <w:tc>
          <w:tcPr>
            <w:tcW w:w="3217" w:type="dxa"/>
            <w:vMerge w:val="restart"/>
            <w:tcBorders>
              <w:right w:val="single" w:sz="8" w:space="0" w:color="auto"/>
            </w:tcBorders>
            <w:shd w:val="clear" w:color="auto" w:fill="auto"/>
            <w:vAlign w:val="bottom"/>
          </w:tcPr>
          <w:p w14:paraId="76B90450" w14:textId="77777777" w:rsidR="00315CAE" w:rsidRDefault="007D09F6" w:rsidP="00AA29CB">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communication</w:t>
            </w:r>
          </w:p>
        </w:tc>
        <w:tc>
          <w:tcPr>
            <w:tcW w:w="2047" w:type="dxa"/>
            <w:tcBorders>
              <w:bottom w:val="single" w:sz="8" w:space="0" w:color="auto"/>
              <w:right w:val="single" w:sz="8" w:space="0" w:color="auto"/>
            </w:tcBorders>
            <w:shd w:val="clear" w:color="auto" w:fill="auto"/>
            <w:vAlign w:val="bottom"/>
          </w:tcPr>
          <w:p w14:paraId="32E75BFC" w14:textId="77777777" w:rsidR="00315CAE" w:rsidRDefault="00315CAE" w:rsidP="00AA29CB">
            <w:pPr>
              <w:rPr>
                <w:rFonts w:ascii="Times New Roman" w:eastAsia="Times New Roman" w:hAnsi="Times New Roman" w:cs="Times New Roman"/>
                <w:sz w:val="24"/>
                <w:szCs w:val="24"/>
              </w:rPr>
            </w:pPr>
          </w:p>
        </w:tc>
        <w:tc>
          <w:tcPr>
            <w:tcW w:w="2535" w:type="dxa"/>
            <w:tcBorders>
              <w:bottom w:val="single" w:sz="8" w:space="0" w:color="auto"/>
            </w:tcBorders>
            <w:shd w:val="clear" w:color="auto" w:fill="auto"/>
            <w:vAlign w:val="bottom"/>
          </w:tcPr>
          <w:p w14:paraId="70C0B42D" w14:textId="77777777" w:rsidR="00315CAE" w:rsidRDefault="00315CAE" w:rsidP="00AA29CB">
            <w:pPr>
              <w:rPr>
                <w:rFonts w:ascii="Times New Roman" w:eastAsia="Times New Roman" w:hAnsi="Times New Roman" w:cs="Times New Roman"/>
                <w:sz w:val="24"/>
                <w:szCs w:val="24"/>
              </w:rPr>
            </w:pPr>
          </w:p>
        </w:tc>
      </w:tr>
      <w:tr w:rsidR="00315CAE" w14:paraId="7CC7CF12" w14:textId="77777777" w:rsidTr="00AA29CB">
        <w:trPr>
          <w:trHeight w:val="377"/>
        </w:trPr>
        <w:tc>
          <w:tcPr>
            <w:tcW w:w="3217" w:type="dxa"/>
            <w:vMerge/>
            <w:tcBorders>
              <w:right w:val="single" w:sz="8" w:space="0" w:color="auto"/>
            </w:tcBorders>
            <w:shd w:val="clear" w:color="auto" w:fill="auto"/>
            <w:vAlign w:val="bottom"/>
          </w:tcPr>
          <w:p w14:paraId="75D90261" w14:textId="77777777" w:rsidR="00315CAE" w:rsidRDefault="00315CAE" w:rsidP="00AA29CB">
            <w:pPr>
              <w:rPr>
                <w:rFonts w:ascii="Times New Roman" w:eastAsia="Times New Roman" w:hAnsi="Times New Roman" w:cs="Times New Roman"/>
                <w:sz w:val="24"/>
                <w:szCs w:val="24"/>
              </w:rPr>
            </w:pPr>
          </w:p>
        </w:tc>
        <w:tc>
          <w:tcPr>
            <w:tcW w:w="2047" w:type="dxa"/>
            <w:vMerge w:val="restart"/>
            <w:tcBorders>
              <w:right w:val="single" w:sz="8" w:space="0" w:color="auto"/>
            </w:tcBorders>
            <w:shd w:val="clear" w:color="auto" w:fill="auto"/>
            <w:vAlign w:val="bottom"/>
          </w:tcPr>
          <w:p w14:paraId="213D465D" w14:textId="77777777" w:rsidR="00315CAE" w:rsidRDefault="007D09F6" w:rsidP="00AA29CB">
            <w:pPr>
              <w:rPr>
                <w:rFonts w:ascii="Times New Roman" w:eastAsia="Times New Roman" w:hAnsi="Times New Roman" w:cs="Times New Roman"/>
                <w:sz w:val="24"/>
                <w:szCs w:val="24"/>
              </w:rPr>
            </w:pPr>
            <w:r>
              <w:rPr>
                <w:rFonts w:ascii="Times New Roman" w:eastAsia="Times New Roman" w:hAnsi="Times New Roman" w:cs="Times New Roman"/>
                <w:sz w:val="24"/>
                <w:szCs w:val="24"/>
              </w:rPr>
              <w:t>Sig. (2-tailed)</w:t>
            </w:r>
          </w:p>
        </w:tc>
        <w:tc>
          <w:tcPr>
            <w:tcW w:w="2535" w:type="dxa"/>
            <w:vMerge w:val="restart"/>
            <w:shd w:val="clear" w:color="auto" w:fill="auto"/>
            <w:vAlign w:val="bottom"/>
          </w:tcPr>
          <w:p w14:paraId="46C132D4" w14:textId="77777777" w:rsidR="00315CAE" w:rsidRDefault="007D09F6" w:rsidP="00AA29CB">
            <w:pP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15CAE" w14:paraId="068BA403" w14:textId="77777777" w:rsidTr="00AA29CB">
        <w:trPr>
          <w:trHeight w:val="67"/>
        </w:trPr>
        <w:tc>
          <w:tcPr>
            <w:tcW w:w="3217" w:type="dxa"/>
            <w:tcBorders>
              <w:right w:val="single" w:sz="8" w:space="0" w:color="auto"/>
            </w:tcBorders>
            <w:shd w:val="clear" w:color="auto" w:fill="auto"/>
            <w:vAlign w:val="bottom"/>
          </w:tcPr>
          <w:p w14:paraId="185FE080" w14:textId="77777777" w:rsidR="00315CAE" w:rsidRDefault="00315CAE" w:rsidP="00AA29CB">
            <w:pPr>
              <w:rPr>
                <w:rFonts w:ascii="Times New Roman" w:eastAsia="Times New Roman" w:hAnsi="Times New Roman" w:cs="Times New Roman"/>
                <w:sz w:val="24"/>
                <w:szCs w:val="24"/>
              </w:rPr>
            </w:pPr>
          </w:p>
        </w:tc>
        <w:tc>
          <w:tcPr>
            <w:tcW w:w="2047" w:type="dxa"/>
            <w:vMerge/>
            <w:tcBorders>
              <w:right w:val="single" w:sz="8" w:space="0" w:color="auto"/>
            </w:tcBorders>
            <w:shd w:val="clear" w:color="auto" w:fill="auto"/>
            <w:vAlign w:val="bottom"/>
          </w:tcPr>
          <w:p w14:paraId="313444D3" w14:textId="77777777" w:rsidR="00315CAE" w:rsidRDefault="00315CAE" w:rsidP="00AA29CB">
            <w:pPr>
              <w:rPr>
                <w:rFonts w:ascii="Times New Roman" w:eastAsia="Times New Roman" w:hAnsi="Times New Roman" w:cs="Times New Roman"/>
                <w:sz w:val="24"/>
                <w:szCs w:val="24"/>
              </w:rPr>
            </w:pPr>
          </w:p>
        </w:tc>
        <w:tc>
          <w:tcPr>
            <w:tcW w:w="2535" w:type="dxa"/>
            <w:vMerge/>
            <w:shd w:val="clear" w:color="auto" w:fill="auto"/>
            <w:vAlign w:val="bottom"/>
          </w:tcPr>
          <w:p w14:paraId="3D412094" w14:textId="77777777" w:rsidR="00315CAE" w:rsidRDefault="00315CAE" w:rsidP="00AA29CB">
            <w:pPr>
              <w:rPr>
                <w:rFonts w:ascii="Times New Roman" w:eastAsia="Times New Roman" w:hAnsi="Times New Roman" w:cs="Times New Roman"/>
                <w:sz w:val="24"/>
                <w:szCs w:val="24"/>
              </w:rPr>
            </w:pPr>
          </w:p>
        </w:tc>
      </w:tr>
      <w:tr w:rsidR="00315CAE" w14:paraId="337F1F88" w14:textId="77777777" w:rsidTr="00AA29CB">
        <w:trPr>
          <w:trHeight w:val="79"/>
        </w:trPr>
        <w:tc>
          <w:tcPr>
            <w:tcW w:w="3217" w:type="dxa"/>
            <w:tcBorders>
              <w:right w:val="single" w:sz="8" w:space="0" w:color="auto"/>
            </w:tcBorders>
            <w:shd w:val="clear" w:color="auto" w:fill="auto"/>
            <w:vAlign w:val="bottom"/>
          </w:tcPr>
          <w:p w14:paraId="361FBD30" w14:textId="77777777" w:rsidR="00315CAE" w:rsidRDefault="00315CAE" w:rsidP="00AA29CB">
            <w:pPr>
              <w:rPr>
                <w:rFonts w:ascii="Times New Roman" w:eastAsia="Times New Roman" w:hAnsi="Times New Roman" w:cs="Times New Roman"/>
                <w:sz w:val="24"/>
                <w:szCs w:val="24"/>
              </w:rPr>
            </w:pPr>
          </w:p>
        </w:tc>
        <w:tc>
          <w:tcPr>
            <w:tcW w:w="2047" w:type="dxa"/>
            <w:tcBorders>
              <w:bottom w:val="single" w:sz="8" w:space="0" w:color="auto"/>
              <w:right w:val="single" w:sz="8" w:space="0" w:color="auto"/>
            </w:tcBorders>
            <w:shd w:val="clear" w:color="auto" w:fill="auto"/>
            <w:vAlign w:val="bottom"/>
          </w:tcPr>
          <w:p w14:paraId="7AA9B9D1" w14:textId="77777777" w:rsidR="00315CAE" w:rsidRDefault="00315CAE" w:rsidP="00AA29CB">
            <w:pPr>
              <w:rPr>
                <w:rFonts w:ascii="Times New Roman" w:eastAsia="Times New Roman" w:hAnsi="Times New Roman" w:cs="Times New Roman"/>
                <w:sz w:val="24"/>
                <w:szCs w:val="24"/>
              </w:rPr>
            </w:pPr>
          </w:p>
        </w:tc>
        <w:tc>
          <w:tcPr>
            <w:tcW w:w="2535" w:type="dxa"/>
            <w:tcBorders>
              <w:bottom w:val="single" w:sz="8" w:space="0" w:color="auto"/>
            </w:tcBorders>
            <w:shd w:val="clear" w:color="auto" w:fill="auto"/>
            <w:vAlign w:val="bottom"/>
          </w:tcPr>
          <w:p w14:paraId="5C4A8FE5" w14:textId="77777777" w:rsidR="00315CAE" w:rsidRDefault="00315CAE" w:rsidP="00AA29CB">
            <w:pPr>
              <w:rPr>
                <w:rFonts w:ascii="Times New Roman" w:eastAsia="Times New Roman" w:hAnsi="Times New Roman" w:cs="Times New Roman"/>
                <w:sz w:val="24"/>
                <w:szCs w:val="24"/>
              </w:rPr>
            </w:pPr>
          </w:p>
        </w:tc>
      </w:tr>
      <w:tr w:rsidR="00315CAE" w14:paraId="59C1DE9C" w14:textId="77777777" w:rsidTr="00AA29CB">
        <w:trPr>
          <w:trHeight w:val="219"/>
        </w:trPr>
        <w:tc>
          <w:tcPr>
            <w:tcW w:w="3217" w:type="dxa"/>
            <w:tcBorders>
              <w:right w:val="single" w:sz="8" w:space="0" w:color="auto"/>
            </w:tcBorders>
            <w:shd w:val="clear" w:color="auto" w:fill="auto"/>
            <w:vAlign w:val="bottom"/>
          </w:tcPr>
          <w:p w14:paraId="2EE967FE" w14:textId="77777777" w:rsidR="00315CAE" w:rsidRDefault="00315CAE" w:rsidP="00AA29CB">
            <w:pPr>
              <w:rPr>
                <w:rFonts w:ascii="Times New Roman" w:eastAsia="Times New Roman" w:hAnsi="Times New Roman" w:cs="Times New Roman"/>
                <w:sz w:val="24"/>
                <w:szCs w:val="24"/>
              </w:rPr>
            </w:pPr>
          </w:p>
        </w:tc>
        <w:tc>
          <w:tcPr>
            <w:tcW w:w="2047" w:type="dxa"/>
            <w:tcBorders>
              <w:right w:val="single" w:sz="8" w:space="0" w:color="auto"/>
            </w:tcBorders>
            <w:shd w:val="clear" w:color="auto" w:fill="auto"/>
            <w:vAlign w:val="bottom"/>
          </w:tcPr>
          <w:p w14:paraId="4B474EF8" w14:textId="77777777" w:rsidR="00315CAE" w:rsidRDefault="007D09F6" w:rsidP="00AA29CB">
            <w:pP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2535" w:type="dxa"/>
            <w:shd w:val="clear" w:color="auto" w:fill="auto"/>
            <w:vAlign w:val="bottom"/>
          </w:tcPr>
          <w:p w14:paraId="09AD55D1" w14:textId="77777777" w:rsidR="00315CAE" w:rsidRDefault="007D09F6" w:rsidP="00AA29CB">
            <w:pP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315CAE" w14:paraId="62603B48" w14:textId="77777777" w:rsidTr="00AA29CB">
        <w:trPr>
          <w:trHeight w:val="159"/>
        </w:trPr>
        <w:tc>
          <w:tcPr>
            <w:tcW w:w="3217" w:type="dxa"/>
            <w:tcBorders>
              <w:bottom w:val="single" w:sz="8" w:space="0" w:color="auto"/>
              <w:right w:val="single" w:sz="8" w:space="0" w:color="auto"/>
            </w:tcBorders>
            <w:shd w:val="clear" w:color="auto" w:fill="auto"/>
            <w:vAlign w:val="bottom"/>
          </w:tcPr>
          <w:p w14:paraId="7D85DC89" w14:textId="77777777" w:rsidR="00315CAE" w:rsidRDefault="00315CAE" w:rsidP="00AA29CB">
            <w:pPr>
              <w:rPr>
                <w:rFonts w:ascii="Times New Roman" w:eastAsia="Times New Roman" w:hAnsi="Times New Roman" w:cs="Times New Roman"/>
                <w:sz w:val="24"/>
                <w:szCs w:val="24"/>
              </w:rPr>
            </w:pPr>
          </w:p>
        </w:tc>
        <w:tc>
          <w:tcPr>
            <w:tcW w:w="2047" w:type="dxa"/>
            <w:tcBorders>
              <w:bottom w:val="single" w:sz="8" w:space="0" w:color="auto"/>
              <w:right w:val="single" w:sz="8" w:space="0" w:color="auto"/>
            </w:tcBorders>
            <w:shd w:val="clear" w:color="auto" w:fill="auto"/>
            <w:vAlign w:val="bottom"/>
          </w:tcPr>
          <w:p w14:paraId="136A7A1E" w14:textId="77777777" w:rsidR="00315CAE" w:rsidRDefault="00315CAE" w:rsidP="00AA29CB">
            <w:pPr>
              <w:rPr>
                <w:rFonts w:ascii="Times New Roman" w:eastAsia="Times New Roman" w:hAnsi="Times New Roman" w:cs="Times New Roman"/>
                <w:sz w:val="24"/>
                <w:szCs w:val="24"/>
              </w:rPr>
            </w:pPr>
          </w:p>
        </w:tc>
        <w:tc>
          <w:tcPr>
            <w:tcW w:w="2535" w:type="dxa"/>
            <w:tcBorders>
              <w:bottom w:val="single" w:sz="8" w:space="0" w:color="auto"/>
            </w:tcBorders>
            <w:shd w:val="clear" w:color="auto" w:fill="auto"/>
            <w:vAlign w:val="bottom"/>
          </w:tcPr>
          <w:p w14:paraId="76DB9E99" w14:textId="77777777" w:rsidR="00315CAE" w:rsidRDefault="00315CAE" w:rsidP="00AA29CB">
            <w:pPr>
              <w:rPr>
                <w:rFonts w:ascii="Times New Roman" w:eastAsia="Times New Roman" w:hAnsi="Times New Roman" w:cs="Times New Roman"/>
                <w:sz w:val="24"/>
                <w:szCs w:val="24"/>
              </w:rPr>
            </w:pPr>
          </w:p>
        </w:tc>
      </w:tr>
      <w:tr w:rsidR="00315CAE" w14:paraId="70DB7B22" w14:textId="77777777" w:rsidTr="00AA29CB">
        <w:trPr>
          <w:trHeight w:val="267"/>
        </w:trPr>
        <w:tc>
          <w:tcPr>
            <w:tcW w:w="3217" w:type="dxa"/>
            <w:tcBorders>
              <w:right w:val="single" w:sz="8" w:space="0" w:color="auto"/>
            </w:tcBorders>
            <w:shd w:val="clear" w:color="auto" w:fill="auto"/>
            <w:vAlign w:val="bottom"/>
          </w:tcPr>
          <w:p w14:paraId="20CF21FC" w14:textId="77777777" w:rsidR="00315CAE" w:rsidRDefault="007D09F6" w:rsidP="00AA29CB">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Fairness in appraisal process</w:t>
            </w:r>
          </w:p>
        </w:tc>
        <w:tc>
          <w:tcPr>
            <w:tcW w:w="2047" w:type="dxa"/>
            <w:tcBorders>
              <w:right w:val="single" w:sz="8" w:space="0" w:color="auto"/>
            </w:tcBorders>
            <w:shd w:val="clear" w:color="auto" w:fill="auto"/>
            <w:vAlign w:val="bottom"/>
          </w:tcPr>
          <w:p w14:paraId="45577872" w14:textId="77777777" w:rsidR="00315CAE" w:rsidRDefault="007D09F6" w:rsidP="00AA29CB">
            <w:pPr>
              <w:rPr>
                <w:rFonts w:ascii="Times New Roman" w:eastAsia="Times New Roman" w:hAnsi="Times New Roman" w:cs="Times New Roman"/>
                <w:sz w:val="24"/>
                <w:szCs w:val="24"/>
              </w:rPr>
            </w:pPr>
            <w:r>
              <w:rPr>
                <w:rFonts w:ascii="Times New Roman" w:eastAsia="Times New Roman" w:hAnsi="Times New Roman" w:cs="Times New Roman"/>
                <w:sz w:val="24"/>
                <w:szCs w:val="24"/>
              </w:rPr>
              <w:t>Pearson Correlation</w:t>
            </w:r>
          </w:p>
        </w:tc>
        <w:tc>
          <w:tcPr>
            <w:tcW w:w="2535" w:type="dxa"/>
            <w:shd w:val="clear" w:color="auto" w:fill="auto"/>
            <w:vAlign w:val="bottom"/>
          </w:tcPr>
          <w:p w14:paraId="47B47439" w14:textId="77777777" w:rsidR="00315CAE" w:rsidRDefault="007D09F6" w:rsidP="00AA29CB">
            <w:pPr>
              <w:rPr>
                <w:rFonts w:ascii="Times New Roman" w:eastAsia="Times New Roman" w:hAnsi="Times New Roman" w:cs="Times New Roman"/>
                <w:sz w:val="24"/>
                <w:szCs w:val="24"/>
              </w:rPr>
            </w:pPr>
            <w:r>
              <w:rPr>
                <w:rFonts w:ascii="Times New Roman" w:eastAsia="Times New Roman" w:hAnsi="Times New Roman" w:cs="Times New Roman"/>
                <w:sz w:val="24"/>
                <w:szCs w:val="24"/>
              </w:rPr>
              <w:t>.835**</w:t>
            </w:r>
          </w:p>
        </w:tc>
      </w:tr>
      <w:tr w:rsidR="00315CAE" w14:paraId="5ACEEFD5" w14:textId="77777777" w:rsidTr="00AA29CB">
        <w:trPr>
          <w:trHeight w:val="111"/>
        </w:trPr>
        <w:tc>
          <w:tcPr>
            <w:tcW w:w="3217" w:type="dxa"/>
            <w:tcBorders>
              <w:right w:val="single" w:sz="8" w:space="0" w:color="auto"/>
            </w:tcBorders>
            <w:shd w:val="clear" w:color="auto" w:fill="auto"/>
            <w:vAlign w:val="bottom"/>
          </w:tcPr>
          <w:p w14:paraId="2F0FABAF" w14:textId="77777777" w:rsidR="00315CAE" w:rsidRDefault="00315CAE" w:rsidP="00AA29CB">
            <w:pPr>
              <w:rPr>
                <w:rFonts w:ascii="Times New Roman" w:eastAsia="Times New Roman" w:hAnsi="Times New Roman" w:cs="Times New Roman"/>
                <w:sz w:val="24"/>
                <w:szCs w:val="24"/>
              </w:rPr>
            </w:pPr>
          </w:p>
        </w:tc>
        <w:tc>
          <w:tcPr>
            <w:tcW w:w="2047" w:type="dxa"/>
            <w:tcBorders>
              <w:bottom w:val="single" w:sz="8" w:space="0" w:color="auto"/>
              <w:right w:val="single" w:sz="8" w:space="0" w:color="auto"/>
            </w:tcBorders>
            <w:shd w:val="clear" w:color="auto" w:fill="auto"/>
            <w:vAlign w:val="bottom"/>
          </w:tcPr>
          <w:p w14:paraId="073A1472" w14:textId="77777777" w:rsidR="00315CAE" w:rsidRDefault="00315CAE" w:rsidP="00AA29CB">
            <w:pPr>
              <w:rPr>
                <w:rFonts w:ascii="Times New Roman" w:eastAsia="Times New Roman" w:hAnsi="Times New Roman" w:cs="Times New Roman"/>
                <w:sz w:val="24"/>
                <w:szCs w:val="24"/>
              </w:rPr>
            </w:pPr>
          </w:p>
        </w:tc>
        <w:tc>
          <w:tcPr>
            <w:tcW w:w="2535" w:type="dxa"/>
            <w:tcBorders>
              <w:bottom w:val="single" w:sz="8" w:space="0" w:color="auto"/>
            </w:tcBorders>
            <w:shd w:val="clear" w:color="auto" w:fill="auto"/>
            <w:vAlign w:val="bottom"/>
          </w:tcPr>
          <w:p w14:paraId="5A2F11E9" w14:textId="77777777" w:rsidR="00315CAE" w:rsidRDefault="00315CAE" w:rsidP="00AA29CB">
            <w:pPr>
              <w:rPr>
                <w:rFonts w:ascii="Times New Roman" w:eastAsia="Times New Roman" w:hAnsi="Times New Roman" w:cs="Times New Roman"/>
                <w:sz w:val="24"/>
                <w:szCs w:val="24"/>
              </w:rPr>
            </w:pPr>
          </w:p>
        </w:tc>
      </w:tr>
      <w:tr w:rsidR="00315CAE" w14:paraId="021DD6D2" w14:textId="77777777" w:rsidTr="00AA29CB">
        <w:trPr>
          <w:trHeight w:val="217"/>
        </w:trPr>
        <w:tc>
          <w:tcPr>
            <w:tcW w:w="3217" w:type="dxa"/>
            <w:tcBorders>
              <w:right w:val="single" w:sz="8" w:space="0" w:color="auto"/>
            </w:tcBorders>
            <w:shd w:val="clear" w:color="auto" w:fill="auto"/>
            <w:vAlign w:val="bottom"/>
          </w:tcPr>
          <w:p w14:paraId="4FD3B690" w14:textId="77777777" w:rsidR="00315CAE" w:rsidRDefault="00315CAE" w:rsidP="00AA29CB">
            <w:pPr>
              <w:rPr>
                <w:rFonts w:ascii="Times New Roman" w:eastAsia="Times New Roman" w:hAnsi="Times New Roman" w:cs="Times New Roman"/>
                <w:sz w:val="24"/>
                <w:szCs w:val="24"/>
              </w:rPr>
            </w:pPr>
          </w:p>
        </w:tc>
        <w:tc>
          <w:tcPr>
            <w:tcW w:w="2047" w:type="dxa"/>
            <w:tcBorders>
              <w:right w:val="single" w:sz="8" w:space="0" w:color="auto"/>
            </w:tcBorders>
            <w:shd w:val="clear" w:color="auto" w:fill="auto"/>
            <w:vAlign w:val="bottom"/>
          </w:tcPr>
          <w:p w14:paraId="080F99A4" w14:textId="77777777" w:rsidR="00315CAE" w:rsidRDefault="007D09F6" w:rsidP="00AA29CB">
            <w:pPr>
              <w:rPr>
                <w:rFonts w:ascii="Times New Roman" w:eastAsia="Times New Roman" w:hAnsi="Times New Roman" w:cs="Times New Roman"/>
                <w:sz w:val="24"/>
                <w:szCs w:val="24"/>
              </w:rPr>
            </w:pPr>
            <w:r>
              <w:rPr>
                <w:rFonts w:ascii="Times New Roman" w:eastAsia="Times New Roman" w:hAnsi="Times New Roman" w:cs="Times New Roman"/>
                <w:sz w:val="24"/>
                <w:szCs w:val="24"/>
              </w:rPr>
              <w:t>Sig. (2-tailed)</w:t>
            </w:r>
          </w:p>
        </w:tc>
        <w:tc>
          <w:tcPr>
            <w:tcW w:w="2535" w:type="dxa"/>
            <w:shd w:val="clear" w:color="auto" w:fill="auto"/>
            <w:vAlign w:val="bottom"/>
          </w:tcPr>
          <w:p w14:paraId="5985EE8F" w14:textId="77777777" w:rsidR="00315CAE" w:rsidRDefault="007D09F6" w:rsidP="00AA29CB">
            <w:pP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15CAE" w14:paraId="0983FC28" w14:textId="77777777" w:rsidTr="00AA29CB">
        <w:trPr>
          <w:trHeight w:val="159"/>
        </w:trPr>
        <w:tc>
          <w:tcPr>
            <w:tcW w:w="3217" w:type="dxa"/>
            <w:tcBorders>
              <w:right w:val="single" w:sz="8" w:space="0" w:color="auto"/>
            </w:tcBorders>
            <w:shd w:val="clear" w:color="auto" w:fill="auto"/>
            <w:vAlign w:val="bottom"/>
          </w:tcPr>
          <w:p w14:paraId="4DC6D4DC" w14:textId="77777777" w:rsidR="00315CAE" w:rsidRDefault="00315CAE" w:rsidP="00AA29CB">
            <w:pPr>
              <w:rPr>
                <w:rFonts w:ascii="Times New Roman" w:eastAsia="Times New Roman" w:hAnsi="Times New Roman" w:cs="Times New Roman"/>
                <w:sz w:val="24"/>
                <w:szCs w:val="24"/>
              </w:rPr>
            </w:pPr>
          </w:p>
        </w:tc>
        <w:tc>
          <w:tcPr>
            <w:tcW w:w="2047" w:type="dxa"/>
            <w:tcBorders>
              <w:bottom w:val="single" w:sz="8" w:space="0" w:color="auto"/>
              <w:right w:val="single" w:sz="8" w:space="0" w:color="auto"/>
            </w:tcBorders>
            <w:shd w:val="clear" w:color="auto" w:fill="auto"/>
            <w:vAlign w:val="bottom"/>
          </w:tcPr>
          <w:p w14:paraId="5FE0D9F5" w14:textId="77777777" w:rsidR="00315CAE" w:rsidRDefault="00315CAE" w:rsidP="00AA29CB">
            <w:pPr>
              <w:rPr>
                <w:rFonts w:ascii="Times New Roman" w:eastAsia="Times New Roman" w:hAnsi="Times New Roman" w:cs="Times New Roman"/>
                <w:sz w:val="24"/>
                <w:szCs w:val="24"/>
              </w:rPr>
            </w:pPr>
          </w:p>
        </w:tc>
        <w:tc>
          <w:tcPr>
            <w:tcW w:w="2535" w:type="dxa"/>
            <w:tcBorders>
              <w:bottom w:val="single" w:sz="8" w:space="0" w:color="auto"/>
            </w:tcBorders>
            <w:shd w:val="clear" w:color="auto" w:fill="auto"/>
            <w:vAlign w:val="bottom"/>
          </w:tcPr>
          <w:p w14:paraId="50167B46" w14:textId="77777777" w:rsidR="00315CAE" w:rsidRDefault="00315CAE" w:rsidP="00AA29CB">
            <w:pPr>
              <w:rPr>
                <w:rFonts w:ascii="Times New Roman" w:eastAsia="Times New Roman" w:hAnsi="Times New Roman" w:cs="Times New Roman"/>
                <w:sz w:val="24"/>
                <w:szCs w:val="24"/>
              </w:rPr>
            </w:pPr>
          </w:p>
        </w:tc>
      </w:tr>
      <w:tr w:rsidR="00315CAE" w14:paraId="67F19D37" w14:textId="77777777" w:rsidTr="00AA29CB">
        <w:trPr>
          <w:trHeight w:val="219"/>
        </w:trPr>
        <w:tc>
          <w:tcPr>
            <w:tcW w:w="3217" w:type="dxa"/>
            <w:tcBorders>
              <w:right w:val="single" w:sz="8" w:space="0" w:color="auto"/>
            </w:tcBorders>
            <w:shd w:val="clear" w:color="auto" w:fill="auto"/>
            <w:vAlign w:val="bottom"/>
          </w:tcPr>
          <w:p w14:paraId="276D4833" w14:textId="77777777" w:rsidR="00315CAE" w:rsidRDefault="00315CAE" w:rsidP="00AA29CB">
            <w:pPr>
              <w:rPr>
                <w:rFonts w:ascii="Times New Roman" w:eastAsia="Times New Roman" w:hAnsi="Times New Roman" w:cs="Times New Roman"/>
                <w:sz w:val="24"/>
                <w:szCs w:val="24"/>
              </w:rPr>
            </w:pPr>
          </w:p>
        </w:tc>
        <w:tc>
          <w:tcPr>
            <w:tcW w:w="2047" w:type="dxa"/>
            <w:tcBorders>
              <w:right w:val="single" w:sz="8" w:space="0" w:color="auto"/>
            </w:tcBorders>
            <w:shd w:val="clear" w:color="auto" w:fill="auto"/>
            <w:vAlign w:val="bottom"/>
          </w:tcPr>
          <w:p w14:paraId="267792D0" w14:textId="77777777" w:rsidR="00315CAE" w:rsidRDefault="007D09F6" w:rsidP="00AA29CB">
            <w:pP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2535" w:type="dxa"/>
            <w:shd w:val="clear" w:color="auto" w:fill="auto"/>
            <w:vAlign w:val="bottom"/>
          </w:tcPr>
          <w:p w14:paraId="5447F793" w14:textId="77777777" w:rsidR="00315CAE" w:rsidRDefault="007D09F6" w:rsidP="00AA29CB">
            <w:pP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315CAE" w14:paraId="7F5CBF1C" w14:textId="77777777" w:rsidTr="00AA29CB">
        <w:trPr>
          <w:trHeight w:val="159"/>
        </w:trPr>
        <w:tc>
          <w:tcPr>
            <w:tcW w:w="3217" w:type="dxa"/>
            <w:tcBorders>
              <w:bottom w:val="single" w:sz="8" w:space="0" w:color="auto"/>
              <w:right w:val="single" w:sz="8" w:space="0" w:color="auto"/>
            </w:tcBorders>
            <w:shd w:val="clear" w:color="auto" w:fill="auto"/>
            <w:vAlign w:val="bottom"/>
          </w:tcPr>
          <w:p w14:paraId="3B292684" w14:textId="77777777" w:rsidR="00315CAE" w:rsidRDefault="00315CAE" w:rsidP="00AA29CB">
            <w:pPr>
              <w:rPr>
                <w:rFonts w:ascii="Times New Roman" w:eastAsia="Times New Roman" w:hAnsi="Times New Roman" w:cs="Times New Roman"/>
                <w:sz w:val="24"/>
                <w:szCs w:val="24"/>
              </w:rPr>
            </w:pPr>
          </w:p>
        </w:tc>
        <w:tc>
          <w:tcPr>
            <w:tcW w:w="2047" w:type="dxa"/>
            <w:tcBorders>
              <w:bottom w:val="single" w:sz="8" w:space="0" w:color="auto"/>
              <w:right w:val="single" w:sz="8" w:space="0" w:color="auto"/>
            </w:tcBorders>
            <w:shd w:val="clear" w:color="auto" w:fill="auto"/>
            <w:vAlign w:val="bottom"/>
          </w:tcPr>
          <w:p w14:paraId="34B76022" w14:textId="77777777" w:rsidR="00315CAE" w:rsidRDefault="00315CAE" w:rsidP="00AA29CB">
            <w:pPr>
              <w:rPr>
                <w:rFonts w:ascii="Times New Roman" w:eastAsia="Times New Roman" w:hAnsi="Times New Roman" w:cs="Times New Roman"/>
                <w:sz w:val="24"/>
                <w:szCs w:val="24"/>
              </w:rPr>
            </w:pPr>
          </w:p>
        </w:tc>
        <w:tc>
          <w:tcPr>
            <w:tcW w:w="2535" w:type="dxa"/>
            <w:tcBorders>
              <w:bottom w:val="single" w:sz="8" w:space="0" w:color="auto"/>
            </w:tcBorders>
            <w:shd w:val="clear" w:color="auto" w:fill="auto"/>
            <w:vAlign w:val="bottom"/>
          </w:tcPr>
          <w:p w14:paraId="79EFCB72" w14:textId="77777777" w:rsidR="00315CAE" w:rsidRDefault="00315CAE" w:rsidP="00AA29CB">
            <w:pPr>
              <w:rPr>
                <w:rFonts w:ascii="Times New Roman" w:eastAsia="Times New Roman" w:hAnsi="Times New Roman" w:cs="Times New Roman"/>
                <w:sz w:val="24"/>
                <w:szCs w:val="24"/>
              </w:rPr>
            </w:pPr>
          </w:p>
        </w:tc>
      </w:tr>
      <w:tr w:rsidR="00315CAE" w14:paraId="275E6CD5" w14:textId="77777777" w:rsidTr="00AA29CB">
        <w:trPr>
          <w:trHeight w:val="217"/>
        </w:trPr>
        <w:tc>
          <w:tcPr>
            <w:tcW w:w="3217" w:type="dxa"/>
            <w:tcBorders>
              <w:right w:val="single" w:sz="8" w:space="0" w:color="auto"/>
            </w:tcBorders>
            <w:shd w:val="clear" w:color="auto" w:fill="auto"/>
            <w:vAlign w:val="bottom"/>
          </w:tcPr>
          <w:p w14:paraId="241C8830" w14:textId="77777777" w:rsidR="00315CAE" w:rsidRDefault="00315CAE" w:rsidP="00AA29CB">
            <w:pPr>
              <w:rPr>
                <w:rFonts w:ascii="Times New Roman" w:eastAsia="Times New Roman" w:hAnsi="Times New Roman" w:cs="Times New Roman"/>
                <w:sz w:val="24"/>
                <w:szCs w:val="24"/>
              </w:rPr>
            </w:pPr>
          </w:p>
        </w:tc>
        <w:tc>
          <w:tcPr>
            <w:tcW w:w="2047" w:type="dxa"/>
            <w:tcBorders>
              <w:right w:val="single" w:sz="8" w:space="0" w:color="auto"/>
            </w:tcBorders>
            <w:shd w:val="clear" w:color="auto" w:fill="auto"/>
            <w:vAlign w:val="bottom"/>
          </w:tcPr>
          <w:p w14:paraId="75A16C61" w14:textId="77777777" w:rsidR="00315CAE" w:rsidRDefault="007D09F6" w:rsidP="00AA29CB">
            <w:pPr>
              <w:rPr>
                <w:rFonts w:ascii="Times New Roman" w:eastAsia="Times New Roman" w:hAnsi="Times New Roman" w:cs="Times New Roman"/>
                <w:sz w:val="24"/>
                <w:szCs w:val="24"/>
              </w:rPr>
            </w:pPr>
            <w:r>
              <w:rPr>
                <w:rFonts w:ascii="Times New Roman" w:eastAsia="Times New Roman" w:hAnsi="Times New Roman" w:cs="Times New Roman"/>
                <w:sz w:val="24"/>
                <w:szCs w:val="24"/>
              </w:rPr>
              <w:t>Pearson Correlation</w:t>
            </w:r>
          </w:p>
        </w:tc>
        <w:tc>
          <w:tcPr>
            <w:tcW w:w="2535" w:type="dxa"/>
            <w:shd w:val="clear" w:color="auto" w:fill="auto"/>
            <w:vAlign w:val="bottom"/>
          </w:tcPr>
          <w:p w14:paraId="4CC7C85D" w14:textId="77777777" w:rsidR="00315CAE" w:rsidRDefault="007D09F6" w:rsidP="00AA29CB">
            <w:pPr>
              <w:rPr>
                <w:rFonts w:ascii="Times New Roman" w:eastAsia="Times New Roman" w:hAnsi="Times New Roman" w:cs="Times New Roman"/>
                <w:sz w:val="24"/>
                <w:szCs w:val="24"/>
              </w:rPr>
            </w:pPr>
            <w:r>
              <w:rPr>
                <w:rFonts w:ascii="Times New Roman" w:eastAsia="Times New Roman" w:hAnsi="Times New Roman" w:cs="Times New Roman"/>
                <w:sz w:val="24"/>
                <w:szCs w:val="24"/>
              </w:rPr>
              <w:t>.542**</w:t>
            </w:r>
          </w:p>
        </w:tc>
      </w:tr>
      <w:tr w:rsidR="00315CAE" w14:paraId="1FF37A94" w14:textId="77777777" w:rsidTr="00AA29CB">
        <w:trPr>
          <w:trHeight w:val="160"/>
        </w:trPr>
        <w:tc>
          <w:tcPr>
            <w:tcW w:w="3217" w:type="dxa"/>
            <w:vMerge w:val="restart"/>
            <w:tcBorders>
              <w:right w:val="single" w:sz="8" w:space="0" w:color="auto"/>
            </w:tcBorders>
            <w:shd w:val="clear" w:color="auto" w:fill="auto"/>
            <w:vAlign w:val="bottom"/>
          </w:tcPr>
          <w:p w14:paraId="6C81E112" w14:textId="77777777" w:rsidR="00315CAE" w:rsidRDefault="007D09F6" w:rsidP="00AA29CB">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Trust in  supervisors</w:t>
            </w:r>
          </w:p>
        </w:tc>
        <w:tc>
          <w:tcPr>
            <w:tcW w:w="2047" w:type="dxa"/>
            <w:tcBorders>
              <w:bottom w:val="single" w:sz="8" w:space="0" w:color="auto"/>
              <w:right w:val="single" w:sz="8" w:space="0" w:color="auto"/>
            </w:tcBorders>
            <w:shd w:val="clear" w:color="auto" w:fill="auto"/>
            <w:vAlign w:val="bottom"/>
          </w:tcPr>
          <w:p w14:paraId="4DA46A7F" w14:textId="77777777" w:rsidR="00315CAE" w:rsidRDefault="00315CAE" w:rsidP="00AA29CB">
            <w:pPr>
              <w:rPr>
                <w:rFonts w:ascii="Times New Roman" w:eastAsia="Times New Roman" w:hAnsi="Times New Roman" w:cs="Times New Roman"/>
                <w:sz w:val="24"/>
                <w:szCs w:val="24"/>
              </w:rPr>
            </w:pPr>
          </w:p>
        </w:tc>
        <w:tc>
          <w:tcPr>
            <w:tcW w:w="2535" w:type="dxa"/>
            <w:tcBorders>
              <w:bottom w:val="single" w:sz="8" w:space="0" w:color="auto"/>
            </w:tcBorders>
            <w:shd w:val="clear" w:color="auto" w:fill="auto"/>
            <w:vAlign w:val="bottom"/>
          </w:tcPr>
          <w:p w14:paraId="379666D3" w14:textId="77777777" w:rsidR="00315CAE" w:rsidRDefault="00315CAE" w:rsidP="00AA29CB">
            <w:pPr>
              <w:rPr>
                <w:rFonts w:ascii="Times New Roman" w:eastAsia="Times New Roman" w:hAnsi="Times New Roman" w:cs="Times New Roman"/>
                <w:sz w:val="24"/>
                <w:szCs w:val="24"/>
              </w:rPr>
            </w:pPr>
          </w:p>
        </w:tc>
      </w:tr>
      <w:tr w:rsidR="00315CAE" w14:paraId="721C09E4" w14:textId="77777777" w:rsidTr="00AA29CB">
        <w:trPr>
          <w:trHeight w:val="377"/>
        </w:trPr>
        <w:tc>
          <w:tcPr>
            <w:tcW w:w="3217" w:type="dxa"/>
            <w:vMerge/>
            <w:tcBorders>
              <w:right w:val="single" w:sz="8" w:space="0" w:color="auto"/>
            </w:tcBorders>
            <w:shd w:val="clear" w:color="auto" w:fill="auto"/>
            <w:vAlign w:val="bottom"/>
          </w:tcPr>
          <w:p w14:paraId="5AB25602" w14:textId="77777777" w:rsidR="00315CAE" w:rsidRDefault="00315CAE" w:rsidP="00AA29CB">
            <w:pPr>
              <w:rPr>
                <w:rFonts w:ascii="Times New Roman" w:eastAsia="Times New Roman" w:hAnsi="Times New Roman" w:cs="Times New Roman"/>
                <w:sz w:val="24"/>
                <w:szCs w:val="24"/>
              </w:rPr>
            </w:pPr>
          </w:p>
        </w:tc>
        <w:tc>
          <w:tcPr>
            <w:tcW w:w="2047" w:type="dxa"/>
            <w:vMerge w:val="restart"/>
            <w:tcBorders>
              <w:right w:val="single" w:sz="8" w:space="0" w:color="auto"/>
            </w:tcBorders>
            <w:shd w:val="clear" w:color="auto" w:fill="auto"/>
            <w:vAlign w:val="bottom"/>
          </w:tcPr>
          <w:p w14:paraId="069A6731" w14:textId="77777777" w:rsidR="00315CAE" w:rsidRDefault="007D09F6" w:rsidP="00AA29CB">
            <w:pPr>
              <w:rPr>
                <w:rFonts w:ascii="Times New Roman" w:eastAsia="Times New Roman" w:hAnsi="Times New Roman" w:cs="Times New Roman"/>
                <w:sz w:val="24"/>
                <w:szCs w:val="24"/>
              </w:rPr>
            </w:pPr>
            <w:r>
              <w:rPr>
                <w:rFonts w:ascii="Times New Roman" w:eastAsia="Times New Roman" w:hAnsi="Times New Roman" w:cs="Times New Roman"/>
                <w:sz w:val="24"/>
                <w:szCs w:val="24"/>
              </w:rPr>
              <w:t>Sig. (2-tailed)</w:t>
            </w:r>
          </w:p>
        </w:tc>
        <w:tc>
          <w:tcPr>
            <w:tcW w:w="2535" w:type="dxa"/>
            <w:vMerge w:val="restart"/>
            <w:shd w:val="clear" w:color="auto" w:fill="auto"/>
            <w:vAlign w:val="bottom"/>
          </w:tcPr>
          <w:p w14:paraId="6C757BD2" w14:textId="77777777" w:rsidR="00315CAE" w:rsidRDefault="007D09F6" w:rsidP="00AA29CB">
            <w:pP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15CAE" w14:paraId="500E59DA" w14:textId="77777777" w:rsidTr="00AA29CB">
        <w:trPr>
          <w:trHeight w:val="67"/>
        </w:trPr>
        <w:tc>
          <w:tcPr>
            <w:tcW w:w="3217" w:type="dxa"/>
            <w:tcBorders>
              <w:right w:val="single" w:sz="8" w:space="0" w:color="auto"/>
            </w:tcBorders>
            <w:shd w:val="clear" w:color="auto" w:fill="auto"/>
            <w:vAlign w:val="bottom"/>
          </w:tcPr>
          <w:p w14:paraId="38B47188" w14:textId="77777777" w:rsidR="00315CAE" w:rsidRDefault="00315CAE" w:rsidP="00AA29CB">
            <w:pPr>
              <w:rPr>
                <w:rFonts w:ascii="Times New Roman" w:eastAsia="Times New Roman" w:hAnsi="Times New Roman" w:cs="Times New Roman"/>
                <w:sz w:val="24"/>
                <w:szCs w:val="24"/>
              </w:rPr>
            </w:pPr>
          </w:p>
        </w:tc>
        <w:tc>
          <w:tcPr>
            <w:tcW w:w="2047" w:type="dxa"/>
            <w:vMerge/>
            <w:tcBorders>
              <w:right w:val="single" w:sz="8" w:space="0" w:color="auto"/>
            </w:tcBorders>
            <w:shd w:val="clear" w:color="auto" w:fill="auto"/>
            <w:vAlign w:val="bottom"/>
          </w:tcPr>
          <w:p w14:paraId="7D743210" w14:textId="77777777" w:rsidR="00315CAE" w:rsidRDefault="00315CAE" w:rsidP="00AA29CB">
            <w:pPr>
              <w:rPr>
                <w:rFonts w:ascii="Times New Roman" w:eastAsia="Times New Roman" w:hAnsi="Times New Roman" w:cs="Times New Roman"/>
                <w:sz w:val="24"/>
                <w:szCs w:val="24"/>
              </w:rPr>
            </w:pPr>
          </w:p>
        </w:tc>
        <w:tc>
          <w:tcPr>
            <w:tcW w:w="2535" w:type="dxa"/>
            <w:vMerge/>
            <w:shd w:val="clear" w:color="auto" w:fill="auto"/>
            <w:vAlign w:val="bottom"/>
          </w:tcPr>
          <w:p w14:paraId="6DB190D6" w14:textId="77777777" w:rsidR="00315CAE" w:rsidRDefault="00315CAE" w:rsidP="00AA29CB">
            <w:pPr>
              <w:rPr>
                <w:rFonts w:ascii="Times New Roman" w:eastAsia="Times New Roman" w:hAnsi="Times New Roman" w:cs="Times New Roman"/>
                <w:sz w:val="24"/>
                <w:szCs w:val="24"/>
              </w:rPr>
            </w:pPr>
          </w:p>
        </w:tc>
      </w:tr>
      <w:tr w:rsidR="00315CAE" w14:paraId="642C179E" w14:textId="77777777" w:rsidTr="00AA29CB">
        <w:trPr>
          <w:trHeight w:val="79"/>
        </w:trPr>
        <w:tc>
          <w:tcPr>
            <w:tcW w:w="3217" w:type="dxa"/>
            <w:tcBorders>
              <w:right w:val="single" w:sz="8" w:space="0" w:color="auto"/>
            </w:tcBorders>
            <w:shd w:val="clear" w:color="auto" w:fill="auto"/>
            <w:vAlign w:val="bottom"/>
          </w:tcPr>
          <w:p w14:paraId="5199E0A1" w14:textId="77777777" w:rsidR="00315CAE" w:rsidRDefault="00315CAE" w:rsidP="00AA29CB">
            <w:pPr>
              <w:rPr>
                <w:rFonts w:ascii="Times New Roman" w:eastAsia="Times New Roman" w:hAnsi="Times New Roman" w:cs="Times New Roman"/>
                <w:sz w:val="24"/>
                <w:szCs w:val="24"/>
              </w:rPr>
            </w:pPr>
          </w:p>
        </w:tc>
        <w:tc>
          <w:tcPr>
            <w:tcW w:w="2047" w:type="dxa"/>
            <w:tcBorders>
              <w:bottom w:val="single" w:sz="8" w:space="0" w:color="auto"/>
              <w:right w:val="single" w:sz="8" w:space="0" w:color="auto"/>
            </w:tcBorders>
            <w:shd w:val="clear" w:color="auto" w:fill="auto"/>
            <w:vAlign w:val="bottom"/>
          </w:tcPr>
          <w:p w14:paraId="174B5190" w14:textId="77777777" w:rsidR="00315CAE" w:rsidRDefault="00315CAE" w:rsidP="00AA29CB">
            <w:pPr>
              <w:rPr>
                <w:rFonts w:ascii="Times New Roman" w:eastAsia="Times New Roman" w:hAnsi="Times New Roman" w:cs="Times New Roman"/>
                <w:sz w:val="24"/>
                <w:szCs w:val="24"/>
              </w:rPr>
            </w:pPr>
          </w:p>
        </w:tc>
        <w:tc>
          <w:tcPr>
            <w:tcW w:w="2535" w:type="dxa"/>
            <w:tcBorders>
              <w:bottom w:val="single" w:sz="8" w:space="0" w:color="auto"/>
            </w:tcBorders>
            <w:shd w:val="clear" w:color="auto" w:fill="auto"/>
            <w:vAlign w:val="bottom"/>
          </w:tcPr>
          <w:p w14:paraId="3F84C952" w14:textId="77777777" w:rsidR="00315CAE" w:rsidRDefault="00315CAE" w:rsidP="00AA29CB">
            <w:pPr>
              <w:rPr>
                <w:rFonts w:ascii="Times New Roman" w:eastAsia="Times New Roman" w:hAnsi="Times New Roman" w:cs="Times New Roman"/>
                <w:sz w:val="24"/>
                <w:szCs w:val="24"/>
              </w:rPr>
            </w:pPr>
          </w:p>
        </w:tc>
      </w:tr>
      <w:tr w:rsidR="00315CAE" w14:paraId="48BB4861" w14:textId="77777777" w:rsidTr="00AA29CB">
        <w:trPr>
          <w:trHeight w:val="159"/>
        </w:trPr>
        <w:tc>
          <w:tcPr>
            <w:tcW w:w="3217" w:type="dxa"/>
            <w:tcBorders>
              <w:bottom w:val="single" w:sz="8" w:space="0" w:color="auto"/>
              <w:right w:val="single" w:sz="8" w:space="0" w:color="auto"/>
            </w:tcBorders>
            <w:shd w:val="clear" w:color="auto" w:fill="auto"/>
            <w:vAlign w:val="bottom"/>
          </w:tcPr>
          <w:p w14:paraId="0A92F785" w14:textId="77777777" w:rsidR="00315CAE" w:rsidRDefault="00315CAE" w:rsidP="00AA29CB">
            <w:pPr>
              <w:rPr>
                <w:rFonts w:ascii="Times New Roman" w:eastAsia="Times New Roman" w:hAnsi="Times New Roman" w:cs="Times New Roman"/>
                <w:sz w:val="24"/>
                <w:szCs w:val="24"/>
              </w:rPr>
            </w:pPr>
          </w:p>
        </w:tc>
        <w:tc>
          <w:tcPr>
            <w:tcW w:w="2047" w:type="dxa"/>
            <w:tcBorders>
              <w:bottom w:val="single" w:sz="8" w:space="0" w:color="auto"/>
              <w:right w:val="single" w:sz="8" w:space="0" w:color="auto"/>
            </w:tcBorders>
            <w:shd w:val="clear" w:color="auto" w:fill="auto"/>
            <w:vAlign w:val="bottom"/>
          </w:tcPr>
          <w:p w14:paraId="432E6B1B" w14:textId="77777777" w:rsidR="00315CAE" w:rsidRDefault="00315CAE" w:rsidP="00AA29CB">
            <w:pPr>
              <w:rPr>
                <w:rFonts w:ascii="Times New Roman" w:eastAsia="Times New Roman" w:hAnsi="Times New Roman" w:cs="Times New Roman"/>
                <w:sz w:val="24"/>
                <w:szCs w:val="24"/>
              </w:rPr>
            </w:pPr>
          </w:p>
        </w:tc>
        <w:tc>
          <w:tcPr>
            <w:tcW w:w="2535" w:type="dxa"/>
            <w:tcBorders>
              <w:bottom w:val="single" w:sz="8" w:space="0" w:color="auto"/>
            </w:tcBorders>
            <w:shd w:val="clear" w:color="auto" w:fill="auto"/>
            <w:vAlign w:val="bottom"/>
          </w:tcPr>
          <w:p w14:paraId="66CFB0B7" w14:textId="77777777" w:rsidR="00315CAE" w:rsidRDefault="00315CAE" w:rsidP="00AA29CB">
            <w:pPr>
              <w:rPr>
                <w:rFonts w:ascii="Times New Roman" w:eastAsia="Times New Roman" w:hAnsi="Times New Roman" w:cs="Times New Roman"/>
                <w:sz w:val="24"/>
                <w:szCs w:val="24"/>
              </w:rPr>
            </w:pPr>
          </w:p>
        </w:tc>
      </w:tr>
    </w:tbl>
    <w:p w14:paraId="53D47A4B" w14:textId="77777777" w:rsidR="00315CAE" w:rsidRDefault="007D09F6">
      <w:pPr>
        <w:spacing w:line="36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Correlation is significant at the 0.01 level (2-tailed).</w:t>
      </w:r>
    </w:p>
    <w:p w14:paraId="19646CE9" w14:textId="5EFAD6BA" w:rsidR="00315CAE" w:rsidRDefault="00E124A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Own survey, </w:t>
      </w:r>
      <w:r w:rsidR="00F23505">
        <w:rPr>
          <w:rFonts w:ascii="Times New Roman" w:eastAsia="Times New Roman" w:hAnsi="Times New Roman" w:cs="Times New Roman"/>
          <w:sz w:val="24"/>
          <w:szCs w:val="24"/>
        </w:rPr>
        <w:t>2025</w:t>
      </w:r>
      <w:r>
        <w:rPr>
          <w:rFonts w:ascii="Times New Roman" w:eastAsia="Times New Roman" w:hAnsi="Times New Roman" w:cs="Times New Roman"/>
          <w:sz w:val="24"/>
          <w:szCs w:val="24"/>
        </w:rPr>
        <w:t>.</w:t>
      </w:r>
    </w:p>
    <w:p w14:paraId="3CB2DC12" w14:textId="77777777" w:rsidR="00315CAE" w:rsidRDefault="007D09F6">
      <w:pPr>
        <w:spacing w:line="360" w:lineRule="auto"/>
        <w:ind w:lef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results presented in Table 4.4 show that there is significant positive relation between clarity of performance expectation in performance appraisal process and employee’s performance (sig=.000, r= .914).</w:t>
      </w:r>
    </w:p>
    <w:p w14:paraId="34B16592" w14:textId="77777777" w:rsidR="00315CAE" w:rsidRDefault="007D09F6">
      <w:pPr>
        <w:spacing w:line="360" w:lineRule="auto"/>
        <w:ind w:lef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significant positive relation between level of communication and employee performance (sig=.000, r= .738).</w:t>
      </w:r>
    </w:p>
    <w:p w14:paraId="14927360" w14:textId="77777777" w:rsidR="00315CAE" w:rsidRDefault="007D09F6">
      <w:pPr>
        <w:spacing w:line="360" w:lineRule="auto"/>
        <w:ind w:lef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significant positive relation between Fairness in appraisal process and employee performance (sig=.000, r= .835).</w:t>
      </w:r>
    </w:p>
    <w:p w14:paraId="5160DB7A" w14:textId="77777777" w:rsidR="00315CAE" w:rsidRDefault="007D09F6">
      <w:pPr>
        <w:spacing w:line="360" w:lineRule="auto"/>
        <w:ind w:lef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significant and positive relation between trust in supervisors and employee performance (sig=.000, r=.542).</w:t>
      </w:r>
    </w:p>
    <w:p w14:paraId="0BD0BA9B" w14:textId="77777777" w:rsidR="00315CAE" w:rsidRDefault="007D09F6">
      <w:p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Table 4.5: Pearson Correlation between Performance appraisal Quality and Employee performance</w:t>
      </w:r>
    </w:p>
    <w:p w14:paraId="61937345" w14:textId="714B07A5" w:rsidR="00315CAE" w:rsidRDefault="00E124A6">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2336" behindDoc="1" locked="0" layoutInCell="1" allowOverlap="1" wp14:anchorId="19720FE7" wp14:editId="038DC855">
                <wp:simplePos x="0" y="0"/>
                <wp:positionH relativeFrom="column">
                  <wp:posOffset>-635</wp:posOffset>
                </wp:positionH>
                <wp:positionV relativeFrom="paragraph">
                  <wp:posOffset>62865</wp:posOffset>
                </wp:positionV>
                <wp:extent cx="5828030" cy="1623060"/>
                <wp:effectExtent l="10795" t="11430" r="9525" b="0"/>
                <wp:wrapNone/>
                <wp:docPr id="214280885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030" cy="1623060"/>
                          <a:chOff x="431" y="12135"/>
                          <a:chExt cx="9178" cy="2556203"/>
                        </a:xfrm>
                      </wpg:grpSpPr>
                      <wps:wsp>
                        <wps:cNvPr id="1105349070" name="Line 6"/>
                        <wps:cNvCnPr>
                          <a:cxnSpLocks noChangeShapeType="1"/>
                        </wps:cNvCnPr>
                        <wps:spPr bwMode="auto">
                          <a:xfrm>
                            <a:off x="441" y="12135"/>
                            <a:ext cx="0" cy="2556"/>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434627235" name="Line 7"/>
                        <wps:cNvCnPr>
                          <a:cxnSpLocks noChangeShapeType="1"/>
                        </wps:cNvCnPr>
                        <wps:spPr bwMode="auto">
                          <a:xfrm>
                            <a:off x="9609" y="12135"/>
                            <a:ext cx="0" cy="2556"/>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wps:wsp>
                        <wps:cNvPr id="928658259" name="Line 8"/>
                        <wps:cNvCnPr>
                          <a:cxnSpLocks noChangeShapeType="1"/>
                        </wps:cNvCnPr>
                        <wps:spPr bwMode="auto">
                          <a:xfrm>
                            <a:off x="431" y="14691"/>
                            <a:ext cx="917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76299B" id="Group 5" o:spid="_x0000_s1026" style="position:absolute;margin-left:-.05pt;margin-top:4.95pt;width:458.9pt;height:127.8pt;z-index:-251654144" coordorigin="4,121" coordsize="91,2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">
                <v:line id="Line 6" o:spid="_x0000_s1027" style="position:absolute;visibility:visible;mso-wrap-style:square" from="4,121" to="4,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" strokeweight=".16931mm"/>
                <v:line id="Line 7" o:spid="_x0000_s1028" style="position:absolute;visibility:visible;mso-wrap-style:square" from="96,121" to="96,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" strokeweight=".16931mm"/>
                <v:line id="Line 8" o:spid="_x0000_s1029" style="position:absolute;visibility:visible;mso-wrap-style:square" from="4,146" to="96,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" strokeweight=".48pt"/>
              </v:group>
            </w:pict>
          </mc:Fallback>
        </mc:AlternateContent>
      </w:r>
    </w:p>
    <w:tbl>
      <w:tblPr>
        <w:tblW w:w="8828" w:type="dxa"/>
        <w:tblLayout w:type="fixed"/>
        <w:tblCellMar>
          <w:left w:w="0" w:type="dxa"/>
          <w:right w:w="0" w:type="dxa"/>
        </w:tblCellMar>
        <w:tblLook w:val="04A0" w:firstRow="1" w:lastRow="0" w:firstColumn="1" w:lastColumn="0" w:noHBand="0" w:noVBand="1"/>
      </w:tblPr>
      <w:tblGrid>
        <w:gridCol w:w="4366"/>
        <w:gridCol w:w="1981"/>
        <w:gridCol w:w="2481"/>
      </w:tblGrid>
      <w:tr w:rsidR="00315CAE" w14:paraId="04E2C1EB" w14:textId="77777777" w:rsidTr="00AA29CB">
        <w:trPr>
          <w:trHeight w:val="274"/>
        </w:trPr>
        <w:tc>
          <w:tcPr>
            <w:tcW w:w="4366" w:type="dxa"/>
            <w:tcBorders>
              <w:top w:val="single" w:sz="8" w:space="0" w:color="auto"/>
            </w:tcBorders>
            <w:shd w:val="clear" w:color="auto" w:fill="auto"/>
            <w:vAlign w:val="bottom"/>
          </w:tcPr>
          <w:p w14:paraId="70BA0949" w14:textId="77777777" w:rsidR="00315CAE" w:rsidRDefault="00315CAE">
            <w:pPr>
              <w:rPr>
                <w:rFonts w:ascii="Times New Roman" w:eastAsia="Times New Roman" w:hAnsi="Times New Roman" w:cs="Times New Roman"/>
                <w:sz w:val="24"/>
                <w:szCs w:val="24"/>
              </w:rPr>
            </w:pPr>
          </w:p>
        </w:tc>
        <w:tc>
          <w:tcPr>
            <w:tcW w:w="1981" w:type="dxa"/>
            <w:tcBorders>
              <w:top w:val="single" w:sz="8" w:space="0" w:color="auto"/>
              <w:right w:val="single" w:sz="8" w:space="0" w:color="auto"/>
            </w:tcBorders>
            <w:shd w:val="clear" w:color="auto" w:fill="auto"/>
            <w:vAlign w:val="bottom"/>
          </w:tcPr>
          <w:p w14:paraId="2C0332F3" w14:textId="77777777" w:rsidR="00315CAE" w:rsidRDefault="00315CAE">
            <w:pPr>
              <w:rPr>
                <w:rFonts w:ascii="Times New Roman" w:eastAsia="Times New Roman" w:hAnsi="Times New Roman" w:cs="Times New Roman"/>
                <w:sz w:val="24"/>
                <w:szCs w:val="24"/>
              </w:rPr>
            </w:pPr>
          </w:p>
        </w:tc>
        <w:tc>
          <w:tcPr>
            <w:tcW w:w="2481" w:type="dxa"/>
            <w:tcBorders>
              <w:top w:val="single" w:sz="8" w:space="0" w:color="auto"/>
            </w:tcBorders>
            <w:shd w:val="clear" w:color="auto" w:fill="auto"/>
            <w:vAlign w:val="bottom"/>
          </w:tcPr>
          <w:p w14:paraId="11C670D1" w14:textId="77777777" w:rsidR="00315CAE" w:rsidRDefault="007D09F6">
            <w:pPr>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performance</w:t>
            </w:r>
          </w:p>
        </w:tc>
      </w:tr>
      <w:tr w:rsidR="00315CAE" w14:paraId="2FB35769" w14:textId="77777777" w:rsidTr="00AA29CB">
        <w:trPr>
          <w:trHeight w:val="345"/>
        </w:trPr>
        <w:tc>
          <w:tcPr>
            <w:tcW w:w="4366" w:type="dxa"/>
            <w:tcBorders>
              <w:bottom w:val="single" w:sz="8" w:space="0" w:color="auto"/>
            </w:tcBorders>
            <w:shd w:val="clear" w:color="auto" w:fill="auto"/>
            <w:vAlign w:val="bottom"/>
          </w:tcPr>
          <w:p w14:paraId="0A360C7F" w14:textId="77777777" w:rsidR="00315CAE" w:rsidRDefault="00315CAE">
            <w:pPr>
              <w:rPr>
                <w:rFonts w:ascii="Times New Roman" w:eastAsia="Times New Roman" w:hAnsi="Times New Roman" w:cs="Times New Roman"/>
                <w:sz w:val="24"/>
                <w:szCs w:val="24"/>
              </w:rPr>
            </w:pPr>
          </w:p>
        </w:tc>
        <w:tc>
          <w:tcPr>
            <w:tcW w:w="1981" w:type="dxa"/>
            <w:tcBorders>
              <w:bottom w:val="single" w:sz="8" w:space="0" w:color="auto"/>
              <w:right w:val="single" w:sz="8" w:space="0" w:color="auto"/>
            </w:tcBorders>
            <w:shd w:val="clear" w:color="auto" w:fill="auto"/>
            <w:vAlign w:val="bottom"/>
          </w:tcPr>
          <w:p w14:paraId="568A197C" w14:textId="77777777" w:rsidR="00315CAE" w:rsidRDefault="00315CAE">
            <w:pPr>
              <w:rPr>
                <w:rFonts w:ascii="Times New Roman" w:eastAsia="Times New Roman" w:hAnsi="Times New Roman" w:cs="Times New Roman"/>
                <w:sz w:val="24"/>
                <w:szCs w:val="24"/>
              </w:rPr>
            </w:pPr>
          </w:p>
        </w:tc>
        <w:tc>
          <w:tcPr>
            <w:tcW w:w="2481" w:type="dxa"/>
            <w:tcBorders>
              <w:bottom w:val="single" w:sz="8" w:space="0" w:color="auto"/>
            </w:tcBorders>
            <w:shd w:val="clear" w:color="auto" w:fill="auto"/>
            <w:vAlign w:val="bottom"/>
          </w:tcPr>
          <w:p w14:paraId="0B00907A" w14:textId="77777777" w:rsidR="00315CAE" w:rsidRDefault="00315CAE">
            <w:pPr>
              <w:rPr>
                <w:rFonts w:ascii="Times New Roman" w:eastAsia="Times New Roman" w:hAnsi="Times New Roman" w:cs="Times New Roman"/>
                <w:sz w:val="24"/>
                <w:szCs w:val="24"/>
              </w:rPr>
            </w:pPr>
          </w:p>
        </w:tc>
      </w:tr>
      <w:tr w:rsidR="00315CAE" w14:paraId="3816AA84" w14:textId="77777777" w:rsidTr="00AA29CB">
        <w:trPr>
          <w:trHeight w:val="252"/>
        </w:trPr>
        <w:tc>
          <w:tcPr>
            <w:tcW w:w="4366" w:type="dxa"/>
            <w:vMerge w:val="restart"/>
            <w:tcBorders>
              <w:right w:val="single" w:sz="8" w:space="0" w:color="auto"/>
            </w:tcBorders>
            <w:shd w:val="clear" w:color="auto" w:fill="auto"/>
            <w:vAlign w:val="bottom"/>
          </w:tcPr>
          <w:p w14:paraId="0E2D2EBD" w14:textId="77777777" w:rsidR="00315CAE" w:rsidRDefault="007D09F6">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Average Performance appraisal Quality</w:t>
            </w:r>
          </w:p>
        </w:tc>
        <w:tc>
          <w:tcPr>
            <w:tcW w:w="1981" w:type="dxa"/>
            <w:tcBorders>
              <w:right w:val="single" w:sz="8" w:space="0" w:color="auto"/>
            </w:tcBorders>
            <w:shd w:val="clear" w:color="auto" w:fill="auto"/>
            <w:vAlign w:val="bottom"/>
          </w:tcPr>
          <w:p w14:paraId="7666C918" w14:textId="77777777" w:rsidR="00315CAE" w:rsidRDefault="007D09F6">
            <w:pPr>
              <w:rPr>
                <w:rFonts w:ascii="Times New Roman" w:eastAsia="Times New Roman" w:hAnsi="Times New Roman" w:cs="Times New Roman"/>
                <w:sz w:val="24"/>
                <w:szCs w:val="24"/>
              </w:rPr>
            </w:pPr>
            <w:r>
              <w:rPr>
                <w:rFonts w:ascii="Times New Roman" w:eastAsia="Times New Roman" w:hAnsi="Times New Roman" w:cs="Times New Roman"/>
                <w:sz w:val="24"/>
                <w:szCs w:val="24"/>
              </w:rPr>
              <w:t>Pearson Correlation</w:t>
            </w:r>
          </w:p>
        </w:tc>
        <w:tc>
          <w:tcPr>
            <w:tcW w:w="2481" w:type="dxa"/>
            <w:shd w:val="clear" w:color="auto" w:fill="auto"/>
            <w:vAlign w:val="bottom"/>
          </w:tcPr>
          <w:p w14:paraId="603DA603" w14:textId="77777777" w:rsidR="00315CAE" w:rsidRDefault="007D09F6">
            <w:pPr>
              <w:rPr>
                <w:rFonts w:ascii="Times New Roman" w:eastAsia="Times New Roman" w:hAnsi="Times New Roman" w:cs="Times New Roman"/>
                <w:sz w:val="24"/>
                <w:szCs w:val="24"/>
              </w:rPr>
            </w:pPr>
            <w:r>
              <w:rPr>
                <w:rFonts w:ascii="Times New Roman" w:eastAsia="Times New Roman" w:hAnsi="Times New Roman" w:cs="Times New Roman"/>
                <w:sz w:val="24"/>
                <w:szCs w:val="24"/>
              </w:rPr>
              <w:t>.881**</w:t>
            </w:r>
          </w:p>
        </w:tc>
      </w:tr>
      <w:tr w:rsidR="00315CAE" w14:paraId="0A8D89C2" w14:textId="77777777" w:rsidTr="00AA29CB">
        <w:trPr>
          <w:trHeight w:val="164"/>
        </w:trPr>
        <w:tc>
          <w:tcPr>
            <w:tcW w:w="4366" w:type="dxa"/>
            <w:vMerge/>
            <w:tcBorders>
              <w:right w:val="single" w:sz="8" w:space="0" w:color="auto"/>
            </w:tcBorders>
            <w:shd w:val="clear" w:color="auto" w:fill="auto"/>
            <w:vAlign w:val="bottom"/>
          </w:tcPr>
          <w:p w14:paraId="5898533B" w14:textId="77777777" w:rsidR="00315CAE" w:rsidRDefault="00315CAE">
            <w:pPr>
              <w:rPr>
                <w:rFonts w:ascii="Times New Roman" w:eastAsia="Times New Roman" w:hAnsi="Times New Roman" w:cs="Times New Roman"/>
                <w:sz w:val="24"/>
                <w:szCs w:val="24"/>
              </w:rPr>
            </w:pPr>
          </w:p>
        </w:tc>
        <w:tc>
          <w:tcPr>
            <w:tcW w:w="1981" w:type="dxa"/>
            <w:tcBorders>
              <w:right w:val="single" w:sz="8" w:space="0" w:color="auto"/>
            </w:tcBorders>
            <w:shd w:val="clear" w:color="auto" w:fill="auto"/>
            <w:vAlign w:val="bottom"/>
          </w:tcPr>
          <w:p w14:paraId="66BDF0FF" w14:textId="77777777" w:rsidR="00315CAE" w:rsidRDefault="00315CAE">
            <w:pPr>
              <w:rPr>
                <w:rFonts w:ascii="Times New Roman" w:eastAsia="Times New Roman" w:hAnsi="Times New Roman" w:cs="Times New Roman"/>
                <w:sz w:val="24"/>
                <w:szCs w:val="24"/>
              </w:rPr>
            </w:pPr>
          </w:p>
        </w:tc>
        <w:tc>
          <w:tcPr>
            <w:tcW w:w="2481" w:type="dxa"/>
            <w:shd w:val="clear" w:color="auto" w:fill="auto"/>
            <w:vAlign w:val="bottom"/>
          </w:tcPr>
          <w:p w14:paraId="1FD35C6D" w14:textId="77777777" w:rsidR="00315CAE" w:rsidRDefault="00315CAE">
            <w:pPr>
              <w:rPr>
                <w:rFonts w:ascii="Times New Roman" w:eastAsia="Times New Roman" w:hAnsi="Times New Roman" w:cs="Times New Roman"/>
                <w:sz w:val="24"/>
                <w:szCs w:val="24"/>
              </w:rPr>
            </w:pPr>
          </w:p>
        </w:tc>
      </w:tr>
      <w:tr w:rsidR="00315CAE" w14:paraId="413699EC" w14:textId="77777777" w:rsidTr="00AA29CB">
        <w:trPr>
          <w:trHeight w:val="78"/>
        </w:trPr>
        <w:tc>
          <w:tcPr>
            <w:tcW w:w="4366" w:type="dxa"/>
            <w:tcBorders>
              <w:right w:val="single" w:sz="8" w:space="0" w:color="auto"/>
            </w:tcBorders>
            <w:shd w:val="clear" w:color="auto" w:fill="auto"/>
            <w:vAlign w:val="bottom"/>
          </w:tcPr>
          <w:p w14:paraId="72EA87E1" w14:textId="77777777" w:rsidR="00315CAE" w:rsidRDefault="00315CAE">
            <w:pPr>
              <w:rPr>
                <w:rFonts w:ascii="Times New Roman" w:eastAsia="Times New Roman" w:hAnsi="Times New Roman" w:cs="Times New Roman"/>
                <w:sz w:val="24"/>
                <w:szCs w:val="24"/>
              </w:rPr>
            </w:pPr>
          </w:p>
        </w:tc>
        <w:tc>
          <w:tcPr>
            <w:tcW w:w="1981" w:type="dxa"/>
            <w:tcBorders>
              <w:bottom w:val="single" w:sz="8" w:space="0" w:color="auto"/>
              <w:right w:val="single" w:sz="8" w:space="0" w:color="auto"/>
            </w:tcBorders>
            <w:shd w:val="clear" w:color="auto" w:fill="auto"/>
            <w:vAlign w:val="bottom"/>
          </w:tcPr>
          <w:p w14:paraId="2A6BA99E" w14:textId="77777777" w:rsidR="00315CAE" w:rsidRDefault="00315CAE">
            <w:pPr>
              <w:rPr>
                <w:rFonts w:ascii="Times New Roman" w:eastAsia="Times New Roman" w:hAnsi="Times New Roman" w:cs="Times New Roman"/>
                <w:sz w:val="24"/>
                <w:szCs w:val="24"/>
              </w:rPr>
            </w:pPr>
          </w:p>
        </w:tc>
        <w:tc>
          <w:tcPr>
            <w:tcW w:w="2481" w:type="dxa"/>
            <w:tcBorders>
              <w:bottom w:val="single" w:sz="8" w:space="0" w:color="auto"/>
            </w:tcBorders>
            <w:shd w:val="clear" w:color="auto" w:fill="auto"/>
            <w:vAlign w:val="bottom"/>
          </w:tcPr>
          <w:p w14:paraId="7F56D502" w14:textId="77777777" w:rsidR="00315CAE" w:rsidRDefault="00315CAE">
            <w:pPr>
              <w:rPr>
                <w:rFonts w:ascii="Times New Roman" w:eastAsia="Times New Roman" w:hAnsi="Times New Roman" w:cs="Times New Roman"/>
                <w:sz w:val="24"/>
                <w:szCs w:val="24"/>
              </w:rPr>
            </w:pPr>
          </w:p>
        </w:tc>
      </w:tr>
      <w:tr w:rsidR="00315CAE" w14:paraId="78F2707A" w14:textId="77777777" w:rsidTr="00AA29CB">
        <w:trPr>
          <w:trHeight w:val="250"/>
        </w:trPr>
        <w:tc>
          <w:tcPr>
            <w:tcW w:w="4366" w:type="dxa"/>
            <w:tcBorders>
              <w:right w:val="single" w:sz="8" w:space="0" w:color="auto"/>
            </w:tcBorders>
            <w:shd w:val="clear" w:color="auto" w:fill="auto"/>
            <w:vAlign w:val="bottom"/>
          </w:tcPr>
          <w:p w14:paraId="66BBD7A9" w14:textId="77777777" w:rsidR="00315CAE" w:rsidRDefault="00315CAE">
            <w:pPr>
              <w:rPr>
                <w:rFonts w:ascii="Times New Roman" w:eastAsia="Times New Roman" w:hAnsi="Times New Roman" w:cs="Times New Roman"/>
                <w:sz w:val="24"/>
                <w:szCs w:val="24"/>
              </w:rPr>
            </w:pPr>
          </w:p>
        </w:tc>
        <w:tc>
          <w:tcPr>
            <w:tcW w:w="1981" w:type="dxa"/>
            <w:tcBorders>
              <w:right w:val="single" w:sz="8" w:space="0" w:color="auto"/>
            </w:tcBorders>
            <w:shd w:val="clear" w:color="auto" w:fill="auto"/>
            <w:vAlign w:val="bottom"/>
          </w:tcPr>
          <w:p w14:paraId="4F4D61EF" w14:textId="77777777" w:rsidR="00315CAE" w:rsidRDefault="007D09F6">
            <w:pPr>
              <w:rPr>
                <w:rFonts w:ascii="Times New Roman" w:eastAsia="Times New Roman" w:hAnsi="Times New Roman" w:cs="Times New Roman"/>
                <w:sz w:val="24"/>
                <w:szCs w:val="24"/>
              </w:rPr>
            </w:pPr>
            <w:r>
              <w:rPr>
                <w:rFonts w:ascii="Times New Roman" w:eastAsia="Times New Roman" w:hAnsi="Times New Roman" w:cs="Times New Roman"/>
                <w:sz w:val="24"/>
                <w:szCs w:val="24"/>
              </w:rPr>
              <w:t>Sig. (2-tailed)</w:t>
            </w:r>
          </w:p>
        </w:tc>
        <w:tc>
          <w:tcPr>
            <w:tcW w:w="2481" w:type="dxa"/>
            <w:shd w:val="clear" w:color="auto" w:fill="auto"/>
            <w:vAlign w:val="bottom"/>
          </w:tcPr>
          <w:p w14:paraId="66B2EB1C" w14:textId="77777777" w:rsidR="00315CAE" w:rsidRDefault="007D09F6">
            <w:pPr>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15CAE" w14:paraId="634FB4F9" w14:textId="77777777" w:rsidTr="00AA29CB">
        <w:trPr>
          <w:trHeight w:val="242"/>
        </w:trPr>
        <w:tc>
          <w:tcPr>
            <w:tcW w:w="4366" w:type="dxa"/>
            <w:tcBorders>
              <w:right w:val="single" w:sz="8" w:space="0" w:color="auto"/>
            </w:tcBorders>
            <w:shd w:val="clear" w:color="auto" w:fill="auto"/>
            <w:vAlign w:val="bottom"/>
          </w:tcPr>
          <w:p w14:paraId="07D1FA53" w14:textId="77777777" w:rsidR="00315CAE" w:rsidRDefault="007D09F6">
            <w:pPr>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indicators</w:t>
            </w:r>
          </w:p>
        </w:tc>
        <w:tc>
          <w:tcPr>
            <w:tcW w:w="1981" w:type="dxa"/>
            <w:tcBorders>
              <w:bottom w:val="single" w:sz="8" w:space="0" w:color="auto"/>
              <w:right w:val="single" w:sz="8" w:space="0" w:color="auto"/>
            </w:tcBorders>
            <w:shd w:val="clear" w:color="auto" w:fill="auto"/>
            <w:vAlign w:val="bottom"/>
          </w:tcPr>
          <w:p w14:paraId="1D7CFB53" w14:textId="77777777" w:rsidR="00315CAE" w:rsidRDefault="00315CAE">
            <w:pPr>
              <w:rPr>
                <w:rFonts w:ascii="Times New Roman" w:eastAsia="Times New Roman" w:hAnsi="Times New Roman" w:cs="Times New Roman"/>
                <w:sz w:val="24"/>
                <w:szCs w:val="24"/>
              </w:rPr>
            </w:pPr>
          </w:p>
        </w:tc>
        <w:tc>
          <w:tcPr>
            <w:tcW w:w="2481" w:type="dxa"/>
            <w:tcBorders>
              <w:bottom w:val="single" w:sz="8" w:space="0" w:color="auto"/>
            </w:tcBorders>
            <w:shd w:val="clear" w:color="auto" w:fill="auto"/>
            <w:vAlign w:val="bottom"/>
          </w:tcPr>
          <w:p w14:paraId="5EC26954" w14:textId="77777777" w:rsidR="00315CAE" w:rsidRDefault="00315CAE">
            <w:pPr>
              <w:rPr>
                <w:rFonts w:ascii="Times New Roman" w:eastAsia="Times New Roman" w:hAnsi="Times New Roman" w:cs="Times New Roman"/>
                <w:sz w:val="24"/>
                <w:szCs w:val="24"/>
              </w:rPr>
            </w:pPr>
          </w:p>
        </w:tc>
      </w:tr>
      <w:tr w:rsidR="00315CAE" w14:paraId="0767E0B6" w14:textId="77777777" w:rsidTr="00AA29CB">
        <w:trPr>
          <w:trHeight w:val="252"/>
        </w:trPr>
        <w:tc>
          <w:tcPr>
            <w:tcW w:w="4366" w:type="dxa"/>
            <w:tcBorders>
              <w:right w:val="single" w:sz="8" w:space="0" w:color="auto"/>
            </w:tcBorders>
            <w:shd w:val="clear" w:color="auto" w:fill="auto"/>
            <w:vAlign w:val="bottom"/>
          </w:tcPr>
          <w:p w14:paraId="03DE9F29" w14:textId="77777777" w:rsidR="00315CAE" w:rsidRDefault="00315CAE">
            <w:pPr>
              <w:rPr>
                <w:rFonts w:ascii="Times New Roman" w:eastAsia="Times New Roman" w:hAnsi="Times New Roman" w:cs="Times New Roman"/>
                <w:sz w:val="24"/>
                <w:szCs w:val="24"/>
              </w:rPr>
            </w:pPr>
          </w:p>
        </w:tc>
        <w:tc>
          <w:tcPr>
            <w:tcW w:w="1981" w:type="dxa"/>
            <w:tcBorders>
              <w:right w:val="single" w:sz="8" w:space="0" w:color="auto"/>
            </w:tcBorders>
            <w:shd w:val="clear" w:color="auto" w:fill="auto"/>
            <w:vAlign w:val="bottom"/>
          </w:tcPr>
          <w:p w14:paraId="0E8C8E30" w14:textId="77777777" w:rsidR="00315CAE" w:rsidRDefault="007D09F6">
            <w:pP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2481" w:type="dxa"/>
            <w:shd w:val="clear" w:color="auto" w:fill="auto"/>
            <w:vAlign w:val="bottom"/>
          </w:tcPr>
          <w:p w14:paraId="413773F2" w14:textId="77777777" w:rsidR="00315CAE" w:rsidRDefault="007D09F6">
            <w:pP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315CAE" w14:paraId="23E24957" w14:textId="77777777" w:rsidTr="00AA29CB">
        <w:trPr>
          <w:trHeight w:val="242"/>
        </w:trPr>
        <w:tc>
          <w:tcPr>
            <w:tcW w:w="4366" w:type="dxa"/>
            <w:tcBorders>
              <w:bottom w:val="single" w:sz="8" w:space="0" w:color="auto"/>
              <w:right w:val="single" w:sz="8" w:space="0" w:color="auto"/>
            </w:tcBorders>
            <w:shd w:val="clear" w:color="auto" w:fill="auto"/>
            <w:vAlign w:val="bottom"/>
          </w:tcPr>
          <w:p w14:paraId="372458C5" w14:textId="77777777" w:rsidR="00315CAE" w:rsidRDefault="00315CAE">
            <w:pPr>
              <w:rPr>
                <w:rFonts w:ascii="Times New Roman" w:eastAsia="Times New Roman" w:hAnsi="Times New Roman" w:cs="Times New Roman"/>
                <w:sz w:val="24"/>
                <w:szCs w:val="24"/>
              </w:rPr>
            </w:pPr>
          </w:p>
        </w:tc>
        <w:tc>
          <w:tcPr>
            <w:tcW w:w="1981" w:type="dxa"/>
            <w:tcBorders>
              <w:bottom w:val="single" w:sz="8" w:space="0" w:color="auto"/>
              <w:right w:val="single" w:sz="8" w:space="0" w:color="auto"/>
            </w:tcBorders>
            <w:shd w:val="clear" w:color="auto" w:fill="auto"/>
            <w:vAlign w:val="bottom"/>
          </w:tcPr>
          <w:p w14:paraId="086E4F51" w14:textId="77777777" w:rsidR="00315CAE" w:rsidRDefault="00315CAE">
            <w:pPr>
              <w:rPr>
                <w:rFonts w:ascii="Times New Roman" w:eastAsia="Times New Roman" w:hAnsi="Times New Roman" w:cs="Times New Roman"/>
                <w:sz w:val="24"/>
                <w:szCs w:val="24"/>
              </w:rPr>
            </w:pPr>
          </w:p>
        </w:tc>
        <w:tc>
          <w:tcPr>
            <w:tcW w:w="2481" w:type="dxa"/>
            <w:tcBorders>
              <w:bottom w:val="single" w:sz="8" w:space="0" w:color="auto"/>
            </w:tcBorders>
            <w:shd w:val="clear" w:color="auto" w:fill="auto"/>
            <w:vAlign w:val="bottom"/>
          </w:tcPr>
          <w:p w14:paraId="0AE5906D" w14:textId="77777777" w:rsidR="00315CAE" w:rsidRDefault="00315CAE">
            <w:pPr>
              <w:rPr>
                <w:rFonts w:ascii="Times New Roman" w:eastAsia="Times New Roman" w:hAnsi="Times New Roman" w:cs="Times New Roman"/>
                <w:sz w:val="24"/>
                <w:szCs w:val="24"/>
              </w:rPr>
            </w:pPr>
          </w:p>
        </w:tc>
      </w:tr>
    </w:tbl>
    <w:p w14:paraId="3B245ABC" w14:textId="77777777" w:rsidR="00315CAE" w:rsidRDefault="007D09F6">
      <w:pPr>
        <w:spacing w:line="36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Correlation is significant at the 0.01 level (2-tailed).</w:t>
      </w:r>
    </w:p>
    <w:p w14:paraId="7CB9A6C0" w14:textId="72AF58E8" w:rsidR="00315CAE" w:rsidRDefault="00E124A6">
      <w:pPr>
        <w:spacing w:line="36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Own survey, </w:t>
      </w:r>
      <w:r w:rsidR="00F23505">
        <w:rPr>
          <w:rFonts w:ascii="Times New Roman" w:eastAsia="Times New Roman" w:hAnsi="Times New Roman" w:cs="Times New Roman"/>
          <w:sz w:val="24"/>
          <w:szCs w:val="24"/>
        </w:rPr>
        <w:t>2025</w:t>
      </w:r>
      <w:r>
        <w:rPr>
          <w:rFonts w:ascii="Times New Roman" w:eastAsia="Times New Roman" w:hAnsi="Times New Roman" w:cs="Times New Roman"/>
          <w:sz w:val="24"/>
          <w:szCs w:val="24"/>
        </w:rPr>
        <w:t>.</w:t>
      </w:r>
    </w:p>
    <w:p w14:paraId="793F0663" w14:textId="77777777" w:rsidR="00315CAE" w:rsidRDefault="007D09F6">
      <w:pPr>
        <w:spacing w:line="360" w:lineRule="auto"/>
        <w:ind w:lef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4.5 respectively illustrates that The Pearson correlation between five statements of employee performance with performance appraisal quality of four indicators that contain 16 statements is measured and indicates inter- correlations between employee performance and the total four indicators of performance appraisal quality indicators. This implies that performance appraisal quality has high correlations with employee performance. According to Coetzee, (2009) when taking into account the correlation between the independent variable (performance appraisal quality) and the dependent variable (employee performance), the more the degree of the correlation, the stronger linear relationship between them would be.</w:t>
      </w:r>
    </w:p>
    <w:p w14:paraId="01E500E0" w14:textId="77777777" w:rsidR="00315CAE" w:rsidRDefault="007D09F6">
      <w:pPr>
        <w:spacing w:line="360" w:lineRule="auto"/>
        <w:ind w:lef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analysis, it is noted that Performance appraisal quality is positively correlated (r = 0.881, P. value .000) with Employee performance.</w:t>
      </w:r>
    </w:p>
    <w:p w14:paraId="495F3D0F" w14:textId="77777777" w:rsidR="00AA29CB" w:rsidRDefault="00AA29CB">
      <w:pPr>
        <w:spacing w:line="360" w:lineRule="auto"/>
        <w:ind w:left="180"/>
        <w:jc w:val="both"/>
        <w:rPr>
          <w:rFonts w:ascii="Times New Roman" w:eastAsia="Times New Roman" w:hAnsi="Times New Roman" w:cs="Times New Roman"/>
          <w:sz w:val="24"/>
          <w:szCs w:val="24"/>
        </w:rPr>
      </w:pPr>
    </w:p>
    <w:p w14:paraId="65B63E51" w14:textId="77777777" w:rsidR="00AA29CB" w:rsidRDefault="00AA29CB">
      <w:pPr>
        <w:spacing w:line="360" w:lineRule="auto"/>
        <w:ind w:left="180"/>
        <w:jc w:val="both"/>
        <w:rPr>
          <w:rFonts w:ascii="Times New Roman" w:eastAsia="Times New Roman" w:hAnsi="Times New Roman" w:cs="Times New Roman"/>
          <w:sz w:val="24"/>
          <w:szCs w:val="24"/>
        </w:rPr>
      </w:pPr>
    </w:p>
    <w:p w14:paraId="1B81A06A" w14:textId="77777777" w:rsidR="00315CAE" w:rsidRPr="00AA29CB" w:rsidRDefault="007D09F6">
      <w:pPr>
        <w:spacing w:line="360" w:lineRule="auto"/>
        <w:ind w:left="300"/>
        <w:rPr>
          <w:rFonts w:ascii="Times New Roman" w:eastAsia="Times New Roman" w:hAnsi="Times New Roman" w:cs="Times New Roman"/>
          <w:b/>
          <w:sz w:val="24"/>
          <w:szCs w:val="24"/>
        </w:rPr>
      </w:pPr>
      <w:r w:rsidRPr="00AA29CB">
        <w:rPr>
          <w:rFonts w:ascii="Times New Roman" w:eastAsia="Times New Roman" w:hAnsi="Times New Roman" w:cs="Times New Roman"/>
          <w:b/>
          <w:sz w:val="24"/>
          <w:szCs w:val="24"/>
        </w:rPr>
        <w:t xml:space="preserve">4.3. Regression </w:t>
      </w:r>
      <w:r w:rsidR="00AA29CB" w:rsidRPr="00AA29CB">
        <w:rPr>
          <w:rFonts w:ascii="Times New Roman" w:eastAsia="Times New Roman" w:hAnsi="Times New Roman" w:cs="Times New Roman"/>
          <w:b/>
          <w:sz w:val="24"/>
          <w:szCs w:val="24"/>
        </w:rPr>
        <w:t>Analysis</w:t>
      </w:r>
    </w:p>
    <w:p w14:paraId="56F3C711" w14:textId="77777777" w:rsidR="00315CAE" w:rsidRDefault="007D09F6">
      <w:pPr>
        <w:spacing w:line="360" w:lineRule="auto"/>
        <w:ind w:left="30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analyze the conceptual framework several independent variables were entered into the multiple regression equation. This section reports the results of multiple regressions conducted. multiple regression analysis is “an analysis of association in which the effects of two or more independent variables on a single, interval scaled dependent variable are investigated simultaneously” (</w:t>
      </w:r>
      <w:proofErr w:type="spellStart"/>
      <w:r>
        <w:rPr>
          <w:rFonts w:ascii="Times New Roman" w:eastAsia="Times New Roman" w:hAnsi="Times New Roman" w:cs="Times New Roman"/>
          <w:sz w:val="24"/>
          <w:szCs w:val="24"/>
        </w:rPr>
        <w:t>Zikmund</w:t>
      </w:r>
      <w:proofErr w:type="spellEnd"/>
      <w:r>
        <w:rPr>
          <w:rFonts w:ascii="Times New Roman" w:eastAsia="Times New Roman" w:hAnsi="Times New Roman" w:cs="Times New Roman"/>
          <w:sz w:val="24"/>
          <w:szCs w:val="24"/>
        </w:rPr>
        <w:t xml:space="preserve"> et al., 2010, p.584).</w:t>
      </w:r>
    </w:p>
    <w:p w14:paraId="6128B8BB" w14:textId="77777777" w:rsidR="00315CAE" w:rsidRDefault="007D09F6">
      <w:pPr>
        <w:spacing w:line="360" w:lineRule="auto"/>
        <w:ind w:left="30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Hair Jr. et al. (2007), Multiple Regression Analysis, a form of general linear modeling, is an appropriate statistical technique when examining the relationship between a single dependent (criterion) variable and several independent (predictor) variables. They explained that idea of using multiple </w:t>
      </w:r>
      <w:r>
        <w:rPr>
          <w:rFonts w:ascii="Times New Roman" w:eastAsia="Times New Roman" w:hAnsi="Times New Roman" w:cs="Times New Roman"/>
          <w:sz w:val="24"/>
          <w:szCs w:val="24"/>
        </w:rPr>
        <w:lastRenderedPageBreak/>
        <w:t>regression analysis is to use the independent variable whose values are known to predict the single dependent value selected by the researcher.</w:t>
      </w:r>
    </w:p>
    <w:p w14:paraId="7243CACD" w14:textId="77777777" w:rsidR="00315CAE" w:rsidRDefault="007D09F6">
      <w:pPr>
        <w:spacing w:line="360" w:lineRule="auto"/>
        <w:ind w:left="300"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study step-wise multiple regressions were conducted in order to examine the relationship between Clarity of performance expectations, Level of communication, Fairness of appraisal process and Trust in supervisors with another constructs of the conceptual framework; employee performance. Here, the regression between the components of performance appraisal quality and employee performance in the form of stepwise is analyzed.</w:t>
      </w:r>
    </w:p>
    <w:p w14:paraId="2DC817C1" w14:textId="77777777" w:rsidR="00315CAE" w:rsidRDefault="007D09F6">
      <w:pPr>
        <w:spacing w:line="360" w:lineRule="auto"/>
        <w:ind w:left="30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Table 4.6 Results of multiple regressions between Employee performance and the combined effect of performance appraisal quality predictors.</w:t>
      </w:r>
    </w:p>
    <w:p w14:paraId="70441590" w14:textId="77777777" w:rsidR="00315CAE" w:rsidRDefault="007D09F6">
      <w:pPr>
        <w:spacing w:line="360" w:lineRule="auto"/>
        <w:ind w:left="10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Model </w:t>
      </w:r>
      <w:proofErr w:type="spellStart"/>
      <w:r>
        <w:rPr>
          <w:rFonts w:ascii="Times New Roman" w:eastAsia="Times New Roman" w:hAnsi="Times New Roman" w:cs="Times New Roman"/>
          <w:sz w:val="24"/>
          <w:szCs w:val="24"/>
        </w:rPr>
        <w:t>Summary</w:t>
      </w:r>
      <w:r>
        <w:rPr>
          <w:rFonts w:ascii="Times New Roman" w:eastAsia="Times New Roman" w:hAnsi="Times New Roman" w:cs="Times New Roman"/>
          <w:sz w:val="24"/>
          <w:szCs w:val="24"/>
          <w:vertAlign w:val="superscript"/>
        </w:rPr>
        <w:t>b</w:t>
      </w:r>
      <w:proofErr w:type="spellEnd"/>
    </w:p>
    <w:p w14:paraId="7EFC15F7" w14:textId="77777777" w:rsidR="00315CAE" w:rsidRDefault="00315CAE">
      <w:pPr>
        <w:spacing w:line="360" w:lineRule="auto"/>
        <w:ind w:left="100"/>
        <w:rPr>
          <w:rFonts w:ascii="Times New Roman" w:eastAsia="Times New Roman" w:hAnsi="Times New Roman" w:cs="Times New Roman"/>
          <w:sz w:val="24"/>
          <w:szCs w:val="24"/>
          <w:vertAlign w:val="superscript"/>
        </w:rPr>
      </w:pPr>
    </w:p>
    <w:p w14:paraId="27E3B139" w14:textId="77777777" w:rsidR="00AA29CB" w:rsidRDefault="00AA29CB">
      <w:pPr>
        <w:spacing w:line="360" w:lineRule="auto"/>
        <w:ind w:left="100"/>
        <w:rPr>
          <w:rFonts w:ascii="Times New Roman" w:eastAsia="Times New Roman" w:hAnsi="Times New Roman" w:cs="Times New Roman"/>
          <w:sz w:val="24"/>
          <w:szCs w:val="24"/>
          <w:vertAlign w:val="superscript"/>
        </w:rPr>
      </w:pPr>
    </w:p>
    <w:p w14:paraId="6512A15C" w14:textId="77777777" w:rsidR="00AA29CB" w:rsidRDefault="00AA29CB">
      <w:pPr>
        <w:spacing w:line="360" w:lineRule="auto"/>
        <w:ind w:left="100"/>
        <w:rPr>
          <w:rFonts w:ascii="Times New Roman" w:eastAsia="Times New Roman" w:hAnsi="Times New Roman" w:cs="Times New Roman"/>
          <w:sz w:val="24"/>
          <w:szCs w:val="24"/>
          <w:vertAlign w:val="superscript"/>
        </w:rPr>
      </w:pPr>
    </w:p>
    <w:p w14:paraId="16C53578" w14:textId="77777777" w:rsidR="00AA29CB" w:rsidRDefault="00AA29CB">
      <w:pPr>
        <w:spacing w:line="360" w:lineRule="auto"/>
        <w:ind w:left="100"/>
        <w:rPr>
          <w:rFonts w:ascii="Times New Roman" w:eastAsia="Times New Roman" w:hAnsi="Times New Roman" w:cs="Times New Roman"/>
          <w:sz w:val="24"/>
          <w:szCs w:val="24"/>
          <w:vertAlign w:val="superscript"/>
        </w:rPr>
      </w:pPr>
    </w:p>
    <w:p w14:paraId="26A0F76A" w14:textId="77777777" w:rsidR="00AA29CB" w:rsidRDefault="00AA29CB">
      <w:pPr>
        <w:spacing w:line="360" w:lineRule="auto"/>
        <w:ind w:left="100"/>
        <w:rPr>
          <w:rFonts w:ascii="Times New Roman" w:eastAsia="Times New Roman" w:hAnsi="Times New Roman" w:cs="Times New Roman"/>
          <w:sz w:val="24"/>
          <w:szCs w:val="24"/>
          <w:vertAlign w:val="superscript"/>
        </w:rPr>
      </w:pPr>
    </w:p>
    <w:p w14:paraId="0840678A" w14:textId="77777777" w:rsidR="00AA29CB" w:rsidRDefault="00AA29CB">
      <w:pPr>
        <w:spacing w:line="360" w:lineRule="auto"/>
        <w:ind w:left="100"/>
        <w:rPr>
          <w:rFonts w:ascii="Times New Roman" w:eastAsia="Times New Roman" w:hAnsi="Times New Roman" w:cs="Times New Roman"/>
          <w:sz w:val="24"/>
          <w:szCs w:val="24"/>
          <w:vertAlign w:val="superscript"/>
        </w:rPr>
      </w:pPr>
    </w:p>
    <w:p w14:paraId="29D0DE4B" w14:textId="77777777" w:rsidR="00AA29CB" w:rsidRDefault="00AA29CB">
      <w:pPr>
        <w:spacing w:line="360" w:lineRule="auto"/>
        <w:ind w:left="100"/>
        <w:rPr>
          <w:rFonts w:ascii="Times New Roman" w:eastAsia="Times New Roman" w:hAnsi="Times New Roman" w:cs="Times New Roman"/>
          <w:sz w:val="24"/>
          <w:szCs w:val="24"/>
          <w:vertAlign w:val="superscript"/>
        </w:rPr>
      </w:pPr>
    </w:p>
    <w:p w14:paraId="4CECAFD3" w14:textId="77777777" w:rsidR="00315CAE" w:rsidRDefault="00315CAE">
      <w:pPr>
        <w:spacing w:line="360" w:lineRule="auto"/>
        <w:ind w:left="100"/>
        <w:rPr>
          <w:rFonts w:ascii="Times New Roman" w:eastAsia="Times New Roman" w:hAnsi="Times New Roman" w:cs="Times New Roman"/>
          <w:sz w:val="24"/>
          <w:szCs w:val="24"/>
          <w:vertAlign w:val="superscript"/>
        </w:rPr>
      </w:pPr>
    </w:p>
    <w:tbl>
      <w:tblPr>
        <w:tblW w:w="8530" w:type="dxa"/>
        <w:tblLayout w:type="fixed"/>
        <w:tblCellMar>
          <w:left w:w="0" w:type="dxa"/>
          <w:right w:w="0" w:type="dxa"/>
        </w:tblCellMar>
        <w:tblLook w:val="04A0" w:firstRow="1" w:lastRow="0" w:firstColumn="1" w:lastColumn="0" w:noHBand="0" w:noVBand="1"/>
      </w:tblPr>
      <w:tblGrid>
        <w:gridCol w:w="765"/>
        <w:gridCol w:w="644"/>
        <w:gridCol w:w="818"/>
        <w:gridCol w:w="645"/>
        <w:gridCol w:w="226"/>
        <w:gridCol w:w="453"/>
        <w:gridCol w:w="558"/>
        <w:gridCol w:w="941"/>
        <w:gridCol w:w="872"/>
        <w:gridCol w:w="540"/>
        <w:gridCol w:w="714"/>
        <w:gridCol w:w="1324"/>
        <w:gridCol w:w="30"/>
      </w:tblGrid>
      <w:tr w:rsidR="00315CAE" w14:paraId="6E29618C" w14:textId="77777777" w:rsidTr="00AA29CB">
        <w:trPr>
          <w:trHeight w:val="328"/>
        </w:trPr>
        <w:tc>
          <w:tcPr>
            <w:tcW w:w="766" w:type="dxa"/>
            <w:tcBorders>
              <w:top w:val="single" w:sz="8" w:space="0" w:color="auto"/>
              <w:right w:val="single" w:sz="8" w:space="0" w:color="auto"/>
            </w:tcBorders>
            <w:shd w:val="clear" w:color="auto" w:fill="auto"/>
            <w:vAlign w:val="bottom"/>
          </w:tcPr>
          <w:p w14:paraId="2F21FD8E" w14:textId="77777777" w:rsidR="00315CAE" w:rsidRDefault="007D09F6">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644" w:type="dxa"/>
            <w:tcBorders>
              <w:top w:val="single" w:sz="8" w:space="0" w:color="auto"/>
              <w:right w:val="single" w:sz="8" w:space="0" w:color="auto"/>
            </w:tcBorders>
            <w:shd w:val="clear" w:color="auto" w:fill="auto"/>
            <w:vAlign w:val="bottom"/>
          </w:tcPr>
          <w:p w14:paraId="46090A80"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818" w:type="dxa"/>
            <w:tcBorders>
              <w:top w:val="single" w:sz="8" w:space="0" w:color="auto"/>
              <w:right w:val="single" w:sz="8" w:space="0" w:color="auto"/>
            </w:tcBorders>
            <w:shd w:val="clear" w:color="auto" w:fill="auto"/>
            <w:vAlign w:val="bottom"/>
          </w:tcPr>
          <w:p w14:paraId="63E4A923"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871" w:type="dxa"/>
            <w:gridSpan w:val="2"/>
            <w:tcBorders>
              <w:top w:val="single" w:sz="8" w:space="0" w:color="auto"/>
              <w:right w:val="single" w:sz="8" w:space="0" w:color="auto"/>
            </w:tcBorders>
            <w:shd w:val="clear" w:color="auto" w:fill="auto"/>
            <w:vAlign w:val="bottom"/>
          </w:tcPr>
          <w:p w14:paraId="56399F58" w14:textId="77777777" w:rsidR="00315CAE" w:rsidRDefault="007D09F6">
            <w:pPr>
              <w:ind w:left="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Adjuste</w:t>
            </w:r>
            <w:proofErr w:type="spellEnd"/>
          </w:p>
        </w:tc>
        <w:tc>
          <w:tcPr>
            <w:tcW w:w="453" w:type="dxa"/>
            <w:tcBorders>
              <w:top w:val="single" w:sz="8" w:space="0" w:color="auto"/>
            </w:tcBorders>
            <w:shd w:val="clear" w:color="auto" w:fill="auto"/>
            <w:vAlign w:val="bottom"/>
          </w:tcPr>
          <w:p w14:paraId="7BA2E7EE"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Std.</w:t>
            </w:r>
          </w:p>
        </w:tc>
        <w:tc>
          <w:tcPr>
            <w:tcW w:w="558" w:type="dxa"/>
            <w:tcBorders>
              <w:top w:val="single" w:sz="8" w:space="0" w:color="auto"/>
              <w:right w:val="single" w:sz="8" w:space="0" w:color="auto"/>
            </w:tcBorders>
            <w:shd w:val="clear" w:color="auto" w:fill="auto"/>
            <w:vAlign w:val="bottom"/>
          </w:tcPr>
          <w:p w14:paraId="33A8840E" w14:textId="77777777" w:rsidR="00315CAE" w:rsidRDefault="007D09F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Error</w:t>
            </w:r>
          </w:p>
        </w:tc>
        <w:tc>
          <w:tcPr>
            <w:tcW w:w="1813" w:type="dxa"/>
            <w:gridSpan w:val="2"/>
            <w:tcBorders>
              <w:top w:val="single" w:sz="8" w:space="0" w:color="auto"/>
            </w:tcBorders>
            <w:shd w:val="clear" w:color="auto" w:fill="auto"/>
            <w:vAlign w:val="bottom"/>
          </w:tcPr>
          <w:p w14:paraId="62DEEAD2"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Change Statistics</w:t>
            </w:r>
          </w:p>
        </w:tc>
        <w:tc>
          <w:tcPr>
            <w:tcW w:w="540" w:type="dxa"/>
            <w:tcBorders>
              <w:top w:val="single" w:sz="8" w:space="0" w:color="auto"/>
            </w:tcBorders>
            <w:shd w:val="clear" w:color="auto" w:fill="auto"/>
            <w:vAlign w:val="bottom"/>
          </w:tcPr>
          <w:p w14:paraId="1CE35D0C" w14:textId="77777777" w:rsidR="00315CAE" w:rsidRDefault="00315CAE">
            <w:pPr>
              <w:rPr>
                <w:rFonts w:ascii="Times New Roman" w:eastAsia="Times New Roman" w:hAnsi="Times New Roman" w:cs="Times New Roman"/>
                <w:sz w:val="24"/>
                <w:szCs w:val="24"/>
              </w:rPr>
            </w:pPr>
          </w:p>
        </w:tc>
        <w:tc>
          <w:tcPr>
            <w:tcW w:w="714" w:type="dxa"/>
            <w:tcBorders>
              <w:top w:val="single" w:sz="8" w:space="0" w:color="auto"/>
            </w:tcBorders>
            <w:shd w:val="clear" w:color="auto" w:fill="auto"/>
            <w:vAlign w:val="bottom"/>
          </w:tcPr>
          <w:p w14:paraId="59755845" w14:textId="77777777" w:rsidR="00315CAE" w:rsidRDefault="00315CAE">
            <w:pPr>
              <w:rPr>
                <w:rFonts w:ascii="Times New Roman" w:eastAsia="Times New Roman" w:hAnsi="Times New Roman" w:cs="Times New Roman"/>
                <w:sz w:val="24"/>
                <w:szCs w:val="24"/>
              </w:rPr>
            </w:pPr>
          </w:p>
        </w:tc>
        <w:tc>
          <w:tcPr>
            <w:tcW w:w="1324" w:type="dxa"/>
            <w:tcBorders>
              <w:top w:val="single" w:sz="8" w:space="0" w:color="auto"/>
              <w:right w:val="single" w:sz="8" w:space="0" w:color="auto"/>
            </w:tcBorders>
            <w:shd w:val="clear" w:color="auto" w:fill="auto"/>
            <w:vAlign w:val="bottom"/>
          </w:tcPr>
          <w:p w14:paraId="05C830C7" w14:textId="77777777" w:rsidR="00315CAE" w:rsidRDefault="00315CAE">
            <w:pPr>
              <w:rPr>
                <w:rFonts w:ascii="Times New Roman" w:eastAsia="Times New Roman" w:hAnsi="Times New Roman" w:cs="Times New Roman"/>
                <w:sz w:val="24"/>
                <w:szCs w:val="24"/>
              </w:rPr>
            </w:pPr>
          </w:p>
        </w:tc>
        <w:tc>
          <w:tcPr>
            <w:tcW w:w="29" w:type="dxa"/>
            <w:shd w:val="clear" w:color="auto" w:fill="auto"/>
            <w:vAlign w:val="bottom"/>
          </w:tcPr>
          <w:p w14:paraId="6C03F05F" w14:textId="77777777" w:rsidR="00315CAE" w:rsidRDefault="00315CAE">
            <w:pPr>
              <w:rPr>
                <w:rFonts w:ascii="Times New Roman" w:eastAsia="Times New Roman" w:hAnsi="Times New Roman" w:cs="Times New Roman"/>
                <w:sz w:val="24"/>
                <w:szCs w:val="24"/>
              </w:rPr>
            </w:pPr>
          </w:p>
        </w:tc>
      </w:tr>
      <w:tr w:rsidR="00315CAE" w14:paraId="6809626C" w14:textId="77777777" w:rsidTr="00AA29CB">
        <w:trPr>
          <w:trHeight w:val="151"/>
        </w:trPr>
        <w:tc>
          <w:tcPr>
            <w:tcW w:w="766" w:type="dxa"/>
            <w:tcBorders>
              <w:right w:val="single" w:sz="8" w:space="0" w:color="auto"/>
            </w:tcBorders>
            <w:shd w:val="clear" w:color="auto" w:fill="auto"/>
            <w:vAlign w:val="bottom"/>
          </w:tcPr>
          <w:p w14:paraId="44902D92" w14:textId="77777777" w:rsidR="00315CAE" w:rsidRDefault="00315CAE">
            <w:pPr>
              <w:rPr>
                <w:rFonts w:ascii="Times New Roman" w:eastAsia="Times New Roman" w:hAnsi="Times New Roman" w:cs="Times New Roman"/>
                <w:sz w:val="24"/>
                <w:szCs w:val="24"/>
              </w:rPr>
            </w:pPr>
          </w:p>
        </w:tc>
        <w:tc>
          <w:tcPr>
            <w:tcW w:w="644" w:type="dxa"/>
            <w:tcBorders>
              <w:right w:val="single" w:sz="8" w:space="0" w:color="auto"/>
            </w:tcBorders>
            <w:shd w:val="clear" w:color="auto" w:fill="auto"/>
            <w:vAlign w:val="bottom"/>
          </w:tcPr>
          <w:p w14:paraId="6A3121AA" w14:textId="77777777" w:rsidR="00315CAE" w:rsidRDefault="00315CAE">
            <w:pPr>
              <w:rPr>
                <w:rFonts w:ascii="Times New Roman" w:eastAsia="Times New Roman" w:hAnsi="Times New Roman" w:cs="Times New Roman"/>
                <w:sz w:val="24"/>
                <w:szCs w:val="24"/>
              </w:rPr>
            </w:pPr>
          </w:p>
        </w:tc>
        <w:tc>
          <w:tcPr>
            <w:tcW w:w="818" w:type="dxa"/>
            <w:vMerge w:val="restart"/>
            <w:tcBorders>
              <w:right w:val="single" w:sz="8" w:space="0" w:color="auto"/>
            </w:tcBorders>
            <w:shd w:val="clear" w:color="auto" w:fill="auto"/>
            <w:vAlign w:val="bottom"/>
          </w:tcPr>
          <w:p w14:paraId="79E5589C"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Square</w:t>
            </w:r>
          </w:p>
        </w:tc>
        <w:tc>
          <w:tcPr>
            <w:tcW w:w="645" w:type="dxa"/>
            <w:vMerge w:val="restart"/>
            <w:shd w:val="clear" w:color="auto" w:fill="auto"/>
            <w:vAlign w:val="bottom"/>
          </w:tcPr>
          <w:p w14:paraId="6E85616A"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c>
          <w:tcPr>
            <w:tcW w:w="226" w:type="dxa"/>
            <w:vMerge w:val="restart"/>
            <w:tcBorders>
              <w:right w:val="single" w:sz="8" w:space="0" w:color="auto"/>
            </w:tcBorders>
            <w:shd w:val="clear" w:color="auto" w:fill="auto"/>
            <w:vAlign w:val="bottom"/>
          </w:tcPr>
          <w:p w14:paraId="0DF70C62" w14:textId="77777777" w:rsidR="00315CAE" w:rsidRDefault="007D09F6">
            <w:pP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453" w:type="dxa"/>
            <w:vMerge w:val="restart"/>
            <w:shd w:val="clear" w:color="auto" w:fill="auto"/>
            <w:vAlign w:val="bottom"/>
          </w:tcPr>
          <w:p w14:paraId="59A2BC3B"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of</w:t>
            </w:r>
          </w:p>
        </w:tc>
        <w:tc>
          <w:tcPr>
            <w:tcW w:w="558" w:type="dxa"/>
            <w:vMerge w:val="restart"/>
            <w:tcBorders>
              <w:right w:val="single" w:sz="8" w:space="0" w:color="auto"/>
            </w:tcBorders>
            <w:shd w:val="clear" w:color="auto" w:fill="auto"/>
            <w:vAlign w:val="bottom"/>
          </w:tcPr>
          <w:p w14:paraId="531BF8DA" w14:textId="77777777" w:rsidR="00315CAE" w:rsidRDefault="007D09F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p>
        </w:tc>
        <w:tc>
          <w:tcPr>
            <w:tcW w:w="941" w:type="dxa"/>
            <w:tcBorders>
              <w:bottom w:val="single" w:sz="8" w:space="0" w:color="auto"/>
            </w:tcBorders>
            <w:shd w:val="clear" w:color="auto" w:fill="auto"/>
            <w:vAlign w:val="bottom"/>
          </w:tcPr>
          <w:p w14:paraId="73269FBB" w14:textId="77777777" w:rsidR="00315CAE" w:rsidRDefault="00315CAE">
            <w:pPr>
              <w:rPr>
                <w:rFonts w:ascii="Times New Roman" w:eastAsia="Times New Roman" w:hAnsi="Times New Roman" w:cs="Times New Roman"/>
                <w:sz w:val="24"/>
                <w:szCs w:val="24"/>
              </w:rPr>
            </w:pPr>
          </w:p>
        </w:tc>
        <w:tc>
          <w:tcPr>
            <w:tcW w:w="872" w:type="dxa"/>
            <w:tcBorders>
              <w:bottom w:val="single" w:sz="8" w:space="0" w:color="auto"/>
            </w:tcBorders>
            <w:shd w:val="clear" w:color="auto" w:fill="auto"/>
            <w:vAlign w:val="bottom"/>
          </w:tcPr>
          <w:p w14:paraId="2BCAAF4A" w14:textId="77777777" w:rsidR="00315CAE" w:rsidRDefault="00315CAE">
            <w:pPr>
              <w:rPr>
                <w:rFonts w:ascii="Times New Roman" w:eastAsia="Times New Roman" w:hAnsi="Times New Roman" w:cs="Times New Roman"/>
                <w:sz w:val="24"/>
                <w:szCs w:val="24"/>
              </w:rPr>
            </w:pPr>
          </w:p>
        </w:tc>
        <w:tc>
          <w:tcPr>
            <w:tcW w:w="540" w:type="dxa"/>
            <w:tcBorders>
              <w:bottom w:val="single" w:sz="8" w:space="0" w:color="auto"/>
            </w:tcBorders>
            <w:shd w:val="clear" w:color="auto" w:fill="auto"/>
            <w:vAlign w:val="bottom"/>
          </w:tcPr>
          <w:p w14:paraId="19B36228" w14:textId="77777777" w:rsidR="00315CAE" w:rsidRDefault="00315CAE">
            <w:pPr>
              <w:rPr>
                <w:rFonts w:ascii="Times New Roman" w:eastAsia="Times New Roman" w:hAnsi="Times New Roman" w:cs="Times New Roman"/>
                <w:sz w:val="24"/>
                <w:szCs w:val="24"/>
              </w:rPr>
            </w:pPr>
          </w:p>
        </w:tc>
        <w:tc>
          <w:tcPr>
            <w:tcW w:w="714" w:type="dxa"/>
            <w:tcBorders>
              <w:bottom w:val="single" w:sz="8" w:space="0" w:color="auto"/>
            </w:tcBorders>
            <w:shd w:val="clear" w:color="auto" w:fill="auto"/>
            <w:vAlign w:val="bottom"/>
          </w:tcPr>
          <w:p w14:paraId="11C95BD2" w14:textId="77777777" w:rsidR="00315CAE" w:rsidRDefault="00315CAE">
            <w:pPr>
              <w:rPr>
                <w:rFonts w:ascii="Times New Roman" w:eastAsia="Times New Roman" w:hAnsi="Times New Roman" w:cs="Times New Roman"/>
                <w:sz w:val="24"/>
                <w:szCs w:val="24"/>
              </w:rPr>
            </w:pPr>
          </w:p>
        </w:tc>
        <w:tc>
          <w:tcPr>
            <w:tcW w:w="1324" w:type="dxa"/>
            <w:tcBorders>
              <w:bottom w:val="single" w:sz="8" w:space="0" w:color="auto"/>
              <w:right w:val="single" w:sz="8" w:space="0" w:color="auto"/>
            </w:tcBorders>
            <w:shd w:val="clear" w:color="auto" w:fill="auto"/>
            <w:vAlign w:val="bottom"/>
          </w:tcPr>
          <w:p w14:paraId="74D43F1C" w14:textId="77777777" w:rsidR="00315CAE" w:rsidRDefault="00315CAE">
            <w:pPr>
              <w:rPr>
                <w:rFonts w:ascii="Times New Roman" w:eastAsia="Times New Roman" w:hAnsi="Times New Roman" w:cs="Times New Roman"/>
                <w:sz w:val="24"/>
                <w:szCs w:val="24"/>
              </w:rPr>
            </w:pPr>
          </w:p>
        </w:tc>
        <w:tc>
          <w:tcPr>
            <w:tcW w:w="29" w:type="dxa"/>
            <w:tcBorders>
              <w:bottom w:val="single" w:sz="8" w:space="0" w:color="auto"/>
            </w:tcBorders>
            <w:shd w:val="clear" w:color="auto" w:fill="auto"/>
            <w:vAlign w:val="bottom"/>
          </w:tcPr>
          <w:p w14:paraId="0D85FB61" w14:textId="77777777" w:rsidR="00315CAE" w:rsidRDefault="00315CAE">
            <w:pPr>
              <w:rPr>
                <w:rFonts w:ascii="Times New Roman" w:eastAsia="Times New Roman" w:hAnsi="Times New Roman" w:cs="Times New Roman"/>
                <w:sz w:val="24"/>
                <w:szCs w:val="24"/>
              </w:rPr>
            </w:pPr>
          </w:p>
        </w:tc>
      </w:tr>
      <w:tr w:rsidR="00315CAE" w14:paraId="45ACAAFB" w14:textId="77777777" w:rsidTr="00AA29CB">
        <w:trPr>
          <w:trHeight w:val="309"/>
        </w:trPr>
        <w:tc>
          <w:tcPr>
            <w:tcW w:w="766" w:type="dxa"/>
            <w:tcBorders>
              <w:right w:val="single" w:sz="8" w:space="0" w:color="auto"/>
            </w:tcBorders>
            <w:shd w:val="clear" w:color="auto" w:fill="auto"/>
            <w:vAlign w:val="bottom"/>
          </w:tcPr>
          <w:p w14:paraId="4B11AD30" w14:textId="77777777" w:rsidR="00315CAE" w:rsidRDefault="00315CAE">
            <w:pPr>
              <w:rPr>
                <w:rFonts w:ascii="Times New Roman" w:eastAsia="Times New Roman" w:hAnsi="Times New Roman" w:cs="Times New Roman"/>
                <w:sz w:val="24"/>
                <w:szCs w:val="24"/>
              </w:rPr>
            </w:pPr>
          </w:p>
        </w:tc>
        <w:tc>
          <w:tcPr>
            <w:tcW w:w="644" w:type="dxa"/>
            <w:tcBorders>
              <w:right w:val="single" w:sz="8" w:space="0" w:color="auto"/>
            </w:tcBorders>
            <w:shd w:val="clear" w:color="auto" w:fill="auto"/>
            <w:vAlign w:val="bottom"/>
          </w:tcPr>
          <w:p w14:paraId="002DF01F" w14:textId="77777777" w:rsidR="00315CAE" w:rsidRDefault="00315CAE">
            <w:pPr>
              <w:rPr>
                <w:rFonts w:ascii="Times New Roman" w:eastAsia="Times New Roman" w:hAnsi="Times New Roman" w:cs="Times New Roman"/>
                <w:sz w:val="24"/>
                <w:szCs w:val="24"/>
              </w:rPr>
            </w:pPr>
          </w:p>
        </w:tc>
        <w:tc>
          <w:tcPr>
            <w:tcW w:w="818" w:type="dxa"/>
            <w:vMerge/>
            <w:tcBorders>
              <w:right w:val="single" w:sz="8" w:space="0" w:color="auto"/>
            </w:tcBorders>
            <w:shd w:val="clear" w:color="auto" w:fill="auto"/>
            <w:vAlign w:val="bottom"/>
          </w:tcPr>
          <w:p w14:paraId="7D617507" w14:textId="77777777" w:rsidR="00315CAE" w:rsidRDefault="00315CAE">
            <w:pPr>
              <w:rPr>
                <w:rFonts w:ascii="Times New Roman" w:eastAsia="Times New Roman" w:hAnsi="Times New Roman" w:cs="Times New Roman"/>
                <w:sz w:val="24"/>
                <w:szCs w:val="24"/>
              </w:rPr>
            </w:pPr>
          </w:p>
        </w:tc>
        <w:tc>
          <w:tcPr>
            <w:tcW w:w="645" w:type="dxa"/>
            <w:vMerge/>
            <w:shd w:val="clear" w:color="auto" w:fill="auto"/>
            <w:vAlign w:val="bottom"/>
          </w:tcPr>
          <w:p w14:paraId="1ED38E59" w14:textId="77777777" w:rsidR="00315CAE" w:rsidRDefault="00315CAE">
            <w:pPr>
              <w:rPr>
                <w:rFonts w:ascii="Times New Roman" w:eastAsia="Times New Roman" w:hAnsi="Times New Roman" w:cs="Times New Roman"/>
                <w:sz w:val="24"/>
                <w:szCs w:val="24"/>
              </w:rPr>
            </w:pPr>
          </w:p>
        </w:tc>
        <w:tc>
          <w:tcPr>
            <w:tcW w:w="226" w:type="dxa"/>
            <w:vMerge/>
            <w:tcBorders>
              <w:right w:val="single" w:sz="8" w:space="0" w:color="auto"/>
            </w:tcBorders>
            <w:shd w:val="clear" w:color="auto" w:fill="auto"/>
            <w:vAlign w:val="bottom"/>
          </w:tcPr>
          <w:p w14:paraId="3508B77C" w14:textId="77777777" w:rsidR="00315CAE" w:rsidRDefault="00315CAE">
            <w:pPr>
              <w:rPr>
                <w:rFonts w:ascii="Times New Roman" w:eastAsia="Times New Roman" w:hAnsi="Times New Roman" w:cs="Times New Roman"/>
                <w:sz w:val="24"/>
                <w:szCs w:val="24"/>
              </w:rPr>
            </w:pPr>
          </w:p>
        </w:tc>
        <w:tc>
          <w:tcPr>
            <w:tcW w:w="453" w:type="dxa"/>
            <w:vMerge/>
            <w:shd w:val="clear" w:color="auto" w:fill="auto"/>
            <w:vAlign w:val="bottom"/>
          </w:tcPr>
          <w:p w14:paraId="2A73F101" w14:textId="77777777" w:rsidR="00315CAE" w:rsidRDefault="00315CAE">
            <w:pPr>
              <w:rPr>
                <w:rFonts w:ascii="Times New Roman" w:eastAsia="Times New Roman" w:hAnsi="Times New Roman" w:cs="Times New Roman"/>
                <w:sz w:val="24"/>
                <w:szCs w:val="24"/>
              </w:rPr>
            </w:pPr>
          </w:p>
        </w:tc>
        <w:tc>
          <w:tcPr>
            <w:tcW w:w="558" w:type="dxa"/>
            <w:vMerge/>
            <w:tcBorders>
              <w:right w:val="single" w:sz="8" w:space="0" w:color="auto"/>
            </w:tcBorders>
            <w:shd w:val="clear" w:color="auto" w:fill="auto"/>
            <w:vAlign w:val="bottom"/>
          </w:tcPr>
          <w:p w14:paraId="3CF18EDA" w14:textId="77777777" w:rsidR="00315CAE" w:rsidRDefault="00315CAE">
            <w:pPr>
              <w:rPr>
                <w:rFonts w:ascii="Times New Roman" w:eastAsia="Times New Roman" w:hAnsi="Times New Roman" w:cs="Times New Roman"/>
                <w:sz w:val="24"/>
                <w:szCs w:val="24"/>
              </w:rPr>
            </w:pPr>
          </w:p>
        </w:tc>
        <w:tc>
          <w:tcPr>
            <w:tcW w:w="941" w:type="dxa"/>
            <w:tcBorders>
              <w:right w:val="single" w:sz="8" w:space="0" w:color="auto"/>
            </w:tcBorders>
            <w:shd w:val="clear" w:color="auto" w:fill="auto"/>
            <w:vAlign w:val="bottom"/>
          </w:tcPr>
          <w:p w14:paraId="1A0212B8"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872" w:type="dxa"/>
            <w:tcBorders>
              <w:right w:val="single" w:sz="8" w:space="0" w:color="auto"/>
            </w:tcBorders>
            <w:shd w:val="clear" w:color="auto" w:fill="auto"/>
            <w:vAlign w:val="bottom"/>
          </w:tcPr>
          <w:p w14:paraId="5C94E84C"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540" w:type="dxa"/>
            <w:tcBorders>
              <w:right w:val="single" w:sz="8" w:space="0" w:color="auto"/>
            </w:tcBorders>
            <w:shd w:val="clear" w:color="auto" w:fill="auto"/>
            <w:vAlign w:val="bottom"/>
          </w:tcPr>
          <w:p w14:paraId="57A08213"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df1</w:t>
            </w:r>
          </w:p>
        </w:tc>
        <w:tc>
          <w:tcPr>
            <w:tcW w:w="714" w:type="dxa"/>
            <w:tcBorders>
              <w:right w:val="single" w:sz="8" w:space="0" w:color="auto"/>
            </w:tcBorders>
            <w:shd w:val="clear" w:color="auto" w:fill="auto"/>
            <w:vAlign w:val="bottom"/>
          </w:tcPr>
          <w:p w14:paraId="43AB0445"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df2</w:t>
            </w:r>
          </w:p>
        </w:tc>
        <w:tc>
          <w:tcPr>
            <w:tcW w:w="1324" w:type="dxa"/>
            <w:shd w:val="clear" w:color="auto" w:fill="auto"/>
            <w:vAlign w:val="bottom"/>
          </w:tcPr>
          <w:p w14:paraId="12CF9E17"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Sig. F Change</w:t>
            </w:r>
          </w:p>
        </w:tc>
        <w:tc>
          <w:tcPr>
            <w:tcW w:w="29" w:type="dxa"/>
            <w:shd w:val="clear" w:color="auto" w:fill="auto"/>
            <w:vAlign w:val="bottom"/>
          </w:tcPr>
          <w:p w14:paraId="41F095B9" w14:textId="77777777" w:rsidR="00315CAE" w:rsidRDefault="00315CAE">
            <w:pPr>
              <w:rPr>
                <w:rFonts w:ascii="Times New Roman" w:eastAsia="Times New Roman" w:hAnsi="Times New Roman" w:cs="Times New Roman"/>
                <w:sz w:val="24"/>
                <w:szCs w:val="24"/>
              </w:rPr>
            </w:pPr>
          </w:p>
        </w:tc>
      </w:tr>
      <w:tr w:rsidR="00315CAE" w14:paraId="4A78B18F" w14:textId="77777777" w:rsidTr="00AA29CB">
        <w:trPr>
          <w:trHeight w:val="437"/>
        </w:trPr>
        <w:tc>
          <w:tcPr>
            <w:tcW w:w="766" w:type="dxa"/>
            <w:tcBorders>
              <w:right w:val="single" w:sz="8" w:space="0" w:color="auto"/>
            </w:tcBorders>
            <w:shd w:val="clear" w:color="auto" w:fill="auto"/>
            <w:vAlign w:val="bottom"/>
          </w:tcPr>
          <w:p w14:paraId="0C2831AF" w14:textId="77777777" w:rsidR="00315CAE" w:rsidRDefault="00315CAE">
            <w:pPr>
              <w:rPr>
                <w:rFonts w:ascii="Times New Roman" w:eastAsia="Times New Roman" w:hAnsi="Times New Roman" w:cs="Times New Roman"/>
                <w:sz w:val="24"/>
                <w:szCs w:val="24"/>
              </w:rPr>
            </w:pPr>
          </w:p>
        </w:tc>
        <w:tc>
          <w:tcPr>
            <w:tcW w:w="644" w:type="dxa"/>
            <w:tcBorders>
              <w:right w:val="single" w:sz="8" w:space="0" w:color="auto"/>
            </w:tcBorders>
            <w:shd w:val="clear" w:color="auto" w:fill="auto"/>
            <w:vAlign w:val="bottom"/>
          </w:tcPr>
          <w:p w14:paraId="7D06B986" w14:textId="77777777" w:rsidR="00315CAE" w:rsidRDefault="00315CAE">
            <w:pPr>
              <w:rPr>
                <w:rFonts w:ascii="Times New Roman" w:eastAsia="Times New Roman" w:hAnsi="Times New Roman" w:cs="Times New Roman"/>
                <w:sz w:val="24"/>
                <w:szCs w:val="24"/>
              </w:rPr>
            </w:pPr>
          </w:p>
        </w:tc>
        <w:tc>
          <w:tcPr>
            <w:tcW w:w="818" w:type="dxa"/>
            <w:tcBorders>
              <w:right w:val="single" w:sz="8" w:space="0" w:color="auto"/>
            </w:tcBorders>
            <w:shd w:val="clear" w:color="auto" w:fill="auto"/>
            <w:vAlign w:val="bottom"/>
          </w:tcPr>
          <w:p w14:paraId="0608374E" w14:textId="77777777" w:rsidR="00315CAE" w:rsidRDefault="00315CAE">
            <w:pPr>
              <w:rPr>
                <w:rFonts w:ascii="Times New Roman" w:eastAsia="Times New Roman" w:hAnsi="Times New Roman" w:cs="Times New Roman"/>
                <w:sz w:val="24"/>
                <w:szCs w:val="24"/>
              </w:rPr>
            </w:pPr>
          </w:p>
        </w:tc>
        <w:tc>
          <w:tcPr>
            <w:tcW w:w="645" w:type="dxa"/>
            <w:shd w:val="clear" w:color="auto" w:fill="auto"/>
            <w:vAlign w:val="bottom"/>
          </w:tcPr>
          <w:p w14:paraId="043E54ED" w14:textId="77777777" w:rsidR="00315CAE" w:rsidRDefault="007D09F6">
            <w:pPr>
              <w:ind w:left="60"/>
              <w:rPr>
                <w:rFonts w:ascii="Times New Roman" w:eastAsia="Times New Roman" w:hAnsi="Times New Roman" w:cs="Times New Roman"/>
                <w:w w:val="98"/>
                <w:sz w:val="24"/>
                <w:szCs w:val="24"/>
              </w:rPr>
            </w:pPr>
            <w:r>
              <w:rPr>
                <w:rFonts w:ascii="Times New Roman" w:eastAsia="Times New Roman" w:hAnsi="Times New Roman" w:cs="Times New Roman"/>
                <w:w w:val="98"/>
                <w:sz w:val="24"/>
                <w:szCs w:val="24"/>
              </w:rPr>
              <w:t>Square</w:t>
            </w:r>
          </w:p>
        </w:tc>
        <w:tc>
          <w:tcPr>
            <w:tcW w:w="226" w:type="dxa"/>
            <w:tcBorders>
              <w:right w:val="single" w:sz="8" w:space="0" w:color="auto"/>
            </w:tcBorders>
            <w:shd w:val="clear" w:color="auto" w:fill="auto"/>
            <w:vAlign w:val="bottom"/>
          </w:tcPr>
          <w:p w14:paraId="664CB44E" w14:textId="77777777" w:rsidR="00315CAE" w:rsidRDefault="00315CAE">
            <w:pPr>
              <w:rPr>
                <w:rFonts w:ascii="Times New Roman" w:eastAsia="Times New Roman" w:hAnsi="Times New Roman" w:cs="Times New Roman"/>
                <w:sz w:val="24"/>
                <w:szCs w:val="24"/>
              </w:rPr>
            </w:pPr>
          </w:p>
        </w:tc>
        <w:tc>
          <w:tcPr>
            <w:tcW w:w="1011" w:type="dxa"/>
            <w:gridSpan w:val="2"/>
            <w:tcBorders>
              <w:right w:val="single" w:sz="8" w:space="0" w:color="auto"/>
            </w:tcBorders>
            <w:shd w:val="clear" w:color="auto" w:fill="auto"/>
            <w:vAlign w:val="bottom"/>
          </w:tcPr>
          <w:p w14:paraId="27ADF49F"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Estimate</w:t>
            </w:r>
          </w:p>
        </w:tc>
        <w:tc>
          <w:tcPr>
            <w:tcW w:w="941" w:type="dxa"/>
            <w:tcBorders>
              <w:right w:val="single" w:sz="8" w:space="0" w:color="auto"/>
            </w:tcBorders>
            <w:shd w:val="clear" w:color="auto" w:fill="auto"/>
            <w:vAlign w:val="bottom"/>
          </w:tcPr>
          <w:p w14:paraId="578E3AE5"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Change</w:t>
            </w:r>
          </w:p>
        </w:tc>
        <w:tc>
          <w:tcPr>
            <w:tcW w:w="872" w:type="dxa"/>
            <w:tcBorders>
              <w:right w:val="single" w:sz="8" w:space="0" w:color="auto"/>
            </w:tcBorders>
            <w:shd w:val="clear" w:color="auto" w:fill="auto"/>
            <w:vAlign w:val="bottom"/>
          </w:tcPr>
          <w:p w14:paraId="067659CF"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Change</w:t>
            </w:r>
          </w:p>
        </w:tc>
        <w:tc>
          <w:tcPr>
            <w:tcW w:w="540" w:type="dxa"/>
            <w:tcBorders>
              <w:right w:val="single" w:sz="8" w:space="0" w:color="auto"/>
            </w:tcBorders>
            <w:shd w:val="clear" w:color="auto" w:fill="auto"/>
            <w:vAlign w:val="bottom"/>
          </w:tcPr>
          <w:p w14:paraId="055FFBEC" w14:textId="77777777" w:rsidR="00315CAE" w:rsidRDefault="00315CAE">
            <w:pPr>
              <w:rPr>
                <w:rFonts w:ascii="Times New Roman" w:eastAsia="Times New Roman" w:hAnsi="Times New Roman" w:cs="Times New Roman"/>
                <w:sz w:val="24"/>
                <w:szCs w:val="24"/>
              </w:rPr>
            </w:pPr>
          </w:p>
        </w:tc>
        <w:tc>
          <w:tcPr>
            <w:tcW w:w="714" w:type="dxa"/>
            <w:tcBorders>
              <w:right w:val="single" w:sz="8" w:space="0" w:color="auto"/>
            </w:tcBorders>
            <w:shd w:val="clear" w:color="auto" w:fill="auto"/>
            <w:vAlign w:val="bottom"/>
          </w:tcPr>
          <w:p w14:paraId="4E50362B" w14:textId="77777777" w:rsidR="00315CAE" w:rsidRDefault="00315CAE">
            <w:pPr>
              <w:rPr>
                <w:rFonts w:ascii="Times New Roman" w:eastAsia="Times New Roman" w:hAnsi="Times New Roman" w:cs="Times New Roman"/>
                <w:sz w:val="24"/>
                <w:szCs w:val="24"/>
              </w:rPr>
            </w:pPr>
          </w:p>
        </w:tc>
        <w:tc>
          <w:tcPr>
            <w:tcW w:w="1324" w:type="dxa"/>
            <w:shd w:val="clear" w:color="auto" w:fill="auto"/>
            <w:vAlign w:val="bottom"/>
          </w:tcPr>
          <w:p w14:paraId="763AFA9E" w14:textId="77777777" w:rsidR="00315CAE" w:rsidRDefault="00315CAE">
            <w:pPr>
              <w:rPr>
                <w:rFonts w:ascii="Times New Roman" w:eastAsia="Times New Roman" w:hAnsi="Times New Roman" w:cs="Times New Roman"/>
                <w:sz w:val="24"/>
                <w:szCs w:val="24"/>
              </w:rPr>
            </w:pPr>
          </w:p>
        </w:tc>
        <w:tc>
          <w:tcPr>
            <w:tcW w:w="29" w:type="dxa"/>
            <w:shd w:val="clear" w:color="auto" w:fill="auto"/>
            <w:vAlign w:val="bottom"/>
          </w:tcPr>
          <w:p w14:paraId="4FAD67EC" w14:textId="77777777" w:rsidR="00315CAE" w:rsidRDefault="00315CAE">
            <w:pPr>
              <w:rPr>
                <w:rFonts w:ascii="Times New Roman" w:eastAsia="Times New Roman" w:hAnsi="Times New Roman" w:cs="Times New Roman"/>
                <w:sz w:val="24"/>
                <w:szCs w:val="24"/>
              </w:rPr>
            </w:pPr>
          </w:p>
        </w:tc>
      </w:tr>
      <w:tr w:rsidR="00315CAE" w14:paraId="45CA015C" w14:textId="77777777" w:rsidTr="00AA29CB">
        <w:trPr>
          <w:trHeight w:val="172"/>
        </w:trPr>
        <w:tc>
          <w:tcPr>
            <w:tcW w:w="766" w:type="dxa"/>
            <w:tcBorders>
              <w:bottom w:val="single" w:sz="8" w:space="0" w:color="auto"/>
              <w:right w:val="single" w:sz="8" w:space="0" w:color="auto"/>
            </w:tcBorders>
            <w:shd w:val="clear" w:color="auto" w:fill="auto"/>
            <w:vAlign w:val="bottom"/>
          </w:tcPr>
          <w:p w14:paraId="13409936" w14:textId="77777777" w:rsidR="00315CAE" w:rsidRDefault="00315CAE">
            <w:pPr>
              <w:rPr>
                <w:rFonts w:ascii="Times New Roman" w:eastAsia="Times New Roman" w:hAnsi="Times New Roman" w:cs="Times New Roman"/>
                <w:sz w:val="24"/>
                <w:szCs w:val="24"/>
              </w:rPr>
            </w:pPr>
          </w:p>
        </w:tc>
        <w:tc>
          <w:tcPr>
            <w:tcW w:w="644" w:type="dxa"/>
            <w:tcBorders>
              <w:bottom w:val="single" w:sz="8" w:space="0" w:color="auto"/>
              <w:right w:val="single" w:sz="8" w:space="0" w:color="auto"/>
            </w:tcBorders>
            <w:shd w:val="clear" w:color="auto" w:fill="auto"/>
            <w:vAlign w:val="bottom"/>
          </w:tcPr>
          <w:p w14:paraId="3042736D" w14:textId="77777777" w:rsidR="00315CAE" w:rsidRDefault="00315CAE">
            <w:pPr>
              <w:rPr>
                <w:rFonts w:ascii="Times New Roman" w:eastAsia="Times New Roman" w:hAnsi="Times New Roman" w:cs="Times New Roman"/>
                <w:sz w:val="24"/>
                <w:szCs w:val="24"/>
              </w:rPr>
            </w:pPr>
          </w:p>
        </w:tc>
        <w:tc>
          <w:tcPr>
            <w:tcW w:w="818" w:type="dxa"/>
            <w:tcBorders>
              <w:bottom w:val="single" w:sz="8" w:space="0" w:color="auto"/>
              <w:right w:val="single" w:sz="8" w:space="0" w:color="auto"/>
            </w:tcBorders>
            <w:shd w:val="clear" w:color="auto" w:fill="auto"/>
            <w:vAlign w:val="bottom"/>
          </w:tcPr>
          <w:p w14:paraId="0052E907" w14:textId="77777777" w:rsidR="00315CAE" w:rsidRDefault="00315CAE">
            <w:pPr>
              <w:rPr>
                <w:rFonts w:ascii="Times New Roman" w:eastAsia="Times New Roman" w:hAnsi="Times New Roman" w:cs="Times New Roman"/>
                <w:sz w:val="24"/>
                <w:szCs w:val="24"/>
              </w:rPr>
            </w:pPr>
          </w:p>
        </w:tc>
        <w:tc>
          <w:tcPr>
            <w:tcW w:w="645" w:type="dxa"/>
            <w:tcBorders>
              <w:bottom w:val="single" w:sz="8" w:space="0" w:color="auto"/>
            </w:tcBorders>
            <w:shd w:val="clear" w:color="auto" w:fill="auto"/>
            <w:vAlign w:val="bottom"/>
          </w:tcPr>
          <w:p w14:paraId="07C26F83" w14:textId="77777777" w:rsidR="00315CAE" w:rsidRDefault="00315CAE">
            <w:pPr>
              <w:rPr>
                <w:rFonts w:ascii="Times New Roman" w:eastAsia="Times New Roman" w:hAnsi="Times New Roman" w:cs="Times New Roman"/>
                <w:sz w:val="24"/>
                <w:szCs w:val="24"/>
              </w:rPr>
            </w:pPr>
          </w:p>
        </w:tc>
        <w:tc>
          <w:tcPr>
            <w:tcW w:w="226" w:type="dxa"/>
            <w:tcBorders>
              <w:bottom w:val="single" w:sz="8" w:space="0" w:color="auto"/>
              <w:right w:val="single" w:sz="8" w:space="0" w:color="auto"/>
            </w:tcBorders>
            <w:shd w:val="clear" w:color="auto" w:fill="auto"/>
            <w:vAlign w:val="bottom"/>
          </w:tcPr>
          <w:p w14:paraId="493CB062" w14:textId="77777777" w:rsidR="00315CAE" w:rsidRDefault="00315CAE">
            <w:pPr>
              <w:rPr>
                <w:rFonts w:ascii="Times New Roman" w:eastAsia="Times New Roman" w:hAnsi="Times New Roman" w:cs="Times New Roman"/>
                <w:sz w:val="24"/>
                <w:szCs w:val="24"/>
              </w:rPr>
            </w:pPr>
          </w:p>
        </w:tc>
        <w:tc>
          <w:tcPr>
            <w:tcW w:w="453" w:type="dxa"/>
            <w:tcBorders>
              <w:bottom w:val="single" w:sz="8" w:space="0" w:color="auto"/>
            </w:tcBorders>
            <w:shd w:val="clear" w:color="auto" w:fill="auto"/>
            <w:vAlign w:val="bottom"/>
          </w:tcPr>
          <w:p w14:paraId="384785DF" w14:textId="77777777" w:rsidR="00315CAE" w:rsidRDefault="00315CAE">
            <w:pPr>
              <w:rPr>
                <w:rFonts w:ascii="Times New Roman" w:eastAsia="Times New Roman" w:hAnsi="Times New Roman" w:cs="Times New Roman"/>
                <w:sz w:val="24"/>
                <w:szCs w:val="24"/>
              </w:rPr>
            </w:pPr>
          </w:p>
        </w:tc>
        <w:tc>
          <w:tcPr>
            <w:tcW w:w="558" w:type="dxa"/>
            <w:tcBorders>
              <w:bottom w:val="single" w:sz="8" w:space="0" w:color="auto"/>
              <w:right w:val="single" w:sz="8" w:space="0" w:color="auto"/>
            </w:tcBorders>
            <w:shd w:val="clear" w:color="auto" w:fill="auto"/>
            <w:vAlign w:val="bottom"/>
          </w:tcPr>
          <w:p w14:paraId="2AE7843F" w14:textId="77777777" w:rsidR="00315CAE" w:rsidRDefault="00315CAE">
            <w:pPr>
              <w:rPr>
                <w:rFonts w:ascii="Times New Roman" w:eastAsia="Times New Roman" w:hAnsi="Times New Roman" w:cs="Times New Roman"/>
                <w:sz w:val="24"/>
                <w:szCs w:val="24"/>
              </w:rPr>
            </w:pPr>
          </w:p>
        </w:tc>
        <w:tc>
          <w:tcPr>
            <w:tcW w:w="941" w:type="dxa"/>
            <w:tcBorders>
              <w:bottom w:val="single" w:sz="8" w:space="0" w:color="auto"/>
              <w:right w:val="single" w:sz="8" w:space="0" w:color="auto"/>
            </w:tcBorders>
            <w:shd w:val="clear" w:color="auto" w:fill="auto"/>
            <w:vAlign w:val="bottom"/>
          </w:tcPr>
          <w:p w14:paraId="0EC91C43" w14:textId="77777777" w:rsidR="00315CAE" w:rsidRDefault="00315CAE">
            <w:pPr>
              <w:rPr>
                <w:rFonts w:ascii="Times New Roman" w:eastAsia="Times New Roman" w:hAnsi="Times New Roman" w:cs="Times New Roman"/>
                <w:sz w:val="24"/>
                <w:szCs w:val="24"/>
              </w:rPr>
            </w:pPr>
          </w:p>
        </w:tc>
        <w:tc>
          <w:tcPr>
            <w:tcW w:w="872" w:type="dxa"/>
            <w:tcBorders>
              <w:bottom w:val="single" w:sz="8" w:space="0" w:color="auto"/>
              <w:right w:val="single" w:sz="8" w:space="0" w:color="auto"/>
            </w:tcBorders>
            <w:shd w:val="clear" w:color="auto" w:fill="auto"/>
            <w:vAlign w:val="bottom"/>
          </w:tcPr>
          <w:p w14:paraId="544DF2BB" w14:textId="77777777" w:rsidR="00315CAE" w:rsidRDefault="00315CAE">
            <w:pPr>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14:paraId="4D65D935" w14:textId="77777777" w:rsidR="00315CAE" w:rsidRDefault="00315CAE">
            <w:pPr>
              <w:rPr>
                <w:rFonts w:ascii="Times New Roman" w:eastAsia="Times New Roman" w:hAnsi="Times New Roman" w:cs="Times New Roman"/>
                <w:sz w:val="24"/>
                <w:szCs w:val="24"/>
              </w:rPr>
            </w:pPr>
          </w:p>
        </w:tc>
        <w:tc>
          <w:tcPr>
            <w:tcW w:w="714" w:type="dxa"/>
            <w:tcBorders>
              <w:bottom w:val="single" w:sz="8" w:space="0" w:color="auto"/>
              <w:right w:val="single" w:sz="8" w:space="0" w:color="auto"/>
            </w:tcBorders>
            <w:shd w:val="clear" w:color="auto" w:fill="auto"/>
            <w:vAlign w:val="bottom"/>
          </w:tcPr>
          <w:p w14:paraId="574AA7F6" w14:textId="77777777" w:rsidR="00315CAE" w:rsidRDefault="00315CAE">
            <w:pPr>
              <w:rPr>
                <w:rFonts w:ascii="Times New Roman" w:eastAsia="Times New Roman" w:hAnsi="Times New Roman" w:cs="Times New Roman"/>
                <w:sz w:val="24"/>
                <w:szCs w:val="24"/>
              </w:rPr>
            </w:pPr>
          </w:p>
        </w:tc>
        <w:tc>
          <w:tcPr>
            <w:tcW w:w="1324" w:type="dxa"/>
            <w:tcBorders>
              <w:bottom w:val="single" w:sz="8" w:space="0" w:color="auto"/>
            </w:tcBorders>
            <w:shd w:val="clear" w:color="auto" w:fill="auto"/>
            <w:vAlign w:val="bottom"/>
          </w:tcPr>
          <w:p w14:paraId="661A5CCF" w14:textId="77777777" w:rsidR="00315CAE" w:rsidRDefault="00315CAE">
            <w:pPr>
              <w:rPr>
                <w:rFonts w:ascii="Times New Roman" w:eastAsia="Times New Roman" w:hAnsi="Times New Roman" w:cs="Times New Roman"/>
                <w:sz w:val="24"/>
                <w:szCs w:val="24"/>
              </w:rPr>
            </w:pPr>
          </w:p>
        </w:tc>
        <w:tc>
          <w:tcPr>
            <w:tcW w:w="29" w:type="dxa"/>
            <w:tcBorders>
              <w:bottom w:val="single" w:sz="8" w:space="0" w:color="auto"/>
            </w:tcBorders>
            <w:shd w:val="clear" w:color="auto" w:fill="auto"/>
            <w:vAlign w:val="bottom"/>
          </w:tcPr>
          <w:p w14:paraId="1C67663D" w14:textId="77777777" w:rsidR="00315CAE" w:rsidRDefault="00315CAE">
            <w:pPr>
              <w:rPr>
                <w:rFonts w:ascii="Times New Roman" w:eastAsia="Times New Roman" w:hAnsi="Times New Roman" w:cs="Times New Roman"/>
                <w:sz w:val="24"/>
                <w:szCs w:val="24"/>
              </w:rPr>
            </w:pPr>
          </w:p>
        </w:tc>
      </w:tr>
      <w:tr w:rsidR="00315CAE" w14:paraId="6477461A" w14:textId="77777777" w:rsidTr="00AA29CB">
        <w:trPr>
          <w:trHeight w:val="391"/>
        </w:trPr>
        <w:tc>
          <w:tcPr>
            <w:tcW w:w="766" w:type="dxa"/>
            <w:tcBorders>
              <w:right w:val="single" w:sz="8" w:space="0" w:color="auto"/>
            </w:tcBorders>
            <w:shd w:val="clear" w:color="auto" w:fill="auto"/>
            <w:vAlign w:val="bottom"/>
          </w:tcPr>
          <w:p w14:paraId="71A30009" w14:textId="77777777" w:rsidR="00315CAE" w:rsidRDefault="007D09F6">
            <w:pPr>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44" w:type="dxa"/>
            <w:tcBorders>
              <w:right w:val="single" w:sz="8" w:space="0" w:color="auto"/>
            </w:tcBorders>
            <w:shd w:val="clear" w:color="auto" w:fill="auto"/>
            <w:vAlign w:val="bottom"/>
          </w:tcPr>
          <w:p w14:paraId="15453C67" w14:textId="77777777" w:rsidR="00315CAE" w:rsidRDefault="007D09F6">
            <w:pPr>
              <w:ind w:left="6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.940</w:t>
            </w:r>
            <w:r>
              <w:rPr>
                <w:rFonts w:ascii="Times New Roman" w:eastAsia="Times New Roman" w:hAnsi="Times New Roman" w:cs="Times New Roman"/>
                <w:sz w:val="24"/>
                <w:szCs w:val="24"/>
                <w:vertAlign w:val="superscript"/>
              </w:rPr>
              <w:t>a</w:t>
            </w:r>
          </w:p>
        </w:tc>
        <w:tc>
          <w:tcPr>
            <w:tcW w:w="818" w:type="dxa"/>
            <w:tcBorders>
              <w:right w:val="single" w:sz="8" w:space="0" w:color="auto"/>
            </w:tcBorders>
            <w:shd w:val="clear" w:color="auto" w:fill="auto"/>
            <w:vAlign w:val="bottom"/>
          </w:tcPr>
          <w:p w14:paraId="1C2AFAE2"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.884</w:t>
            </w:r>
          </w:p>
        </w:tc>
        <w:tc>
          <w:tcPr>
            <w:tcW w:w="645" w:type="dxa"/>
            <w:shd w:val="clear" w:color="auto" w:fill="auto"/>
            <w:vAlign w:val="bottom"/>
          </w:tcPr>
          <w:p w14:paraId="37E7842C"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.881</w:t>
            </w:r>
          </w:p>
        </w:tc>
        <w:tc>
          <w:tcPr>
            <w:tcW w:w="226" w:type="dxa"/>
            <w:tcBorders>
              <w:right w:val="single" w:sz="8" w:space="0" w:color="auto"/>
            </w:tcBorders>
            <w:shd w:val="clear" w:color="auto" w:fill="auto"/>
            <w:vAlign w:val="bottom"/>
          </w:tcPr>
          <w:p w14:paraId="47C65E2E" w14:textId="77777777" w:rsidR="00315CAE" w:rsidRDefault="00315CAE">
            <w:pPr>
              <w:rPr>
                <w:rFonts w:ascii="Times New Roman" w:eastAsia="Times New Roman" w:hAnsi="Times New Roman" w:cs="Times New Roman"/>
                <w:sz w:val="24"/>
                <w:szCs w:val="24"/>
              </w:rPr>
            </w:pPr>
          </w:p>
        </w:tc>
        <w:tc>
          <w:tcPr>
            <w:tcW w:w="453" w:type="dxa"/>
            <w:shd w:val="clear" w:color="auto" w:fill="auto"/>
            <w:vAlign w:val="bottom"/>
          </w:tcPr>
          <w:p w14:paraId="2017EE85"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.381</w:t>
            </w:r>
          </w:p>
        </w:tc>
        <w:tc>
          <w:tcPr>
            <w:tcW w:w="558" w:type="dxa"/>
            <w:tcBorders>
              <w:right w:val="single" w:sz="8" w:space="0" w:color="auto"/>
            </w:tcBorders>
            <w:shd w:val="clear" w:color="auto" w:fill="auto"/>
            <w:vAlign w:val="bottom"/>
          </w:tcPr>
          <w:p w14:paraId="512615B2" w14:textId="77777777" w:rsidR="00315CAE" w:rsidRDefault="00315CAE">
            <w:pPr>
              <w:rPr>
                <w:rFonts w:ascii="Times New Roman" w:eastAsia="Times New Roman" w:hAnsi="Times New Roman" w:cs="Times New Roman"/>
                <w:sz w:val="24"/>
                <w:szCs w:val="24"/>
              </w:rPr>
            </w:pPr>
          </w:p>
        </w:tc>
        <w:tc>
          <w:tcPr>
            <w:tcW w:w="941" w:type="dxa"/>
            <w:tcBorders>
              <w:right w:val="single" w:sz="8" w:space="0" w:color="auto"/>
            </w:tcBorders>
            <w:shd w:val="clear" w:color="auto" w:fill="auto"/>
            <w:vAlign w:val="bottom"/>
          </w:tcPr>
          <w:p w14:paraId="3D1B1C0A"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.884</w:t>
            </w:r>
          </w:p>
        </w:tc>
        <w:tc>
          <w:tcPr>
            <w:tcW w:w="872" w:type="dxa"/>
            <w:tcBorders>
              <w:right w:val="single" w:sz="8" w:space="0" w:color="auto"/>
            </w:tcBorders>
            <w:shd w:val="clear" w:color="auto" w:fill="auto"/>
            <w:vAlign w:val="bottom"/>
          </w:tcPr>
          <w:p w14:paraId="540F8552"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333.865</w:t>
            </w:r>
          </w:p>
        </w:tc>
        <w:tc>
          <w:tcPr>
            <w:tcW w:w="540" w:type="dxa"/>
            <w:tcBorders>
              <w:right w:val="single" w:sz="8" w:space="0" w:color="auto"/>
            </w:tcBorders>
            <w:shd w:val="clear" w:color="auto" w:fill="auto"/>
            <w:vAlign w:val="bottom"/>
          </w:tcPr>
          <w:p w14:paraId="727A84E3"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14" w:type="dxa"/>
            <w:tcBorders>
              <w:right w:val="single" w:sz="8" w:space="0" w:color="auto"/>
            </w:tcBorders>
            <w:shd w:val="clear" w:color="auto" w:fill="auto"/>
            <w:vAlign w:val="bottom"/>
          </w:tcPr>
          <w:p w14:paraId="6148DA18"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1324" w:type="dxa"/>
            <w:shd w:val="clear" w:color="auto" w:fill="auto"/>
            <w:vAlign w:val="bottom"/>
          </w:tcPr>
          <w:p w14:paraId="42E3BEA2"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29" w:type="dxa"/>
            <w:shd w:val="clear" w:color="auto" w:fill="auto"/>
            <w:vAlign w:val="bottom"/>
          </w:tcPr>
          <w:p w14:paraId="3615269E" w14:textId="77777777" w:rsidR="00315CAE" w:rsidRDefault="00315CAE">
            <w:pPr>
              <w:rPr>
                <w:rFonts w:ascii="Times New Roman" w:eastAsia="Times New Roman" w:hAnsi="Times New Roman" w:cs="Times New Roman"/>
                <w:sz w:val="24"/>
                <w:szCs w:val="24"/>
              </w:rPr>
            </w:pPr>
          </w:p>
        </w:tc>
      </w:tr>
      <w:tr w:rsidR="00315CAE" w14:paraId="2990C590" w14:textId="77777777" w:rsidTr="00AA29CB">
        <w:trPr>
          <w:trHeight w:val="67"/>
        </w:trPr>
        <w:tc>
          <w:tcPr>
            <w:tcW w:w="766" w:type="dxa"/>
            <w:tcBorders>
              <w:bottom w:val="single" w:sz="8" w:space="0" w:color="auto"/>
              <w:right w:val="single" w:sz="8" w:space="0" w:color="auto"/>
            </w:tcBorders>
            <w:shd w:val="clear" w:color="auto" w:fill="auto"/>
            <w:vAlign w:val="bottom"/>
          </w:tcPr>
          <w:p w14:paraId="4EC930F5" w14:textId="77777777" w:rsidR="00315CAE" w:rsidRDefault="00315CAE">
            <w:pPr>
              <w:rPr>
                <w:rFonts w:ascii="Times New Roman" w:eastAsia="Times New Roman" w:hAnsi="Times New Roman" w:cs="Times New Roman"/>
                <w:sz w:val="24"/>
                <w:szCs w:val="24"/>
              </w:rPr>
            </w:pPr>
          </w:p>
        </w:tc>
        <w:tc>
          <w:tcPr>
            <w:tcW w:w="644" w:type="dxa"/>
            <w:tcBorders>
              <w:bottom w:val="single" w:sz="8" w:space="0" w:color="auto"/>
              <w:right w:val="single" w:sz="8" w:space="0" w:color="auto"/>
            </w:tcBorders>
            <w:shd w:val="clear" w:color="auto" w:fill="auto"/>
            <w:vAlign w:val="bottom"/>
          </w:tcPr>
          <w:p w14:paraId="1767F4DB" w14:textId="77777777" w:rsidR="00315CAE" w:rsidRDefault="00315CAE">
            <w:pPr>
              <w:rPr>
                <w:rFonts w:ascii="Times New Roman" w:eastAsia="Times New Roman" w:hAnsi="Times New Roman" w:cs="Times New Roman"/>
                <w:sz w:val="24"/>
                <w:szCs w:val="24"/>
              </w:rPr>
            </w:pPr>
          </w:p>
        </w:tc>
        <w:tc>
          <w:tcPr>
            <w:tcW w:w="818" w:type="dxa"/>
            <w:tcBorders>
              <w:bottom w:val="single" w:sz="8" w:space="0" w:color="auto"/>
              <w:right w:val="single" w:sz="8" w:space="0" w:color="auto"/>
            </w:tcBorders>
            <w:shd w:val="clear" w:color="auto" w:fill="auto"/>
            <w:vAlign w:val="bottom"/>
          </w:tcPr>
          <w:p w14:paraId="0A2944D6" w14:textId="77777777" w:rsidR="00315CAE" w:rsidRDefault="00315CAE">
            <w:pPr>
              <w:rPr>
                <w:rFonts w:ascii="Times New Roman" w:eastAsia="Times New Roman" w:hAnsi="Times New Roman" w:cs="Times New Roman"/>
                <w:sz w:val="24"/>
                <w:szCs w:val="24"/>
              </w:rPr>
            </w:pPr>
          </w:p>
        </w:tc>
        <w:tc>
          <w:tcPr>
            <w:tcW w:w="645" w:type="dxa"/>
            <w:tcBorders>
              <w:bottom w:val="single" w:sz="8" w:space="0" w:color="auto"/>
            </w:tcBorders>
            <w:shd w:val="clear" w:color="auto" w:fill="auto"/>
            <w:vAlign w:val="bottom"/>
          </w:tcPr>
          <w:p w14:paraId="6C427FF6" w14:textId="77777777" w:rsidR="00315CAE" w:rsidRDefault="00315CAE">
            <w:pPr>
              <w:rPr>
                <w:rFonts w:ascii="Times New Roman" w:eastAsia="Times New Roman" w:hAnsi="Times New Roman" w:cs="Times New Roman"/>
                <w:sz w:val="24"/>
                <w:szCs w:val="24"/>
              </w:rPr>
            </w:pPr>
          </w:p>
        </w:tc>
        <w:tc>
          <w:tcPr>
            <w:tcW w:w="226" w:type="dxa"/>
            <w:tcBorders>
              <w:bottom w:val="single" w:sz="8" w:space="0" w:color="auto"/>
              <w:right w:val="single" w:sz="8" w:space="0" w:color="auto"/>
            </w:tcBorders>
            <w:shd w:val="clear" w:color="auto" w:fill="auto"/>
            <w:vAlign w:val="bottom"/>
          </w:tcPr>
          <w:p w14:paraId="4E33DF60" w14:textId="77777777" w:rsidR="00315CAE" w:rsidRDefault="00315CAE">
            <w:pPr>
              <w:rPr>
                <w:rFonts w:ascii="Times New Roman" w:eastAsia="Times New Roman" w:hAnsi="Times New Roman" w:cs="Times New Roman"/>
                <w:sz w:val="24"/>
                <w:szCs w:val="24"/>
              </w:rPr>
            </w:pPr>
          </w:p>
        </w:tc>
        <w:tc>
          <w:tcPr>
            <w:tcW w:w="453" w:type="dxa"/>
            <w:tcBorders>
              <w:bottom w:val="single" w:sz="8" w:space="0" w:color="auto"/>
            </w:tcBorders>
            <w:shd w:val="clear" w:color="auto" w:fill="auto"/>
            <w:vAlign w:val="bottom"/>
          </w:tcPr>
          <w:p w14:paraId="370D4C01" w14:textId="77777777" w:rsidR="00315CAE" w:rsidRDefault="00315CAE">
            <w:pPr>
              <w:rPr>
                <w:rFonts w:ascii="Times New Roman" w:eastAsia="Times New Roman" w:hAnsi="Times New Roman" w:cs="Times New Roman"/>
                <w:sz w:val="24"/>
                <w:szCs w:val="24"/>
              </w:rPr>
            </w:pPr>
          </w:p>
        </w:tc>
        <w:tc>
          <w:tcPr>
            <w:tcW w:w="558" w:type="dxa"/>
            <w:tcBorders>
              <w:bottom w:val="single" w:sz="8" w:space="0" w:color="auto"/>
              <w:right w:val="single" w:sz="8" w:space="0" w:color="auto"/>
            </w:tcBorders>
            <w:shd w:val="clear" w:color="auto" w:fill="auto"/>
            <w:vAlign w:val="bottom"/>
          </w:tcPr>
          <w:p w14:paraId="14298BF2" w14:textId="77777777" w:rsidR="00315CAE" w:rsidRDefault="00315CAE">
            <w:pPr>
              <w:rPr>
                <w:rFonts w:ascii="Times New Roman" w:eastAsia="Times New Roman" w:hAnsi="Times New Roman" w:cs="Times New Roman"/>
                <w:sz w:val="24"/>
                <w:szCs w:val="24"/>
              </w:rPr>
            </w:pPr>
          </w:p>
        </w:tc>
        <w:tc>
          <w:tcPr>
            <w:tcW w:w="941" w:type="dxa"/>
            <w:tcBorders>
              <w:bottom w:val="single" w:sz="8" w:space="0" w:color="auto"/>
              <w:right w:val="single" w:sz="8" w:space="0" w:color="auto"/>
            </w:tcBorders>
            <w:shd w:val="clear" w:color="auto" w:fill="auto"/>
            <w:vAlign w:val="bottom"/>
          </w:tcPr>
          <w:p w14:paraId="18EA84A1" w14:textId="77777777" w:rsidR="00315CAE" w:rsidRDefault="00315CAE">
            <w:pPr>
              <w:rPr>
                <w:rFonts w:ascii="Times New Roman" w:eastAsia="Times New Roman" w:hAnsi="Times New Roman" w:cs="Times New Roman"/>
                <w:sz w:val="24"/>
                <w:szCs w:val="24"/>
              </w:rPr>
            </w:pPr>
          </w:p>
        </w:tc>
        <w:tc>
          <w:tcPr>
            <w:tcW w:w="872" w:type="dxa"/>
            <w:tcBorders>
              <w:bottom w:val="single" w:sz="8" w:space="0" w:color="auto"/>
              <w:right w:val="single" w:sz="8" w:space="0" w:color="auto"/>
            </w:tcBorders>
            <w:shd w:val="clear" w:color="auto" w:fill="auto"/>
            <w:vAlign w:val="bottom"/>
          </w:tcPr>
          <w:p w14:paraId="77EED36D" w14:textId="77777777" w:rsidR="00315CAE" w:rsidRDefault="00315CAE">
            <w:pPr>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14:paraId="2031EC9E" w14:textId="77777777" w:rsidR="00315CAE" w:rsidRDefault="00315CAE">
            <w:pPr>
              <w:rPr>
                <w:rFonts w:ascii="Times New Roman" w:eastAsia="Times New Roman" w:hAnsi="Times New Roman" w:cs="Times New Roman"/>
                <w:sz w:val="24"/>
                <w:szCs w:val="24"/>
              </w:rPr>
            </w:pPr>
          </w:p>
        </w:tc>
        <w:tc>
          <w:tcPr>
            <w:tcW w:w="714" w:type="dxa"/>
            <w:tcBorders>
              <w:bottom w:val="single" w:sz="8" w:space="0" w:color="auto"/>
              <w:right w:val="single" w:sz="8" w:space="0" w:color="auto"/>
            </w:tcBorders>
            <w:shd w:val="clear" w:color="auto" w:fill="auto"/>
            <w:vAlign w:val="bottom"/>
          </w:tcPr>
          <w:p w14:paraId="364F3228" w14:textId="77777777" w:rsidR="00315CAE" w:rsidRDefault="00315CAE">
            <w:pPr>
              <w:rPr>
                <w:rFonts w:ascii="Times New Roman" w:eastAsia="Times New Roman" w:hAnsi="Times New Roman" w:cs="Times New Roman"/>
                <w:sz w:val="24"/>
                <w:szCs w:val="24"/>
              </w:rPr>
            </w:pPr>
          </w:p>
        </w:tc>
        <w:tc>
          <w:tcPr>
            <w:tcW w:w="1324" w:type="dxa"/>
            <w:tcBorders>
              <w:bottom w:val="single" w:sz="8" w:space="0" w:color="auto"/>
            </w:tcBorders>
            <w:shd w:val="clear" w:color="auto" w:fill="auto"/>
            <w:vAlign w:val="bottom"/>
          </w:tcPr>
          <w:p w14:paraId="1743EA52" w14:textId="77777777" w:rsidR="00315CAE" w:rsidRDefault="00315CAE">
            <w:pPr>
              <w:rPr>
                <w:rFonts w:ascii="Times New Roman" w:eastAsia="Times New Roman" w:hAnsi="Times New Roman" w:cs="Times New Roman"/>
                <w:sz w:val="24"/>
                <w:szCs w:val="24"/>
              </w:rPr>
            </w:pPr>
          </w:p>
        </w:tc>
        <w:tc>
          <w:tcPr>
            <w:tcW w:w="29" w:type="dxa"/>
            <w:tcBorders>
              <w:bottom w:val="single" w:sz="8" w:space="0" w:color="auto"/>
            </w:tcBorders>
            <w:shd w:val="clear" w:color="auto" w:fill="auto"/>
            <w:vAlign w:val="bottom"/>
          </w:tcPr>
          <w:p w14:paraId="238111B3" w14:textId="77777777" w:rsidR="00315CAE" w:rsidRDefault="00315CAE">
            <w:pPr>
              <w:rPr>
                <w:rFonts w:ascii="Times New Roman" w:eastAsia="Times New Roman" w:hAnsi="Times New Roman" w:cs="Times New Roman"/>
                <w:sz w:val="24"/>
                <w:szCs w:val="24"/>
              </w:rPr>
            </w:pPr>
          </w:p>
        </w:tc>
      </w:tr>
    </w:tbl>
    <w:p w14:paraId="31F7EE5E" w14:textId="77777777" w:rsidR="00315CAE" w:rsidRDefault="007D09F6">
      <w:pPr>
        <w:spacing w:line="360" w:lineRule="auto"/>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Employee Performance</w:t>
      </w:r>
    </w:p>
    <w:p w14:paraId="0F8069D0" w14:textId="77777777" w:rsidR="00315CAE" w:rsidRDefault="007D09F6">
      <w:pPr>
        <w:spacing w:line="360" w:lineRule="auto"/>
        <w:ind w:left="60" w:right="20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 Predictors: (Constant), Trust in supervisors, Level of communication, Fairness of appraisal process, Clarity of performance expectations</w:t>
      </w:r>
    </w:p>
    <w:p w14:paraId="4C6805FC" w14:textId="38EB2198" w:rsidR="00315CAE" w:rsidRDefault="00E124A6">
      <w:pPr>
        <w:spacing w:line="36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Own survey, </w:t>
      </w:r>
      <w:r w:rsidR="00F23505">
        <w:rPr>
          <w:rFonts w:ascii="Times New Roman" w:eastAsia="Times New Roman" w:hAnsi="Times New Roman" w:cs="Times New Roman"/>
          <w:sz w:val="24"/>
          <w:szCs w:val="24"/>
        </w:rPr>
        <w:t>2025</w:t>
      </w:r>
      <w:r>
        <w:rPr>
          <w:rFonts w:ascii="Times New Roman" w:eastAsia="Times New Roman" w:hAnsi="Times New Roman" w:cs="Times New Roman"/>
          <w:sz w:val="24"/>
          <w:szCs w:val="24"/>
        </w:rPr>
        <w:t>.</w:t>
      </w:r>
    </w:p>
    <w:p w14:paraId="4DBA81F1" w14:textId="77777777" w:rsidR="00315CAE" w:rsidRDefault="007D09F6">
      <w:pPr>
        <w:spacing w:line="360" w:lineRule="auto"/>
        <w:ind w:left="20" w:right="5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Table 4.6, R-Square (coefficient of determination) is a commonly used statistic to evaluate model fit. R-square is 1 minus the ratio of residual variability. The adjusted R², also called the coefficient of multiple determinations, is the percent of the variance in the dependent explained uniquely or jointly by the independent variables. From the analysis, it is noted that 88.1% of the changes in the employee performance variables could be attributed to the combined effect of the predictor variables or there is 88.1% of variation in employee performance due to performance appraisal quality.</w:t>
      </w:r>
    </w:p>
    <w:p w14:paraId="0717DBE3" w14:textId="77777777" w:rsidR="00AA29CB" w:rsidRDefault="00AA29CB">
      <w:pPr>
        <w:spacing w:line="360" w:lineRule="auto"/>
        <w:ind w:left="20" w:right="20"/>
        <w:rPr>
          <w:rFonts w:ascii="Times New Roman" w:eastAsia="Times New Roman" w:hAnsi="Times New Roman" w:cs="Times New Roman"/>
          <w:sz w:val="24"/>
          <w:szCs w:val="24"/>
        </w:rPr>
      </w:pPr>
    </w:p>
    <w:p w14:paraId="395B4511" w14:textId="77777777" w:rsidR="00AA29CB" w:rsidRDefault="00AA29CB">
      <w:pPr>
        <w:spacing w:line="360" w:lineRule="auto"/>
        <w:ind w:left="20" w:right="20"/>
        <w:rPr>
          <w:rFonts w:ascii="Times New Roman" w:eastAsia="Times New Roman" w:hAnsi="Times New Roman" w:cs="Times New Roman"/>
          <w:sz w:val="24"/>
          <w:szCs w:val="24"/>
        </w:rPr>
      </w:pPr>
    </w:p>
    <w:p w14:paraId="7D758074" w14:textId="77777777" w:rsidR="00AA29CB" w:rsidRDefault="00AA29CB">
      <w:pPr>
        <w:spacing w:line="360" w:lineRule="auto"/>
        <w:ind w:left="20" w:right="20"/>
        <w:rPr>
          <w:rFonts w:ascii="Times New Roman" w:eastAsia="Times New Roman" w:hAnsi="Times New Roman" w:cs="Times New Roman"/>
          <w:sz w:val="24"/>
          <w:szCs w:val="24"/>
        </w:rPr>
      </w:pPr>
    </w:p>
    <w:p w14:paraId="1FCDD5D5" w14:textId="77777777" w:rsidR="00AA29CB" w:rsidRDefault="00AA29CB">
      <w:pPr>
        <w:spacing w:line="360" w:lineRule="auto"/>
        <w:ind w:left="20" w:right="20"/>
        <w:rPr>
          <w:rFonts w:ascii="Times New Roman" w:eastAsia="Times New Roman" w:hAnsi="Times New Roman" w:cs="Times New Roman"/>
          <w:sz w:val="24"/>
          <w:szCs w:val="24"/>
        </w:rPr>
      </w:pPr>
    </w:p>
    <w:p w14:paraId="3691113D" w14:textId="77777777" w:rsidR="00AA29CB" w:rsidRDefault="00AA29CB">
      <w:pPr>
        <w:spacing w:line="360" w:lineRule="auto"/>
        <w:ind w:left="20" w:right="20"/>
        <w:rPr>
          <w:rFonts w:ascii="Times New Roman" w:eastAsia="Times New Roman" w:hAnsi="Times New Roman" w:cs="Times New Roman"/>
          <w:sz w:val="24"/>
          <w:szCs w:val="24"/>
        </w:rPr>
      </w:pPr>
    </w:p>
    <w:p w14:paraId="764F2839" w14:textId="77777777" w:rsidR="00AA29CB" w:rsidRDefault="00AA29CB">
      <w:pPr>
        <w:spacing w:line="360" w:lineRule="auto"/>
        <w:ind w:left="20" w:right="20"/>
        <w:rPr>
          <w:rFonts w:ascii="Times New Roman" w:eastAsia="Times New Roman" w:hAnsi="Times New Roman" w:cs="Times New Roman"/>
          <w:sz w:val="24"/>
          <w:szCs w:val="24"/>
        </w:rPr>
      </w:pPr>
    </w:p>
    <w:p w14:paraId="55C71575" w14:textId="77777777" w:rsidR="00AA29CB" w:rsidRDefault="00AA29CB">
      <w:pPr>
        <w:spacing w:line="360" w:lineRule="auto"/>
        <w:ind w:left="20" w:right="20"/>
        <w:rPr>
          <w:rFonts w:ascii="Times New Roman" w:eastAsia="Times New Roman" w:hAnsi="Times New Roman" w:cs="Times New Roman"/>
          <w:sz w:val="24"/>
          <w:szCs w:val="24"/>
        </w:rPr>
      </w:pPr>
    </w:p>
    <w:p w14:paraId="518F01FE" w14:textId="77777777" w:rsidR="00315CAE" w:rsidRDefault="007D09F6">
      <w:pPr>
        <w:spacing w:line="360" w:lineRule="auto"/>
        <w:ind w:left="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Table 4.7 Analysis of variance results of the regression analysis between employee performance and predictor Variables</w:t>
      </w:r>
    </w:p>
    <w:p w14:paraId="764C5AF7" w14:textId="77777777" w:rsidR="00315CAE" w:rsidRDefault="007D09F6">
      <w:pPr>
        <w:spacing w:line="360" w:lineRule="auto"/>
        <w:ind w:left="80"/>
        <w:rPr>
          <w:rFonts w:ascii="Times New Roman" w:eastAsia="Times New Roman" w:hAnsi="Times New Roman" w:cs="Times New Roman"/>
          <w:sz w:val="24"/>
          <w:szCs w:val="24"/>
          <w:vertAlign w:val="superscript"/>
        </w:rPr>
      </w:pPr>
      <w:proofErr w:type="spellStart"/>
      <w:r>
        <w:rPr>
          <w:rFonts w:ascii="Times New Roman" w:eastAsia="Times New Roman" w:hAnsi="Times New Roman" w:cs="Times New Roman"/>
          <w:sz w:val="24"/>
          <w:szCs w:val="24"/>
        </w:rPr>
        <w:t>ANOVA</w:t>
      </w:r>
      <w:r>
        <w:rPr>
          <w:rFonts w:ascii="Times New Roman" w:eastAsia="Times New Roman" w:hAnsi="Times New Roman" w:cs="Times New Roman"/>
          <w:sz w:val="24"/>
          <w:szCs w:val="24"/>
          <w:vertAlign w:val="superscript"/>
        </w:rPr>
        <w:t>a</w:t>
      </w:r>
      <w:proofErr w:type="spellEnd"/>
    </w:p>
    <w:tbl>
      <w:tblPr>
        <w:tblpPr w:leftFromText="180" w:rightFromText="180" w:vertAnchor="text" w:horzAnchor="margin" w:tblpY="124"/>
        <w:tblW w:w="8720" w:type="dxa"/>
        <w:tblLayout w:type="fixed"/>
        <w:tblCellMar>
          <w:left w:w="0" w:type="dxa"/>
          <w:right w:w="0" w:type="dxa"/>
        </w:tblCellMar>
        <w:tblLook w:val="04A0" w:firstRow="1" w:lastRow="0" w:firstColumn="1" w:lastColumn="0" w:noHBand="0" w:noVBand="1"/>
      </w:tblPr>
      <w:tblGrid>
        <w:gridCol w:w="753"/>
        <w:gridCol w:w="1488"/>
        <w:gridCol w:w="1611"/>
        <w:gridCol w:w="1103"/>
        <w:gridCol w:w="1523"/>
        <w:gridCol w:w="1121"/>
        <w:gridCol w:w="1121"/>
      </w:tblGrid>
      <w:tr w:rsidR="00315CAE" w14:paraId="1F57963E" w14:textId="77777777">
        <w:trPr>
          <w:trHeight w:val="297"/>
        </w:trPr>
        <w:tc>
          <w:tcPr>
            <w:tcW w:w="753" w:type="dxa"/>
            <w:tcBorders>
              <w:top w:val="single" w:sz="8" w:space="0" w:color="auto"/>
            </w:tcBorders>
            <w:shd w:val="clear" w:color="auto" w:fill="auto"/>
            <w:vAlign w:val="bottom"/>
          </w:tcPr>
          <w:p w14:paraId="6A4AB2EF"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88" w:type="dxa"/>
            <w:tcBorders>
              <w:top w:val="single" w:sz="8" w:space="0" w:color="auto"/>
              <w:right w:val="single" w:sz="8" w:space="0" w:color="auto"/>
            </w:tcBorders>
            <w:shd w:val="clear" w:color="auto" w:fill="auto"/>
            <w:vAlign w:val="bottom"/>
          </w:tcPr>
          <w:p w14:paraId="4EBF68BE" w14:textId="77777777" w:rsidR="00315CAE" w:rsidRDefault="00315CAE">
            <w:pPr>
              <w:rPr>
                <w:rFonts w:ascii="Times New Roman" w:eastAsia="Times New Roman" w:hAnsi="Times New Roman" w:cs="Times New Roman"/>
                <w:sz w:val="24"/>
                <w:szCs w:val="24"/>
              </w:rPr>
            </w:pPr>
          </w:p>
        </w:tc>
        <w:tc>
          <w:tcPr>
            <w:tcW w:w="1611" w:type="dxa"/>
            <w:tcBorders>
              <w:top w:val="single" w:sz="8" w:space="0" w:color="auto"/>
              <w:right w:val="single" w:sz="8" w:space="0" w:color="auto"/>
            </w:tcBorders>
            <w:shd w:val="clear" w:color="auto" w:fill="auto"/>
            <w:vAlign w:val="bottom"/>
          </w:tcPr>
          <w:p w14:paraId="20222CC6"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103" w:type="dxa"/>
            <w:tcBorders>
              <w:top w:val="single" w:sz="8" w:space="0" w:color="auto"/>
              <w:right w:val="single" w:sz="8" w:space="0" w:color="auto"/>
            </w:tcBorders>
            <w:shd w:val="clear" w:color="auto" w:fill="auto"/>
            <w:vAlign w:val="bottom"/>
          </w:tcPr>
          <w:p w14:paraId="5A1C630C" w14:textId="77777777" w:rsidR="00315CAE" w:rsidRDefault="007D09F6">
            <w:pPr>
              <w:ind w:left="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523" w:type="dxa"/>
            <w:tcBorders>
              <w:top w:val="single" w:sz="8" w:space="0" w:color="auto"/>
              <w:right w:val="single" w:sz="8" w:space="0" w:color="auto"/>
            </w:tcBorders>
            <w:shd w:val="clear" w:color="auto" w:fill="auto"/>
            <w:vAlign w:val="bottom"/>
          </w:tcPr>
          <w:p w14:paraId="0E10A944"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121" w:type="dxa"/>
            <w:tcBorders>
              <w:top w:val="single" w:sz="8" w:space="0" w:color="auto"/>
              <w:right w:val="single" w:sz="8" w:space="0" w:color="auto"/>
            </w:tcBorders>
            <w:shd w:val="clear" w:color="auto" w:fill="auto"/>
            <w:vAlign w:val="bottom"/>
          </w:tcPr>
          <w:p w14:paraId="303A4A61"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121" w:type="dxa"/>
            <w:tcBorders>
              <w:top w:val="single" w:sz="8" w:space="0" w:color="auto"/>
            </w:tcBorders>
            <w:shd w:val="clear" w:color="auto" w:fill="auto"/>
            <w:vAlign w:val="bottom"/>
          </w:tcPr>
          <w:p w14:paraId="47443950"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Sig.(p-</w:t>
            </w:r>
          </w:p>
        </w:tc>
      </w:tr>
      <w:tr w:rsidR="00315CAE" w14:paraId="08EDCBC9" w14:textId="77777777">
        <w:trPr>
          <w:trHeight w:val="397"/>
        </w:trPr>
        <w:tc>
          <w:tcPr>
            <w:tcW w:w="753" w:type="dxa"/>
            <w:shd w:val="clear" w:color="auto" w:fill="auto"/>
            <w:vAlign w:val="bottom"/>
          </w:tcPr>
          <w:p w14:paraId="7E2B9CBD" w14:textId="77777777" w:rsidR="00315CAE" w:rsidRDefault="00315CAE">
            <w:pPr>
              <w:rPr>
                <w:rFonts w:ascii="Times New Roman" w:eastAsia="Times New Roman" w:hAnsi="Times New Roman" w:cs="Times New Roman"/>
                <w:sz w:val="24"/>
                <w:szCs w:val="24"/>
              </w:rPr>
            </w:pPr>
          </w:p>
        </w:tc>
        <w:tc>
          <w:tcPr>
            <w:tcW w:w="1488" w:type="dxa"/>
            <w:tcBorders>
              <w:right w:val="single" w:sz="8" w:space="0" w:color="auto"/>
            </w:tcBorders>
            <w:shd w:val="clear" w:color="auto" w:fill="auto"/>
            <w:vAlign w:val="bottom"/>
          </w:tcPr>
          <w:p w14:paraId="6A290527" w14:textId="77777777" w:rsidR="00315CAE" w:rsidRDefault="00315CAE">
            <w:pPr>
              <w:rPr>
                <w:rFonts w:ascii="Times New Roman" w:eastAsia="Times New Roman" w:hAnsi="Times New Roman" w:cs="Times New Roman"/>
                <w:sz w:val="24"/>
                <w:szCs w:val="24"/>
              </w:rPr>
            </w:pPr>
          </w:p>
        </w:tc>
        <w:tc>
          <w:tcPr>
            <w:tcW w:w="1611" w:type="dxa"/>
            <w:tcBorders>
              <w:right w:val="single" w:sz="8" w:space="0" w:color="auto"/>
            </w:tcBorders>
            <w:shd w:val="clear" w:color="auto" w:fill="auto"/>
            <w:vAlign w:val="bottom"/>
          </w:tcPr>
          <w:p w14:paraId="42B7AB2B" w14:textId="77777777" w:rsidR="00315CAE" w:rsidRDefault="00315CAE">
            <w:pPr>
              <w:rPr>
                <w:rFonts w:ascii="Times New Roman" w:eastAsia="Times New Roman" w:hAnsi="Times New Roman" w:cs="Times New Roman"/>
                <w:sz w:val="24"/>
                <w:szCs w:val="24"/>
              </w:rPr>
            </w:pPr>
          </w:p>
        </w:tc>
        <w:tc>
          <w:tcPr>
            <w:tcW w:w="1103" w:type="dxa"/>
            <w:tcBorders>
              <w:right w:val="single" w:sz="8" w:space="0" w:color="auto"/>
            </w:tcBorders>
            <w:shd w:val="clear" w:color="auto" w:fill="auto"/>
            <w:vAlign w:val="bottom"/>
          </w:tcPr>
          <w:p w14:paraId="1B2E7015" w14:textId="77777777" w:rsidR="00315CAE" w:rsidRDefault="00315CAE">
            <w:pPr>
              <w:rPr>
                <w:rFonts w:ascii="Times New Roman" w:eastAsia="Times New Roman" w:hAnsi="Times New Roman" w:cs="Times New Roman"/>
                <w:sz w:val="24"/>
                <w:szCs w:val="24"/>
              </w:rPr>
            </w:pPr>
          </w:p>
        </w:tc>
        <w:tc>
          <w:tcPr>
            <w:tcW w:w="1523" w:type="dxa"/>
            <w:tcBorders>
              <w:right w:val="single" w:sz="8" w:space="0" w:color="auto"/>
            </w:tcBorders>
            <w:shd w:val="clear" w:color="auto" w:fill="auto"/>
            <w:vAlign w:val="bottom"/>
          </w:tcPr>
          <w:p w14:paraId="5F8E98D7" w14:textId="77777777" w:rsidR="00315CAE" w:rsidRDefault="00315CAE">
            <w:pPr>
              <w:rPr>
                <w:rFonts w:ascii="Times New Roman" w:eastAsia="Times New Roman" w:hAnsi="Times New Roman" w:cs="Times New Roman"/>
                <w:sz w:val="24"/>
                <w:szCs w:val="24"/>
              </w:rPr>
            </w:pPr>
          </w:p>
        </w:tc>
        <w:tc>
          <w:tcPr>
            <w:tcW w:w="1121" w:type="dxa"/>
            <w:tcBorders>
              <w:right w:val="single" w:sz="8" w:space="0" w:color="auto"/>
            </w:tcBorders>
            <w:shd w:val="clear" w:color="auto" w:fill="auto"/>
            <w:vAlign w:val="bottom"/>
          </w:tcPr>
          <w:p w14:paraId="7C8A4752" w14:textId="77777777" w:rsidR="00315CAE" w:rsidRDefault="00315CAE">
            <w:pPr>
              <w:rPr>
                <w:rFonts w:ascii="Times New Roman" w:eastAsia="Times New Roman" w:hAnsi="Times New Roman" w:cs="Times New Roman"/>
                <w:sz w:val="24"/>
                <w:szCs w:val="24"/>
              </w:rPr>
            </w:pPr>
          </w:p>
        </w:tc>
        <w:tc>
          <w:tcPr>
            <w:tcW w:w="1121" w:type="dxa"/>
            <w:shd w:val="clear" w:color="auto" w:fill="auto"/>
            <w:vAlign w:val="bottom"/>
          </w:tcPr>
          <w:p w14:paraId="5FDEFF1C"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value)</w:t>
            </w:r>
          </w:p>
        </w:tc>
      </w:tr>
      <w:tr w:rsidR="00315CAE" w14:paraId="5796EF8C" w14:textId="77777777">
        <w:trPr>
          <w:trHeight w:val="156"/>
        </w:trPr>
        <w:tc>
          <w:tcPr>
            <w:tcW w:w="753" w:type="dxa"/>
            <w:tcBorders>
              <w:bottom w:val="single" w:sz="8" w:space="0" w:color="auto"/>
            </w:tcBorders>
            <w:shd w:val="clear" w:color="auto" w:fill="auto"/>
            <w:vAlign w:val="bottom"/>
          </w:tcPr>
          <w:p w14:paraId="25AFA61A" w14:textId="77777777" w:rsidR="00315CAE" w:rsidRDefault="00315CAE">
            <w:pPr>
              <w:rPr>
                <w:rFonts w:ascii="Times New Roman" w:eastAsia="Times New Roman" w:hAnsi="Times New Roman" w:cs="Times New Roman"/>
                <w:sz w:val="24"/>
                <w:szCs w:val="24"/>
              </w:rPr>
            </w:pPr>
          </w:p>
        </w:tc>
        <w:tc>
          <w:tcPr>
            <w:tcW w:w="1488" w:type="dxa"/>
            <w:tcBorders>
              <w:bottom w:val="single" w:sz="8" w:space="0" w:color="auto"/>
              <w:right w:val="single" w:sz="8" w:space="0" w:color="auto"/>
            </w:tcBorders>
            <w:shd w:val="clear" w:color="auto" w:fill="auto"/>
            <w:vAlign w:val="bottom"/>
          </w:tcPr>
          <w:p w14:paraId="5E84033E" w14:textId="77777777" w:rsidR="00315CAE" w:rsidRDefault="00315CAE">
            <w:pPr>
              <w:rPr>
                <w:rFonts w:ascii="Times New Roman" w:eastAsia="Times New Roman" w:hAnsi="Times New Roman" w:cs="Times New Roman"/>
                <w:sz w:val="24"/>
                <w:szCs w:val="24"/>
              </w:rPr>
            </w:pPr>
          </w:p>
        </w:tc>
        <w:tc>
          <w:tcPr>
            <w:tcW w:w="1611" w:type="dxa"/>
            <w:tcBorders>
              <w:bottom w:val="single" w:sz="8" w:space="0" w:color="auto"/>
              <w:right w:val="single" w:sz="8" w:space="0" w:color="auto"/>
            </w:tcBorders>
            <w:shd w:val="clear" w:color="auto" w:fill="auto"/>
            <w:vAlign w:val="bottom"/>
          </w:tcPr>
          <w:p w14:paraId="097D4C86" w14:textId="77777777" w:rsidR="00315CAE" w:rsidRDefault="00315CAE">
            <w:pPr>
              <w:rPr>
                <w:rFonts w:ascii="Times New Roman" w:eastAsia="Times New Roman" w:hAnsi="Times New Roman" w:cs="Times New Roman"/>
                <w:sz w:val="24"/>
                <w:szCs w:val="24"/>
              </w:rPr>
            </w:pPr>
          </w:p>
        </w:tc>
        <w:tc>
          <w:tcPr>
            <w:tcW w:w="1103" w:type="dxa"/>
            <w:tcBorders>
              <w:bottom w:val="single" w:sz="8" w:space="0" w:color="auto"/>
              <w:right w:val="single" w:sz="8" w:space="0" w:color="auto"/>
            </w:tcBorders>
            <w:shd w:val="clear" w:color="auto" w:fill="auto"/>
            <w:vAlign w:val="bottom"/>
          </w:tcPr>
          <w:p w14:paraId="26ED72D8" w14:textId="77777777" w:rsidR="00315CAE" w:rsidRDefault="00315CAE">
            <w:pPr>
              <w:rPr>
                <w:rFonts w:ascii="Times New Roman" w:eastAsia="Times New Roman" w:hAnsi="Times New Roman" w:cs="Times New Roman"/>
                <w:sz w:val="24"/>
                <w:szCs w:val="24"/>
              </w:rPr>
            </w:pPr>
          </w:p>
        </w:tc>
        <w:tc>
          <w:tcPr>
            <w:tcW w:w="1523" w:type="dxa"/>
            <w:tcBorders>
              <w:bottom w:val="single" w:sz="8" w:space="0" w:color="auto"/>
              <w:right w:val="single" w:sz="8" w:space="0" w:color="auto"/>
            </w:tcBorders>
            <w:shd w:val="clear" w:color="auto" w:fill="auto"/>
            <w:vAlign w:val="bottom"/>
          </w:tcPr>
          <w:p w14:paraId="7E5B8ADA" w14:textId="77777777" w:rsidR="00315CAE" w:rsidRDefault="00315CAE">
            <w:pPr>
              <w:rPr>
                <w:rFonts w:ascii="Times New Roman" w:eastAsia="Times New Roman" w:hAnsi="Times New Roman" w:cs="Times New Roman"/>
                <w:sz w:val="24"/>
                <w:szCs w:val="24"/>
              </w:rPr>
            </w:pPr>
          </w:p>
        </w:tc>
        <w:tc>
          <w:tcPr>
            <w:tcW w:w="1121" w:type="dxa"/>
            <w:tcBorders>
              <w:bottom w:val="single" w:sz="8" w:space="0" w:color="auto"/>
              <w:right w:val="single" w:sz="8" w:space="0" w:color="auto"/>
            </w:tcBorders>
            <w:shd w:val="clear" w:color="auto" w:fill="auto"/>
            <w:vAlign w:val="bottom"/>
          </w:tcPr>
          <w:p w14:paraId="18EACADA" w14:textId="77777777" w:rsidR="00315CAE" w:rsidRDefault="00315CAE">
            <w:pPr>
              <w:rPr>
                <w:rFonts w:ascii="Times New Roman" w:eastAsia="Times New Roman" w:hAnsi="Times New Roman" w:cs="Times New Roman"/>
                <w:sz w:val="24"/>
                <w:szCs w:val="24"/>
              </w:rPr>
            </w:pPr>
          </w:p>
        </w:tc>
        <w:tc>
          <w:tcPr>
            <w:tcW w:w="1121" w:type="dxa"/>
            <w:tcBorders>
              <w:bottom w:val="single" w:sz="8" w:space="0" w:color="auto"/>
            </w:tcBorders>
            <w:shd w:val="clear" w:color="auto" w:fill="auto"/>
            <w:vAlign w:val="bottom"/>
          </w:tcPr>
          <w:p w14:paraId="0274D834" w14:textId="77777777" w:rsidR="00315CAE" w:rsidRDefault="00315CAE">
            <w:pPr>
              <w:rPr>
                <w:rFonts w:ascii="Times New Roman" w:eastAsia="Times New Roman" w:hAnsi="Times New Roman" w:cs="Times New Roman"/>
                <w:sz w:val="24"/>
                <w:szCs w:val="24"/>
              </w:rPr>
            </w:pPr>
          </w:p>
        </w:tc>
      </w:tr>
      <w:tr w:rsidR="00315CAE" w14:paraId="51E9F3AE" w14:textId="77777777">
        <w:trPr>
          <w:trHeight w:val="356"/>
        </w:trPr>
        <w:tc>
          <w:tcPr>
            <w:tcW w:w="753" w:type="dxa"/>
            <w:shd w:val="clear" w:color="auto" w:fill="auto"/>
            <w:vAlign w:val="bottom"/>
          </w:tcPr>
          <w:p w14:paraId="5470B197" w14:textId="77777777" w:rsidR="00315CAE" w:rsidRDefault="00315CAE">
            <w:pPr>
              <w:rPr>
                <w:rFonts w:ascii="Times New Roman" w:eastAsia="Times New Roman" w:hAnsi="Times New Roman" w:cs="Times New Roman"/>
                <w:sz w:val="24"/>
                <w:szCs w:val="24"/>
              </w:rPr>
            </w:pPr>
          </w:p>
        </w:tc>
        <w:tc>
          <w:tcPr>
            <w:tcW w:w="1488" w:type="dxa"/>
            <w:tcBorders>
              <w:right w:val="single" w:sz="8" w:space="0" w:color="auto"/>
            </w:tcBorders>
            <w:shd w:val="clear" w:color="auto" w:fill="auto"/>
            <w:vAlign w:val="bottom"/>
          </w:tcPr>
          <w:p w14:paraId="0259D5A3" w14:textId="77777777" w:rsidR="00315CAE" w:rsidRDefault="007D09F6">
            <w:pPr>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11" w:type="dxa"/>
            <w:tcBorders>
              <w:right w:val="single" w:sz="8" w:space="0" w:color="auto"/>
            </w:tcBorders>
            <w:shd w:val="clear" w:color="auto" w:fill="auto"/>
            <w:vAlign w:val="bottom"/>
          </w:tcPr>
          <w:p w14:paraId="4B657148"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194.211</w:t>
            </w:r>
          </w:p>
        </w:tc>
        <w:tc>
          <w:tcPr>
            <w:tcW w:w="1103" w:type="dxa"/>
            <w:tcBorders>
              <w:right w:val="single" w:sz="8" w:space="0" w:color="auto"/>
            </w:tcBorders>
            <w:shd w:val="clear" w:color="auto" w:fill="auto"/>
            <w:vAlign w:val="bottom"/>
          </w:tcPr>
          <w:p w14:paraId="0DB7B14D" w14:textId="77777777" w:rsidR="00315CAE" w:rsidRDefault="007D09F6">
            <w:pPr>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23" w:type="dxa"/>
            <w:tcBorders>
              <w:right w:val="single" w:sz="8" w:space="0" w:color="auto"/>
            </w:tcBorders>
            <w:shd w:val="clear" w:color="auto" w:fill="auto"/>
            <w:vAlign w:val="bottom"/>
          </w:tcPr>
          <w:p w14:paraId="5B198ECB"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48.553</w:t>
            </w:r>
          </w:p>
        </w:tc>
        <w:tc>
          <w:tcPr>
            <w:tcW w:w="1121" w:type="dxa"/>
            <w:tcBorders>
              <w:right w:val="single" w:sz="8" w:space="0" w:color="auto"/>
            </w:tcBorders>
            <w:shd w:val="clear" w:color="auto" w:fill="auto"/>
            <w:vAlign w:val="bottom"/>
          </w:tcPr>
          <w:p w14:paraId="7E87E7F2"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333.865</w:t>
            </w:r>
          </w:p>
        </w:tc>
        <w:tc>
          <w:tcPr>
            <w:tcW w:w="1121" w:type="dxa"/>
            <w:shd w:val="clear" w:color="auto" w:fill="auto"/>
            <w:vAlign w:val="bottom"/>
          </w:tcPr>
          <w:p w14:paraId="3EDA25D3" w14:textId="77777777" w:rsidR="00315CAE" w:rsidRDefault="007D09F6">
            <w:pPr>
              <w:ind w:left="60"/>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315CAE" w14:paraId="2F51012C" w14:textId="77777777">
        <w:trPr>
          <w:trHeight w:val="318"/>
        </w:trPr>
        <w:tc>
          <w:tcPr>
            <w:tcW w:w="753" w:type="dxa"/>
            <w:shd w:val="clear" w:color="auto" w:fill="auto"/>
            <w:vAlign w:val="bottom"/>
          </w:tcPr>
          <w:p w14:paraId="173646DC" w14:textId="77777777" w:rsidR="00315CAE" w:rsidRDefault="007D09F6">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88" w:type="dxa"/>
            <w:tcBorders>
              <w:right w:val="single" w:sz="8" w:space="0" w:color="auto"/>
            </w:tcBorders>
            <w:shd w:val="clear" w:color="auto" w:fill="auto"/>
            <w:vAlign w:val="bottom"/>
          </w:tcPr>
          <w:p w14:paraId="184927F0" w14:textId="77777777" w:rsidR="00315CAE" w:rsidRDefault="007D09F6">
            <w:pPr>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11" w:type="dxa"/>
            <w:tcBorders>
              <w:right w:val="single" w:sz="8" w:space="0" w:color="auto"/>
            </w:tcBorders>
            <w:shd w:val="clear" w:color="auto" w:fill="auto"/>
            <w:vAlign w:val="bottom"/>
          </w:tcPr>
          <w:p w14:paraId="498DD6A3"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25.450</w:t>
            </w:r>
          </w:p>
        </w:tc>
        <w:tc>
          <w:tcPr>
            <w:tcW w:w="1103" w:type="dxa"/>
            <w:tcBorders>
              <w:right w:val="single" w:sz="8" w:space="0" w:color="auto"/>
            </w:tcBorders>
            <w:shd w:val="clear" w:color="auto" w:fill="auto"/>
            <w:vAlign w:val="bottom"/>
          </w:tcPr>
          <w:p w14:paraId="61700ABF" w14:textId="77777777" w:rsidR="00315CAE" w:rsidRDefault="007D09F6">
            <w:pPr>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1523" w:type="dxa"/>
            <w:tcBorders>
              <w:right w:val="single" w:sz="8" w:space="0" w:color="auto"/>
            </w:tcBorders>
            <w:shd w:val="clear" w:color="auto" w:fill="auto"/>
            <w:vAlign w:val="bottom"/>
          </w:tcPr>
          <w:p w14:paraId="225931EE"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1121" w:type="dxa"/>
            <w:tcBorders>
              <w:right w:val="single" w:sz="8" w:space="0" w:color="auto"/>
            </w:tcBorders>
            <w:shd w:val="clear" w:color="auto" w:fill="auto"/>
            <w:vAlign w:val="bottom"/>
          </w:tcPr>
          <w:p w14:paraId="52DD4A8E" w14:textId="77777777" w:rsidR="00315CAE" w:rsidRDefault="00315CAE">
            <w:pPr>
              <w:rPr>
                <w:rFonts w:ascii="Times New Roman" w:eastAsia="Times New Roman" w:hAnsi="Times New Roman" w:cs="Times New Roman"/>
                <w:sz w:val="24"/>
                <w:szCs w:val="24"/>
              </w:rPr>
            </w:pPr>
          </w:p>
        </w:tc>
        <w:tc>
          <w:tcPr>
            <w:tcW w:w="1121" w:type="dxa"/>
            <w:shd w:val="clear" w:color="auto" w:fill="auto"/>
            <w:vAlign w:val="bottom"/>
          </w:tcPr>
          <w:p w14:paraId="0E82144A" w14:textId="77777777" w:rsidR="00315CAE" w:rsidRDefault="00315CAE">
            <w:pPr>
              <w:rPr>
                <w:rFonts w:ascii="Times New Roman" w:eastAsia="Times New Roman" w:hAnsi="Times New Roman" w:cs="Times New Roman"/>
                <w:sz w:val="24"/>
                <w:szCs w:val="24"/>
              </w:rPr>
            </w:pPr>
          </w:p>
        </w:tc>
      </w:tr>
      <w:tr w:rsidR="00315CAE" w14:paraId="798CC011" w14:textId="77777777">
        <w:trPr>
          <w:trHeight w:val="414"/>
        </w:trPr>
        <w:tc>
          <w:tcPr>
            <w:tcW w:w="753" w:type="dxa"/>
            <w:shd w:val="clear" w:color="auto" w:fill="auto"/>
            <w:vAlign w:val="bottom"/>
          </w:tcPr>
          <w:p w14:paraId="51A6C7DB" w14:textId="77777777" w:rsidR="00315CAE" w:rsidRDefault="00315CAE">
            <w:pPr>
              <w:rPr>
                <w:rFonts w:ascii="Times New Roman" w:eastAsia="Times New Roman" w:hAnsi="Times New Roman" w:cs="Times New Roman"/>
                <w:sz w:val="24"/>
                <w:szCs w:val="24"/>
              </w:rPr>
            </w:pPr>
          </w:p>
        </w:tc>
        <w:tc>
          <w:tcPr>
            <w:tcW w:w="1488" w:type="dxa"/>
            <w:tcBorders>
              <w:right w:val="single" w:sz="8" w:space="0" w:color="auto"/>
            </w:tcBorders>
            <w:shd w:val="clear" w:color="auto" w:fill="auto"/>
            <w:vAlign w:val="bottom"/>
          </w:tcPr>
          <w:p w14:paraId="064DF25B" w14:textId="77777777" w:rsidR="00315CAE" w:rsidRDefault="007D09F6">
            <w:pPr>
              <w:ind w:left="14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11" w:type="dxa"/>
            <w:tcBorders>
              <w:right w:val="single" w:sz="8" w:space="0" w:color="auto"/>
            </w:tcBorders>
            <w:shd w:val="clear" w:color="auto" w:fill="auto"/>
            <w:vAlign w:val="bottom"/>
          </w:tcPr>
          <w:p w14:paraId="77573FB5" w14:textId="77777777" w:rsidR="00315CAE" w:rsidRDefault="007D09F6">
            <w:pPr>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219.661</w:t>
            </w:r>
          </w:p>
        </w:tc>
        <w:tc>
          <w:tcPr>
            <w:tcW w:w="1103" w:type="dxa"/>
            <w:tcBorders>
              <w:right w:val="single" w:sz="8" w:space="0" w:color="auto"/>
            </w:tcBorders>
            <w:shd w:val="clear" w:color="auto" w:fill="auto"/>
            <w:vAlign w:val="bottom"/>
          </w:tcPr>
          <w:p w14:paraId="6933FADD" w14:textId="77777777" w:rsidR="00315CAE" w:rsidRDefault="007D09F6">
            <w:pPr>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1523" w:type="dxa"/>
            <w:tcBorders>
              <w:right w:val="single" w:sz="8" w:space="0" w:color="auto"/>
            </w:tcBorders>
            <w:shd w:val="clear" w:color="auto" w:fill="auto"/>
            <w:vAlign w:val="bottom"/>
          </w:tcPr>
          <w:p w14:paraId="0A2BD0B9" w14:textId="77777777" w:rsidR="00315CAE" w:rsidRDefault="00315CAE">
            <w:pPr>
              <w:rPr>
                <w:rFonts w:ascii="Times New Roman" w:eastAsia="Times New Roman" w:hAnsi="Times New Roman" w:cs="Times New Roman"/>
                <w:sz w:val="24"/>
                <w:szCs w:val="24"/>
              </w:rPr>
            </w:pPr>
          </w:p>
        </w:tc>
        <w:tc>
          <w:tcPr>
            <w:tcW w:w="1121" w:type="dxa"/>
            <w:tcBorders>
              <w:right w:val="single" w:sz="8" w:space="0" w:color="auto"/>
            </w:tcBorders>
            <w:shd w:val="clear" w:color="auto" w:fill="auto"/>
            <w:vAlign w:val="bottom"/>
          </w:tcPr>
          <w:p w14:paraId="4DF2F3EA" w14:textId="77777777" w:rsidR="00315CAE" w:rsidRDefault="00315CAE">
            <w:pPr>
              <w:rPr>
                <w:rFonts w:ascii="Times New Roman" w:eastAsia="Times New Roman" w:hAnsi="Times New Roman" w:cs="Times New Roman"/>
                <w:sz w:val="24"/>
                <w:szCs w:val="24"/>
              </w:rPr>
            </w:pPr>
          </w:p>
        </w:tc>
        <w:tc>
          <w:tcPr>
            <w:tcW w:w="1121" w:type="dxa"/>
            <w:shd w:val="clear" w:color="auto" w:fill="auto"/>
            <w:vAlign w:val="bottom"/>
          </w:tcPr>
          <w:p w14:paraId="7C844660" w14:textId="77777777" w:rsidR="00315CAE" w:rsidRDefault="00315CAE">
            <w:pPr>
              <w:rPr>
                <w:rFonts w:ascii="Times New Roman" w:eastAsia="Times New Roman" w:hAnsi="Times New Roman" w:cs="Times New Roman"/>
                <w:sz w:val="24"/>
                <w:szCs w:val="24"/>
              </w:rPr>
            </w:pPr>
          </w:p>
        </w:tc>
      </w:tr>
      <w:tr w:rsidR="00315CAE" w14:paraId="2CAC1E0D" w14:textId="77777777">
        <w:trPr>
          <w:trHeight w:val="135"/>
        </w:trPr>
        <w:tc>
          <w:tcPr>
            <w:tcW w:w="753" w:type="dxa"/>
            <w:tcBorders>
              <w:bottom w:val="single" w:sz="8" w:space="0" w:color="auto"/>
            </w:tcBorders>
            <w:shd w:val="clear" w:color="auto" w:fill="auto"/>
            <w:vAlign w:val="bottom"/>
          </w:tcPr>
          <w:p w14:paraId="27B13B4C" w14:textId="77777777" w:rsidR="00315CAE" w:rsidRDefault="00315CAE">
            <w:pPr>
              <w:rPr>
                <w:rFonts w:ascii="Times New Roman" w:eastAsia="Times New Roman" w:hAnsi="Times New Roman" w:cs="Times New Roman"/>
                <w:sz w:val="24"/>
                <w:szCs w:val="24"/>
              </w:rPr>
            </w:pPr>
          </w:p>
        </w:tc>
        <w:tc>
          <w:tcPr>
            <w:tcW w:w="1488" w:type="dxa"/>
            <w:tcBorders>
              <w:bottom w:val="single" w:sz="8" w:space="0" w:color="auto"/>
              <w:right w:val="single" w:sz="8" w:space="0" w:color="auto"/>
            </w:tcBorders>
            <w:shd w:val="clear" w:color="auto" w:fill="auto"/>
            <w:vAlign w:val="bottom"/>
          </w:tcPr>
          <w:p w14:paraId="553C9478" w14:textId="77777777" w:rsidR="00315CAE" w:rsidRDefault="00315CAE">
            <w:pPr>
              <w:rPr>
                <w:rFonts w:ascii="Times New Roman" w:eastAsia="Times New Roman" w:hAnsi="Times New Roman" w:cs="Times New Roman"/>
                <w:sz w:val="24"/>
                <w:szCs w:val="24"/>
              </w:rPr>
            </w:pPr>
          </w:p>
        </w:tc>
        <w:tc>
          <w:tcPr>
            <w:tcW w:w="1611" w:type="dxa"/>
            <w:tcBorders>
              <w:bottom w:val="single" w:sz="8" w:space="0" w:color="auto"/>
              <w:right w:val="single" w:sz="8" w:space="0" w:color="auto"/>
            </w:tcBorders>
            <w:shd w:val="clear" w:color="auto" w:fill="auto"/>
            <w:vAlign w:val="bottom"/>
          </w:tcPr>
          <w:p w14:paraId="1018B2D6" w14:textId="77777777" w:rsidR="00315CAE" w:rsidRDefault="00315CAE">
            <w:pPr>
              <w:rPr>
                <w:rFonts w:ascii="Times New Roman" w:eastAsia="Times New Roman" w:hAnsi="Times New Roman" w:cs="Times New Roman"/>
                <w:sz w:val="24"/>
                <w:szCs w:val="24"/>
              </w:rPr>
            </w:pPr>
          </w:p>
        </w:tc>
        <w:tc>
          <w:tcPr>
            <w:tcW w:w="1103" w:type="dxa"/>
            <w:tcBorders>
              <w:bottom w:val="single" w:sz="8" w:space="0" w:color="auto"/>
              <w:right w:val="single" w:sz="8" w:space="0" w:color="auto"/>
            </w:tcBorders>
            <w:shd w:val="clear" w:color="auto" w:fill="auto"/>
            <w:vAlign w:val="bottom"/>
          </w:tcPr>
          <w:p w14:paraId="1E917D28" w14:textId="77777777" w:rsidR="00315CAE" w:rsidRDefault="00315CAE">
            <w:pPr>
              <w:rPr>
                <w:rFonts w:ascii="Times New Roman" w:eastAsia="Times New Roman" w:hAnsi="Times New Roman" w:cs="Times New Roman"/>
                <w:sz w:val="24"/>
                <w:szCs w:val="24"/>
              </w:rPr>
            </w:pPr>
          </w:p>
        </w:tc>
        <w:tc>
          <w:tcPr>
            <w:tcW w:w="1523" w:type="dxa"/>
            <w:tcBorders>
              <w:bottom w:val="single" w:sz="8" w:space="0" w:color="auto"/>
              <w:right w:val="single" w:sz="8" w:space="0" w:color="auto"/>
            </w:tcBorders>
            <w:shd w:val="clear" w:color="auto" w:fill="auto"/>
            <w:vAlign w:val="bottom"/>
          </w:tcPr>
          <w:p w14:paraId="4E7B30F6" w14:textId="77777777" w:rsidR="00315CAE" w:rsidRDefault="00315CAE">
            <w:pPr>
              <w:rPr>
                <w:rFonts w:ascii="Times New Roman" w:eastAsia="Times New Roman" w:hAnsi="Times New Roman" w:cs="Times New Roman"/>
                <w:sz w:val="24"/>
                <w:szCs w:val="24"/>
              </w:rPr>
            </w:pPr>
          </w:p>
        </w:tc>
        <w:tc>
          <w:tcPr>
            <w:tcW w:w="1121" w:type="dxa"/>
            <w:tcBorders>
              <w:bottom w:val="single" w:sz="8" w:space="0" w:color="auto"/>
              <w:right w:val="single" w:sz="8" w:space="0" w:color="auto"/>
            </w:tcBorders>
            <w:shd w:val="clear" w:color="auto" w:fill="auto"/>
            <w:vAlign w:val="bottom"/>
          </w:tcPr>
          <w:p w14:paraId="67122781" w14:textId="77777777" w:rsidR="00315CAE" w:rsidRDefault="00315CAE">
            <w:pPr>
              <w:rPr>
                <w:rFonts w:ascii="Times New Roman" w:eastAsia="Times New Roman" w:hAnsi="Times New Roman" w:cs="Times New Roman"/>
                <w:sz w:val="24"/>
                <w:szCs w:val="24"/>
              </w:rPr>
            </w:pPr>
          </w:p>
        </w:tc>
        <w:tc>
          <w:tcPr>
            <w:tcW w:w="1121" w:type="dxa"/>
            <w:tcBorders>
              <w:bottom w:val="single" w:sz="8" w:space="0" w:color="auto"/>
            </w:tcBorders>
            <w:shd w:val="clear" w:color="auto" w:fill="auto"/>
            <w:vAlign w:val="bottom"/>
          </w:tcPr>
          <w:p w14:paraId="3E826D69" w14:textId="77777777" w:rsidR="00315CAE" w:rsidRDefault="00315CAE">
            <w:pPr>
              <w:rPr>
                <w:rFonts w:ascii="Times New Roman" w:eastAsia="Times New Roman" w:hAnsi="Times New Roman" w:cs="Times New Roman"/>
                <w:sz w:val="24"/>
                <w:szCs w:val="24"/>
              </w:rPr>
            </w:pPr>
          </w:p>
        </w:tc>
      </w:tr>
    </w:tbl>
    <w:p w14:paraId="6209A872" w14:textId="7D2208DA" w:rsidR="00315CAE" w:rsidRDefault="00E124A6">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vertAlign w:val="superscript"/>
        </w:rPr>
        <mc:AlternateContent>
          <mc:Choice Requires="wps">
            <w:drawing>
              <wp:anchor distT="0" distB="0" distL="114300" distR="114300" simplePos="0" relativeHeight="251663360" behindDoc="1" locked="0" layoutInCell="1" allowOverlap="1" wp14:anchorId="47D8D21B" wp14:editId="55A6DABB">
                <wp:simplePos x="0" y="0"/>
                <wp:positionH relativeFrom="column">
                  <wp:posOffset>12065</wp:posOffset>
                </wp:positionH>
                <wp:positionV relativeFrom="paragraph">
                  <wp:posOffset>20955</wp:posOffset>
                </wp:positionV>
                <wp:extent cx="0" cy="2039620"/>
                <wp:effectExtent l="13970" t="19050" r="14605" b="17780"/>
                <wp:wrapNone/>
                <wp:docPr id="16049366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9620"/>
                        </a:xfrm>
                        <a:prstGeom prst="line">
                          <a:avLst/>
                        </a:prstGeom>
                        <a:noFill/>
                        <a:ln w="251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8F1D4E" id="Line 1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65pt" to=".95pt,1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" strokeweight=".69847mm"/>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640130B2" wp14:editId="43CF0738">
                <wp:simplePos x="0" y="0"/>
                <wp:positionH relativeFrom="column">
                  <wp:posOffset>4702175</wp:posOffset>
                </wp:positionH>
                <wp:positionV relativeFrom="paragraph">
                  <wp:posOffset>-560705</wp:posOffset>
                </wp:positionV>
                <wp:extent cx="793115" cy="0"/>
                <wp:effectExtent l="17780" t="18415" r="17780" b="19685"/>
                <wp:wrapNone/>
                <wp:docPr id="12113137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115" cy="0"/>
                        </a:xfrm>
                        <a:prstGeom prst="line">
                          <a:avLst/>
                        </a:prstGeom>
                        <a:noFill/>
                        <a:ln w="2514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47E873" id="Line 1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25pt,-44.15pt" to="432.7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" strokecolor="white" strokeweight="1.98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1" locked="0" layoutInCell="1" allowOverlap="1" wp14:anchorId="1CB6032B" wp14:editId="5B17819F">
                <wp:simplePos x="0" y="0"/>
                <wp:positionH relativeFrom="column">
                  <wp:posOffset>4702175</wp:posOffset>
                </wp:positionH>
                <wp:positionV relativeFrom="paragraph">
                  <wp:posOffset>-286385</wp:posOffset>
                </wp:positionV>
                <wp:extent cx="793115" cy="0"/>
                <wp:effectExtent l="17780" t="16510" r="17780" b="21590"/>
                <wp:wrapNone/>
                <wp:docPr id="11563358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115" cy="0"/>
                        </a:xfrm>
                        <a:prstGeom prst="line">
                          <a:avLst/>
                        </a:prstGeom>
                        <a:noFill/>
                        <a:ln w="2514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FE7788" id="Line 1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25pt,-22.55pt" to="432.7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" strokecolor="white" strokeweight="1.98pt"/>
            </w:pict>
          </mc:Fallback>
        </mc:AlternateContent>
      </w:r>
      <w:r w:rsidR="007D09F6">
        <w:rPr>
          <w:rFonts w:ascii="Times New Roman" w:eastAsia="Times New Roman" w:hAnsi="Times New Roman" w:cs="Times New Roman"/>
          <w:sz w:val="24"/>
          <w:szCs w:val="24"/>
        </w:rPr>
        <w:t>a. Dependent Variable: Employee Performance</w:t>
      </w:r>
    </w:p>
    <w:p w14:paraId="27900172" w14:textId="77777777" w:rsidR="00315CAE" w:rsidRDefault="007D09F6">
      <w:pPr>
        <w:spacing w:line="360" w:lineRule="auto"/>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 Predictors:  (Constant),  Trust  in  supervisors,  Level  of  communication,  Fairness  of  appraisal  process,  Clarity  of  performance</w:t>
      </w:r>
    </w:p>
    <w:p w14:paraId="5A9438B2" w14:textId="2417C2B5" w:rsidR="00315CAE" w:rsidRDefault="00E124A6">
      <w:pPr>
        <w:spacing w:line="360" w:lineRule="auto"/>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Own survey, </w:t>
      </w:r>
      <w:r w:rsidR="00F23505">
        <w:rPr>
          <w:rFonts w:ascii="Times New Roman" w:eastAsia="Times New Roman" w:hAnsi="Times New Roman" w:cs="Times New Roman"/>
          <w:sz w:val="24"/>
          <w:szCs w:val="24"/>
        </w:rPr>
        <w:t>2025</w:t>
      </w:r>
      <w:r>
        <w:rPr>
          <w:rFonts w:ascii="Times New Roman" w:eastAsia="Times New Roman" w:hAnsi="Times New Roman" w:cs="Times New Roman"/>
          <w:sz w:val="24"/>
          <w:szCs w:val="24"/>
        </w:rPr>
        <w:t>.</w:t>
      </w:r>
    </w:p>
    <w:p w14:paraId="034FED0B" w14:textId="77777777" w:rsidR="00315CAE" w:rsidRDefault="007D09F6" w:rsidP="00AA29CB">
      <w:pPr>
        <w:spacing w:line="360" w:lineRule="auto"/>
        <w:ind w:left="20"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analysis, it is noted that the probability value of 0.000 (p&lt;0.05) indicates that the regression relationship was highly significant in predicting how clarity of performance expectations, level of communication, fairness of performance appraisal process, and trust in the supervisor influenced employee performance. Further, the findings show that the overall model was significant.</w:t>
      </w:r>
    </w:p>
    <w:p w14:paraId="2C457373" w14:textId="77777777" w:rsidR="00315CAE" w:rsidRDefault="007D09F6">
      <w:pPr>
        <w:spacing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regression coefficient explain the average amount of change in dependent variable that caused by a unit of change in the independent variable. The larger value of Beta coefficient that an independent variable has, brings the more support to the independent variable as the more important determinant in predicting the dependent variable.</w:t>
      </w:r>
    </w:p>
    <w:p w14:paraId="7F6ABBF2" w14:textId="77777777" w:rsidR="00315CAE" w:rsidRDefault="007D09F6">
      <w:pPr>
        <w:spacing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 of the regression analysis result shows that clarity of performance expectation and fairness of appraisal process had a positive influence to the enhancement of employee performance. Contrary to this, trust in supervisors and level of communication had showed a negative impact on employee performance in the study organization. Specifically, when the clarity of performance expectation increase by a level the employee performance will increase by around 91 percent, keeping other factors constant.</w:t>
      </w:r>
    </w:p>
    <w:p w14:paraId="3CB93A76" w14:textId="77777777" w:rsidR="00315CAE" w:rsidRDefault="007D09F6" w:rsidP="00AA29CB">
      <w:pPr>
        <w:spacing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means that clarity of performance expectation had a great influence on increasing the employee performance in the study organization. The statically significance level of this variable is 0.000; this is at 95 percent confidence interval.</w:t>
      </w:r>
    </w:p>
    <w:p w14:paraId="29048AF9"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also found that when fairness in appraisal process increase by a level the employee performance will increase by around 31 percent, keeping other factors constant. This implies that fairness in appraisal process had a significant effect on increasing employee performance in the study organization. The statically significance level of this variable is 0.000; this is at 95 percent confidence interval.</w:t>
      </w:r>
    </w:p>
    <w:p w14:paraId="2E543E96"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level of communication had influenced the outcome variable in a negative way. This means that a level increase in communication will decrease the </w:t>
      </w:r>
      <w:r>
        <w:rPr>
          <w:rFonts w:ascii="Times New Roman" w:eastAsia="Times New Roman" w:hAnsi="Times New Roman" w:cs="Times New Roman"/>
          <w:sz w:val="24"/>
          <w:szCs w:val="24"/>
        </w:rPr>
        <w:lastRenderedPageBreak/>
        <w:t>employment performance in the study organization by around 17 percent, keeping other factors constant. The variable is also found to be statically significant at 95 percent confidence interval, which means that the variable is significantly affecting the employee performance. Similar to this finding, most researchers done on the same research area find that the variables affecting the outcome variable positively and significantly. But the magnitude of the variable affecting the outcome variable is different. This mainly explained by the difference between the working environments and the study organization.</w:t>
      </w:r>
    </w:p>
    <w:p w14:paraId="70F1C8F2"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(Lorna and James, 2014) findings presented that taking all other independent variables at constant, a unit increase in clarity of performance expectations would lead to a 0.631 increase in employee performance(β=0.631, P&lt;0.05; 0.032). Further, the findings shows that a unit increases in fairness of performance appraisal process would lead to a 0.748 increase in employee performance (β=0.748, P&lt;0.05; 0.025). In addition, the findings show that a unit increase in level of communication would lead to a 0.822 increase in the employee performance (β=0.822, P&lt;0.05; 0.005).</w:t>
      </w:r>
    </w:p>
    <w:p w14:paraId="06B6DE8F"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the regression result shows that variable trust in supervisor has negatively affected the employee performance. But the covariate has statically insignificant, at 95 percent significant level. Hence, the variable is statically insignificant explaining the variation of employee performance.</w:t>
      </w:r>
    </w:p>
    <w:p w14:paraId="3084C421"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Opposite to the study, (Lorna and James, 2014) found that the variable trust in supervisor has a statically significant and positive effect in improving the performance of employees in the study sector and found that a unit increase in the scores of trust in the supervisor would lead to a 0.471 increase in employee performance (β=0.471, P&lt;0.05; 0.056).</w:t>
      </w:r>
    </w:p>
    <w:p w14:paraId="7064F7F5"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the value of p &lt; 0.05 for the Clarity of performance expectations (P=.000), Level of communication (P=.003), and Fairness of appraisal process (P=.000). From the analysis, it is noted that that Clarity of performance expectations, Level of communication and Fairness of appraisal process have significant effect on employee performance and can be considered as good predictors. Contemporary research studies </w:t>
      </w:r>
      <w:r>
        <w:rPr>
          <w:rFonts w:ascii="Times New Roman" w:eastAsia="Times New Roman" w:hAnsi="Times New Roman" w:cs="Times New Roman"/>
          <w:sz w:val="24"/>
          <w:szCs w:val="24"/>
        </w:rPr>
        <w:lastRenderedPageBreak/>
        <w:t xml:space="preserve">have also linked performance appraisal to performance of employees as </w:t>
      </w:r>
      <w:proofErr w:type="spellStart"/>
      <w:r>
        <w:rPr>
          <w:rFonts w:ascii="Times New Roman" w:eastAsia="Times New Roman" w:hAnsi="Times New Roman" w:cs="Times New Roman"/>
          <w:sz w:val="24"/>
          <w:szCs w:val="24"/>
        </w:rPr>
        <w:t>Resella</w:t>
      </w:r>
      <w:proofErr w:type="spellEnd"/>
      <w:r>
        <w:rPr>
          <w:rFonts w:ascii="Times New Roman" w:eastAsia="Times New Roman" w:hAnsi="Times New Roman" w:cs="Times New Roman"/>
          <w:sz w:val="24"/>
          <w:szCs w:val="24"/>
        </w:rPr>
        <w:t xml:space="preserve">, 2011; Liza </w:t>
      </w:r>
      <w:proofErr w:type="spellStart"/>
      <w:r>
        <w:rPr>
          <w:rFonts w:ascii="Times New Roman" w:eastAsia="Times New Roman" w:hAnsi="Times New Roman" w:cs="Times New Roman"/>
          <w:sz w:val="24"/>
          <w:szCs w:val="24"/>
        </w:rPr>
        <w:t>Daoanis</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Warokka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Gallato&amp;Moorthy</w:t>
      </w:r>
      <w:proofErr w:type="spellEnd"/>
      <w:r>
        <w:rPr>
          <w:rFonts w:ascii="Times New Roman" w:eastAsia="Times New Roman" w:hAnsi="Times New Roman" w:cs="Times New Roman"/>
          <w:sz w:val="24"/>
          <w:szCs w:val="24"/>
        </w:rPr>
        <w:t xml:space="preserve">, 2012 ) revealed that performance evaluation practices have a significant and positive impact on the performance of employees. </w:t>
      </w:r>
      <w:proofErr w:type="spellStart"/>
      <w:r>
        <w:rPr>
          <w:rFonts w:ascii="Times New Roman" w:eastAsia="Times New Roman" w:hAnsi="Times New Roman" w:cs="Times New Roman"/>
          <w:sz w:val="24"/>
          <w:szCs w:val="24"/>
        </w:rPr>
        <w:t>Najeeb</w:t>
      </w:r>
      <w:proofErr w:type="spellEnd"/>
      <w:r>
        <w:rPr>
          <w:rFonts w:ascii="Times New Roman" w:eastAsia="Times New Roman" w:hAnsi="Times New Roman" w:cs="Times New Roman"/>
          <w:sz w:val="24"/>
          <w:szCs w:val="24"/>
        </w:rPr>
        <w:t xml:space="preserve"> (2011) studied Performance Appraisal in Habib Bank Limited and concluded that transparent appraisal system is vital to an organization and the results of the appraisal affect the performance of any employee heavily.</w:t>
      </w:r>
    </w:p>
    <w:p w14:paraId="6C896744" w14:textId="77777777" w:rsidR="00315CAE" w:rsidRDefault="00315CAE">
      <w:pPr>
        <w:spacing w:line="360" w:lineRule="auto"/>
        <w:rPr>
          <w:rFonts w:ascii="Times New Roman" w:eastAsia="Times New Roman" w:hAnsi="Times New Roman" w:cs="Times New Roman"/>
          <w:sz w:val="24"/>
          <w:szCs w:val="24"/>
        </w:rPr>
      </w:pPr>
    </w:p>
    <w:p w14:paraId="6E4B7FE1"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(Lorna and James, 2014) found that clarity of performance expectations affected the job performance to a great extent. Feedback mechanism and open door policy affected job perform to a great extent. Integrity and reliability/dependability affected job perform to a great extent. In addition, distributive fairness affected job performance to a moderate extent. The, study revealed that there is significant and positive relationship between performance appraisal quality and employee performance (r = 0.806, P. value .000).</w:t>
      </w:r>
    </w:p>
    <w:p w14:paraId="6175D565" w14:textId="77777777" w:rsidR="00315CAE" w:rsidRDefault="00315CAE">
      <w:pPr>
        <w:spacing w:line="360" w:lineRule="auto"/>
        <w:jc w:val="center"/>
        <w:rPr>
          <w:rFonts w:ascii="Times New Roman" w:eastAsia="Times New Roman" w:hAnsi="Times New Roman" w:cs="Times New Roman"/>
          <w:b/>
          <w:sz w:val="24"/>
          <w:szCs w:val="24"/>
        </w:rPr>
      </w:pPr>
    </w:p>
    <w:p w14:paraId="00886ADF" w14:textId="77777777" w:rsidR="00315CAE" w:rsidRDefault="007D09F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14:paraId="0C78A510" w14:textId="77777777" w:rsidR="00315CAE" w:rsidRDefault="007D09F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14:paraId="0B610533"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5.1. Summary </w:t>
      </w:r>
    </w:p>
    <w:p w14:paraId="24111EDA"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objective of this research was to examine the effect of performance appraisal quality on employee performance in the case of Ethiopian Airlines Company. The study targeted a total of 200 respondents. However, only 180 respondents responded and returned their questionnaires contributing to 90% response rate. Respondent from different age group, educational background, and year of experience are represented in the data collected.</w:t>
      </w:r>
    </w:p>
    <w:p w14:paraId="3FD95E8F"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of background of respondents indicated that majority of the total respondents are male with total of 103(57.2%) while the remaining 77(42.8%) were female. with regard to age and highest educational level of the respondents most of them are in the age range of 26-35 (67.8%) and Majority of the employee sample group were BA/BSC holders with total number of 149 which represents 82.8% from the total employee </w:t>
      </w:r>
      <w:r>
        <w:rPr>
          <w:rFonts w:ascii="Times New Roman" w:eastAsia="Times New Roman" w:hAnsi="Times New Roman" w:cs="Times New Roman"/>
          <w:sz w:val="24"/>
          <w:szCs w:val="24"/>
        </w:rPr>
        <w:lastRenderedPageBreak/>
        <w:t>participant of this study. Also majority of respondents have a working experience from 1-5 years with total number of 105 which represent 58.3% from employee participant of this study .While 49 of them have an experience from 6-10yeras. 22 of them have less than one year experiences and the remaining four of they have an experience in between 11-15 years.</w:t>
      </w:r>
    </w:p>
    <w:p w14:paraId="110D6F7A"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obtained with descriptive statics show that majority of respondents are moderately satisfied with clarity of performance expectations in performance appraisal process, level communication between employees and supervisors, fair ness of performance appraisal process and trust in supervisors. Furthermore majority of respondents (39.5%) agree that the appraisal system is not effective in encouraging employees to work hard.</w:t>
      </w:r>
    </w:p>
    <w:p w14:paraId="4B7A5D1B"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correlation analysis result is used to understand the degree of relationship between the independent variable (Performance Appraisal Quality) and dependent variables (Employee Performance). From the analysis, it is noted that performance appraisal quality is positively correlated (r = 0.881, P. value .000) with Employee performance.</w:t>
      </w:r>
    </w:p>
    <w:p w14:paraId="3052C115"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Consequently, there is a significant and positive relationship between the performance appraisal quality and employee performance.</w:t>
      </w:r>
    </w:p>
    <w:p w14:paraId="71C60829"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regression analysis was conducted to test the influence among predictor variables. The regression analysis results showed that, 88.1% of the changes in the employee performance variables could be attributed to the combined effect of the predictor variables and probability value of 0.000 (p&lt;0.05) indicates that the regression relationship was highly significant in predicting how clarity of performance expectations, level of communication and fairness of performance appraisal process influenced employee performance.</w:t>
      </w:r>
    </w:p>
    <w:p w14:paraId="5533FC50"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the value of p &lt; 0.05 for the Clarity of performance expectations (P=.000), Level of communication (P=.003), and Fairness of appraisal process (P=.000). From the analysis, it is noted that that Clarity of performance expectations, Level of communication and Fairness of appraisal process have significant effect on employee performance and can be considered as good predictors. Also, the regression result shows </w:t>
      </w:r>
      <w:r>
        <w:rPr>
          <w:rFonts w:ascii="Times New Roman" w:eastAsia="Times New Roman" w:hAnsi="Times New Roman" w:cs="Times New Roman"/>
          <w:sz w:val="24"/>
          <w:szCs w:val="24"/>
        </w:rPr>
        <w:lastRenderedPageBreak/>
        <w:t>that variable trust in supervisor has negatively affected the employee performance and statically insignificant, at 95 percent significant level. Hence, the variable is statically insignificant explaining the variation of employee performance. Finally, the study concludes that high quality performance appraisal had likely to generate higher level of employee performance, as the individual staff will have trust on the system, clarity about the system, believe on its fairness and good communication in the process. On the contrary a low quality performance appraisal may result in a lower level of employee performance.</w:t>
      </w:r>
    </w:p>
    <w:p w14:paraId="466366CC" w14:textId="77777777" w:rsidR="00315CAE" w:rsidRDefault="007D09F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CONCLUSION</w:t>
      </w:r>
    </w:p>
    <w:p w14:paraId="6E6B82DD"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basic purpose of an appraisal system should be to improve the employee performance that will leads towards the organization success. According to Lloyd K (2014), if performance appraisal systems are well-designed and well-executed, they have strong motivational impact on the staff indicating that effective appraisal systems have the power to motivate staff to perform better. </w:t>
      </w:r>
    </w:p>
    <w:p w14:paraId="2D884190" w14:textId="77777777" w:rsidR="00315CAE" w:rsidRDefault="00315CAE">
      <w:pPr>
        <w:spacing w:line="360" w:lineRule="auto"/>
        <w:jc w:val="both"/>
        <w:rPr>
          <w:rFonts w:ascii="Times New Roman" w:eastAsia="Times New Roman" w:hAnsi="Times New Roman" w:cs="Times New Roman"/>
          <w:sz w:val="24"/>
          <w:szCs w:val="24"/>
        </w:rPr>
      </w:pPr>
    </w:p>
    <w:p w14:paraId="5F47ECBB"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5.3 RECOMMENDATIONS</w:t>
      </w:r>
    </w:p>
    <w:p w14:paraId="65519D58" w14:textId="77777777" w:rsidR="00315CAE" w:rsidRDefault="007D09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results of the study, the following recommendations have been drawn.</w:t>
      </w:r>
    </w:p>
    <w:p w14:paraId="070E29E4" w14:textId="77777777" w:rsidR="00315CAE" w:rsidRDefault="007D09F6">
      <w:pPr>
        <w:numPr>
          <w:ilvl w:val="0"/>
          <w:numId w:val="17"/>
        </w:numPr>
        <w:tabs>
          <w:tab w:val="left" w:pos="720"/>
        </w:tabs>
        <w:spacing w:line="360" w:lineRule="auto"/>
        <w:ind w:left="720" w:hanging="360"/>
        <w:jc w:val="both"/>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The study recommends organizations to put in place quality performance appraisal process. They need to establish objectives at the beginning of the assessment cycle which brings employees with obvious performance goals view, also the supervising of performance during the assessment cycle. Employees need to be familiar with the purpose and role of the performance appraisal process and Appraisal should be set in a way that it clarifies objectives and sets clear future objectives with provision for training and development needs to establish the performance objective.</w:t>
      </w:r>
    </w:p>
    <w:p w14:paraId="4569B90A" w14:textId="77777777" w:rsidR="00315CAE" w:rsidRDefault="007D09F6">
      <w:pPr>
        <w:numPr>
          <w:ilvl w:val="0"/>
          <w:numId w:val="17"/>
        </w:numPr>
        <w:tabs>
          <w:tab w:val="left" w:pos="720"/>
        </w:tabs>
        <w:spacing w:line="360" w:lineRule="auto"/>
        <w:ind w:left="720" w:hanging="360"/>
        <w:jc w:val="both"/>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Performance appraisal policy should constitute an open communication, where both manager and employee state what is done well and what needs improvement. It has to provide employees with the chance to express his or her opinion is appreciated in it and certifies his or her belongings in the organization.</w:t>
      </w:r>
    </w:p>
    <w:p w14:paraId="03EC8ABB" w14:textId="77777777" w:rsidR="00315CAE" w:rsidRDefault="007D09F6">
      <w:pPr>
        <w:numPr>
          <w:ilvl w:val="0"/>
          <w:numId w:val="17"/>
        </w:numPr>
        <w:tabs>
          <w:tab w:val="left" w:pos="720"/>
        </w:tabs>
        <w:spacing w:line="360" w:lineRule="auto"/>
        <w:ind w:left="720" w:hanging="360"/>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lastRenderedPageBreak/>
        <w:t>Continuous feedback is vitally important to help direct, coach, and teach employees to grow and improve performance.</w:t>
      </w:r>
    </w:p>
    <w:p w14:paraId="2492D019" w14:textId="77777777" w:rsidR="00315CAE" w:rsidRDefault="007D09F6">
      <w:pPr>
        <w:numPr>
          <w:ilvl w:val="0"/>
          <w:numId w:val="17"/>
        </w:numPr>
        <w:tabs>
          <w:tab w:val="left" w:pos="720"/>
        </w:tabs>
        <w:spacing w:line="360" w:lineRule="auto"/>
        <w:ind w:left="720" w:hanging="360"/>
        <w:jc w:val="both"/>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Fairness in performance appraisal has emerged as an important predictor of employee performance so fair appraisal practices should be adopted by the management of Ethiopian airlines in order to raise the performance of its employees.</w:t>
      </w:r>
    </w:p>
    <w:p w14:paraId="2F461059" w14:textId="77777777" w:rsidR="00315CAE" w:rsidRDefault="007D09F6">
      <w:pPr>
        <w:numPr>
          <w:ilvl w:val="0"/>
          <w:numId w:val="17"/>
        </w:numPr>
        <w:tabs>
          <w:tab w:val="left" w:pos="720"/>
        </w:tabs>
        <w:spacing w:line="360" w:lineRule="auto"/>
        <w:ind w:left="720" w:hanging="360"/>
        <w:jc w:val="both"/>
        <w:rPr>
          <w:rFonts w:ascii="Times New Roman" w:eastAsia="Wingdings" w:hAnsi="Times New Roman" w:cs="Times New Roman"/>
          <w:sz w:val="24"/>
          <w:szCs w:val="24"/>
          <w:vertAlign w:val="superscript"/>
        </w:rPr>
      </w:pPr>
      <w:r>
        <w:rPr>
          <w:rFonts w:ascii="Times New Roman" w:eastAsia="Times New Roman" w:hAnsi="Times New Roman" w:cs="Times New Roman"/>
          <w:sz w:val="24"/>
          <w:szCs w:val="24"/>
        </w:rPr>
        <w:t xml:space="preserve">Finally, Appraisal system must not only evaluate what has been accomplished, but also guide future development, leverage existing strengths, and address skill </w:t>
      </w:r>
      <w:proofErr w:type="gramStart"/>
      <w:r>
        <w:rPr>
          <w:rFonts w:ascii="Times New Roman" w:eastAsia="Times New Roman" w:hAnsi="Times New Roman" w:cs="Times New Roman"/>
          <w:sz w:val="24"/>
          <w:szCs w:val="24"/>
        </w:rPr>
        <w:t>deficiencies</w:t>
      </w:r>
      <w:proofErr w:type="gramEnd"/>
      <w:r>
        <w:rPr>
          <w:rFonts w:ascii="Times New Roman" w:eastAsia="Times New Roman" w:hAnsi="Times New Roman" w:cs="Times New Roman"/>
          <w:sz w:val="24"/>
          <w:szCs w:val="24"/>
        </w:rPr>
        <w:t xml:space="preserve"> and Training is has to done to supervisors and Employees for performance appraisal process to be effective.</w:t>
      </w:r>
    </w:p>
    <w:p w14:paraId="2DEDE1D4" w14:textId="77777777" w:rsidR="00315CAE" w:rsidRDefault="00315CAE">
      <w:pPr>
        <w:spacing w:line="360" w:lineRule="auto"/>
        <w:jc w:val="center"/>
        <w:rPr>
          <w:rFonts w:ascii="Times New Roman" w:hAnsi="Times New Roman" w:cs="Times New Roman"/>
          <w:b/>
          <w:sz w:val="24"/>
          <w:szCs w:val="24"/>
        </w:rPr>
      </w:pPr>
    </w:p>
    <w:p w14:paraId="19FD3E09" w14:textId="77777777" w:rsidR="00315CAE" w:rsidRDefault="00315CAE">
      <w:pPr>
        <w:spacing w:line="360" w:lineRule="auto"/>
        <w:jc w:val="center"/>
        <w:rPr>
          <w:rFonts w:ascii="Times New Roman" w:hAnsi="Times New Roman" w:cs="Times New Roman"/>
          <w:b/>
          <w:sz w:val="24"/>
          <w:szCs w:val="24"/>
        </w:rPr>
      </w:pPr>
    </w:p>
    <w:p w14:paraId="2341A5B4" w14:textId="77777777" w:rsidR="00315CAE" w:rsidRDefault="00315CAE">
      <w:pPr>
        <w:spacing w:line="360" w:lineRule="auto"/>
        <w:jc w:val="center"/>
        <w:rPr>
          <w:rFonts w:ascii="Times New Roman" w:hAnsi="Times New Roman" w:cs="Times New Roman"/>
          <w:b/>
          <w:sz w:val="24"/>
          <w:szCs w:val="24"/>
        </w:rPr>
      </w:pPr>
    </w:p>
    <w:p w14:paraId="287EBA57" w14:textId="77777777" w:rsidR="00315CAE" w:rsidRDefault="00315CAE">
      <w:pPr>
        <w:spacing w:line="360" w:lineRule="auto"/>
        <w:jc w:val="center"/>
        <w:rPr>
          <w:rFonts w:ascii="Times New Roman" w:hAnsi="Times New Roman" w:cs="Times New Roman"/>
          <w:b/>
          <w:sz w:val="24"/>
          <w:szCs w:val="24"/>
        </w:rPr>
      </w:pPr>
    </w:p>
    <w:p w14:paraId="20BF6E2E" w14:textId="77777777" w:rsidR="00315CAE" w:rsidRDefault="007D09F6">
      <w:pPr>
        <w:spacing w:line="360" w:lineRule="auto"/>
        <w:jc w:val="center"/>
        <w:rPr>
          <w:rFonts w:ascii="Times New Roman" w:hAnsi="Times New Roman" w:cs="Times New Roman"/>
          <w:sz w:val="24"/>
          <w:szCs w:val="24"/>
        </w:rPr>
      </w:pPr>
      <w:r>
        <w:rPr>
          <w:rFonts w:ascii="Times New Roman" w:hAnsi="Times New Roman" w:cs="Times New Roman"/>
          <w:b/>
          <w:sz w:val="24"/>
          <w:szCs w:val="24"/>
        </w:rPr>
        <w:t>References</w:t>
      </w:r>
    </w:p>
    <w:p w14:paraId="6AF294A1" w14:textId="77777777" w:rsidR="00315CAE" w:rsidRDefault="007D09F6">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Armstrong, M. (2006). A Handbook of Human Resource Management Practice. (10thed.). U.K: </w:t>
      </w:r>
      <w:proofErr w:type="spellStart"/>
      <w:r>
        <w:rPr>
          <w:rFonts w:ascii="Times New Roman" w:eastAsia="Times New Roman" w:hAnsi="Times New Roman" w:cs="Times New Roman"/>
          <w:sz w:val="24"/>
          <w:szCs w:val="24"/>
        </w:rPr>
        <w:t>Kogan</w:t>
      </w:r>
      <w:proofErr w:type="spellEnd"/>
      <w:r>
        <w:rPr>
          <w:rFonts w:ascii="Times New Roman" w:eastAsia="Times New Roman" w:hAnsi="Times New Roman" w:cs="Times New Roman"/>
          <w:sz w:val="24"/>
          <w:szCs w:val="24"/>
        </w:rPr>
        <w:t xml:space="preserve"> Page Ltd.</w:t>
      </w:r>
    </w:p>
    <w:p w14:paraId="773CCDFC" w14:textId="77777777" w:rsidR="00315CAE" w:rsidRDefault="007D09F6">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Armstrong Michael (2009). 4TH e. HANDBOOK OF PERFORMANCE MANAGEMENT: An evidence-based guide to delivering high performance. </w:t>
      </w:r>
      <w:proofErr w:type="spellStart"/>
      <w:r>
        <w:rPr>
          <w:rFonts w:ascii="Times New Roman" w:eastAsia="Times New Roman" w:hAnsi="Times New Roman" w:cs="Times New Roman"/>
          <w:sz w:val="24"/>
          <w:szCs w:val="24"/>
        </w:rPr>
        <w:t>Kogan</w:t>
      </w:r>
      <w:proofErr w:type="spellEnd"/>
      <w:r>
        <w:rPr>
          <w:rFonts w:ascii="Times New Roman" w:eastAsia="Times New Roman" w:hAnsi="Times New Roman" w:cs="Times New Roman"/>
          <w:sz w:val="24"/>
          <w:szCs w:val="24"/>
        </w:rPr>
        <w:t xml:space="preserve"> Page Limited, London and Philadelphia</w:t>
      </w:r>
    </w:p>
    <w:p w14:paraId="72B73328" w14:textId="77777777" w:rsidR="00315CAE" w:rsidRDefault="007D09F6">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Armstrong, M. (2012). Armstrong´s Handbook of Human Resource Management Practice. London: </w:t>
      </w:r>
      <w:proofErr w:type="spellStart"/>
      <w:r>
        <w:rPr>
          <w:rFonts w:ascii="Times New Roman" w:eastAsia="Times New Roman" w:hAnsi="Times New Roman" w:cs="Times New Roman"/>
          <w:sz w:val="24"/>
          <w:szCs w:val="24"/>
        </w:rPr>
        <w:t>Kogan</w:t>
      </w:r>
      <w:proofErr w:type="spellEnd"/>
      <w:r>
        <w:rPr>
          <w:rFonts w:ascii="Times New Roman" w:eastAsia="Times New Roman" w:hAnsi="Times New Roman" w:cs="Times New Roman"/>
          <w:sz w:val="24"/>
          <w:szCs w:val="24"/>
        </w:rPr>
        <w:t xml:space="preserve"> Page.</w:t>
      </w:r>
    </w:p>
    <w:p w14:paraId="7932740C" w14:textId="77777777" w:rsidR="00315CAE" w:rsidRDefault="007D09F6">
      <w:pPr>
        <w:ind w:left="990" w:right="-18" w:hanging="9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Aguinis</w:t>
      </w:r>
      <w:proofErr w:type="spellEnd"/>
      <w:r>
        <w:rPr>
          <w:rFonts w:ascii="Times New Roman" w:eastAsia="Times New Roman" w:hAnsi="Times New Roman" w:cs="Times New Roman"/>
          <w:sz w:val="24"/>
          <w:szCs w:val="24"/>
        </w:rPr>
        <w:t>, H. (2009). Performance Management. 2nd Edition. Upper Saddle River, NJ: Pearson Prentice Hall.</w:t>
      </w:r>
    </w:p>
    <w:p w14:paraId="1F9AED91" w14:textId="77777777" w:rsidR="00315CAE" w:rsidRDefault="007D09F6">
      <w:pPr>
        <w:ind w:left="990" w:right="-18" w:hanging="9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Aguinis</w:t>
      </w:r>
      <w:proofErr w:type="spellEnd"/>
      <w:r>
        <w:rPr>
          <w:rFonts w:ascii="Times New Roman" w:eastAsia="Times New Roman" w:hAnsi="Times New Roman" w:cs="Times New Roman"/>
          <w:sz w:val="24"/>
          <w:szCs w:val="24"/>
        </w:rPr>
        <w:t xml:space="preserve">, H. (2007). Performance management. Pearson Prentice Hall; Upper Saddle River, New Jersey </w:t>
      </w:r>
      <w:proofErr w:type="spellStart"/>
      <w:proofErr w:type="gramStart"/>
      <w:r>
        <w:rPr>
          <w:rFonts w:ascii="Times New Roman" w:eastAsia="Times New Roman" w:hAnsi="Times New Roman" w:cs="Times New Roman"/>
          <w:sz w:val="24"/>
          <w:szCs w:val="24"/>
        </w:rPr>
        <w:t>ent</w:t>
      </w:r>
      <w:proofErr w:type="spellEnd"/>
      <w:proofErr w:type="gramEnd"/>
      <w:r>
        <w:rPr>
          <w:rFonts w:ascii="Times New Roman" w:eastAsia="Times New Roman" w:hAnsi="Times New Roman" w:cs="Times New Roman"/>
          <w:sz w:val="24"/>
          <w:szCs w:val="24"/>
        </w:rPr>
        <w:t>, London.</w:t>
      </w:r>
    </w:p>
    <w:p w14:paraId="15989B3C" w14:textId="77777777" w:rsidR="00315CAE" w:rsidRDefault="007D09F6">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Anderson, J.R. (2002). Measuring Human Capital: Performance Appraisal Effectiveness. Paper presented at the Human Resource Track Midwest Academy of Management Conference. Kansas City: Missouri.</w:t>
      </w:r>
    </w:p>
    <w:p w14:paraId="1A88122F" w14:textId="77777777" w:rsidR="00315CAE" w:rsidRDefault="007D09F6">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Bond, T. &amp; Fox, C. (2007). Applying the </w:t>
      </w:r>
      <w:proofErr w:type="spellStart"/>
      <w:r>
        <w:rPr>
          <w:rFonts w:ascii="Times New Roman" w:eastAsia="Times New Roman" w:hAnsi="Times New Roman" w:cs="Times New Roman"/>
          <w:sz w:val="24"/>
          <w:szCs w:val="24"/>
        </w:rPr>
        <w:t>Rasch</w:t>
      </w:r>
      <w:proofErr w:type="spellEnd"/>
      <w:r>
        <w:rPr>
          <w:rFonts w:ascii="Times New Roman" w:eastAsia="Times New Roman" w:hAnsi="Times New Roman" w:cs="Times New Roman"/>
          <w:sz w:val="24"/>
          <w:szCs w:val="24"/>
        </w:rPr>
        <w:t xml:space="preserve"> Model: Fundamental Measurement in Human Sciences. 2nd </w:t>
      </w:r>
      <w:proofErr w:type="spellStart"/>
      <w:r>
        <w:rPr>
          <w:rFonts w:ascii="Times New Roman" w:eastAsia="Times New Roman" w:hAnsi="Times New Roman" w:cs="Times New Roman"/>
          <w:sz w:val="24"/>
          <w:szCs w:val="24"/>
        </w:rPr>
        <w:t>Edition.New</w:t>
      </w:r>
      <w:proofErr w:type="spellEnd"/>
      <w:r>
        <w:rPr>
          <w:rFonts w:ascii="Times New Roman" w:eastAsia="Times New Roman" w:hAnsi="Times New Roman" w:cs="Times New Roman"/>
          <w:sz w:val="24"/>
          <w:szCs w:val="24"/>
        </w:rPr>
        <w:t xml:space="preserve"> Jersey: Lawrence Album Associates.</w:t>
      </w:r>
    </w:p>
    <w:p w14:paraId="712E5031" w14:textId="77777777" w:rsidR="00315CAE" w:rsidRDefault="007D09F6">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Bratton, J. (2012). Human resource management: Theory and practice. New York, NY: Palgrave Macmillan.</w:t>
      </w:r>
    </w:p>
    <w:p w14:paraId="18C74DB5" w14:textId="77777777" w:rsidR="00315CAE" w:rsidRDefault="007D09F6">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Brown, M., Hyatt, D., &amp; Benson, J. (2010). Consequences of the performance appraisal experience. Personnel Review, 39(3):375-396.</w:t>
      </w:r>
    </w:p>
    <w:p w14:paraId="30FCCD6E" w14:textId="77777777" w:rsidR="00315CAE" w:rsidRDefault="007D09F6">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Colquitt, J. A., Conlon, D. E., Wesson, M. J., Porter, C. O. L. H., &amp; Ng, K. Y. (2005). Justice at the millennium: A meta-analytic review of 25 years of organizational justice research. Journal of Applied Psychology, 86: 425-445.</w:t>
      </w:r>
    </w:p>
    <w:p w14:paraId="6D61C309" w14:textId="77777777" w:rsidR="00315CAE" w:rsidRDefault="007D09F6">
      <w:pPr>
        <w:ind w:left="990" w:right="-18" w:hanging="9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Cawley</w:t>
      </w:r>
      <w:proofErr w:type="spellEnd"/>
      <w:r>
        <w:rPr>
          <w:rFonts w:ascii="Times New Roman" w:eastAsia="Times New Roman" w:hAnsi="Times New Roman" w:cs="Times New Roman"/>
          <w:sz w:val="24"/>
          <w:szCs w:val="24"/>
        </w:rPr>
        <w:t>, B. D., Keeping, L. M., &amp; Levy, P. E. (1998). Participation in the performance appraisal process and employee reactions: A meta-analytic review of field investigations. Journal of Applied Psychology, 83(4):615-633.</w:t>
      </w:r>
    </w:p>
    <w:p w14:paraId="5A841473" w14:textId="77777777" w:rsidR="00315CAE" w:rsidRDefault="007D09F6">
      <w:pPr>
        <w:ind w:left="990" w:right="-18" w:hanging="9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Dessler</w:t>
      </w:r>
      <w:proofErr w:type="spellEnd"/>
      <w:r>
        <w:rPr>
          <w:rFonts w:ascii="Times New Roman" w:eastAsia="Times New Roman" w:hAnsi="Times New Roman" w:cs="Times New Roman"/>
          <w:sz w:val="24"/>
          <w:szCs w:val="24"/>
        </w:rPr>
        <w:t>, G. (2012). Human resource management. Upper Saddle River, NJ: Prentice Hall.</w:t>
      </w:r>
    </w:p>
    <w:p w14:paraId="18115413" w14:textId="77777777" w:rsidR="00315CAE" w:rsidRDefault="007D09F6">
      <w:pPr>
        <w:ind w:left="990" w:right="-18" w:hanging="9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Dessler</w:t>
      </w:r>
      <w:proofErr w:type="spellEnd"/>
      <w:r>
        <w:rPr>
          <w:rFonts w:ascii="Times New Roman" w:eastAsia="Times New Roman" w:hAnsi="Times New Roman" w:cs="Times New Roman"/>
          <w:sz w:val="24"/>
          <w:szCs w:val="24"/>
        </w:rPr>
        <w:t xml:space="preserve"> G. (2008), Human Resources Management, 8th edition, London, Prentice hall. Ethiopian airlines website </w:t>
      </w:r>
      <w:hyperlink r:id="rId14" w:history="1">
        <w:r>
          <w:rPr>
            <w:rFonts w:ascii="Times New Roman" w:eastAsia="Times New Roman" w:hAnsi="Times New Roman" w:cs="Times New Roman"/>
            <w:sz w:val="24"/>
            <w:szCs w:val="24"/>
          </w:rPr>
          <w:t xml:space="preserve">(www.ethioipian </w:t>
        </w:r>
      </w:hyperlink>
      <w:r>
        <w:rPr>
          <w:rFonts w:ascii="Times New Roman" w:eastAsia="Times New Roman" w:hAnsi="Times New Roman" w:cs="Times New Roman"/>
          <w:sz w:val="24"/>
          <w:szCs w:val="24"/>
        </w:rPr>
        <w:t>airlines.com).</w:t>
      </w:r>
    </w:p>
    <w:p w14:paraId="6BD31DA3" w14:textId="77777777" w:rsidR="00315CAE" w:rsidRDefault="007D09F6">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Fletcher, C. &amp; Bailey, C. (2003). Assessing Self-awareness: Some Issues and Methods. Journal of Managerial Psychology. 18(5): 395-404.</w:t>
      </w:r>
    </w:p>
    <w:p w14:paraId="1D24F406" w14:textId="77777777" w:rsidR="00315CAE" w:rsidRDefault="007D09F6">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French N.I. (1987),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Personnel Management Process, USA, Houghton </w:t>
      </w:r>
      <w:proofErr w:type="spellStart"/>
      <w:r>
        <w:rPr>
          <w:rFonts w:ascii="Times New Roman" w:eastAsia="Times New Roman" w:hAnsi="Times New Roman" w:cs="Times New Roman"/>
          <w:sz w:val="24"/>
          <w:szCs w:val="24"/>
        </w:rPr>
        <w:t>Miffin</w:t>
      </w:r>
      <w:proofErr w:type="spellEnd"/>
      <w:r>
        <w:rPr>
          <w:rFonts w:ascii="Times New Roman" w:eastAsia="Times New Roman" w:hAnsi="Times New Roman" w:cs="Times New Roman"/>
          <w:sz w:val="24"/>
          <w:szCs w:val="24"/>
        </w:rPr>
        <w:t xml:space="preserve"> Company.</w:t>
      </w:r>
    </w:p>
    <w:p w14:paraId="2DB23CC2" w14:textId="77777777" w:rsidR="00315CAE" w:rsidRDefault="007D09F6">
      <w:pPr>
        <w:ind w:left="990" w:right="-18" w:hanging="9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Giangreco</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Carugati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Sabastino</w:t>
      </w:r>
      <w:proofErr w:type="spellEnd"/>
      <w:r>
        <w:rPr>
          <w:rFonts w:ascii="Times New Roman" w:eastAsia="Times New Roman" w:hAnsi="Times New Roman" w:cs="Times New Roman"/>
          <w:sz w:val="24"/>
          <w:szCs w:val="24"/>
        </w:rPr>
        <w:t xml:space="preserve">, A., &amp; Al </w:t>
      </w:r>
      <w:proofErr w:type="spellStart"/>
      <w:r>
        <w:rPr>
          <w:rFonts w:ascii="Times New Roman" w:eastAsia="Times New Roman" w:hAnsi="Times New Roman" w:cs="Times New Roman"/>
          <w:sz w:val="24"/>
          <w:szCs w:val="24"/>
        </w:rPr>
        <w:t>Tamini</w:t>
      </w:r>
      <w:proofErr w:type="spellEnd"/>
      <w:r>
        <w:rPr>
          <w:rFonts w:ascii="Times New Roman" w:eastAsia="Times New Roman" w:hAnsi="Times New Roman" w:cs="Times New Roman"/>
          <w:sz w:val="24"/>
          <w:szCs w:val="24"/>
        </w:rPr>
        <w:t xml:space="preserve">, H. (2012). War outside, </w:t>
      </w:r>
      <w:proofErr w:type="gramStart"/>
      <w:r>
        <w:rPr>
          <w:rFonts w:ascii="Times New Roman" w:eastAsia="Times New Roman" w:hAnsi="Times New Roman" w:cs="Times New Roman"/>
          <w:sz w:val="24"/>
          <w:szCs w:val="24"/>
        </w:rPr>
        <w:t>ceasefire</w:t>
      </w:r>
      <w:proofErr w:type="gramEnd"/>
      <w:r>
        <w:rPr>
          <w:rFonts w:ascii="Times New Roman" w:eastAsia="Times New Roman" w:hAnsi="Times New Roman" w:cs="Times New Roman"/>
          <w:sz w:val="24"/>
          <w:szCs w:val="24"/>
        </w:rPr>
        <w:t xml:space="preserve"> inside: An analysis of the performance appraisal system of a public hospital in a zone of conflict. Evaluation and Program Planning, 35(1), 161-170.</w:t>
      </w:r>
    </w:p>
    <w:p w14:paraId="29D1A942" w14:textId="77777777" w:rsidR="00315CAE" w:rsidRDefault="007D09F6">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Greenberg, J. (1986). Determinants of perceived fairness of performance evaluations. Journal of Applied Psychology, 71(2):340-342.</w:t>
      </w:r>
    </w:p>
    <w:p w14:paraId="6B570717" w14:textId="77777777" w:rsidR="00315CAE" w:rsidRDefault="007D09F6">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Gupta, V., &amp; Kumar, S. (2013). Impact of performance appraisal justice on employee engagement: a study of Indian professionals. Employee Relations, 35(1):61-78.</w:t>
      </w:r>
    </w:p>
    <w:p w14:paraId="04B7ED74" w14:textId="77777777" w:rsidR="00315CAE" w:rsidRDefault="007D09F6">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Hair Jr., J. F., Money, A. H., </w:t>
      </w:r>
      <w:proofErr w:type="spellStart"/>
      <w:r>
        <w:rPr>
          <w:rFonts w:ascii="Times New Roman" w:eastAsia="Times New Roman" w:hAnsi="Times New Roman" w:cs="Times New Roman"/>
          <w:sz w:val="24"/>
          <w:szCs w:val="24"/>
        </w:rPr>
        <w:t>Samouel</w:t>
      </w:r>
      <w:proofErr w:type="spellEnd"/>
      <w:r>
        <w:rPr>
          <w:rFonts w:ascii="Times New Roman" w:eastAsia="Times New Roman" w:hAnsi="Times New Roman" w:cs="Times New Roman"/>
          <w:sz w:val="24"/>
          <w:szCs w:val="24"/>
        </w:rPr>
        <w:t>, P. &amp; Page, M., (2007), Research methods for business, California. Hackett, Rating Legislator, Personnel, 7(2), 1928, 130-31.</w:t>
      </w:r>
    </w:p>
    <w:p w14:paraId="1F1D246E" w14:textId="77777777" w:rsidR="00315CAE" w:rsidRDefault="007D09F6">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proofErr w:type="spellStart"/>
      <w:r>
        <w:rPr>
          <w:rFonts w:ascii="Times New Roman" w:eastAsia="Times New Roman" w:hAnsi="Times New Roman" w:cs="Times New Roman"/>
          <w:sz w:val="24"/>
          <w:szCs w:val="24"/>
        </w:rPr>
        <w:t>Carvalho</w:t>
      </w:r>
      <w:proofErr w:type="spellEnd"/>
      <w:r>
        <w:rPr>
          <w:rFonts w:ascii="Times New Roman" w:eastAsia="Times New Roman" w:hAnsi="Times New Roman" w:cs="Times New Roman"/>
          <w:sz w:val="24"/>
          <w:szCs w:val="24"/>
        </w:rPr>
        <w:t>, archival application of mathematical sampling techniques records management quarterly 18:63(1984),</w:t>
      </w:r>
    </w:p>
    <w:p w14:paraId="3C0B46A9" w14:textId="77777777" w:rsidR="00315CAE" w:rsidRDefault="007D09F6">
      <w:pPr>
        <w:ind w:left="990" w:right="-18" w:hanging="9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Kuvaas</w:t>
      </w:r>
      <w:proofErr w:type="spellEnd"/>
      <w:r>
        <w:rPr>
          <w:rFonts w:ascii="Times New Roman" w:eastAsia="Times New Roman" w:hAnsi="Times New Roman" w:cs="Times New Roman"/>
          <w:sz w:val="24"/>
          <w:szCs w:val="24"/>
        </w:rPr>
        <w:t xml:space="preserve">, B. (2006). Performance Appraisal Satisfaction and Employee outcomes; mediating and </w:t>
      </w:r>
      <w:proofErr w:type="gramStart"/>
      <w:r>
        <w:rPr>
          <w:rFonts w:ascii="Times New Roman" w:eastAsia="Times New Roman" w:hAnsi="Times New Roman" w:cs="Times New Roman"/>
          <w:sz w:val="24"/>
          <w:szCs w:val="24"/>
        </w:rPr>
        <w:t>Moderating</w:t>
      </w:r>
      <w:proofErr w:type="gramEnd"/>
      <w:r>
        <w:rPr>
          <w:rFonts w:ascii="Times New Roman" w:eastAsia="Times New Roman" w:hAnsi="Times New Roman" w:cs="Times New Roman"/>
          <w:sz w:val="24"/>
          <w:szCs w:val="24"/>
        </w:rPr>
        <w:t xml:space="preserve"> roles of work motivation. International Journal of Human Resources Management. 17(3): 504-522.</w:t>
      </w:r>
    </w:p>
    <w:p w14:paraId="17A28BCD" w14:textId="77777777" w:rsidR="00315CAE" w:rsidRDefault="007D09F6">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John W. Creswell (2003).Research Design USA: Sage Publication, Inc.</w:t>
      </w:r>
    </w:p>
    <w:p w14:paraId="51D9F91C" w14:textId="77777777" w:rsidR="00315CAE" w:rsidRDefault="007D09F6">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Lloyd, K. (2014) How to Use Performance Appraisals to Motivate Employees.</w:t>
      </w:r>
    </w:p>
    <w:p w14:paraId="32368582" w14:textId="77777777" w:rsidR="00315CAE" w:rsidRDefault="007D09F6">
      <w:pPr>
        <w:ind w:left="990" w:right="-18" w:hanging="9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Kondrasuk</w:t>
      </w:r>
      <w:proofErr w:type="spellEnd"/>
      <w:r>
        <w:rPr>
          <w:rFonts w:ascii="Times New Roman" w:eastAsia="Times New Roman" w:hAnsi="Times New Roman" w:cs="Times New Roman"/>
          <w:sz w:val="24"/>
          <w:szCs w:val="24"/>
        </w:rPr>
        <w:t>, J. N. (2011). The ideal performance appraisal is a format, not a form. Allied</w:t>
      </w:r>
    </w:p>
    <w:p w14:paraId="70AC9A00" w14:textId="77777777" w:rsidR="00315CAE" w:rsidRDefault="007D09F6">
      <w:pPr>
        <w:ind w:left="990" w:right="-18" w:hanging="9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Mugenda</w:t>
      </w:r>
      <w:proofErr w:type="spellEnd"/>
      <w:r>
        <w:rPr>
          <w:rFonts w:ascii="Times New Roman" w:eastAsia="Times New Roman" w:hAnsi="Times New Roman" w:cs="Times New Roman"/>
          <w:sz w:val="24"/>
          <w:szCs w:val="24"/>
        </w:rPr>
        <w:t xml:space="preserve">, O. M., &amp; </w:t>
      </w:r>
      <w:proofErr w:type="spellStart"/>
      <w:r>
        <w:rPr>
          <w:rFonts w:ascii="Times New Roman" w:eastAsia="Times New Roman" w:hAnsi="Times New Roman" w:cs="Times New Roman"/>
          <w:sz w:val="24"/>
          <w:szCs w:val="24"/>
        </w:rPr>
        <w:t>Mugenda</w:t>
      </w:r>
      <w:proofErr w:type="spellEnd"/>
      <w:r>
        <w:rPr>
          <w:rFonts w:ascii="Times New Roman" w:eastAsia="Times New Roman" w:hAnsi="Times New Roman" w:cs="Times New Roman"/>
          <w:sz w:val="24"/>
          <w:szCs w:val="24"/>
        </w:rPr>
        <w:t>, A. G. (2003). Research methods; Qualitative and quantitative approaches. Nairobi: Kenya ACTS Press.</w:t>
      </w:r>
    </w:p>
    <w:p w14:paraId="289CE0AC" w14:textId="77777777" w:rsidR="00315CAE" w:rsidRDefault="007D09F6">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Oberg </w:t>
      </w:r>
      <w:proofErr w:type="spellStart"/>
      <w:r>
        <w:rPr>
          <w:rFonts w:ascii="Times New Roman" w:eastAsia="Times New Roman" w:hAnsi="Times New Roman" w:cs="Times New Roman"/>
          <w:sz w:val="24"/>
          <w:szCs w:val="24"/>
        </w:rPr>
        <w:t>Wonston</w:t>
      </w:r>
      <w:proofErr w:type="spellEnd"/>
      <w:r>
        <w:rPr>
          <w:rFonts w:ascii="Times New Roman" w:eastAsia="Times New Roman" w:hAnsi="Times New Roman" w:cs="Times New Roman"/>
          <w:sz w:val="24"/>
          <w:szCs w:val="24"/>
        </w:rPr>
        <w:t xml:space="preserve">, Making Performance Relevant, </w:t>
      </w:r>
      <w:proofErr w:type="spellStart"/>
      <w:r>
        <w:rPr>
          <w:rFonts w:ascii="Times New Roman" w:eastAsia="Times New Roman" w:hAnsi="Times New Roman" w:cs="Times New Roman"/>
          <w:sz w:val="24"/>
          <w:szCs w:val="24"/>
        </w:rPr>
        <w:t>Harward</w:t>
      </w:r>
      <w:proofErr w:type="spellEnd"/>
      <w:r>
        <w:rPr>
          <w:rFonts w:ascii="Times New Roman" w:eastAsia="Times New Roman" w:hAnsi="Times New Roman" w:cs="Times New Roman"/>
          <w:sz w:val="24"/>
          <w:szCs w:val="24"/>
        </w:rPr>
        <w:t xml:space="preserve"> Business Review, 50(1), 1972.</w:t>
      </w:r>
    </w:p>
    <w:p w14:paraId="2563E4E7" w14:textId="77777777" w:rsidR="00315CAE" w:rsidRDefault="007D09F6">
      <w:pPr>
        <w:ind w:left="990" w:right="-18" w:hanging="9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Pallant</w:t>
      </w:r>
      <w:proofErr w:type="spellEnd"/>
      <w:r>
        <w:rPr>
          <w:rFonts w:ascii="Times New Roman" w:eastAsia="Times New Roman" w:hAnsi="Times New Roman" w:cs="Times New Roman"/>
          <w:sz w:val="24"/>
          <w:szCs w:val="24"/>
        </w:rPr>
        <w:t>, J. (2010). SPSS Survival Manual. 4th edition, McGraw Hill</w:t>
      </w:r>
    </w:p>
    <w:p w14:paraId="04513129" w14:textId="77777777" w:rsidR="00315CAE" w:rsidRDefault="007D09F6">
      <w:pPr>
        <w:ind w:left="990" w:right="-18" w:hanging="9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Pichler</w:t>
      </w:r>
      <w:proofErr w:type="spellEnd"/>
      <w:r>
        <w:rPr>
          <w:rFonts w:ascii="Times New Roman" w:eastAsia="Times New Roman" w:hAnsi="Times New Roman" w:cs="Times New Roman"/>
          <w:sz w:val="24"/>
          <w:szCs w:val="24"/>
        </w:rPr>
        <w:t xml:space="preserve">, S. (2012). The social context of performance appraisal and appraisal reactions: A </w:t>
      </w:r>
      <w:proofErr w:type="spellStart"/>
      <w:r>
        <w:rPr>
          <w:rFonts w:ascii="Times New Roman" w:eastAsia="Times New Roman" w:hAnsi="Times New Roman" w:cs="Times New Roman"/>
          <w:sz w:val="24"/>
          <w:szCs w:val="24"/>
        </w:rPr>
        <w:t>metaanalysis</w:t>
      </w:r>
      <w:proofErr w:type="spellEnd"/>
      <w:r>
        <w:rPr>
          <w:rFonts w:ascii="Times New Roman" w:eastAsia="Times New Roman" w:hAnsi="Times New Roman" w:cs="Times New Roman"/>
          <w:sz w:val="24"/>
          <w:szCs w:val="24"/>
        </w:rPr>
        <w:t>. Human Resource Management, 51(5):709-732</w:t>
      </w:r>
    </w:p>
    <w:p w14:paraId="39D7B10F" w14:textId="77777777" w:rsidR="00315CAE" w:rsidRDefault="007D09F6">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Rothwell, W. J. Roberts, H., &amp; and </w:t>
      </w:r>
      <w:proofErr w:type="spellStart"/>
      <w:r>
        <w:rPr>
          <w:rFonts w:ascii="Times New Roman" w:eastAsia="Times New Roman" w:hAnsi="Times New Roman" w:cs="Times New Roman"/>
          <w:sz w:val="24"/>
          <w:szCs w:val="24"/>
        </w:rPr>
        <w:t>Sergesketter</w:t>
      </w:r>
      <w:proofErr w:type="spellEnd"/>
      <w:r>
        <w:rPr>
          <w:rFonts w:ascii="Times New Roman" w:eastAsia="Times New Roman" w:hAnsi="Times New Roman" w:cs="Times New Roman"/>
          <w:sz w:val="24"/>
          <w:szCs w:val="24"/>
        </w:rPr>
        <w:t xml:space="preserve">, B. (1993). Quality Is Personal: A Foundation for Total Quality Management. The Free Press, New York, NY. </w:t>
      </w:r>
      <w:r>
        <w:rPr>
          <w:rFonts w:ascii="Times New Roman" w:eastAsia="Times New Roman" w:hAnsi="Times New Roman" w:cs="Times New Roman"/>
          <w:sz w:val="24"/>
          <w:szCs w:val="24"/>
        </w:rPr>
        <w:lastRenderedPageBreak/>
        <w:t>(2012). Encyclopedia of human resource management set-3 volumes. New York, NY: Wiley.</w:t>
      </w:r>
    </w:p>
    <w:p w14:paraId="22B06B03" w14:textId="77777777" w:rsidR="00315CAE" w:rsidRDefault="007D09F6">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Rudman, R. (2003). Human Resources Management in New Zealand. Auckland: Pearson Education New Zealand Limited.</w:t>
      </w:r>
    </w:p>
    <w:p w14:paraId="65060E68" w14:textId="77777777" w:rsidR="00315CAE" w:rsidRDefault="007D09F6" w:rsidP="00AA29CB">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Stone, R. (2002). Human Resources Management. 4th Edition. Brisbane: Wiley. Stone, RJ 2010, Managing Human Resources, 3rd </w:t>
      </w:r>
      <w:proofErr w:type="spellStart"/>
      <w:r>
        <w:rPr>
          <w:rFonts w:ascii="Times New Roman" w:eastAsia="Times New Roman" w:hAnsi="Times New Roman" w:cs="Times New Roman"/>
          <w:sz w:val="24"/>
          <w:szCs w:val="24"/>
        </w:rPr>
        <w:t>edn</w:t>
      </w:r>
      <w:proofErr w:type="spellEnd"/>
      <w:r>
        <w:rPr>
          <w:rFonts w:ascii="Times New Roman" w:eastAsia="Times New Roman" w:hAnsi="Times New Roman" w:cs="Times New Roman"/>
          <w:sz w:val="24"/>
          <w:szCs w:val="24"/>
        </w:rPr>
        <w:t>, John Wiley and Sons, Sydney,</w:t>
      </w:r>
      <w:r w:rsidR="00AA29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Australia.</w:t>
      </w:r>
    </w:p>
    <w:p w14:paraId="34638E17" w14:textId="77777777" w:rsidR="00315CAE" w:rsidRDefault="007D09F6">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Sommer, K. L., &amp; Kulkarni, M. (2012). Does constructive performance feedback improve? </w:t>
      </w:r>
      <w:proofErr w:type="gramStart"/>
      <w:r>
        <w:rPr>
          <w:rFonts w:ascii="Times New Roman" w:eastAsia="Times New Roman" w:hAnsi="Times New Roman" w:cs="Times New Roman"/>
          <w:sz w:val="24"/>
          <w:szCs w:val="24"/>
        </w:rPr>
        <w:t>citizenship</w:t>
      </w:r>
      <w:proofErr w:type="gramEnd"/>
      <w:r>
        <w:rPr>
          <w:rFonts w:ascii="Times New Roman" w:eastAsia="Times New Roman" w:hAnsi="Times New Roman" w:cs="Times New Roman"/>
          <w:sz w:val="24"/>
          <w:szCs w:val="24"/>
        </w:rPr>
        <w:t xml:space="preserve"> intentions and job satisfaction? The roles of perceived opportunities for advancement, respect, and mood. Human Resource Development Quarterly</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177-201.</w:t>
      </w:r>
    </w:p>
    <w:p w14:paraId="6A4EC7D1" w14:textId="77777777" w:rsidR="00315CAE" w:rsidRDefault="007D09F6">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Tyson, S. &amp; York, A. (2000). Essentials of Human Resources Management, 4th Edition. Oxford:</w:t>
      </w:r>
    </w:p>
    <w:p w14:paraId="6B54975B" w14:textId="77777777" w:rsidR="00315CAE" w:rsidRDefault="007D09F6">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Jordan Hill.</w:t>
      </w:r>
    </w:p>
    <w:p w14:paraId="273F769F" w14:textId="77777777" w:rsidR="00315CAE" w:rsidRDefault="007D09F6">
      <w:pPr>
        <w:ind w:left="990" w:right="-18" w:hanging="99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Zikmund</w:t>
      </w:r>
      <w:proofErr w:type="spellEnd"/>
      <w:r>
        <w:rPr>
          <w:rFonts w:ascii="Times New Roman" w:eastAsia="Times New Roman" w:hAnsi="Times New Roman" w:cs="Times New Roman"/>
          <w:sz w:val="24"/>
          <w:szCs w:val="24"/>
        </w:rPr>
        <w:t xml:space="preserve">, W. </w:t>
      </w:r>
      <w:proofErr w:type="spellStart"/>
      <w:r>
        <w:rPr>
          <w:rFonts w:ascii="Times New Roman" w:eastAsia="Times New Roman" w:hAnsi="Times New Roman" w:cs="Times New Roman"/>
          <w:sz w:val="24"/>
          <w:szCs w:val="24"/>
        </w:rPr>
        <w:t>Babin</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Carr</w:t>
      </w:r>
      <w:proofErr w:type="spellEnd"/>
      <w:r>
        <w:rPr>
          <w:rFonts w:ascii="Times New Roman" w:eastAsia="Times New Roman" w:hAnsi="Times New Roman" w:cs="Times New Roman"/>
          <w:sz w:val="24"/>
          <w:szCs w:val="24"/>
        </w:rPr>
        <w:t>, J., Griffin, M. (2010). Business Research Methods. 8th edition, South-</w:t>
      </w:r>
      <w:proofErr w:type="spellStart"/>
      <w:r>
        <w:rPr>
          <w:rFonts w:ascii="Times New Roman" w:eastAsia="Times New Roman" w:hAnsi="Times New Roman" w:cs="Times New Roman"/>
          <w:sz w:val="24"/>
          <w:szCs w:val="24"/>
        </w:rPr>
        <w:t>Westrn</w:t>
      </w:r>
      <w:proofErr w:type="spellEnd"/>
      <w:r>
        <w:rPr>
          <w:rFonts w:ascii="Times New Roman" w:eastAsia="Times New Roman" w:hAnsi="Times New Roman" w:cs="Times New Roman"/>
          <w:sz w:val="24"/>
          <w:szCs w:val="24"/>
        </w:rPr>
        <w:t>, Cengage Learning</w:t>
      </w:r>
    </w:p>
    <w:p w14:paraId="48B66F47" w14:textId="77777777" w:rsidR="00315CAE" w:rsidRDefault="007D09F6">
      <w:pPr>
        <w:ind w:left="990" w:right="-18"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Walters, M (1995) “The Performance Management Handbook (Developing Practice)” Chartered Institute of Personnel.</w:t>
      </w:r>
    </w:p>
    <w:p w14:paraId="19D7D581" w14:textId="77777777" w:rsidR="00AA29CB" w:rsidRDefault="00AA29CB">
      <w:pPr>
        <w:ind w:left="990" w:right="-18" w:hanging="990"/>
        <w:jc w:val="both"/>
        <w:rPr>
          <w:rFonts w:ascii="Times New Roman" w:eastAsia="Times New Roman" w:hAnsi="Times New Roman" w:cs="Times New Roman"/>
          <w:sz w:val="24"/>
          <w:szCs w:val="24"/>
        </w:rPr>
      </w:pPr>
    </w:p>
    <w:sectPr w:rsidR="00AA29CB" w:rsidSect="00315CAE">
      <w:pgSz w:w="11808" w:h="14832"/>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E2233" w14:textId="77777777" w:rsidR="001C5D96" w:rsidRDefault="001C5D96">
      <w:r>
        <w:separator/>
      </w:r>
    </w:p>
  </w:endnote>
  <w:endnote w:type="continuationSeparator" w:id="0">
    <w:p w14:paraId="559CF830" w14:textId="77777777" w:rsidR="001C5D96" w:rsidRDefault="001C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60342"/>
      <w:docPartObj>
        <w:docPartGallery w:val="AutoText"/>
      </w:docPartObj>
    </w:sdtPr>
    <w:sdtEndPr/>
    <w:sdtContent>
      <w:p w14:paraId="4E636CA3" w14:textId="77777777" w:rsidR="00315CAE" w:rsidRDefault="00315CAE">
        <w:pPr>
          <w:pStyle w:val="Footer"/>
          <w:jc w:val="center"/>
        </w:pPr>
        <w:r>
          <w:fldChar w:fldCharType="begin"/>
        </w:r>
        <w:r w:rsidR="007D09F6">
          <w:instrText xml:space="preserve"> PAGE   \* MERGEFORMAT </w:instrText>
        </w:r>
        <w:r>
          <w:fldChar w:fldCharType="separate"/>
        </w:r>
        <w:r w:rsidR="00F23505">
          <w:rPr>
            <w:noProof/>
          </w:rPr>
          <w:t>17</w:t>
        </w:r>
        <w:r>
          <w:fldChar w:fldCharType="end"/>
        </w:r>
      </w:p>
    </w:sdtContent>
  </w:sdt>
  <w:p w14:paraId="574B7C76" w14:textId="77777777" w:rsidR="00315CAE" w:rsidRDefault="00315C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C4E6D" w14:textId="77777777" w:rsidR="001C5D96" w:rsidRDefault="001C5D96">
      <w:r>
        <w:separator/>
      </w:r>
    </w:p>
  </w:footnote>
  <w:footnote w:type="continuationSeparator" w:id="0">
    <w:p w14:paraId="6FB27733" w14:textId="77777777" w:rsidR="001C5D96" w:rsidRDefault="001C5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6"/>
    <w:multiLevelType w:val="multilevel"/>
    <w:tmpl w:val="00000006"/>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7"/>
    <w:multiLevelType w:val="multilevel"/>
    <w:tmpl w:val="00000007"/>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8"/>
    <w:multiLevelType w:val="multilevel"/>
    <w:tmpl w:val="0000000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9"/>
    <w:multiLevelType w:val="multilevel"/>
    <w:tmpl w:val="0000000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A"/>
    <w:multiLevelType w:val="multilevel"/>
    <w:tmpl w:val="0000000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B"/>
    <w:multiLevelType w:val="multilevel"/>
    <w:tmpl w:val="0000000B"/>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C"/>
    <w:multiLevelType w:val="multilevel"/>
    <w:tmpl w:val="0000000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D"/>
    <w:multiLevelType w:val="multilevel"/>
    <w:tmpl w:val="0000000D"/>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216DAE"/>
    <w:multiLevelType w:val="multilevel"/>
    <w:tmpl w:val="3C216DAE"/>
    <w:lvl w:ilvl="0">
      <w:start w:val="1"/>
      <w:numFmt w:val="lowerRoman"/>
      <w:lvlText w:val="%1."/>
      <w:lvlJc w:val="left"/>
      <w:pPr>
        <w:ind w:left="2160" w:hanging="1440"/>
      </w:pPr>
      <w:rPr>
        <w:rFonts w:ascii="Times New Roman" w:eastAsia="Times New Roman" w:hAnsi="Times New Roman" w:hint="default"/>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8953FF2"/>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E235F66"/>
    <w:multiLevelType w:val="multilevel"/>
    <w:tmpl w:val="4E235F66"/>
    <w:lvl w:ilvl="0">
      <w:start w:val="1"/>
      <w:numFmt w:val="lowerRoman"/>
      <w:lvlText w:val="%1."/>
      <w:lvlJc w:val="right"/>
      <w:pPr>
        <w:ind w:left="1800" w:hanging="144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E1B63BF"/>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792842B2"/>
    <w:multiLevelType w:val="multilevel"/>
    <w:tmpl w:val="792842B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FF709E9"/>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6"/>
  </w:num>
  <w:num w:numId="2">
    <w:abstractNumId w:val="15"/>
  </w:num>
  <w:num w:numId="3">
    <w:abstractNumId w:val="11"/>
  </w:num>
  <w:num w:numId="4">
    <w:abstractNumId w:val="9"/>
  </w:num>
  <w:num w:numId="5">
    <w:abstractNumId w:val="13"/>
  </w:num>
  <w:num w:numId="6">
    <w:abstractNumId w:val="12"/>
  </w:num>
  <w:num w:numId="7">
    <w:abstractNumId w:val="10"/>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F"/>
    <w:rsid w:val="000C431B"/>
    <w:rsid w:val="001C5D96"/>
    <w:rsid w:val="00230A28"/>
    <w:rsid w:val="00315CAE"/>
    <w:rsid w:val="003922FE"/>
    <w:rsid w:val="003A6DC6"/>
    <w:rsid w:val="003E4C17"/>
    <w:rsid w:val="004412E7"/>
    <w:rsid w:val="0058128D"/>
    <w:rsid w:val="005B41E6"/>
    <w:rsid w:val="00602F3F"/>
    <w:rsid w:val="0061424B"/>
    <w:rsid w:val="006C7A83"/>
    <w:rsid w:val="007875D0"/>
    <w:rsid w:val="007D09F6"/>
    <w:rsid w:val="007E2C54"/>
    <w:rsid w:val="00862C37"/>
    <w:rsid w:val="00884F82"/>
    <w:rsid w:val="0097779B"/>
    <w:rsid w:val="00A02AC7"/>
    <w:rsid w:val="00AA1C98"/>
    <w:rsid w:val="00AA29CB"/>
    <w:rsid w:val="00B66389"/>
    <w:rsid w:val="00BC3114"/>
    <w:rsid w:val="00BE05F0"/>
    <w:rsid w:val="00C57A87"/>
    <w:rsid w:val="00CD28AB"/>
    <w:rsid w:val="00DD1C57"/>
    <w:rsid w:val="00E124A6"/>
    <w:rsid w:val="00E14AF7"/>
    <w:rsid w:val="00E42202"/>
    <w:rsid w:val="00EA589D"/>
    <w:rsid w:val="00F23505"/>
    <w:rsid w:val="1EF47E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DF9132"/>
  <w15:docId w15:val="{0895A0D7-18B8-4411-AFB4-D64933E8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CAE"/>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5CAE"/>
    <w:pPr>
      <w:tabs>
        <w:tab w:val="center" w:pos="4680"/>
        <w:tab w:val="right" w:pos="9360"/>
      </w:tabs>
    </w:pPr>
  </w:style>
  <w:style w:type="paragraph" w:styleId="Header">
    <w:name w:val="header"/>
    <w:basedOn w:val="Normal"/>
    <w:link w:val="HeaderChar"/>
    <w:uiPriority w:val="99"/>
    <w:semiHidden/>
    <w:unhideWhenUsed/>
    <w:rsid w:val="00315CAE"/>
    <w:pPr>
      <w:tabs>
        <w:tab w:val="center" w:pos="4680"/>
        <w:tab w:val="right" w:pos="9360"/>
      </w:tabs>
    </w:pPr>
  </w:style>
  <w:style w:type="paragraph" w:styleId="NormalWeb">
    <w:name w:val="Normal (Web)"/>
    <w:basedOn w:val="Normal"/>
    <w:uiPriority w:val="99"/>
    <w:semiHidden/>
    <w:unhideWhenUsed/>
    <w:qFormat/>
    <w:rsid w:val="00315CAE"/>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315CAE"/>
    <w:pPr>
      <w:ind w:left="720"/>
      <w:contextualSpacing/>
    </w:pPr>
  </w:style>
  <w:style w:type="paragraph" w:customStyle="1" w:styleId="Default">
    <w:name w:val="Default"/>
    <w:qFormat/>
    <w:rsid w:val="00315CAE"/>
    <w:pPr>
      <w:autoSpaceDE w:val="0"/>
      <w:autoSpaceDN w:val="0"/>
      <w:adjustRightInd w:val="0"/>
    </w:pPr>
    <w:rPr>
      <w:rFonts w:ascii="Times New Roman" w:hAnsi="Times New Roman" w:cs="Times New Roman"/>
      <w:color w:val="000000"/>
      <w:sz w:val="24"/>
      <w:szCs w:val="24"/>
    </w:rPr>
  </w:style>
  <w:style w:type="character" w:customStyle="1" w:styleId="HeaderChar">
    <w:name w:val="Header Char"/>
    <w:basedOn w:val="DefaultParagraphFont"/>
    <w:link w:val="Header"/>
    <w:uiPriority w:val="99"/>
    <w:semiHidden/>
    <w:qFormat/>
    <w:rsid w:val="00315CAE"/>
    <w:rPr>
      <w:rFonts w:ascii="Calibri" w:eastAsia="Calibri" w:hAnsi="Calibri" w:cs="Arial"/>
      <w:sz w:val="20"/>
      <w:szCs w:val="20"/>
    </w:rPr>
  </w:style>
  <w:style w:type="character" w:customStyle="1" w:styleId="FooterChar">
    <w:name w:val="Footer Char"/>
    <w:basedOn w:val="DefaultParagraphFont"/>
    <w:link w:val="Footer"/>
    <w:uiPriority w:val="99"/>
    <w:qFormat/>
    <w:rsid w:val="00315CAE"/>
    <w:rPr>
      <w:rFonts w:ascii="Calibri" w:eastAsia="Calibri" w:hAnsi="Calibri" w:cs="Arial"/>
      <w:sz w:val="20"/>
      <w:szCs w:val="20"/>
    </w:rPr>
  </w:style>
  <w:style w:type="paragraph" w:styleId="NoSpacing">
    <w:name w:val="No Spacing"/>
    <w:uiPriority w:val="1"/>
    <w:qFormat/>
    <w:rsid w:val="00315CA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rwale.com/performance-appraisal-method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wikipedia.org/wiki/Feedback" TargetMode="External"/><Relationship Id="rId4" Type="http://schemas.openxmlformats.org/officeDocument/2006/relationships/settings" Target="settings.xml"/><Relationship Id="rId9" Type="http://schemas.openxmlformats.org/officeDocument/2006/relationships/hyperlink" Target="http://en.wikipedia.org/wiki/Interview" TargetMode="External"/><Relationship Id="rId14" Type="http://schemas.openxmlformats.org/officeDocument/2006/relationships/hyperlink" Target="http://www.ethioip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30"/>
    <customShpInfo spid="_x0000_s1031"/>
    <customShpInfo spid="_x0000_s1032"/>
    <customShpInfo spid="_x0000_s1029"/>
    <customShpInfo spid="_x0000_s1038"/>
    <customShpInfo spid="_x0000_s104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12339</Words>
  <Characters>70335</Characters>
  <Application>Microsoft Office Word</Application>
  <DocSecurity>0</DocSecurity>
  <Lines>586</Lines>
  <Paragraphs>165</Paragraphs>
  <ScaleCrop>false</ScaleCrop>
  <Company/>
  <LinksUpToDate>false</LinksUpToDate>
  <CharactersWithSpaces>82509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BLUNT</dc:creator>
  <cp:lastModifiedBy>Microsoft account</cp:lastModifiedBy>
  <cp:revision>3</cp:revision>
  <cp:lastPrinted>2021-08-12T15:48:00Z</cp:lastPrinted>
  <dcterms:created xsi:type="dcterms:W3CDTF">2024-05-25T15:11:00Z</dcterms:created>
  <dcterms:modified xsi:type="dcterms:W3CDTF">2025-06-15T08:39:00Z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B03C54A5678E433CBE2B7313287F5648</vt:lpwstr>
  </property>
</Properties>
</file>