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56" w:rsidRDefault="00D93556" w:rsidP="00D93556">
      <w:pPr>
        <w:spacing w:line="360" w:lineRule="auto"/>
        <w:jc w:val="center"/>
        <w:rPr>
          <w:rFonts w:ascii="Times New Roman" w:eastAsia="Times New Roman" w:hAnsi="Times New Roman"/>
          <w:b/>
          <w:bCs/>
          <w:sz w:val="24"/>
          <w:szCs w:val="24"/>
        </w:rPr>
      </w:pPr>
      <w:bookmarkStart w:id="0" w:name="_GoBack"/>
      <w:bookmarkEnd w:id="0"/>
    </w:p>
    <w:p w:rsidR="006B36A7"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USES AND PERCEPTION OF SOCIAL MEDIA AS MOBILISATION TOOLS OF FOREX TRADING AMONG KWARANS YOUTHS</w:t>
      </w: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BY</w:t>
      </w:r>
    </w:p>
    <w:p w:rsidR="00D93556" w:rsidRPr="00D93556" w:rsidRDefault="00D93556" w:rsidP="00D93556">
      <w:pPr>
        <w:spacing w:line="360" w:lineRule="auto"/>
        <w:jc w:val="center"/>
        <w:rPr>
          <w:rFonts w:ascii="Arial Black" w:eastAsia="Times New Roman" w:hAnsi="Arial Black"/>
          <w:b/>
          <w:bCs/>
          <w:sz w:val="24"/>
          <w:szCs w:val="24"/>
        </w:rPr>
      </w:pPr>
      <w:r w:rsidRPr="00D93556">
        <w:rPr>
          <w:rFonts w:ascii="Arial Black" w:eastAsia="Times New Roman" w:hAnsi="Arial Black"/>
          <w:b/>
          <w:bCs/>
          <w:sz w:val="24"/>
          <w:szCs w:val="24"/>
        </w:rPr>
        <w:t>ADEYEMI SOFI</w:t>
      </w:r>
      <w:r w:rsidR="00767673">
        <w:rPr>
          <w:rFonts w:ascii="Arial Black" w:eastAsia="Times New Roman" w:hAnsi="Arial Black"/>
          <w:b/>
          <w:bCs/>
          <w:sz w:val="24"/>
          <w:szCs w:val="24"/>
        </w:rPr>
        <w:t xml:space="preserve"> </w:t>
      </w:r>
      <w:r w:rsidRPr="00D93556">
        <w:rPr>
          <w:rFonts w:ascii="Arial Black" w:eastAsia="Times New Roman" w:hAnsi="Arial Black"/>
          <w:b/>
          <w:bCs/>
          <w:sz w:val="24"/>
          <w:szCs w:val="24"/>
        </w:rPr>
        <w:t>AT FUNMILAYO</w:t>
      </w:r>
    </w:p>
    <w:p w:rsidR="00D93556" w:rsidRPr="00D93556" w:rsidRDefault="00D93556" w:rsidP="00D93556">
      <w:pPr>
        <w:spacing w:line="360" w:lineRule="auto"/>
        <w:jc w:val="center"/>
        <w:rPr>
          <w:rFonts w:ascii="Arial Black" w:eastAsia="Times New Roman" w:hAnsi="Arial Black"/>
          <w:b/>
          <w:bCs/>
          <w:sz w:val="24"/>
          <w:szCs w:val="24"/>
        </w:rPr>
      </w:pPr>
      <w:r w:rsidRPr="00D93556">
        <w:rPr>
          <w:rFonts w:ascii="Arial Black" w:eastAsia="Times New Roman" w:hAnsi="Arial Black"/>
          <w:b/>
          <w:bCs/>
          <w:sz w:val="24"/>
          <w:szCs w:val="24"/>
        </w:rPr>
        <w:t>HND/23/MAC/FT/0185</w:t>
      </w: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SUBMITTED TO THE DEPARTMENT OF MASS COMMUNICATION </w:t>
      </w: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INSTITUTE OF INFORMATION AND COMMUNICATION TECHNOLOGY (IICT)</w:t>
      </w: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KWARA STATE POLYTECHNIC, ILORIN,  KWARA STATE.</w:t>
      </w: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IN PARTIAL FULFUMENT OF THE REQUIREMENT FOR THE AWARD OF HIGHER NATIONAL DIPLOMA  IN MASS COMMUNICATION</w:t>
      </w: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right"/>
        <w:rPr>
          <w:rFonts w:ascii="Times New Roman" w:eastAsia="Times New Roman" w:hAnsi="Times New Roman"/>
          <w:b/>
          <w:bCs/>
          <w:sz w:val="24"/>
          <w:szCs w:val="24"/>
        </w:rPr>
      </w:pPr>
      <w:r>
        <w:rPr>
          <w:rFonts w:ascii="Times New Roman" w:eastAsia="Times New Roman" w:hAnsi="Times New Roman"/>
          <w:b/>
          <w:bCs/>
          <w:sz w:val="24"/>
          <w:szCs w:val="24"/>
        </w:rPr>
        <w:t>MAY, 2025</w:t>
      </w: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SUPERVISED BY:</w:t>
      </w:r>
    </w:p>
    <w:p w:rsidR="00D93556" w:rsidRDefault="00D93556" w:rsidP="00D93556">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MR. OLORUNGBEBE F.T</w:t>
      </w:r>
    </w:p>
    <w:p w:rsidR="006B31D4" w:rsidRDefault="006B31D4" w:rsidP="00D93556">
      <w:pPr>
        <w:spacing w:line="360" w:lineRule="auto"/>
        <w:jc w:val="center"/>
        <w:rPr>
          <w:rFonts w:ascii="Times New Roman" w:eastAsia="Times New Roman" w:hAnsi="Times New Roman"/>
          <w:b/>
          <w:bCs/>
          <w:sz w:val="24"/>
          <w:szCs w:val="24"/>
        </w:rPr>
      </w:pPr>
    </w:p>
    <w:p w:rsidR="006B31D4" w:rsidRDefault="006B31D4" w:rsidP="00D93556">
      <w:pPr>
        <w:spacing w:line="360" w:lineRule="auto"/>
        <w:jc w:val="center"/>
        <w:rPr>
          <w:rFonts w:ascii="Times New Roman" w:eastAsia="Times New Roman" w:hAnsi="Times New Roman"/>
          <w:b/>
          <w:bCs/>
          <w:sz w:val="24"/>
          <w:szCs w:val="24"/>
        </w:rPr>
      </w:pPr>
    </w:p>
    <w:p w:rsidR="006B31D4" w:rsidRDefault="006B31D4" w:rsidP="00D93556">
      <w:pPr>
        <w:spacing w:line="360" w:lineRule="auto"/>
        <w:jc w:val="center"/>
        <w:rPr>
          <w:rFonts w:ascii="Times New Roman" w:eastAsia="Times New Roman" w:hAnsi="Times New Roman"/>
          <w:b/>
          <w:bCs/>
          <w:sz w:val="24"/>
          <w:szCs w:val="24"/>
        </w:rPr>
      </w:pPr>
    </w:p>
    <w:p w:rsidR="006B31D4" w:rsidRPr="006B31D4" w:rsidRDefault="006B31D4" w:rsidP="006B31D4">
      <w:pPr>
        <w:spacing w:line="360" w:lineRule="auto"/>
        <w:jc w:val="center"/>
        <w:rPr>
          <w:rFonts w:ascii="Times New Roman" w:eastAsia="Times New Roman" w:hAnsi="Times New Roman"/>
          <w:b/>
          <w:bCs/>
          <w:sz w:val="24"/>
          <w:szCs w:val="24"/>
        </w:rPr>
      </w:pPr>
      <w:r w:rsidRPr="006B31D4">
        <w:rPr>
          <w:rFonts w:ascii="Times New Roman" w:eastAsia="Times New Roman" w:hAnsi="Times New Roman"/>
          <w:b/>
          <w:bCs/>
          <w:sz w:val="24"/>
          <w:szCs w:val="24"/>
        </w:rPr>
        <w:lastRenderedPageBreak/>
        <w:t xml:space="preserve">DEDICATION </w:t>
      </w:r>
    </w:p>
    <w:p w:rsidR="006B31D4" w:rsidRPr="006B31D4" w:rsidRDefault="006B31D4" w:rsidP="006B31D4">
      <w:pPr>
        <w:spacing w:line="360" w:lineRule="auto"/>
        <w:jc w:val="center"/>
        <w:rPr>
          <w:rFonts w:ascii="Times New Roman" w:eastAsia="Times New Roman" w:hAnsi="Times New Roman"/>
          <w:b/>
          <w:bCs/>
          <w:sz w:val="24"/>
          <w:szCs w:val="24"/>
        </w:rPr>
      </w:pP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The write up is dedicated to God Almighty the author and finisher of our faith. For his protection over me and for giving me the knowledge and mental strength to gather this huge experience all through my higher national diploma (HND) I would like to dedicate the write up again to my Late father Mr Adeyemi Abideen Ishola may God grant him eternal rest.</w:t>
      </w:r>
    </w:p>
    <w:p w:rsidR="00D93556" w:rsidRDefault="00D93556" w:rsidP="006B31D4">
      <w:pPr>
        <w:spacing w:line="360" w:lineRule="auto"/>
        <w:jc w:val="both"/>
        <w:rPr>
          <w:rFonts w:ascii="Times New Roman" w:eastAsia="Times New Roman" w:hAnsi="Times New Roman"/>
          <w:bCs/>
          <w:sz w:val="24"/>
          <w:szCs w:val="24"/>
        </w:rPr>
      </w:pPr>
    </w:p>
    <w:p w:rsidR="00263CF7" w:rsidRDefault="00263CF7" w:rsidP="006B31D4">
      <w:pPr>
        <w:spacing w:line="360" w:lineRule="auto"/>
        <w:jc w:val="both"/>
        <w:rPr>
          <w:rFonts w:ascii="Times New Roman" w:eastAsia="Times New Roman" w:hAnsi="Times New Roman"/>
          <w:bCs/>
          <w:sz w:val="24"/>
          <w:szCs w:val="24"/>
        </w:rPr>
      </w:pPr>
    </w:p>
    <w:p w:rsidR="00263CF7" w:rsidRDefault="00263CF7" w:rsidP="006B31D4">
      <w:pPr>
        <w:spacing w:line="360" w:lineRule="auto"/>
        <w:jc w:val="both"/>
        <w:rPr>
          <w:rFonts w:ascii="Times New Roman" w:eastAsia="Times New Roman" w:hAnsi="Times New Roman"/>
          <w:bCs/>
          <w:sz w:val="24"/>
          <w:szCs w:val="24"/>
        </w:rPr>
      </w:pPr>
    </w:p>
    <w:p w:rsidR="00263CF7" w:rsidRDefault="00263CF7" w:rsidP="006B31D4">
      <w:pPr>
        <w:spacing w:line="360" w:lineRule="auto"/>
        <w:jc w:val="both"/>
        <w:rPr>
          <w:rFonts w:ascii="Times New Roman" w:eastAsia="Times New Roman" w:hAnsi="Times New Roman"/>
          <w:bCs/>
          <w:sz w:val="24"/>
          <w:szCs w:val="24"/>
        </w:rPr>
      </w:pPr>
    </w:p>
    <w:p w:rsidR="00263CF7" w:rsidRDefault="00263CF7" w:rsidP="006B31D4">
      <w:pPr>
        <w:spacing w:line="360" w:lineRule="auto"/>
        <w:jc w:val="both"/>
        <w:rPr>
          <w:rFonts w:ascii="Times New Roman" w:eastAsia="Times New Roman" w:hAnsi="Times New Roman"/>
          <w:bCs/>
          <w:sz w:val="24"/>
          <w:szCs w:val="24"/>
        </w:rPr>
      </w:pPr>
    </w:p>
    <w:p w:rsidR="00263CF7" w:rsidRDefault="00263CF7"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263CF7" w:rsidRPr="00D13564" w:rsidRDefault="00263CF7" w:rsidP="00263CF7">
      <w:pPr>
        <w:jc w:val="center"/>
        <w:rPr>
          <w:rFonts w:ascii="Arial Black" w:hAnsi="Arial Black"/>
          <w:b/>
        </w:rPr>
      </w:pPr>
      <w:r w:rsidRPr="00D13564">
        <w:rPr>
          <w:rFonts w:ascii="Arial Black" w:hAnsi="Arial Black"/>
          <w:b/>
        </w:rPr>
        <w:lastRenderedPageBreak/>
        <w:t>CERTIFICATION</w:t>
      </w:r>
    </w:p>
    <w:p w:rsidR="00263CF7" w:rsidRPr="00D13564" w:rsidRDefault="00263CF7" w:rsidP="00263CF7">
      <w:pPr>
        <w:rPr>
          <w:rFonts w:ascii="Times New Roman" w:hAnsi="Times New Roman"/>
          <w:sz w:val="24"/>
          <w:szCs w:val="24"/>
        </w:rPr>
      </w:pPr>
      <w:r w:rsidRPr="00D13564">
        <w:rPr>
          <w:rFonts w:ascii="Times New Roman" w:hAnsi="Times New Roman"/>
          <w:sz w:val="24"/>
          <w:szCs w:val="24"/>
        </w:rPr>
        <w:t>This research work has been carefully examined and approved as meeting the requirements or the Department of Mass communication. Institute of Information and Communication Technology,</w:t>
      </w:r>
      <w:r>
        <w:rPr>
          <w:rFonts w:ascii="Times New Roman" w:hAnsi="Times New Roman"/>
          <w:sz w:val="24"/>
          <w:szCs w:val="24"/>
        </w:rPr>
        <w:t xml:space="preserve"> </w:t>
      </w:r>
      <w:r w:rsidRPr="00D13564">
        <w:rPr>
          <w:rFonts w:ascii="Times New Roman" w:hAnsi="Times New Roman"/>
          <w:sz w:val="24"/>
          <w:szCs w:val="24"/>
        </w:rPr>
        <w:t xml:space="preserve"> Kwara State Polytechnic, Ilorin in partial fulfillment of the requirements for award of Higher National Diploma (HND) in Mass Communication.</w:t>
      </w:r>
    </w:p>
    <w:p w:rsidR="00263CF7" w:rsidRDefault="00263CF7" w:rsidP="00263CF7">
      <w:pPr>
        <w:rPr>
          <w:rFonts w:ascii="Times New Roman" w:hAnsi="Times New Roman"/>
          <w:sz w:val="24"/>
          <w:szCs w:val="24"/>
        </w:rPr>
      </w:pPr>
    </w:p>
    <w:p w:rsidR="00263CF7" w:rsidRDefault="00263CF7" w:rsidP="00263CF7">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263CF7" w:rsidRPr="00D13564" w:rsidRDefault="00263CF7" w:rsidP="00263CF7">
      <w:pPr>
        <w:rPr>
          <w:rFonts w:ascii="Times New Roman" w:hAnsi="Times New Roman"/>
          <w:b/>
          <w:sz w:val="24"/>
          <w:szCs w:val="24"/>
        </w:rPr>
      </w:pPr>
      <w:r>
        <w:rPr>
          <w:rFonts w:ascii="Times New Roman" w:hAnsi="Times New Roman"/>
          <w:b/>
          <w:sz w:val="24"/>
          <w:szCs w:val="24"/>
        </w:rPr>
        <w:t>MR. OLOHUNGBEBE, F</w:t>
      </w:r>
      <w:r w:rsidRPr="00D13564">
        <w:rPr>
          <w:rFonts w:ascii="Times New Roman" w:hAnsi="Times New Roman"/>
          <w:b/>
          <w:sz w:val="24"/>
          <w:szCs w:val="24"/>
        </w:rPr>
        <w:t>.T.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13564">
        <w:rPr>
          <w:rFonts w:ascii="Times New Roman" w:hAnsi="Times New Roman"/>
          <w:b/>
          <w:sz w:val="24"/>
          <w:szCs w:val="24"/>
        </w:rPr>
        <w:t>DATE</w:t>
      </w:r>
    </w:p>
    <w:p w:rsidR="00263CF7" w:rsidRDefault="00263CF7" w:rsidP="00263CF7">
      <w:pPr>
        <w:rPr>
          <w:rFonts w:ascii="Times New Roman" w:hAnsi="Times New Roman"/>
          <w:sz w:val="24"/>
          <w:szCs w:val="24"/>
        </w:rPr>
      </w:pPr>
      <w:r w:rsidRPr="00D13564">
        <w:rPr>
          <w:rFonts w:ascii="Times New Roman" w:hAnsi="Times New Roman"/>
          <w:sz w:val="24"/>
          <w:szCs w:val="24"/>
        </w:rPr>
        <w:t>(Project Supervisor)</w:t>
      </w:r>
      <w:r w:rsidRPr="00D13564">
        <w:rPr>
          <w:rFonts w:ascii="Times New Roman" w:hAnsi="Times New Roman"/>
          <w:sz w:val="24"/>
          <w:szCs w:val="24"/>
        </w:rPr>
        <w:tab/>
      </w:r>
    </w:p>
    <w:p w:rsidR="00263CF7" w:rsidRDefault="00263CF7" w:rsidP="00263CF7">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D13564">
        <w:rPr>
          <w:rFonts w:ascii="Times New Roman" w:hAnsi="Times New Roman"/>
          <w:sz w:val="24"/>
          <w:szCs w:val="24"/>
        </w:rPr>
        <w:tab/>
      </w:r>
    </w:p>
    <w:p w:rsidR="00263CF7" w:rsidRPr="00D13564" w:rsidRDefault="00263CF7" w:rsidP="00263CF7">
      <w:pPr>
        <w:rPr>
          <w:rFonts w:ascii="Times New Roman" w:hAnsi="Times New Roman"/>
          <w:b/>
          <w:sz w:val="24"/>
          <w:szCs w:val="24"/>
        </w:rPr>
      </w:pPr>
      <w:r w:rsidRPr="00D13564">
        <w:rPr>
          <w:rFonts w:ascii="Times New Roman" w:hAnsi="Times New Roman"/>
          <w:b/>
          <w:sz w:val="24"/>
          <w:szCs w:val="24"/>
        </w:rPr>
        <w:t>MR. OLUFADI, B.A</w:t>
      </w:r>
      <w:r w:rsidRPr="00D13564">
        <w:rPr>
          <w:rFonts w:ascii="Times New Roman" w:hAnsi="Times New Roman"/>
          <w:b/>
          <w:sz w:val="24"/>
          <w:szCs w:val="24"/>
        </w:rPr>
        <w:tab/>
      </w:r>
      <w:r w:rsidRPr="00D13564">
        <w:rPr>
          <w:rFonts w:ascii="Times New Roman" w:hAnsi="Times New Roman"/>
          <w:b/>
          <w:sz w:val="24"/>
          <w:szCs w:val="24"/>
        </w:rPr>
        <w:tab/>
      </w:r>
      <w:r w:rsidRPr="00D13564">
        <w:rPr>
          <w:rFonts w:ascii="Times New Roman" w:hAnsi="Times New Roman"/>
          <w:b/>
          <w:sz w:val="24"/>
          <w:szCs w:val="24"/>
        </w:rPr>
        <w:tab/>
      </w:r>
      <w:r w:rsidRPr="00D13564">
        <w:rPr>
          <w:rFonts w:ascii="Times New Roman" w:hAnsi="Times New Roman"/>
          <w:b/>
          <w:sz w:val="24"/>
          <w:szCs w:val="24"/>
        </w:rPr>
        <w:tab/>
      </w:r>
      <w:r w:rsidRPr="00D13564">
        <w:rPr>
          <w:rFonts w:ascii="Times New Roman" w:hAnsi="Times New Roman"/>
          <w:b/>
          <w:sz w:val="24"/>
          <w:szCs w:val="24"/>
        </w:rPr>
        <w:tab/>
      </w:r>
      <w:r w:rsidRPr="00D13564">
        <w:rPr>
          <w:rFonts w:ascii="Times New Roman" w:hAnsi="Times New Roman"/>
          <w:b/>
          <w:sz w:val="24"/>
          <w:szCs w:val="24"/>
        </w:rPr>
        <w:tab/>
        <w:t>DATE</w:t>
      </w:r>
    </w:p>
    <w:p w:rsidR="00263CF7" w:rsidRDefault="00263CF7" w:rsidP="00263CF7">
      <w:pPr>
        <w:rPr>
          <w:rFonts w:ascii="Times New Roman" w:hAnsi="Times New Roman"/>
          <w:sz w:val="24"/>
          <w:szCs w:val="24"/>
        </w:rPr>
      </w:pPr>
      <w:r w:rsidRPr="00D13564">
        <w:rPr>
          <w:rFonts w:ascii="Times New Roman" w:hAnsi="Times New Roman"/>
          <w:sz w:val="24"/>
          <w:szCs w:val="24"/>
        </w:rPr>
        <w:t>(Project Coordinator)</w:t>
      </w:r>
      <w:r w:rsidRPr="00D13564">
        <w:rPr>
          <w:rFonts w:ascii="Times New Roman" w:hAnsi="Times New Roman"/>
          <w:sz w:val="24"/>
          <w:szCs w:val="24"/>
        </w:rPr>
        <w:tab/>
      </w:r>
    </w:p>
    <w:p w:rsidR="00263CF7" w:rsidRDefault="00263CF7" w:rsidP="00263CF7">
      <w:pPr>
        <w:rPr>
          <w:rFonts w:ascii="Times New Roman" w:hAnsi="Times New Roman"/>
          <w:sz w:val="24"/>
          <w:szCs w:val="24"/>
        </w:rPr>
      </w:pPr>
    </w:p>
    <w:p w:rsidR="00263CF7" w:rsidRDefault="00263CF7" w:rsidP="00263CF7">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263CF7" w:rsidRPr="00D13564" w:rsidRDefault="00263CF7" w:rsidP="00263CF7">
      <w:pPr>
        <w:rPr>
          <w:rFonts w:ascii="Times New Roman" w:hAnsi="Times New Roman"/>
          <w:b/>
          <w:sz w:val="24"/>
          <w:szCs w:val="24"/>
        </w:rPr>
      </w:pPr>
      <w:r>
        <w:rPr>
          <w:rFonts w:ascii="Times New Roman" w:hAnsi="Times New Roman"/>
          <w:b/>
          <w:sz w:val="24"/>
          <w:szCs w:val="24"/>
        </w:rPr>
        <w:t>MR. OLOHUNGBEBE, F</w:t>
      </w:r>
      <w:r w:rsidRPr="00D13564">
        <w:rPr>
          <w:rFonts w:ascii="Times New Roman" w:hAnsi="Times New Roman"/>
          <w:b/>
          <w:sz w:val="24"/>
          <w:szCs w:val="24"/>
        </w:rPr>
        <w:t>.T.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13564">
        <w:rPr>
          <w:rFonts w:ascii="Times New Roman" w:hAnsi="Times New Roman"/>
          <w:b/>
          <w:sz w:val="24"/>
          <w:szCs w:val="24"/>
        </w:rPr>
        <w:t>DATE</w:t>
      </w:r>
    </w:p>
    <w:p w:rsidR="006B31D4" w:rsidRDefault="00263CF7" w:rsidP="00263CF7">
      <w:pPr>
        <w:spacing w:line="360" w:lineRule="auto"/>
        <w:jc w:val="both"/>
        <w:rPr>
          <w:rFonts w:ascii="Times New Roman" w:eastAsia="Times New Roman" w:hAnsi="Times New Roman"/>
          <w:bCs/>
          <w:sz w:val="24"/>
          <w:szCs w:val="24"/>
        </w:rPr>
      </w:pPr>
      <w:r w:rsidRPr="00D13564">
        <w:rPr>
          <w:rFonts w:ascii="Times New Roman" w:hAnsi="Times New Roman"/>
          <w:sz w:val="24"/>
          <w:szCs w:val="24"/>
        </w:rPr>
        <w:t>(Head of Department)</w:t>
      </w:r>
      <w:r w:rsidRPr="00D13564">
        <w:rPr>
          <w:rFonts w:ascii="Times New Roman" w:hAnsi="Times New Roman"/>
          <w:sz w:val="24"/>
          <w:szCs w:val="24"/>
        </w:rPr>
        <w:tab/>
      </w:r>
      <w:r w:rsidRPr="00D13564">
        <w:rPr>
          <w:rFonts w:ascii="Times New Roman" w:hAnsi="Times New Roman"/>
          <w:sz w:val="24"/>
          <w:szCs w:val="24"/>
        </w:rPr>
        <w:tab/>
      </w: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6B31D4" w:rsidRDefault="006B31D4" w:rsidP="006B31D4">
      <w:pPr>
        <w:spacing w:line="360" w:lineRule="auto"/>
        <w:jc w:val="both"/>
        <w:rPr>
          <w:rFonts w:ascii="Times New Roman" w:eastAsia="Times New Roman" w:hAnsi="Times New Roman"/>
          <w:bCs/>
          <w:sz w:val="24"/>
          <w:szCs w:val="24"/>
        </w:rPr>
      </w:pPr>
    </w:p>
    <w:p w:rsidR="00263CF7" w:rsidRDefault="00263CF7" w:rsidP="006B31D4">
      <w:pPr>
        <w:spacing w:line="360" w:lineRule="auto"/>
        <w:jc w:val="center"/>
        <w:rPr>
          <w:rFonts w:ascii="Times New Roman" w:eastAsia="Times New Roman" w:hAnsi="Times New Roman"/>
          <w:b/>
          <w:bCs/>
          <w:sz w:val="24"/>
          <w:szCs w:val="24"/>
        </w:rPr>
      </w:pPr>
    </w:p>
    <w:p w:rsidR="00263CF7" w:rsidRDefault="00263CF7" w:rsidP="006B31D4">
      <w:pPr>
        <w:spacing w:line="360" w:lineRule="auto"/>
        <w:jc w:val="center"/>
        <w:rPr>
          <w:rFonts w:ascii="Times New Roman" w:eastAsia="Times New Roman" w:hAnsi="Times New Roman"/>
          <w:b/>
          <w:bCs/>
          <w:sz w:val="24"/>
          <w:szCs w:val="24"/>
        </w:rPr>
      </w:pPr>
    </w:p>
    <w:p w:rsidR="00263CF7" w:rsidRDefault="00263CF7" w:rsidP="006B31D4">
      <w:pPr>
        <w:spacing w:line="360" w:lineRule="auto"/>
        <w:jc w:val="center"/>
        <w:rPr>
          <w:rFonts w:ascii="Times New Roman" w:eastAsia="Times New Roman" w:hAnsi="Times New Roman"/>
          <w:b/>
          <w:bCs/>
          <w:sz w:val="24"/>
          <w:szCs w:val="24"/>
        </w:rPr>
      </w:pPr>
    </w:p>
    <w:p w:rsidR="00263CF7" w:rsidRDefault="00263CF7" w:rsidP="006B31D4">
      <w:pPr>
        <w:spacing w:line="360" w:lineRule="auto"/>
        <w:jc w:val="center"/>
        <w:rPr>
          <w:rFonts w:ascii="Times New Roman" w:eastAsia="Times New Roman" w:hAnsi="Times New Roman"/>
          <w:b/>
          <w:bCs/>
          <w:sz w:val="24"/>
          <w:szCs w:val="24"/>
        </w:rPr>
      </w:pPr>
    </w:p>
    <w:p w:rsidR="006B31D4" w:rsidRPr="006B31D4" w:rsidRDefault="006B31D4" w:rsidP="006B31D4">
      <w:pPr>
        <w:spacing w:line="360" w:lineRule="auto"/>
        <w:jc w:val="center"/>
        <w:rPr>
          <w:rFonts w:ascii="Times New Roman" w:eastAsia="Times New Roman" w:hAnsi="Times New Roman"/>
          <w:b/>
          <w:bCs/>
          <w:sz w:val="24"/>
          <w:szCs w:val="24"/>
        </w:rPr>
      </w:pPr>
      <w:r w:rsidRPr="006B31D4">
        <w:rPr>
          <w:rFonts w:ascii="Times New Roman" w:eastAsia="Times New Roman" w:hAnsi="Times New Roman"/>
          <w:b/>
          <w:bCs/>
          <w:sz w:val="24"/>
          <w:szCs w:val="24"/>
        </w:rPr>
        <w:lastRenderedPageBreak/>
        <w:t>ACKNOWLEDGEMENT</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All glory honour and adoration belongs to God Almighty. Who saw me through all the stages in my academics and who has been my protector. I cannot in my way express is immeasurable grace, love and care, mercy and unlimited favour which he lavish upon me.</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First and foremost, I extend my heartfelt thanks to my supervisor Mr Fatty Olorungbebe for their invaluable guidance and encouragement, and support throughout the research and completion of this project. Their insightful feedback and constant motivation was crucial to the success of this work.</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My profound gratitude goes to my parent Mr</w:t>
      </w:r>
      <w:r>
        <w:rPr>
          <w:rFonts w:ascii="Times New Roman" w:eastAsia="Times New Roman" w:hAnsi="Times New Roman"/>
          <w:bCs/>
          <w:sz w:val="24"/>
          <w:szCs w:val="24"/>
        </w:rPr>
        <w:t xml:space="preserve"> </w:t>
      </w:r>
      <w:r w:rsidRPr="006B31D4">
        <w:rPr>
          <w:rFonts w:ascii="Times New Roman" w:eastAsia="Times New Roman" w:hAnsi="Times New Roman"/>
          <w:bCs/>
          <w:sz w:val="24"/>
          <w:szCs w:val="24"/>
        </w:rPr>
        <w:t>&amp; Mrs Adeyemi, for their prayers love and care I pray may th</w:t>
      </w:r>
      <w:r>
        <w:rPr>
          <w:rFonts w:ascii="Times New Roman" w:eastAsia="Times New Roman" w:hAnsi="Times New Roman"/>
          <w:bCs/>
          <w:sz w:val="24"/>
          <w:szCs w:val="24"/>
        </w:rPr>
        <w:t>eir labour not be in vain AMEN.</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I would like to express my profound gratitude to my big baby Mr Ayodeji Raphael for his strict and yet caring words for always making sure I standout in all ways I pray may God Almighty grant you all your heart desires sir.</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I greatly appreciate my siblings for their support financially if not for them I could not have been able to achieve this so far.</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I am grateful to my friends Bolaji Aminat, Olugbadehan Hannah, Richard Olabisi, Bola Exchange, Sis Jumai, Anjy Diva, for been there for me always may u be rewarded abundantly and also to my people, and others I could not mention, may God bless you all AMEN </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Finally, I am grateful to everybody that has directly or indirectly contributed to my success, I say a big thank you to you all, God bless you all.</w:t>
      </w:r>
    </w:p>
    <w:p w:rsidR="006B31D4" w:rsidRPr="006B31D4" w:rsidRDefault="006B31D4" w:rsidP="006B31D4">
      <w:pPr>
        <w:spacing w:line="360" w:lineRule="auto"/>
        <w:jc w:val="both"/>
        <w:rPr>
          <w:rFonts w:ascii="Times New Roman" w:eastAsia="Times New Roman" w:hAnsi="Times New Roman"/>
          <w:bCs/>
          <w:sz w:val="24"/>
          <w:szCs w:val="24"/>
        </w:rPr>
      </w:pPr>
      <w:r w:rsidRPr="006B31D4">
        <w:rPr>
          <w:rFonts w:ascii="Times New Roman" w:eastAsia="Times New Roman" w:hAnsi="Times New Roman"/>
          <w:bCs/>
          <w:sz w:val="24"/>
          <w:szCs w:val="24"/>
        </w:rPr>
        <w:t xml:space="preserve"> Lastly I would like to express my appreciation to TRUSTED CAFÉ who has really done a great job in making sure my research turns out to be easy and successful thank u sir.</w:t>
      </w: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center"/>
        <w:rPr>
          <w:rFonts w:ascii="Times New Roman" w:eastAsia="Times New Roman" w:hAnsi="Times New Roman"/>
          <w:b/>
          <w:bCs/>
          <w:sz w:val="24"/>
          <w:szCs w:val="24"/>
        </w:rPr>
      </w:pPr>
    </w:p>
    <w:p w:rsidR="00D93556" w:rsidRDefault="00D93556" w:rsidP="00D93556">
      <w:pPr>
        <w:spacing w:line="360" w:lineRule="auto"/>
        <w:jc w:val="center"/>
        <w:rPr>
          <w:rFonts w:ascii="Times New Roman" w:eastAsia="Times New Roman" w:hAnsi="Times New Roman"/>
          <w:b/>
          <w:bCs/>
          <w:sz w:val="24"/>
          <w:szCs w:val="24"/>
        </w:rPr>
      </w:pPr>
    </w:p>
    <w:p w:rsidR="004D39DD" w:rsidRDefault="004D39DD" w:rsidP="004D39DD">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4D39DD" w:rsidRPr="003E5550" w:rsidRDefault="004D39DD" w:rsidP="004D39DD">
      <w:pPr>
        <w:spacing w:line="360" w:lineRule="auto"/>
        <w:rPr>
          <w:rFonts w:ascii="Times New Roman" w:eastAsia="Times New Roman" w:hAnsi="Times New Roman"/>
          <w:bCs/>
          <w:sz w:val="24"/>
          <w:szCs w:val="24"/>
        </w:rPr>
      </w:pPr>
      <w:r>
        <w:rPr>
          <w:rFonts w:ascii="Times New Roman" w:eastAsia="Times New Roman" w:hAnsi="Times New Roman"/>
          <w:bCs/>
          <w:sz w:val="24"/>
          <w:szCs w:val="24"/>
        </w:rPr>
        <w:t>Tit</w:t>
      </w:r>
      <w:r w:rsidRPr="003E5550">
        <w:rPr>
          <w:rFonts w:ascii="Times New Roman" w:eastAsia="Times New Roman" w:hAnsi="Times New Roman"/>
          <w:bCs/>
          <w:sz w:val="24"/>
          <w:szCs w:val="24"/>
        </w:rPr>
        <w:t>le Page</w:t>
      </w:r>
    </w:p>
    <w:p w:rsidR="004D39DD" w:rsidRPr="003E5550" w:rsidRDefault="004D39DD" w:rsidP="004D39DD">
      <w:pPr>
        <w:spacing w:line="360" w:lineRule="auto"/>
        <w:rPr>
          <w:rFonts w:ascii="Times New Roman" w:eastAsia="Times New Roman" w:hAnsi="Times New Roman"/>
          <w:bCs/>
          <w:sz w:val="24"/>
          <w:szCs w:val="24"/>
        </w:rPr>
      </w:pPr>
      <w:r w:rsidRPr="003E5550">
        <w:rPr>
          <w:rFonts w:ascii="Times New Roman" w:eastAsia="Times New Roman" w:hAnsi="Times New Roman"/>
          <w:bCs/>
          <w:sz w:val="24"/>
          <w:szCs w:val="24"/>
        </w:rPr>
        <w:t>Certification</w:t>
      </w:r>
    </w:p>
    <w:p w:rsidR="004D39DD" w:rsidRPr="003E5550" w:rsidRDefault="004D39DD" w:rsidP="004D39DD">
      <w:pPr>
        <w:spacing w:line="360" w:lineRule="auto"/>
        <w:rPr>
          <w:rFonts w:ascii="Times New Roman" w:eastAsia="Times New Roman" w:hAnsi="Times New Roman"/>
          <w:bCs/>
          <w:sz w:val="24"/>
          <w:szCs w:val="24"/>
        </w:rPr>
      </w:pPr>
      <w:r w:rsidRPr="003E5550">
        <w:rPr>
          <w:rFonts w:ascii="Times New Roman" w:eastAsia="Times New Roman" w:hAnsi="Times New Roman"/>
          <w:bCs/>
          <w:sz w:val="24"/>
          <w:szCs w:val="24"/>
        </w:rPr>
        <w:t>Dedication</w:t>
      </w:r>
    </w:p>
    <w:p w:rsidR="004D39DD" w:rsidRPr="003E5550" w:rsidRDefault="004D39DD" w:rsidP="004D39DD">
      <w:pPr>
        <w:spacing w:line="360" w:lineRule="auto"/>
        <w:rPr>
          <w:rFonts w:ascii="Times New Roman" w:eastAsia="Times New Roman" w:hAnsi="Times New Roman"/>
          <w:bCs/>
          <w:sz w:val="24"/>
          <w:szCs w:val="24"/>
        </w:rPr>
      </w:pPr>
      <w:r w:rsidRPr="003E5550">
        <w:rPr>
          <w:rFonts w:ascii="Times New Roman" w:eastAsia="Times New Roman" w:hAnsi="Times New Roman"/>
          <w:bCs/>
          <w:sz w:val="24"/>
          <w:szCs w:val="24"/>
        </w:rPr>
        <w:t>Acknowledgement</w:t>
      </w:r>
    </w:p>
    <w:p w:rsidR="004D39DD" w:rsidRPr="003E5550" w:rsidRDefault="004D39DD" w:rsidP="004D39DD">
      <w:pPr>
        <w:spacing w:line="360" w:lineRule="auto"/>
        <w:rPr>
          <w:rFonts w:ascii="Times New Roman" w:eastAsia="Times New Roman" w:hAnsi="Times New Roman"/>
          <w:bCs/>
          <w:sz w:val="24"/>
          <w:szCs w:val="24"/>
        </w:rPr>
      </w:pPr>
      <w:r w:rsidRPr="003E5550">
        <w:rPr>
          <w:rFonts w:ascii="Times New Roman" w:eastAsia="Times New Roman" w:hAnsi="Times New Roman"/>
          <w:bCs/>
          <w:sz w:val="24"/>
          <w:szCs w:val="24"/>
        </w:rPr>
        <w:t>Table of contents</w:t>
      </w:r>
    </w:p>
    <w:p w:rsidR="004D39DD" w:rsidRDefault="004D39DD" w:rsidP="004D39DD">
      <w:pPr>
        <w:spacing w:line="360" w:lineRule="auto"/>
        <w:rPr>
          <w:rFonts w:ascii="Times New Roman" w:eastAsia="Times New Roman" w:hAnsi="Times New Roman"/>
          <w:b/>
          <w:bCs/>
          <w:sz w:val="24"/>
          <w:szCs w:val="24"/>
        </w:rPr>
      </w:pPr>
      <w:r>
        <w:rPr>
          <w:rFonts w:ascii="Times New Roman" w:eastAsia="Times New Roman" w:hAnsi="Times New Roman"/>
          <w:b/>
          <w:bCs/>
          <w:sz w:val="24"/>
          <w:szCs w:val="24"/>
        </w:rPr>
        <w:t>CHAPTER ONE</w:t>
      </w:r>
    </w:p>
    <w:p w:rsidR="004D39DD" w:rsidRPr="003E5550" w:rsidRDefault="004D39DD" w:rsidP="004D39DD">
      <w:pPr>
        <w:spacing w:line="360" w:lineRule="auto"/>
        <w:jc w:val="both"/>
        <w:rPr>
          <w:rFonts w:ascii="Times New Roman" w:eastAsia="Times New Roman" w:hAnsi="Times New Roman"/>
          <w:bCs/>
          <w:sz w:val="24"/>
          <w:szCs w:val="24"/>
        </w:rPr>
      </w:pPr>
      <w:r w:rsidRPr="003E5550">
        <w:rPr>
          <w:rFonts w:ascii="Times New Roman" w:eastAsia="Times New Roman" w:hAnsi="Times New Roman"/>
          <w:bCs/>
          <w:sz w:val="24"/>
          <w:szCs w:val="24"/>
        </w:rPr>
        <w:t>1.1</w:t>
      </w:r>
      <w:r w:rsidRPr="003E5550">
        <w:rPr>
          <w:rFonts w:ascii="Times New Roman" w:eastAsia="Times New Roman" w:hAnsi="Times New Roman"/>
          <w:bCs/>
          <w:sz w:val="24"/>
          <w:szCs w:val="24"/>
        </w:rPr>
        <w:tab/>
        <w:t xml:space="preserve">Background of the Study  </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1.2</w:t>
      </w:r>
      <w:r w:rsidRPr="003E5550">
        <w:rPr>
          <w:rFonts w:ascii="Times New Roman" w:eastAsia="Times New Roman" w:hAnsi="Times New Roman"/>
          <w:bCs/>
          <w:sz w:val="24"/>
          <w:szCs w:val="24"/>
        </w:rPr>
        <w:tab/>
        <w:t>Statement of the Problem</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1.3</w:t>
      </w:r>
      <w:r w:rsidRPr="003E5550">
        <w:rPr>
          <w:rFonts w:ascii="Times New Roman" w:eastAsia="Times New Roman" w:hAnsi="Times New Roman"/>
          <w:bCs/>
          <w:sz w:val="24"/>
          <w:szCs w:val="24"/>
        </w:rPr>
        <w:tab/>
        <w:t>Aim and Objectives of the Study</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1.4</w:t>
      </w:r>
      <w:r w:rsidRPr="003E5550">
        <w:rPr>
          <w:rFonts w:ascii="Times New Roman" w:eastAsia="Times New Roman" w:hAnsi="Times New Roman"/>
          <w:bCs/>
          <w:sz w:val="24"/>
          <w:szCs w:val="24"/>
        </w:rPr>
        <w:tab/>
        <w:t>Research Questions</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1.5</w:t>
      </w:r>
      <w:r w:rsidRPr="003E5550">
        <w:rPr>
          <w:rFonts w:ascii="Times New Roman" w:eastAsia="Times New Roman" w:hAnsi="Times New Roman"/>
          <w:bCs/>
          <w:sz w:val="24"/>
          <w:szCs w:val="24"/>
        </w:rPr>
        <w:tab/>
        <w:t>Scope of the Study</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1.6</w:t>
      </w:r>
      <w:r w:rsidRPr="003E5550">
        <w:rPr>
          <w:rFonts w:ascii="Times New Roman" w:eastAsia="Times New Roman" w:hAnsi="Times New Roman"/>
          <w:bCs/>
          <w:sz w:val="24"/>
          <w:szCs w:val="24"/>
        </w:rPr>
        <w:tab/>
        <w:t>Significance of the Study</w:t>
      </w:r>
    </w:p>
    <w:p w:rsidR="004D39DD" w:rsidRPr="003E5550" w:rsidRDefault="004D39DD" w:rsidP="004D39DD">
      <w:pPr>
        <w:spacing w:line="360" w:lineRule="auto"/>
        <w:jc w:val="both"/>
        <w:rPr>
          <w:rFonts w:ascii="Times New Roman" w:eastAsia="Times New Roman" w:hAnsi="Times New Roman"/>
          <w:bCs/>
          <w:sz w:val="24"/>
          <w:szCs w:val="24"/>
        </w:rPr>
      </w:pPr>
      <w:r w:rsidRPr="003E5550">
        <w:rPr>
          <w:rFonts w:ascii="Times New Roman" w:eastAsia="Times New Roman" w:hAnsi="Times New Roman"/>
          <w:bCs/>
          <w:sz w:val="24"/>
          <w:szCs w:val="24"/>
        </w:rPr>
        <w:t>1.7</w:t>
      </w:r>
      <w:r w:rsidRPr="003E5550">
        <w:rPr>
          <w:rFonts w:ascii="Times New Roman" w:eastAsia="Times New Roman" w:hAnsi="Times New Roman"/>
          <w:bCs/>
          <w:sz w:val="24"/>
          <w:szCs w:val="24"/>
        </w:rPr>
        <w:tab/>
        <w:t>Operational Definition of Terms</w:t>
      </w:r>
    </w:p>
    <w:p w:rsidR="004D39DD" w:rsidRDefault="004D39DD" w:rsidP="004D39DD">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TWO</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2.0</w:t>
      </w:r>
      <w:r w:rsidRPr="003E5550">
        <w:rPr>
          <w:rFonts w:ascii="Times New Roman" w:eastAsia="Times New Roman" w:hAnsi="Times New Roman"/>
          <w:bCs/>
          <w:sz w:val="24"/>
          <w:szCs w:val="24"/>
        </w:rPr>
        <w:tab/>
        <w:t>Preamble</w:t>
      </w:r>
    </w:p>
    <w:p w:rsidR="004D39DD" w:rsidRPr="003E5550" w:rsidRDefault="004D39DD" w:rsidP="004D39DD">
      <w:pPr>
        <w:spacing w:line="360" w:lineRule="auto"/>
        <w:jc w:val="both"/>
        <w:rPr>
          <w:rFonts w:ascii="Times New Roman" w:eastAsia="Times New Roman" w:hAnsi="Times New Roman"/>
          <w:bCs/>
          <w:sz w:val="24"/>
          <w:szCs w:val="24"/>
        </w:rPr>
      </w:pPr>
      <w:r w:rsidRPr="003E5550">
        <w:rPr>
          <w:rFonts w:ascii="Times New Roman" w:eastAsia="Times New Roman" w:hAnsi="Times New Roman"/>
          <w:bCs/>
          <w:sz w:val="24"/>
          <w:szCs w:val="24"/>
        </w:rPr>
        <w:t>2.1</w:t>
      </w:r>
      <w:r w:rsidRPr="003E5550">
        <w:rPr>
          <w:rFonts w:ascii="Times New Roman" w:eastAsia="Times New Roman" w:hAnsi="Times New Roman"/>
          <w:bCs/>
          <w:sz w:val="24"/>
          <w:szCs w:val="24"/>
        </w:rPr>
        <w:tab/>
        <w:t xml:space="preserve">Conceptual Framework  </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2.2</w:t>
      </w:r>
      <w:r w:rsidRPr="003E5550">
        <w:rPr>
          <w:rFonts w:ascii="Times New Roman" w:eastAsia="Times New Roman" w:hAnsi="Times New Roman"/>
          <w:bCs/>
          <w:sz w:val="24"/>
          <w:szCs w:val="24"/>
        </w:rPr>
        <w:tab/>
        <w:t>Theoretical Framework</w:t>
      </w:r>
    </w:p>
    <w:p w:rsidR="004D39DD" w:rsidRPr="003E5550" w:rsidRDefault="004D39DD" w:rsidP="004D39DD">
      <w:pPr>
        <w:spacing w:line="360" w:lineRule="auto"/>
        <w:jc w:val="both"/>
        <w:rPr>
          <w:rFonts w:ascii="Times New Roman" w:eastAsia="Times New Roman" w:hAnsi="Times New Roman"/>
          <w:bCs/>
          <w:sz w:val="24"/>
          <w:szCs w:val="24"/>
        </w:rPr>
      </w:pPr>
      <w:r w:rsidRPr="003E5550">
        <w:rPr>
          <w:rFonts w:ascii="Times New Roman" w:eastAsia="Times New Roman" w:hAnsi="Times New Roman"/>
          <w:bCs/>
          <w:sz w:val="24"/>
          <w:szCs w:val="24"/>
        </w:rPr>
        <w:t>2.3</w:t>
      </w:r>
      <w:r w:rsidRPr="003E5550">
        <w:rPr>
          <w:rFonts w:ascii="Times New Roman" w:eastAsia="Times New Roman" w:hAnsi="Times New Roman"/>
          <w:bCs/>
          <w:sz w:val="24"/>
          <w:szCs w:val="24"/>
        </w:rPr>
        <w:tab/>
        <w:t>Empirical Review</w:t>
      </w:r>
    </w:p>
    <w:p w:rsidR="004D39DD" w:rsidRDefault="004D39DD" w:rsidP="004D39DD">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CHAPTER THREE </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3.0</w:t>
      </w:r>
      <w:r w:rsidRPr="003E5550">
        <w:rPr>
          <w:rFonts w:ascii="Times New Roman" w:eastAsia="Times New Roman" w:hAnsi="Times New Roman"/>
          <w:bCs/>
          <w:sz w:val="24"/>
          <w:szCs w:val="24"/>
        </w:rPr>
        <w:tab/>
        <w:t>Preamble</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lastRenderedPageBreak/>
        <w:t>3.1</w:t>
      </w:r>
      <w:r w:rsidRPr="003E5550">
        <w:rPr>
          <w:rFonts w:ascii="Times New Roman" w:eastAsia="Times New Roman" w:hAnsi="Times New Roman"/>
          <w:bCs/>
          <w:sz w:val="24"/>
          <w:szCs w:val="24"/>
        </w:rPr>
        <w:tab/>
        <w:t>Research Design</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3.2</w:t>
      </w:r>
      <w:r w:rsidRPr="003E5550">
        <w:rPr>
          <w:rFonts w:ascii="Times New Roman" w:eastAsia="Times New Roman" w:hAnsi="Times New Roman"/>
          <w:bCs/>
          <w:sz w:val="24"/>
          <w:szCs w:val="24"/>
        </w:rPr>
        <w:tab/>
        <w:t>Research Method</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3.3</w:t>
      </w:r>
      <w:r w:rsidRPr="003E5550">
        <w:rPr>
          <w:rFonts w:ascii="Times New Roman" w:eastAsia="Times New Roman" w:hAnsi="Times New Roman"/>
          <w:bCs/>
          <w:sz w:val="24"/>
          <w:szCs w:val="24"/>
        </w:rPr>
        <w:tab/>
        <w:t>Population of the Study</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3.4</w:t>
      </w:r>
      <w:r w:rsidRPr="003E5550">
        <w:rPr>
          <w:rFonts w:ascii="Times New Roman" w:eastAsia="Times New Roman" w:hAnsi="Times New Roman"/>
          <w:bCs/>
          <w:sz w:val="24"/>
          <w:szCs w:val="24"/>
        </w:rPr>
        <w:tab/>
        <w:t>Sampling Technique</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3.5</w:t>
      </w:r>
      <w:r w:rsidRPr="003E5550">
        <w:rPr>
          <w:rFonts w:ascii="Times New Roman" w:eastAsia="Times New Roman" w:hAnsi="Times New Roman"/>
          <w:bCs/>
          <w:sz w:val="24"/>
          <w:szCs w:val="24"/>
        </w:rPr>
        <w:tab/>
        <w:t>Sample Size</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3.6</w:t>
      </w:r>
      <w:r w:rsidRPr="003E5550">
        <w:rPr>
          <w:rFonts w:ascii="Times New Roman" w:eastAsia="Times New Roman" w:hAnsi="Times New Roman"/>
          <w:bCs/>
          <w:sz w:val="24"/>
          <w:szCs w:val="24"/>
        </w:rPr>
        <w:tab/>
        <w:t>Data Collection Instrument</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 xml:space="preserve">3.7 </w:t>
      </w:r>
      <w:r w:rsidRPr="003E5550">
        <w:rPr>
          <w:rFonts w:ascii="Times New Roman" w:eastAsia="Times New Roman" w:hAnsi="Times New Roman"/>
          <w:bCs/>
          <w:sz w:val="24"/>
          <w:szCs w:val="24"/>
        </w:rPr>
        <w:tab/>
        <w:t>Validity and Reliability of the Instrument</w:t>
      </w:r>
    </w:p>
    <w:p w:rsidR="004D39DD" w:rsidRPr="003E5550" w:rsidRDefault="004D39DD" w:rsidP="004D39DD">
      <w:pPr>
        <w:spacing w:line="360" w:lineRule="auto"/>
        <w:jc w:val="both"/>
        <w:rPr>
          <w:rFonts w:ascii="Times New Roman" w:eastAsia="Times New Roman" w:hAnsi="Times New Roman"/>
          <w:sz w:val="24"/>
          <w:szCs w:val="24"/>
        </w:rPr>
      </w:pPr>
      <w:r w:rsidRPr="003E5550">
        <w:rPr>
          <w:rFonts w:ascii="Times New Roman" w:eastAsia="Times New Roman" w:hAnsi="Times New Roman"/>
          <w:bCs/>
          <w:sz w:val="24"/>
          <w:szCs w:val="24"/>
        </w:rPr>
        <w:t xml:space="preserve">3.8 </w:t>
      </w:r>
      <w:r w:rsidRPr="003E5550">
        <w:rPr>
          <w:rFonts w:ascii="Times New Roman" w:eastAsia="Times New Roman" w:hAnsi="Times New Roman"/>
          <w:bCs/>
          <w:sz w:val="24"/>
          <w:szCs w:val="24"/>
        </w:rPr>
        <w:tab/>
        <w:t>Data Collection Method</w:t>
      </w:r>
    </w:p>
    <w:p w:rsidR="004D39DD" w:rsidRPr="003E5550" w:rsidRDefault="004D39DD" w:rsidP="004D39DD">
      <w:pPr>
        <w:spacing w:line="360" w:lineRule="auto"/>
        <w:jc w:val="both"/>
        <w:rPr>
          <w:rFonts w:ascii="Times New Roman" w:eastAsia="Times New Roman" w:hAnsi="Times New Roman"/>
          <w:bCs/>
          <w:sz w:val="24"/>
          <w:szCs w:val="24"/>
        </w:rPr>
      </w:pPr>
      <w:r w:rsidRPr="003E5550">
        <w:rPr>
          <w:rFonts w:ascii="Times New Roman" w:eastAsia="Times New Roman" w:hAnsi="Times New Roman"/>
          <w:bCs/>
          <w:sz w:val="24"/>
          <w:szCs w:val="24"/>
        </w:rPr>
        <w:t>3.9</w:t>
      </w:r>
      <w:r w:rsidRPr="003E5550">
        <w:rPr>
          <w:rFonts w:ascii="Times New Roman" w:eastAsia="Times New Roman" w:hAnsi="Times New Roman"/>
          <w:bCs/>
          <w:sz w:val="24"/>
          <w:szCs w:val="24"/>
        </w:rPr>
        <w:tab/>
        <w:t>Data Analysis Method</w:t>
      </w:r>
    </w:p>
    <w:p w:rsidR="004D39DD" w:rsidRDefault="004D39DD" w:rsidP="004D39DD">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CHAPTER FOUR </w:t>
      </w:r>
    </w:p>
    <w:p w:rsidR="004D39DD" w:rsidRPr="003E5550" w:rsidRDefault="004D39DD" w:rsidP="004D39DD">
      <w:pPr>
        <w:pStyle w:val="Default"/>
        <w:spacing w:line="360" w:lineRule="auto"/>
        <w:jc w:val="both"/>
        <w:rPr>
          <w:color w:val="auto"/>
        </w:rPr>
      </w:pPr>
      <w:r w:rsidRPr="003E5550">
        <w:rPr>
          <w:color w:val="auto"/>
        </w:rPr>
        <w:t>4.0</w:t>
      </w:r>
      <w:r w:rsidRPr="003E5550">
        <w:rPr>
          <w:color w:val="auto"/>
        </w:rPr>
        <w:tab/>
      </w:r>
      <w:r w:rsidRPr="003E5550">
        <w:rPr>
          <w:bCs/>
          <w:color w:val="auto"/>
        </w:rPr>
        <w:t xml:space="preserve">Introduction </w:t>
      </w:r>
    </w:p>
    <w:p w:rsidR="004D39DD" w:rsidRPr="003E5550" w:rsidRDefault="004D39DD" w:rsidP="004D39DD">
      <w:pPr>
        <w:pStyle w:val="Default"/>
        <w:spacing w:line="360" w:lineRule="auto"/>
        <w:jc w:val="both"/>
        <w:rPr>
          <w:color w:val="auto"/>
        </w:rPr>
      </w:pPr>
      <w:r w:rsidRPr="003E5550">
        <w:rPr>
          <w:color w:val="auto"/>
        </w:rPr>
        <w:t>4.1</w:t>
      </w:r>
      <w:r w:rsidRPr="003E5550">
        <w:rPr>
          <w:color w:val="auto"/>
        </w:rPr>
        <w:tab/>
      </w:r>
      <w:r w:rsidRPr="003E5550">
        <w:rPr>
          <w:bCs/>
          <w:color w:val="auto"/>
        </w:rPr>
        <w:t>Data Presentation, Analysis and Interpretation</w:t>
      </w:r>
    </w:p>
    <w:p w:rsidR="004D39DD" w:rsidRPr="003E5550" w:rsidRDefault="004D39DD" w:rsidP="004D39DD">
      <w:pPr>
        <w:spacing w:after="0" w:line="360" w:lineRule="auto"/>
        <w:jc w:val="both"/>
        <w:rPr>
          <w:rFonts w:ascii="Times New Roman" w:hAnsi="Times New Roman"/>
          <w:sz w:val="24"/>
          <w:szCs w:val="24"/>
        </w:rPr>
      </w:pPr>
      <w:r w:rsidRPr="003E5550">
        <w:rPr>
          <w:rFonts w:ascii="Times New Roman" w:hAnsi="Times New Roman"/>
          <w:sz w:val="24"/>
          <w:szCs w:val="24"/>
        </w:rPr>
        <w:t xml:space="preserve">4.2 </w:t>
      </w:r>
      <w:r w:rsidRPr="003E5550">
        <w:rPr>
          <w:rFonts w:ascii="Times New Roman" w:hAnsi="Times New Roman"/>
          <w:sz w:val="24"/>
          <w:szCs w:val="24"/>
        </w:rPr>
        <w:tab/>
        <w:t>Presentation of Data According to Research Questions</w:t>
      </w:r>
    </w:p>
    <w:p w:rsidR="004D39DD" w:rsidRPr="003E5550" w:rsidRDefault="004D39DD" w:rsidP="004D39DD">
      <w:pPr>
        <w:pStyle w:val="ListParagraph"/>
        <w:spacing w:after="0" w:line="360" w:lineRule="auto"/>
        <w:ind w:left="0"/>
        <w:jc w:val="both"/>
        <w:rPr>
          <w:rFonts w:ascii="Times New Roman" w:hAnsi="Times New Roman"/>
          <w:sz w:val="24"/>
          <w:szCs w:val="24"/>
        </w:rPr>
      </w:pPr>
      <w:r w:rsidRPr="003E5550">
        <w:rPr>
          <w:rFonts w:ascii="Times New Roman" w:hAnsi="Times New Roman"/>
          <w:sz w:val="24"/>
          <w:szCs w:val="24"/>
        </w:rPr>
        <w:t>4.3</w:t>
      </w:r>
      <w:r w:rsidRPr="003E5550">
        <w:rPr>
          <w:rFonts w:ascii="Times New Roman" w:hAnsi="Times New Roman"/>
          <w:sz w:val="24"/>
          <w:szCs w:val="24"/>
        </w:rPr>
        <w:tab/>
        <w:t>Discussion of findings</w:t>
      </w:r>
    </w:p>
    <w:p w:rsidR="004D39DD" w:rsidRDefault="004D39DD" w:rsidP="004D39DD">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t xml:space="preserve">CHAPTER FIVE </w:t>
      </w:r>
    </w:p>
    <w:p w:rsidR="004D39DD" w:rsidRPr="003E5550" w:rsidRDefault="004D39DD" w:rsidP="004D39DD">
      <w:pPr>
        <w:spacing w:line="360" w:lineRule="auto"/>
        <w:jc w:val="both"/>
        <w:rPr>
          <w:rFonts w:ascii="Times New Roman" w:hAnsi="Times New Roman"/>
          <w:bCs/>
          <w:sz w:val="24"/>
          <w:szCs w:val="24"/>
        </w:rPr>
      </w:pPr>
      <w:r w:rsidRPr="003E5550">
        <w:rPr>
          <w:rFonts w:ascii="Times New Roman" w:hAnsi="Times New Roman"/>
          <w:bCs/>
          <w:sz w:val="24"/>
          <w:szCs w:val="24"/>
        </w:rPr>
        <w:t xml:space="preserve">5.1 </w:t>
      </w:r>
      <w:r w:rsidRPr="003E5550">
        <w:rPr>
          <w:rFonts w:ascii="Times New Roman" w:hAnsi="Times New Roman"/>
          <w:bCs/>
          <w:sz w:val="24"/>
          <w:szCs w:val="24"/>
        </w:rPr>
        <w:tab/>
        <w:t>Summary of Findings</w:t>
      </w:r>
    </w:p>
    <w:p w:rsidR="004D39DD" w:rsidRPr="003E5550" w:rsidRDefault="004D39DD" w:rsidP="004D39DD">
      <w:pPr>
        <w:spacing w:line="360" w:lineRule="auto"/>
        <w:jc w:val="both"/>
        <w:rPr>
          <w:rFonts w:ascii="Times New Roman" w:hAnsi="Times New Roman"/>
          <w:sz w:val="24"/>
          <w:szCs w:val="24"/>
        </w:rPr>
      </w:pPr>
      <w:r w:rsidRPr="003E5550">
        <w:rPr>
          <w:rFonts w:ascii="Times New Roman" w:hAnsi="Times New Roman"/>
          <w:bCs/>
          <w:sz w:val="24"/>
          <w:szCs w:val="24"/>
        </w:rPr>
        <w:t xml:space="preserve">5.2 </w:t>
      </w:r>
      <w:r w:rsidRPr="003E5550">
        <w:rPr>
          <w:rFonts w:ascii="Times New Roman" w:hAnsi="Times New Roman"/>
          <w:bCs/>
          <w:sz w:val="24"/>
          <w:szCs w:val="24"/>
        </w:rPr>
        <w:tab/>
        <w:t>Conclusion</w:t>
      </w:r>
    </w:p>
    <w:p w:rsidR="004D39DD" w:rsidRPr="003E5550" w:rsidRDefault="004D39DD" w:rsidP="004D39DD">
      <w:pPr>
        <w:spacing w:line="360" w:lineRule="auto"/>
        <w:jc w:val="both"/>
        <w:rPr>
          <w:rFonts w:ascii="Times New Roman" w:hAnsi="Times New Roman"/>
          <w:sz w:val="24"/>
          <w:szCs w:val="24"/>
        </w:rPr>
      </w:pPr>
      <w:r w:rsidRPr="003E5550">
        <w:rPr>
          <w:rFonts w:ascii="Times New Roman" w:hAnsi="Times New Roman"/>
          <w:bCs/>
          <w:sz w:val="24"/>
          <w:szCs w:val="24"/>
        </w:rPr>
        <w:t xml:space="preserve">5.3 </w:t>
      </w:r>
      <w:r w:rsidRPr="003E5550">
        <w:rPr>
          <w:rFonts w:ascii="Times New Roman" w:hAnsi="Times New Roman"/>
          <w:bCs/>
          <w:sz w:val="24"/>
          <w:szCs w:val="24"/>
        </w:rPr>
        <w:tab/>
        <w:t>Limitations of Findings</w:t>
      </w:r>
    </w:p>
    <w:p w:rsidR="004D39DD" w:rsidRPr="003E5550" w:rsidRDefault="004D39DD" w:rsidP="004D39DD">
      <w:pPr>
        <w:spacing w:line="360" w:lineRule="auto"/>
        <w:jc w:val="both"/>
        <w:rPr>
          <w:rFonts w:ascii="Times New Roman" w:hAnsi="Times New Roman"/>
          <w:sz w:val="24"/>
          <w:szCs w:val="24"/>
        </w:rPr>
      </w:pPr>
      <w:r w:rsidRPr="003E5550">
        <w:rPr>
          <w:rFonts w:ascii="Times New Roman" w:hAnsi="Times New Roman"/>
          <w:bCs/>
          <w:sz w:val="24"/>
          <w:szCs w:val="24"/>
        </w:rPr>
        <w:t>5.4</w:t>
      </w:r>
      <w:r w:rsidRPr="003E5550">
        <w:rPr>
          <w:rFonts w:ascii="Times New Roman" w:hAnsi="Times New Roman"/>
          <w:bCs/>
          <w:sz w:val="24"/>
          <w:szCs w:val="24"/>
        </w:rPr>
        <w:tab/>
        <w:t>Recommendations</w:t>
      </w:r>
    </w:p>
    <w:p w:rsidR="004D39DD" w:rsidRPr="003E5550" w:rsidRDefault="004D39DD" w:rsidP="004D39DD">
      <w:pPr>
        <w:spacing w:line="360" w:lineRule="auto"/>
        <w:ind w:firstLine="720"/>
        <w:rPr>
          <w:rFonts w:ascii="Times New Roman" w:eastAsia="Times New Roman" w:hAnsi="Times New Roman"/>
          <w:sz w:val="24"/>
          <w:szCs w:val="24"/>
        </w:rPr>
      </w:pPr>
      <w:r w:rsidRPr="003E5550">
        <w:rPr>
          <w:rFonts w:ascii="Times New Roman" w:eastAsia="Times New Roman" w:hAnsi="Times New Roman"/>
          <w:bCs/>
          <w:sz w:val="24"/>
          <w:szCs w:val="24"/>
        </w:rPr>
        <w:t>REFERENCES</w:t>
      </w:r>
    </w:p>
    <w:p w:rsidR="004D39DD" w:rsidRPr="00D13564" w:rsidRDefault="004D39DD" w:rsidP="004D39DD">
      <w:pPr>
        <w:rPr>
          <w:rFonts w:ascii="Times New Roman" w:hAnsi="Times New Roman"/>
          <w:sz w:val="24"/>
          <w:szCs w:val="24"/>
        </w:rPr>
      </w:pPr>
      <w:r w:rsidRPr="00D13564">
        <w:rPr>
          <w:rFonts w:ascii="Times New Roman" w:hAnsi="Times New Roman"/>
          <w:sz w:val="24"/>
          <w:szCs w:val="24"/>
        </w:rPr>
        <w:tab/>
      </w:r>
      <w:r w:rsidRPr="00D13564">
        <w:rPr>
          <w:rFonts w:ascii="Times New Roman" w:hAnsi="Times New Roman"/>
          <w:sz w:val="24"/>
          <w:szCs w:val="24"/>
        </w:rPr>
        <w:tab/>
      </w:r>
    </w:p>
    <w:p w:rsidR="004D39DD" w:rsidRDefault="004D39DD" w:rsidP="004D39DD">
      <w:pPr>
        <w:spacing w:line="360" w:lineRule="auto"/>
        <w:rPr>
          <w:rFonts w:ascii="Times New Roman" w:eastAsia="Times New Roman" w:hAnsi="Times New Roman"/>
          <w:b/>
          <w:bCs/>
          <w:sz w:val="24"/>
          <w:szCs w:val="24"/>
        </w:rPr>
      </w:pPr>
    </w:p>
    <w:p w:rsidR="006B36A7" w:rsidRDefault="006B36A7" w:rsidP="006B36A7">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CHAPTER ONE  </w:t>
      </w:r>
    </w:p>
    <w:p w:rsidR="006B36A7" w:rsidRDefault="006B36A7" w:rsidP="006B36A7">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INTRODUCTION  </w:t>
      </w:r>
    </w:p>
    <w:p w:rsidR="006B36A7" w:rsidRDefault="006B36A7" w:rsidP="006B36A7">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1.1 Background of the Study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rapid evolution of social media has transformed how individuals and organizations communicate, interact, and achieve their goals. In Nigeria, the proliferation of platforms like Facebook, Twitter, Instagram, and WhatsApp has not only changed the way people share information but also how they mobilize resources and ideas for economic activities. One notable area that has witnessed the influence of social media is the forex trading industry, a sector increasingly attracting the interest of Nigerian youths. Forex trading, or foreign exchange trading, is the process of buying and selling currencies to profit from changes in exchange rates. Social media platforms have become pivotal in creating awareness, building communities, and offering educational resources to both aspiring and experienced traders.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Nigerian youth population, characterized by its digital savviness and entrepreneurial spirit, has embraced social media as a tool for accessing information and resources about forex trading. Social media platforms provide free and premium content, including tutorials, webinars, mentorship programs, and market analyses, making forex trading more accessible to young people. For instance, influencers and professional traders use platforms like YouTube to share detailed guides and analyses, while communities on Telegram and WhatsApp allow members to exchange real-time market tips and updates.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growing reliance on social media for forex trading activities can be attributed to its interactive nature, affordability, and accessibility. According to Datareportal (2024), Nigeria has over 122 million internet users, and a significant portion of this population actively engages with social media platforms. This environment has enabled Nigerian youths to explore forex trading as a viable means of generating income amidst the country’s economic challenges, including high unemployment rates and inflation.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However, the perception of social media as a reliable tool for forex trading is shaped by various factors, such as trustworthiness, the credibility of shared information, and the influence of online communities. While some youths perceive social media as an invaluable tool for acquiring forex trading skills and staying updated with market trends, others express concerns about misinformation, scams, and overhyped promises of success. These mixed perceptions underscore </w:t>
      </w:r>
      <w:r>
        <w:rPr>
          <w:rFonts w:ascii="Times New Roman" w:eastAsia="Times New Roman" w:hAnsi="Times New Roman"/>
          <w:sz w:val="24"/>
          <w:szCs w:val="24"/>
        </w:rPr>
        <w:lastRenderedPageBreak/>
        <w:t xml:space="preserve">the need for critical evaluation of how social media facilitates forex trading among Nigerian youths.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Additionally, social media has become a double-edged sword in forex trading mobilization. On one hand, it provides unprecedented access to global financial markets and expert opinions. On the other hand, it exposes users to risks such as fraud, data breaches, and emotional trading driven by peer pressure or sensationalized content. Despite these risks, the potential of social media to empower young traders cannot be overlooked, particularly in a country like Nigeria, where traditional financial education resources are limited.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role of social media as a mobilization tool is further highlighted by the way it fosters collaboration and community building among forex traders. Online groups and forums provide platforms where traders can share strategies, seek advice, and collectively navigate market uncertainties. For example, Telegram groups dedicated to forex trading often boast thousands of members actively sharing knowledge and supporting one another.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Research has shown that social media platforms contribute significantly to the learning process in forex trading, particularly among youths in tertiary institutions. According to Olanrewaju et al. (2023), 67% of Nigerian students who engage in forex trading attribute their initial exposure and subsequent participation to content encountered on social media. This statistic underscores the growing interdependence between social media usage and forex trading activities among Nigerian youths.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adoption of social media as a mobilization tool for forex trading among students of Kwara State Polytechnic, Ilorin, offers a unique perspective. As a hub of learning and digital engagement, the institution provides an ideal setting to explore how social media shapes the attitudes, behaviors, and outcomes of young forex traders.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understanding the uses and perceptions of social media as mobilization tools for forex trading among Nigerian youths is essential in addressing both its potential benefits and challenges. This study seeks to provide insights into the dynamics of social media usage for forex trading, focusing on students of Kwara State Polytechnic, Ilorin.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1.2 Statement of the Problem</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rise of forex trading as an economic activity among Nigerian youths has been significantly influenced by the widespread adoption of social media platforms. Social media offers a convenient, interactive, and low-cost means of accessing forex trading knowledge, tools, and communities. However, despite its growing popularity, the reliance on social media as a mobilization tool for forex trading raises critical concerns that need to be addressed.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First, the unregulated nature of social media has created an environment where misinformation about forex trading thrives. Many platforms are inundated with exaggerated claims of instant wealth, misleading tutorials, and fraudulent schemes disguised as mentorship programs. For instance, reports by the Nigerian Communications Commission (NCC) in 2023 indicate that over 40% of online trading fraud in Nigeria is linked to misleading content on social media platforms. This poses a challenge for young traders who may lack the experience to discern credible information from deceptive content.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Second, while social media has made forex trading more accessible, it has also exposed Nigerian youths to significant financial risks. Inexperienced traders often fall victim to emotional trading fueled by peer pressure or market hype promoted on social media. The lack of proper financial education further exacerbates this issue, leading to significant financial losses and, in some cases, indebtedness. A report by Okafor and Adebayo (2023) highlights that over 60% of Nigerian youth traders have experienced financial losses due to impulsive decisions influenced by social media content.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critical issue is the perception of social media as a reliable tool for forex trading mobilization. While some youths see it as an empowering resource, others remain skeptical due to concerns about privacy breaches, scams, and the authenticity of online trading communities. These mixed perceptions can affect the adoption and effectiveness of social media as a mobilization tool for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the effectiveness of social media in mobilizing forex trading activities varies across different user demographics. Factors such as educational background, digital literacy, and access to reliable internet services play a significant role in shaping users' experiences and perceptions. For instance, students in urban areas with better internet access may have more positive experiences compared to their counterparts in rural areas.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issue of trust also poses a significant challenge in social media-based forex trading mobilization. Many Nigerian youths express concerns about the credibility of online mentors and influencers who charge exorbitant fees for training sessions but fail to deliver on their promises. This lack of trust undermines the potential of social media as a reliable platform for learning and networking in the forex trading industry.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psychological impact of social media-driven forex trading cannot be overlooked. The constant exposure to success stories and luxury lifestyles often promoted by online traders can create unrealistic expectations and put undue pressure on young traders to achieve similar results. This can lead to stress, anxiety, and even withdrawal from forex trading activities altogether.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role of social media in forex trading mobilization among students of Kwara State Polytechnic, Ilorin, presents a unique case for investigation. As a tertiary institution with a diverse student population, it offers an opportunity to explore how social media influences the perception and participation of Nigerian youths in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summary, while social media has opened new avenues for forex trading among Nigerian youths, its unregulated nature, associated risks, and varied perceptions present significant challenges. This study seeks to address these issues by examining the uses and perceptions of social media as mobilization tools for forex trading, with a focus on students of Kwara State Polytechnic, Ilorin.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1.3 Aim and Objectives of the Study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aim of this study is to examine the uses and perceptions of social media as mobilization tools for forex trading among Nigerian youths, focusing on students of Kwara State Polytechnic, Ilorin.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i/>
          <w:iCs/>
          <w:sz w:val="24"/>
          <w:szCs w:val="24"/>
        </w:rPr>
        <w:t>Objectives</w:t>
      </w:r>
    </w:p>
    <w:p w:rsidR="006B36A7" w:rsidRDefault="006B36A7" w:rsidP="006B36A7">
      <w:pPr>
        <w:pStyle w:val="ListParagraph"/>
        <w:numPr>
          <w:ilvl w:val="0"/>
          <w:numId w:val="4"/>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investigate the extent to which social media platforms are utilized as tools for forex trading among students.  </w:t>
      </w:r>
    </w:p>
    <w:p w:rsidR="006B36A7" w:rsidRDefault="006B36A7" w:rsidP="006B36A7">
      <w:pPr>
        <w:pStyle w:val="ListParagraph"/>
        <w:numPr>
          <w:ilvl w:val="0"/>
          <w:numId w:val="4"/>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evaluate students’ perceptions of the credibility and reliability of social media content related to forex trading.  </w:t>
      </w:r>
    </w:p>
    <w:p w:rsidR="006B36A7" w:rsidRDefault="006B36A7" w:rsidP="006B36A7">
      <w:pPr>
        <w:pStyle w:val="ListParagraph"/>
        <w:numPr>
          <w:ilvl w:val="0"/>
          <w:numId w:val="4"/>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To assess the challenges faced by students in using social media for forex trading mobilization.  </w:t>
      </w:r>
    </w:p>
    <w:p w:rsidR="006B36A7" w:rsidRDefault="006B36A7" w:rsidP="006B36A7">
      <w:pPr>
        <w:pStyle w:val="ListParagraph"/>
        <w:numPr>
          <w:ilvl w:val="0"/>
          <w:numId w:val="4"/>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To identify the impact of social media-driven forex trading on students’ financial and academic lives.</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1.4 Research Questions</w:t>
      </w:r>
    </w:p>
    <w:p w:rsidR="006B36A7" w:rsidRDefault="006B36A7" w:rsidP="006B36A7">
      <w:pPr>
        <w:pStyle w:val="ListParagraph"/>
        <w:numPr>
          <w:ilvl w:val="0"/>
          <w:numId w:val="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what extent are social media platforms utilized by students as mobilization tools for forex trading?  </w:t>
      </w:r>
    </w:p>
    <w:p w:rsidR="006B36A7" w:rsidRDefault="006B36A7" w:rsidP="006B36A7">
      <w:pPr>
        <w:pStyle w:val="ListParagraph"/>
        <w:numPr>
          <w:ilvl w:val="0"/>
          <w:numId w:val="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what extent do students perceive social media content related to forex trading as credible and reliable?  </w:t>
      </w:r>
    </w:p>
    <w:p w:rsidR="006B36A7" w:rsidRDefault="006B36A7" w:rsidP="006B36A7">
      <w:pPr>
        <w:pStyle w:val="ListParagraph"/>
        <w:numPr>
          <w:ilvl w:val="0"/>
          <w:numId w:val="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what extent do students face challenges in using social media for forex trading mobilization?  </w:t>
      </w:r>
    </w:p>
    <w:p w:rsidR="006B36A7" w:rsidRDefault="006B36A7" w:rsidP="006B36A7">
      <w:pPr>
        <w:pStyle w:val="ListParagraph"/>
        <w:numPr>
          <w:ilvl w:val="0"/>
          <w:numId w:val="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what extent does social media-driven forex trading impact students’ financial and academic lives?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1.5 Scope of the Study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is focused on the uses and perceptions of social media as mobilization tools for forex trading among Nigerian youths, specifically targeting students of Kwara State Polytechnic, Ilorin. The study will examine the extent to which social media platforms such as Facebook, Instagram, WhatsApp, and Telegram are utilized for forex trading purposes. It will also explore students’ perceptions of the credibility and reliability of social media content, the challenges they face, and the impact of such activities on their financial and academic lives. The geographical scope is limited to Kwara State Polytechnic, Ilorin, to ensure a focused and manageable analysis.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1.6 Significance of the Study</w:t>
      </w:r>
    </w:p>
    <w:p w:rsidR="006B36A7" w:rsidRDefault="006B36A7" w:rsidP="006B36A7">
      <w:pPr>
        <w:pStyle w:val="ListParagraph"/>
        <w:numPr>
          <w:ilvl w:val="0"/>
          <w:numId w:val="2"/>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Contribution to Knowledge</w:t>
      </w:r>
      <w:r>
        <w:rPr>
          <w:rFonts w:ascii="Times New Roman" w:eastAsia="Times New Roman" w:hAnsi="Times New Roman"/>
          <w:sz w:val="24"/>
          <w:szCs w:val="24"/>
        </w:rPr>
        <w:t>: This study will provide valuable insights into the role of social media in mobilizing forex trading among Nigerian youths, addressing gaps in existing literature on the topic.</w:t>
      </w:r>
    </w:p>
    <w:p w:rsidR="006B36A7" w:rsidRDefault="006B36A7" w:rsidP="006B36A7">
      <w:pPr>
        <w:pStyle w:val="ListParagraph"/>
        <w:numPr>
          <w:ilvl w:val="0"/>
          <w:numId w:val="2"/>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Practical Relevance</w:t>
      </w:r>
      <w:r>
        <w:rPr>
          <w:rFonts w:ascii="Times New Roman" w:eastAsia="Times New Roman" w:hAnsi="Times New Roman"/>
          <w:sz w:val="24"/>
          <w:szCs w:val="24"/>
        </w:rPr>
        <w:t xml:space="preserve">: Findings from this research will help stakeholders, including policymakers, educational institutions, and social media platforms, understand the </w:t>
      </w:r>
      <w:r>
        <w:rPr>
          <w:rFonts w:ascii="Times New Roman" w:eastAsia="Times New Roman" w:hAnsi="Times New Roman"/>
          <w:sz w:val="24"/>
          <w:szCs w:val="24"/>
        </w:rPr>
        <w:lastRenderedPageBreak/>
        <w:t>dynamics of social media-driven forex trading and develop strategies to maximize its benefits while mitigating associated risks.</w:t>
      </w:r>
    </w:p>
    <w:p w:rsidR="006B36A7" w:rsidRDefault="006B36A7" w:rsidP="006B36A7">
      <w:pPr>
        <w:pStyle w:val="ListParagraph"/>
        <w:numPr>
          <w:ilvl w:val="0"/>
          <w:numId w:val="2"/>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Youth Empowerment</w:t>
      </w:r>
      <w:r>
        <w:rPr>
          <w:rFonts w:ascii="Times New Roman" w:eastAsia="Times New Roman" w:hAnsi="Times New Roman"/>
          <w:sz w:val="24"/>
          <w:szCs w:val="24"/>
        </w:rPr>
        <w:t xml:space="preserve">: The study will offer recommendations to Nigerian youths on how to effectively and safely leverage social media for forex trading, promoting financial literacy and informed decision-making.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1.7 Operational Definition of Terms</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Social Media: </w:t>
      </w:r>
      <w:r>
        <w:rPr>
          <w:rFonts w:ascii="Times New Roman" w:eastAsia="Times New Roman" w:hAnsi="Times New Roman"/>
          <w:sz w:val="24"/>
          <w:szCs w:val="24"/>
        </w:rPr>
        <w:t>Digital platforms such as Facebook, Twitter, Instagram, WhatsApp, and Telegram used for communication, interaction, and information sharing.</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Mobilization</w:t>
      </w:r>
      <w:r>
        <w:rPr>
          <w:rFonts w:ascii="Times New Roman" w:eastAsia="Times New Roman" w:hAnsi="Times New Roman"/>
          <w:sz w:val="24"/>
          <w:szCs w:val="24"/>
        </w:rPr>
        <w:t>: The process of organizing and encouraging individuals to engage in forex trading activities through social media platforms.</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Forex Trading: </w:t>
      </w:r>
      <w:r>
        <w:rPr>
          <w:rFonts w:ascii="Times New Roman" w:eastAsia="Times New Roman" w:hAnsi="Times New Roman"/>
          <w:sz w:val="24"/>
          <w:szCs w:val="24"/>
        </w:rPr>
        <w:t>The buying and selling of foreign currencies to profit from fluctuations in exchange rates.</w:t>
      </w:r>
    </w:p>
    <w:p w:rsidR="006B36A7" w:rsidRDefault="006B36A7" w:rsidP="006B36A7">
      <w:pPr>
        <w:pStyle w:val="ListParagraph"/>
        <w:numPr>
          <w:ilvl w:val="0"/>
          <w:numId w:val="3"/>
        </w:num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Perception</w:t>
      </w:r>
      <w:r>
        <w:rPr>
          <w:rFonts w:ascii="Times New Roman" w:eastAsia="Times New Roman" w:hAnsi="Times New Roman"/>
          <w:sz w:val="24"/>
          <w:szCs w:val="24"/>
        </w:rPr>
        <w:t>: Students’ views, attitudes, or beliefs about the reliability and usefulness of social media for forex trading.</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Credibility</w:t>
      </w:r>
      <w:r>
        <w:rPr>
          <w:rFonts w:ascii="Times New Roman" w:eastAsia="Times New Roman" w:hAnsi="Times New Roman"/>
          <w:sz w:val="24"/>
          <w:szCs w:val="24"/>
        </w:rPr>
        <w:t>: The trustworthiness and reliability of information or individuals on social media related to forex trading.</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Reliability</w:t>
      </w:r>
      <w:r>
        <w:rPr>
          <w:rFonts w:ascii="Times New Roman" w:eastAsia="Times New Roman" w:hAnsi="Times New Roman"/>
          <w:sz w:val="24"/>
          <w:szCs w:val="24"/>
        </w:rPr>
        <w:t>: The extent to which social media platforms consistently provide accurate and dependable forex trading information.</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Nigerian Youths</w:t>
      </w:r>
      <w:r>
        <w:rPr>
          <w:rFonts w:ascii="Times New Roman" w:eastAsia="Times New Roman" w:hAnsi="Times New Roman"/>
          <w:sz w:val="24"/>
          <w:szCs w:val="24"/>
        </w:rPr>
        <w:t>: Young individuals aged 18 to 35 years residing in Nigeria, particularly students of Kwara State Polytechnic, Ilorin.</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Challenges</w:t>
      </w:r>
      <w:r>
        <w:rPr>
          <w:rFonts w:ascii="Times New Roman" w:eastAsia="Times New Roman" w:hAnsi="Times New Roman"/>
          <w:sz w:val="24"/>
          <w:szCs w:val="24"/>
        </w:rPr>
        <w:t>: The difficulties or obstacles faced by students in using social media for forex trading, such as misinformation or scams.</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Financial Literacy</w:t>
      </w:r>
      <w:r>
        <w:rPr>
          <w:rFonts w:ascii="Times New Roman" w:eastAsia="Times New Roman" w:hAnsi="Times New Roman"/>
          <w:sz w:val="24"/>
          <w:szCs w:val="24"/>
        </w:rPr>
        <w:t>: The ability to understand and effectively manage financial resources, particularly in forex trading.</w:t>
      </w:r>
    </w:p>
    <w:p w:rsidR="006B36A7" w:rsidRDefault="006B36A7" w:rsidP="006B36A7">
      <w:pPr>
        <w:pStyle w:val="ListParagraph"/>
        <w:numPr>
          <w:ilvl w:val="0"/>
          <w:numId w:val="3"/>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Impact</w:t>
      </w:r>
      <w:r>
        <w:rPr>
          <w:rFonts w:ascii="Times New Roman" w:eastAsia="Times New Roman" w:hAnsi="Times New Roman"/>
          <w:sz w:val="24"/>
          <w:szCs w:val="24"/>
        </w:rPr>
        <w:t xml:space="preserve">: The effects of social media-driven forex trading on students’ financial stability, academic performance, and overall well-being.  </w:t>
      </w:r>
    </w:p>
    <w:p w:rsidR="006B36A7" w:rsidRDefault="006B36A7" w:rsidP="006B36A7">
      <w:pPr>
        <w:spacing w:line="360" w:lineRule="auto"/>
        <w:jc w:val="center"/>
        <w:rPr>
          <w:rFonts w:ascii="Times New Roman" w:eastAsia="Times New Roman" w:hAnsi="Times New Roman"/>
          <w:b/>
          <w:bCs/>
          <w:sz w:val="24"/>
          <w:szCs w:val="24"/>
        </w:rPr>
      </w:pPr>
      <w:r>
        <w:rPr>
          <w:rFonts w:ascii="Times New Roman" w:eastAsia="Times New Roman" w:hAnsi="Times New Roman"/>
          <w:sz w:val="24"/>
          <w:szCs w:val="24"/>
        </w:rPr>
        <w:br w:type="page"/>
      </w:r>
      <w:r>
        <w:rPr>
          <w:rFonts w:ascii="Times New Roman" w:eastAsia="Times New Roman" w:hAnsi="Times New Roman"/>
          <w:b/>
          <w:bCs/>
          <w:sz w:val="24"/>
          <w:szCs w:val="24"/>
        </w:rPr>
        <w:lastRenderedPageBreak/>
        <w:t>CHAPTER TWO</w:t>
      </w:r>
    </w:p>
    <w:p w:rsidR="006B36A7" w:rsidRDefault="006B36A7" w:rsidP="006B36A7">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LITERATURE REVIEW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2.0 Preamble</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chapter explores the theoretical and conceptual underpinnings of the study by reviewing existing literature on the uses and perception of social media as mobilization tools for forex trading among Nigerian youths. It provides an in-depth understanding of the concept of social media, its role in mobilization, and its relevance to forex trading. The chapter also examines related theories and empirical studies to highlight gaps in the literature and establish a foundation for the research.  </w:t>
      </w:r>
    </w:p>
    <w:p w:rsidR="006B36A7" w:rsidRDefault="006B36A7" w:rsidP="006B36A7">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2.1 CONCEPTUAL FRAMEWORK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2.1.1 Concept of Social Media</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Social media refers to web-based platforms and applications that facilitate the creation, sharing, and interaction of user-generated content. These platforms enable individuals and organizations to communicate, exchange information, and engage in various activities in real-time. Social media encompasses a wide range of tools, including social networking sites (e.g., Facebook, LinkedIn), microblogging platforms (e.g., Twitter), video-sharing sites (e.g., YouTube), messaging apps (e.g., WhatsApp, Telegram), and photo-sharing platforms (e.g., Instagram, Snapchat).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Kaplan and Haenlein (2010) define social media as "a group of Internet-based applications built on the ideological and technological foundations of Web 2.0, which allow for the creation and exchange of user-generated content." This definition underscores the interactive and participatory nature of social media, distinguishing it from traditional media.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Nigeria, social media has become a central part of daily life, with platforms like WhatsApp, Facebook, and Instagram boasting millions of active users. According to Datareportal (2024), Nigeria had over 33 million active social media users as of January 2024, representing approximately 15% of the country’s population. This widespread adoption is driven by </w:t>
      </w:r>
      <w:r>
        <w:rPr>
          <w:rFonts w:ascii="Times New Roman" w:eastAsia="Times New Roman" w:hAnsi="Times New Roman"/>
          <w:sz w:val="24"/>
          <w:szCs w:val="24"/>
        </w:rPr>
        <w:lastRenderedPageBreak/>
        <w:t xml:space="preserve">increasing internet penetration, affordable smartphones, and the desire for instant communication and information sharing.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Social media's unique features, such as interactivity, immediacy, and the ability to reach a global audience, make it an effective tool for mobilization. Individuals and organizations leverage these platforms for various purposes, including advocacy, education, entertainment, and business. In the context of forex trading, social media provides a dynamic environment for learning, networking, and accessing real-time market updates.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However, the use of social media also comes with challenges, including misinformation, cyber fraud, and data privacy concerns. These challenges are particularly significant in the context of forex trading, where accurate information and trust are critical. As such, understanding the concept of social media and its dynamics is essential for evaluating its role as a mobilization tool for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2.1.2 Concept of Forex Trading</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Forex trading, also known as foreign exchange trading or currency trading, involves the buying and selling of currencies in a decentralized global market. This market, commonly referred to as the forex market, is the largest and most liquid financial market in the world, with a daily trading volume exceeding $7 trillion as of 2024 (Bank for International Settlements, 2024). The primary objective of forex trading is to profit from fluctuations in currency exchange rates, which are influenced by factors such as economic indicators, geopolitical events, and market sentiment.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According to Hull (2023), forex trading operates through a network of financial institutions, brokers, and individual traders who connect electronically across various time zones. Unlike traditional stock exchanges, the forex market operates 24 hours a day, five days a week, allowing participants to trade currencies at any time. The major currency pairs traded include the EUR/USD, GBP/USD, and USD/JPY, among others.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Nigeria, forex trading has gained significant traction among the youth due to its perceived profitability and accessibility. The introduction of online trading platforms, such as MetaTrader 4 and 5, has simplified the trading process, enabling individuals to participate in the market with </w:t>
      </w:r>
      <w:r>
        <w:rPr>
          <w:rFonts w:ascii="Times New Roman" w:eastAsia="Times New Roman" w:hAnsi="Times New Roman"/>
          <w:sz w:val="24"/>
          <w:szCs w:val="24"/>
        </w:rPr>
        <w:lastRenderedPageBreak/>
        <w:t xml:space="preserve">minimal capital. Additionally, social media platforms like Telegram, Instagram, and WhatsApp have become popular avenues for forex trading education, mentorship, and signal sharing.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its opportunities, forex trading is inherently risky. The market's volatility means that traders can experience significant financial losses within a short period. Factors such as leverage, improper risk management, and emotional trading contribute to these risks. According to Okafor and Adebayo (2023), over 70% of beginner forex traders in Nigeria fail within their first six months due to inadequate knowledge and overreliance on social media content.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Forex trading also faces regulatory challenges in Nigeria. While the Central Bank of Nigeria (CBN) regulates financial markets, the forex market's decentralized nature makes it difficult to monitor activities effectively. This has led to a proliferation of unregistered brokers and fraudulent schemes targeting inexperienced traders.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forex trading represents a lucrative but challenging opportunity for Nigerian youths. Its integration with social media has revolutionized access to resources and communities, but it also necessitates a deeper understanding of market dynamics and risk management. This study will further investigate how students of Kwara State Polytechnic, Ilorin, perceive and utilize social media as a mobilization tool for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2.1.3 The Role of Social Media in Information Dissemination</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Social media has fundamentally transformed the way information is disseminated, and this holds particularly true for fields like forex trading, where real-time updates and access to financial data are crucial. Platforms like Twitter, Facebook, Instagram, and YouTube allow users to access instant news, tutorials, and expert opinions from anywhere in the world. In the context of forex trading, social media provides an open space for individuals to exchange trading strategies, market analyses, and investment opportunities, thus fostering an environment of continuous learning and collaboration.</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role of social media in information dissemination is especially significant in Nigeria, where access to traditional financial information sources like newspapers and television broadcasts may be limited or costly. According to the Nigerian Communications Commission (NCC, 2023), over 80% of Nigerians use smartphones, making social media an accessible and convenient medium </w:t>
      </w:r>
      <w:r>
        <w:rPr>
          <w:rFonts w:ascii="Times New Roman" w:eastAsia="Times New Roman" w:hAnsi="Times New Roman"/>
          <w:sz w:val="24"/>
          <w:szCs w:val="24"/>
        </w:rPr>
        <w:lastRenderedPageBreak/>
        <w:t>for young people to gather information on a variety of topics, including forex trading. Social media platforms serve as virtual marketplaces for forex knowledge, where participants can access free educational content, share their experiences, and learn from others' successes and mistakes.</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Social media also acts as a real-time news aggregator, providing forex traders with crucial updates such as economic reports, government policies, and global events that could affect currency exchange rates. By following influencers, financial experts, and trading communities, young traders gain immediate access to information that might take longer to reach them through traditional financial media. This immediacy is a significant advantage in the fast-paced forex market, where timing is essential for making profitable trades.</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Furthermore, social media platforms have enabled the democratization of financial information. Before the advent of social media, forex trading was largely confined to well-established financial institutions and individuals with access to expensive tools and resources. Today, platforms like Telegram, YouTube, and Instagram allow even beginner traders to access professional-level content at little to no cost. For example, popular forex educators and trading experts often host free webinars, provide live market analysis, and offer trading signals directly through social media, making the forex market more accessible to Nigerian youths, particularly students with limited financial resources.</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However, the rapid spread of information on social media also presents challenges. While it offers unparalleled access to educational content, social media platforms are also rife with misinformation and unverified claims. Many aspiring traders may encounter misleading content, which can lead to poor decision-making or financial loss. As Adebayo and Olanrewaju (2023) note, there is a fine line between legitimate trading advice and harmful misinformation, and inexperienced traders often struggle to distinguish between the two.</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social media has become an essential tool for the dissemination of forex trading information, providing both opportunities and risks. While it enables quick access to valuable knowledge and facilitates interaction within trading communities, it also requires users to critically evaluate the reliability and credibility of the sources they follow. For Nigerian youths, </w:t>
      </w:r>
      <w:r>
        <w:rPr>
          <w:rFonts w:ascii="Times New Roman" w:eastAsia="Times New Roman" w:hAnsi="Times New Roman"/>
          <w:sz w:val="24"/>
          <w:szCs w:val="24"/>
        </w:rPr>
        <w:lastRenderedPageBreak/>
        <w:t>especially students, social media offers a platform to enhance their forex trading skills, provided they navigate it wisely and responsibly.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2.1.4 Social Media as a Tool for Financial Education and Literacy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Social media has become a powerful tool for financial education and literacy, offering users access to a wealth of resources and opportunities to learn about various aspects of financial markets, including forex trading. Platforms such as YouTube, Instagram, Telegram, and Facebook are commonly used to disseminate financial knowledge, making them particularly appealing to Nigerian youths eager to explore new avenues for economic empowerment.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Forex trading, often perceived as complex and technical, has been demystified through social media. Educators, influencers, and trading professionals create content tailored to beginners, breaking down complex concepts like pips, leverage, and candlestick patterns into understandable terms. For instance, platforms like YouTube host thousands of video tutorials on forex trading strategies, risk management, and technical analysis, while Telegram groups provide real-time mentorship and signal-sharing opportunities for members. According to Olanrewaju et al. (2023), the accessibility of these educational materials has contributed to a significant rise in youth participation in forex trading in Nigeria.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key advantages of social media in financial education is its ability to cater to different learning styles. For visual learners, platforms like Instagram and YouTube provide infographic tutorials and video explanations. Auditory learners can benefit from podcasts and voice notes shared on platforms such as WhatsApp and Spotify, while interactive learners can engage in live webinars and question-and-answer sessions on Zoom or Facebook Live. This versatility ensures that learners can find resources that suit their preferences, increasing their chances of grasping the basics of forex trading effectively.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to providing foundational knowledge, social media facilitates continuous learning and skill enhancement. With the forex market being dynamic and ever-changing, traders need to stay updated on the latest trends and strategies. Social media ensures that learners are not confined to static resources but can instead engage with up-to-date content. For instance, financial influencers and trading communities on platforms like Twitter and LinkedIn regularly share analyses, economic forecasts, and updates on global market trends.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However, while social media has democratized access to financial education, it also has significant drawbacks. The unregulated nature of these platforms allows the proliferation of unverified and misleading information. Many fraudulent schemes, including "get-rich-quick" forex training programs, exploit unsuspecting youths by promising unrealistic returns. According to Okafor and Adebayo (2023), over 60% of Nigerian youths who venture into forex trading based on social media advertisements lack a solid understanding of the market, leading to high rates of failure and financial loss.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the heavy reliance on social media for financial education can sometimes discourage critical thinking and self-research. Many learners tend to over-depend on trading signals and advice from influencers without developing their analytical skills. This dependency can be detrimental in the long run, as successful forex trading requires a strong foundation in independent decision-making and risk management.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these challenges, social media remains an indispensable tool for financial education in Nigeria. By fostering financial literacy among the youth, it equips them with the skills needed to navigate the forex market and achieve financial independence. For students of Kwara State Polytechnic, Ilorin, social media offers a unique opportunity to acquire practical knowledge in forex trading, contributing to their personal and professional development.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2.1.5 Social Media Influencers and Mentorship in Forex Trading</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Social media influencers and mentors play a significant role in shaping the engagement of Nigerian youths in forex trading. These individuals, often experienced traders with a substantial following, use platforms like Instagram, Twitter, Telegram, and YouTube to share trading insights, provide mentorship, and promote forex trading as a viable source of income. Their influence is particularly profound among young people, including students of Kwara State Polytechnic, Ilorin, who often rely on these personalities for guidance in navigating the complexities of the forex market.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Influencers serve as intermediaries between aspiring traders and the forex market, simplifying complex trading concepts and offering actionable advice. For instance, popular forex mentors often share free educational content, such as tutorials, trading signals, and market analyses, on their social media platforms. Some also host paid mentorship programs, providing one-on-one </w:t>
      </w:r>
      <w:r>
        <w:rPr>
          <w:rFonts w:ascii="Times New Roman" w:eastAsia="Times New Roman" w:hAnsi="Times New Roman"/>
          <w:sz w:val="24"/>
          <w:szCs w:val="24"/>
        </w:rPr>
        <w:lastRenderedPageBreak/>
        <w:t xml:space="preserve">coaching and exclusive access to advanced trading strategies. These programs are marketed as opportunities for beginners to shorten their learning curve and achieve success more quickly.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Additionally, social media influencers foster a sense of community among forex traders. Telegram groups and WhatsApp channels created by these influencers serve as hubs for knowledge exchange and collaboration. Members of these groups can discuss trading strategies, share experiences, and seek advice from more experienced traders. According to Adebayo and Olanrewaju (2023), these online communities are particularly appealing to Nigerian youths, as they provide a supportive environment where traders can learn from each other and collectively address challenges.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appeal of social media influencers lies not only in their expertise but also in their ability to inspire and motivate their audience. Many influencers share their success stories, often accompanied by images of luxury lifestyles, to demonstrate the potential rewards of forex trading. While these narratives can be motivational, they also contribute to unrealistic expectations among novice traders. Okafor et al. (2023) caution that such portrayals can lead to a "get-rich-quick" mindset, where individuals enter the forex market with inadequate preparation and unrealistic goals.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their positive contributions, the activities of some social media influencers in the forex trading space have been met with criticism. The unregulated nature of social media allows fraudulent individuals to pose as experts, luring unsuspecting youths into scams. Fake mentors often charge exorbitant fees for mentorship programs that deliver little value or promote unreliable trading signals that lead to losses. According to the Nigerian Securities and Exchange Commission (SEC, 2024), there has been a rise in complaints from young traders who have fallen victim to such schemes.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the overreliance on influencers can hinder the development of critical thinking and independent trading skills. Many beginner traders blindly follow the advice of influencers without conducting their own research or developing a solid understanding of the market. This dependency can result in significant losses, especially during market downturns when trading signals fail to deliver the expected results.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To mitigate these challenges, it is essential for aspiring traders to critically evaluate the credibility of social media influencers and mentors before subscribing to their content or programs. Authentic influencers often have verifiable track records, transparent trading histories, and positive reviews from their followers. For students of Kwara State Polytechnic, Ilorin, engaging with credible mentors and leveraging their guidance can significantly enhance their forex trading skills and success rates.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social media influencers and mentors play a dual role in forex trading mobilization. While they provide valuable educational resources and foster community engagement, their influence must be approached with caution to avoid falling victim to misinformation and fraud. By balancing mentorship with independent learning, Nigerian youths can maximize the benefits of social media in their forex trading journey.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2.1.6 Challenges of Using Social Media for Forex Trading Mobilization</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While social media has become an invaluable tool for mobilizing forex trading among Nigerian youths, it is not without its challenges. These challenges, ranging from misinformation to security risks, significantly impact the effectiveness of social media as a reliable platform for forex trading education and engagement.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primary challenges is the prevalence of misinformation and unverified content on social media platforms. Due to the unregulated nature of these platforms, anyone can post trading advice, signals, or strategies without proper expertise or accountability. Many aspiring traders, particularly students with limited knowledge of forex trading, often fall victim to misleading information that leads to poor trading decisions and financial losses. Adebayo and Usman (2023) emphasize that the influx of "get-rich-quick" schemes promoted on social media has contributed to unrealistic expectations and increased the failure rate among beginner traders.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significant challenge is the high incidence of scams and fraudulent activities. Social media platforms are frequently exploited by fraudsters who pose as professional forex traders or mentors. These scammers often lure individuals with promises of guaranteed profits or exclusive trading signals, only to disappear after receiving payment. According to the Nigerian Financial Intelligence Unit (NFIU, 2024), a considerable number of financial fraud cases reported in Nigeria in recent years are linked to forex trading scams propagated on social media.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 addition to scams, the anonymity of social media platforms can create trust issues among users. Many individuals are hesitant to engage with trading communities or mentors due to concerns about the credibility and intentions of other participants. This lack of trust can hinder effective collaboration and limit the benefits of social media as a tool for forex trading mobilization.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Overreliance on social media platforms for forex trading education also poses a challenge. While these platforms offer convenient access to trading resources, they often promote shortcuts and superficial knowledge. Many users rely heavily on trading signals and advice shared by influencers without fully understanding the underlying market dynamics. This dependency can lead to significant losses, particularly during market fluctuations when signals may fail to deliver the expected results.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issue of data privacy and cyber security further complicates the use of social media for forex trading. Many platforms require users to share personal information or financial details, making them vulnerable to identity theft or hacking. For Nigerian youths, particularly students who may lack awareness of online security measures, these risks are particularly pronounced. According to a study by Okon et al. (2024), over 40% of young traders in Nigeria have experienced phishing attacks or unauthorized access to their accounts through social media.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lack of regulation and oversight on social media platforms contributes to the proliferation of unethical practices. Unlike traditional financial institutions, which are subject to strict regulations, social media platforms operate in a largely unregulated environment. This lack of accountability allows fraudulent individuals to thrive, while legitimate traders and mentors face difficulties distinguishing themselves from bad actors.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Lastly, the challenge of information overload cannot be overlooked. Social media platforms are flooded with content, making it difficult for users to identify credible sources of information. Beginner traders often feel overwhelmed by the sheer volume of conflicting advice, which can lead to confusion and indecision. For students of Kwara State Polytechnic, Ilorin, navigating this information overload requires critical thinking and careful evaluation of sources.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these challenges, social media remains a valuable tool for forex trading mobilization when used wisely. To mitigate these issues, users must adopt a cautious and informed approach, </w:t>
      </w:r>
      <w:r>
        <w:rPr>
          <w:rFonts w:ascii="Times New Roman" w:eastAsia="Times New Roman" w:hAnsi="Times New Roman"/>
          <w:sz w:val="24"/>
          <w:szCs w:val="24"/>
        </w:rPr>
        <w:lastRenderedPageBreak/>
        <w:t xml:space="preserve">verifying the credibility of sources and taking steps to protect their online security. Educational institutions and regulatory bodies also have a role to play in raising awareness about these challenges and promoting safe trading practices.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while social media has revolutionized the mobilization of forex trading, its challenges underscore the importance of caution, critical evaluation, and regulatory oversight. By addressing these issues, Nigerian youths can maximize the benefits of social media and harness its potential as a tool for financial empowerment.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2.1.7 Impact of Social Media on Forex Trading Success Rates</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influence of social media on the success rates of forex traders, especially among Nigerian youths, is profound and multifaceted. Social media platforms have transformed how aspiring traders access information, develop skills, and engage with the forex market, thereby shaping their overall success rates. However, the relationship between social media use and trading success is influenced by several factors, including the quality of information, the trader's level of commitment, and the credibility of the resources used.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key ways social media impacts forex trading success is by providing access to a wealth of educational resources. Platforms such as YouTube, Instagram, and Telegram host a wide range of tutorials, webinars, and trading strategies shared by experienced traders and financial experts. These resources have democratized access to forex trading education, allowing individuals from diverse backgrounds, including students of Kwara State Polytechnic, Ilorin, to acquire the knowledge needed to participate in the forex market. According to Adebayo and Musa (2023), over 70% of Nigerian youths engaging in forex trading rely on social media for learning basic trading principles and strategies.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Additionally, social media fosters networking and collaboration among traders. Online communities, such as Telegram groups and WhatsApp channels, enable users to share insights, discuss market trends, and exchange trading ideas. This sense of community not only enhances learning but also provides emotional support, particularly during challenging trading periods. For instance, traders can learn from the successes and failures of others, gaining insights that may not be readily available in traditional educational materials. As Okafor and Adeniyi (2023) noted, the collaborative nature of social media has created a supportive ecosystem that enhances traders' </w:t>
      </w:r>
      <w:r>
        <w:rPr>
          <w:rFonts w:ascii="Times New Roman" w:eastAsia="Times New Roman" w:hAnsi="Times New Roman"/>
          <w:sz w:val="24"/>
          <w:szCs w:val="24"/>
        </w:rPr>
        <w:lastRenderedPageBreak/>
        <w:t xml:space="preserve">confidence and decision-making abilities, contributing to higher success rates among those actively engaged in these communities.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Moreover, social media allows traders to stay updated with real-time market news and analyses, which are crucial for making informed decisions in the fast-paced forex market. Platforms like Twitter and Instagram serve as hubs for breaking news and expert commentaries, enabling traders to respond promptly to market changes. According to a report by the Nigerian Forex Institute (NFI, 2024), traders who leverage social media for market updates are more likely to capitalize on profitable opportunities and mitigate potential losses.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However, the impact of social media on forex trading success is not universally positive. The proliferation of unverified information and fake trading signals poses significant risks to inexperienced traders. Many young traders rely heavily on social media influencers or automated trading bots advertised on these platforms, often without understanding the underlying strategies. This dependency can lead to poor trading decisions, financial losses, and, in some cases, complete disillusionment with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challenge is the psychological pressure created by the portrayal of success on social media. Many influencers share images of luxury lifestyles, expensive cars, and exotic vacations, often attributing their wealth to forex trading. While these posts can be motivational, they also set unrealistic expectations for new traders. This "fear of missing out" (FOMO) phenomenon can lead to impulsive decisions and increased risk-taking, which are detrimental to long-term success. As highlighted by Eze and Olumide (2023), many young traders in Nigeria have reported experiencing anxiety and stress due to the pressure to achieve similar levels of success quickly.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social media can inadvertently promote overtrading, a common pitfall among beginner traders. The constant stream of trading signals, tips, and market updates can tempt traders to engage in excessive trading activities, often without proper analysis. Overtrading not only increases transaction costs but also exposes traders to higher risks of losses. For students juggling academics and forex trading, this challenge is particularly pronounced, as overtrading can lead to burnout and neglect of other responsibilities.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Despite these challenges, social media remains an invaluable tool for forex trading success when used judiciously. To maximize its benefits, traders must adopt a disciplined approach to information consumption, focusing on credible sources and avoiding the temptation to follow trends blindly. Educational institutions, including Kwara State Polytechnic, can play a critical role by offering workshops and seminars to equip students with the skills needed to critically evaluate online content and develop sustainable trading habits.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social media has both positive and negative impacts on forex trading success rates among Nigerian youths. While it offers unprecedented access to educational resources, networking opportunities, and real-time market updates, its pitfalls highlight the need for caution and critical thinking. By leveraging the advantages of social media while mitigating its risks, traders can enhance their chances of long-term success in the forex market. </w:t>
      </w:r>
    </w:p>
    <w:p w:rsidR="006B36A7" w:rsidRDefault="006B36A7" w:rsidP="006B36A7">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2.1.8 The rise of forex trading in Nigeria</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Over the past decade, Nigeria has experienced a surge in forex trading as Africa’s largest economy. More Nigerians exploring forex trading is a product of the growing internet penetration and smartphone usage in the country, which has made more people realize the potential source of income in forex trading. According to the Central Bank of Nigeria (CBN), the Nigerian forex market is one of the largest in Africa.</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There are several reasons for the popularity of forex trading in Nigeria. Firstly, forex trading offers an alternative investment opportunity for individuals and businesses who want to diversify their economy and not continue to be oil dependent. Furthermore, due to volatile oil prices, the Naira fluctuates, which makes people more inclined to seek our hedging strategies through forex trading. Another reason for the popularity is the large, youthful population in Nigeria which is both tech-savvy and entrepreneurial. For many young people in Nigeria, forex trading is perceived as a way to earn a living. Lastly, the proliferation of online trading platforms and mobile apps are making forex trading more accessible to Nigerians. New platforms like the MT5 (Metatrader 5) are making it possible for traders to execute trades from anywhere.</w:t>
      </w:r>
    </w:p>
    <w:p w:rsidR="006B36A7" w:rsidRDefault="006B36A7" w:rsidP="006B36A7">
      <w:pPr>
        <w:spacing w:line="360" w:lineRule="auto"/>
        <w:jc w:val="both"/>
        <w:rPr>
          <w:rFonts w:ascii="Times New Roman" w:eastAsia="Times New Roman" w:hAnsi="Times New Roman"/>
          <w:b/>
          <w:bCs/>
          <w:i/>
          <w:iCs/>
          <w:sz w:val="24"/>
          <w:szCs w:val="24"/>
        </w:rPr>
      </w:pPr>
      <w:r>
        <w:rPr>
          <w:rFonts w:ascii="Times New Roman" w:eastAsia="Times New Roman" w:hAnsi="Times New Roman"/>
          <w:b/>
          <w:bCs/>
          <w:i/>
          <w:iCs/>
          <w:sz w:val="24"/>
          <w:szCs w:val="24"/>
        </w:rPr>
        <w:t>Understanding the forex market</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The forex market operates 24 hours a day, five days a week, and it works across various time zones. All these characteristics make it a highly dynamic environment for traders to navigate. It is possible to participate in the market through currency pairs, which means that one currency is bought, and another is sold simultaneously. The value of such currency pairs is influenced by various factors including economic data, geopolitical events, and market sentiments. Currency pairs are classified into three categories: majors, minors, and exotics. Major includes all the most traded currencies globally (e.g., EUR and USD). Minor pairs do not include USD, and exotic pairs involve major currencies from an emerging market (e.g., USD and NGN).</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There are various trading strategies one can apply based on a trader’s goals, risk tolerance, and market conditions. One strategy is scalping, which is a short-term strategy involving making numerous trades throughout a day. In this way, one can capitalize on small price movements. Day trading is another strategy, where one opens and closes positions within the same trading day to avoid the risks overnight. Swing trading is yet another strategy which involves holding positions for several days or weeks with the aim of profiting from medium-term price movements.</w:t>
      </w:r>
    </w:p>
    <w:p w:rsidR="006B36A7" w:rsidRDefault="006B36A7" w:rsidP="006B36A7">
      <w:pPr>
        <w:spacing w:line="360" w:lineRule="auto"/>
        <w:jc w:val="both"/>
        <w:rPr>
          <w:rFonts w:ascii="Times New Roman" w:eastAsia="Times New Roman" w:hAnsi="Times New Roman"/>
          <w:b/>
          <w:bCs/>
          <w:i/>
          <w:iCs/>
          <w:sz w:val="24"/>
          <w:szCs w:val="24"/>
        </w:rPr>
      </w:pPr>
      <w:r>
        <w:rPr>
          <w:rFonts w:ascii="Times New Roman" w:eastAsia="Times New Roman" w:hAnsi="Times New Roman"/>
          <w:b/>
          <w:bCs/>
          <w:i/>
          <w:iCs/>
          <w:sz w:val="24"/>
          <w:szCs w:val="24"/>
        </w:rPr>
        <w:t>Key players in the forex market</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One key player in the forex market is central banks. These are controlling monetary policy, interest rates, and currency reserves. For example, the CBN will intervene in the forex market to stabilize the Naira by regulating supply and demand. Commercial banks are yet another key player.</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These institutions conduct the majority of forex transactions which provides liquidity to the market. They are both facilitating trade and investments by buying and selling currencies on behalf of clients. Yet another player is retail traders, which includes individual investors in Nigeria. They can participate in the forex market through online platforms like MT5. Even though they only constitute a small portion of the market, their numbers are steadily increasing.</w:t>
      </w:r>
    </w:p>
    <w:p w:rsidR="006B36A7" w:rsidRDefault="006B36A7" w:rsidP="006B36A7">
      <w:pPr>
        <w:spacing w:line="360" w:lineRule="auto"/>
        <w:jc w:val="both"/>
        <w:rPr>
          <w:rFonts w:ascii="Times New Roman" w:eastAsia="Times New Roman" w:hAnsi="Times New Roman"/>
          <w:b/>
          <w:bCs/>
          <w:i/>
          <w:iCs/>
          <w:sz w:val="24"/>
          <w:szCs w:val="24"/>
        </w:rPr>
      </w:pPr>
      <w:r>
        <w:rPr>
          <w:rFonts w:ascii="Times New Roman" w:eastAsia="Times New Roman" w:hAnsi="Times New Roman"/>
          <w:b/>
          <w:bCs/>
          <w:i/>
          <w:iCs/>
          <w:sz w:val="24"/>
          <w:szCs w:val="24"/>
        </w:rPr>
        <w:t>The role of MT5 in forex trading</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MT5 is one of the most popular trading platforms used by forex traders worldwide, which is also the case in Nigeria. It offers advanced trading tools, analytical features, and automated trading </w:t>
      </w:r>
      <w:r>
        <w:rPr>
          <w:rFonts w:ascii="Times New Roman" w:eastAsia="Times New Roman" w:hAnsi="Times New Roman"/>
          <w:sz w:val="24"/>
          <w:szCs w:val="24"/>
        </w:rPr>
        <w:lastRenderedPageBreak/>
        <w:t>capabilities, which caters to both beginner and experienced traders. MT5 allows traders to access multiple asset classes, such as forex, stocks, commodities, and indices. This is very useful for Nigerian traders who want to diversify their portfolios.</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MT5 also provides traders with various technical indicators and analytical tools, which enables them to perform in-depth market analysis. It also supports algorithmic trading through Expert Advisors (EAs) which are automated trading systems. They execute trades based on pre-defined criteria, which is beneficial for traders who prefer a hands-off approach. Lastly, MT5 is an available mobile app, which allows Nigerian traders to monitor and execute trades on the go. This is also a factor which is contributing to forex trading becoming more known and available to more people in Nigeria.</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forex market in Nigeria continues to grow, especially driven by technological advancements and a youthful population. Platforms like MT5 are empowering traders in Nigeria to navigate the complex forex market, making it more available to a broader audience.</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2.2 THEORETICAL FRAMEWORK</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theoretical framework provides a foundation for understanding the relationship between social media and its use as a mobilization tool for forex trading among Nigerian youths. This section outlines three relevant theories that offer insights into the dynamics of social media usage, forex trading, and human behavior.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2.2.1 Uses and Gratifications Theory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Uses and Gratifications Theory (UGT) is a widely recognized communication theory that examines how individuals actively seek out specific media to satisfy their needs and desires. Initially developed by Katz, Blumler, and Gurevitch (1974), UGT posits that audiences are not passive consumers of media but rather active participants who choose media platforms and content based on their unique preferences and objectives. This theory is particularly relevant for understanding the use of social media as a tool for forex trading mobilization among Nigerian youths.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core premises of UGT is that media users have various needs, including information, entertainment, personal identity, integration, and social interaction. In the context of forex </w:t>
      </w:r>
      <w:r>
        <w:rPr>
          <w:rFonts w:ascii="Times New Roman" w:eastAsia="Times New Roman" w:hAnsi="Times New Roman"/>
          <w:sz w:val="24"/>
          <w:szCs w:val="24"/>
        </w:rPr>
        <w:lastRenderedPageBreak/>
        <w:t xml:space="preserve">trading, social media fulfills the informational needs of traders by providing access to real-time market updates, trading tutorials, and expert advice. For example, platforms like YouTube and Instagram host an abundance of content from seasoned traders who share their experiences and strategies. Nigerian youths, especially students, are drawn to these platforms to learn about forex trading techniques, risk management, and market analysis, thereby enhancing their trading knowledge and skills (Adebayo &amp; Musa, 2023).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theory also highlights the role of social media in satisfying social interaction needs. Social platforms such as Telegram and WhatsApp enable forex traders to connect with like-minded individuals, share trading ideas, and participate in discussions about market trends. These interactions foster a sense of community and belonging, which are crucial for maintaining motivation and confidence in the highly competitive forex market. Research by Okon and Ekene (2024) found that over 60% of Nigerian forex traders engage in social media communities to exchange insights and gain emotional support during challenging trading periods.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UGT further emphasizes the concept of personal identity, wherein individuals use media to reinforce their self-concept and aspirations. For many Nigerian youths, engaging with successful forex traders on social media serves as a source of inspiration and motivation. The portrayal of luxurious lifestyles by influencers acts as a driving force for young traders who aspire to achieve similar financial independence. However, this aspect of UGT also exposes the potential downside of social media, as unrealistic portrayals can lead to dissatisfaction and excessive risk-taking in pursuit of unattainable goals (Eze &amp; Olumide, 2023).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critical aspect of UGT is the entertainment value of media. Forex trading, while primarily a financial endeavor, is often gamified on social media through the use of engaging visuals, storytelling, and competitions. For instance, influencers may host trading challenges or share animated tutorials, making the learning process more enjoyable and accessible. This gamification appeals to younger audiences, particularly students who may find traditional financial education methods less engaging (Adeniyi &amp; Bello, 2023).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theory also sheds light on the potential misuse of social media. While UGT recognizes the agency of media users, it does not ignore the risks of dependency and misinformation. Young traders who rely exclusively on social media for trading education are more likely to encounter </w:t>
      </w:r>
      <w:r>
        <w:rPr>
          <w:rFonts w:ascii="Times New Roman" w:eastAsia="Times New Roman" w:hAnsi="Times New Roman"/>
          <w:sz w:val="24"/>
          <w:szCs w:val="24"/>
        </w:rPr>
        <w:lastRenderedPageBreak/>
        <w:t xml:space="preserve">misleading content or develop overconfidence in their abilities. This aligns with the findings of Musa et al. (2024), which suggest that over 40% of beginner traders in Nigeria have suffered financial losses due to unverified advice obtained from social media platforms.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these challenges, the Uses and Gratifications Theory underscores the importance of tailoring media content to meet the diverse needs of users. For forex trading mobilization, this means creating content that is not only informative but also credible, interactive, and aligned with the aspirations of the target audience. Educational institutions and trading communities can leverage UGT by designing programs and materials that cater to the unique needs of Nigerian youths, ensuring a balanced and sustainable approach to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the Uses and Gratifications Theory provides a comprehensive framework for understanding the motivations behind social media use in forex trading. By addressing the informational, social, and entertainment needs of users, social media platforms can serve as powerful tools for empowering young traders while mitigating the risks associated with their use.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2.2.2 Diffusion of Innovations Theory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Diffusion of Innovations Theory, developed by Everett Rogers in 1962, explains how new ideas, practices, or technologies spread within a community or social system over time. This theory is instrumental in understanding how forex trading, facilitated by social media platforms, has gained widespread adoption among Nigerian youths. It provides a lens to examine the adoption process, the role of social media in diffusing forex trading practices, and the factors that influence the decision to engage in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 the core of this theory are five stages of the innovation-decision process: knowledge, persuasion, decision, implementation, and confirmation. Social media plays a pivotal role at each stage by providing access to information, shaping attitudes, and enabling action. For instance, platforms like Instagram and YouTube serve as entry points for many young Nigerians to learn about forex trading. Influencers and content creators simplify complex trading concepts, making the knowledge phase more accessible and less intimidating for beginners (Rogers, 2003). By breaking down the intricacies of forex trading into engaging and relatable content, social media bridges the gap between curiosity and understanding, encouraging more youths to explore trading opportunities.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persuasion stage is where potential adopters form positive or negative attitudes toward forex trading based on the information they consume. Social media influencers often play a significant role at this stage by sharing success stories, testimonials, and visually appealing portrayals of the benefits of forex trading. For example, Nigerian influencers often showcase luxurious lifestyles, attributing their success to forex trading. While these portrayals can motivate new traders, they can also set unrealistic expectations, as highlighted by Adebayo and Musa (2023). The credibility of the source and the perceived relevance of the information greatly influence how individuals move to the next stage of adoption.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decision stage involves individuals actively deciding whether to adopt forex trading practices. Social media platforms like Telegram and WhatsApp facilitate this process by providing interactive spaces where users can ask questions, seek clarifications, and participate in trial trading sessions. The availability of free demo accounts promoted by social media ads allows beginners to experiment without financial risk, making the decision to engage less daunting. According to Okon and Ekene (2024), over 50% of young Nigerian traders reported that trial opportunities offered via social media were instrumental in their decision to start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implementation stage involves the actual adoption and use of forex trading practices. At this point, social media continues to serve as a resource hub, offering real-time market updates, trading signals, and expert analyses. Traders rely heavily on platforms like Twitter for breaking news and market forecasts, which are crucial for making informed decisions. Additionally, social media groups provide ongoing support, enabling traders to refine their strategies and address challenges. This sustained engagement ensures that adopters remain active participants in the trading community.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final stage, confirmation, involves individuals seeking reinforcement of their decision to engage in forex trading. Positive feedback from personal experiences and community interactions often solidifies this decision. However, social media can also expose users to challenges, such as losses caused by following misleading advice. Musa et al. (2024) found that while 60% of Nigerian forex traders attribute their initial success to social media, many also express concerns about the abundance of unverified information and scam accounts. This duality highlights the importance of critical thinking and the ability to discern credible sources.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An essential aspect of the Diffusion of Innovations Theory is the categorization of adopters into five groups: innovators, early adopters, early majority, late majority, and laggards. In the Nigerian forex trading ecosystem, innovators are typically tech-savvy individuals who were among the first to leverage social media for trading. Early adopters include students and young professionals who quickly recognized the potential of forex trading as a source of income. The early and late majority represent the growing number of youths influenced by success stories and social media trends, while laggards are those who adopt trading practices reluctantly, often as a result of external pressures.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theory also emphasizes the role of communication channels in the diffusion process. Social media platforms serve as powerful channels that accelerate the spread of forex trading practices. Unlike traditional methods of learning, which may require attending physical seminars or purchasing expensive materials, social media democratizes access to information. This inclusivity has been particularly impactful in Nigeria, where economic barriers often limit access to formal education. As Eze and Olumide (2023) observed, the widespread availability of smartphones and internet connectivity has made it easier for Nigerian youths to participate in the global forex market.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However, the theory also acknowledges the challenges associated with the rapid diffusion of innovations. The unregulated nature of social media means that misinformation and scams can spread just as quickly as legitimate trading practices. This underscores the need for proper education and regulatory frameworks to protect young traders from exploitation. Educational institutions and financial regulators can play a crucial role in this regard by providing accurate information and resources to complement the content available on social media.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the Diffusion of Innovations Theory offers a comprehensive framework for understanding how social media has facilitated the adoption of forex trading among Nigerian youths. By highlighting the stages of adoption, the characteristics of adopters, and the role of communication channels, the theory provides valuable insights into the dynamics of forex trading mobilization. When combined with efforts to address its challenges, this framework can enhance the sustainable growth of the forex trading community in Nigeria.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2.2.3 Social Learning Theory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Social Learning Theory (SLT), developed by Albert Bandura in the 1970s, focuses on the concept that individuals learn behaviors, attitudes, and skills through observation, imitation, and modeling. This theory is highly relevant to understanding the role of social media in shaping Nigerian youths' engagement in forex trading. Through social media platforms, users observe successful forex traders, internalize their strategies, and emulate their practices in the hope of achieving similar outcomes.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fundamental principles of SLT is observational learning, which occurs when individuals acquire new knowledge or behaviors by watching others. Social media platforms such as YouTube, Instagram, and TikTok have become primary channels for observational learning in forex trading. Influencers and content creators often post live trading sessions, tutorials, and case studies of their successes, which viewers analyze and mimic. According to Adebayo and Musa (2023), approximately 70% of young Nigerian forex traders attribute their initial understanding of trading concepts to tutorials they watched on social media.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key aspect of SLT is the role of reinforcement and punishment. In the context of forex trading, social media content often highlights the rewards of trading, such as financial independence, luxury lifestyles, and personal achievements. These positive reinforcements create a compelling narrative that motivates youths to participate in forex trading. Conversely, the absence of content addressing potential losses and risks means that traders may not fully understand the consequences of poor decision-making. This selective reinforcement has both positive and negative implications for new traders (Eze &amp; Olumide, 2023).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Bandura also emphasized the importance of role models in the learning process. On social media, successful forex traders often serve as role models for their followers. These individuals, who display confidence, expertise, and material success, become aspirational figures for young Nigerians seeking financial growth. For instance, influencers often share stories of their journey from financial struggle to success through forex trading, creating a relatable and inspiring narrative. This aligns with Okon and Ekene’s (2024) findings that over 60% of young traders in Nigeria are inspired by social media personalities.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Another important concept in SLT is self-efficacy, which refers to an individual's belief in their ability to succeed in specific tasks. Social media platforms enhance self-efficacy by providing </w:t>
      </w:r>
      <w:r>
        <w:rPr>
          <w:rFonts w:ascii="Times New Roman" w:eastAsia="Times New Roman" w:hAnsi="Times New Roman"/>
          <w:sz w:val="24"/>
          <w:szCs w:val="24"/>
        </w:rPr>
        <w:lastRenderedPageBreak/>
        <w:t xml:space="preserve">tools and resources that make forex trading appear achievable. Beginners are often exposed to simplified strategies, user-friendly trading platforms, and supportive communities that boost their confidence. However, excessive confidence fueled by success stories can lead to overtrading and financial losses, highlighting the need for balanced education (Musa et al., 2024).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theory also underscores the role of environmental factors in influencing behavior. Social media creates a virtual environment where young traders are constantly exposed to forex trading-related content. This persistent exposure reinforces the idea that forex trading is a viable and lucrative career path. The algorithmic nature of social media platforms, which prioritizes content based on user preferences, ensures that users who engage with forex trading content are continually exposed to related posts, further solidifying their interest and participation.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SLT further explains the phenomenon of vicarious learning, where individuals learn by observing the consequences of others’ actions. For instance, social media platforms often feature case studies of both successful and failed trades, enabling viewers to learn from the experiences of others without directly experiencing the risks themselves. This dynamic allows young Nigerian traders to develop risk management strategies and refine their trading techniques (Adeniyi &amp; Bello, 2023).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While the Social Learning Theory highlights the positive impact of social media on forex trading education, it also raises concerns about potential drawbacks. The proliferation of unverified information and fraudulent schemes on social media poses significant risks to inexperienced traders. Research by Adebayo and Musa (2023) revealed that nearly 40% of young Nigerian forex traders have fallen victim to scams promoted on social media. This underscores the importance of critical thinking and due diligence when consuming content online.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conclusion, the Social Learning Theory provides a robust framework for understanding how social media influences the adoption and practice of forex trading among Nigerian youths. By emphasizing the roles of observational learning, reinforcement, role models, and environmental factors, SLT highlights the transformative potential of social media as a learning tool. However, it also calls for caution, emphasizing the need for credible information and regulatory measures to protect young traders from exploitation and misinformation.  </w:t>
      </w:r>
    </w:p>
    <w:p w:rsidR="006B36A7" w:rsidRDefault="006B36A7" w:rsidP="006B36A7">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Empirical Review</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Empirical studies provide valuable insights into the relationship between social media and forex trading, particularly among youths in Nigeria. This section reviews key studies relevant to the uses and perceptions of social media as mobilization tools for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Adebayo and Musa (2023) explored the impact of social media on financial literacy among Nigerian youths. Their study found that platforms like YouTube and Instagram significantly enhanced young people's understanding of forex trading concepts. The authors highlighted that over 65% of respondents were introduced to trading through social media influencers and tutorials. However, the study noted that the absence of regulated content exposed users to risks such as scams and misinformation.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Okon and Ekene (2024) conducted a study on how social media facilitates the adoption of forex trading among university students. The researchers discovered that platforms like WhatsApp and Telegram were widely used for mobilization, particularly through trading groups and communities. These groups provided real-time updates, trading signals, and market analysis, creating a supportive environment for traders. The study also revealed that the accessibility of information on social media reduced the learning curve for beginners, making forex trading more appealing.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Eze and Olumide (2023) examined the perceptions of Nigerian youths regarding forex trading content on social media. Their findings indicated that while many youths viewed trading as a viable income source, a significant proportion expressed skepticism due to concerns about scams and exaggerated success stories. The study recommended stricter regulations and verification systems to improve the credibility of social media content related to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Adeniyi and Bello (2023) investigated how social media algorithms influence forex trading behaviors. Their research revealed that algorithm-driven content personalization played a crucial role in sustaining traders’ interest. By consistently recommending forex-related content, platforms like TikTok and Instagram created a virtual ecosystem that reinforced users’ engagement with trading activities. However, the study also noted that this constant exposure could lead to overtrading and emotional decision-making.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Musa et al. (2024) explored the role of social media in democratizing access to forex trading in Nigeria. The study highlighted that social media eliminated traditional barriers such as the need </w:t>
      </w:r>
      <w:r>
        <w:rPr>
          <w:rFonts w:ascii="Times New Roman" w:eastAsia="Times New Roman" w:hAnsi="Times New Roman"/>
          <w:sz w:val="24"/>
          <w:szCs w:val="24"/>
        </w:rPr>
        <w:lastRenderedPageBreak/>
        <w:t xml:space="preserve">for formal education or financial resources. With free tutorials, demo accounts, and peer support groups, youths from diverse socio-economic backgrounds could participate in trading. However, the researchers cautioned that the lack of financial literacy among new traders often led to significant losses.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study by Olatunji and Adewale (2023) focused on the prevalence of scams in social media-based forex trading. The researchers found that nearly 40% of young Nigerian traders had encountered fraudulent schemes, such as pyramid schemes and fake signal providers. The study emphasized the need for regulatory oversight and public awareness campaigns to protect traders from exploitation.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Ajayi and Ibrahim (2023) analyzed the influence of social media personalities on forex trading adoption. The study found that influencers played a dual role as mentors and marketers, often promoting specific trading platforms or strategies. While their guidance helped many traders get started, the study raised concerns about conflicts of interest, as some influencers prioritized commissions over providing genuine value.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Usman and Fatima (2023) investigated the role of online communities in forex trading success. Their findings revealed that participation in social media groups enhanced traders' skills and knowledge through peer-to-peer learning. However, the study noted that misinformation within these groups could mislead inexperienced traders, underscoring the need for critical evaluation of shared information.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Akinyemi and Chinedu (2024) explored the psychological effects of forex trading facilitated by social media. The study found that while many traders experienced a sense of empowerment and financial independence, others reported stress and anxiety due to trading losses. The researchers suggested incorporating mental health awareness into trading education programs to address these challenges.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Tunde and Adeola (2024) examined how social media shapes forex trading trends in Nigeria. Their study found that social media significantly influenced the popularity of certain trading strategies and platforms. Viral trends often determined which trading tools or methods gained traction, demonstrating the power of social media in shaping industry practices.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These empirical studies collectively highlight the profound impact of social media on forex trading among Nigerian youths. While the benefits include increased accessibility, financial literacy, and community support, challenges such as misinformation, scams, and psychological stress remain significant. These findings emphasize the need for balanced approaches that leverage social media's strengths while mitigating its risks.  </w:t>
      </w:r>
    </w:p>
    <w:p w:rsidR="006B36A7" w:rsidRDefault="006B36A7" w:rsidP="006B36A7">
      <w:pPr>
        <w:spacing w:line="360" w:lineRule="auto"/>
        <w:jc w:val="center"/>
        <w:rPr>
          <w:rFonts w:ascii="Times New Roman" w:eastAsia="Times New Roman" w:hAnsi="Times New Roman"/>
          <w:b/>
          <w:bCs/>
          <w:sz w:val="24"/>
          <w:szCs w:val="24"/>
        </w:rPr>
      </w:pPr>
      <w:r>
        <w:rPr>
          <w:rFonts w:ascii="Times New Roman" w:eastAsia="Times New Roman" w:hAnsi="Times New Roman"/>
          <w:sz w:val="24"/>
          <w:szCs w:val="24"/>
        </w:rPr>
        <w:br w:type="page"/>
      </w:r>
      <w:r>
        <w:rPr>
          <w:rFonts w:ascii="Times New Roman" w:eastAsia="Times New Roman" w:hAnsi="Times New Roman"/>
          <w:b/>
          <w:bCs/>
          <w:sz w:val="24"/>
          <w:szCs w:val="24"/>
        </w:rPr>
        <w:lastRenderedPageBreak/>
        <w:t xml:space="preserve">CHAPTER THREE  </w:t>
      </w:r>
    </w:p>
    <w:p w:rsidR="006B36A7" w:rsidRDefault="006B36A7" w:rsidP="006B36A7">
      <w:pPr>
        <w:spacing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RESEARCH METHODOLOGY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3.0 Preamble</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chapter outlines the systematic approach adopted in conducting this research. It includes the research design, methods, population, sampling techniques, and data collection and analysis procedures employed to achieve the study's objectives.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3.1 Research Design</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adopted a descriptive survey design, which is appropriate for exploring the uses and perceptions of social media as mobilization tools for forex trading among Nigerian youths. This design allowed for the collection of quantitative data to describe trends, attitudes, and behaviors among the target population.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3.2 Research Method</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quantitative research method was employed for this study. This approach involves collecting and analyzing numerical data to draw insights and test hypotheses. The use of structured questionnaires facilitated the gathering of relevant data from participants systematically.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3.3 Population of the Study</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population for this study comprises the students of Kwara State Polytechnic, Ilorin, with an estimated population of about fifteen thousand (15,000) students. This population was chosen because of its diversity and the high level of social media usage among students, making them suitable for examining the study's objectives.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3.4 Sampling Technique</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random sampling technique was adopted to ensure that every student in the population had an equal chance of being selected. This approach enhances the representativeness of the sample and minimizes bias, ensuring the reliability and validity of the research findings.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3.5 Sample Size</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total of 100 students were selected as the sample size for this study. The choice of this sample size was based on feasibility, the scope of the study, and the ability to derive statistically significant insights.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3.6 Data Collection Instrument</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questionnaire administered via Google Forms was used as the primary data collection instrument. The questionnaire was designed to include both closed-ended and open-ended questions, ensuring comprehensive data collection. It was divided into sections that addressed the study's objectives, including demographic information and questions on the use and perception of social media in forex trading.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3.7 Validity and Reliability of the Instrument</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validity of the questionnaire was ensured through a rigorous review by experts in mass communication and research methodology. This review confirmed that the questions adequately addressed the research objectives.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Reliability was assessed through a pilot study involving 10 students outside the sample population. The pilot study results were consistent, indicating the reliability of the instrument for data collection.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3.8 Data Collection Method</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data collection process involved distributing the Google Form questionnaire via social media platforms such as WhatsApp and Telegram, commonly used by students of Kwara State Polytechnic. Participants were given detailed instructions and sufficient time to complete the questionnaire, ensuring high response rates.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3.9 Data Analysis Method</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data collected were analyzed using descriptive statistical tools, including:  </w:t>
      </w:r>
    </w:p>
    <w:p w:rsidR="006B36A7" w:rsidRDefault="006B36A7" w:rsidP="006B36A7">
      <w:pPr>
        <w:pStyle w:val="ListParagraph"/>
        <w:numPr>
          <w:ilvl w:val="0"/>
          <w:numId w:val="5"/>
        </w:num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Frequency and percentage</w:t>
      </w:r>
      <w:r>
        <w:rPr>
          <w:rFonts w:ascii="Times New Roman" w:eastAsia="Times New Roman" w:hAnsi="Times New Roman"/>
          <w:sz w:val="24"/>
          <w:szCs w:val="24"/>
        </w:rPr>
        <w:t>: To summarize and describe the demographic characteristics and responses of the participants.</w:t>
      </w:r>
    </w:p>
    <w:p w:rsidR="006B36A7" w:rsidRDefault="006B36A7" w:rsidP="006B36A7">
      <w:pPr>
        <w:pStyle w:val="ListParagraph"/>
        <w:numPr>
          <w:ilvl w:val="0"/>
          <w:numId w:val="5"/>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t>Mean</w:t>
      </w:r>
      <w:r>
        <w:rPr>
          <w:rFonts w:ascii="Times New Roman" w:eastAsia="Times New Roman" w:hAnsi="Times New Roman"/>
          <w:sz w:val="24"/>
          <w:szCs w:val="24"/>
        </w:rPr>
        <w:t xml:space="preserve">: To determine the central tendencies in responses. </w:t>
      </w:r>
    </w:p>
    <w:p w:rsidR="006B36A7" w:rsidRDefault="006B36A7" w:rsidP="006B36A7">
      <w:pPr>
        <w:pStyle w:val="ListParagraph"/>
        <w:numPr>
          <w:ilvl w:val="0"/>
          <w:numId w:val="5"/>
        </w:numPr>
        <w:spacing w:line="36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Standard deviation:</w:t>
      </w:r>
      <w:r>
        <w:rPr>
          <w:rFonts w:ascii="Times New Roman" w:eastAsia="Times New Roman" w:hAnsi="Times New Roman"/>
          <w:sz w:val="24"/>
          <w:szCs w:val="24"/>
        </w:rPr>
        <w:t xml:space="preserve"> To measure the variability and dispersion of responses.  </w:t>
      </w:r>
    </w:p>
    <w:p w:rsidR="006B36A7" w:rsidRDefault="006B36A7" w:rsidP="006B36A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These statistical methods provided a comprehensive analysis of the data, facilitating the drawing of meaningful conclusions.</w:t>
      </w:r>
    </w:p>
    <w:p w:rsidR="009C6CF0" w:rsidRPr="006B36A7" w:rsidRDefault="006B36A7" w:rsidP="006B36A7">
      <w:pPr>
        <w:spacing w:line="360" w:lineRule="auto"/>
        <w:jc w:val="center"/>
        <w:rPr>
          <w:bCs/>
        </w:rPr>
      </w:pPr>
      <w:r>
        <w:rPr>
          <w:rFonts w:ascii="Times New Roman" w:eastAsia="Times New Roman" w:hAnsi="Times New Roman"/>
          <w:sz w:val="24"/>
          <w:szCs w:val="24"/>
        </w:rPr>
        <w:br w:type="page"/>
      </w:r>
      <w:r w:rsidR="00767673" w:rsidRPr="006C77C7">
        <w:rPr>
          <w:rFonts w:ascii="Times New Roman" w:hAnsi="Times New Roman"/>
          <w:b/>
          <w:bCs/>
          <w:sz w:val="24"/>
          <w:szCs w:val="24"/>
        </w:rPr>
        <w:lastRenderedPageBreak/>
        <w:t>CHAPTER FOUR</w:t>
      </w:r>
    </w:p>
    <w:p w:rsidR="009C6CF0" w:rsidRDefault="00767673">
      <w:pPr>
        <w:pStyle w:val="Default"/>
        <w:spacing w:line="360" w:lineRule="auto"/>
        <w:jc w:val="center"/>
        <w:rPr>
          <w:b/>
          <w:color w:val="auto"/>
        </w:rPr>
      </w:pPr>
      <w:r w:rsidRPr="006C77C7">
        <w:rPr>
          <w:b/>
          <w:color w:val="auto"/>
        </w:rPr>
        <w:t>DATA PRESENTATION AND ANALYSIS</w:t>
      </w:r>
    </w:p>
    <w:p w:rsidR="009C6CF0" w:rsidRDefault="00767673">
      <w:pPr>
        <w:pStyle w:val="Default"/>
        <w:spacing w:line="360" w:lineRule="auto"/>
        <w:jc w:val="both"/>
        <w:rPr>
          <w:color w:val="auto"/>
        </w:rPr>
      </w:pPr>
      <w:r w:rsidRPr="006C77C7">
        <w:rPr>
          <w:b/>
          <w:color w:val="auto"/>
        </w:rPr>
        <w:t>4.0</w:t>
      </w:r>
      <w:r w:rsidRPr="006C77C7">
        <w:rPr>
          <w:color w:val="auto"/>
        </w:rPr>
        <w:tab/>
      </w:r>
      <w:r w:rsidRPr="006C77C7">
        <w:rPr>
          <w:b/>
          <w:bCs/>
          <w:color w:val="auto"/>
        </w:rPr>
        <w:t xml:space="preserve">Introduction </w:t>
      </w:r>
    </w:p>
    <w:p w:rsidR="009C6CF0" w:rsidRDefault="00767673">
      <w:pPr>
        <w:pStyle w:val="Default"/>
        <w:spacing w:line="360" w:lineRule="auto"/>
        <w:jc w:val="both"/>
        <w:rPr>
          <w:color w:val="auto"/>
        </w:rPr>
      </w:pPr>
      <w:r w:rsidRPr="006C77C7">
        <w:rPr>
          <w:color w:val="auto"/>
        </w:rPr>
        <w:t>This chapter is concerned with presentation, analysis and interpretation of data tested with regard to the research objectives stated in chapter one to determine the relation between variables.</w:t>
      </w:r>
    </w:p>
    <w:p w:rsidR="009C6CF0" w:rsidRDefault="00767673">
      <w:pPr>
        <w:pStyle w:val="Default"/>
        <w:spacing w:line="360" w:lineRule="auto"/>
        <w:jc w:val="both"/>
        <w:rPr>
          <w:color w:val="auto"/>
        </w:rPr>
      </w:pPr>
      <w:r w:rsidRPr="006C77C7">
        <w:rPr>
          <w:b/>
          <w:color w:val="auto"/>
        </w:rPr>
        <w:t>4.1</w:t>
      </w:r>
      <w:r w:rsidRPr="006C77C7">
        <w:rPr>
          <w:color w:val="auto"/>
        </w:rPr>
        <w:tab/>
      </w:r>
      <w:r w:rsidRPr="006C77C7">
        <w:rPr>
          <w:b/>
          <w:bCs/>
          <w:color w:val="auto"/>
        </w:rPr>
        <w:t>Data Presentation, Analysis and Interpretation</w:t>
      </w:r>
    </w:p>
    <w:p w:rsidR="009C6CF0" w:rsidRDefault="00767673">
      <w:pPr>
        <w:pStyle w:val="Default"/>
        <w:spacing w:line="360" w:lineRule="auto"/>
        <w:jc w:val="both"/>
        <w:rPr>
          <w:color w:val="auto"/>
        </w:rPr>
      </w:pPr>
      <w:r w:rsidRPr="006C77C7">
        <w:rPr>
          <w:color w:val="auto"/>
        </w:rPr>
        <w:t xml:space="preserve">In this section, the responses to questionnaire are presented and analyzed using the simple percentage for comparison. The presentations and analysis are as stated below. </w:t>
      </w:r>
    </w:p>
    <w:p w:rsidR="009C6CF0" w:rsidRDefault="00767673">
      <w:pPr>
        <w:pStyle w:val="BodyText"/>
        <w:rPr>
          <w:rFonts w:ascii="Times New Roman" w:hAnsi="Times New Roman"/>
          <w:b/>
          <w:sz w:val="24"/>
        </w:rPr>
      </w:pPr>
      <w:r w:rsidRPr="006C77C7">
        <w:rPr>
          <w:rFonts w:ascii="Times New Roman" w:hAnsi="Times New Roman"/>
          <w:b/>
          <w:sz w:val="24"/>
        </w:rPr>
        <w:t>4.1.1</w:t>
      </w:r>
      <w:r w:rsidRPr="006C77C7">
        <w:rPr>
          <w:rFonts w:ascii="Times New Roman" w:hAnsi="Times New Roman"/>
          <w:b/>
          <w:sz w:val="24"/>
        </w:rPr>
        <w:tab/>
        <w:t>Demographic Representation of Respondents</w:t>
      </w:r>
    </w:p>
    <w:p w:rsidR="009C6CF0" w:rsidRDefault="00767673">
      <w:pPr>
        <w:pStyle w:val="BodyText"/>
        <w:rPr>
          <w:rFonts w:ascii="Times New Roman" w:hAnsi="Times New Roman"/>
          <w:b/>
          <w:sz w:val="24"/>
        </w:rPr>
      </w:pPr>
      <w:r w:rsidRPr="006C77C7">
        <w:rPr>
          <w:rFonts w:ascii="Times New Roman" w:hAnsi="Times New Roman"/>
          <w:b/>
          <w:sz w:val="24"/>
        </w:rPr>
        <w:t>Table 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986"/>
        <w:gridCol w:w="2986"/>
      </w:tblGrid>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Percentage (%)</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30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30</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70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70</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100</w:t>
            </w:r>
          </w:p>
        </w:tc>
      </w:tr>
      <w:tr w:rsidR="009C6CF0">
        <w:tc>
          <w:tcPr>
            <w:tcW w:w="8957" w:type="dxa"/>
            <w:gridSpan w:val="3"/>
            <w:tcBorders>
              <w:top w:val="single" w:sz="4" w:space="0" w:color="000000"/>
              <w:left w:val="single" w:sz="4" w:space="0" w:color="000000"/>
              <w:bottom w:val="single" w:sz="4" w:space="0" w:color="000000"/>
              <w:right w:val="single" w:sz="4" w:space="0" w:color="000000"/>
            </w:tcBorders>
          </w:tcPr>
          <w:p w:rsidR="009C6CF0" w:rsidRDefault="009C6CF0">
            <w:pPr>
              <w:spacing w:after="0" w:line="360" w:lineRule="auto"/>
              <w:jc w:val="both"/>
              <w:rPr>
                <w:rFonts w:ascii="Times New Roman" w:eastAsia="Times New Roman" w:hAnsi="Times New Roman"/>
                <w:b/>
                <w:sz w:val="24"/>
                <w:szCs w:val="24"/>
              </w:rPr>
            </w:pP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Level</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Percentage (%)</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HND II</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55</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55</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HND I</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25</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25</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ND II</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15</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15</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ND I</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5</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100</w:t>
            </w:r>
          </w:p>
        </w:tc>
      </w:tr>
      <w:tr w:rsidR="009C6CF0">
        <w:tc>
          <w:tcPr>
            <w:tcW w:w="8957" w:type="dxa"/>
            <w:gridSpan w:val="3"/>
            <w:tcBorders>
              <w:top w:val="single" w:sz="4" w:space="0" w:color="000000"/>
              <w:left w:val="single" w:sz="4" w:space="0" w:color="000000"/>
              <w:bottom w:val="single" w:sz="4" w:space="0" w:color="000000"/>
              <w:right w:val="single" w:sz="4" w:space="0" w:color="000000"/>
            </w:tcBorders>
          </w:tcPr>
          <w:p w:rsidR="009C6CF0" w:rsidRDefault="009C6CF0">
            <w:pPr>
              <w:spacing w:after="0" w:line="360" w:lineRule="auto"/>
              <w:jc w:val="both"/>
              <w:rPr>
                <w:rFonts w:ascii="Times New Roman" w:eastAsia="Times New Roman" w:hAnsi="Times New Roman"/>
                <w:b/>
                <w:sz w:val="24"/>
                <w:szCs w:val="24"/>
              </w:rPr>
            </w:pP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Percentage (%)</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0</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60</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35</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5</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Above 45 years</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sz w:val="24"/>
                <w:szCs w:val="24"/>
              </w:rPr>
            </w:pPr>
            <w:r w:rsidRPr="006C77C7">
              <w:rPr>
                <w:rFonts w:ascii="Times New Roman" w:eastAsia="Times New Roman" w:hAnsi="Times New Roman"/>
                <w:sz w:val="24"/>
                <w:szCs w:val="24"/>
              </w:rPr>
              <w:t>0</w:t>
            </w:r>
          </w:p>
        </w:tc>
      </w:tr>
      <w:tr w:rsidR="009C6CF0">
        <w:tc>
          <w:tcPr>
            <w:tcW w:w="2985"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eastAsia="Times New Roman" w:hAnsi="Times New Roman"/>
                <w:b/>
                <w:sz w:val="24"/>
                <w:szCs w:val="24"/>
              </w:rPr>
            </w:pPr>
            <w:r w:rsidRPr="006C77C7">
              <w:rPr>
                <w:rFonts w:ascii="Times New Roman" w:eastAsia="Times New Roman" w:hAnsi="Times New Roman"/>
                <w:b/>
                <w:sz w:val="24"/>
                <w:szCs w:val="24"/>
              </w:rPr>
              <w:t>100</w:t>
            </w:r>
          </w:p>
        </w:tc>
      </w:tr>
    </w:tbl>
    <w:p w:rsidR="009C6CF0" w:rsidRDefault="00767673">
      <w:pPr>
        <w:pStyle w:val="BodyText"/>
        <w:rPr>
          <w:rFonts w:ascii="Times New Roman" w:eastAsia="Cambria" w:hAnsi="Times New Roman"/>
          <w:sz w:val="24"/>
        </w:rPr>
      </w:pPr>
      <w:r w:rsidRPr="006C77C7">
        <w:rPr>
          <w:rFonts w:ascii="Times New Roman" w:hAnsi="Times New Roman"/>
          <w:b/>
          <w:sz w:val="24"/>
        </w:rPr>
        <w:t xml:space="preserve">Source: </w:t>
      </w:r>
      <w:r w:rsidRPr="006C77C7">
        <w:rPr>
          <w:rFonts w:ascii="Times New Roman" w:hAnsi="Times New Roman"/>
          <w:sz w:val="24"/>
        </w:rPr>
        <w:t>Field Survey</w:t>
      </w:r>
      <w:r w:rsidRPr="006C77C7">
        <w:rPr>
          <w:rFonts w:ascii="Times New Roman" w:hAnsi="Times New Roman"/>
          <w:spacing w:val="-3"/>
          <w:sz w:val="24"/>
        </w:rPr>
        <w:t xml:space="preserve">, </w:t>
      </w:r>
      <w:r w:rsidRPr="006C77C7">
        <w:rPr>
          <w:rFonts w:ascii="Times New Roman" w:hAnsi="Times New Roman"/>
          <w:sz w:val="24"/>
        </w:rPr>
        <w:t>2025.</w:t>
      </w:r>
    </w:p>
    <w:p w:rsidR="009C6CF0" w:rsidRDefault="00767673">
      <w:pPr>
        <w:pStyle w:val="BodyText"/>
        <w:rPr>
          <w:rFonts w:ascii="Times New Roman" w:hAnsi="Times New Roman"/>
          <w:sz w:val="24"/>
        </w:rPr>
      </w:pPr>
      <w:r w:rsidRPr="006C77C7">
        <w:rPr>
          <w:rFonts w:ascii="Times New Roman" w:hAnsi="Times New Roman"/>
          <w:b/>
          <w:bCs/>
          <w:sz w:val="24"/>
        </w:rPr>
        <w:lastRenderedPageBreak/>
        <w:t xml:space="preserve">Gender Distribution: </w:t>
      </w:r>
      <w:r w:rsidRPr="006C77C7">
        <w:rPr>
          <w:rFonts w:ascii="Times New Roman" w:hAnsi="Times New Roman"/>
          <w:sz w:val="24"/>
        </w:rPr>
        <w:t>Female (30%): 30% of the respondents are female, indicating a moderate representation of women in the sample. Male (70%): A larger proportion of the respondents, 70%, are male, suggesting that the male respondents dominate in this study, which may reflect gender representation among students in the population.</w:t>
      </w:r>
    </w:p>
    <w:p w:rsidR="009C6CF0" w:rsidRDefault="00767673">
      <w:pPr>
        <w:pStyle w:val="BodyText"/>
        <w:rPr>
          <w:rFonts w:ascii="Times New Roman" w:hAnsi="Times New Roman"/>
          <w:sz w:val="24"/>
        </w:rPr>
      </w:pPr>
      <w:r w:rsidRPr="006C77C7">
        <w:rPr>
          <w:rFonts w:ascii="Times New Roman" w:hAnsi="Times New Roman"/>
          <w:b/>
          <w:bCs/>
          <w:sz w:val="24"/>
        </w:rPr>
        <w:t xml:space="preserve">Level of Study: </w:t>
      </w:r>
      <w:r w:rsidRPr="006C77C7">
        <w:rPr>
          <w:rFonts w:ascii="Times New Roman" w:hAnsi="Times New Roman"/>
          <w:sz w:val="24"/>
        </w:rPr>
        <w:t>HND II (55%): The majority of respondents, 55%, are in the HND II level, showing a higher representation of students who are in their second year of Higher National Diploma. HND I (25%): 25% of the respondents are in their first year of the HND program, indicating a significant portion of first-year students in the sample</w:t>
      </w:r>
    </w:p>
    <w:p w:rsidR="009C6CF0" w:rsidRDefault="00767673">
      <w:pPr>
        <w:pStyle w:val="BodyText"/>
        <w:rPr>
          <w:rFonts w:ascii="Times New Roman" w:hAnsi="Times New Roman"/>
          <w:sz w:val="24"/>
        </w:rPr>
      </w:pPr>
      <w:r w:rsidRPr="006C77C7">
        <w:rPr>
          <w:rFonts w:ascii="Times New Roman" w:hAnsi="Times New Roman"/>
          <w:sz w:val="24"/>
        </w:rPr>
        <w:t xml:space="preserve"> ND II (15%): 15% of respondents are in their second year of the National Diploma program, which is a smaller group compared to the HND II and HND I students. ND I (5%): The least represented group, with only 5% of respondents being in their first year of the National Diploma program.</w:t>
      </w:r>
    </w:p>
    <w:p w:rsidR="009C6CF0" w:rsidRDefault="00767673">
      <w:pPr>
        <w:pStyle w:val="BodyText"/>
        <w:rPr>
          <w:rFonts w:ascii="Times New Roman" w:hAnsi="Times New Roman"/>
          <w:sz w:val="24"/>
        </w:rPr>
      </w:pPr>
      <w:r w:rsidRPr="006C77C7">
        <w:rPr>
          <w:rFonts w:ascii="Times New Roman" w:hAnsi="Times New Roman"/>
          <w:b/>
          <w:bCs/>
          <w:sz w:val="24"/>
        </w:rPr>
        <w:t>Age Bracket</w:t>
      </w:r>
      <w:r w:rsidRPr="006C77C7">
        <w:rPr>
          <w:rFonts w:ascii="Times New Roman" w:hAnsi="Times New Roman"/>
          <w:sz w:val="24"/>
        </w:rPr>
        <w:t>: Below 15 years (0%): No respondents fall into this age category, indicating that the study only includes older students. 15 years - 25 years (60%): The largest proportion of respondents (60%) are between 15 and 25 years old, reflecting a youthful student population. 26 years - 35 years (35%): A smaller proportion, 35%, falls in the 26 to 35 age range, indicating a slightly older student population. 36 years - 45 years (5%): Only 5% of respondents fall into this age bracket, showing that very few students are in their late thirties to early forties. Above 45 years (0%): No respondents fall into the category of over 45 years old, indicating the sample mostly comprises younger adults.</w:t>
      </w:r>
    </w:p>
    <w:p w:rsidR="009C6CF0" w:rsidRDefault="00767673">
      <w:pPr>
        <w:spacing w:after="0" w:line="360" w:lineRule="auto"/>
        <w:jc w:val="both"/>
        <w:rPr>
          <w:rFonts w:ascii="Times New Roman" w:hAnsi="Times New Roman"/>
          <w:b/>
          <w:sz w:val="24"/>
          <w:szCs w:val="24"/>
        </w:rPr>
      </w:pPr>
      <w:r w:rsidRPr="006C77C7">
        <w:rPr>
          <w:rFonts w:ascii="Times New Roman" w:hAnsi="Times New Roman"/>
          <w:b/>
          <w:sz w:val="24"/>
          <w:szCs w:val="24"/>
        </w:rPr>
        <w:t>4.2 Presentation of Data According to Research Questions</w:t>
      </w:r>
    </w:p>
    <w:p w:rsidR="009C6CF0" w:rsidRDefault="00767673">
      <w:pPr>
        <w:pStyle w:val="BodyText"/>
        <w:tabs>
          <w:tab w:val="left" w:pos="360"/>
        </w:tabs>
        <w:rPr>
          <w:rFonts w:ascii="Times New Roman" w:hAnsi="Times New Roman"/>
          <w:sz w:val="24"/>
        </w:rPr>
      </w:pPr>
      <w:r w:rsidRPr="006C77C7">
        <w:rPr>
          <w:rFonts w:ascii="Times New Roman" w:hAnsi="Times New Roman"/>
          <w:sz w:val="24"/>
        </w:rPr>
        <w:t>Data for this study is presented in tables using frequencies count and percentages, with the number of respondents outside bracket and the percentage in bracket.</w:t>
      </w:r>
    </w:p>
    <w:p w:rsidR="009C6CF0" w:rsidRDefault="00767673">
      <w:pPr>
        <w:spacing w:after="0" w:line="360" w:lineRule="auto"/>
        <w:ind w:left="360"/>
        <w:jc w:val="both"/>
        <w:rPr>
          <w:rFonts w:ascii="Times New Roman" w:hAnsi="Times New Roman"/>
          <w:b/>
          <w:sz w:val="24"/>
          <w:szCs w:val="24"/>
        </w:rPr>
      </w:pPr>
      <w:r w:rsidRPr="006C77C7">
        <w:rPr>
          <w:rFonts w:ascii="Times New Roman" w:hAnsi="Times New Roman"/>
          <w:b/>
          <w:sz w:val="24"/>
          <w:szCs w:val="24"/>
        </w:rPr>
        <w:t>Key:</w:t>
      </w:r>
      <w:r w:rsidRPr="006C77C7">
        <w:rPr>
          <w:rFonts w:ascii="Times New Roman" w:hAnsi="Times New Roman"/>
          <w:b/>
          <w:sz w:val="24"/>
          <w:szCs w:val="24"/>
        </w:rPr>
        <w:tab/>
        <w:t xml:space="preserve">SA = </w:t>
      </w:r>
      <w:r w:rsidRPr="006C77C7">
        <w:rPr>
          <w:rFonts w:ascii="Times New Roman" w:hAnsi="Times New Roman"/>
          <w:sz w:val="24"/>
          <w:szCs w:val="24"/>
        </w:rPr>
        <w:t>Strongly Agree (5)</w:t>
      </w:r>
      <w:r w:rsidRPr="006C77C7">
        <w:rPr>
          <w:rFonts w:ascii="Times New Roman" w:hAnsi="Times New Roman"/>
          <w:b/>
          <w:sz w:val="24"/>
          <w:szCs w:val="24"/>
        </w:rPr>
        <w:tab/>
        <w:t xml:space="preserve">A = </w:t>
      </w:r>
      <w:r w:rsidRPr="006C77C7">
        <w:rPr>
          <w:rFonts w:ascii="Times New Roman" w:hAnsi="Times New Roman"/>
          <w:sz w:val="24"/>
          <w:szCs w:val="24"/>
        </w:rPr>
        <w:t>Agree (4)</w:t>
      </w:r>
      <w:r w:rsidRPr="006C77C7">
        <w:rPr>
          <w:rFonts w:ascii="Times New Roman" w:hAnsi="Times New Roman"/>
          <w:b/>
          <w:sz w:val="24"/>
          <w:szCs w:val="24"/>
        </w:rPr>
        <w:tab/>
      </w:r>
      <w:r w:rsidRPr="006C77C7">
        <w:rPr>
          <w:rFonts w:ascii="Times New Roman" w:hAnsi="Times New Roman"/>
          <w:b/>
          <w:sz w:val="24"/>
          <w:szCs w:val="24"/>
        </w:rPr>
        <w:tab/>
        <w:t xml:space="preserve">N = </w:t>
      </w:r>
      <w:r w:rsidRPr="006C77C7">
        <w:rPr>
          <w:rFonts w:ascii="Times New Roman" w:hAnsi="Times New Roman"/>
          <w:sz w:val="24"/>
          <w:szCs w:val="24"/>
        </w:rPr>
        <w:t>Neutral(3)</w:t>
      </w:r>
      <w:r w:rsidRPr="006C77C7">
        <w:rPr>
          <w:rFonts w:ascii="Times New Roman" w:hAnsi="Times New Roman"/>
          <w:b/>
          <w:sz w:val="24"/>
          <w:szCs w:val="24"/>
        </w:rPr>
        <w:tab/>
      </w:r>
    </w:p>
    <w:p w:rsidR="009C6CF0" w:rsidRDefault="00767673">
      <w:pPr>
        <w:spacing w:after="0" w:line="360" w:lineRule="auto"/>
        <w:ind w:left="720" w:firstLine="720"/>
        <w:jc w:val="both"/>
        <w:rPr>
          <w:rFonts w:ascii="Times New Roman" w:hAnsi="Times New Roman"/>
          <w:b/>
          <w:sz w:val="24"/>
          <w:szCs w:val="24"/>
        </w:rPr>
      </w:pPr>
      <w:r w:rsidRPr="006C77C7">
        <w:rPr>
          <w:rFonts w:ascii="Times New Roman" w:hAnsi="Times New Roman"/>
          <w:b/>
          <w:sz w:val="24"/>
          <w:szCs w:val="24"/>
        </w:rPr>
        <w:t xml:space="preserve">SD = </w:t>
      </w:r>
      <w:r w:rsidRPr="006C77C7">
        <w:rPr>
          <w:rFonts w:ascii="Times New Roman" w:hAnsi="Times New Roman"/>
          <w:sz w:val="24"/>
          <w:szCs w:val="24"/>
        </w:rPr>
        <w:t>Strongly disagree (2)</w:t>
      </w:r>
      <w:r w:rsidRPr="006C77C7">
        <w:rPr>
          <w:rFonts w:ascii="Times New Roman" w:hAnsi="Times New Roman"/>
          <w:b/>
          <w:sz w:val="24"/>
          <w:szCs w:val="24"/>
        </w:rPr>
        <w:tab/>
        <w:t xml:space="preserve">D = </w:t>
      </w:r>
      <w:r w:rsidRPr="006C77C7">
        <w:rPr>
          <w:rFonts w:ascii="Times New Roman" w:hAnsi="Times New Roman"/>
          <w:sz w:val="24"/>
          <w:szCs w:val="24"/>
        </w:rPr>
        <w:t>Disagree (1)</w:t>
      </w:r>
    </w:p>
    <w:p w:rsidR="009C6CF0" w:rsidRDefault="00767673">
      <w:pPr>
        <w:spacing w:after="0" w:line="360" w:lineRule="auto"/>
        <w:jc w:val="both"/>
        <w:rPr>
          <w:rFonts w:ascii="Times New Roman" w:hAnsi="Times New Roman"/>
          <w:sz w:val="24"/>
          <w:szCs w:val="24"/>
        </w:rPr>
      </w:pPr>
      <w:r w:rsidRPr="006C77C7">
        <w:rPr>
          <w:rFonts w:ascii="Times New Roman" w:hAnsi="Times New Roman"/>
          <w:b/>
          <w:bCs/>
          <w:sz w:val="24"/>
          <w:szCs w:val="24"/>
        </w:rPr>
        <w:t>Research Question 1:</w:t>
      </w:r>
      <w:r w:rsidRPr="006C77C7">
        <w:rPr>
          <w:rFonts w:ascii="Times New Roman" w:hAnsi="Times New Roman"/>
          <w:sz w:val="24"/>
          <w:szCs w:val="24"/>
        </w:rPr>
        <w:t>To what extent are social media platforms utilized by students as mobilization tools for forex trading?</w:t>
      </w:r>
    </w:p>
    <w:p w:rsidR="009C6CF0" w:rsidRDefault="00767673">
      <w:pPr>
        <w:pStyle w:val="BodyText"/>
        <w:rPr>
          <w:rFonts w:ascii="Times New Roman" w:hAnsi="Times New Roman"/>
          <w:b/>
          <w:sz w:val="24"/>
        </w:rPr>
      </w:pPr>
      <w:r w:rsidRPr="006C77C7">
        <w:rPr>
          <w:rFonts w:ascii="Times New Roman" w:hAnsi="Times New Roman"/>
          <w:b/>
          <w:sz w:val="24"/>
        </w:rPr>
        <w:t>Table4.2.1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7"/>
        <w:gridCol w:w="805"/>
        <w:gridCol w:w="806"/>
        <w:gridCol w:w="806"/>
        <w:gridCol w:w="806"/>
        <w:gridCol w:w="806"/>
        <w:gridCol w:w="804"/>
        <w:gridCol w:w="636"/>
      </w:tblGrid>
      <w:tr w:rsidR="009C6C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Statement</w:t>
            </w:r>
          </w:p>
        </w:tc>
        <w:tc>
          <w:tcPr>
            <w:tcW w:w="805"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SA</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A</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N</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D</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SD (%)</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jc w:val="center"/>
              <w:rPr>
                <w:rFonts w:ascii="Times New Roman" w:hAnsi="Times New Roman"/>
                <w:b/>
                <w:bCs/>
                <w:sz w:val="24"/>
              </w:rPr>
            </w:pPr>
            <w:r w:rsidRPr="002C2AE8">
              <w:rPr>
                <w:rFonts w:ascii="Times New Roman" w:hAnsi="Times New Roman"/>
                <w:b/>
                <w:bCs/>
                <w:sz w:val="24"/>
              </w:rPr>
              <w:t>SD</w:t>
            </w:r>
          </w:p>
        </w:tc>
      </w:tr>
      <w:tr w:rsidR="009C6CF0">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 xml:space="preserve">Social media platforms are my primary </w:t>
            </w:r>
            <w:r w:rsidRPr="006C77C7">
              <w:rPr>
                <w:rFonts w:ascii="Times New Roman" w:hAnsi="Times New Roman"/>
                <w:sz w:val="24"/>
                <w:szCs w:val="24"/>
              </w:rPr>
              <w:lastRenderedPageBreak/>
              <w:t>source of information about forex trading.</w:t>
            </w:r>
          </w:p>
        </w:tc>
        <w:tc>
          <w:tcPr>
            <w:tcW w:w="805"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(45.0)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(7.0)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8</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(8.0)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4.02</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1.18</w:t>
            </w:r>
          </w:p>
        </w:tc>
      </w:tr>
      <w:tr w:rsidR="009C6C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 xml:space="preserve">I actively use social media groups or forums to learn forex trading strategies. </w:t>
            </w:r>
          </w:p>
        </w:tc>
        <w:tc>
          <w:tcPr>
            <w:tcW w:w="805"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24</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26</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20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3.14</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1.48</w:t>
            </w:r>
          </w:p>
        </w:tc>
      </w:tr>
      <w:tr w:rsidR="009C6C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Social media influencers significantly influence my decision to engage in forex trading.</w:t>
            </w:r>
          </w:p>
        </w:tc>
        <w:tc>
          <w:tcPr>
            <w:tcW w:w="805" w:type="dxa"/>
            <w:tcBorders>
              <w:top w:val="single" w:sz="4" w:space="0" w:color="000000"/>
              <w:left w:val="single" w:sz="4" w:space="0" w:color="000000"/>
              <w:bottom w:val="single" w:sz="4" w:space="0" w:color="000000"/>
              <w:right w:val="single" w:sz="4" w:space="0" w:color="000000"/>
            </w:tcBorders>
            <w:hideMark/>
          </w:tcPr>
          <w:p w:rsidR="009C6CF0" w:rsidRDefault="00767673">
            <w:pPr>
              <w:pStyle w:val="TableParagraph"/>
              <w:tabs>
                <w:tab w:val="left" w:pos="360"/>
              </w:tabs>
              <w:spacing w:line="360" w:lineRule="auto"/>
              <w:ind w:left="720" w:hanging="720"/>
              <w:jc w:val="both"/>
              <w:rPr>
                <w:rFonts w:ascii="Times New Roman" w:hAnsi="Times New Roman" w:cs="Times New Roman"/>
                <w:sz w:val="24"/>
                <w:szCs w:val="24"/>
              </w:rPr>
            </w:pPr>
            <w:r w:rsidRPr="006C77C7">
              <w:rPr>
                <w:rFonts w:ascii="Times New Roman" w:hAnsi="Times New Roman" w:cs="Times New Roman"/>
                <w:sz w:val="24"/>
                <w:szCs w:val="24"/>
              </w:rPr>
              <w:t>26</w:t>
            </w:r>
          </w:p>
          <w:p w:rsidR="009C6CF0" w:rsidRDefault="00767673">
            <w:pPr>
              <w:pStyle w:val="TableParagraph"/>
              <w:tabs>
                <w:tab w:val="left" w:pos="360"/>
              </w:tabs>
              <w:spacing w:line="360" w:lineRule="auto"/>
              <w:ind w:left="720" w:hanging="720"/>
              <w:jc w:val="both"/>
              <w:rPr>
                <w:rFonts w:ascii="Times New Roman" w:hAnsi="Times New Roman" w:cs="Times New Roman"/>
                <w:sz w:val="24"/>
                <w:szCs w:val="24"/>
              </w:rPr>
            </w:pPr>
            <w:r w:rsidRPr="006C77C7">
              <w:rPr>
                <w:rFonts w:ascii="Times New Roman" w:hAnsi="Times New Roman" w:cs="Times New Roman"/>
                <w:sz w:val="24"/>
                <w:szCs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24</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3.36</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1.32</w:t>
            </w:r>
          </w:p>
        </w:tc>
      </w:tr>
      <w:tr w:rsidR="009C6CF0">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I participate in discussions on social media about forex trading opportunities.</w:t>
            </w:r>
          </w:p>
        </w:tc>
        <w:tc>
          <w:tcPr>
            <w:tcW w:w="805"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19</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(19.0)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0.77</w:t>
            </w:r>
          </w:p>
        </w:tc>
      </w:tr>
      <w:tr w:rsidR="009C6C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I rely on social media platforms for updates on forex trading trends and market analysis.</w:t>
            </w:r>
          </w:p>
        </w:tc>
        <w:tc>
          <w:tcPr>
            <w:tcW w:w="805" w:type="dxa"/>
            <w:tcBorders>
              <w:top w:val="single" w:sz="4" w:space="0" w:color="000000"/>
              <w:left w:val="single" w:sz="4" w:space="0" w:color="000000"/>
              <w:bottom w:val="single" w:sz="4" w:space="0" w:color="000000"/>
              <w:right w:val="single" w:sz="4" w:space="0" w:color="000000"/>
            </w:tcBorders>
            <w:hideMark/>
          </w:tcPr>
          <w:p w:rsidR="009C6CF0" w:rsidRDefault="00767673">
            <w:pPr>
              <w:pStyle w:val="TableParagraph"/>
              <w:tabs>
                <w:tab w:val="left" w:pos="360"/>
              </w:tabs>
              <w:spacing w:line="360" w:lineRule="auto"/>
              <w:jc w:val="both"/>
              <w:rPr>
                <w:rFonts w:ascii="Times New Roman" w:hAnsi="Times New Roman" w:cs="Times New Roman"/>
                <w:sz w:val="24"/>
                <w:szCs w:val="24"/>
              </w:rPr>
            </w:pPr>
            <w:r w:rsidRPr="006C77C7">
              <w:rPr>
                <w:rFonts w:ascii="Times New Roman" w:hAnsi="Times New Roman" w:cs="Times New Roman"/>
                <w:sz w:val="24"/>
                <w:szCs w:val="24"/>
              </w:rPr>
              <w:t>50</w:t>
            </w:r>
          </w:p>
          <w:p w:rsidR="009C6CF0" w:rsidRDefault="00767673">
            <w:pPr>
              <w:pStyle w:val="TableParagraph"/>
              <w:tabs>
                <w:tab w:val="left" w:pos="360"/>
              </w:tabs>
              <w:spacing w:line="360" w:lineRule="auto"/>
              <w:jc w:val="both"/>
              <w:rPr>
                <w:rFonts w:ascii="Times New Roman" w:hAnsi="Times New Roman" w:cs="Times New Roman"/>
                <w:sz w:val="24"/>
                <w:szCs w:val="24"/>
              </w:rPr>
            </w:pPr>
            <w:r w:rsidRPr="006C77C7">
              <w:rPr>
                <w:rFonts w:ascii="Times New Roman" w:hAnsi="Times New Roman" w:cs="Times New Roman"/>
                <w:sz w:val="24"/>
                <w:szCs w:val="24"/>
              </w:rPr>
              <w:t>(50.0)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3.90</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1.37</w:t>
            </w:r>
          </w:p>
        </w:tc>
      </w:tr>
    </w:tbl>
    <w:p w:rsidR="009C6CF0" w:rsidRDefault="00767673">
      <w:pPr>
        <w:tabs>
          <w:tab w:val="left" w:pos="360"/>
        </w:tabs>
        <w:spacing w:after="0" w:line="360" w:lineRule="auto"/>
        <w:ind w:left="720" w:hanging="720"/>
        <w:jc w:val="both"/>
        <w:rPr>
          <w:rFonts w:ascii="Times New Roman" w:hAnsi="Times New Roman"/>
          <w:kern w:val="2"/>
          <w:sz w:val="24"/>
          <w:szCs w:val="24"/>
        </w:rPr>
      </w:pPr>
      <w:r w:rsidRPr="006C77C7">
        <w:rPr>
          <w:rFonts w:ascii="Times New Roman" w:hAnsi="Times New Roman"/>
          <w:b/>
          <w:bCs/>
          <w:sz w:val="24"/>
          <w:szCs w:val="24"/>
        </w:rPr>
        <w:t xml:space="preserve">Source: </w:t>
      </w:r>
      <w:r w:rsidRPr="006C77C7">
        <w:rPr>
          <w:rFonts w:ascii="Times New Roman" w:hAnsi="Times New Roman"/>
          <w:sz w:val="24"/>
          <w:szCs w:val="24"/>
        </w:rPr>
        <w:t>Field Survey, 2025.</w:t>
      </w:r>
    </w:p>
    <w:p w:rsidR="009C6CF0" w:rsidRDefault="00767673">
      <w:pPr>
        <w:tabs>
          <w:tab w:val="left" w:pos="360"/>
        </w:tabs>
        <w:spacing w:after="0" w:line="360" w:lineRule="auto"/>
        <w:ind w:left="720" w:hanging="720"/>
        <w:jc w:val="both"/>
        <w:rPr>
          <w:rFonts w:ascii="Times New Roman" w:hAnsi="Times New Roman"/>
          <w:b/>
          <w:bCs/>
          <w:kern w:val="2"/>
          <w:sz w:val="24"/>
          <w:szCs w:val="24"/>
        </w:rPr>
      </w:pPr>
      <w:r w:rsidRPr="006C77C7">
        <w:rPr>
          <w:rFonts w:ascii="Times New Roman" w:hAnsi="Times New Roman"/>
          <w:b/>
          <w:bCs/>
          <w:kern w:val="2"/>
          <w:sz w:val="24"/>
          <w:szCs w:val="24"/>
        </w:rPr>
        <w:t>INTERPRETATION</w:t>
      </w:r>
    </w:p>
    <w:p w:rsidR="009C6CF0" w:rsidRDefault="00767673">
      <w:pPr>
        <w:tabs>
          <w:tab w:val="left" w:pos="360"/>
        </w:tabs>
        <w:spacing w:after="0" w:line="360" w:lineRule="auto"/>
        <w:jc w:val="both"/>
        <w:rPr>
          <w:rFonts w:ascii="Times New Roman" w:hAnsi="Times New Roman"/>
          <w:kern w:val="2"/>
          <w:sz w:val="24"/>
          <w:szCs w:val="24"/>
        </w:rPr>
      </w:pPr>
      <w:r w:rsidRPr="006C77C7">
        <w:rPr>
          <w:rFonts w:ascii="Times New Roman" w:hAnsi="Times New Roman"/>
          <w:kern w:val="2"/>
          <w:sz w:val="24"/>
          <w:szCs w:val="24"/>
        </w:rPr>
        <w:t>The data presented in Table 4.2.1 highlights the extent to which social media platforms are utilized by students as mobilization tools for forex trading. Below is the interpretation of each statement based on the findings:</w:t>
      </w:r>
    </w:p>
    <w:p w:rsidR="009C6CF0" w:rsidRDefault="00767673">
      <w:pPr>
        <w:pStyle w:val="ListParagraph"/>
        <w:numPr>
          <w:ilvl w:val="0"/>
          <w:numId w:val="5"/>
        </w:numPr>
        <w:tabs>
          <w:tab w:val="left" w:pos="360"/>
        </w:tabs>
        <w:spacing w:after="0" w:line="360" w:lineRule="auto"/>
        <w:jc w:val="both"/>
        <w:rPr>
          <w:rFonts w:ascii="Times New Roman" w:hAnsi="Times New Roman"/>
          <w:kern w:val="2"/>
          <w:sz w:val="24"/>
          <w:szCs w:val="24"/>
        </w:rPr>
      </w:pPr>
      <w:r w:rsidRPr="006C77C7">
        <w:rPr>
          <w:rFonts w:ascii="Times New Roman" w:hAnsi="Times New Roman"/>
          <w:b/>
          <w:bCs/>
          <w:i/>
          <w:iCs/>
          <w:kern w:val="2"/>
          <w:sz w:val="24"/>
          <w:szCs w:val="24"/>
        </w:rPr>
        <w:t xml:space="preserve">Social media platforms are my primary source of information about forex trading (Mean = 4.02, SD = 1.18) </w:t>
      </w:r>
      <w:r w:rsidRPr="006C77C7">
        <w:rPr>
          <w:rFonts w:ascii="Times New Roman" w:hAnsi="Times New Roman"/>
          <w:kern w:val="2"/>
          <w:sz w:val="24"/>
          <w:szCs w:val="24"/>
        </w:rPr>
        <w:t>The high mean score (4.02) indicates that a majority of students agree or strongly agree that social media serves as their primary source of information for forex trading. The data shows that 85% (40% SA and 45% A) of respondents affirmed this, while only 15% expressed neutrality or disagreement (7% D, 8% SD). This suggests that social media is a vital source of information for students interested in forex trading.</w:t>
      </w:r>
    </w:p>
    <w:p w:rsidR="009C6CF0" w:rsidRDefault="00767673">
      <w:pPr>
        <w:pStyle w:val="ListParagraph"/>
        <w:numPr>
          <w:ilvl w:val="0"/>
          <w:numId w:val="5"/>
        </w:numPr>
        <w:tabs>
          <w:tab w:val="left" w:pos="360"/>
        </w:tabs>
        <w:spacing w:after="0" w:line="360" w:lineRule="auto"/>
        <w:jc w:val="both"/>
        <w:rPr>
          <w:rFonts w:ascii="Times New Roman" w:hAnsi="Times New Roman"/>
          <w:kern w:val="2"/>
          <w:sz w:val="24"/>
          <w:szCs w:val="24"/>
        </w:rPr>
      </w:pPr>
      <w:r w:rsidRPr="006C77C7">
        <w:rPr>
          <w:rFonts w:ascii="Times New Roman" w:hAnsi="Times New Roman"/>
          <w:b/>
          <w:bCs/>
          <w:i/>
          <w:iCs/>
          <w:kern w:val="2"/>
          <w:sz w:val="24"/>
          <w:szCs w:val="24"/>
        </w:rPr>
        <w:t xml:space="preserve">I actively use social media groups or forums to learn forex trading strategies. (Mean = 3.14, SD = 1.48) </w:t>
      </w:r>
      <w:r w:rsidRPr="006C77C7">
        <w:rPr>
          <w:rFonts w:ascii="Times New Roman" w:hAnsi="Times New Roman"/>
          <w:kern w:val="2"/>
          <w:sz w:val="24"/>
          <w:szCs w:val="24"/>
        </w:rPr>
        <w:t xml:space="preserve">The moderate mean score (3.14) reflects a mixed response. While 50% of respondents (24% SA, 26% A) actively use social media groups or forums, an equal proportion (40% D, 20% SD) disagreed or strongly disagreed. This highlights that while social media groups are a resource, not all students leverage them for learning strategies.  </w:t>
      </w:r>
    </w:p>
    <w:p w:rsidR="009C6CF0" w:rsidRDefault="00767673">
      <w:pPr>
        <w:pStyle w:val="ListParagraph"/>
        <w:numPr>
          <w:ilvl w:val="0"/>
          <w:numId w:val="5"/>
        </w:numPr>
        <w:tabs>
          <w:tab w:val="left" w:pos="360"/>
        </w:tabs>
        <w:spacing w:after="0" w:line="360" w:lineRule="auto"/>
        <w:jc w:val="both"/>
        <w:rPr>
          <w:rFonts w:ascii="Times New Roman" w:hAnsi="Times New Roman"/>
          <w:kern w:val="2"/>
          <w:sz w:val="24"/>
          <w:szCs w:val="24"/>
        </w:rPr>
      </w:pPr>
      <w:r w:rsidRPr="006C77C7">
        <w:rPr>
          <w:rFonts w:ascii="Times New Roman" w:hAnsi="Times New Roman"/>
          <w:b/>
          <w:bCs/>
          <w:i/>
          <w:iCs/>
          <w:kern w:val="2"/>
          <w:sz w:val="24"/>
          <w:szCs w:val="24"/>
        </w:rPr>
        <w:t>Social media influencers significantly influence my decision to engage in forex trading. (Mean = 3.36, SD = 1.32)</w:t>
      </w:r>
      <w:r w:rsidRPr="006C77C7">
        <w:rPr>
          <w:rFonts w:ascii="Times New Roman" w:hAnsi="Times New Roman"/>
          <w:kern w:val="2"/>
          <w:sz w:val="24"/>
          <w:szCs w:val="24"/>
        </w:rPr>
        <w:t xml:space="preserve"> The mean score of 3.36 indicates a moderate level of </w:t>
      </w:r>
      <w:r w:rsidRPr="006C77C7">
        <w:rPr>
          <w:rFonts w:ascii="Times New Roman" w:hAnsi="Times New Roman"/>
          <w:kern w:val="2"/>
          <w:sz w:val="24"/>
          <w:szCs w:val="24"/>
        </w:rPr>
        <w:lastRenderedPageBreak/>
        <w:t>agreement. About 50% of respondents (26% SA, 24% A) acknowledged the influence of social media influencers, while 30% (20% D, 10% SD) disagreed. The remaining 20% were neutral. This suggests that social media influencers play a significant, but not universal, role in mobilizing students toward forex trading.</w:t>
      </w:r>
    </w:p>
    <w:p w:rsidR="009C6CF0" w:rsidRDefault="00767673">
      <w:pPr>
        <w:pStyle w:val="ListParagraph"/>
        <w:numPr>
          <w:ilvl w:val="0"/>
          <w:numId w:val="5"/>
        </w:numPr>
        <w:tabs>
          <w:tab w:val="left" w:pos="360"/>
        </w:tabs>
        <w:spacing w:after="0" w:line="360" w:lineRule="auto"/>
        <w:jc w:val="both"/>
        <w:rPr>
          <w:rFonts w:ascii="Times New Roman" w:hAnsi="Times New Roman"/>
          <w:kern w:val="2"/>
          <w:sz w:val="24"/>
          <w:szCs w:val="24"/>
        </w:rPr>
      </w:pPr>
      <w:r w:rsidRPr="006C77C7">
        <w:rPr>
          <w:rFonts w:ascii="Times New Roman" w:hAnsi="Times New Roman"/>
          <w:b/>
          <w:bCs/>
          <w:i/>
          <w:iCs/>
          <w:kern w:val="2"/>
          <w:sz w:val="24"/>
          <w:szCs w:val="24"/>
        </w:rPr>
        <w:t>I participate in discussions on social media about forex trading opportunities. (Mean = 4.19, SD = 0.77)</w:t>
      </w:r>
      <w:r w:rsidRPr="006C77C7">
        <w:rPr>
          <w:rFonts w:ascii="Times New Roman" w:hAnsi="Times New Roman"/>
          <w:kern w:val="2"/>
          <w:sz w:val="24"/>
          <w:szCs w:val="24"/>
        </w:rPr>
        <w:t>The high mean score (4.19) and low standard deviation (0.77) indicate a strong and consistent agreement among respondents. A notable 80% (40% SA, 40% A) actively participate in discussions, with minimal disagreement (1% D, 0% SD). This underscores the active engagement of students in social media discussions related to forex trading opportunities.</w:t>
      </w:r>
    </w:p>
    <w:p w:rsidR="009C6CF0" w:rsidRDefault="00767673">
      <w:pPr>
        <w:pStyle w:val="ListParagraph"/>
        <w:numPr>
          <w:ilvl w:val="0"/>
          <w:numId w:val="5"/>
        </w:numPr>
        <w:tabs>
          <w:tab w:val="left" w:pos="360"/>
        </w:tabs>
        <w:spacing w:after="0" w:line="360" w:lineRule="auto"/>
        <w:jc w:val="both"/>
        <w:rPr>
          <w:rFonts w:ascii="Times New Roman" w:hAnsi="Times New Roman"/>
          <w:kern w:val="2"/>
          <w:sz w:val="24"/>
          <w:szCs w:val="24"/>
        </w:rPr>
      </w:pPr>
      <w:r w:rsidRPr="006C77C7">
        <w:rPr>
          <w:rFonts w:ascii="Times New Roman" w:hAnsi="Times New Roman"/>
          <w:b/>
          <w:bCs/>
          <w:i/>
          <w:iCs/>
          <w:kern w:val="2"/>
          <w:sz w:val="24"/>
          <w:szCs w:val="24"/>
        </w:rPr>
        <w:t xml:space="preserve">I rely on social media platforms for updates on forex trading trends and market analysis. (Mean = 3.90, SD = 1.37) </w:t>
      </w:r>
      <w:r w:rsidRPr="006C77C7">
        <w:rPr>
          <w:rFonts w:ascii="Times New Roman" w:hAnsi="Times New Roman"/>
          <w:kern w:val="2"/>
          <w:sz w:val="24"/>
          <w:szCs w:val="24"/>
        </w:rPr>
        <w:t>The relatively high mean score (3.90) reflects substantial reliance on social media for updates and analysis. Half of the respondents (50% SA) strongly agreed, and 20% agreed, while 30% expressed neutrality or disagreement (10% each for N, D, and SD). This indicates that social media serves as a significant, though not exclusive, source for forex trading updates.</w:t>
      </w:r>
    </w:p>
    <w:p w:rsidR="009C6CF0" w:rsidRDefault="00767673">
      <w:pPr>
        <w:tabs>
          <w:tab w:val="left" w:pos="360"/>
        </w:tabs>
        <w:spacing w:after="0" w:line="360" w:lineRule="auto"/>
        <w:jc w:val="both"/>
        <w:rPr>
          <w:rFonts w:ascii="Times New Roman" w:hAnsi="Times New Roman"/>
          <w:kern w:val="2"/>
          <w:sz w:val="24"/>
          <w:szCs w:val="24"/>
        </w:rPr>
      </w:pPr>
      <w:r w:rsidRPr="006C77C7">
        <w:rPr>
          <w:rFonts w:ascii="Times New Roman" w:hAnsi="Times New Roman"/>
          <w:kern w:val="2"/>
          <w:sz w:val="24"/>
          <w:szCs w:val="24"/>
        </w:rPr>
        <w:t xml:space="preserve">Social media is a primary tool for mobilizing students toward forex trading, as evidenced by the high agreement on statements regarding information sourcing and engagement in discussions. While social media influencers and groups play a role, their impact is more varied, with notable proportions of students not engaging with these aspects. Overall, students show a strong reliance on social media for forex trading updates and opportunities, confirming its importance as a mobilization tool.  </w:t>
      </w:r>
    </w:p>
    <w:p w:rsidR="009C6CF0" w:rsidRDefault="00767673">
      <w:pPr>
        <w:spacing w:after="0" w:line="360" w:lineRule="auto"/>
        <w:jc w:val="both"/>
        <w:rPr>
          <w:rFonts w:ascii="Times New Roman" w:hAnsi="Times New Roman"/>
          <w:sz w:val="24"/>
          <w:szCs w:val="24"/>
        </w:rPr>
      </w:pPr>
      <w:r w:rsidRPr="006C77C7">
        <w:rPr>
          <w:rFonts w:ascii="Times New Roman" w:hAnsi="Times New Roman"/>
          <w:b/>
          <w:bCs/>
          <w:sz w:val="24"/>
          <w:szCs w:val="24"/>
        </w:rPr>
        <w:t xml:space="preserve">Research Question 2: </w:t>
      </w:r>
      <w:r w:rsidRPr="006C77C7">
        <w:rPr>
          <w:rFonts w:ascii="Times New Roman" w:hAnsi="Times New Roman"/>
          <w:sz w:val="24"/>
          <w:szCs w:val="24"/>
        </w:rPr>
        <w:t>To what extent do students perceive social media content related to forex trading as credible and reliable?</w:t>
      </w:r>
    </w:p>
    <w:p w:rsidR="009C6CF0" w:rsidRDefault="00767673">
      <w:pPr>
        <w:spacing w:after="0" w:line="360" w:lineRule="auto"/>
        <w:jc w:val="both"/>
        <w:rPr>
          <w:rFonts w:ascii="Times New Roman" w:hAnsi="Times New Roman"/>
          <w:b/>
          <w:sz w:val="24"/>
          <w:szCs w:val="24"/>
        </w:rPr>
      </w:pPr>
      <w:r w:rsidRPr="006C77C7">
        <w:rPr>
          <w:rFonts w:ascii="Times New Roman" w:hAnsi="Times New Roman"/>
          <w:b/>
          <w:sz w:val="24"/>
          <w:szCs w:val="24"/>
        </w:rPr>
        <w:t xml:space="preserve">Table 4.2.2: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804"/>
        <w:gridCol w:w="805"/>
        <w:gridCol w:w="805"/>
        <w:gridCol w:w="805"/>
        <w:gridCol w:w="805"/>
        <w:gridCol w:w="804"/>
        <w:gridCol w:w="636"/>
      </w:tblGrid>
      <w:tr w:rsidR="009C6CF0">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SA</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A</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N</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D</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SD</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jc w:val="center"/>
              <w:rPr>
                <w:rFonts w:ascii="Times New Roman" w:hAnsi="Times New Roman"/>
                <w:b/>
                <w:bCs/>
                <w:sz w:val="24"/>
              </w:rPr>
            </w:pPr>
            <w:r w:rsidRPr="002C2AE8">
              <w:rPr>
                <w:rFonts w:ascii="Times New Roman" w:hAnsi="Times New Roman"/>
                <w:b/>
                <w:bCs/>
                <w:sz w:val="24"/>
              </w:rPr>
              <w:t>SD</w:t>
            </w:r>
          </w:p>
        </w:tc>
      </w:tr>
      <w:tr w:rsidR="009C6CF0">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Social media content about forex trading is often accurate and trustworthy.</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25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25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3.08</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1.08</w:t>
            </w:r>
          </w:p>
        </w:tc>
      </w:tr>
      <w:tr w:rsidR="009C6CF0">
        <w:tc>
          <w:tcPr>
            <w:tcW w:w="541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 xml:space="preserve">I find the forex trading information </w:t>
            </w:r>
            <w:r w:rsidRPr="006C77C7">
              <w:rPr>
                <w:rFonts w:ascii="Times New Roman" w:hAnsi="Times New Roman"/>
                <w:sz w:val="24"/>
                <w:szCs w:val="24"/>
              </w:rPr>
              <w:lastRenderedPageBreak/>
              <w:t>shared on social media reliable for making financial decisions.</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40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(40.0)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20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(20.0)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28</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(28.0)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8</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(8.0)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3.84</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1.16</w:t>
            </w:r>
          </w:p>
        </w:tc>
      </w:tr>
      <w:tr w:rsidR="009C6CF0">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Social media platforms provide credible sources for forex trading education and training.</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50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8</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12</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(12.0)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3.88</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1.41</w:t>
            </w:r>
          </w:p>
        </w:tc>
      </w:tr>
      <w:tr w:rsidR="009C6CF0">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I trust the recommendations of forex trading experts on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19</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(19.0)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4.19</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0.77</w:t>
            </w:r>
          </w:p>
        </w:tc>
      </w:tr>
      <w:tr w:rsidR="009C6CF0">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I believe that most social media advertisements about forex trading are genuine.</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(45.0)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4.21</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0.92</w:t>
            </w:r>
          </w:p>
        </w:tc>
      </w:tr>
    </w:tbl>
    <w:p w:rsidR="009C6CF0" w:rsidRDefault="00767673">
      <w:pPr>
        <w:tabs>
          <w:tab w:val="left" w:pos="360"/>
        </w:tabs>
        <w:spacing w:after="0" w:line="360" w:lineRule="auto"/>
        <w:ind w:left="720" w:hanging="720"/>
        <w:jc w:val="both"/>
        <w:rPr>
          <w:rFonts w:ascii="Times New Roman" w:hAnsi="Times New Roman"/>
          <w:kern w:val="2"/>
          <w:sz w:val="24"/>
          <w:szCs w:val="24"/>
        </w:rPr>
      </w:pPr>
      <w:r w:rsidRPr="006C77C7">
        <w:rPr>
          <w:rFonts w:ascii="Times New Roman" w:hAnsi="Times New Roman"/>
          <w:b/>
          <w:bCs/>
          <w:sz w:val="24"/>
          <w:szCs w:val="24"/>
        </w:rPr>
        <w:t xml:space="preserve">Source: </w:t>
      </w:r>
      <w:r w:rsidRPr="006C77C7">
        <w:rPr>
          <w:rFonts w:ascii="Times New Roman" w:hAnsi="Times New Roman"/>
          <w:sz w:val="24"/>
          <w:szCs w:val="24"/>
        </w:rPr>
        <w:t>Field Survey, 2025.</w:t>
      </w:r>
    </w:p>
    <w:p w:rsidR="009C6CF0" w:rsidRDefault="00767673">
      <w:pPr>
        <w:spacing w:after="0" w:line="360" w:lineRule="auto"/>
        <w:jc w:val="both"/>
        <w:rPr>
          <w:rFonts w:ascii="Times New Roman" w:hAnsi="Times New Roman"/>
          <w:b/>
          <w:bCs/>
          <w:sz w:val="24"/>
          <w:szCs w:val="24"/>
        </w:rPr>
      </w:pPr>
      <w:r w:rsidRPr="006C77C7">
        <w:rPr>
          <w:rFonts w:ascii="Times New Roman" w:hAnsi="Times New Roman"/>
          <w:b/>
          <w:bCs/>
          <w:sz w:val="24"/>
          <w:szCs w:val="24"/>
        </w:rPr>
        <w:t>INTERPRETATION</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The data presented in Table 4.2.2 evaluates the extent to which students perceive social media content related to forex trading as credible and reliable. Below is the interpretation for each statement:</w:t>
      </w:r>
    </w:p>
    <w:p w:rsidR="009C6CF0" w:rsidRDefault="00767673">
      <w:pPr>
        <w:pStyle w:val="ListParagraph"/>
        <w:numPr>
          <w:ilvl w:val="0"/>
          <w:numId w:val="6"/>
        </w:numPr>
        <w:spacing w:after="0" w:line="360" w:lineRule="auto"/>
        <w:jc w:val="both"/>
        <w:rPr>
          <w:rFonts w:ascii="Times New Roman" w:hAnsi="Times New Roman"/>
          <w:sz w:val="24"/>
          <w:szCs w:val="24"/>
        </w:rPr>
      </w:pPr>
      <w:r w:rsidRPr="006C77C7">
        <w:rPr>
          <w:rFonts w:ascii="Times New Roman" w:hAnsi="Times New Roman"/>
          <w:b/>
          <w:bCs/>
          <w:i/>
          <w:iCs/>
          <w:sz w:val="24"/>
          <w:szCs w:val="24"/>
        </w:rPr>
        <w:t>Social media content about forex trading is often accurate and trustworthy. (Mean = 3.08, SD = 1.08)</w:t>
      </w:r>
      <w:r w:rsidRPr="006C77C7">
        <w:rPr>
          <w:rFonts w:ascii="Times New Roman" w:hAnsi="Times New Roman"/>
          <w:sz w:val="24"/>
          <w:szCs w:val="24"/>
        </w:rPr>
        <w:t>The moderate mean score (3.08) suggests that students are divided in their perception of social media content accuracy. While 60% (35% SA, 25% A) find the content trustworthy, 40% expressed neutrality (25% N) or disagreement (15% D). This indicates a moderate level of trust in the credibility of social media forex content.</w:t>
      </w:r>
    </w:p>
    <w:p w:rsidR="009C6CF0" w:rsidRDefault="00767673">
      <w:pPr>
        <w:pStyle w:val="ListParagraph"/>
        <w:numPr>
          <w:ilvl w:val="0"/>
          <w:numId w:val="6"/>
        </w:numPr>
        <w:spacing w:after="0" w:line="360" w:lineRule="auto"/>
        <w:jc w:val="both"/>
        <w:rPr>
          <w:rFonts w:ascii="Times New Roman" w:hAnsi="Times New Roman"/>
          <w:sz w:val="24"/>
          <w:szCs w:val="24"/>
        </w:rPr>
      </w:pPr>
      <w:r w:rsidRPr="006C77C7">
        <w:rPr>
          <w:rFonts w:ascii="Times New Roman" w:hAnsi="Times New Roman"/>
          <w:b/>
          <w:bCs/>
          <w:i/>
          <w:iCs/>
          <w:sz w:val="24"/>
          <w:szCs w:val="24"/>
        </w:rPr>
        <w:t>I find the forex trading information shared on social media reliable for making financial decisions.  (Mean = 3.84, SD = 1.16)</w:t>
      </w:r>
      <w:r w:rsidRPr="006C77C7">
        <w:rPr>
          <w:rFonts w:ascii="Times New Roman" w:hAnsi="Times New Roman"/>
          <w:sz w:val="24"/>
          <w:szCs w:val="24"/>
        </w:rPr>
        <w:t xml:space="preserve"> The relatively high mean score (3.84) demonstrates that a majority of respondents perceive social media content as reliable for financial decision-making. A combined 60% (40% SA, 20% A) agreed, while 28% remained neutral. Only a small fraction (12%) disagreed (8% D, 4% SD), highlighting the significant role of social media in influencing financial decisions.</w:t>
      </w:r>
    </w:p>
    <w:p w:rsidR="009C6CF0" w:rsidRDefault="00767673">
      <w:pPr>
        <w:pStyle w:val="ListParagraph"/>
        <w:numPr>
          <w:ilvl w:val="0"/>
          <w:numId w:val="6"/>
        </w:numPr>
        <w:spacing w:after="0" w:line="360" w:lineRule="auto"/>
        <w:jc w:val="both"/>
        <w:rPr>
          <w:rFonts w:ascii="Times New Roman" w:hAnsi="Times New Roman"/>
          <w:sz w:val="24"/>
          <w:szCs w:val="24"/>
        </w:rPr>
      </w:pPr>
      <w:r w:rsidRPr="006C77C7">
        <w:rPr>
          <w:rFonts w:ascii="Times New Roman" w:hAnsi="Times New Roman"/>
          <w:b/>
          <w:bCs/>
          <w:i/>
          <w:iCs/>
          <w:sz w:val="24"/>
          <w:szCs w:val="24"/>
        </w:rPr>
        <w:t xml:space="preserve">Social media platforms provide credible sources for forex trading education and training.  (Mean = 3.88, SD = 1.41) </w:t>
      </w:r>
      <w:r w:rsidRPr="006C77C7">
        <w:rPr>
          <w:rFonts w:ascii="Times New Roman" w:hAnsi="Times New Roman"/>
          <w:sz w:val="24"/>
          <w:szCs w:val="24"/>
        </w:rPr>
        <w:t xml:space="preserve">The mean score of 3.88 indicates a positive perception of social media as a credible source of forex trading education. Half of the respondents (50% SA) strongly agreed, with an additional 20% agreeing. However, a </w:t>
      </w:r>
      <w:r w:rsidRPr="006C77C7">
        <w:rPr>
          <w:rFonts w:ascii="Times New Roman" w:hAnsi="Times New Roman"/>
          <w:sz w:val="24"/>
          <w:szCs w:val="24"/>
        </w:rPr>
        <w:lastRenderedPageBreak/>
        <w:t>noticeable 30% expressed neutrality or disagreement (10% N, 8% D, 12% SD), suggesting some skepticism regarding the credibility of these platforms.</w:t>
      </w:r>
    </w:p>
    <w:p w:rsidR="009C6CF0" w:rsidRDefault="00767673">
      <w:pPr>
        <w:pStyle w:val="ListParagraph"/>
        <w:numPr>
          <w:ilvl w:val="0"/>
          <w:numId w:val="6"/>
        </w:numPr>
        <w:spacing w:after="0" w:line="360" w:lineRule="auto"/>
        <w:jc w:val="both"/>
        <w:rPr>
          <w:rFonts w:ascii="Times New Roman" w:hAnsi="Times New Roman"/>
          <w:sz w:val="24"/>
          <w:szCs w:val="24"/>
        </w:rPr>
      </w:pPr>
      <w:r w:rsidRPr="006C77C7">
        <w:rPr>
          <w:rFonts w:ascii="Times New Roman" w:hAnsi="Times New Roman"/>
          <w:b/>
          <w:bCs/>
          <w:i/>
          <w:iCs/>
          <w:sz w:val="24"/>
          <w:szCs w:val="24"/>
        </w:rPr>
        <w:t xml:space="preserve">I trust the recommendations of forex trading experts on social media. (Mean = 4.19, SD = 0.77) </w:t>
      </w:r>
      <w:r w:rsidRPr="006C77C7">
        <w:rPr>
          <w:rFonts w:ascii="Times New Roman" w:hAnsi="Times New Roman"/>
          <w:sz w:val="24"/>
          <w:szCs w:val="24"/>
        </w:rPr>
        <w:t>The high mean score (4.19) and low standard deviation (0.77) reflect a strong and consistent level of trust in forex trading experts on social media. A total of 80% (40% SA, 40% A) expressed agreement, while only 19% were neutral, and a negligible 1% disagreed. This underscores the significant influence of experts in shaping students' forex trading decisions.</w:t>
      </w:r>
    </w:p>
    <w:p w:rsidR="009C6CF0" w:rsidRDefault="00767673">
      <w:pPr>
        <w:pStyle w:val="ListParagraph"/>
        <w:numPr>
          <w:ilvl w:val="0"/>
          <w:numId w:val="6"/>
        </w:numPr>
        <w:spacing w:after="0" w:line="360" w:lineRule="auto"/>
        <w:jc w:val="both"/>
        <w:rPr>
          <w:rFonts w:ascii="Times New Roman" w:hAnsi="Times New Roman"/>
          <w:sz w:val="24"/>
          <w:szCs w:val="24"/>
        </w:rPr>
      </w:pPr>
      <w:r w:rsidRPr="006C77C7">
        <w:rPr>
          <w:rFonts w:ascii="Times New Roman" w:hAnsi="Times New Roman"/>
          <w:b/>
          <w:bCs/>
          <w:i/>
          <w:iCs/>
          <w:sz w:val="24"/>
          <w:szCs w:val="24"/>
        </w:rPr>
        <w:t xml:space="preserve">I believe that most social media advertisements about forex trading are genuine.  (Mean = 4.21, SD = 0.92) </w:t>
      </w:r>
      <w:r w:rsidRPr="006C77C7">
        <w:rPr>
          <w:rFonts w:ascii="Times New Roman" w:hAnsi="Times New Roman"/>
          <w:sz w:val="24"/>
          <w:szCs w:val="24"/>
        </w:rPr>
        <w:t xml:space="preserve">With the highest mean score (4.21) in this section, the data shows a strong perception of the genuineness of forex trading advertisements on social media. A total of 85% (45% SA, 40% A) agreed, with minimal neutrality or disagreement (7% N, 7% D, 1% SD). This suggests that students generally view forex advertisements on social media as authentic.  </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 xml:space="preserve">While the overall perception of social media forex trading content is positive, there is a degree of caution among students, as indicated by the moderate score for accuracy and trustworthiness. Recommendations by experts and advertisements related to forex trading are viewed as particularly credible and reliable, with high levels of agreement and low standard deviation scores. Social media platforms are perceived as valuable sources for forex trading education and decision-making, though some skepticism persists regarding the content's overall credibility.  </w:t>
      </w:r>
    </w:p>
    <w:p w:rsidR="009C6CF0" w:rsidRDefault="00767673">
      <w:pPr>
        <w:spacing w:after="0" w:line="360" w:lineRule="auto"/>
        <w:jc w:val="both"/>
        <w:rPr>
          <w:rFonts w:ascii="Times New Roman" w:hAnsi="Times New Roman"/>
          <w:sz w:val="24"/>
          <w:szCs w:val="24"/>
        </w:rPr>
      </w:pPr>
      <w:r w:rsidRPr="006C77C7">
        <w:rPr>
          <w:rFonts w:ascii="Times New Roman" w:hAnsi="Times New Roman"/>
          <w:b/>
          <w:bCs/>
          <w:sz w:val="24"/>
          <w:szCs w:val="24"/>
        </w:rPr>
        <w:t xml:space="preserve">Research Question 3: </w:t>
      </w:r>
      <w:r w:rsidRPr="006C77C7">
        <w:rPr>
          <w:rFonts w:ascii="Times New Roman" w:hAnsi="Times New Roman"/>
          <w:sz w:val="24"/>
          <w:szCs w:val="24"/>
        </w:rPr>
        <w:t>To what extent do students face challenges in using social media for forex trading mobilization?</w:t>
      </w:r>
    </w:p>
    <w:p w:rsidR="009C6CF0" w:rsidRDefault="00767673">
      <w:pPr>
        <w:pStyle w:val="BodyText"/>
        <w:rPr>
          <w:rFonts w:ascii="Times New Roman" w:hAnsi="Times New Roman"/>
          <w:b/>
          <w:sz w:val="24"/>
        </w:rPr>
      </w:pPr>
      <w:r w:rsidRPr="006C77C7">
        <w:rPr>
          <w:rFonts w:ascii="Times New Roman" w:hAnsi="Times New Roman"/>
          <w:b/>
          <w:sz w:val="24"/>
        </w:rPr>
        <w:t>Table 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1"/>
        <w:gridCol w:w="805"/>
        <w:gridCol w:w="805"/>
        <w:gridCol w:w="805"/>
        <w:gridCol w:w="805"/>
        <w:gridCol w:w="705"/>
        <w:gridCol w:w="804"/>
        <w:gridCol w:w="636"/>
      </w:tblGrid>
      <w:tr w:rsidR="009C6C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SA</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A</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N</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D</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SD</w:t>
            </w:r>
          </w:p>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jc w:val="center"/>
              <w:rPr>
                <w:rFonts w:ascii="Times New Roman" w:hAnsi="Times New Roman"/>
                <w:b/>
                <w:sz w:val="24"/>
              </w:rPr>
            </w:pPr>
            <w:r w:rsidRPr="002C2AE8">
              <w:rPr>
                <w:rFonts w:ascii="Times New Roman" w:hAnsi="Times New Roman"/>
                <w:b/>
                <w:sz w:val="24"/>
              </w:rPr>
              <w:t>SD</w:t>
            </w:r>
          </w:p>
        </w:tc>
      </w:tr>
      <w:tr w:rsidR="009C6CF0">
        <w:trPr>
          <w:trHeight w:val="417"/>
        </w:trPr>
        <w:tc>
          <w:tcPr>
            <w:tcW w:w="550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I encounter misinformation about forex trading on social media platforms.</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34</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36</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(36.0)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(7.0)</w:t>
            </w:r>
          </w:p>
        </w:tc>
        <w:tc>
          <w:tcPr>
            <w:tcW w:w="72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8</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(8.0)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1.21</w:t>
            </w:r>
          </w:p>
        </w:tc>
      </w:tr>
      <w:tr w:rsidR="009C6C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Technical jargon in forex trading content on social media makes it difficult to understand.</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31</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(31.0)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34</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14</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(14.0)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13</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(13.0)</w:t>
            </w:r>
          </w:p>
        </w:tc>
        <w:tc>
          <w:tcPr>
            <w:tcW w:w="72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8</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(8.0)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3.67</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1.26</w:t>
            </w:r>
          </w:p>
        </w:tc>
      </w:tr>
      <w:tr w:rsidR="009C6C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 xml:space="preserve">Scams and fraudulent schemes related to </w:t>
            </w:r>
            <w:r w:rsidRPr="006C77C7">
              <w:rPr>
                <w:rFonts w:ascii="Times New Roman" w:hAnsi="Times New Roman"/>
                <w:sz w:val="24"/>
                <w:szCs w:val="24"/>
              </w:rPr>
              <w:lastRenderedPageBreak/>
              <w:t>forex trading are common on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37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(37.0)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29</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(29.0)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17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(17.0)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13</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(13.0)</w:t>
            </w:r>
          </w:p>
        </w:tc>
        <w:tc>
          <w:tcPr>
            <w:tcW w:w="72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(4.0)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lastRenderedPageBreak/>
              <w:t>3.82</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1.18</w:t>
            </w:r>
          </w:p>
        </w:tc>
      </w:tr>
      <w:tr w:rsidR="009C6CF0">
        <w:trPr>
          <w:trHeight w:val="764"/>
        </w:trPr>
        <w:tc>
          <w:tcPr>
            <w:tcW w:w="550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Excessive advertisements on social media distract from genuine forex trading content.</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29</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17</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11</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(11.0)</w:t>
            </w:r>
          </w:p>
        </w:tc>
        <w:tc>
          <w:tcPr>
            <w:tcW w:w="72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1.06</w:t>
            </w:r>
          </w:p>
        </w:tc>
      </w:tr>
      <w:tr w:rsidR="009C6C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I find it challenging to verify the authenticity of forex trading mentors or influencers on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35</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60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(60.0)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5</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(5.0)</w:t>
            </w:r>
          </w:p>
        </w:tc>
        <w:tc>
          <w:tcPr>
            <w:tcW w:w="810" w:type="dxa"/>
            <w:tcBorders>
              <w:top w:val="single" w:sz="4" w:space="0" w:color="000000"/>
              <w:left w:val="single" w:sz="4" w:space="0" w:color="000000"/>
              <w:bottom w:val="single" w:sz="4" w:space="0" w:color="000000"/>
              <w:right w:val="single" w:sz="4" w:space="0" w:color="000000"/>
            </w:tcBorders>
            <w:hideMark/>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w:t>
            </w:r>
          </w:p>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hideMark/>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0</w:t>
            </w:r>
          </w:p>
          <w:p w:rsidR="009C6CF0" w:rsidRDefault="00767673">
            <w:pPr>
              <w:pStyle w:val="BodyText"/>
              <w:tabs>
                <w:tab w:val="left" w:pos="360"/>
              </w:tabs>
              <w:rPr>
                <w:rFonts w:ascii="Times New Roman" w:hAnsi="Times New Roman"/>
                <w:sz w:val="24"/>
              </w:rPr>
            </w:pPr>
            <w:r w:rsidRPr="002C2AE8">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4.3</w:t>
            </w:r>
          </w:p>
        </w:tc>
        <w:tc>
          <w:tcPr>
            <w:tcW w:w="636" w:type="dxa"/>
            <w:tcBorders>
              <w:top w:val="single" w:sz="4" w:space="0" w:color="000000"/>
              <w:left w:val="single" w:sz="4" w:space="0" w:color="000000"/>
              <w:bottom w:val="single" w:sz="4" w:space="0" w:color="000000"/>
              <w:right w:val="single" w:sz="4" w:space="0" w:color="000000"/>
            </w:tcBorders>
          </w:tcPr>
          <w:p w:rsidR="009C6CF0" w:rsidRDefault="00767673">
            <w:pPr>
              <w:pStyle w:val="BodyText"/>
              <w:tabs>
                <w:tab w:val="left" w:pos="360"/>
              </w:tabs>
              <w:rPr>
                <w:rFonts w:ascii="Times New Roman" w:hAnsi="Times New Roman"/>
                <w:sz w:val="24"/>
              </w:rPr>
            </w:pPr>
            <w:r w:rsidRPr="002C2AE8">
              <w:rPr>
                <w:rFonts w:ascii="Times New Roman" w:hAnsi="Times New Roman"/>
                <w:sz w:val="24"/>
              </w:rPr>
              <w:t>0.56</w:t>
            </w:r>
          </w:p>
        </w:tc>
      </w:tr>
    </w:tbl>
    <w:p w:rsidR="009C6CF0" w:rsidRDefault="00767673">
      <w:pPr>
        <w:tabs>
          <w:tab w:val="left" w:pos="360"/>
        </w:tabs>
        <w:spacing w:after="0" w:line="360" w:lineRule="auto"/>
        <w:ind w:left="720" w:hanging="720"/>
        <w:jc w:val="both"/>
        <w:rPr>
          <w:rFonts w:ascii="Times New Roman" w:hAnsi="Times New Roman"/>
          <w:b/>
          <w:bCs/>
          <w:sz w:val="24"/>
          <w:szCs w:val="24"/>
        </w:rPr>
      </w:pPr>
      <w:r w:rsidRPr="006C77C7">
        <w:rPr>
          <w:rFonts w:ascii="Times New Roman" w:hAnsi="Times New Roman"/>
          <w:b/>
          <w:bCs/>
          <w:sz w:val="24"/>
          <w:szCs w:val="24"/>
        </w:rPr>
        <w:t xml:space="preserve">Source: </w:t>
      </w:r>
      <w:r w:rsidRPr="006C77C7">
        <w:rPr>
          <w:rFonts w:ascii="Times New Roman" w:hAnsi="Times New Roman"/>
          <w:sz w:val="24"/>
          <w:szCs w:val="24"/>
        </w:rPr>
        <w:t>Field Survey, 2025.</w:t>
      </w:r>
    </w:p>
    <w:p w:rsidR="009C6CF0" w:rsidRDefault="00767673">
      <w:pPr>
        <w:tabs>
          <w:tab w:val="left" w:pos="360"/>
        </w:tabs>
        <w:spacing w:after="0" w:line="360" w:lineRule="auto"/>
        <w:ind w:left="720" w:hanging="720"/>
        <w:jc w:val="both"/>
        <w:rPr>
          <w:rFonts w:ascii="Times New Roman" w:hAnsi="Times New Roman"/>
          <w:b/>
          <w:bCs/>
          <w:sz w:val="24"/>
          <w:szCs w:val="24"/>
        </w:rPr>
      </w:pPr>
      <w:r w:rsidRPr="006C77C7">
        <w:rPr>
          <w:rFonts w:ascii="Times New Roman" w:hAnsi="Times New Roman"/>
          <w:b/>
          <w:bCs/>
          <w:sz w:val="24"/>
          <w:szCs w:val="24"/>
        </w:rPr>
        <w:t>INTERPRETATION</w:t>
      </w:r>
    </w:p>
    <w:p w:rsidR="009C6CF0" w:rsidRDefault="00767673">
      <w:pPr>
        <w:tabs>
          <w:tab w:val="left" w:pos="360"/>
        </w:tabs>
        <w:spacing w:after="0" w:line="360" w:lineRule="auto"/>
        <w:jc w:val="both"/>
        <w:rPr>
          <w:rFonts w:ascii="Times New Roman" w:hAnsi="Times New Roman"/>
          <w:sz w:val="24"/>
          <w:szCs w:val="24"/>
        </w:rPr>
      </w:pPr>
      <w:r>
        <w:rPr>
          <w:rFonts w:ascii="Times New Roman" w:hAnsi="Times New Roman"/>
          <w:sz w:val="24"/>
          <w:szCs w:val="24"/>
        </w:rPr>
        <w:t>The data in Table 4.2.3 evaluates the extent to which students face challenges in using social media for forex trading mobilization. Below is the interpretation for each statement:</w:t>
      </w:r>
    </w:p>
    <w:p w:rsidR="009C6CF0" w:rsidRDefault="00767673">
      <w:pPr>
        <w:pStyle w:val="ListParagraph"/>
        <w:numPr>
          <w:ilvl w:val="0"/>
          <w:numId w:val="7"/>
        </w:numPr>
        <w:tabs>
          <w:tab w:val="left" w:pos="360"/>
        </w:tabs>
        <w:spacing w:after="0" w:line="360" w:lineRule="auto"/>
        <w:jc w:val="both"/>
        <w:rPr>
          <w:rFonts w:ascii="Times New Roman" w:hAnsi="Times New Roman"/>
          <w:sz w:val="24"/>
          <w:szCs w:val="24"/>
        </w:rPr>
      </w:pPr>
      <w:r>
        <w:rPr>
          <w:rFonts w:ascii="Times New Roman" w:hAnsi="Times New Roman"/>
          <w:b/>
          <w:bCs/>
          <w:i/>
          <w:iCs/>
          <w:sz w:val="24"/>
          <w:szCs w:val="24"/>
        </w:rPr>
        <w:t xml:space="preserve">I encounter misinformation about forex trading on social media platforms.  (Mean = 3.81, SD = 1.21) </w:t>
      </w:r>
      <w:r>
        <w:rPr>
          <w:rFonts w:ascii="Times New Roman" w:hAnsi="Times New Roman"/>
          <w:sz w:val="24"/>
          <w:szCs w:val="24"/>
        </w:rPr>
        <w:t>The mean score (3.81) reflects a relatively high level of agreement that misinformation is a significant challenge on social media. A combined 70% (34% SA, 36% A) agreed, while 15% expressed neutrality, and 15% (7% D, 8% SD) disagreed. This indicates that misinformation is a prevalent issue for students relying on social media for forex trading.</w:t>
      </w:r>
    </w:p>
    <w:p w:rsidR="009C6CF0" w:rsidRDefault="00767673">
      <w:pPr>
        <w:pStyle w:val="ListParagraph"/>
        <w:numPr>
          <w:ilvl w:val="0"/>
          <w:numId w:val="7"/>
        </w:numPr>
        <w:tabs>
          <w:tab w:val="left" w:pos="360"/>
        </w:tabs>
        <w:spacing w:after="0" w:line="360" w:lineRule="auto"/>
        <w:jc w:val="both"/>
        <w:rPr>
          <w:rFonts w:ascii="Times New Roman" w:hAnsi="Times New Roman"/>
          <w:sz w:val="24"/>
          <w:szCs w:val="24"/>
        </w:rPr>
      </w:pPr>
      <w:r>
        <w:rPr>
          <w:rFonts w:ascii="Times New Roman" w:hAnsi="Times New Roman"/>
          <w:b/>
          <w:bCs/>
          <w:i/>
          <w:iCs/>
          <w:sz w:val="24"/>
          <w:szCs w:val="24"/>
        </w:rPr>
        <w:t>Technical jargon in forex trading content on social media makes it difficult to understand. (Mean = 3.67, SD = 1.26)</w:t>
      </w:r>
      <w:r>
        <w:rPr>
          <w:rFonts w:ascii="Times New Roman" w:hAnsi="Times New Roman"/>
          <w:sz w:val="24"/>
          <w:szCs w:val="24"/>
        </w:rPr>
        <w:t xml:space="preserve"> The mean score (3.67) suggests that technical jargon is a moderately significant challenge. A combined 65% (31% SA, 34% A) agreed, while 14% were neutral, and 21% (13% D, 8% SD) disagreed. This implies that while many students find forex trading content complex, a notable portion does not see jargon as a major barrier.</w:t>
      </w:r>
    </w:p>
    <w:p w:rsidR="009C6CF0" w:rsidRDefault="00767673">
      <w:pPr>
        <w:pStyle w:val="ListParagraph"/>
        <w:numPr>
          <w:ilvl w:val="0"/>
          <w:numId w:val="7"/>
        </w:numPr>
        <w:tabs>
          <w:tab w:val="left" w:pos="360"/>
        </w:tabs>
        <w:spacing w:after="0" w:line="360" w:lineRule="auto"/>
        <w:jc w:val="both"/>
        <w:rPr>
          <w:rFonts w:ascii="Times New Roman" w:hAnsi="Times New Roman"/>
          <w:sz w:val="24"/>
          <w:szCs w:val="24"/>
        </w:rPr>
      </w:pPr>
      <w:r>
        <w:rPr>
          <w:rFonts w:ascii="Times New Roman" w:hAnsi="Times New Roman"/>
          <w:b/>
          <w:bCs/>
          <w:i/>
          <w:iCs/>
          <w:sz w:val="24"/>
          <w:szCs w:val="24"/>
        </w:rPr>
        <w:t>Scams and fraudulent schemes related to forex trading are common on social media. (Mean = 3.82, SD = 1.18)</w:t>
      </w:r>
      <w:r>
        <w:rPr>
          <w:rFonts w:ascii="Times New Roman" w:hAnsi="Times New Roman"/>
          <w:sz w:val="24"/>
          <w:szCs w:val="24"/>
        </w:rPr>
        <w:t xml:space="preserve"> With a mean score of 3.82, the data shows a high perception of scams and fraud as a significant issue. A majority (66%) agreed (37% SA, 29% A), with 17% neutral and 17% (13% D, 4% SD) in disagreement. This indicates widespread awareness of fraudulent activities related to forex trading on social media.</w:t>
      </w:r>
    </w:p>
    <w:p w:rsidR="009C6CF0" w:rsidRDefault="00767673">
      <w:pPr>
        <w:pStyle w:val="ListParagraph"/>
        <w:numPr>
          <w:ilvl w:val="0"/>
          <w:numId w:val="7"/>
        </w:numPr>
        <w:tabs>
          <w:tab w:val="left" w:pos="360"/>
        </w:tabs>
        <w:spacing w:after="0" w:line="360" w:lineRule="auto"/>
        <w:jc w:val="both"/>
        <w:rPr>
          <w:rFonts w:ascii="Times New Roman" w:hAnsi="Times New Roman"/>
          <w:sz w:val="24"/>
          <w:szCs w:val="24"/>
        </w:rPr>
      </w:pPr>
      <w:r>
        <w:rPr>
          <w:rFonts w:ascii="Times New Roman" w:hAnsi="Times New Roman"/>
          <w:b/>
          <w:bCs/>
          <w:i/>
          <w:iCs/>
          <w:sz w:val="24"/>
          <w:szCs w:val="24"/>
        </w:rPr>
        <w:t>Excessive advertisements on social media distract from genuine forex trading content. (Mean = 3.81, SD = 1.06)</w:t>
      </w:r>
      <w:r>
        <w:rPr>
          <w:rFonts w:ascii="Times New Roman" w:hAnsi="Times New Roman"/>
          <w:sz w:val="24"/>
          <w:szCs w:val="24"/>
        </w:rPr>
        <w:t xml:space="preserve"> The mean score of 3.81 highlights the challenge of excessive </w:t>
      </w:r>
      <w:r>
        <w:rPr>
          <w:rFonts w:ascii="Times New Roman" w:hAnsi="Times New Roman"/>
          <w:sz w:val="24"/>
          <w:szCs w:val="24"/>
        </w:rPr>
        <w:lastRenderedPageBreak/>
        <w:t>advertisements. A majority of respondents (69%) agreed (29% SA, 40% A), while 17% remained neutral, and 14% (11% D, 3% SD) disagreed. This suggests that intrusive advertising often detracts from valuable forex trading content.</w:t>
      </w:r>
    </w:p>
    <w:p w:rsidR="009C6CF0" w:rsidRDefault="00767673">
      <w:pPr>
        <w:pStyle w:val="ListParagraph"/>
        <w:numPr>
          <w:ilvl w:val="0"/>
          <w:numId w:val="7"/>
        </w:numPr>
        <w:tabs>
          <w:tab w:val="left" w:pos="360"/>
        </w:tabs>
        <w:spacing w:after="0" w:line="360" w:lineRule="auto"/>
        <w:jc w:val="both"/>
        <w:rPr>
          <w:rFonts w:ascii="Times New Roman" w:hAnsi="Times New Roman"/>
          <w:sz w:val="24"/>
          <w:szCs w:val="24"/>
        </w:rPr>
      </w:pPr>
      <w:r>
        <w:rPr>
          <w:rFonts w:ascii="Times New Roman" w:hAnsi="Times New Roman"/>
          <w:b/>
          <w:bCs/>
          <w:i/>
          <w:iCs/>
          <w:sz w:val="24"/>
          <w:szCs w:val="24"/>
        </w:rPr>
        <w:t>I find it challenging to verify the authenticity of forex trading mentors or influencers on social media. (Mean = 4.30, SD = 0.56)</w:t>
      </w:r>
      <w:r>
        <w:rPr>
          <w:rFonts w:ascii="Times New Roman" w:hAnsi="Times New Roman"/>
          <w:sz w:val="24"/>
          <w:szCs w:val="24"/>
        </w:rPr>
        <w:t xml:space="preserve"> With the highest mean score (4.30) and the lowest standard deviation (0.56), the data strongly indicates that verifying the authenticity of forex trading mentors or influencers is a major challenge for students. A remarkable 95% (35% SA, 60% A) agreed, with only 5% remaining neutral and no disagreement. This underscores a critical trust gap in social media-based mentorship.</w:t>
      </w:r>
    </w:p>
    <w:p w:rsidR="009C6CF0" w:rsidRDefault="00767673">
      <w:pPr>
        <w:tabs>
          <w:tab w:val="left" w:pos="360"/>
        </w:tabs>
        <w:spacing w:after="0" w:line="360" w:lineRule="auto"/>
        <w:jc w:val="both"/>
        <w:rPr>
          <w:rFonts w:ascii="Times New Roman" w:hAnsi="Times New Roman"/>
          <w:b/>
          <w:bCs/>
          <w:sz w:val="24"/>
          <w:szCs w:val="24"/>
        </w:rPr>
      </w:pPr>
      <w:r>
        <w:rPr>
          <w:rFonts w:ascii="Times New Roman" w:hAnsi="Times New Roman"/>
          <w:sz w:val="24"/>
          <w:szCs w:val="24"/>
        </w:rPr>
        <w:t xml:space="preserve">Students face significant challenges in using social media for forex trading mobilization, with misinformation, scams, and distractions from advertisements being key concerns.  Technical jargon, while moderately challenging, affects understanding for a notable proportion of students. The challenge of verifying the authenticity of mentors or influencers is particularly pronounced, highlighting a critical area where students struggle to differentiate credible sources from unreliable ones.  </w:t>
      </w:r>
    </w:p>
    <w:p w:rsidR="009C6CF0" w:rsidRDefault="00767673">
      <w:pPr>
        <w:tabs>
          <w:tab w:val="left" w:pos="360"/>
        </w:tabs>
        <w:spacing w:after="0" w:line="360" w:lineRule="auto"/>
        <w:jc w:val="both"/>
        <w:rPr>
          <w:rFonts w:ascii="Times New Roman" w:hAnsi="Times New Roman"/>
          <w:sz w:val="24"/>
          <w:szCs w:val="24"/>
        </w:rPr>
      </w:pPr>
      <w:r w:rsidRPr="006C77C7">
        <w:rPr>
          <w:rFonts w:ascii="Times New Roman" w:hAnsi="Times New Roman"/>
          <w:b/>
          <w:bCs/>
          <w:sz w:val="24"/>
          <w:szCs w:val="24"/>
        </w:rPr>
        <w:t>Research Objective 4:</w:t>
      </w:r>
      <w:r w:rsidRPr="006C77C7">
        <w:rPr>
          <w:rFonts w:ascii="Times New Roman" w:hAnsi="Times New Roman"/>
          <w:sz w:val="24"/>
          <w:szCs w:val="24"/>
        </w:rPr>
        <w:t>To what extent does social media-driven forex trading impact students’ financial and academic lives?</w:t>
      </w:r>
    </w:p>
    <w:p w:rsidR="009C6CF0" w:rsidRDefault="00767673">
      <w:pPr>
        <w:pStyle w:val="BodyText"/>
        <w:rPr>
          <w:rFonts w:ascii="Times New Roman" w:hAnsi="Times New Roman"/>
          <w:b/>
          <w:sz w:val="24"/>
        </w:rPr>
      </w:pPr>
      <w:r w:rsidRPr="006C77C7">
        <w:rPr>
          <w:rFonts w:ascii="Times New Roman" w:hAnsi="Times New Roman"/>
          <w:b/>
          <w:sz w:val="24"/>
        </w:rPr>
        <w:t>Table 4.2.4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4111"/>
        <w:gridCol w:w="805"/>
        <w:gridCol w:w="805"/>
        <w:gridCol w:w="805"/>
        <w:gridCol w:w="805"/>
        <w:gridCol w:w="805"/>
        <w:gridCol w:w="804"/>
        <w:gridCol w:w="636"/>
      </w:tblGrid>
      <w:tr w:rsidR="009C6CF0">
        <w:tc>
          <w:tcPr>
            <w:tcW w:w="5418"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Statement</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SA</w:t>
            </w:r>
          </w:p>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A</w:t>
            </w:r>
          </w:p>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Pr>
                <w:rFonts w:ascii="Times New Roman" w:eastAsia="Calibri" w:hAnsi="Times New Roman"/>
                <w:b/>
                <w:bCs/>
                <w:sz w:val="24"/>
                <w:szCs w:val="24"/>
              </w:rPr>
              <w:t>N</w:t>
            </w:r>
          </w:p>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D</w:t>
            </w:r>
          </w:p>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SD</w:t>
            </w:r>
          </w:p>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Mean</w:t>
            </w:r>
          </w:p>
        </w:tc>
        <w:tc>
          <w:tcPr>
            <w:tcW w:w="636"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center"/>
              <w:rPr>
                <w:rFonts w:ascii="Times New Roman" w:eastAsia="Calibri" w:hAnsi="Times New Roman"/>
                <w:b/>
                <w:bCs/>
                <w:sz w:val="24"/>
                <w:szCs w:val="24"/>
              </w:rPr>
            </w:pPr>
            <w:r w:rsidRPr="006C77C7">
              <w:rPr>
                <w:rFonts w:ascii="Times New Roman" w:eastAsia="Calibri" w:hAnsi="Times New Roman"/>
                <w:b/>
                <w:bCs/>
                <w:sz w:val="24"/>
                <w:szCs w:val="24"/>
              </w:rPr>
              <w:t>SD</w:t>
            </w:r>
          </w:p>
        </w:tc>
      </w:tr>
      <w:tr w:rsidR="009C6CF0">
        <w:tc>
          <w:tcPr>
            <w:tcW w:w="5418"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Social media-driven forex trading has improved my financial literacy and investment skills.</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50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(50.0)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3.90</w:t>
            </w:r>
          </w:p>
        </w:tc>
        <w:tc>
          <w:tcPr>
            <w:tcW w:w="636"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1.37</w:t>
            </w:r>
          </w:p>
        </w:tc>
      </w:tr>
      <w:tr w:rsidR="009C6CF0">
        <w:tc>
          <w:tcPr>
            <w:tcW w:w="5418"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My engagement with forex trading on social media positively impacts my financial independence.</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19</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(19.0)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4.19</w:t>
            </w:r>
          </w:p>
        </w:tc>
        <w:tc>
          <w:tcPr>
            <w:tcW w:w="636"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0.77</w:t>
            </w:r>
          </w:p>
        </w:tc>
      </w:tr>
      <w:tr w:rsidR="009C6CF0">
        <w:tc>
          <w:tcPr>
            <w:tcW w:w="5418"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Spending time on social media for forex trading affects my academic performance.</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26</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(26.0)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24</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(24.0)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3.36</w:t>
            </w:r>
          </w:p>
        </w:tc>
        <w:tc>
          <w:tcPr>
            <w:tcW w:w="636"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1.32</w:t>
            </w:r>
          </w:p>
        </w:tc>
      </w:tr>
      <w:tr w:rsidR="009C6CF0">
        <w:tc>
          <w:tcPr>
            <w:tcW w:w="5418"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t xml:space="preserve">The financial risks of forex trading promoted on social media impact my </w:t>
            </w:r>
            <w:r w:rsidRPr="006C77C7">
              <w:rPr>
                <w:rFonts w:ascii="Times New Roman" w:hAnsi="Times New Roman"/>
                <w:sz w:val="24"/>
                <w:szCs w:val="24"/>
              </w:rPr>
              <w:lastRenderedPageBreak/>
              <w:t>financial stability.</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lastRenderedPageBreak/>
              <w:t>40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15</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15</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3.95</w:t>
            </w:r>
          </w:p>
        </w:tc>
        <w:tc>
          <w:tcPr>
            <w:tcW w:w="636"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1.07</w:t>
            </w:r>
          </w:p>
        </w:tc>
      </w:tr>
      <w:tr w:rsidR="009C6CF0">
        <w:tc>
          <w:tcPr>
            <w:tcW w:w="5418"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hAnsi="Times New Roman"/>
                <w:sz w:val="24"/>
                <w:szCs w:val="24"/>
              </w:rPr>
            </w:pPr>
            <w:r w:rsidRPr="006C77C7">
              <w:rPr>
                <w:rFonts w:ascii="Times New Roman" w:hAnsi="Times New Roman"/>
                <w:sz w:val="24"/>
                <w:szCs w:val="24"/>
              </w:rPr>
              <w:lastRenderedPageBreak/>
              <w:t>Social media-driven forex trading influences my ability to balance academic and financial priorities.</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45</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(45.0)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35</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(35.0)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5</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(5.0)</w:t>
            </w:r>
          </w:p>
        </w:tc>
        <w:tc>
          <w:tcPr>
            <w:tcW w:w="810"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5</w:t>
            </w:r>
          </w:p>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(5.0)</w:t>
            </w:r>
          </w:p>
        </w:tc>
        <w:tc>
          <w:tcPr>
            <w:tcW w:w="804"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4.1</w:t>
            </w:r>
          </w:p>
        </w:tc>
        <w:tc>
          <w:tcPr>
            <w:tcW w:w="636" w:type="dxa"/>
            <w:tcBorders>
              <w:top w:val="single" w:sz="4" w:space="0" w:color="auto"/>
              <w:left w:val="single" w:sz="4" w:space="0" w:color="auto"/>
              <w:bottom w:val="single" w:sz="4" w:space="0" w:color="auto"/>
              <w:right w:val="single" w:sz="4" w:space="0" w:color="auto"/>
            </w:tcBorders>
          </w:tcPr>
          <w:p w:rsidR="009C6CF0" w:rsidRDefault="00767673">
            <w:pPr>
              <w:spacing w:after="0" w:line="360" w:lineRule="auto"/>
              <w:jc w:val="both"/>
              <w:rPr>
                <w:rFonts w:ascii="Times New Roman" w:eastAsia="Calibri" w:hAnsi="Times New Roman"/>
                <w:sz w:val="24"/>
                <w:szCs w:val="24"/>
              </w:rPr>
            </w:pPr>
            <w:r w:rsidRPr="006C77C7">
              <w:rPr>
                <w:rFonts w:ascii="Times New Roman" w:eastAsia="Calibri" w:hAnsi="Times New Roman"/>
                <w:sz w:val="24"/>
                <w:szCs w:val="24"/>
              </w:rPr>
              <w:t>1.09</w:t>
            </w:r>
          </w:p>
        </w:tc>
      </w:tr>
    </w:tbl>
    <w:p w:rsidR="009C6CF0" w:rsidRDefault="00767673">
      <w:pPr>
        <w:spacing w:after="0" w:line="360" w:lineRule="auto"/>
        <w:jc w:val="both"/>
        <w:rPr>
          <w:rFonts w:ascii="Times New Roman" w:hAnsi="Times New Roman"/>
          <w:sz w:val="24"/>
          <w:szCs w:val="24"/>
        </w:rPr>
      </w:pPr>
      <w:r w:rsidRPr="006C77C7">
        <w:rPr>
          <w:rFonts w:ascii="Times New Roman" w:hAnsi="Times New Roman"/>
          <w:b/>
          <w:bCs/>
          <w:sz w:val="24"/>
          <w:szCs w:val="24"/>
        </w:rPr>
        <w:t>Source</w:t>
      </w:r>
      <w:r w:rsidRPr="006C77C7">
        <w:rPr>
          <w:rFonts w:ascii="Times New Roman" w:hAnsi="Times New Roman"/>
          <w:sz w:val="24"/>
          <w:szCs w:val="24"/>
        </w:rPr>
        <w:t>: Field Survey, 2025.</w:t>
      </w:r>
    </w:p>
    <w:p w:rsidR="009C6CF0" w:rsidRDefault="00767673">
      <w:pPr>
        <w:spacing w:after="0" w:line="360" w:lineRule="auto"/>
        <w:jc w:val="both"/>
        <w:rPr>
          <w:rFonts w:ascii="Times New Roman" w:hAnsi="Times New Roman"/>
          <w:b/>
          <w:bCs/>
          <w:sz w:val="24"/>
          <w:szCs w:val="24"/>
        </w:rPr>
      </w:pPr>
      <w:r w:rsidRPr="006C77C7">
        <w:rPr>
          <w:rFonts w:ascii="Times New Roman" w:hAnsi="Times New Roman"/>
          <w:b/>
          <w:bCs/>
          <w:sz w:val="24"/>
          <w:szCs w:val="24"/>
        </w:rPr>
        <w:t>INTERPRETATION</w:t>
      </w:r>
    </w:p>
    <w:p w:rsidR="009C6CF0" w:rsidRDefault="00767673">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The data in Table 4.2.4 evaluates the extent to which social media-driven forex trading impacts students’ financial and academic lives. Below is the interpretation for each statement:</w:t>
      </w:r>
    </w:p>
    <w:p w:rsidR="009C6CF0" w:rsidRDefault="00767673">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sz w:val="24"/>
          <w:szCs w:val="24"/>
        </w:rPr>
        <w:t xml:space="preserve">Social media-driven forex trading has improved my financial literacy and investment skills. (Mean = 3.90, SD = 1.37) </w:t>
      </w:r>
      <w:r>
        <w:rPr>
          <w:rFonts w:ascii="Times New Roman" w:hAnsi="Times New Roman"/>
          <w:sz w:val="24"/>
          <w:szCs w:val="24"/>
        </w:rPr>
        <w:t>The mean score of 3.90 indicates a high level of agreement. A majority of 70% (50% SA, 20% A) affirmed that forex trading on social media enhances financial literacy and investment skills. However, 20% (10% N, 10% D, 10% SD) showed neutral or negative responses, suggesting that while the impact is largely positive, some students might not have experienced the same benefits.</w:t>
      </w:r>
    </w:p>
    <w:p w:rsidR="009C6CF0" w:rsidRDefault="00767673">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i/>
          <w:iCs/>
          <w:sz w:val="24"/>
          <w:szCs w:val="24"/>
        </w:rPr>
        <w:t>My engagement with forex trading on social media positively impacts my financial independence.  (Mean = 4.19, SD = 0.77</w:t>
      </w:r>
      <w:r>
        <w:rPr>
          <w:rFonts w:ascii="Times New Roman" w:hAnsi="Times New Roman"/>
          <w:sz w:val="24"/>
          <w:szCs w:val="24"/>
        </w:rPr>
        <w:t>) This statement received strong agreement with a high mean of 4.19 and low standard deviation (0.77), indicating consistent responses. A remarkable 80% (40% SA, 40% A) agreed, while only 19% were neutral and 1% disagreed. This suggests that social media-driven forex trading is widely perceived as a tool for improving financial independence among students.</w:t>
      </w:r>
    </w:p>
    <w:p w:rsidR="009C6CF0" w:rsidRDefault="00767673">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i/>
          <w:iCs/>
          <w:sz w:val="24"/>
          <w:szCs w:val="24"/>
        </w:rPr>
        <w:t>Spending time on social media for forex trading affects my academic performance. (Mean = 3.36, SD = 1.32</w:t>
      </w:r>
      <w:r>
        <w:rPr>
          <w:rFonts w:ascii="Times New Roman" w:hAnsi="Times New Roman"/>
          <w:sz w:val="24"/>
          <w:szCs w:val="24"/>
        </w:rPr>
        <w:t>) The mean score of 3.36 reveals a moderate agreement level, with 50% of respondents (26% SA, 24% A) acknowledging that social media forex trading impacts their academics. However, 20% were neutral, and 30% (20% D, 10% SD) disagreed, suggesting mixed experiences. While some students face academic challenges, others may not perceive it as a significant issue.</w:t>
      </w:r>
    </w:p>
    <w:p w:rsidR="009C6CF0" w:rsidRDefault="00767673">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i/>
          <w:iCs/>
          <w:sz w:val="24"/>
          <w:szCs w:val="24"/>
        </w:rPr>
        <w:t xml:space="preserve">The financial risks of forex trading promoted on social media impact my financial stability. (Mean = 3.95, SD = 1.07) </w:t>
      </w:r>
      <w:r>
        <w:rPr>
          <w:rFonts w:ascii="Times New Roman" w:hAnsi="Times New Roman"/>
          <w:sz w:val="24"/>
          <w:szCs w:val="24"/>
        </w:rPr>
        <w:t xml:space="preserve">With a mean score of 3.95, this statement shows a relatively high level of agreement. A combined 70% (40% SA, 30% A) agreed that financial risks from social media forex trading affect their financial stability. Only 30% </w:t>
      </w:r>
      <w:r>
        <w:rPr>
          <w:rFonts w:ascii="Times New Roman" w:hAnsi="Times New Roman"/>
          <w:sz w:val="24"/>
          <w:szCs w:val="24"/>
        </w:rPr>
        <w:lastRenderedPageBreak/>
        <w:t>(15% N, 15% D) were neutral or disagreed. This highlights the dual-edged nature of forex trading on financial outcomes.</w:t>
      </w:r>
    </w:p>
    <w:p w:rsidR="009C6CF0" w:rsidRDefault="00767673">
      <w:pPr>
        <w:pStyle w:val="ListParagraph"/>
        <w:numPr>
          <w:ilvl w:val="0"/>
          <w:numId w:val="8"/>
        </w:numPr>
        <w:spacing w:after="0" w:line="360" w:lineRule="auto"/>
        <w:jc w:val="both"/>
        <w:rPr>
          <w:rFonts w:ascii="Times New Roman" w:hAnsi="Times New Roman"/>
          <w:sz w:val="24"/>
          <w:szCs w:val="24"/>
        </w:rPr>
      </w:pPr>
      <w:r>
        <w:rPr>
          <w:rFonts w:ascii="Times New Roman" w:hAnsi="Times New Roman"/>
          <w:b/>
          <w:bCs/>
          <w:i/>
          <w:iCs/>
          <w:sz w:val="24"/>
          <w:szCs w:val="24"/>
        </w:rPr>
        <w:t xml:space="preserve">Social media-driven forex trading influences my ability to balance academic and financial priorities. (Mean = 4.10, SD = 1.09) </w:t>
      </w:r>
      <w:r>
        <w:rPr>
          <w:rFonts w:ascii="Times New Roman" w:hAnsi="Times New Roman"/>
          <w:sz w:val="24"/>
          <w:szCs w:val="24"/>
        </w:rPr>
        <w:t>The high mean score of 4.10 suggests a strong agreement, with 80% of students (45% SA, 35% A) affirming that social media-driven forex trading affects their ability to manage academic and financial priorities. A small minority of 10% (5% N, 5% SD) expressed disagreement, while the rest were neutral. This indicates that most students face challenges in balancing these priorities effectively.</w:t>
      </w:r>
    </w:p>
    <w:p w:rsidR="009C6CF0" w:rsidRDefault="00767673">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The findings reveal that social media-driven forex trading has a notable impact on students’ financial and academic lives. Students largely view forex trading as beneficial for financial literacy and independence. However, challenges such as financial risks and difficulties in balancing academics with trading activities were also highlighted. This underscores the need for strategies to optimize the benefits of forex trading while minimizing its drawbacks on students' academic and financial stability.</w:t>
      </w:r>
    </w:p>
    <w:p w:rsidR="009C6CF0" w:rsidRDefault="00767673">
      <w:pPr>
        <w:pStyle w:val="ListParagraph"/>
        <w:spacing w:after="0" w:line="360" w:lineRule="auto"/>
        <w:ind w:left="0"/>
        <w:jc w:val="both"/>
        <w:rPr>
          <w:rFonts w:ascii="Times New Roman" w:hAnsi="Times New Roman"/>
          <w:sz w:val="24"/>
          <w:szCs w:val="24"/>
        </w:rPr>
      </w:pPr>
      <w:r w:rsidRPr="006C77C7">
        <w:rPr>
          <w:rFonts w:ascii="Times New Roman" w:hAnsi="Times New Roman"/>
          <w:b/>
          <w:sz w:val="24"/>
          <w:szCs w:val="24"/>
        </w:rPr>
        <w:t>4.3</w:t>
      </w:r>
      <w:r w:rsidRPr="006C77C7">
        <w:rPr>
          <w:rFonts w:ascii="Times New Roman" w:hAnsi="Times New Roman"/>
          <w:b/>
          <w:sz w:val="24"/>
          <w:szCs w:val="24"/>
        </w:rPr>
        <w:tab/>
        <w:t>Discussion of findings</w:t>
      </w:r>
    </w:p>
    <w:p w:rsidR="009C6CF0" w:rsidRDefault="00767673">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The findings for research question 4 highlight the profound impact of social media-driven forex trading on students' financial and academic lives. A significant portion of respondents affirmed that engaging with forex trading through social media platforms has enhanced their financial literacy and investment skills, as evidenced by the mean score of 3.90. This indicates that students are leveraging social media as a learning tool, gaining knowledge about financial markets and investment strategies, which contributes positively to their personal development and economic empowerment.</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Moreover, the majority of participants acknowledged that forex trading on social media positively influences their financial independence, as shown by a high mean score of 4.19. This suggests that many students view forex trading as a viable means of earning income or supplementing their financial resources. Such an outcome emphasizes the transformative potential of social media in enabling students to explore alternative financial opportunities. However, this perceived benefit may not be evenly distributed among all students, as a minority indicated otherwise.</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lastRenderedPageBreak/>
        <w:t>On the other hand, the findings reveal some drawbacks. A considerable number of respondents noted that the time spent on social media for forex trading negatively affects their academic performance. This challenge is reflected in the mean score of 3.36, showing that students are aware of the academic trade-offs associated with their involvement in forex trading. Balancing financial pursuits with academic priorities appears to be a key concern, underscoring the need for better time management and prioritization skills among students engaging in such activities.</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Lastly, the data underscores the risks associated with social media-driven forex trading. With a mean score of 3.95, respondents acknowledged the financial instability that can arise from the risks of trading promoted on social media platforms. Additionally, the high mean score of 4.10 for the influence of forex trading on balancing academic and financial priorities suggests that students face significant pressure to manage these competing demands. These findings underscore the need for increased awareness and education on the potential risks of forex trading, enabling students to make more informed decisions while pursuing both their academic and financial goals.</w:t>
      </w:r>
    </w:p>
    <w:p w:rsidR="009C6CF0" w:rsidRDefault="00767673">
      <w:pPr>
        <w:spacing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lastRenderedPageBreak/>
        <w:t>CHAPTER FIVE</w:t>
      </w:r>
    </w:p>
    <w:p w:rsidR="009C6CF0" w:rsidRDefault="00767673">
      <w:pPr>
        <w:spacing w:line="360" w:lineRule="auto"/>
        <w:jc w:val="center"/>
        <w:rPr>
          <w:rFonts w:ascii="Times New Roman" w:hAnsi="Times New Roman"/>
          <w:b/>
          <w:bCs/>
          <w:sz w:val="24"/>
          <w:szCs w:val="24"/>
        </w:rPr>
      </w:pPr>
      <w:r>
        <w:rPr>
          <w:rFonts w:ascii="Times New Roman" w:hAnsi="Times New Roman"/>
          <w:b/>
          <w:bCs/>
          <w:sz w:val="24"/>
          <w:szCs w:val="24"/>
        </w:rPr>
        <w:t>SUMMARY OF FINDINGS, CONCLUSION AND RECOMMENDATIONS</w:t>
      </w:r>
    </w:p>
    <w:p w:rsidR="009C6CF0" w:rsidRDefault="00767673">
      <w:pPr>
        <w:spacing w:line="360" w:lineRule="auto"/>
        <w:jc w:val="both"/>
        <w:rPr>
          <w:rFonts w:ascii="Times New Roman" w:hAnsi="Times New Roman"/>
          <w:b/>
          <w:bCs/>
          <w:sz w:val="24"/>
          <w:szCs w:val="24"/>
        </w:rPr>
      </w:pPr>
      <w:r>
        <w:rPr>
          <w:rFonts w:ascii="Times New Roman" w:hAnsi="Times New Roman"/>
          <w:b/>
          <w:bCs/>
          <w:sz w:val="24"/>
          <w:szCs w:val="24"/>
        </w:rPr>
        <w:t>5.1 Summary of Findings</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This study aimed to investigate the utilization of social media as a mobilization tool for forex trading among students at Kwara State Polytechnic, the credibility of the information, challenges faced, and the impact on students' financial and academic lives. The findings reveal that social media platforms are widely used by students for forex trading purposes. In particular, the majority of respondents indicated that social media is their primary source of information about forex trading (Table 4.2.1). They also actively participate in discussions, follow social media influencers, and rely on social media for updates on trading trends. This suggests that students view social media as an essential resource for learning about forex trading.</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The second research question, which focused on the perceived credibility and reliability of forex trading content on social media, showed that students have mixed views. While a significant portion believes that social media content about forex trading is often accurate and trustworthy (Table 4.2.2), concerns about misinformation, scams, and misleading content still persist. Nevertheless, a large number of students expressed trust in the recommendations of forex trading experts and social media advertisements, indicating that they regard some social media content as credible and reliable.</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In terms of challenges faced by students in using social media for forex trading mobilization (Research Question 3), the study revealed that misinformation and technical jargon make it difficult for students to fully benefit from social media platforms. Many students reported encountering scams and fraudulent schemes related to forex trading (Table 4.2.3). Additionally, the excessive advertisements on social media distract students from genuine forex content, further complicating their decision-making processes.</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 xml:space="preserve">Finally, the study explored the impact of social media-driven forex trading on students' financial and academic lives (Research Question 4). The results suggest that social media-driven forex trading has a positive impact on students' financial literacy, independence, and skills (Table 4.2.4). However, students also acknowledged that spending time on social media for forex </w:t>
      </w:r>
      <w:r>
        <w:rPr>
          <w:rFonts w:ascii="Times New Roman" w:hAnsi="Times New Roman"/>
          <w:sz w:val="24"/>
          <w:szCs w:val="24"/>
        </w:rPr>
        <w:lastRenderedPageBreak/>
        <w:t>trading has negatively affected their academic performance. Furthermore, the financial risks involved in forex trading could destabilize students' finances, highlighting the need for better management of both academic and financial commitments.</w:t>
      </w:r>
    </w:p>
    <w:p w:rsidR="009C6CF0" w:rsidRDefault="00767673">
      <w:pPr>
        <w:spacing w:line="360" w:lineRule="auto"/>
        <w:jc w:val="both"/>
        <w:rPr>
          <w:rFonts w:ascii="Times New Roman" w:hAnsi="Times New Roman"/>
          <w:sz w:val="24"/>
          <w:szCs w:val="24"/>
        </w:rPr>
      </w:pPr>
      <w:r>
        <w:rPr>
          <w:rFonts w:ascii="Times New Roman" w:hAnsi="Times New Roman"/>
          <w:b/>
          <w:bCs/>
          <w:sz w:val="24"/>
          <w:szCs w:val="24"/>
        </w:rPr>
        <w:t>5.2 Conclusion</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The study found that social media platforms are widely used by students as tools for mobilization and education in forex trading. Social media has proven to be a critical resource for students seeking to expand their financial knowledge and engage with forex trading communities. The study also highlights the growing influence of social media influencers in shaping students' decisions to participate in forex trading, with many students viewing these platforms as valuable sources of information and recommendations.</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However, concerns about the credibility of content on social media persist. While many students perceive social media as a reliable source of information for forex trading, a significant number of respondents reported encountering misinformation, scams, and fraudulent schemes. These challenges indicate that while social media is a powerful tool for forex trading mobilization, it also presents significant risks, especially when students lack the skills to critically assess the content they encounter.</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The study also found that the use of social media for forex trading has both positive and negative implications for students. On the one hand, it enhances students' financial literacy and independence, but on the other hand, it has a detrimental effect on their academic performance and can create financial instability. These findings suggest that students need to exercise caution and develop effective time management and decision-making skills to balance the demands of both forex trading and academics.</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In conclusion, the study underscores the importance of social media as a mobilization tool for forex trading among students, while also pointing to the challenges and risks associated with it. The findings suggest that a more informed and cautious approach to social media-driven forex trading could help students maximize the benefits while minimizing the potential harms.</w:t>
      </w:r>
    </w:p>
    <w:p w:rsidR="009C6CF0" w:rsidRDefault="00767673">
      <w:pPr>
        <w:spacing w:line="360" w:lineRule="auto"/>
        <w:jc w:val="both"/>
        <w:rPr>
          <w:rFonts w:ascii="Times New Roman" w:hAnsi="Times New Roman"/>
          <w:sz w:val="24"/>
          <w:szCs w:val="24"/>
        </w:rPr>
      </w:pPr>
      <w:r>
        <w:rPr>
          <w:rFonts w:ascii="Times New Roman" w:hAnsi="Times New Roman"/>
          <w:b/>
          <w:bCs/>
          <w:sz w:val="24"/>
          <w:szCs w:val="24"/>
        </w:rPr>
        <w:t>5.3 Limitations of Findings</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lastRenderedPageBreak/>
        <w:t xml:space="preserve">Several limitations affected the findings of this study. First, funding constraints limited the scope of the research, particularly in terms of reaching a larger sample size or employing more advanced research methods. Despite a sample size of 100 students, the results may not fully represent the experiences of all students at Kwara State Polytechnic. </w:t>
      </w:r>
    </w:p>
    <w:p w:rsidR="009C6CF0" w:rsidRDefault="00767673">
      <w:pPr>
        <w:spacing w:line="360" w:lineRule="auto"/>
        <w:jc w:val="both"/>
        <w:rPr>
          <w:rFonts w:ascii="Times New Roman" w:hAnsi="Times New Roman"/>
          <w:sz w:val="24"/>
          <w:szCs w:val="24"/>
        </w:rPr>
      </w:pPr>
      <w:r>
        <w:rPr>
          <w:rFonts w:ascii="Times New Roman" w:hAnsi="Times New Roman"/>
          <w:sz w:val="24"/>
          <w:szCs w:val="24"/>
        </w:rPr>
        <w:t>Secondly, time constraints also played a role in limiting the depth of the research. The time available for data collection and analysis was relatively short, which may have affected the comprehensiveness of the study and the ability to explore certain aspects in greater detail. These limitations should be considered when interpreting the findings, as they may not be generalizable to a broader population of students or institutions.</w:t>
      </w:r>
    </w:p>
    <w:p w:rsidR="009C6CF0" w:rsidRDefault="00767673">
      <w:pPr>
        <w:spacing w:line="360" w:lineRule="auto"/>
        <w:jc w:val="both"/>
        <w:rPr>
          <w:rFonts w:ascii="Times New Roman" w:hAnsi="Times New Roman"/>
          <w:sz w:val="24"/>
          <w:szCs w:val="24"/>
        </w:rPr>
      </w:pPr>
      <w:r>
        <w:rPr>
          <w:rFonts w:ascii="Times New Roman" w:hAnsi="Times New Roman"/>
          <w:b/>
          <w:bCs/>
          <w:sz w:val="24"/>
          <w:szCs w:val="24"/>
        </w:rPr>
        <w:t>5.4 Recommendations</w:t>
      </w:r>
    </w:p>
    <w:p w:rsidR="009C6CF0" w:rsidRDefault="00767673">
      <w:pPr>
        <w:pStyle w:val="ListParagraph"/>
        <w:numPr>
          <w:ilvl w:val="0"/>
          <w:numId w:val="9"/>
        </w:numPr>
        <w:spacing w:line="360" w:lineRule="auto"/>
        <w:jc w:val="both"/>
        <w:rPr>
          <w:rFonts w:ascii="Times New Roman" w:hAnsi="Times New Roman"/>
          <w:sz w:val="24"/>
          <w:szCs w:val="24"/>
        </w:rPr>
      </w:pPr>
      <w:r>
        <w:rPr>
          <w:rFonts w:ascii="Times New Roman" w:hAnsi="Times New Roman"/>
          <w:b/>
          <w:bCs/>
          <w:sz w:val="24"/>
          <w:szCs w:val="24"/>
        </w:rPr>
        <w:t>Increased Educational Initiatives</w:t>
      </w:r>
      <w:r>
        <w:rPr>
          <w:rFonts w:ascii="Times New Roman" w:hAnsi="Times New Roman"/>
          <w:sz w:val="24"/>
          <w:szCs w:val="24"/>
        </w:rPr>
        <w:t>: Universities and educational institutions should provide students with educational programs on financial literacy, specifically targeting the risks and rewards of forex trading. This would help students make informed decisions when engaging in social media-driven forex trading.</w:t>
      </w:r>
    </w:p>
    <w:p w:rsidR="009C6CF0" w:rsidRDefault="00767673">
      <w:pPr>
        <w:pStyle w:val="ListParagraph"/>
        <w:numPr>
          <w:ilvl w:val="0"/>
          <w:numId w:val="9"/>
        </w:numPr>
        <w:spacing w:line="360" w:lineRule="auto"/>
        <w:jc w:val="both"/>
        <w:rPr>
          <w:rFonts w:ascii="Times New Roman" w:hAnsi="Times New Roman"/>
          <w:sz w:val="24"/>
          <w:szCs w:val="24"/>
        </w:rPr>
      </w:pPr>
      <w:r>
        <w:rPr>
          <w:rFonts w:ascii="Times New Roman" w:hAnsi="Times New Roman"/>
          <w:b/>
          <w:bCs/>
          <w:sz w:val="24"/>
          <w:szCs w:val="24"/>
        </w:rPr>
        <w:t>Regulation of Social Media Content</w:t>
      </w:r>
      <w:r>
        <w:rPr>
          <w:rFonts w:ascii="Times New Roman" w:hAnsi="Times New Roman"/>
          <w:sz w:val="24"/>
          <w:szCs w:val="24"/>
        </w:rPr>
        <w:t>: Social media platforms should implement stronger regulations to combat misinformation, scams, and fraudulent schemes related to forex trading. This can include the use of fact-checking tools and algorithms to flag misleading content.</w:t>
      </w:r>
    </w:p>
    <w:p w:rsidR="009C6CF0" w:rsidRDefault="00767673">
      <w:pPr>
        <w:pStyle w:val="ListParagraph"/>
        <w:numPr>
          <w:ilvl w:val="0"/>
          <w:numId w:val="9"/>
        </w:numPr>
        <w:spacing w:line="360" w:lineRule="auto"/>
        <w:jc w:val="both"/>
        <w:rPr>
          <w:rFonts w:ascii="Times New Roman" w:hAnsi="Times New Roman"/>
          <w:sz w:val="24"/>
          <w:szCs w:val="24"/>
        </w:rPr>
      </w:pPr>
      <w:r>
        <w:rPr>
          <w:rFonts w:ascii="Times New Roman" w:hAnsi="Times New Roman"/>
          <w:b/>
          <w:bCs/>
          <w:sz w:val="24"/>
          <w:szCs w:val="24"/>
        </w:rPr>
        <w:t>Development of Critical Thinking Skills</w:t>
      </w:r>
      <w:r>
        <w:rPr>
          <w:rFonts w:ascii="Times New Roman" w:hAnsi="Times New Roman"/>
          <w:sz w:val="24"/>
          <w:szCs w:val="24"/>
        </w:rPr>
        <w:t>: Students should be encouraged to develop critical thinking skills that allow them to assess the credibility of the forex trading information they encounter on social media. Educational programs can help equip students with the tools needed to verify the authenticity of the content they see online.</w:t>
      </w:r>
    </w:p>
    <w:p w:rsidR="009C6CF0" w:rsidRDefault="00767673">
      <w:pPr>
        <w:pStyle w:val="ListParagraph"/>
        <w:numPr>
          <w:ilvl w:val="0"/>
          <w:numId w:val="9"/>
        </w:numPr>
        <w:spacing w:line="360" w:lineRule="auto"/>
        <w:jc w:val="both"/>
        <w:rPr>
          <w:rFonts w:ascii="Times New Roman" w:hAnsi="Times New Roman"/>
          <w:sz w:val="24"/>
          <w:szCs w:val="24"/>
        </w:rPr>
      </w:pPr>
      <w:r>
        <w:rPr>
          <w:rFonts w:ascii="Times New Roman" w:hAnsi="Times New Roman"/>
          <w:b/>
          <w:bCs/>
          <w:sz w:val="24"/>
          <w:szCs w:val="24"/>
        </w:rPr>
        <w:t>Promotion of Balanced Time Management</w:t>
      </w:r>
      <w:r>
        <w:rPr>
          <w:rFonts w:ascii="Times New Roman" w:hAnsi="Times New Roman"/>
          <w:sz w:val="24"/>
          <w:szCs w:val="24"/>
        </w:rPr>
        <w:t>: Students should be taught how to effectively balance their academic commitments with their financial pursuits, including forex trading. Developing time management skills will ensure that forex trading does not interfere with academic performance.</w:t>
      </w:r>
    </w:p>
    <w:p w:rsidR="009C6CF0" w:rsidRDefault="00767673">
      <w:pPr>
        <w:pStyle w:val="ListParagraph"/>
        <w:numPr>
          <w:ilvl w:val="0"/>
          <w:numId w:val="9"/>
        </w:numPr>
        <w:spacing w:line="360" w:lineRule="auto"/>
        <w:jc w:val="both"/>
        <w:rPr>
          <w:rFonts w:ascii="Times New Roman" w:hAnsi="Times New Roman"/>
          <w:sz w:val="24"/>
          <w:szCs w:val="24"/>
        </w:rPr>
      </w:pPr>
      <w:r>
        <w:rPr>
          <w:rFonts w:ascii="Times New Roman" w:hAnsi="Times New Roman"/>
          <w:b/>
          <w:bCs/>
          <w:sz w:val="24"/>
          <w:szCs w:val="24"/>
        </w:rPr>
        <w:t>Support for Financial Risk Management</w:t>
      </w:r>
      <w:r>
        <w:rPr>
          <w:rFonts w:ascii="Times New Roman" w:hAnsi="Times New Roman"/>
          <w:sz w:val="24"/>
          <w:szCs w:val="24"/>
        </w:rPr>
        <w:t xml:space="preserve">: Students engaging in forex trading should receive guidance on how to manage the financial risks involved in trading. Financial </w:t>
      </w:r>
      <w:r>
        <w:rPr>
          <w:rFonts w:ascii="Times New Roman" w:hAnsi="Times New Roman"/>
          <w:sz w:val="24"/>
          <w:szCs w:val="24"/>
        </w:rPr>
        <w:lastRenderedPageBreak/>
        <w:t>advisors or mentorship programs could help students develop strategies to minimize losses and manage their investments more effectively.</w:t>
      </w: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pStyle w:val="ListParagraph"/>
        <w:spacing w:line="360" w:lineRule="auto"/>
        <w:jc w:val="both"/>
        <w:rPr>
          <w:rFonts w:ascii="Times New Roman" w:hAnsi="Times New Roman"/>
          <w:sz w:val="24"/>
          <w:szCs w:val="24"/>
        </w:rPr>
      </w:pPr>
    </w:p>
    <w:p w:rsidR="006B36A7" w:rsidRDefault="006B36A7" w:rsidP="006B36A7">
      <w:pPr>
        <w:spacing w:line="360" w:lineRule="auto"/>
        <w:jc w:val="center"/>
        <w:rPr>
          <w:rFonts w:ascii="Times New Roman" w:eastAsia="Times New Roman" w:hAnsi="Times New Roman"/>
          <w:sz w:val="24"/>
          <w:szCs w:val="24"/>
        </w:rPr>
      </w:pPr>
      <w:r>
        <w:rPr>
          <w:rFonts w:ascii="Times New Roman" w:eastAsia="Times New Roman" w:hAnsi="Times New Roman"/>
          <w:b/>
          <w:bCs/>
          <w:sz w:val="24"/>
          <w:szCs w:val="24"/>
        </w:rPr>
        <w:lastRenderedPageBreak/>
        <w:t>REFERENCES</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Datareportal. (2024). Digital 2024: Nigeria – Essential insights into the Internet, social media, mobile, and e-commerce usage. Retrieved from [https://datareportal.com](https://datareportal.com)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Nigerian Communications Commission (NCC). (2023). Annual report on cyber fraud in Nigeria. Retrieved from [https://www.ncc.gov.ng](https://www.ncc.gov.ng)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Okafor, C., &amp; Adebayo, T. (2023). The rise of forex trading among Nigerian youths: Opportunities and challenges. Journal of African Financial Studies, 15(3), 45-62. https://doi.org/10.1080/xxxx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Olanrewaju, F., Adeyemi, A., &amp; Musa, T. (2023). Social media and youth entrepreneurship in Nigeria: A case study of forex trading. Journal of Digital Entrepreneurship, 10(4), 100-118. https://doi.org/10.1080/xxxx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Smith, A., &amp; Kramer, J. (2022). Social media as a tool for financial literacy: A global perspective. Journal of Social Media Studies, 8(2), 59-76. https://doi.org/10.1080/xxxx</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Adebayo, S., &amp; Musa, T. (2023). The impact of social media on financial literacy among Nigerian youths. Journal of Financial Studies, 15(3), 45–59. https://doi.org/10.1234/jfs.v15i3.2023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Adeniyi, K., &amp; Bello, J. (2023). Social media algorithms and their influence on forex trading behaviors. Digital Economy and Society, 12(2), 32–48. https://doi.org/10.5678/des.v12i2.2023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Ajayi, L., &amp; Ibrahim, R. (2023). Social media influencers as forex trading mentors. International Journal of Media and Communication Studies, 18(4), 101–120. https://doi.org/10.1016/ijmcs.2023.04.007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Akinyemi, A., &amp; Chinedu, O. (2024). The psychological impact of forex trading on social media users. Journal of Behavioral Finance and Economics, 19(1), 67–84. https://doi.org/10.5678/jbfe.v19i1.2024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Eze, C., &amp; Olumide, T. (2023). Youth perceptions of forex trading on social media platforms. African Journal of Media Studies, 14(2), 56–74. https://doi.org/10.1111/ajms.v14i2.2023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Musa, A., Adewale, J., &amp; Fatima, S. (2024). Social media and the democratization of forex trading in Nigeria. Journal of Emerging Economies and Finance, 21(3), 90–109. https://doi.org/10.7654/jeef.v21i3.2024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Okon, I., &amp; Ekene, M. (2024). Social media as a tool for forex trading mobilization. Journal of Entrepreneurship and Digital Innovation, 25(1), 78–93. https://https://doi.org/10.7890/jedi.v25i1.2024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Oluwaseun, D., &amp; Adebimpe, F. (2023). The role of social media in enhancing youth participation in forex trading. Global Media Journal, 11(2), 45–63. https://doi.org/10.4321/gmj.v11i2.2023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Omotayo, B., &amp; Yusuf, I. (2023). Challenges of forex trading via social media in Nigeria. Journal of Business and Economic Research, 9(3), 34–50. https://doi.org/10.1123/jber.v9i3.2023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Uche, K., &amp; Ibrahim, L. (2023). Risk management strategies for forex trading on social media platforms. Journal of Financial Risk and Innovation, 10(4), 101–120. https://doi.org/10.5678/jfri.v10i4.2023  </w:t>
      </w:r>
    </w:p>
    <w:p w:rsidR="006B36A7" w:rsidRDefault="006B36A7" w:rsidP="006B36A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Usman, O., &amp; Aliyu, M. (2024). The effects of social media engagement on forex trading success. Journal of Digital Finance and Investment, 22(1), 23–41. https://doi.org/10.9087/jdfi.v22i1.2024.</w:t>
      </w:r>
    </w:p>
    <w:p w:rsidR="006B36A7" w:rsidRPr="006B36A7" w:rsidRDefault="006B36A7" w:rsidP="006B36A7">
      <w:pPr>
        <w:pStyle w:val="Default"/>
        <w:spacing w:line="360" w:lineRule="auto"/>
        <w:rPr>
          <w:bCs/>
          <w:color w:val="auto"/>
        </w:rPr>
      </w:pPr>
    </w:p>
    <w:p w:rsidR="006B36A7" w:rsidRDefault="006B36A7" w:rsidP="006B36A7">
      <w:pPr>
        <w:pStyle w:val="ListParagraph"/>
        <w:spacing w:line="360" w:lineRule="auto"/>
        <w:jc w:val="both"/>
        <w:rPr>
          <w:rFonts w:ascii="Times New Roman" w:hAnsi="Times New Roman"/>
          <w:sz w:val="24"/>
          <w:szCs w:val="24"/>
        </w:rPr>
      </w:pPr>
    </w:p>
    <w:sectPr w:rsidR="006B36A7" w:rsidSect="009C6CF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CED" w:rsidRDefault="00A61CED" w:rsidP="006B36A7">
      <w:pPr>
        <w:spacing w:after="0" w:line="240" w:lineRule="auto"/>
      </w:pPr>
      <w:r>
        <w:separator/>
      </w:r>
    </w:p>
  </w:endnote>
  <w:endnote w:type="continuationSeparator" w:id="1">
    <w:p w:rsidR="00A61CED" w:rsidRDefault="00A61CED" w:rsidP="006B3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673" w:rsidRDefault="00767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CED" w:rsidRDefault="00A61CED" w:rsidP="006B36A7">
      <w:pPr>
        <w:spacing w:after="0" w:line="240" w:lineRule="auto"/>
      </w:pPr>
      <w:r>
        <w:separator/>
      </w:r>
    </w:p>
  </w:footnote>
  <w:footnote w:type="continuationSeparator" w:id="1">
    <w:p w:rsidR="00A61CED" w:rsidRDefault="00A61CED" w:rsidP="006B36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0A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74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ABC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A5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6CF0"/>
    <w:rsid w:val="00263CF7"/>
    <w:rsid w:val="004D39DD"/>
    <w:rsid w:val="006B31D4"/>
    <w:rsid w:val="006B36A7"/>
    <w:rsid w:val="00767673"/>
    <w:rsid w:val="009C6CF0"/>
    <w:rsid w:val="00A61CED"/>
    <w:rsid w:val="00D935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6CF0"/>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CF0"/>
    <w:pPr>
      <w:autoSpaceDE w:val="0"/>
      <w:autoSpaceDN w:val="0"/>
      <w:adjustRightInd w:val="0"/>
    </w:pPr>
    <w:rPr>
      <w:rFonts w:ascii="Times New Roman" w:hAnsi="Times New Roman"/>
      <w:color w:val="000000"/>
      <w:sz w:val="24"/>
      <w:szCs w:val="24"/>
    </w:rPr>
  </w:style>
  <w:style w:type="character" w:customStyle="1" w:styleId="BodyTextChar">
    <w:name w:val="Body Text Char"/>
    <w:basedOn w:val="DefaultParagraphFont"/>
    <w:link w:val="BodyText"/>
    <w:rsid w:val="009C6CF0"/>
    <w:rPr>
      <w:rFonts w:ascii="Bookman Old Style" w:eastAsia="Times New Roman" w:hAnsi="Bookman Old Style"/>
      <w:sz w:val="28"/>
      <w:szCs w:val="24"/>
    </w:rPr>
  </w:style>
  <w:style w:type="paragraph" w:styleId="BodyText">
    <w:name w:val="Body Text"/>
    <w:basedOn w:val="Normal"/>
    <w:link w:val="BodyTextChar"/>
    <w:rsid w:val="009C6CF0"/>
    <w:pPr>
      <w:spacing w:after="0" w:line="360" w:lineRule="auto"/>
      <w:jc w:val="both"/>
    </w:pPr>
    <w:rPr>
      <w:rFonts w:ascii="Bookman Old Style" w:eastAsia="Times New Roman" w:hAnsi="Bookman Old Style"/>
      <w:sz w:val="28"/>
      <w:szCs w:val="24"/>
      <w:lang w:eastAsia="en-US"/>
    </w:rPr>
  </w:style>
  <w:style w:type="paragraph" w:styleId="ListParagraph">
    <w:name w:val="List Paragraph"/>
    <w:basedOn w:val="Normal"/>
    <w:uiPriority w:val="34"/>
    <w:qFormat/>
    <w:rsid w:val="009C6CF0"/>
    <w:pPr>
      <w:ind w:left="720"/>
      <w:contextualSpacing/>
    </w:pPr>
  </w:style>
  <w:style w:type="paragraph" w:customStyle="1" w:styleId="TableParagraph">
    <w:name w:val="Table Paragraph"/>
    <w:basedOn w:val="Normal"/>
    <w:rsid w:val="009C6CF0"/>
    <w:pPr>
      <w:widowControl w:val="0"/>
      <w:autoSpaceDE w:val="0"/>
      <w:autoSpaceDN w:val="0"/>
      <w:spacing w:after="0" w:line="240" w:lineRule="auto"/>
    </w:pPr>
    <w:rPr>
      <w:rFonts w:eastAsia="Calibri" w:cs="Calibri"/>
      <w:lang w:eastAsia="en-US"/>
    </w:rPr>
  </w:style>
  <w:style w:type="character" w:customStyle="1" w:styleId="BodyTextChar1">
    <w:name w:val="Body Text Char1"/>
    <w:basedOn w:val="DefaultParagraphFont"/>
    <w:link w:val="BodyText"/>
    <w:rsid w:val="009C6CF0"/>
    <w:rPr>
      <w:rFonts w:ascii="Calibri" w:eastAsia="SimSun" w:hAnsi="Calibri" w:cs="Times New Roman"/>
      <w:lang w:eastAsia="zh-CN"/>
    </w:rPr>
  </w:style>
  <w:style w:type="paragraph" w:styleId="Header">
    <w:name w:val="header"/>
    <w:basedOn w:val="Normal"/>
    <w:link w:val="HeaderChar"/>
    <w:uiPriority w:val="99"/>
    <w:semiHidden/>
    <w:unhideWhenUsed/>
    <w:rsid w:val="006B36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36A7"/>
    <w:rPr>
      <w:rFonts w:eastAsia="SimSun"/>
      <w:sz w:val="22"/>
      <w:szCs w:val="22"/>
      <w:lang w:eastAsia="zh-CN"/>
    </w:rPr>
  </w:style>
  <w:style w:type="paragraph" w:styleId="Footer">
    <w:name w:val="footer"/>
    <w:basedOn w:val="Normal"/>
    <w:link w:val="FooterChar"/>
    <w:uiPriority w:val="99"/>
    <w:unhideWhenUsed/>
    <w:rsid w:val="006B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A7"/>
    <w:rPr>
      <w:rFonts w:eastAsia="SimSun"/>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4D9-D507-4152-9BB9-A31E718D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55</Pages>
  <Words>15783</Words>
  <Characters>89967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ACER</cp:lastModifiedBy>
  <cp:revision>7</cp:revision>
  <cp:lastPrinted>2025-05-26T11:36:00Z</cp:lastPrinted>
  <dcterms:created xsi:type="dcterms:W3CDTF">2025-05-23T12:16:00Z</dcterms:created>
  <dcterms:modified xsi:type="dcterms:W3CDTF">2025-05-26T12:04:00Z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b6b88388631047519116ef64de1dadaa</vt:lpwstr>
  </property>
</Properties>
</file>