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9C3" w:rsidRPr="00825282" w:rsidRDefault="000941BC" w:rsidP="00825282">
      <w:pPr>
        <w:spacing w:line="480" w:lineRule="auto"/>
        <w:jc w:val="center"/>
        <w:rPr>
          <w:rFonts w:ascii="Times" w:hAnsi="Times" w:cs="Times New Roman"/>
          <w:b/>
        </w:rPr>
      </w:pPr>
      <w:r w:rsidRPr="00825282">
        <w:rPr>
          <w:rFonts w:ascii="Times" w:hAnsi="Times" w:cs="Times New Roman"/>
          <w:b/>
        </w:rPr>
        <w:t>TOPIC: EVALUATION OF FLOOR SPREADS ON BROODING EFFICIENCY AND PERFORMANCE ON BROILER CHICKS</w:t>
      </w:r>
    </w:p>
    <w:p w:rsidR="008759C3" w:rsidRPr="00825282" w:rsidRDefault="008759C3" w:rsidP="00825282">
      <w:pPr>
        <w:spacing w:line="480" w:lineRule="auto"/>
        <w:jc w:val="both"/>
        <w:rPr>
          <w:rFonts w:ascii="Times" w:hAnsi="Times" w:cs="Times New Roman"/>
        </w:rPr>
      </w:pPr>
    </w:p>
    <w:p w:rsidR="008759C3" w:rsidRPr="00825282" w:rsidRDefault="000941BC" w:rsidP="00825282">
      <w:pPr>
        <w:spacing w:line="480" w:lineRule="auto"/>
        <w:jc w:val="center"/>
        <w:rPr>
          <w:rFonts w:ascii="Times" w:hAnsi="Times" w:cs="Times New Roman"/>
          <w:b/>
        </w:rPr>
      </w:pPr>
      <w:r w:rsidRPr="00825282">
        <w:rPr>
          <w:rFonts w:ascii="Times" w:hAnsi="Times" w:cs="Times New Roman"/>
          <w:b/>
        </w:rPr>
        <w:t>CHAPTER ONE</w:t>
      </w:r>
    </w:p>
    <w:p w:rsidR="008759C3" w:rsidRPr="00825282" w:rsidRDefault="000941BC" w:rsidP="00825282">
      <w:pPr>
        <w:pStyle w:val="ListParagraph"/>
        <w:numPr>
          <w:ilvl w:val="0"/>
          <w:numId w:val="1"/>
        </w:numPr>
        <w:spacing w:line="480" w:lineRule="auto"/>
        <w:jc w:val="both"/>
        <w:rPr>
          <w:rFonts w:ascii="Times" w:hAnsi="Times" w:cs="Times New Roman"/>
          <w:b/>
        </w:rPr>
      </w:pPr>
      <w:r w:rsidRPr="00825282">
        <w:rPr>
          <w:rFonts w:ascii="Times" w:hAnsi="Times" w:cs="Times New Roman"/>
          <w:b/>
        </w:rPr>
        <w:t xml:space="preserve">INTRODUCTION </w:t>
      </w:r>
    </w:p>
    <w:p w:rsidR="00825282" w:rsidRDefault="000941BC" w:rsidP="00825282">
      <w:pPr>
        <w:spacing w:line="480" w:lineRule="auto"/>
        <w:ind w:firstLine="374"/>
        <w:jc w:val="both"/>
        <w:rPr>
          <w:rFonts w:ascii="Times" w:hAnsi="Times" w:cs="Times New Roman"/>
        </w:rPr>
      </w:pPr>
      <w:r w:rsidRPr="00825282">
        <w:rPr>
          <w:rFonts w:ascii="Times" w:hAnsi="Times" w:cs="Times New Roman"/>
        </w:rPr>
        <w:t xml:space="preserve">The </w:t>
      </w:r>
      <w:proofErr w:type="gramStart"/>
      <w:r w:rsidRPr="00825282">
        <w:rPr>
          <w:rFonts w:ascii="Times" w:hAnsi="Times" w:cs="Times New Roman"/>
        </w:rPr>
        <w:t>poultry  industry</w:t>
      </w:r>
      <w:proofErr w:type="gramEnd"/>
      <w:r w:rsidRPr="00825282">
        <w:rPr>
          <w:rFonts w:ascii="Times" w:hAnsi="Times" w:cs="Times New Roman"/>
        </w:rPr>
        <w:t xml:space="preserve"> has  in recent  years occupied  a  leading position  among  </w:t>
      </w:r>
      <w:r w:rsidRPr="00825282">
        <w:rPr>
          <w:rFonts w:ascii="Times" w:hAnsi="Times" w:cs="Times New Roman"/>
        </w:rPr>
        <w:t>agricultural industries  in many parts of the world. This may be due to the attractive attributes of poultry which include the ability to adapt easily, high economic value, rapid generation time and a high rate of growth that can result in the production o</w:t>
      </w:r>
      <w:r w:rsidRPr="00825282">
        <w:rPr>
          <w:rFonts w:ascii="Times" w:hAnsi="Times" w:cs="Times New Roman"/>
        </w:rPr>
        <w:t xml:space="preserve">f meat within </w:t>
      </w:r>
      <w:proofErr w:type="gramStart"/>
      <w:r w:rsidRPr="00825282">
        <w:rPr>
          <w:rFonts w:ascii="Times" w:hAnsi="Times" w:cs="Times New Roman"/>
        </w:rPr>
        <w:t>8  weeks</w:t>
      </w:r>
      <w:proofErr w:type="gramEnd"/>
      <w:r w:rsidRPr="00825282">
        <w:rPr>
          <w:rFonts w:ascii="Times" w:hAnsi="Times" w:cs="Times New Roman"/>
        </w:rPr>
        <w:t xml:space="preserve"> (Smith, 2002).</w:t>
      </w:r>
    </w:p>
    <w:p w:rsidR="008759C3" w:rsidRPr="00825282" w:rsidRDefault="000941BC" w:rsidP="00825282">
      <w:pPr>
        <w:spacing w:line="480" w:lineRule="auto"/>
        <w:ind w:firstLine="374"/>
        <w:jc w:val="both"/>
        <w:rPr>
          <w:rFonts w:ascii="Times" w:hAnsi="Times" w:cs="Times New Roman"/>
        </w:rPr>
      </w:pPr>
      <w:r w:rsidRPr="00825282">
        <w:rPr>
          <w:rFonts w:ascii="Times" w:hAnsi="Times" w:cs="Times New Roman"/>
        </w:rPr>
        <w:t xml:space="preserve"> However, with  the increasing concentration of poultry in Nigeria, it has become essential to appreciate the influence of litter materials on which these birds are reared In  Nigeria,  broilers  and  cockerels  are </w:t>
      </w:r>
      <w:r w:rsidRPr="00825282">
        <w:rPr>
          <w:rFonts w:ascii="Times" w:hAnsi="Times" w:cs="Times New Roman"/>
        </w:rPr>
        <w:t xml:space="preserve"> mostly reared  on  the  floor  spread with  litter  materials.  Litter material in any dry form material used on the floor of chicken houses on which chicken dropping will fall. It is known as litter  material  because  it  combines  with  the  droppings </w:t>
      </w:r>
      <w:r w:rsidRPr="00825282">
        <w:rPr>
          <w:rFonts w:ascii="Times" w:hAnsi="Times" w:cs="Times New Roman"/>
        </w:rPr>
        <w:t xml:space="preserve"> and  undergoes  a  bacterial  breakdown  process,  thus preventing  a  smelly and  unsanitary condition  (Demirulus, 2006).Various  types of  litter  materials  are used  in different countries. The  common types of  litter used  in poultry  houses  throu</w:t>
      </w:r>
      <w:r w:rsidRPr="00825282">
        <w:rPr>
          <w:rFonts w:ascii="Times" w:hAnsi="Times" w:cs="Times New Roman"/>
        </w:rPr>
        <w:t>ghout the  world  are sawdust, rice husk, by  products,  wood  shavings, corn cobs, oat hulls, dried leaves, coffee husk (Rao, 1986).  In Southwestern Nigeria, wood shavings are easily obtained from sawmills at little or no cost and used as litter. The use</w:t>
      </w:r>
      <w:r w:rsidRPr="00825282">
        <w:rPr>
          <w:rFonts w:ascii="Times" w:hAnsi="Times" w:cs="Times New Roman"/>
        </w:rPr>
        <w:t xml:space="preserve"> of thismaterial has been hinged purely on their availability and price, without any consideration </w:t>
      </w:r>
      <w:proofErr w:type="gramStart"/>
      <w:r w:rsidRPr="00825282">
        <w:rPr>
          <w:rFonts w:ascii="Times" w:hAnsi="Times" w:cs="Times New Roman"/>
        </w:rPr>
        <w:t>for  the</w:t>
      </w:r>
      <w:proofErr w:type="gramEnd"/>
      <w:r w:rsidRPr="00825282">
        <w:rPr>
          <w:rFonts w:ascii="Times" w:hAnsi="Times" w:cs="Times New Roman"/>
        </w:rPr>
        <w:t xml:space="preserve">  comfort  of  the  birds. Few  available  reports  on  the  effect  of  litter  on  the  performance  of  birds  are contradictory and showed a need</w:t>
      </w:r>
      <w:r w:rsidRPr="00825282">
        <w:rPr>
          <w:rFonts w:ascii="Times" w:hAnsi="Times" w:cs="Times New Roman"/>
        </w:rPr>
        <w:t xml:space="preserve"> for validation (Oliveira .1974). According to </w:t>
      </w:r>
      <w:r w:rsidRPr="00825282">
        <w:rPr>
          <w:rFonts w:ascii="Times" w:hAnsi="Times" w:cs="Times New Roman"/>
        </w:rPr>
        <w:lastRenderedPageBreak/>
        <w:t xml:space="preserve">Awojobi (1999), types of litter </w:t>
      </w:r>
      <w:proofErr w:type="gramStart"/>
      <w:r w:rsidRPr="00825282">
        <w:rPr>
          <w:rFonts w:ascii="Times" w:hAnsi="Times" w:cs="Times New Roman"/>
        </w:rPr>
        <w:t>had  no</w:t>
      </w:r>
      <w:proofErr w:type="gramEnd"/>
      <w:r w:rsidRPr="00825282">
        <w:rPr>
          <w:rFonts w:ascii="Times" w:hAnsi="Times" w:cs="Times New Roman"/>
        </w:rPr>
        <w:t xml:space="preserve">  significant  effect  on  birds’  performance.  </w:t>
      </w:r>
      <w:proofErr w:type="gramStart"/>
      <w:r w:rsidRPr="00825282">
        <w:rPr>
          <w:rFonts w:ascii="Times" w:hAnsi="Times" w:cs="Times New Roman"/>
        </w:rPr>
        <w:t>Whereas  Popolizio</w:t>
      </w:r>
      <w:proofErr w:type="gramEnd"/>
      <w:r w:rsidRPr="00825282">
        <w:rPr>
          <w:rFonts w:ascii="Times" w:hAnsi="Times" w:cs="Times New Roman"/>
        </w:rPr>
        <w:t xml:space="preserve"> .  (1979)</w:t>
      </w:r>
      <w:proofErr w:type="gramStart"/>
      <w:r w:rsidRPr="00825282">
        <w:rPr>
          <w:rFonts w:ascii="Times" w:hAnsi="Times" w:cs="Times New Roman"/>
        </w:rPr>
        <w:t>,  Poyraz</w:t>
      </w:r>
      <w:proofErr w:type="gramEnd"/>
      <w:r w:rsidRPr="00825282">
        <w:rPr>
          <w:rFonts w:ascii="Times" w:hAnsi="Times" w:cs="Times New Roman"/>
        </w:rPr>
        <w:t>.(1990)  and Anisuzzaman and Chowdhury (1996) reported that rice  husk  was the best</w:t>
      </w:r>
      <w:r w:rsidRPr="00825282">
        <w:rPr>
          <w:rFonts w:ascii="Times" w:hAnsi="Times" w:cs="Times New Roman"/>
        </w:rPr>
        <w:t xml:space="preserve"> litter for broiler chickens.  Based on these  premise,  it becomes  imperative to  evaluate wood shaving  and other  locally available  litter materials in Nigeria such as saw</w:t>
      </w:r>
      <w:r w:rsidRPr="00825282">
        <w:rPr>
          <w:rFonts w:ascii="Times" w:hAnsi="Times" w:cs="Times New Roman"/>
        </w:rPr>
        <w:t>d</w:t>
      </w:r>
      <w:r w:rsidRPr="00825282">
        <w:rPr>
          <w:rFonts w:ascii="Times" w:hAnsi="Times" w:cs="Times New Roman"/>
        </w:rPr>
        <w:t>ust ,rice husks,</w:t>
      </w:r>
      <w:r w:rsidRPr="00825282">
        <w:rPr>
          <w:rFonts w:ascii="Times" w:hAnsi="Times" w:cs="Times New Roman"/>
        </w:rPr>
        <w:t xml:space="preserve">groundedCorncobshaft </w:t>
      </w:r>
      <w:r w:rsidRPr="00825282">
        <w:rPr>
          <w:rFonts w:ascii="Times" w:hAnsi="Times" w:cs="Times New Roman"/>
        </w:rPr>
        <w:t xml:space="preserve">and </w:t>
      </w:r>
      <w:r w:rsidRPr="00825282">
        <w:rPr>
          <w:rFonts w:ascii="Times" w:hAnsi="Times" w:cs="Times New Roman"/>
        </w:rPr>
        <w:t xml:space="preserve">Bare </w:t>
      </w:r>
      <w:r w:rsidRPr="00825282">
        <w:rPr>
          <w:rFonts w:ascii="Times" w:hAnsi="Times" w:cs="Times New Roman"/>
        </w:rPr>
        <w:t xml:space="preserve"> floor on the performance of broi</w:t>
      </w:r>
      <w:r w:rsidRPr="00825282">
        <w:rPr>
          <w:rFonts w:ascii="Times" w:hAnsi="Times" w:cs="Times New Roman"/>
        </w:rPr>
        <w:t xml:space="preserve">ler chickens. </w:t>
      </w:r>
    </w:p>
    <w:p w:rsidR="008759C3" w:rsidRPr="00825282" w:rsidRDefault="00825282" w:rsidP="00825282">
      <w:pPr>
        <w:spacing w:line="480" w:lineRule="auto"/>
        <w:jc w:val="both"/>
        <w:rPr>
          <w:rFonts w:ascii="Times" w:hAnsi="Times" w:cs="Times New Roman"/>
        </w:rPr>
      </w:pPr>
      <w:r>
        <w:rPr>
          <w:rFonts w:ascii="Times" w:hAnsi="Times" w:cs="Times New Roman"/>
        </w:rPr>
        <w:t xml:space="preserve"> </w:t>
      </w:r>
      <w:r>
        <w:rPr>
          <w:rFonts w:ascii="Times" w:hAnsi="Times" w:cs="Times New Roman"/>
        </w:rPr>
        <w:tab/>
      </w:r>
      <w:r w:rsidR="000941BC" w:rsidRPr="00825282">
        <w:rPr>
          <w:rFonts w:ascii="Times" w:hAnsi="Times" w:cs="Times New Roman"/>
        </w:rPr>
        <w:t>This study is vital for improving broiler chicken production by evaluating the impact of different floor spreads on various aspects of broiler management. Previous research has highlighted the significance of brooding conditions on chick s</w:t>
      </w:r>
      <w:r w:rsidR="000941BC" w:rsidRPr="00825282">
        <w:rPr>
          <w:rFonts w:ascii="Times" w:hAnsi="Times" w:cs="Times New Roman"/>
        </w:rPr>
        <w:t>urvival and early growth (Alhamad .2017). Understanding how floor spreads influence brooding efficiency can lead to better management practices, reducing mortality and enhancing productivity (Muir, 2011).</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  In addition, the study will explore the effects o</w:t>
      </w:r>
      <w:r w:rsidRPr="00825282">
        <w:rPr>
          <w:rFonts w:ascii="Times" w:hAnsi="Times" w:cs="Times New Roman"/>
        </w:rPr>
        <w:t>f floor spreads on broiler growth rates and health, with previous studies suggesting that environmental conditions, such as floor material, significantly affect bird welfare and disease risk (Dawood. 2019). Evaluating these parameters will offer insights i</w:t>
      </w:r>
      <w:r w:rsidRPr="00825282">
        <w:rPr>
          <w:rFonts w:ascii="Times" w:hAnsi="Times" w:cs="Times New Roman"/>
        </w:rPr>
        <w:t>nto reducing health issues and improving overall flock vitality (Cymerys .2018).</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  The economic impact of floor spreads will be assessed, as cost-effective production practices are essential for maintaining profitability in the poultry industry (Jahan . 20</w:t>
      </w:r>
      <w:r w:rsidRPr="00825282">
        <w:rPr>
          <w:rFonts w:ascii="Times" w:hAnsi="Times" w:cs="Times New Roman"/>
        </w:rPr>
        <w:t>20). By analyzing the costs and benefits of different floor spreads, this study will provide practical recommendations for optimizing both production efficiency and economic outcomes.</w:t>
      </w:r>
    </w:p>
    <w:p w:rsidR="008759C3" w:rsidRPr="00825282" w:rsidRDefault="00825282" w:rsidP="00825282">
      <w:pPr>
        <w:spacing w:line="480" w:lineRule="auto"/>
        <w:jc w:val="both"/>
        <w:rPr>
          <w:rFonts w:ascii="Times" w:hAnsi="Times" w:cs="Times New Roman"/>
          <w:b/>
        </w:rPr>
      </w:pPr>
      <w:r>
        <w:rPr>
          <w:rFonts w:ascii="Times" w:hAnsi="Times" w:cs="Times New Roman"/>
          <w:b/>
        </w:rPr>
        <w:t xml:space="preserve">1.1 </w:t>
      </w:r>
      <w:r w:rsidR="000941BC" w:rsidRPr="00825282">
        <w:rPr>
          <w:rFonts w:ascii="Times" w:hAnsi="Times" w:cs="Times New Roman"/>
          <w:b/>
        </w:rPr>
        <w:t xml:space="preserve">PROBLEM STATEMENT </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         The efficiency and profitability of broiler </w:t>
      </w:r>
      <w:r w:rsidRPr="00825282">
        <w:rPr>
          <w:rFonts w:ascii="Times" w:hAnsi="Times" w:cs="Times New Roman"/>
        </w:rPr>
        <w:t xml:space="preserve">chicken production are heavily influenced by various management practices, including the choice of floor spreads used in rearing systems. </w:t>
      </w:r>
      <w:r w:rsidRPr="00825282">
        <w:rPr>
          <w:rFonts w:ascii="Times" w:hAnsi="Times" w:cs="Times New Roman"/>
        </w:rPr>
        <w:lastRenderedPageBreak/>
        <w:t>However, limited research has been conducted to comprehensively understand the impact of different floor spreads on cr</w:t>
      </w:r>
      <w:r w:rsidRPr="00825282">
        <w:rPr>
          <w:rFonts w:ascii="Times" w:hAnsi="Times" w:cs="Times New Roman"/>
        </w:rPr>
        <w:t>itical parameters such as brooding efficiency, growth rates, health outcomes, behavior, and economic viability. The lack of clear guidelines on the most suitable floor spreads poses challenges for poultry farmers in optimizing productivity while ensuring a</w:t>
      </w:r>
      <w:r w:rsidRPr="00825282">
        <w:rPr>
          <w:rFonts w:ascii="Times" w:hAnsi="Times" w:cs="Times New Roman"/>
        </w:rPr>
        <w:t>nimal welfare and reducing costs.</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So this study we aims to address this gap by systematically evaluating the effects of various floor spreads on broiler chickens to provide evidence-based recommendations for sustainable and cost-effective poultry farming p</w:t>
      </w:r>
      <w:r w:rsidRPr="00825282">
        <w:rPr>
          <w:rFonts w:ascii="Times" w:hAnsi="Times" w:cs="Times New Roman"/>
        </w:rPr>
        <w:t>ractices.</w:t>
      </w:r>
    </w:p>
    <w:p w:rsidR="008759C3" w:rsidRPr="00825282" w:rsidRDefault="00825282" w:rsidP="00825282">
      <w:pPr>
        <w:spacing w:line="480" w:lineRule="auto"/>
        <w:jc w:val="both"/>
        <w:rPr>
          <w:rFonts w:ascii="Times" w:hAnsi="Times" w:cs="Times New Roman"/>
          <w:b/>
        </w:rPr>
      </w:pPr>
      <w:r>
        <w:rPr>
          <w:rFonts w:ascii="Times" w:hAnsi="Times" w:cs="Times New Roman"/>
          <w:b/>
        </w:rPr>
        <w:t xml:space="preserve">1.2 </w:t>
      </w:r>
      <w:r w:rsidR="000941BC" w:rsidRPr="00825282">
        <w:rPr>
          <w:rFonts w:ascii="Times" w:hAnsi="Times" w:cs="Times New Roman"/>
          <w:b/>
        </w:rPr>
        <w:t>SIGNIFICANT OF THE STUDY</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        This study is significant because it aims to improve broiler production by assessing the impact of different floor spreads on brooding efficiency, growth, and health. Identifying the best floor spreads can enhance</w:t>
      </w:r>
      <w:r w:rsidRPr="00825282">
        <w:rPr>
          <w:rFonts w:ascii="Times" w:hAnsi="Times" w:cs="Times New Roman"/>
        </w:rPr>
        <w:t xml:space="preserve"> survival rates and growth performance, leading to more productive flocks</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Economically, these study will examines the cost-effectiveness of different floor spreads, helping farmers make informed decisions that improve profitability while maintaining high a</w:t>
      </w:r>
      <w:r w:rsidRPr="00825282">
        <w:rPr>
          <w:rFonts w:ascii="Times" w:hAnsi="Times" w:cs="Times New Roman"/>
        </w:rPr>
        <w:t>nimal welfare standards. The findings could guide more sustainable and ethical farming practices in the poultry industry.</w:t>
      </w:r>
    </w:p>
    <w:p w:rsidR="008759C3" w:rsidRDefault="000941BC" w:rsidP="00825282">
      <w:pPr>
        <w:spacing w:line="480" w:lineRule="auto"/>
        <w:jc w:val="both"/>
        <w:rPr>
          <w:rFonts w:ascii="Times" w:hAnsi="Times" w:cs="Times New Roman"/>
        </w:rPr>
      </w:pPr>
      <w:r w:rsidRPr="00825282">
        <w:rPr>
          <w:rFonts w:ascii="Times" w:hAnsi="Times" w:cs="Times New Roman"/>
        </w:rPr>
        <w:t xml:space="preserve">        Additionally, the research explores how floor spreads affect broiler health and welfare. By evaluating disease incidence, mort</w:t>
      </w:r>
      <w:r w:rsidRPr="00825282">
        <w:rPr>
          <w:rFonts w:ascii="Times" w:hAnsi="Times" w:cs="Times New Roman"/>
        </w:rPr>
        <w:t>ality, and behavior, the study provides insights into minimizing stress and promoting better welfare for the birds.</w:t>
      </w:r>
    </w:p>
    <w:p w:rsidR="00825282" w:rsidRPr="00825282" w:rsidRDefault="00825282" w:rsidP="00825282">
      <w:pPr>
        <w:spacing w:line="480" w:lineRule="auto"/>
        <w:jc w:val="both"/>
        <w:rPr>
          <w:rFonts w:ascii="Times" w:hAnsi="Times" w:cs="Times New Roman"/>
        </w:rPr>
      </w:pPr>
    </w:p>
    <w:p w:rsidR="008759C3" w:rsidRPr="00825282" w:rsidRDefault="000941BC" w:rsidP="00825282">
      <w:pPr>
        <w:spacing w:line="480" w:lineRule="auto"/>
        <w:jc w:val="both"/>
        <w:rPr>
          <w:rFonts w:ascii="Times" w:hAnsi="Times" w:cs="Times New Roman"/>
          <w:b/>
        </w:rPr>
      </w:pPr>
      <w:r w:rsidRPr="00825282">
        <w:rPr>
          <w:rFonts w:ascii="Times" w:hAnsi="Times" w:cs="Times New Roman"/>
          <w:b/>
        </w:rPr>
        <w:lastRenderedPageBreak/>
        <w:t>1.3. OBJECTIVE</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1. Assessing the impact of different floor spreads on brooding efficiency, </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2. Evaluating the influence of floor spreads on t</w:t>
      </w:r>
      <w:r w:rsidRPr="00825282">
        <w:rPr>
          <w:rFonts w:ascii="Times" w:hAnsi="Times" w:cs="Times New Roman"/>
        </w:rPr>
        <w:t>he growth rate</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3. Investigating the effects of various </w:t>
      </w:r>
      <w:proofErr w:type="gramStart"/>
      <w:r w:rsidRPr="00825282">
        <w:rPr>
          <w:rFonts w:ascii="Times" w:hAnsi="Times" w:cs="Times New Roman"/>
        </w:rPr>
        <w:t>floor</w:t>
      </w:r>
      <w:proofErr w:type="gramEnd"/>
      <w:r w:rsidRPr="00825282">
        <w:rPr>
          <w:rFonts w:ascii="Times" w:hAnsi="Times" w:cs="Times New Roman"/>
        </w:rPr>
        <w:t xml:space="preserve"> spreads on the health parameters of broiler chickens, including disease incidence and mortality rates.</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4. Comparing the behavior patterns of broiler chickens raised on different floor spreads to </w:t>
      </w:r>
      <w:r w:rsidRPr="00825282">
        <w:rPr>
          <w:rFonts w:ascii="Times" w:hAnsi="Times" w:cs="Times New Roman"/>
        </w:rPr>
        <w:t>understand their welfare and stress levels.</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5. Analyzing the economic implications of using different floor spreads in terms of cost effectiveness and return on investment in broiler production.</w:t>
      </w:r>
    </w:p>
    <w:p w:rsidR="008759C3" w:rsidRPr="00825282" w:rsidRDefault="000941BC" w:rsidP="00825282">
      <w:pPr>
        <w:spacing w:line="480" w:lineRule="auto"/>
        <w:jc w:val="both"/>
        <w:rPr>
          <w:rFonts w:ascii="Times" w:hAnsi="Times" w:cs="Times New Roman"/>
          <w:b/>
        </w:rPr>
      </w:pPr>
      <w:r w:rsidRPr="00825282">
        <w:rPr>
          <w:rFonts w:ascii="Times" w:hAnsi="Times" w:cs="Times New Roman"/>
          <w:b/>
        </w:rPr>
        <w:t>1.4 JUSTIFICATION</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      This study is important because it ex</w:t>
      </w:r>
      <w:r w:rsidRPr="00825282">
        <w:rPr>
          <w:rFonts w:ascii="Times" w:hAnsi="Times" w:cs="Times New Roman"/>
        </w:rPr>
        <w:t>amines how different floor spreads affect brooding efficiency, which is crucial for chick survival and early growth. By understanding these effects, producers can improve brooding conditions, reduce mortality, and enhance overall production efficiency.</w:t>
      </w:r>
    </w:p>
    <w:p w:rsidR="008759C3" w:rsidRPr="00825282" w:rsidRDefault="000941BC" w:rsidP="00825282">
      <w:pPr>
        <w:spacing w:line="480" w:lineRule="auto"/>
        <w:jc w:val="both"/>
        <w:rPr>
          <w:rFonts w:ascii="Times" w:hAnsi="Times" w:cs="Times New Roman"/>
        </w:rPr>
      </w:pPr>
      <w:r w:rsidRPr="00825282">
        <w:rPr>
          <w:rFonts w:ascii="Times" w:hAnsi="Times" w:cs="Times New Roman"/>
        </w:rPr>
        <w:t xml:space="preserve">   </w:t>
      </w:r>
      <w:r w:rsidRPr="00825282">
        <w:rPr>
          <w:rFonts w:ascii="Times" w:hAnsi="Times"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w:t>
      </w:r>
      <w:r w:rsidRPr="00825282">
        <w:rPr>
          <w:rFonts w:ascii="Times" w:hAnsi="Times" w:cs="Times New Roman"/>
        </w:rPr>
        <w:t>nd reduce mortality.</w:t>
      </w:r>
    </w:p>
    <w:p w:rsidR="00825282" w:rsidRPr="00825282" w:rsidRDefault="000941BC" w:rsidP="00825282">
      <w:pPr>
        <w:spacing w:line="480" w:lineRule="auto"/>
        <w:jc w:val="both"/>
        <w:rPr>
          <w:rFonts w:ascii="Times" w:hAnsi="Times" w:cs="Times New Roman"/>
        </w:rPr>
      </w:pPr>
      <w:r w:rsidRPr="00825282">
        <w:rPr>
          <w:rFonts w:ascii="Times" w:hAnsi="Times" w:cs="Times New Roman"/>
        </w:rPr>
        <w:t xml:space="preserve">     Also the research will </w:t>
      </w:r>
      <w:proofErr w:type="gramStart"/>
      <w:r w:rsidRPr="00825282">
        <w:rPr>
          <w:rFonts w:ascii="Times" w:hAnsi="Times" w:cs="Times New Roman"/>
        </w:rPr>
        <w:t>justify  the</w:t>
      </w:r>
      <w:proofErr w:type="gramEnd"/>
      <w:r w:rsidRPr="00825282">
        <w:rPr>
          <w:rFonts w:ascii="Times" w:hAnsi="Times" w:cs="Times New Roman"/>
        </w:rPr>
        <w:t xml:space="preserve"> economic implications of using different floor spreads. By evaluating their cost-effectiveness and impact on productivity, the study will provide recommendations for optimizing production practi</w:t>
      </w:r>
      <w:r w:rsidRPr="00825282">
        <w:rPr>
          <w:rFonts w:ascii="Times" w:hAnsi="Times" w:cs="Times New Roman"/>
        </w:rPr>
        <w:t>ces, ensuring better profitability and animal welfare in broiler farming.</w:t>
      </w:r>
    </w:p>
    <w:p w:rsidR="00825282" w:rsidRPr="00C63035" w:rsidRDefault="00825282" w:rsidP="00825282">
      <w:pPr>
        <w:spacing w:line="480" w:lineRule="auto"/>
        <w:jc w:val="center"/>
        <w:rPr>
          <w:rFonts w:ascii="Times" w:hAnsi="Times" w:cs="Times New Roman"/>
          <w:b/>
        </w:rPr>
      </w:pPr>
      <w:r w:rsidRPr="00C63035">
        <w:rPr>
          <w:rFonts w:ascii="Times" w:hAnsi="Times" w:cs="Times New Roman"/>
          <w:b/>
        </w:rPr>
        <w:lastRenderedPageBreak/>
        <w:t>CHAPTER TWO</w:t>
      </w:r>
    </w:p>
    <w:p w:rsidR="00825282" w:rsidRPr="00C63035" w:rsidRDefault="00825282" w:rsidP="00825282">
      <w:pPr>
        <w:spacing w:line="480" w:lineRule="auto"/>
        <w:jc w:val="center"/>
        <w:rPr>
          <w:rFonts w:ascii="Times" w:hAnsi="Times" w:cs="Times New Roman"/>
          <w:b/>
        </w:rPr>
      </w:pPr>
      <w:r w:rsidRPr="00C63035">
        <w:rPr>
          <w:rFonts w:ascii="Times" w:hAnsi="Times" w:cs="Times New Roman"/>
          <w:b/>
        </w:rPr>
        <w:t>LITERATURE REVIEW</w:t>
      </w:r>
    </w:p>
    <w:p w:rsidR="00825282" w:rsidRPr="00C63035" w:rsidRDefault="00825282" w:rsidP="00825282">
      <w:pPr>
        <w:spacing w:line="480" w:lineRule="auto"/>
        <w:jc w:val="both"/>
        <w:rPr>
          <w:rFonts w:ascii="Times" w:hAnsi="Times" w:cs="Times New Roman"/>
          <w:b/>
        </w:rPr>
      </w:pPr>
      <w:r w:rsidRPr="00C63035">
        <w:rPr>
          <w:rFonts w:ascii="Times" w:hAnsi="Times" w:cs="Times New Roman"/>
          <w:b/>
        </w:rPr>
        <w:t>2.1 HISTORICAL BACKGROUND</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w:t>
      </w:r>
      <w:proofErr w:type="spellStart"/>
      <w:r w:rsidRPr="00C63035">
        <w:rPr>
          <w:rFonts w:ascii="Times" w:hAnsi="Times" w:cs="Times New Roman"/>
        </w:rPr>
        <w:t>Adene</w:t>
      </w:r>
      <w:proofErr w:type="spellEnd"/>
      <w:r w:rsidRPr="00C63035">
        <w:rPr>
          <w:rFonts w:ascii="Times" w:hAnsi="Times" w:cs="Times New Roman"/>
        </w:rPr>
        <w:t xml:space="preserve"> &amp; </w:t>
      </w:r>
      <w:proofErr w:type="spellStart"/>
      <w:r w:rsidRPr="00C63035">
        <w:rPr>
          <w:rFonts w:ascii="Times" w:hAnsi="Times" w:cs="Times New Roman"/>
        </w:rPr>
        <w:t>Oguntade</w:t>
      </w:r>
      <w:proofErr w:type="spellEnd"/>
      <w:r w:rsidRPr="00C63035">
        <w:rPr>
          <w:rFonts w:ascii="Times" w:hAnsi="Times" w:cs="Times New Roman"/>
        </w:rPr>
        <w:t>, 2008).</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Before the commercial broiler industry gained momentum in the mid-20th century, most poultry were raised in small backyard systems. During this </w:t>
      </w:r>
      <w:proofErr w:type="spellStart"/>
      <w:r w:rsidRPr="00C63035">
        <w:rPr>
          <w:rFonts w:ascii="Times" w:hAnsi="Times" w:cs="Times New Roman"/>
        </w:rPr>
        <w:t>period</w:t>
      </w:r>
      <w:proofErr w:type="gramStart"/>
      <w:r w:rsidRPr="00C63035">
        <w:rPr>
          <w:rFonts w:ascii="Times" w:hAnsi="Times" w:cs="Times New Roman"/>
        </w:rPr>
        <w:t>,Birds</w:t>
      </w:r>
      <w:proofErr w:type="spellEnd"/>
      <w:proofErr w:type="gramEnd"/>
      <w:r w:rsidRPr="00C63035">
        <w:rPr>
          <w:rFonts w:ascii="Times" w:hAnsi="Times" w:cs="Times New Roman"/>
        </w:rPr>
        <w:t xml:space="preserve"> were commonly raised on bare ground or clay floors, with little  attention to bedding or </w:t>
      </w:r>
      <w:proofErr w:type="spellStart"/>
      <w:r w:rsidRPr="00C63035">
        <w:rPr>
          <w:rFonts w:ascii="Times" w:hAnsi="Times" w:cs="Times New Roman"/>
        </w:rPr>
        <w:t>litterand</w:t>
      </w:r>
      <w:proofErr w:type="spellEnd"/>
      <w:r w:rsidRPr="00C63035">
        <w:rPr>
          <w:rFonts w:ascii="Times" w:hAnsi="Times" w:cs="Times New Roman"/>
        </w:rPr>
        <w:t xml:space="preserve"> this cause of Disease outbreaks, particularly those caused by parasites and bacteria, were common due to direct contact with feces and moisture accumulation (Smith et al., 2017).</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Litter Material With the rapid expansion of commercial poultry farming is adopted from the </w:t>
      </w:r>
      <w:proofErr w:type="gramStart"/>
      <w:r w:rsidRPr="00C63035">
        <w:rPr>
          <w:rFonts w:ascii="Times" w:hAnsi="Times" w:cs="Times New Roman"/>
        </w:rPr>
        <w:t>years  1950s</w:t>
      </w:r>
      <w:proofErr w:type="gramEnd"/>
      <w:r w:rsidRPr="00C63035">
        <w:rPr>
          <w:rFonts w:ascii="Times" w:hAnsi="Times" w:cs="Times New Roman"/>
        </w:rPr>
        <w:t xml:space="preserve"> _1970s especially in the United States and Europe, the importance of managing the poultry house environment became evident.</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Brooding efficiency improved significantly as farmers observed better </w:t>
      </w:r>
      <w:proofErr w:type="gramStart"/>
      <w:r w:rsidRPr="00C63035">
        <w:rPr>
          <w:rFonts w:ascii="Times" w:hAnsi="Times" w:cs="Times New Roman"/>
        </w:rPr>
        <w:t>chicks</w:t>
      </w:r>
      <w:proofErr w:type="gramEnd"/>
      <w:r w:rsidRPr="00C63035">
        <w:rPr>
          <w:rFonts w:ascii="Times" w:hAnsi="Times" w:cs="Times New Roman"/>
        </w:rPr>
        <w:t xml:space="preserve"> survival, more stable temperatures, and reduced disease (Atkins et al., 2018).</w:t>
      </w:r>
    </w:p>
    <w:p w:rsidR="00825282" w:rsidRPr="00C63035" w:rsidRDefault="00825282" w:rsidP="00825282">
      <w:pPr>
        <w:spacing w:line="480" w:lineRule="auto"/>
        <w:jc w:val="both"/>
        <w:rPr>
          <w:rFonts w:ascii="Times" w:hAnsi="Times" w:cs="Times New Roman"/>
        </w:rPr>
      </w:pPr>
      <w:r w:rsidRPr="00C63035">
        <w:rPr>
          <w:rFonts w:ascii="Times" w:hAnsi="Times" w:cs="Times New Roman"/>
        </w:rPr>
        <w:lastRenderedPageBreak/>
        <w:t xml:space="preserve">             Scientifically During this period of Research and Performance Metrics in the years 1980s–2000s detailed studies began to emerge comparing different bedding materials and their impact on:</w:t>
      </w:r>
    </w:p>
    <w:p w:rsidR="00825282" w:rsidRPr="00C63035" w:rsidRDefault="00825282" w:rsidP="00825282">
      <w:pPr>
        <w:pStyle w:val="ListParagraph"/>
        <w:numPr>
          <w:ilvl w:val="0"/>
          <w:numId w:val="2"/>
        </w:numPr>
        <w:spacing w:line="480" w:lineRule="auto"/>
        <w:jc w:val="both"/>
        <w:rPr>
          <w:rFonts w:ascii="Times" w:hAnsi="Times" w:cs="Times New Roman"/>
        </w:rPr>
      </w:pPr>
      <w:r w:rsidRPr="00C63035">
        <w:rPr>
          <w:rFonts w:ascii="Times" w:hAnsi="Times" w:cs="Times New Roman"/>
        </w:rPr>
        <w:t>Growth rate</w:t>
      </w:r>
    </w:p>
    <w:p w:rsidR="00825282" w:rsidRPr="00C63035" w:rsidRDefault="00825282" w:rsidP="00825282">
      <w:pPr>
        <w:pStyle w:val="ListParagraph"/>
        <w:numPr>
          <w:ilvl w:val="0"/>
          <w:numId w:val="8"/>
        </w:numPr>
        <w:spacing w:line="480" w:lineRule="auto"/>
        <w:jc w:val="both"/>
        <w:rPr>
          <w:rFonts w:ascii="Times" w:hAnsi="Times" w:cs="Times New Roman"/>
        </w:rPr>
      </w:pPr>
      <w:r w:rsidRPr="00C63035">
        <w:rPr>
          <w:rFonts w:ascii="Times" w:hAnsi="Times" w:cs="Times New Roman"/>
        </w:rPr>
        <w:t>Feed conversion ratio (FCR)</w:t>
      </w:r>
    </w:p>
    <w:p w:rsidR="00825282" w:rsidRPr="00C63035" w:rsidRDefault="00825282" w:rsidP="00825282">
      <w:pPr>
        <w:pStyle w:val="ListParagraph"/>
        <w:numPr>
          <w:ilvl w:val="0"/>
          <w:numId w:val="7"/>
        </w:numPr>
        <w:spacing w:line="480" w:lineRule="auto"/>
        <w:jc w:val="both"/>
        <w:rPr>
          <w:rFonts w:ascii="Times" w:hAnsi="Times" w:cs="Times New Roman"/>
        </w:rPr>
      </w:pPr>
      <w:r w:rsidRPr="00C63035">
        <w:rPr>
          <w:rFonts w:ascii="Times" w:hAnsi="Times" w:cs="Times New Roman"/>
        </w:rPr>
        <w:t>Mortality</w:t>
      </w:r>
    </w:p>
    <w:p w:rsidR="00825282" w:rsidRPr="00C63035" w:rsidRDefault="00825282" w:rsidP="00825282">
      <w:pPr>
        <w:pStyle w:val="ListParagraph"/>
        <w:numPr>
          <w:ilvl w:val="0"/>
          <w:numId w:val="6"/>
        </w:numPr>
        <w:spacing w:line="480" w:lineRule="auto"/>
        <w:jc w:val="both"/>
        <w:rPr>
          <w:rFonts w:ascii="Times" w:hAnsi="Times" w:cs="Times New Roman"/>
        </w:rPr>
      </w:pPr>
      <w:r w:rsidRPr="00C63035">
        <w:rPr>
          <w:rFonts w:ascii="Times" w:hAnsi="Times" w:cs="Times New Roman"/>
        </w:rPr>
        <w:t>Footpad health and litter quality</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And the Key developments included:</w:t>
      </w:r>
    </w:p>
    <w:p w:rsidR="00825282" w:rsidRPr="00C63035" w:rsidRDefault="00825282" w:rsidP="00825282">
      <w:pPr>
        <w:pStyle w:val="ListParagraph"/>
        <w:numPr>
          <w:ilvl w:val="0"/>
          <w:numId w:val="3"/>
        </w:numPr>
        <w:spacing w:line="480" w:lineRule="auto"/>
        <w:jc w:val="both"/>
        <w:rPr>
          <w:rFonts w:ascii="Times" w:hAnsi="Times" w:cs="Times New Roman"/>
        </w:rPr>
      </w:pPr>
      <w:r w:rsidRPr="00C63035">
        <w:rPr>
          <w:rFonts w:ascii="Times" w:hAnsi="Times" w:cs="Times New Roman"/>
        </w:rPr>
        <w:t>Comparative studies between sawdust, rice husk, peanut shells, and wood shavings—especially in tropical regions (</w:t>
      </w:r>
      <w:proofErr w:type="spellStart"/>
      <w:r w:rsidRPr="00C63035">
        <w:rPr>
          <w:rFonts w:ascii="Times" w:hAnsi="Times" w:cs="Times New Roman"/>
        </w:rPr>
        <w:t>Abdullahi</w:t>
      </w:r>
      <w:proofErr w:type="spellEnd"/>
      <w:r w:rsidRPr="00C63035">
        <w:rPr>
          <w:rFonts w:ascii="Times" w:hAnsi="Times" w:cs="Times New Roman"/>
        </w:rPr>
        <w:t xml:space="preserve"> et al., 2015).</w:t>
      </w:r>
    </w:p>
    <w:p w:rsidR="00825282" w:rsidRPr="00C63035" w:rsidRDefault="00825282" w:rsidP="00825282">
      <w:pPr>
        <w:pStyle w:val="ListParagraph"/>
        <w:numPr>
          <w:ilvl w:val="0"/>
          <w:numId w:val="4"/>
        </w:numPr>
        <w:spacing w:line="480" w:lineRule="auto"/>
        <w:jc w:val="both"/>
        <w:rPr>
          <w:rFonts w:ascii="Times" w:hAnsi="Times" w:cs="Times New Roman"/>
        </w:rPr>
      </w:pPr>
      <w:r w:rsidRPr="00C63035">
        <w:rPr>
          <w:rFonts w:ascii="Times" w:hAnsi="Times" w:cs="Times New Roman"/>
        </w:rPr>
        <w:t>Recognition of the role of bedding in ammonia control, bacterial growth, and bird behavior (Johnson et al., 2021).</w:t>
      </w:r>
    </w:p>
    <w:p w:rsidR="00825282" w:rsidRPr="00C63035" w:rsidRDefault="00825282" w:rsidP="00825282">
      <w:pPr>
        <w:pStyle w:val="ListParagraph"/>
        <w:numPr>
          <w:ilvl w:val="0"/>
          <w:numId w:val="9"/>
        </w:numPr>
        <w:spacing w:line="480" w:lineRule="auto"/>
        <w:jc w:val="both"/>
        <w:rPr>
          <w:rFonts w:ascii="Times" w:hAnsi="Times" w:cs="Times New Roman"/>
        </w:rPr>
      </w:pPr>
      <w:r w:rsidRPr="00C63035">
        <w:rPr>
          <w:rFonts w:ascii="Times" w:hAnsi="Times" w:cs="Times New Roman"/>
        </w:rPr>
        <w:t>Introduction of alternative materials like paper pellets, corn cobs, and recycled products (Ibrahim et al., 2019).</w:t>
      </w:r>
    </w:p>
    <w:p w:rsidR="00825282" w:rsidRPr="00C63035" w:rsidRDefault="00825282" w:rsidP="00825282">
      <w:pPr>
        <w:pStyle w:val="ListParagraph"/>
        <w:numPr>
          <w:ilvl w:val="0"/>
          <w:numId w:val="5"/>
        </w:numPr>
        <w:spacing w:line="480" w:lineRule="auto"/>
        <w:jc w:val="both"/>
        <w:rPr>
          <w:rFonts w:ascii="Times" w:hAnsi="Times" w:cs="Times New Roman"/>
        </w:rPr>
      </w:pPr>
      <w:r w:rsidRPr="00C63035">
        <w:rPr>
          <w:rFonts w:ascii="Times" w:hAnsi="Times" w:cs="Times New Roman"/>
        </w:rPr>
        <w:t>Modern Innovations and Sustainable Practices (2010–Present)</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And in Recent </w:t>
      </w:r>
      <w:proofErr w:type="gramStart"/>
      <w:r w:rsidRPr="00C63035">
        <w:rPr>
          <w:rFonts w:ascii="Times" w:hAnsi="Times" w:cs="Times New Roman"/>
        </w:rPr>
        <w:t>years  increased</w:t>
      </w:r>
      <w:proofErr w:type="gramEnd"/>
      <w:r w:rsidRPr="00C63035">
        <w:rPr>
          <w:rFonts w:ascii="Times" w:hAnsi="Times" w:cs="Times New Roman"/>
        </w:rPr>
        <w:t xml:space="preserve"> have seen focus on:</w:t>
      </w:r>
    </w:p>
    <w:p w:rsidR="00825282" w:rsidRPr="00C63035" w:rsidRDefault="00825282" w:rsidP="00825282">
      <w:pPr>
        <w:pStyle w:val="ListParagraph"/>
        <w:numPr>
          <w:ilvl w:val="0"/>
          <w:numId w:val="10"/>
        </w:numPr>
        <w:spacing w:line="480" w:lineRule="auto"/>
        <w:jc w:val="both"/>
        <w:rPr>
          <w:rFonts w:ascii="Times" w:hAnsi="Times" w:cs="Times New Roman"/>
        </w:rPr>
      </w:pPr>
      <w:r w:rsidRPr="00C63035">
        <w:rPr>
          <w:rFonts w:ascii="Times" w:hAnsi="Times" w:cs="Times New Roman"/>
        </w:rPr>
        <w:t>Sustainable and cost-effective materials, such as ground corn cobs, cocoa husks, and recycled newspaper (</w:t>
      </w:r>
      <w:proofErr w:type="spellStart"/>
      <w:r w:rsidRPr="00C63035">
        <w:rPr>
          <w:rFonts w:ascii="Times" w:hAnsi="Times" w:cs="Times New Roman"/>
        </w:rPr>
        <w:t>Oke</w:t>
      </w:r>
      <w:proofErr w:type="spellEnd"/>
      <w:r w:rsidRPr="00C63035">
        <w:rPr>
          <w:rFonts w:ascii="Times" w:hAnsi="Times" w:cs="Times New Roman"/>
        </w:rPr>
        <w:t xml:space="preserve"> et al., 2020)</w:t>
      </w:r>
    </w:p>
    <w:p w:rsidR="00825282" w:rsidRPr="00C63035" w:rsidRDefault="00825282" w:rsidP="00825282">
      <w:pPr>
        <w:pStyle w:val="ListParagraph"/>
        <w:numPr>
          <w:ilvl w:val="0"/>
          <w:numId w:val="11"/>
        </w:numPr>
        <w:spacing w:line="480" w:lineRule="auto"/>
        <w:jc w:val="both"/>
        <w:rPr>
          <w:rFonts w:ascii="Times" w:hAnsi="Times" w:cs="Times New Roman"/>
        </w:rPr>
      </w:pPr>
      <w:r w:rsidRPr="00C63035">
        <w:rPr>
          <w:rFonts w:ascii="Times" w:hAnsi="Times" w:cs="Times New Roman"/>
        </w:rPr>
        <w:t>The economic impact of floor spread choices, especially for small-scale and rural poultry producers (</w:t>
      </w:r>
      <w:proofErr w:type="spellStart"/>
      <w:r w:rsidRPr="00C63035">
        <w:rPr>
          <w:rFonts w:ascii="Times" w:hAnsi="Times" w:cs="Times New Roman"/>
        </w:rPr>
        <w:t>Umar</w:t>
      </w:r>
      <w:proofErr w:type="spellEnd"/>
      <w:r w:rsidRPr="00C63035">
        <w:rPr>
          <w:rFonts w:ascii="Times" w:hAnsi="Times" w:cs="Times New Roman"/>
        </w:rPr>
        <w:t xml:space="preserve"> &amp; Musa, 2017).</w:t>
      </w:r>
    </w:p>
    <w:p w:rsidR="00825282" w:rsidRPr="00C63035" w:rsidRDefault="00825282" w:rsidP="00825282">
      <w:pPr>
        <w:pStyle w:val="ListParagraph"/>
        <w:numPr>
          <w:ilvl w:val="0"/>
          <w:numId w:val="13"/>
        </w:numPr>
        <w:spacing w:line="480" w:lineRule="auto"/>
        <w:jc w:val="both"/>
        <w:rPr>
          <w:rFonts w:ascii="Times" w:hAnsi="Times" w:cs="Times New Roman"/>
        </w:rPr>
      </w:pPr>
      <w:r w:rsidRPr="00C63035">
        <w:rPr>
          <w:rFonts w:ascii="Times" w:hAnsi="Times" w:cs="Times New Roman"/>
        </w:rPr>
        <w:t>Behavioral and welfare assessments of broilers on different bedding types to ensure ethical farming practices.</w:t>
      </w:r>
    </w:p>
    <w:p w:rsidR="00825282" w:rsidRPr="00C63035" w:rsidRDefault="00825282" w:rsidP="00825282">
      <w:pPr>
        <w:pStyle w:val="ListParagraph"/>
        <w:numPr>
          <w:ilvl w:val="0"/>
          <w:numId w:val="12"/>
        </w:numPr>
        <w:spacing w:line="480" w:lineRule="auto"/>
        <w:jc w:val="both"/>
        <w:rPr>
          <w:rFonts w:ascii="Times" w:hAnsi="Times" w:cs="Times New Roman"/>
        </w:rPr>
      </w:pPr>
      <w:r w:rsidRPr="00C63035">
        <w:rPr>
          <w:rFonts w:ascii="Times" w:hAnsi="Times" w:cs="Times New Roman"/>
        </w:rPr>
        <w:lastRenderedPageBreak/>
        <w:t>Use of technology and sensors to monitor litter moisture and ammonia, guiding decisions on litter replacement and ventilation (Atkins et al., 2018).</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In developing countries like Nigeria, India, and Bangladesh, emphasis has been placed on locally available materials such as rice husk, groundnut shells, and plant waste, which provide affordable and effective alternatives to imported bedding (</w:t>
      </w:r>
      <w:proofErr w:type="spellStart"/>
      <w:r w:rsidRPr="00C63035">
        <w:rPr>
          <w:rFonts w:ascii="Times" w:hAnsi="Times" w:cs="Times New Roman"/>
        </w:rPr>
        <w:t>Oke</w:t>
      </w:r>
      <w:proofErr w:type="spellEnd"/>
      <w:r w:rsidRPr="00C63035">
        <w:rPr>
          <w:rFonts w:ascii="Times" w:hAnsi="Times" w:cs="Times New Roman"/>
        </w:rPr>
        <w:t xml:space="preserve"> et al., 2020).</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 xml:space="preserve">2.2 IMPORTANT OF FLOOR MANAGEMENT IN BROODING </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Floor spread materials, also known as bedding or litter materials, serve several important functions in poultry houses. They help in moisture absorption, insulation, odor control, and waste management. An ideal floor spread material should be:</w:t>
      </w:r>
    </w:p>
    <w:p w:rsidR="00825282" w:rsidRPr="00C63035" w:rsidRDefault="00825282" w:rsidP="00825282">
      <w:pPr>
        <w:pStyle w:val="ListParagraph"/>
        <w:numPr>
          <w:ilvl w:val="0"/>
          <w:numId w:val="14"/>
        </w:numPr>
        <w:spacing w:line="480" w:lineRule="auto"/>
        <w:jc w:val="both"/>
        <w:rPr>
          <w:rFonts w:ascii="Times" w:hAnsi="Times" w:cs="Times New Roman"/>
        </w:rPr>
      </w:pPr>
      <w:r w:rsidRPr="00C63035">
        <w:rPr>
          <w:rFonts w:ascii="Times" w:hAnsi="Times" w:cs="Times New Roman"/>
        </w:rPr>
        <w:t>Highly absorbent</w:t>
      </w:r>
    </w:p>
    <w:p w:rsidR="00825282" w:rsidRPr="00C63035" w:rsidRDefault="00825282" w:rsidP="00825282">
      <w:pPr>
        <w:pStyle w:val="ListParagraph"/>
        <w:numPr>
          <w:ilvl w:val="0"/>
          <w:numId w:val="15"/>
        </w:numPr>
        <w:spacing w:line="480" w:lineRule="auto"/>
        <w:jc w:val="both"/>
        <w:rPr>
          <w:rFonts w:ascii="Times" w:hAnsi="Times" w:cs="Times New Roman"/>
        </w:rPr>
      </w:pPr>
      <w:r w:rsidRPr="00C63035">
        <w:rPr>
          <w:rFonts w:ascii="Times" w:hAnsi="Times" w:cs="Times New Roman"/>
        </w:rPr>
        <w:t>Non-toxic and dust-free</w:t>
      </w:r>
    </w:p>
    <w:p w:rsidR="00825282" w:rsidRPr="00C63035" w:rsidRDefault="00825282" w:rsidP="00825282">
      <w:pPr>
        <w:pStyle w:val="ListParagraph"/>
        <w:numPr>
          <w:ilvl w:val="0"/>
          <w:numId w:val="16"/>
        </w:numPr>
        <w:spacing w:line="480" w:lineRule="auto"/>
        <w:jc w:val="both"/>
        <w:rPr>
          <w:rFonts w:ascii="Times" w:hAnsi="Times" w:cs="Times New Roman"/>
        </w:rPr>
      </w:pPr>
      <w:r w:rsidRPr="00C63035">
        <w:rPr>
          <w:rFonts w:ascii="Times" w:hAnsi="Times" w:cs="Times New Roman"/>
        </w:rPr>
        <w:t>Comfortable and thermally insulating</w:t>
      </w:r>
    </w:p>
    <w:p w:rsidR="00825282" w:rsidRPr="00C63035" w:rsidRDefault="00825282" w:rsidP="00825282">
      <w:pPr>
        <w:pStyle w:val="ListParagraph"/>
        <w:numPr>
          <w:ilvl w:val="0"/>
          <w:numId w:val="17"/>
        </w:numPr>
        <w:spacing w:line="480" w:lineRule="auto"/>
        <w:jc w:val="both"/>
        <w:rPr>
          <w:rFonts w:ascii="Times" w:hAnsi="Times" w:cs="Times New Roman"/>
        </w:rPr>
      </w:pPr>
      <w:r w:rsidRPr="00C63035">
        <w:rPr>
          <w:rFonts w:ascii="Times" w:hAnsi="Times" w:cs="Times New Roman"/>
        </w:rPr>
        <w:t>Economical and readily available</w:t>
      </w:r>
    </w:p>
    <w:p w:rsidR="00825282" w:rsidRPr="00C63035" w:rsidRDefault="00825282" w:rsidP="00825282">
      <w:pPr>
        <w:pStyle w:val="ListParagraph"/>
        <w:numPr>
          <w:ilvl w:val="0"/>
          <w:numId w:val="18"/>
        </w:numPr>
        <w:spacing w:line="480" w:lineRule="auto"/>
        <w:jc w:val="both"/>
        <w:rPr>
          <w:rFonts w:ascii="Times" w:hAnsi="Times" w:cs="Times New Roman"/>
        </w:rPr>
      </w:pPr>
      <w:r w:rsidRPr="00C63035">
        <w:rPr>
          <w:rFonts w:ascii="Times" w:hAnsi="Times" w:cs="Times New Roman"/>
        </w:rPr>
        <w:t>Easy to dispose of or recycle</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Improper floor materials or bare floors can lead to issues such as footpad dermatitis, high ammonia levels, increased mortality, and poor weight gain (Atkins et al., 2018).</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 xml:space="preserve">2.3 COMMON FLOOR SPREAD MATERIALS IN POULTRY BROODING </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2.3.1 SAWDUST</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Sawdust is one of the most widely used bedding materials in poultry farming. It is highly absorbent and relatively cheap. However, if not properly dried or sourced from treated wood, it </w:t>
      </w:r>
      <w:r w:rsidRPr="00C63035">
        <w:rPr>
          <w:rFonts w:ascii="Times" w:hAnsi="Times" w:cs="Times New Roman"/>
        </w:rPr>
        <w:lastRenderedPageBreak/>
        <w:t>may lead to respiratory issues or caking. Proper management of sawdust improves chick comfort and minimizes disease risks (Smith et al., 2017).</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2.3.2 WOOD SHAVINGS</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w:t>
      </w:r>
      <w:proofErr w:type="spellStart"/>
      <w:r w:rsidRPr="00C63035">
        <w:rPr>
          <w:rFonts w:ascii="Times" w:hAnsi="Times" w:cs="Times New Roman"/>
        </w:rPr>
        <w:t>Olomu</w:t>
      </w:r>
      <w:proofErr w:type="spellEnd"/>
      <w:r w:rsidRPr="00C63035">
        <w:rPr>
          <w:rFonts w:ascii="Times" w:hAnsi="Times" w:cs="Times New Roman"/>
        </w:rPr>
        <w:t>, 2016).</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2.3.3 RICE HUSK</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Rice husk is a common by-product of rice processing and is used in poultry farming, especially in rice-producing regions. </w:t>
      </w:r>
      <w:proofErr w:type="gramStart"/>
      <w:r w:rsidRPr="00C63035">
        <w:rPr>
          <w:rFonts w:ascii="Times" w:hAnsi="Times" w:cs="Times New Roman"/>
        </w:rPr>
        <w:t>Although less absorbent than sawdust, rice husk provides a good balance of insulation and airflow.</w:t>
      </w:r>
      <w:proofErr w:type="gramEnd"/>
      <w:r w:rsidRPr="00C63035">
        <w:rPr>
          <w:rFonts w:ascii="Times" w:hAnsi="Times" w:cs="Times New Roman"/>
        </w:rPr>
        <w:t xml:space="preserve"> It also supports microbial fermentation that helps in breaking down droppings, reducing ammonia build-up (</w:t>
      </w:r>
      <w:proofErr w:type="spellStart"/>
      <w:r w:rsidRPr="00C63035">
        <w:rPr>
          <w:rFonts w:ascii="Times" w:hAnsi="Times" w:cs="Times New Roman"/>
        </w:rPr>
        <w:t>Oke</w:t>
      </w:r>
      <w:proofErr w:type="spellEnd"/>
      <w:r w:rsidRPr="00C63035">
        <w:rPr>
          <w:rFonts w:ascii="Times" w:hAnsi="Times" w:cs="Times New Roman"/>
        </w:rPr>
        <w:t xml:space="preserve"> et al., 2020).</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2.3.4 GROUNDED CORN COBS</w:t>
      </w:r>
    </w:p>
    <w:p w:rsidR="00825282" w:rsidRDefault="00825282" w:rsidP="00825282">
      <w:pPr>
        <w:spacing w:line="480" w:lineRule="auto"/>
        <w:jc w:val="both"/>
        <w:rPr>
          <w:rFonts w:ascii="Times" w:hAnsi="Times" w:cs="Times New Roman"/>
        </w:rPr>
      </w:pPr>
      <w:r w:rsidRPr="00C63035">
        <w:rPr>
          <w:rFonts w:ascii="Times" w:hAnsi="Times" w:cs="Times New Roman"/>
        </w:rPr>
        <w:t xml:space="preserve">         Ground corn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rsidR="00825282" w:rsidRDefault="00825282" w:rsidP="00825282">
      <w:pPr>
        <w:spacing w:line="480" w:lineRule="auto"/>
        <w:jc w:val="both"/>
        <w:rPr>
          <w:rFonts w:ascii="Times" w:hAnsi="Times" w:cs="Times New Roman"/>
        </w:rPr>
      </w:pPr>
    </w:p>
    <w:p w:rsidR="00825282" w:rsidRPr="00C63035" w:rsidRDefault="00825282" w:rsidP="00825282">
      <w:pPr>
        <w:spacing w:line="480" w:lineRule="auto"/>
        <w:jc w:val="both"/>
        <w:rPr>
          <w:rFonts w:ascii="Times" w:hAnsi="Times" w:cs="Times New Roman"/>
        </w:rPr>
      </w:pPr>
    </w:p>
    <w:p w:rsidR="00825282" w:rsidRPr="00C63035" w:rsidRDefault="00825282" w:rsidP="00825282">
      <w:pPr>
        <w:spacing w:line="480" w:lineRule="auto"/>
        <w:jc w:val="both"/>
        <w:rPr>
          <w:rFonts w:ascii="Times" w:hAnsi="Times" w:cs="Times New Roman"/>
        </w:rPr>
      </w:pP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lastRenderedPageBreak/>
        <w:t>2.3.5 BARE FLOOR (NO LITTER)</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w:t>
      </w:r>
      <w:proofErr w:type="spellStart"/>
      <w:r w:rsidRPr="00C63035">
        <w:rPr>
          <w:rFonts w:ascii="Times" w:hAnsi="Times" w:cs="Times New Roman"/>
        </w:rPr>
        <w:t>coccidiosis</w:t>
      </w:r>
      <w:proofErr w:type="spellEnd"/>
      <w:r w:rsidRPr="00C63035">
        <w:rPr>
          <w:rFonts w:ascii="Times" w:hAnsi="Times" w:cs="Times New Roman"/>
        </w:rPr>
        <w:t>. Performance metrics such as feed conversion ratio and average daily gain are often lower on bare floors (</w:t>
      </w:r>
      <w:proofErr w:type="spellStart"/>
      <w:r w:rsidRPr="00C63035">
        <w:rPr>
          <w:rFonts w:ascii="Times" w:hAnsi="Times" w:cs="Times New Roman"/>
        </w:rPr>
        <w:t>Adene</w:t>
      </w:r>
      <w:proofErr w:type="spellEnd"/>
      <w:r w:rsidRPr="00C63035">
        <w:rPr>
          <w:rFonts w:ascii="Times" w:hAnsi="Times" w:cs="Times New Roman"/>
        </w:rPr>
        <w:t xml:space="preserve"> &amp; </w:t>
      </w:r>
      <w:proofErr w:type="spellStart"/>
      <w:r w:rsidRPr="00C63035">
        <w:rPr>
          <w:rFonts w:ascii="Times" w:hAnsi="Times" w:cs="Times New Roman"/>
        </w:rPr>
        <w:t>Oguntade</w:t>
      </w:r>
      <w:proofErr w:type="spellEnd"/>
      <w:r w:rsidRPr="00C63035">
        <w:rPr>
          <w:rFonts w:ascii="Times" w:hAnsi="Times" w:cs="Times New Roman"/>
        </w:rPr>
        <w:t>, 2008).</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2.4 FLOOR SPREAD AND BROODING EFFICIENCY</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rsidR="00825282" w:rsidRPr="00C63035" w:rsidRDefault="00825282" w:rsidP="00825282">
      <w:pPr>
        <w:pStyle w:val="ListParagraph"/>
        <w:numPr>
          <w:ilvl w:val="0"/>
          <w:numId w:val="20"/>
        </w:numPr>
        <w:spacing w:line="480" w:lineRule="auto"/>
        <w:jc w:val="both"/>
        <w:rPr>
          <w:rFonts w:ascii="Times" w:hAnsi="Times" w:cs="Times New Roman"/>
        </w:rPr>
      </w:pPr>
      <w:r w:rsidRPr="00C63035">
        <w:rPr>
          <w:rFonts w:ascii="Times" w:hAnsi="Times" w:cs="Times New Roman"/>
        </w:rPr>
        <w:t>Quicker adaptation to the environment</w:t>
      </w:r>
    </w:p>
    <w:p w:rsidR="00825282" w:rsidRPr="00C63035" w:rsidRDefault="00825282" w:rsidP="00825282">
      <w:pPr>
        <w:pStyle w:val="ListParagraph"/>
        <w:numPr>
          <w:ilvl w:val="0"/>
          <w:numId w:val="21"/>
        </w:numPr>
        <w:spacing w:line="480" w:lineRule="auto"/>
        <w:jc w:val="both"/>
        <w:rPr>
          <w:rFonts w:ascii="Times" w:hAnsi="Times" w:cs="Times New Roman"/>
        </w:rPr>
      </w:pPr>
      <w:r w:rsidRPr="00C63035">
        <w:rPr>
          <w:rFonts w:ascii="Times" w:hAnsi="Times" w:cs="Times New Roman"/>
        </w:rPr>
        <w:t>Uniform growth</w:t>
      </w:r>
    </w:p>
    <w:p w:rsidR="00825282" w:rsidRPr="00C63035" w:rsidRDefault="00825282" w:rsidP="00825282">
      <w:pPr>
        <w:pStyle w:val="ListParagraph"/>
        <w:numPr>
          <w:ilvl w:val="0"/>
          <w:numId w:val="22"/>
        </w:numPr>
        <w:spacing w:line="480" w:lineRule="auto"/>
        <w:jc w:val="both"/>
        <w:rPr>
          <w:rFonts w:ascii="Times" w:hAnsi="Times" w:cs="Times New Roman"/>
        </w:rPr>
      </w:pPr>
      <w:r w:rsidRPr="00C63035">
        <w:rPr>
          <w:rFonts w:ascii="Times" w:hAnsi="Times" w:cs="Times New Roman"/>
        </w:rPr>
        <w:t>Reduced heat stress</w:t>
      </w:r>
    </w:p>
    <w:p w:rsidR="00825282" w:rsidRPr="00C63035" w:rsidRDefault="00825282" w:rsidP="00825282">
      <w:pPr>
        <w:pStyle w:val="ListParagraph"/>
        <w:numPr>
          <w:ilvl w:val="0"/>
          <w:numId w:val="23"/>
        </w:numPr>
        <w:spacing w:line="480" w:lineRule="auto"/>
        <w:jc w:val="both"/>
        <w:rPr>
          <w:rFonts w:ascii="Times" w:hAnsi="Times" w:cs="Times New Roman"/>
        </w:rPr>
      </w:pPr>
      <w:r w:rsidRPr="00C63035">
        <w:rPr>
          <w:rFonts w:ascii="Times" w:hAnsi="Times" w:cs="Times New Roman"/>
        </w:rPr>
        <w:t>Improved survival rates</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(Johnson et al., 2021) showed that poor litter leads to poor brooding conditions which affect chick behavior and energy balance.</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2.5 FLOOR SPREAD AND GROWTH PERFORMANCE</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Performance indicators such as weight gain, feed conversion ratio (FCR), and mortality are closely linked to the quality of litter. Well-managed floor spreads contribute to:</w:t>
      </w:r>
    </w:p>
    <w:p w:rsidR="00825282" w:rsidRPr="00C63035" w:rsidRDefault="00825282" w:rsidP="00825282">
      <w:pPr>
        <w:pStyle w:val="ListParagraph"/>
        <w:numPr>
          <w:ilvl w:val="0"/>
          <w:numId w:val="19"/>
        </w:numPr>
        <w:spacing w:line="480" w:lineRule="auto"/>
        <w:jc w:val="both"/>
        <w:rPr>
          <w:rFonts w:ascii="Times" w:hAnsi="Times" w:cs="Times New Roman"/>
        </w:rPr>
      </w:pPr>
      <w:r w:rsidRPr="00C63035">
        <w:rPr>
          <w:rFonts w:ascii="Times" w:hAnsi="Times" w:cs="Times New Roman"/>
        </w:rPr>
        <w:t>Better feed intake</w:t>
      </w:r>
    </w:p>
    <w:p w:rsidR="00825282" w:rsidRPr="00C63035" w:rsidRDefault="00825282" w:rsidP="00825282">
      <w:pPr>
        <w:pStyle w:val="ListParagraph"/>
        <w:numPr>
          <w:ilvl w:val="0"/>
          <w:numId w:val="24"/>
        </w:numPr>
        <w:spacing w:line="480" w:lineRule="auto"/>
        <w:jc w:val="both"/>
        <w:rPr>
          <w:rFonts w:ascii="Times" w:hAnsi="Times" w:cs="Times New Roman"/>
        </w:rPr>
      </w:pPr>
      <w:r w:rsidRPr="00C63035">
        <w:rPr>
          <w:rFonts w:ascii="Times" w:hAnsi="Times" w:cs="Times New Roman"/>
        </w:rPr>
        <w:t>Higher weight gain</w:t>
      </w:r>
    </w:p>
    <w:p w:rsidR="00825282" w:rsidRPr="00C63035" w:rsidRDefault="00825282" w:rsidP="00825282">
      <w:pPr>
        <w:pStyle w:val="ListParagraph"/>
        <w:numPr>
          <w:ilvl w:val="0"/>
          <w:numId w:val="25"/>
        </w:numPr>
        <w:spacing w:line="480" w:lineRule="auto"/>
        <w:jc w:val="both"/>
        <w:rPr>
          <w:rFonts w:ascii="Times" w:hAnsi="Times" w:cs="Times New Roman"/>
        </w:rPr>
      </w:pPr>
      <w:r w:rsidRPr="00C63035">
        <w:rPr>
          <w:rFonts w:ascii="Times" w:hAnsi="Times" w:cs="Times New Roman"/>
        </w:rPr>
        <w:lastRenderedPageBreak/>
        <w:t>Reduced disease incidence</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Broiler chicks </w:t>
      </w:r>
      <w:proofErr w:type="gramStart"/>
      <w:r w:rsidRPr="00C63035">
        <w:rPr>
          <w:rFonts w:ascii="Times" w:hAnsi="Times" w:cs="Times New Roman"/>
        </w:rPr>
        <w:t>raised</w:t>
      </w:r>
      <w:proofErr w:type="gramEnd"/>
      <w:r w:rsidRPr="00C63035">
        <w:rPr>
          <w:rFonts w:ascii="Times" w:hAnsi="Times" w:cs="Times New Roman"/>
        </w:rPr>
        <w:t xml:space="preserve"> on sawdust and wood shavings typically outperform those raised on rice husk or bare floors in terms of final live weight and FCR (</w:t>
      </w:r>
      <w:proofErr w:type="spellStart"/>
      <w:r w:rsidRPr="00C63035">
        <w:rPr>
          <w:rFonts w:ascii="Times" w:hAnsi="Times" w:cs="Times New Roman"/>
        </w:rPr>
        <w:t>Abdullahi</w:t>
      </w:r>
      <w:proofErr w:type="spellEnd"/>
      <w:r w:rsidRPr="00C63035">
        <w:rPr>
          <w:rFonts w:ascii="Times" w:hAnsi="Times" w:cs="Times New Roman"/>
        </w:rPr>
        <w:t xml:space="preserve"> et al., 2015).</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 xml:space="preserve">2.6 HEALTH IMPLICATIONS OF FLOOR SPREAD MATERIALS </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w:t>
      </w:r>
      <w:proofErr w:type="spellStart"/>
      <w:r w:rsidRPr="00C63035">
        <w:rPr>
          <w:rFonts w:ascii="Times" w:hAnsi="Times" w:cs="Times New Roman"/>
        </w:rPr>
        <w:t>aspergillosis</w:t>
      </w:r>
      <w:proofErr w:type="spellEnd"/>
      <w:r w:rsidRPr="00C63035">
        <w:rPr>
          <w:rFonts w:ascii="Times" w:hAnsi="Times" w:cs="Times New Roman"/>
        </w:rPr>
        <w:t xml:space="preserve">, </w:t>
      </w:r>
      <w:proofErr w:type="spellStart"/>
      <w:r w:rsidRPr="00C63035">
        <w:rPr>
          <w:rFonts w:ascii="Times" w:hAnsi="Times" w:cs="Times New Roman"/>
        </w:rPr>
        <w:t>coccidiosis</w:t>
      </w:r>
      <w:proofErr w:type="spellEnd"/>
      <w:r w:rsidRPr="00C63035">
        <w:rPr>
          <w:rFonts w:ascii="Times" w:hAnsi="Times" w:cs="Times New Roman"/>
        </w:rPr>
        <w:t xml:space="preserve">, and </w:t>
      </w:r>
      <w:proofErr w:type="spellStart"/>
      <w:r w:rsidRPr="00C63035">
        <w:rPr>
          <w:rFonts w:ascii="Times" w:hAnsi="Times" w:cs="Times New Roman"/>
        </w:rPr>
        <w:t>pododermatitis</w:t>
      </w:r>
      <w:proofErr w:type="spellEnd"/>
      <w:r w:rsidRPr="00C63035">
        <w:rPr>
          <w:rFonts w:ascii="Times" w:hAnsi="Times" w:cs="Times New Roman"/>
        </w:rPr>
        <w:t>.</w:t>
      </w: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t>2.7 ECONOMIC CONSIDERATIONS</w:t>
      </w:r>
    </w:p>
    <w:p w:rsidR="00825282" w:rsidRPr="00C63035" w:rsidRDefault="00825282" w:rsidP="00825282">
      <w:pPr>
        <w:spacing w:line="480" w:lineRule="auto"/>
        <w:jc w:val="both"/>
        <w:rPr>
          <w:rFonts w:ascii="Times" w:hAnsi="Times" w:cs="Times New Roman"/>
        </w:rPr>
      </w:pPr>
      <w:r w:rsidRPr="00C63035">
        <w:rPr>
          <w:rFonts w:ascii="Times" w:hAnsi="Times"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w:t>
      </w:r>
      <w:proofErr w:type="spellStart"/>
      <w:r w:rsidRPr="00C63035">
        <w:rPr>
          <w:rFonts w:ascii="Times" w:hAnsi="Times" w:cs="Times New Roman"/>
        </w:rPr>
        <w:t>Umar</w:t>
      </w:r>
      <w:proofErr w:type="spellEnd"/>
      <w:r w:rsidRPr="00C63035">
        <w:rPr>
          <w:rFonts w:ascii="Times" w:hAnsi="Times" w:cs="Times New Roman"/>
        </w:rPr>
        <w:t xml:space="preserve"> &amp; Musa, 2017).</w:t>
      </w:r>
    </w:p>
    <w:p w:rsidR="00825282" w:rsidRPr="00C63035" w:rsidRDefault="00825282" w:rsidP="00825282">
      <w:pPr>
        <w:spacing w:line="480" w:lineRule="auto"/>
        <w:jc w:val="both"/>
        <w:rPr>
          <w:rFonts w:ascii="Times" w:hAnsi="Times" w:cs="Times New Roman"/>
        </w:rPr>
      </w:pPr>
    </w:p>
    <w:p w:rsidR="00825282" w:rsidRDefault="00825282" w:rsidP="00825282">
      <w:pPr>
        <w:spacing w:line="480" w:lineRule="auto"/>
        <w:rPr>
          <w:rFonts w:ascii="Times New Roman" w:hAnsi="Times New Roman" w:cs="Times New Roman"/>
        </w:rPr>
      </w:pPr>
      <w:r>
        <w:rPr>
          <w:rFonts w:ascii="Times New Roman" w:hAnsi="Times New Roman" w:cs="Times New Roman"/>
        </w:rPr>
        <w:t xml:space="preserve">                                         </w:t>
      </w:r>
    </w:p>
    <w:p w:rsidR="00825282" w:rsidRDefault="00825282" w:rsidP="00825282">
      <w:pPr>
        <w:spacing w:line="480" w:lineRule="auto"/>
        <w:rPr>
          <w:rFonts w:ascii="Times New Roman" w:hAnsi="Times New Roman" w:cs="Times New Roman"/>
        </w:rPr>
      </w:pPr>
    </w:p>
    <w:p w:rsidR="00825282" w:rsidRDefault="00825282" w:rsidP="00825282">
      <w:pPr>
        <w:spacing w:line="480" w:lineRule="auto"/>
        <w:rPr>
          <w:rFonts w:ascii="Times New Roman" w:hAnsi="Times New Roman" w:cs="Times New Roman"/>
        </w:rPr>
      </w:pPr>
    </w:p>
    <w:p w:rsidR="00825282" w:rsidRDefault="00825282" w:rsidP="00825282">
      <w:pPr>
        <w:spacing w:line="480" w:lineRule="auto"/>
        <w:rPr>
          <w:rFonts w:ascii="Times New Roman" w:hAnsi="Times New Roman" w:cs="Times New Roman"/>
        </w:rPr>
      </w:pPr>
    </w:p>
    <w:p w:rsidR="00825282" w:rsidRDefault="00825282" w:rsidP="00825282">
      <w:pPr>
        <w:spacing w:line="480" w:lineRule="auto"/>
        <w:rPr>
          <w:rFonts w:ascii="Times New Roman" w:hAnsi="Times New Roman" w:cs="Times New Roman"/>
        </w:rPr>
      </w:pPr>
    </w:p>
    <w:p w:rsidR="00825282" w:rsidRDefault="00825282" w:rsidP="00825282">
      <w:pPr>
        <w:spacing w:line="480" w:lineRule="auto"/>
        <w:jc w:val="center"/>
        <w:rPr>
          <w:rFonts w:ascii="Times New Roman" w:hAnsi="Times New Roman" w:cs="Times New Roman"/>
        </w:rPr>
      </w:pPr>
    </w:p>
    <w:p w:rsidR="00825282" w:rsidRPr="00825282" w:rsidRDefault="00825282" w:rsidP="00825282">
      <w:pPr>
        <w:spacing w:line="480" w:lineRule="auto"/>
        <w:jc w:val="center"/>
        <w:rPr>
          <w:rFonts w:ascii="Times New Roman" w:hAnsi="Times New Roman" w:cs="Times New Roman"/>
          <w:b/>
        </w:rPr>
      </w:pPr>
      <w:r w:rsidRPr="00825282">
        <w:rPr>
          <w:rFonts w:ascii="Times New Roman" w:hAnsi="Times New Roman" w:cs="Times New Roman"/>
          <w:b/>
        </w:rPr>
        <w:lastRenderedPageBreak/>
        <w:t>CHAPTER THREE</w:t>
      </w:r>
    </w:p>
    <w:p w:rsidR="00825282" w:rsidRPr="00825282" w:rsidRDefault="00825282" w:rsidP="00825282">
      <w:pPr>
        <w:spacing w:line="480" w:lineRule="auto"/>
        <w:rPr>
          <w:rFonts w:ascii="Times New Roman" w:hAnsi="Times New Roman" w:cs="Times New Roman"/>
          <w:b/>
        </w:rPr>
      </w:pPr>
      <w:r w:rsidRPr="00825282">
        <w:rPr>
          <w:rFonts w:ascii="Times New Roman" w:hAnsi="Times New Roman" w:cs="Times New Roman"/>
          <w:b/>
        </w:rPr>
        <w:t>3.1 STUDY AREA</w:t>
      </w:r>
    </w:p>
    <w:p w:rsidR="00825282" w:rsidRDefault="00825282" w:rsidP="00825282">
      <w:pPr>
        <w:spacing w:line="480" w:lineRule="auto"/>
        <w:rPr>
          <w:rFonts w:ascii="Times New Roman" w:hAnsi="Times New Roman" w:cs="Times New Roman"/>
        </w:rPr>
      </w:pPr>
      <w:r>
        <w:rPr>
          <w:rFonts w:ascii="Times New Roman" w:hAnsi="Times New Roman" w:cs="Times New Roman"/>
        </w:rPr>
        <w:t xml:space="preserve">      The research </w:t>
      </w:r>
      <w:r>
        <w:rPr>
          <w:rFonts w:hAnsi="Times New Roman" w:cs="Times New Roman"/>
        </w:rPr>
        <w:t xml:space="preserve">is carried out at </w:t>
      </w:r>
      <w:r>
        <w:rPr>
          <w:rFonts w:ascii="Times New Roman" w:hAnsi="Times New Roman" w:cs="Times New Roman"/>
        </w:rPr>
        <w:t>Agricultural technology garden located in KWARA STATE POLYTECHNIC ILORIN, KWARA STATE.</w:t>
      </w:r>
    </w:p>
    <w:p w:rsidR="00825282" w:rsidRPr="00825282" w:rsidRDefault="00825282" w:rsidP="00825282">
      <w:pPr>
        <w:spacing w:line="480" w:lineRule="auto"/>
        <w:rPr>
          <w:rFonts w:ascii="Times New Roman" w:hAnsi="Times New Roman" w:cs="Times New Roman"/>
          <w:b/>
        </w:rPr>
      </w:pPr>
      <w:r w:rsidRPr="00825282">
        <w:rPr>
          <w:rFonts w:ascii="Times New Roman" w:hAnsi="Times New Roman" w:cs="Times New Roman"/>
          <w:b/>
        </w:rPr>
        <w:t>3.2EXPERIMENTAL DESIGN AND TREATMENT</w:t>
      </w:r>
    </w:p>
    <w:p w:rsidR="00825282" w:rsidRDefault="00825282" w:rsidP="00825282">
      <w:pPr>
        <w:spacing w:line="480" w:lineRule="auto"/>
        <w:ind w:firstLineChars="200" w:firstLine="480"/>
        <w:rPr>
          <w:rFonts w:ascii="Times New Roman" w:hAnsi="Times New Roman" w:cs="Times New Roman"/>
        </w:rPr>
      </w:pPr>
      <w:r>
        <w:rPr>
          <w:rFonts w:ascii="Times New Roman" w:hAnsi="Times New Roman" w:cs="Times New Roman"/>
        </w:rPr>
        <w:t>The experiment</w:t>
      </w:r>
      <w:r>
        <w:rPr>
          <w:rFonts w:hAnsi="Times New Roman" w:cs="Times New Roman"/>
        </w:rPr>
        <w:t xml:space="preserve"> is </w:t>
      </w:r>
      <w:r>
        <w:rPr>
          <w:rFonts w:ascii="Times New Roman" w:hAnsi="Times New Roman" w:cs="Times New Roman"/>
        </w:rPr>
        <w:t xml:space="preserve">comprise of treatment viz. Sawdust, Rice husks, Wood shaving, grounded Corn cob shaft, and </w:t>
      </w:r>
      <w:proofErr w:type="gramStart"/>
      <w:r>
        <w:rPr>
          <w:rFonts w:ascii="Times New Roman" w:hAnsi="Times New Roman" w:cs="Times New Roman"/>
        </w:rPr>
        <w:t>Bare</w:t>
      </w:r>
      <w:proofErr w:type="gramEnd"/>
      <w:r>
        <w:rPr>
          <w:rFonts w:ascii="Times New Roman" w:hAnsi="Times New Roman" w:cs="Times New Roman"/>
        </w:rPr>
        <w:t xml:space="preserve"> floor. These floor materials were selected based on their availability and prior studies. The experiment </w:t>
      </w:r>
      <w:proofErr w:type="gramStart"/>
      <w:r>
        <w:rPr>
          <w:rFonts w:hAnsi="Times New Roman" w:cs="Times New Roman"/>
        </w:rPr>
        <w:t xml:space="preserve">is </w:t>
      </w:r>
      <w:r>
        <w:rPr>
          <w:rFonts w:ascii="Times New Roman" w:hAnsi="Times New Roman" w:cs="Times New Roman"/>
        </w:rPr>
        <w:t xml:space="preserve"> laid</w:t>
      </w:r>
      <w:proofErr w:type="gramEnd"/>
      <w:r>
        <w:rPr>
          <w:rFonts w:ascii="Times New Roman" w:hAnsi="Times New Roman" w:cs="Times New Roman"/>
        </w:rPr>
        <w:t xml:space="preserve"> down in a completely </w:t>
      </w:r>
      <w:proofErr w:type="spellStart"/>
      <w:r>
        <w:rPr>
          <w:rFonts w:ascii="Times New Roman" w:hAnsi="Times New Roman" w:cs="Times New Roman"/>
        </w:rPr>
        <w:t>randomised</w:t>
      </w:r>
      <w:proofErr w:type="spellEnd"/>
      <w:r>
        <w:rPr>
          <w:rFonts w:ascii="Times New Roman" w:hAnsi="Times New Roman" w:cs="Times New Roman"/>
        </w:rPr>
        <w:t xml:space="preserve"> design (CRD)and replicated three times</w:t>
      </w:r>
    </w:p>
    <w:p w:rsidR="00825282" w:rsidRPr="00825282" w:rsidRDefault="00825282" w:rsidP="00825282">
      <w:pPr>
        <w:spacing w:line="480" w:lineRule="auto"/>
        <w:rPr>
          <w:rFonts w:ascii="Times New Roman" w:hAnsi="Times New Roman" w:cs="Times New Roman"/>
          <w:b/>
        </w:rPr>
      </w:pPr>
      <w:r w:rsidRPr="00825282">
        <w:rPr>
          <w:rFonts w:ascii="Times New Roman" w:hAnsi="Times New Roman" w:cs="Times New Roman"/>
          <w:b/>
        </w:rPr>
        <w:t>3.3 SAMPLE PROCEDURE AND SIZE</w:t>
      </w:r>
    </w:p>
    <w:p w:rsidR="00825282" w:rsidRDefault="00825282" w:rsidP="00825282">
      <w:pPr>
        <w:spacing w:line="480" w:lineRule="auto"/>
        <w:ind w:firstLineChars="200" w:firstLine="480"/>
        <w:rPr>
          <w:rFonts w:ascii="Times New Roman" w:hAnsi="Times New Roman" w:cs="Times New Roman"/>
        </w:rPr>
      </w:pPr>
      <w:r>
        <w:rPr>
          <w:rFonts w:hAnsi="Times New Roman" w:cs="Times New Roman"/>
        </w:rPr>
        <w:t>Six (6)</w:t>
      </w:r>
      <w:r>
        <w:rPr>
          <w:rFonts w:ascii="Times New Roman" w:hAnsi="Times New Roman" w:cs="Times New Roman"/>
        </w:rPr>
        <w:t xml:space="preserve"> broilers chicks </w:t>
      </w:r>
      <w:proofErr w:type="gramStart"/>
      <w:r>
        <w:rPr>
          <w:rFonts w:hAnsi="Times New Roman" w:cs="Times New Roman"/>
        </w:rPr>
        <w:t xml:space="preserve">is </w:t>
      </w:r>
      <w:r>
        <w:rPr>
          <w:rFonts w:ascii="Times New Roman" w:hAnsi="Times New Roman" w:cs="Times New Roman"/>
        </w:rPr>
        <w:t xml:space="preserve"> used</w:t>
      </w:r>
      <w:proofErr w:type="gramEnd"/>
      <w:r>
        <w:rPr>
          <w:rFonts w:ascii="Times New Roman" w:hAnsi="Times New Roman" w:cs="Times New Roman"/>
        </w:rPr>
        <w:t xml:space="preserve"> per treatment, given a sample size of </w:t>
      </w:r>
      <w:r>
        <w:rPr>
          <w:rFonts w:hAnsi="Times New Roman" w:cs="Times New Roman"/>
        </w:rPr>
        <w:t>30</w:t>
      </w:r>
      <w:r>
        <w:rPr>
          <w:rFonts w:ascii="Times New Roman" w:hAnsi="Times New Roman" w:cs="Times New Roman"/>
        </w:rPr>
        <w:t xml:space="preserve"> chicks </w:t>
      </w:r>
    </w:p>
    <w:p w:rsidR="00825282" w:rsidRDefault="00825282" w:rsidP="00825282">
      <w:pPr>
        <w:spacing w:line="480" w:lineRule="auto"/>
        <w:ind w:firstLineChars="200" w:firstLine="48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  design</w:t>
      </w:r>
      <w:proofErr w:type="gramEnd"/>
      <w:r>
        <w:rPr>
          <w:rFonts w:ascii="Times New Roman" w:hAnsi="Times New Roman" w:cs="Times New Roman"/>
        </w:rPr>
        <w:t xml:space="preserve"> </w:t>
      </w:r>
      <w:r>
        <w:rPr>
          <w:rFonts w:hAnsi="Times New Roman" w:cs="Times New Roman"/>
        </w:rPr>
        <w:t xml:space="preserve">is </w:t>
      </w:r>
      <w:r>
        <w:rPr>
          <w:rFonts w:ascii="Times New Roman" w:hAnsi="Times New Roman" w:cs="Times New Roman"/>
        </w:rPr>
        <w:t xml:space="preserve"> include five (5) treatment Groups </w:t>
      </w:r>
      <w:proofErr w:type="spellStart"/>
      <w:r>
        <w:rPr>
          <w:rFonts w:ascii="Times New Roman" w:hAnsi="Times New Roman" w:cs="Times New Roman"/>
        </w:rPr>
        <w:t>i.e</w:t>
      </w:r>
      <w:proofErr w:type="spellEnd"/>
      <w:r>
        <w:rPr>
          <w:rFonts w:ascii="Times New Roman" w:hAnsi="Times New Roman" w:cs="Times New Roman"/>
        </w:rPr>
        <w:t xml:space="preserve"> the four floor spreads and the bare floor (control)</w:t>
      </w:r>
    </w:p>
    <w:p w:rsidR="00825282" w:rsidRDefault="00825282" w:rsidP="00825282">
      <w:pPr>
        <w:spacing w:line="480" w:lineRule="auto"/>
        <w:ind w:firstLineChars="200" w:firstLine="480"/>
        <w:rPr>
          <w:rFonts w:ascii="Times New Roman" w:hAnsi="Times New Roman" w:cs="Times New Roman"/>
        </w:rPr>
      </w:pPr>
      <w:r>
        <w:rPr>
          <w:rFonts w:ascii="Times New Roman" w:hAnsi="Times New Roman" w:cs="Times New Roman"/>
        </w:rPr>
        <w:t>Th</w:t>
      </w:r>
      <w:r>
        <w:rPr>
          <w:rFonts w:hAnsi="Times New Roman" w:cs="Times New Roman"/>
        </w:rPr>
        <w:t xml:space="preserve">ose </w:t>
      </w:r>
      <w:proofErr w:type="gramStart"/>
      <w:r>
        <w:rPr>
          <w:rFonts w:hAnsi="Times New Roman" w:cs="Times New Roman"/>
        </w:rPr>
        <w:t>c</w:t>
      </w:r>
      <w:r>
        <w:rPr>
          <w:rFonts w:ascii="Times New Roman" w:hAnsi="Times New Roman" w:cs="Times New Roman"/>
        </w:rPr>
        <w:t>hicks  will</w:t>
      </w:r>
      <w:proofErr w:type="gramEnd"/>
      <w:r>
        <w:rPr>
          <w:rFonts w:ascii="Times New Roman" w:hAnsi="Times New Roman" w:cs="Times New Roman"/>
        </w:rPr>
        <w:t xml:space="preserve"> be randomly distributed into the experimental units</w:t>
      </w:r>
    </w:p>
    <w:p w:rsidR="00825282" w:rsidRPr="00825282" w:rsidRDefault="00825282" w:rsidP="00825282">
      <w:pPr>
        <w:spacing w:line="480" w:lineRule="auto"/>
        <w:rPr>
          <w:rFonts w:ascii="Times New Roman" w:hAnsi="Times New Roman" w:cs="Times New Roman"/>
          <w:b/>
        </w:rPr>
      </w:pPr>
      <w:r w:rsidRPr="00825282">
        <w:rPr>
          <w:rFonts w:ascii="Times New Roman" w:hAnsi="Times New Roman" w:cs="Times New Roman"/>
          <w:b/>
        </w:rPr>
        <w:t>3.4 MANAGEMENT OF EXPERIMENTAL BIRDS</w:t>
      </w:r>
    </w:p>
    <w:p w:rsidR="00825282" w:rsidRDefault="00825282" w:rsidP="00825282">
      <w:pPr>
        <w:pStyle w:val="ListParagraph"/>
        <w:numPr>
          <w:ilvl w:val="0"/>
          <w:numId w:val="4"/>
        </w:numPr>
        <w:spacing w:line="480" w:lineRule="auto"/>
        <w:rPr>
          <w:rFonts w:ascii="Times New Roman" w:hAnsi="Times New Roman" w:cs="Times New Roman"/>
        </w:rPr>
      </w:pPr>
      <w:r>
        <w:rPr>
          <w:rFonts w:ascii="Times New Roman" w:hAnsi="Times New Roman" w:cs="Times New Roman"/>
        </w:rPr>
        <w:t xml:space="preserve">Housing: The brooding pens measured </w:t>
      </w:r>
      <w:r>
        <w:rPr>
          <w:rFonts w:hAnsi="Times New Roman" w:cs="Times New Roman"/>
        </w:rPr>
        <w:t xml:space="preserve">is </w:t>
      </w:r>
      <w:r>
        <w:rPr>
          <w:rFonts w:ascii="Times New Roman" w:hAnsi="Times New Roman" w:cs="Times New Roman"/>
        </w:rPr>
        <w:t xml:space="preserve"> provide a sufficient space per bird</w:t>
      </w:r>
    </w:p>
    <w:p w:rsidR="00825282" w:rsidRDefault="00825282" w:rsidP="00825282">
      <w:pPr>
        <w:pStyle w:val="ListParagraph"/>
        <w:numPr>
          <w:ilvl w:val="0"/>
          <w:numId w:val="4"/>
        </w:numPr>
        <w:spacing w:line="480" w:lineRule="auto"/>
        <w:rPr>
          <w:rFonts w:ascii="Times New Roman" w:hAnsi="Times New Roman" w:cs="Times New Roman"/>
        </w:rPr>
      </w:pPr>
      <w:r>
        <w:rPr>
          <w:rFonts w:ascii="Times New Roman" w:hAnsi="Times New Roman" w:cs="Times New Roman"/>
        </w:rPr>
        <w:t xml:space="preserve">Feeding: A nutritionally balanced </w:t>
      </w:r>
      <w:proofErr w:type="gramStart"/>
      <w:r>
        <w:rPr>
          <w:rFonts w:ascii="Times New Roman" w:hAnsi="Times New Roman" w:cs="Times New Roman"/>
        </w:rPr>
        <w:t>starter  diet</w:t>
      </w:r>
      <w:proofErr w:type="gramEnd"/>
      <w:r>
        <w:rPr>
          <w:rFonts w:ascii="Times New Roman" w:hAnsi="Times New Roman" w:cs="Times New Roman"/>
        </w:rPr>
        <w:t xml:space="preserve"> formulated to standards</w:t>
      </w:r>
      <w:r>
        <w:rPr>
          <w:rFonts w:hAnsi="Times New Roman" w:cs="Times New Roman"/>
        </w:rPr>
        <w:t xml:space="preserve"> is </w:t>
      </w:r>
      <w:r>
        <w:rPr>
          <w:rFonts w:ascii="Times New Roman" w:hAnsi="Times New Roman" w:cs="Times New Roman"/>
        </w:rPr>
        <w:t xml:space="preserve"> be provided ad </w:t>
      </w:r>
      <w:proofErr w:type="spellStart"/>
      <w:r>
        <w:rPr>
          <w:rFonts w:ascii="Times New Roman" w:hAnsi="Times New Roman" w:cs="Times New Roman"/>
        </w:rPr>
        <w:t>libitum</w:t>
      </w:r>
      <w:proofErr w:type="spellEnd"/>
      <w:r>
        <w:rPr>
          <w:rFonts w:ascii="Times New Roman" w:hAnsi="Times New Roman" w:cs="Times New Roman"/>
        </w:rPr>
        <w:t>.</w:t>
      </w:r>
    </w:p>
    <w:p w:rsidR="00825282" w:rsidRDefault="00825282" w:rsidP="00825282">
      <w:pPr>
        <w:pStyle w:val="ListParagraph"/>
        <w:numPr>
          <w:ilvl w:val="0"/>
          <w:numId w:val="5"/>
        </w:numPr>
        <w:spacing w:line="480" w:lineRule="auto"/>
        <w:rPr>
          <w:rFonts w:ascii="Times New Roman" w:hAnsi="Times New Roman" w:cs="Times New Roman"/>
        </w:rPr>
      </w:pPr>
      <w:r>
        <w:rPr>
          <w:rFonts w:ascii="Times New Roman" w:hAnsi="Times New Roman" w:cs="Times New Roman"/>
        </w:rPr>
        <w:t>Lighting and Temperature:  lighting</w:t>
      </w:r>
      <w:r>
        <w:rPr>
          <w:rFonts w:hAnsi="Times New Roman" w:cs="Times New Roman"/>
        </w:rPr>
        <w:t xml:space="preserve"> is </w:t>
      </w:r>
      <w:r>
        <w:rPr>
          <w:rFonts w:ascii="Times New Roman" w:hAnsi="Times New Roman" w:cs="Times New Roman"/>
        </w:rPr>
        <w:t xml:space="preserve">provided  daily during the brooding phase, and temperatures </w:t>
      </w:r>
      <w:r>
        <w:rPr>
          <w:rFonts w:hAnsi="Times New Roman" w:cs="Times New Roman"/>
        </w:rPr>
        <w:t xml:space="preserve">is </w:t>
      </w:r>
      <w:r>
        <w:rPr>
          <w:rFonts w:ascii="Times New Roman" w:hAnsi="Times New Roman" w:cs="Times New Roman"/>
        </w:rPr>
        <w:t xml:space="preserve"> maintained gradually</w:t>
      </w:r>
    </w:p>
    <w:p w:rsidR="00825282" w:rsidRDefault="00825282" w:rsidP="00825282">
      <w:pPr>
        <w:pStyle w:val="ListParagraph"/>
        <w:numPr>
          <w:ilvl w:val="0"/>
          <w:numId w:val="6"/>
        </w:numPr>
        <w:spacing w:line="480" w:lineRule="auto"/>
        <w:rPr>
          <w:rFonts w:ascii="Times New Roman" w:hAnsi="Times New Roman" w:cs="Times New Roman"/>
        </w:rPr>
      </w:pPr>
      <w:r>
        <w:rPr>
          <w:rFonts w:ascii="Times New Roman" w:hAnsi="Times New Roman" w:cs="Times New Roman"/>
        </w:rPr>
        <w:lastRenderedPageBreak/>
        <w:t>Vaccination: Birds</w:t>
      </w:r>
      <w:r>
        <w:rPr>
          <w:rFonts w:hAnsi="Times New Roman" w:cs="Times New Roman"/>
        </w:rPr>
        <w:t xml:space="preserve"> is</w:t>
      </w:r>
      <w:r>
        <w:rPr>
          <w:rFonts w:ascii="Times New Roman" w:hAnsi="Times New Roman" w:cs="Times New Roman"/>
        </w:rPr>
        <w:t xml:space="preserve"> vaccinated against castle Disease and Infectious </w:t>
      </w:r>
      <w:proofErr w:type="spellStart"/>
      <w:r>
        <w:rPr>
          <w:rFonts w:ascii="Times New Roman" w:hAnsi="Times New Roman" w:cs="Times New Roman"/>
        </w:rPr>
        <w:t>Bursal</w:t>
      </w:r>
      <w:proofErr w:type="spellEnd"/>
      <w:r>
        <w:rPr>
          <w:rFonts w:ascii="Times New Roman" w:hAnsi="Times New Roman" w:cs="Times New Roman"/>
        </w:rPr>
        <w:t xml:space="preserve"> Disease following</w:t>
      </w:r>
    </w:p>
    <w:p w:rsidR="00825282" w:rsidRDefault="00825282" w:rsidP="00825282">
      <w:pPr>
        <w:pStyle w:val="ListParagraph"/>
        <w:numPr>
          <w:ilvl w:val="0"/>
          <w:numId w:val="7"/>
        </w:numPr>
        <w:spacing w:line="480" w:lineRule="auto"/>
        <w:rPr>
          <w:rFonts w:ascii="Times New Roman" w:hAnsi="Times New Roman" w:cs="Times New Roman"/>
        </w:rPr>
      </w:pPr>
      <w:proofErr w:type="spellStart"/>
      <w:r>
        <w:rPr>
          <w:rFonts w:ascii="Times New Roman" w:hAnsi="Times New Roman" w:cs="Times New Roman"/>
        </w:rPr>
        <w:t>Biosecurity</w:t>
      </w:r>
      <w:proofErr w:type="spellEnd"/>
      <w:r>
        <w:rPr>
          <w:rFonts w:ascii="Times New Roman" w:hAnsi="Times New Roman" w:cs="Times New Roman"/>
        </w:rPr>
        <w:t xml:space="preserve"> Measures: Strict hygiene protocols </w:t>
      </w:r>
      <w:r>
        <w:rPr>
          <w:rFonts w:hAnsi="Times New Roman" w:cs="Times New Roman"/>
        </w:rPr>
        <w:t xml:space="preserve">is </w:t>
      </w:r>
      <w:r>
        <w:rPr>
          <w:rFonts w:ascii="Times New Roman" w:hAnsi="Times New Roman" w:cs="Times New Roman"/>
        </w:rPr>
        <w:t>implement to prevent disease outbreaks</w:t>
      </w:r>
    </w:p>
    <w:p w:rsidR="00825282" w:rsidRDefault="00825282" w:rsidP="00825282">
      <w:pPr>
        <w:spacing w:line="480" w:lineRule="auto"/>
        <w:rPr>
          <w:rFonts w:ascii="Times New Roman" w:hAnsi="Times New Roman" w:cs="Times New Roman"/>
        </w:rPr>
      </w:pPr>
      <w:r>
        <w:rPr>
          <w:rFonts w:ascii="Times New Roman" w:hAnsi="Times New Roman" w:cs="Times New Roman"/>
        </w:rPr>
        <w:t xml:space="preserve"> 3.5 Data collection</w:t>
      </w:r>
    </w:p>
    <w:p w:rsidR="00825282" w:rsidRDefault="00825282" w:rsidP="00825282">
      <w:pPr>
        <w:pStyle w:val="ListParagraph"/>
        <w:spacing w:line="480" w:lineRule="auto"/>
        <w:rPr>
          <w:rFonts w:ascii="Times New Roman" w:hAnsi="Times New Roman" w:cs="Times New Roman"/>
        </w:rPr>
      </w:pPr>
      <w:r>
        <w:rPr>
          <w:rFonts w:ascii="Times New Roman" w:hAnsi="Times New Roman" w:cs="Times New Roman"/>
        </w:rPr>
        <w:t xml:space="preserve">Data </w:t>
      </w:r>
      <w:proofErr w:type="gramStart"/>
      <w:r>
        <w:rPr>
          <w:rFonts w:hAnsi="Times New Roman" w:cs="Times New Roman"/>
        </w:rPr>
        <w:t xml:space="preserve">is </w:t>
      </w:r>
      <w:r>
        <w:rPr>
          <w:rFonts w:ascii="Times New Roman" w:hAnsi="Times New Roman" w:cs="Times New Roman"/>
        </w:rPr>
        <w:t xml:space="preserve"> taken</w:t>
      </w:r>
      <w:proofErr w:type="gramEnd"/>
      <w:r>
        <w:rPr>
          <w:rFonts w:ascii="Times New Roman" w:hAnsi="Times New Roman" w:cs="Times New Roman"/>
        </w:rPr>
        <w:t xml:space="preserve"> at interval, of live weight, feed intake, feed conversion ratio, mortality, Litter moisture, pH and temperature.</w:t>
      </w:r>
    </w:p>
    <w:p w:rsidR="00825282" w:rsidRDefault="00825282" w:rsidP="00825282">
      <w:pPr>
        <w:pStyle w:val="ListParagraph"/>
        <w:spacing w:line="480" w:lineRule="auto"/>
        <w:rPr>
          <w:rFonts w:ascii="Times New Roman" w:hAnsi="Times New Roman" w:cs="Times New Roman"/>
        </w:rPr>
      </w:pPr>
      <w:r>
        <w:rPr>
          <w:rFonts w:ascii="Times New Roman" w:hAnsi="Times New Roman" w:cs="Times New Roman"/>
        </w:rPr>
        <w:t xml:space="preserve">At the end of the experiment, the data taken </w:t>
      </w:r>
      <w:r>
        <w:rPr>
          <w:rFonts w:hAnsi="Times New Roman" w:cs="Times New Roman"/>
        </w:rPr>
        <w:t xml:space="preserve">is </w:t>
      </w:r>
      <w:r>
        <w:rPr>
          <w:rFonts w:ascii="Times New Roman" w:hAnsi="Times New Roman" w:cs="Times New Roman"/>
        </w:rPr>
        <w:t xml:space="preserve">subjected to Analysis of Variance (ANOVA), and </w:t>
      </w:r>
      <w:r>
        <w:rPr>
          <w:rFonts w:hAnsi="Times New Roman" w:cs="Times New Roman"/>
        </w:rPr>
        <w:t xml:space="preserve">were  </w:t>
      </w:r>
      <w:r>
        <w:rPr>
          <w:rFonts w:ascii="Times New Roman" w:hAnsi="Times New Roman" w:cs="Times New Roman"/>
        </w:rPr>
        <w:t xml:space="preserve"> separated using Duncan Multiple Range Test.</w:t>
      </w:r>
    </w:p>
    <w:p w:rsidR="00825282" w:rsidRDefault="00825282" w:rsidP="00825282">
      <w:pPr>
        <w:spacing w:line="480" w:lineRule="auto"/>
        <w:rPr>
          <w:rFonts w:ascii="Times New Roman" w:hAnsi="Times New Roman" w:cs="Times New Roman"/>
        </w:rPr>
      </w:pPr>
    </w:p>
    <w:p w:rsidR="00825282" w:rsidRDefault="00825282" w:rsidP="00825282">
      <w:pPr>
        <w:spacing w:line="480" w:lineRule="auto"/>
        <w:rPr>
          <w:rFonts w:ascii="Times New Roman" w:hAnsi="Times New Roman" w:cs="Times New Roman"/>
        </w:rPr>
      </w:pPr>
    </w:p>
    <w:p w:rsidR="00825282" w:rsidRDefault="00825282" w:rsidP="00825282">
      <w:pPr>
        <w:spacing w:line="480" w:lineRule="auto"/>
        <w:jc w:val="both"/>
        <w:rPr>
          <w:rFonts w:ascii="Times" w:hAnsi="Times" w:cs="Times New Roman"/>
        </w:rPr>
      </w:pPr>
    </w:p>
    <w:p w:rsidR="00825282" w:rsidRDefault="00825282" w:rsidP="00825282">
      <w:pPr>
        <w:spacing w:line="480" w:lineRule="auto"/>
        <w:jc w:val="both"/>
        <w:rPr>
          <w:rFonts w:ascii="Times" w:hAnsi="Times" w:cs="Times New Roman"/>
        </w:rPr>
      </w:pPr>
    </w:p>
    <w:p w:rsidR="00825282" w:rsidRDefault="00825282" w:rsidP="00825282">
      <w:pPr>
        <w:spacing w:line="480" w:lineRule="auto"/>
        <w:jc w:val="both"/>
        <w:rPr>
          <w:rFonts w:ascii="Times" w:hAnsi="Times" w:cs="Times New Roman"/>
        </w:rPr>
      </w:pPr>
    </w:p>
    <w:p w:rsidR="00825282" w:rsidRDefault="00825282" w:rsidP="00825282">
      <w:pPr>
        <w:spacing w:line="480" w:lineRule="auto"/>
        <w:jc w:val="both"/>
        <w:rPr>
          <w:rFonts w:ascii="Times" w:hAnsi="Times" w:cs="Times New Roman"/>
        </w:rPr>
      </w:pPr>
    </w:p>
    <w:p w:rsidR="00825282" w:rsidRDefault="00825282" w:rsidP="00825282">
      <w:pPr>
        <w:spacing w:line="480" w:lineRule="auto"/>
        <w:jc w:val="both"/>
        <w:rPr>
          <w:rFonts w:ascii="Times" w:hAnsi="Times" w:cs="Times New Roman"/>
        </w:rPr>
      </w:pPr>
    </w:p>
    <w:p w:rsidR="00825282" w:rsidRDefault="00825282" w:rsidP="00825282">
      <w:pPr>
        <w:spacing w:line="480" w:lineRule="auto"/>
        <w:jc w:val="both"/>
        <w:rPr>
          <w:rFonts w:ascii="Times" w:hAnsi="Times" w:cs="Times New Roman"/>
        </w:rPr>
      </w:pPr>
    </w:p>
    <w:p w:rsidR="00825282" w:rsidRDefault="00825282" w:rsidP="00825282">
      <w:pPr>
        <w:spacing w:line="480" w:lineRule="auto"/>
        <w:jc w:val="both"/>
        <w:rPr>
          <w:rFonts w:ascii="Times" w:hAnsi="Times" w:cs="Times New Roman"/>
        </w:rPr>
      </w:pPr>
    </w:p>
    <w:p w:rsidR="00825282" w:rsidRDefault="00825282" w:rsidP="00825282">
      <w:pPr>
        <w:spacing w:line="480" w:lineRule="auto"/>
        <w:jc w:val="both"/>
        <w:rPr>
          <w:rFonts w:ascii="Times" w:hAnsi="Times" w:cs="Times New Roman"/>
        </w:rPr>
      </w:pPr>
    </w:p>
    <w:p w:rsidR="00825282" w:rsidRDefault="00825282" w:rsidP="00825282">
      <w:pPr>
        <w:spacing w:line="480" w:lineRule="auto"/>
        <w:jc w:val="both"/>
        <w:rPr>
          <w:rFonts w:ascii="Times" w:hAnsi="Times" w:cs="Times New Roman"/>
        </w:rPr>
      </w:pPr>
    </w:p>
    <w:p w:rsidR="00825282" w:rsidRPr="00825282" w:rsidRDefault="00825282" w:rsidP="00825282">
      <w:pPr>
        <w:spacing w:line="480" w:lineRule="auto"/>
        <w:jc w:val="both"/>
        <w:rPr>
          <w:rFonts w:ascii="Times" w:hAnsi="Times" w:cs="Times New Roman"/>
          <w:b/>
        </w:rPr>
      </w:pPr>
      <w:r w:rsidRPr="00825282">
        <w:rPr>
          <w:rFonts w:ascii="Times" w:hAnsi="Times" w:cs="Times New Roman"/>
          <w:b/>
        </w:rPr>
        <w:lastRenderedPageBreak/>
        <w:t xml:space="preserve">REFERENCES </w:t>
      </w:r>
    </w:p>
    <w:p w:rsidR="00825282" w:rsidRPr="00825282" w:rsidRDefault="00825282" w:rsidP="00825282">
      <w:pPr>
        <w:spacing w:line="480" w:lineRule="auto"/>
        <w:ind w:left="720" w:hanging="720"/>
        <w:jc w:val="both"/>
        <w:rPr>
          <w:rFonts w:ascii="Times" w:hAnsi="Times" w:cs="Times New Roman"/>
        </w:rPr>
      </w:pPr>
      <w:r w:rsidRPr="00825282">
        <w:rPr>
          <w:rFonts w:ascii="Times" w:hAnsi="Times" w:cs="Times New Roman"/>
        </w:rPr>
        <w:t xml:space="preserve">ATAPATTU, N.S.B.M. and. </w:t>
      </w:r>
      <w:proofErr w:type="spellStart"/>
      <w:r w:rsidRPr="00825282">
        <w:rPr>
          <w:rFonts w:ascii="Times" w:hAnsi="Times" w:cs="Times New Roman"/>
        </w:rPr>
        <w:t>Wickraramasinghe</w:t>
      </w:r>
      <w:proofErr w:type="spellEnd"/>
      <w:r w:rsidRPr="00825282">
        <w:rPr>
          <w:rFonts w:ascii="Times" w:hAnsi="Times" w:cs="Times New Roman"/>
        </w:rPr>
        <w:t xml:space="preserve">, K.P. (2007).The use of refused tea as litter material for broiler </w:t>
      </w:r>
    </w:p>
    <w:p w:rsidR="00825282" w:rsidRPr="00825282" w:rsidRDefault="00825282" w:rsidP="00825282">
      <w:pPr>
        <w:spacing w:line="480" w:lineRule="auto"/>
        <w:ind w:left="720" w:hanging="720"/>
        <w:jc w:val="both"/>
        <w:rPr>
          <w:rFonts w:ascii="Times" w:hAnsi="Times" w:cs="Times New Roman"/>
        </w:rPr>
      </w:pPr>
      <w:proofErr w:type="gramStart"/>
      <w:r w:rsidRPr="00825282">
        <w:rPr>
          <w:rFonts w:ascii="Times" w:hAnsi="Times" w:cs="Times New Roman"/>
        </w:rPr>
        <w:t>Chickens.</w:t>
      </w:r>
      <w:proofErr w:type="gramEnd"/>
      <w:r w:rsidRPr="00825282">
        <w:rPr>
          <w:rFonts w:ascii="Times" w:hAnsi="Times" w:cs="Times New Roman"/>
        </w:rPr>
        <w:t xml:space="preserve"> </w:t>
      </w:r>
      <w:proofErr w:type="gramStart"/>
      <w:r w:rsidRPr="00825282">
        <w:rPr>
          <w:rFonts w:ascii="Times" w:hAnsi="Times" w:cs="Times New Roman"/>
        </w:rPr>
        <w:t>Poultry Science, 86:968–972.</w:t>
      </w:r>
      <w:proofErr w:type="gramEnd"/>
    </w:p>
    <w:p w:rsidR="00825282" w:rsidRPr="00825282" w:rsidRDefault="00825282" w:rsidP="00825282">
      <w:pPr>
        <w:spacing w:line="480" w:lineRule="auto"/>
        <w:ind w:left="720" w:hanging="720"/>
        <w:jc w:val="both"/>
        <w:rPr>
          <w:rFonts w:ascii="Times" w:hAnsi="Times" w:cs="Times New Roman"/>
        </w:rPr>
      </w:pPr>
      <w:proofErr w:type="spellStart"/>
      <w:proofErr w:type="gramStart"/>
      <w:r w:rsidRPr="00825282">
        <w:rPr>
          <w:rFonts w:ascii="Times" w:hAnsi="Times" w:cs="Times New Roman"/>
        </w:rPr>
        <w:t>Awojobi</w:t>
      </w:r>
      <w:proofErr w:type="spellEnd"/>
      <w:r w:rsidRPr="00825282">
        <w:rPr>
          <w:rFonts w:ascii="Times" w:hAnsi="Times" w:cs="Times New Roman"/>
        </w:rPr>
        <w:t xml:space="preserve">, H.A, </w:t>
      </w:r>
      <w:proofErr w:type="spellStart"/>
      <w:r w:rsidRPr="00825282">
        <w:rPr>
          <w:rFonts w:ascii="Times" w:hAnsi="Times" w:cs="Times New Roman"/>
        </w:rPr>
        <w:t>Adekunmi</w:t>
      </w:r>
      <w:proofErr w:type="spellEnd"/>
      <w:r w:rsidRPr="00825282">
        <w:rPr>
          <w:rFonts w:ascii="Times" w:hAnsi="Times" w:cs="Times New Roman"/>
        </w:rPr>
        <w:t xml:space="preserve">, A.A. and </w:t>
      </w:r>
      <w:proofErr w:type="spellStart"/>
      <w:r w:rsidRPr="00825282">
        <w:rPr>
          <w:rFonts w:ascii="Times" w:hAnsi="Times" w:cs="Times New Roman"/>
        </w:rPr>
        <w:t>Adebowale</w:t>
      </w:r>
      <w:proofErr w:type="spellEnd"/>
      <w:r w:rsidRPr="00825282">
        <w:rPr>
          <w:rFonts w:ascii="Times" w:hAnsi="Times" w:cs="Times New Roman"/>
        </w:rPr>
        <w:t>, O.J. (1999).</w:t>
      </w:r>
      <w:proofErr w:type="gramEnd"/>
      <w:r w:rsidRPr="00825282">
        <w:rPr>
          <w:rFonts w:ascii="Times" w:hAnsi="Times" w:cs="Times New Roman"/>
        </w:rPr>
        <w:t xml:space="preserve"> Comparative Performance of Broiler chickens reared </w:t>
      </w:r>
    </w:p>
    <w:p w:rsidR="00825282" w:rsidRPr="00825282" w:rsidRDefault="00825282" w:rsidP="00825282">
      <w:pPr>
        <w:spacing w:line="480" w:lineRule="auto"/>
        <w:ind w:left="720" w:hanging="720"/>
        <w:jc w:val="both"/>
        <w:rPr>
          <w:rFonts w:ascii="Times" w:hAnsi="Times" w:cs="Times New Roman"/>
        </w:rPr>
      </w:pPr>
      <w:proofErr w:type="gramStart"/>
      <w:r w:rsidRPr="00825282">
        <w:rPr>
          <w:rFonts w:ascii="Times" w:hAnsi="Times" w:cs="Times New Roman"/>
        </w:rPr>
        <w:t>On different litter materials.</w:t>
      </w:r>
      <w:proofErr w:type="gramEnd"/>
      <w:r w:rsidRPr="00825282">
        <w:rPr>
          <w:rFonts w:ascii="Times" w:hAnsi="Times" w:cs="Times New Roman"/>
        </w:rPr>
        <w:t xml:space="preserve"> Tropical Animal Production Investigations, 2: 135 – 141.</w:t>
      </w:r>
    </w:p>
    <w:p w:rsidR="00825282" w:rsidRPr="00825282" w:rsidRDefault="00825282" w:rsidP="00825282">
      <w:pPr>
        <w:spacing w:line="480" w:lineRule="auto"/>
        <w:ind w:left="720" w:hanging="720"/>
        <w:jc w:val="both"/>
        <w:rPr>
          <w:rFonts w:ascii="Times" w:hAnsi="Times" w:cs="Times New Roman"/>
        </w:rPr>
      </w:pPr>
      <w:proofErr w:type="spellStart"/>
      <w:r w:rsidRPr="00825282">
        <w:rPr>
          <w:rFonts w:ascii="Times" w:hAnsi="Times" w:cs="Times New Roman"/>
        </w:rPr>
        <w:t>Alhamad</w:t>
      </w:r>
      <w:proofErr w:type="spellEnd"/>
      <w:r w:rsidRPr="00825282">
        <w:rPr>
          <w:rFonts w:ascii="Times" w:hAnsi="Times" w:cs="Times New Roman"/>
        </w:rPr>
        <w:t xml:space="preserve">, M. N. (2017). </w:t>
      </w:r>
      <w:proofErr w:type="gramStart"/>
      <w:r w:rsidRPr="00825282">
        <w:rPr>
          <w:rFonts w:ascii="Times" w:hAnsi="Times" w:cs="Times New Roman"/>
        </w:rPr>
        <w:t>Brooding management and early chick development.</w:t>
      </w:r>
      <w:proofErr w:type="gramEnd"/>
      <w:r w:rsidRPr="00825282">
        <w:rPr>
          <w:rFonts w:ascii="Times" w:hAnsi="Times" w:cs="Times New Roman"/>
        </w:rPr>
        <w:t xml:space="preserve"> Journal of Applied Poultry Research,</w:t>
      </w:r>
    </w:p>
    <w:p w:rsidR="00825282" w:rsidRPr="00825282" w:rsidRDefault="00825282" w:rsidP="00825282">
      <w:pPr>
        <w:spacing w:line="480" w:lineRule="auto"/>
        <w:ind w:left="720" w:hanging="720"/>
        <w:jc w:val="both"/>
        <w:rPr>
          <w:rFonts w:ascii="Times" w:hAnsi="Times" w:cs="Times New Roman"/>
        </w:rPr>
      </w:pPr>
      <w:proofErr w:type="spellStart"/>
      <w:proofErr w:type="gramStart"/>
      <w:r w:rsidRPr="00825282">
        <w:rPr>
          <w:rFonts w:ascii="Times" w:hAnsi="Times" w:cs="Times New Roman"/>
        </w:rPr>
        <w:t>Anisuzzaman</w:t>
      </w:r>
      <w:proofErr w:type="spellEnd"/>
      <w:r w:rsidRPr="00825282">
        <w:rPr>
          <w:rFonts w:ascii="Times" w:hAnsi="Times" w:cs="Times New Roman"/>
        </w:rPr>
        <w:t xml:space="preserve">, M. and </w:t>
      </w:r>
      <w:proofErr w:type="spellStart"/>
      <w:r w:rsidRPr="00825282">
        <w:rPr>
          <w:rFonts w:ascii="Times" w:hAnsi="Times" w:cs="Times New Roman"/>
        </w:rPr>
        <w:t>Chowdhury</w:t>
      </w:r>
      <w:proofErr w:type="spellEnd"/>
      <w:r w:rsidRPr="00825282">
        <w:rPr>
          <w:rFonts w:ascii="Times" w:hAnsi="Times" w:cs="Times New Roman"/>
        </w:rPr>
        <w:t>, S.D. (1996).Use of four types litter for rearing broilers.</w:t>
      </w:r>
      <w:proofErr w:type="gramEnd"/>
      <w:r w:rsidRPr="00825282">
        <w:rPr>
          <w:rFonts w:ascii="Times" w:hAnsi="Times" w:cs="Times New Roman"/>
        </w:rPr>
        <w:t xml:space="preserve"> British Poultry Science, </w:t>
      </w:r>
    </w:p>
    <w:p w:rsidR="00825282" w:rsidRPr="00825282" w:rsidRDefault="00825282" w:rsidP="00825282">
      <w:pPr>
        <w:spacing w:line="480" w:lineRule="auto"/>
        <w:ind w:left="720" w:hanging="720"/>
        <w:jc w:val="both"/>
        <w:rPr>
          <w:rFonts w:ascii="Times" w:hAnsi="Times" w:cs="Times New Roman"/>
        </w:rPr>
      </w:pPr>
      <w:r w:rsidRPr="00825282">
        <w:rPr>
          <w:rFonts w:ascii="Times" w:hAnsi="Times" w:cs="Times New Roman"/>
        </w:rPr>
        <w:t xml:space="preserve">BABATUNDE, G.M. (1998). The presidential task force on alternative feed resources: Challenges and way forward </w:t>
      </w:r>
    </w:p>
    <w:p w:rsidR="00825282" w:rsidRPr="00825282" w:rsidRDefault="00825282" w:rsidP="00825282">
      <w:pPr>
        <w:spacing w:line="480" w:lineRule="auto"/>
        <w:ind w:left="720" w:hanging="720"/>
        <w:jc w:val="both"/>
        <w:rPr>
          <w:rFonts w:ascii="Times" w:hAnsi="Times" w:cs="Times New Roman"/>
        </w:rPr>
      </w:pPr>
      <w:r w:rsidRPr="00825282">
        <w:rPr>
          <w:rFonts w:ascii="Times" w:hAnsi="Times" w:cs="Times New Roman"/>
        </w:rPr>
        <w:t>Nigeria Society of Animal Production Newsletter, 17(2): 4</w:t>
      </w:r>
    </w:p>
    <w:p w:rsidR="00825282" w:rsidRPr="00825282" w:rsidRDefault="00825282" w:rsidP="00825282">
      <w:pPr>
        <w:spacing w:line="480" w:lineRule="auto"/>
        <w:ind w:left="720" w:hanging="720"/>
        <w:jc w:val="both"/>
        <w:rPr>
          <w:rFonts w:ascii="Times" w:hAnsi="Times" w:cs="Times New Roman"/>
        </w:rPr>
      </w:pPr>
      <w:proofErr w:type="gramStart"/>
      <w:r w:rsidRPr="00825282">
        <w:rPr>
          <w:rFonts w:ascii="Times" w:hAnsi="Times" w:cs="Times New Roman"/>
        </w:rPr>
        <w:t xml:space="preserve">De Avila, V.S., de Oliveira, U., de </w:t>
      </w:r>
      <w:proofErr w:type="spellStart"/>
      <w:r w:rsidRPr="00825282">
        <w:rPr>
          <w:rFonts w:ascii="Times" w:hAnsi="Times" w:cs="Times New Roman"/>
        </w:rPr>
        <w:t>Figueiredo</w:t>
      </w:r>
      <w:proofErr w:type="spellEnd"/>
      <w:r w:rsidRPr="00825282">
        <w:rPr>
          <w:rFonts w:ascii="Times" w:hAnsi="Times" w:cs="Times New Roman"/>
        </w:rPr>
        <w:t xml:space="preserve">, E.A.P., Costa, C.A.F., </w:t>
      </w:r>
      <w:proofErr w:type="spellStart"/>
      <w:r w:rsidRPr="00825282">
        <w:rPr>
          <w:rFonts w:ascii="Times" w:hAnsi="Times" w:cs="Times New Roman"/>
        </w:rPr>
        <w:t>Abreu</w:t>
      </w:r>
      <w:proofErr w:type="spellEnd"/>
      <w:r w:rsidRPr="00825282">
        <w:rPr>
          <w:rFonts w:ascii="Times" w:hAnsi="Times" w:cs="Times New Roman"/>
        </w:rPr>
        <w:t>, V.M.N. and Rosa, P.S., (2008).</w:t>
      </w:r>
      <w:proofErr w:type="gramEnd"/>
      <w:r w:rsidRPr="00825282">
        <w:rPr>
          <w:rFonts w:ascii="Times" w:hAnsi="Times" w:cs="Times New Roman"/>
        </w:rPr>
        <w:t xml:space="preserve"> </w:t>
      </w:r>
    </w:p>
    <w:p w:rsidR="00825282" w:rsidRPr="00825282" w:rsidRDefault="00825282" w:rsidP="00825282">
      <w:pPr>
        <w:spacing w:line="480" w:lineRule="auto"/>
        <w:ind w:left="720" w:hanging="720"/>
        <w:jc w:val="both"/>
        <w:rPr>
          <w:rFonts w:ascii="Times" w:hAnsi="Times" w:cs="Times New Roman"/>
        </w:rPr>
      </w:pPr>
      <w:proofErr w:type="gramStart"/>
      <w:r w:rsidRPr="00825282">
        <w:rPr>
          <w:rFonts w:ascii="Times" w:hAnsi="Times" w:cs="Times New Roman"/>
        </w:rPr>
        <w:t>Alternative material to replace wood shavings as broiler litter.</w:t>
      </w:r>
      <w:proofErr w:type="gramEnd"/>
      <w:r w:rsidRPr="00825282">
        <w:rPr>
          <w:rFonts w:ascii="Times" w:hAnsi="Times" w:cs="Times New Roman"/>
        </w:rPr>
        <w:t xml:space="preserve"> Rev. Bras. </w:t>
      </w:r>
      <w:proofErr w:type="spellStart"/>
      <w:proofErr w:type="gramStart"/>
      <w:r w:rsidRPr="00825282">
        <w:rPr>
          <w:rFonts w:ascii="Times" w:hAnsi="Times" w:cs="Times New Roman"/>
        </w:rPr>
        <w:t>Zootecn</w:t>
      </w:r>
      <w:proofErr w:type="spellEnd"/>
      <w:r w:rsidRPr="00825282">
        <w:rPr>
          <w:rFonts w:ascii="Times" w:hAnsi="Times" w:cs="Times New Roman"/>
        </w:rPr>
        <w:t>.,</w:t>
      </w:r>
      <w:proofErr w:type="gramEnd"/>
      <w:r w:rsidRPr="00825282">
        <w:rPr>
          <w:rFonts w:ascii="Times" w:hAnsi="Times" w:cs="Times New Roman"/>
        </w:rPr>
        <w:t xml:space="preserve"> 37: 273–277.</w:t>
      </w:r>
    </w:p>
    <w:p w:rsidR="00825282" w:rsidRPr="00825282" w:rsidRDefault="00825282" w:rsidP="00825282">
      <w:pPr>
        <w:spacing w:line="480" w:lineRule="auto"/>
        <w:ind w:left="720" w:hanging="720"/>
        <w:jc w:val="both"/>
        <w:rPr>
          <w:rFonts w:ascii="Times" w:hAnsi="Times" w:cs="Times New Roman"/>
        </w:rPr>
      </w:pPr>
      <w:proofErr w:type="spellStart"/>
      <w:proofErr w:type="gramStart"/>
      <w:r w:rsidRPr="00825282">
        <w:rPr>
          <w:rFonts w:ascii="Times" w:hAnsi="Times" w:cs="Times New Roman"/>
        </w:rPr>
        <w:t>Cymerys</w:t>
      </w:r>
      <w:proofErr w:type="spellEnd"/>
      <w:r w:rsidRPr="00825282">
        <w:rPr>
          <w:rFonts w:ascii="Times" w:hAnsi="Times" w:cs="Times New Roman"/>
        </w:rPr>
        <w:t>, M. (2018).</w:t>
      </w:r>
      <w:proofErr w:type="gramEnd"/>
      <w:r w:rsidRPr="00825282">
        <w:rPr>
          <w:rFonts w:ascii="Times" w:hAnsi="Times" w:cs="Times New Roman"/>
        </w:rPr>
        <w:t xml:space="preserve"> </w:t>
      </w:r>
      <w:proofErr w:type="gramStart"/>
      <w:r w:rsidRPr="00825282">
        <w:rPr>
          <w:rFonts w:ascii="Times" w:hAnsi="Times" w:cs="Times New Roman"/>
        </w:rPr>
        <w:t>Floor material and poultry health management.</w:t>
      </w:r>
      <w:proofErr w:type="gramEnd"/>
      <w:r w:rsidRPr="00825282">
        <w:rPr>
          <w:rFonts w:ascii="Times" w:hAnsi="Times" w:cs="Times New Roman"/>
        </w:rPr>
        <w:t xml:space="preserve"> Livestock Science, </w:t>
      </w:r>
    </w:p>
    <w:p w:rsidR="00825282" w:rsidRPr="00825282" w:rsidRDefault="00825282" w:rsidP="00825282">
      <w:pPr>
        <w:spacing w:line="480" w:lineRule="auto"/>
        <w:ind w:left="720" w:hanging="720"/>
        <w:jc w:val="both"/>
        <w:rPr>
          <w:rFonts w:ascii="Times" w:hAnsi="Times" w:cs="Times New Roman"/>
        </w:rPr>
      </w:pPr>
      <w:proofErr w:type="spellStart"/>
      <w:r w:rsidRPr="00825282">
        <w:rPr>
          <w:rFonts w:ascii="Times" w:hAnsi="Times" w:cs="Times New Roman"/>
        </w:rPr>
        <w:t>Dawood</w:t>
      </w:r>
      <w:proofErr w:type="spellEnd"/>
      <w:r w:rsidRPr="00825282">
        <w:rPr>
          <w:rFonts w:ascii="Times" w:hAnsi="Times" w:cs="Times New Roman"/>
        </w:rPr>
        <w:t>, M. A. O. (2019). Environmental factors affecting poultry health and growth. Poultry Science, 98(5), 1933-1944.</w:t>
      </w:r>
    </w:p>
    <w:p w:rsidR="00825282" w:rsidRPr="00825282" w:rsidRDefault="00825282" w:rsidP="00825282">
      <w:pPr>
        <w:spacing w:line="480" w:lineRule="auto"/>
        <w:ind w:left="720" w:hanging="720"/>
        <w:jc w:val="both"/>
        <w:rPr>
          <w:rFonts w:ascii="Times" w:hAnsi="Times" w:cs="Times New Roman"/>
        </w:rPr>
      </w:pPr>
      <w:proofErr w:type="spellStart"/>
      <w:proofErr w:type="gramStart"/>
      <w:r w:rsidRPr="00825282">
        <w:rPr>
          <w:rFonts w:ascii="Times" w:hAnsi="Times" w:cs="Times New Roman"/>
        </w:rPr>
        <w:lastRenderedPageBreak/>
        <w:t>Demirulus</w:t>
      </w:r>
      <w:proofErr w:type="spellEnd"/>
      <w:r w:rsidRPr="00825282">
        <w:rPr>
          <w:rFonts w:ascii="Times" w:hAnsi="Times" w:cs="Times New Roman"/>
        </w:rPr>
        <w:t>, M. (2006).The effect of litter type and litter thickness on broiler carcass traits.</w:t>
      </w:r>
      <w:proofErr w:type="gramEnd"/>
      <w:r w:rsidRPr="00825282">
        <w:rPr>
          <w:rFonts w:ascii="Times" w:hAnsi="Times" w:cs="Times New Roman"/>
        </w:rPr>
        <w:t xml:space="preserve"> International Journal of </w:t>
      </w:r>
    </w:p>
    <w:p w:rsidR="00825282" w:rsidRPr="00825282" w:rsidRDefault="00825282" w:rsidP="00825282">
      <w:pPr>
        <w:spacing w:line="480" w:lineRule="auto"/>
        <w:ind w:left="720" w:hanging="720"/>
        <w:jc w:val="both"/>
        <w:rPr>
          <w:rFonts w:ascii="Times" w:hAnsi="Times" w:cs="Times New Roman"/>
        </w:rPr>
      </w:pPr>
      <w:r w:rsidRPr="00825282">
        <w:rPr>
          <w:rFonts w:ascii="Times" w:hAnsi="Times" w:cs="Times New Roman"/>
        </w:rPr>
        <w:t xml:space="preserve">Poultry Science, </w:t>
      </w:r>
    </w:p>
    <w:p w:rsidR="00825282" w:rsidRPr="00825282" w:rsidRDefault="00825282" w:rsidP="00825282">
      <w:pPr>
        <w:spacing w:line="480" w:lineRule="auto"/>
        <w:ind w:left="720" w:hanging="720"/>
        <w:jc w:val="both"/>
        <w:rPr>
          <w:rFonts w:ascii="Times" w:hAnsi="Times" w:cs="Times New Roman"/>
        </w:rPr>
      </w:pPr>
      <w:proofErr w:type="spellStart"/>
      <w:r w:rsidRPr="00825282">
        <w:rPr>
          <w:rFonts w:ascii="Times" w:hAnsi="Times" w:cs="Times New Roman"/>
        </w:rPr>
        <w:t>Jahan</w:t>
      </w:r>
      <w:proofErr w:type="spellEnd"/>
      <w:r w:rsidRPr="00825282">
        <w:rPr>
          <w:rFonts w:ascii="Times" w:hAnsi="Times" w:cs="Times New Roman"/>
        </w:rPr>
        <w:t xml:space="preserve">, M. </w:t>
      </w:r>
      <w:proofErr w:type="spellStart"/>
      <w:r w:rsidRPr="00825282">
        <w:rPr>
          <w:rFonts w:ascii="Times" w:hAnsi="Times" w:cs="Times New Roman"/>
        </w:rPr>
        <w:t>S.l</w:t>
      </w:r>
      <w:proofErr w:type="spellEnd"/>
      <w:r w:rsidRPr="00825282">
        <w:rPr>
          <w:rFonts w:ascii="Times" w:hAnsi="Times" w:cs="Times New Roman"/>
        </w:rPr>
        <w:t>. (</w:t>
      </w:r>
      <w:proofErr w:type="gramStart"/>
      <w:r w:rsidRPr="00825282">
        <w:rPr>
          <w:rFonts w:ascii="Times" w:hAnsi="Times" w:cs="Times New Roman"/>
        </w:rPr>
        <w:t>2020 )</w:t>
      </w:r>
      <w:proofErr w:type="spellStart"/>
      <w:r w:rsidRPr="00825282">
        <w:rPr>
          <w:rFonts w:ascii="Times" w:hAnsi="Times" w:cs="Times New Roman"/>
        </w:rPr>
        <w:t>Aro</w:t>
      </w:r>
      <w:proofErr w:type="spellEnd"/>
      <w:proofErr w:type="gramEnd"/>
      <w:r w:rsidRPr="00825282">
        <w:rPr>
          <w:rFonts w:ascii="Times" w:hAnsi="Times" w:cs="Times New Roman"/>
        </w:rPr>
        <w:t xml:space="preserve">, S.O., </w:t>
      </w:r>
      <w:proofErr w:type="spellStart"/>
      <w:r w:rsidRPr="00825282">
        <w:rPr>
          <w:rFonts w:ascii="Times" w:hAnsi="Times" w:cs="Times New Roman"/>
        </w:rPr>
        <w:t>Aletor</w:t>
      </w:r>
      <w:proofErr w:type="spellEnd"/>
      <w:r w:rsidRPr="00825282">
        <w:rPr>
          <w:rFonts w:ascii="Times" w:hAnsi="Times" w:cs="Times New Roman"/>
        </w:rPr>
        <w:t xml:space="preserve">, V.A., </w:t>
      </w:r>
      <w:proofErr w:type="spellStart"/>
      <w:r w:rsidRPr="00825282">
        <w:rPr>
          <w:rFonts w:ascii="Times" w:hAnsi="Times" w:cs="Times New Roman"/>
        </w:rPr>
        <w:t>Tewe</w:t>
      </w:r>
      <w:proofErr w:type="spellEnd"/>
      <w:r w:rsidRPr="00825282">
        <w:rPr>
          <w:rFonts w:ascii="Times" w:hAnsi="Times" w:cs="Times New Roman"/>
        </w:rPr>
        <w:t xml:space="preserve">, O.O., </w:t>
      </w:r>
      <w:proofErr w:type="spellStart"/>
      <w:r w:rsidRPr="00825282">
        <w:rPr>
          <w:rFonts w:ascii="Times" w:hAnsi="Times" w:cs="Times New Roman"/>
        </w:rPr>
        <w:t>Fajemisin</w:t>
      </w:r>
      <w:proofErr w:type="spellEnd"/>
      <w:r w:rsidRPr="00825282">
        <w:rPr>
          <w:rFonts w:ascii="Times" w:hAnsi="Times" w:cs="Times New Roman"/>
        </w:rPr>
        <w:t xml:space="preserve">, A.N., </w:t>
      </w:r>
      <w:proofErr w:type="spellStart"/>
      <w:r w:rsidRPr="00825282">
        <w:rPr>
          <w:rFonts w:ascii="Times" w:hAnsi="Times" w:cs="Times New Roman"/>
        </w:rPr>
        <w:t>Usifo</w:t>
      </w:r>
      <w:proofErr w:type="spellEnd"/>
      <w:r w:rsidRPr="00825282">
        <w:rPr>
          <w:rFonts w:ascii="Times" w:hAnsi="Times" w:cs="Times New Roman"/>
        </w:rPr>
        <w:t>, B. P</w:t>
      </w:r>
    </w:p>
    <w:p w:rsidR="00825282" w:rsidRPr="00825282" w:rsidRDefault="00825282" w:rsidP="00825282">
      <w:pPr>
        <w:spacing w:line="480" w:lineRule="auto"/>
        <w:ind w:left="720" w:hanging="720"/>
        <w:jc w:val="both"/>
        <w:rPr>
          <w:rFonts w:ascii="Times" w:hAnsi="Times" w:cs="Times New Roman"/>
        </w:rPr>
      </w:pPr>
    </w:p>
    <w:p w:rsidR="00825282" w:rsidRPr="00825282" w:rsidRDefault="00825282" w:rsidP="00825282">
      <w:pPr>
        <w:spacing w:line="480" w:lineRule="auto"/>
        <w:ind w:left="720" w:hanging="720"/>
        <w:jc w:val="both"/>
        <w:rPr>
          <w:rFonts w:ascii="Times" w:hAnsi="Times" w:cs="Times New Roman"/>
        </w:rPr>
      </w:pPr>
      <w:proofErr w:type="gramStart"/>
      <w:r w:rsidRPr="00825282">
        <w:rPr>
          <w:rFonts w:ascii="Times" w:hAnsi="Times" w:cs="Times New Roman"/>
        </w:rPr>
        <w:t>4thAnnual Conference of School of Agricultural Technology hold at the Fed.</w:t>
      </w:r>
      <w:proofErr w:type="gramEnd"/>
      <w:r w:rsidRPr="00825282">
        <w:rPr>
          <w:rFonts w:ascii="Times" w:hAnsi="Times" w:cs="Times New Roman"/>
        </w:rPr>
        <w:t xml:space="preserve"> </w:t>
      </w:r>
      <w:proofErr w:type="gramStart"/>
      <w:r w:rsidRPr="00825282">
        <w:rPr>
          <w:rFonts w:ascii="Times" w:hAnsi="Times" w:cs="Times New Roman"/>
        </w:rPr>
        <w:t xml:space="preserve">University of Tech. </w:t>
      </w:r>
      <w:proofErr w:type="spellStart"/>
      <w:r w:rsidRPr="00825282">
        <w:rPr>
          <w:rFonts w:ascii="Times" w:hAnsi="Times" w:cs="Times New Roman"/>
        </w:rPr>
        <w:t>Akure</w:t>
      </w:r>
      <w:proofErr w:type="spellEnd"/>
      <w:r w:rsidRPr="00825282">
        <w:rPr>
          <w:rFonts w:ascii="Times" w:hAnsi="Times" w:cs="Times New Roman"/>
        </w:rPr>
        <w:t>.</w:t>
      </w:r>
      <w:proofErr w:type="gramEnd"/>
      <w:r w:rsidRPr="00825282">
        <w:rPr>
          <w:rFonts w:ascii="Times" w:hAnsi="Times" w:cs="Times New Roman"/>
        </w:rPr>
        <w:t xml:space="preserve"> </w:t>
      </w:r>
    </w:p>
    <w:p w:rsidR="00825282" w:rsidRPr="00825282" w:rsidRDefault="00825282" w:rsidP="00825282">
      <w:pPr>
        <w:spacing w:line="480" w:lineRule="auto"/>
        <w:ind w:left="720" w:hanging="720"/>
        <w:jc w:val="both"/>
        <w:rPr>
          <w:rFonts w:ascii="Times" w:hAnsi="Times" w:cs="Times New Roman"/>
        </w:rPr>
      </w:pPr>
      <w:r w:rsidRPr="00825282">
        <w:rPr>
          <w:rFonts w:ascii="Times" w:hAnsi="Times" w:cs="Times New Roman"/>
        </w:rPr>
        <w:t>Nigeria, 21</w:t>
      </w:r>
      <w:r w:rsidRPr="00825282">
        <w:rPr>
          <w:rFonts w:ascii="Times" w:hAnsi="Times" w:cs="Times New Roman"/>
          <w:vertAlign w:val="superscript"/>
        </w:rPr>
        <w:t>st</w:t>
      </w:r>
      <w:r w:rsidRPr="00825282">
        <w:rPr>
          <w:rFonts w:ascii="Times" w:hAnsi="Times" w:cs="Times New Roman"/>
        </w:rPr>
        <w:t xml:space="preserve"> May 2008. Pp: 86-92.</w:t>
      </w:r>
    </w:p>
    <w:p w:rsidR="00825282" w:rsidRPr="00825282" w:rsidRDefault="00825282" w:rsidP="00825282">
      <w:pPr>
        <w:spacing w:line="480" w:lineRule="auto"/>
        <w:ind w:left="720" w:hanging="720"/>
        <w:jc w:val="both"/>
        <w:rPr>
          <w:rFonts w:ascii="Times" w:hAnsi="Times" w:cs="Times New Roman"/>
        </w:rPr>
      </w:pPr>
      <w:r w:rsidRPr="00825282">
        <w:rPr>
          <w:rFonts w:ascii="Times" w:hAnsi="Times" w:cs="Times New Roman"/>
        </w:rPr>
        <w:t xml:space="preserve">Muir, W. M. (2011). </w:t>
      </w:r>
      <w:proofErr w:type="gramStart"/>
      <w:r w:rsidRPr="00825282">
        <w:rPr>
          <w:rFonts w:ascii="Times" w:hAnsi="Times" w:cs="Times New Roman"/>
        </w:rPr>
        <w:t>Genetic selection for growth and brooding efficiency.</w:t>
      </w:r>
      <w:proofErr w:type="gramEnd"/>
      <w:r w:rsidRPr="00825282">
        <w:rPr>
          <w:rFonts w:ascii="Times" w:hAnsi="Times" w:cs="Times New Roman"/>
        </w:rPr>
        <w:t xml:space="preserve"> Poultry Science, 90(6), 1169-1177.</w:t>
      </w:r>
    </w:p>
    <w:p w:rsidR="00825282" w:rsidRPr="00825282" w:rsidRDefault="00825282" w:rsidP="00825282">
      <w:pPr>
        <w:spacing w:line="480" w:lineRule="auto"/>
        <w:ind w:left="720" w:hanging="720"/>
        <w:jc w:val="both"/>
        <w:rPr>
          <w:rFonts w:ascii="Times" w:hAnsi="Times" w:cs="Times New Roman"/>
        </w:rPr>
      </w:pPr>
      <w:proofErr w:type="spellStart"/>
      <w:proofErr w:type="gramStart"/>
      <w:r w:rsidRPr="00825282">
        <w:rPr>
          <w:rFonts w:ascii="Times" w:hAnsi="Times" w:cs="Times New Roman"/>
        </w:rPr>
        <w:t>Popolizio</w:t>
      </w:r>
      <w:proofErr w:type="spellEnd"/>
      <w:r w:rsidRPr="00825282">
        <w:rPr>
          <w:rFonts w:ascii="Times" w:hAnsi="Times" w:cs="Times New Roman"/>
        </w:rPr>
        <w:t xml:space="preserve">, E.R., Ricci, H.R., </w:t>
      </w:r>
      <w:proofErr w:type="spellStart"/>
      <w:r w:rsidRPr="00825282">
        <w:rPr>
          <w:rFonts w:ascii="Times" w:hAnsi="Times" w:cs="Times New Roman"/>
        </w:rPr>
        <w:t>Castellote</w:t>
      </w:r>
      <w:proofErr w:type="spellEnd"/>
      <w:r w:rsidRPr="00825282">
        <w:rPr>
          <w:rFonts w:ascii="Times" w:hAnsi="Times" w:cs="Times New Roman"/>
        </w:rPr>
        <w:t xml:space="preserve">, H.F. </w:t>
      </w:r>
      <w:proofErr w:type="spellStart"/>
      <w:r w:rsidRPr="00825282">
        <w:rPr>
          <w:rFonts w:ascii="Times" w:hAnsi="Times" w:cs="Times New Roman"/>
        </w:rPr>
        <w:t>andPailhe</w:t>
      </w:r>
      <w:proofErr w:type="spellEnd"/>
      <w:r w:rsidRPr="00825282">
        <w:rPr>
          <w:rFonts w:ascii="Times" w:hAnsi="Times" w:cs="Times New Roman"/>
        </w:rPr>
        <w:t>, L.A. (1979).</w:t>
      </w:r>
      <w:proofErr w:type="gramEnd"/>
      <w:r w:rsidRPr="00825282">
        <w:rPr>
          <w:rFonts w:ascii="Times" w:hAnsi="Times" w:cs="Times New Roman"/>
        </w:rPr>
        <w:t xml:space="preserve"> Use of different materials for poultry litter</w:t>
      </w:r>
    </w:p>
    <w:p w:rsidR="00825282" w:rsidRPr="00825282" w:rsidRDefault="00825282" w:rsidP="00825282">
      <w:pPr>
        <w:spacing w:line="480" w:lineRule="auto"/>
        <w:ind w:left="720" w:hanging="720"/>
        <w:jc w:val="both"/>
        <w:rPr>
          <w:rFonts w:ascii="Times" w:hAnsi="Times" w:cs="Times New Roman"/>
        </w:rPr>
      </w:pPr>
      <w:proofErr w:type="spellStart"/>
      <w:r w:rsidRPr="00825282">
        <w:rPr>
          <w:rFonts w:ascii="Times" w:hAnsi="Times" w:cs="Times New Roman"/>
        </w:rPr>
        <w:t>Poyraz</w:t>
      </w:r>
      <w:proofErr w:type="spellEnd"/>
      <w:r w:rsidRPr="00825282">
        <w:rPr>
          <w:rFonts w:ascii="Times" w:hAnsi="Times" w:cs="Times New Roman"/>
        </w:rPr>
        <w:t xml:space="preserve">, </w:t>
      </w:r>
      <w:proofErr w:type="spellStart"/>
      <w:r w:rsidRPr="00825282">
        <w:rPr>
          <w:rFonts w:ascii="Times" w:hAnsi="Times" w:cs="Times New Roman"/>
        </w:rPr>
        <w:t>Ö.</w:t>
      </w:r>
      <w:proofErr w:type="gramStart"/>
      <w:r w:rsidRPr="00825282">
        <w:rPr>
          <w:rFonts w:ascii="Times" w:hAnsi="Times" w:cs="Times New Roman"/>
        </w:rPr>
        <w:t>,Iscan</w:t>
      </w:r>
      <w:proofErr w:type="spellEnd"/>
      <w:proofErr w:type="gramEnd"/>
      <w:r w:rsidRPr="00825282">
        <w:rPr>
          <w:rFonts w:ascii="Times" w:hAnsi="Times" w:cs="Times New Roman"/>
        </w:rPr>
        <w:t xml:space="preserve">, K.A., </w:t>
      </w:r>
      <w:proofErr w:type="spellStart"/>
      <w:r w:rsidRPr="00825282">
        <w:rPr>
          <w:rFonts w:ascii="Times" w:hAnsi="Times" w:cs="Times New Roman"/>
        </w:rPr>
        <w:t>Nazlýgül</w:t>
      </w:r>
      <w:proofErr w:type="spellEnd"/>
      <w:r w:rsidRPr="00825282">
        <w:rPr>
          <w:rFonts w:ascii="Times" w:hAnsi="Times" w:cs="Times New Roman"/>
        </w:rPr>
        <w:t xml:space="preserve">, </w:t>
      </w:r>
      <w:proofErr w:type="spellStart"/>
      <w:r w:rsidRPr="00825282">
        <w:rPr>
          <w:rFonts w:ascii="Times" w:hAnsi="Times" w:cs="Times New Roman"/>
        </w:rPr>
        <w:t>Deliormanoglu</w:t>
      </w:r>
      <w:proofErr w:type="spellEnd"/>
      <w:r w:rsidRPr="00825282">
        <w:rPr>
          <w:rFonts w:ascii="Times" w:hAnsi="Times" w:cs="Times New Roman"/>
        </w:rPr>
        <w:t xml:space="preserve">, A. (1990). Diatomite Utilization </w:t>
      </w:r>
      <w:proofErr w:type="spellStart"/>
      <w:r w:rsidRPr="00825282">
        <w:rPr>
          <w:rFonts w:ascii="Times" w:hAnsi="Times" w:cs="Times New Roman"/>
        </w:rPr>
        <w:t>Possibilityin</w:t>
      </w:r>
      <w:proofErr w:type="spellEnd"/>
      <w:r w:rsidRPr="00825282">
        <w:rPr>
          <w:rFonts w:ascii="Times" w:hAnsi="Times" w:cs="Times New Roman"/>
        </w:rPr>
        <w:t xml:space="preserve"> broiler </w:t>
      </w:r>
    </w:p>
    <w:p w:rsidR="00825282" w:rsidRPr="00825282" w:rsidRDefault="00825282" w:rsidP="00825282">
      <w:pPr>
        <w:spacing w:line="480" w:lineRule="auto"/>
        <w:ind w:left="720" w:hanging="720"/>
        <w:jc w:val="both"/>
        <w:rPr>
          <w:rFonts w:ascii="Times" w:hAnsi="Times" w:cs="Times New Roman"/>
        </w:rPr>
      </w:pPr>
      <w:proofErr w:type="spellStart"/>
      <w:r w:rsidRPr="00825282">
        <w:rPr>
          <w:rFonts w:ascii="Times" w:hAnsi="Times" w:cs="Times New Roman"/>
        </w:rPr>
        <w:t>Production.JournalVeterinaryAssociation</w:t>
      </w:r>
      <w:proofErr w:type="spellEnd"/>
      <w:r w:rsidRPr="00825282">
        <w:rPr>
          <w:rFonts w:ascii="Times" w:hAnsi="Times" w:cs="Times New Roman"/>
        </w:rPr>
        <w:t>, 47-57.</w:t>
      </w:r>
    </w:p>
    <w:p w:rsidR="00825282" w:rsidRPr="00825282" w:rsidRDefault="00825282" w:rsidP="00825282">
      <w:pPr>
        <w:spacing w:line="480" w:lineRule="auto"/>
        <w:ind w:left="720" w:hanging="720"/>
        <w:jc w:val="both"/>
        <w:rPr>
          <w:rFonts w:ascii="Times" w:hAnsi="Times" w:cs="Times New Roman"/>
        </w:rPr>
      </w:pPr>
      <w:proofErr w:type="spellStart"/>
      <w:r w:rsidRPr="00825282">
        <w:rPr>
          <w:rFonts w:ascii="Times" w:hAnsi="Times" w:cs="Times New Roman"/>
        </w:rPr>
        <w:t>Rao</w:t>
      </w:r>
      <w:proofErr w:type="spellEnd"/>
      <w:r w:rsidRPr="00825282">
        <w:rPr>
          <w:rFonts w:ascii="Times" w:hAnsi="Times" w:cs="Times New Roman"/>
        </w:rPr>
        <w:t xml:space="preserve">, V.S.R. (1986). </w:t>
      </w:r>
      <w:proofErr w:type="gramStart"/>
      <w:r w:rsidRPr="00825282">
        <w:rPr>
          <w:rFonts w:ascii="Times" w:hAnsi="Times" w:cs="Times New Roman"/>
        </w:rPr>
        <w:t>Litter-Its management and utility in broiler.</w:t>
      </w:r>
      <w:proofErr w:type="gramEnd"/>
      <w:r w:rsidRPr="00825282">
        <w:rPr>
          <w:rFonts w:ascii="Times" w:hAnsi="Times" w:cs="Times New Roman"/>
        </w:rPr>
        <w:t xml:space="preserve"> Poultry Advisory, 19(7-12):31-40.</w:t>
      </w:r>
    </w:p>
    <w:p w:rsidR="00825282" w:rsidRPr="00825282" w:rsidRDefault="00825282" w:rsidP="00825282">
      <w:pPr>
        <w:spacing w:line="480" w:lineRule="auto"/>
        <w:ind w:left="720" w:hanging="720"/>
        <w:jc w:val="both"/>
        <w:rPr>
          <w:rFonts w:ascii="Times" w:hAnsi="Times" w:cs="Times New Roman"/>
        </w:rPr>
      </w:pPr>
      <w:r w:rsidRPr="00825282">
        <w:rPr>
          <w:rFonts w:ascii="Times" w:hAnsi="Times" w:cs="Times New Roman"/>
        </w:rPr>
        <w:t xml:space="preserve">Smith, J.C. (2002). Chopped Bermuda grass hay as an alternative bedding material for rearing market </w:t>
      </w:r>
      <w:proofErr w:type="spellStart"/>
      <w:proofErr w:type="gramStart"/>
      <w:r w:rsidRPr="00825282">
        <w:rPr>
          <w:rFonts w:ascii="Times" w:hAnsi="Times" w:cs="Times New Roman"/>
        </w:rPr>
        <w:t>tur</w:t>
      </w:r>
      <w:proofErr w:type="spellEnd"/>
      <w:proofErr w:type="gramEnd"/>
      <w:r w:rsidRPr="00825282">
        <w:rPr>
          <w:rFonts w:ascii="Times" w:hAnsi="Times" w:cs="Times New Roman"/>
        </w:rPr>
        <w:t>.</w:t>
      </w:r>
    </w:p>
    <w:p w:rsidR="00825282" w:rsidRDefault="00825282" w:rsidP="00825282">
      <w:pPr>
        <w:spacing w:line="480" w:lineRule="auto"/>
        <w:ind w:left="720" w:hanging="720"/>
        <w:jc w:val="both"/>
        <w:rPr>
          <w:rFonts w:ascii="Times" w:hAnsi="Times" w:cs="Times New Roman"/>
        </w:rPr>
      </w:pP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lastRenderedPageBreak/>
        <w:t>REFERENCES</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 xml:space="preserve"> </w:t>
      </w:r>
      <w:proofErr w:type="spellStart"/>
      <w:proofErr w:type="gramStart"/>
      <w:r w:rsidRPr="00C63035">
        <w:rPr>
          <w:rFonts w:ascii="Times" w:hAnsi="Times" w:cs="Times New Roman"/>
        </w:rPr>
        <w:t>Adene</w:t>
      </w:r>
      <w:proofErr w:type="spellEnd"/>
      <w:r w:rsidRPr="00C63035">
        <w:rPr>
          <w:rFonts w:ascii="Times" w:hAnsi="Times" w:cs="Times New Roman"/>
        </w:rPr>
        <w:t xml:space="preserve">, D. F., &amp; </w:t>
      </w:r>
      <w:proofErr w:type="spellStart"/>
      <w:r w:rsidRPr="00C63035">
        <w:rPr>
          <w:rFonts w:ascii="Times" w:hAnsi="Times" w:cs="Times New Roman"/>
        </w:rPr>
        <w:t>Oguntade</w:t>
      </w:r>
      <w:proofErr w:type="spellEnd"/>
      <w:r w:rsidRPr="00C63035">
        <w:rPr>
          <w:rFonts w:ascii="Times" w:hAnsi="Times" w:cs="Times New Roman"/>
        </w:rPr>
        <w:t>, A. E. (2008).</w:t>
      </w:r>
      <w:proofErr w:type="gramEnd"/>
      <w:r w:rsidRPr="00C63035">
        <w:rPr>
          <w:rFonts w:ascii="Times" w:hAnsi="Times" w:cs="Times New Roman"/>
        </w:rPr>
        <w:t xml:space="preserve"> The Structure and Importance of the Commercial and Village Based Poultry Industry in Nigeria. </w:t>
      </w:r>
      <w:proofErr w:type="gramStart"/>
      <w:r w:rsidRPr="00C63035">
        <w:rPr>
          <w:rFonts w:ascii="Times" w:hAnsi="Times" w:cs="Times New Roman"/>
        </w:rPr>
        <w:t>FAO Consultancy Report.</w:t>
      </w:r>
      <w:proofErr w:type="gramEnd"/>
      <w:r w:rsidRPr="00C63035">
        <w:rPr>
          <w:rFonts w:ascii="Times" w:hAnsi="Times" w:cs="Times New Roman"/>
        </w:rPr>
        <w:t xml:space="preserve"> </w:t>
      </w:r>
      <w:proofErr w:type="gramStart"/>
      <w:r w:rsidRPr="00C63035">
        <w:rPr>
          <w:rFonts w:ascii="Times" w:hAnsi="Times" w:cs="Times New Roman"/>
        </w:rPr>
        <w:t>Food and Agriculture Organization of the United Nations.</w:t>
      </w:r>
      <w:proofErr w:type="gramEnd"/>
    </w:p>
    <w:p w:rsidR="00825282" w:rsidRPr="00C63035" w:rsidRDefault="00825282" w:rsidP="00825282">
      <w:pPr>
        <w:spacing w:line="480" w:lineRule="auto"/>
        <w:ind w:left="720" w:hanging="720"/>
        <w:jc w:val="both"/>
        <w:rPr>
          <w:rFonts w:ascii="Times" w:hAnsi="Times" w:cs="Times New Roman"/>
        </w:rPr>
      </w:pPr>
      <w:proofErr w:type="spellStart"/>
      <w:proofErr w:type="gramStart"/>
      <w:r w:rsidRPr="00C63035">
        <w:rPr>
          <w:rFonts w:ascii="Times" w:hAnsi="Times" w:cs="Times New Roman"/>
        </w:rPr>
        <w:t>Abdullahi</w:t>
      </w:r>
      <w:proofErr w:type="spellEnd"/>
      <w:r w:rsidRPr="00C63035">
        <w:rPr>
          <w:rFonts w:ascii="Times" w:hAnsi="Times" w:cs="Times New Roman"/>
        </w:rPr>
        <w:t xml:space="preserve">, Y. A., Bello, M. B., &amp; </w:t>
      </w:r>
      <w:proofErr w:type="spellStart"/>
      <w:r w:rsidRPr="00C63035">
        <w:rPr>
          <w:rFonts w:ascii="Times" w:hAnsi="Times" w:cs="Times New Roman"/>
        </w:rPr>
        <w:t>Dogo</w:t>
      </w:r>
      <w:proofErr w:type="spellEnd"/>
      <w:r w:rsidRPr="00C63035">
        <w:rPr>
          <w:rFonts w:ascii="Times" w:hAnsi="Times" w:cs="Times New Roman"/>
        </w:rPr>
        <w:t>, A. G. (2015).</w:t>
      </w:r>
      <w:proofErr w:type="gramEnd"/>
      <w:r w:rsidRPr="00C63035">
        <w:rPr>
          <w:rFonts w:ascii="Times" w:hAnsi="Times" w:cs="Times New Roman"/>
        </w:rPr>
        <w:t xml:space="preserve"> </w:t>
      </w:r>
      <w:proofErr w:type="gramStart"/>
      <w:r w:rsidRPr="00C63035">
        <w:rPr>
          <w:rFonts w:ascii="Times" w:hAnsi="Times" w:cs="Times New Roman"/>
        </w:rPr>
        <w:t>Effect of different bedding materials on the performance and carcass characteristics of broiler chickens.</w:t>
      </w:r>
      <w:proofErr w:type="gramEnd"/>
      <w:r w:rsidRPr="00C63035">
        <w:rPr>
          <w:rFonts w:ascii="Times" w:hAnsi="Times" w:cs="Times New Roman"/>
        </w:rPr>
        <w:t xml:space="preserve"> International Journal of Poultry Science, 14(7), 387–390.</w:t>
      </w:r>
    </w:p>
    <w:p w:rsidR="00825282" w:rsidRPr="00C63035" w:rsidRDefault="00825282" w:rsidP="00825282">
      <w:pPr>
        <w:spacing w:line="480" w:lineRule="auto"/>
        <w:ind w:left="720" w:hanging="720"/>
        <w:jc w:val="both"/>
        <w:rPr>
          <w:rFonts w:ascii="Times" w:hAnsi="Times" w:cs="Times New Roman"/>
        </w:rPr>
      </w:pPr>
      <w:proofErr w:type="gramStart"/>
      <w:r w:rsidRPr="00C63035">
        <w:rPr>
          <w:rFonts w:ascii="Times" w:hAnsi="Times" w:cs="Times New Roman"/>
        </w:rPr>
        <w:t>Atkins, K. L., Johnson, C. R., &amp; Cole, M. N. (2018).</w:t>
      </w:r>
      <w:proofErr w:type="gramEnd"/>
      <w:r w:rsidRPr="00C63035">
        <w:rPr>
          <w:rFonts w:ascii="Times" w:hAnsi="Times" w:cs="Times New Roman"/>
        </w:rPr>
        <w:t xml:space="preserve"> Influence of litter type on broiler performance and footpad health. Journal of Applied Poultry Research, 27(3), 452–460.</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 xml:space="preserve"> </w:t>
      </w:r>
      <w:proofErr w:type="gramStart"/>
      <w:r w:rsidRPr="00C63035">
        <w:rPr>
          <w:rFonts w:ascii="Times" w:hAnsi="Times" w:cs="Times New Roman"/>
        </w:rPr>
        <w:t xml:space="preserve">Ibrahim, H., </w:t>
      </w:r>
      <w:proofErr w:type="spellStart"/>
      <w:r w:rsidRPr="00C63035">
        <w:rPr>
          <w:rFonts w:ascii="Times" w:hAnsi="Times" w:cs="Times New Roman"/>
        </w:rPr>
        <w:t>Abdulkadir</w:t>
      </w:r>
      <w:proofErr w:type="spellEnd"/>
      <w:r w:rsidRPr="00C63035">
        <w:rPr>
          <w:rFonts w:ascii="Times" w:hAnsi="Times" w:cs="Times New Roman"/>
        </w:rPr>
        <w:t>, A., &amp; Musa, U. (2019).</w:t>
      </w:r>
      <w:proofErr w:type="gramEnd"/>
      <w:r w:rsidRPr="00C63035">
        <w:rPr>
          <w:rFonts w:ascii="Times" w:hAnsi="Times" w:cs="Times New Roman"/>
        </w:rPr>
        <w:t xml:space="preserve"> </w:t>
      </w:r>
      <w:proofErr w:type="gramStart"/>
      <w:r w:rsidRPr="00C63035">
        <w:rPr>
          <w:rFonts w:ascii="Times" w:hAnsi="Times" w:cs="Times New Roman"/>
        </w:rPr>
        <w:t>Utilization of ground corn cobs as litter material for broiler chicks.</w:t>
      </w:r>
      <w:proofErr w:type="gramEnd"/>
      <w:r w:rsidRPr="00C63035">
        <w:rPr>
          <w:rFonts w:ascii="Times" w:hAnsi="Times" w:cs="Times New Roman"/>
        </w:rPr>
        <w:t xml:space="preserve"> Nigerian Journal of Animal Production, 46(1), 123–129.</w:t>
      </w:r>
    </w:p>
    <w:p w:rsidR="00825282" w:rsidRPr="00C63035" w:rsidRDefault="00825282" w:rsidP="00825282">
      <w:pPr>
        <w:spacing w:line="480" w:lineRule="auto"/>
        <w:ind w:left="720" w:hanging="720"/>
        <w:jc w:val="both"/>
        <w:rPr>
          <w:rFonts w:ascii="Times" w:hAnsi="Times" w:cs="Times New Roman"/>
        </w:rPr>
      </w:pPr>
      <w:proofErr w:type="gramStart"/>
      <w:r w:rsidRPr="00C63035">
        <w:rPr>
          <w:rFonts w:ascii="Times" w:hAnsi="Times" w:cs="Times New Roman"/>
        </w:rPr>
        <w:t xml:space="preserve">Johnson, S. M., Thomas, L. J., &amp; </w:t>
      </w:r>
      <w:proofErr w:type="spellStart"/>
      <w:r w:rsidRPr="00C63035">
        <w:rPr>
          <w:rFonts w:ascii="Times" w:hAnsi="Times" w:cs="Times New Roman"/>
        </w:rPr>
        <w:t>Kurek</w:t>
      </w:r>
      <w:proofErr w:type="spellEnd"/>
      <w:r w:rsidRPr="00C63035">
        <w:rPr>
          <w:rFonts w:ascii="Times" w:hAnsi="Times" w:cs="Times New Roman"/>
        </w:rPr>
        <w:t>, D. R. (2021).</w:t>
      </w:r>
      <w:proofErr w:type="gramEnd"/>
      <w:r w:rsidRPr="00C63035">
        <w:rPr>
          <w:rFonts w:ascii="Times" w:hAnsi="Times" w:cs="Times New Roman"/>
        </w:rPr>
        <w:t xml:space="preserve"> </w:t>
      </w:r>
      <w:proofErr w:type="gramStart"/>
      <w:r w:rsidRPr="00C63035">
        <w:rPr>
          <w:rFonts w:ascii="Times" w:hAnsi="Times" w:cs="Times New Roman"/>
        </w:rPr>
        <w:t>Impact of bedding material on brooding environment and chick welfare.</w:t>
      </w:r>
      <w:proofErr w:type="gramEnd"/>
      <w:r w:rsidRPr="00C63035">
        <w:rPr>
          <w:rFonts w:ascii="Times" w:hAnsi="Times" w:cs="Times New Roman"/>
        </w:rPr>
        <w:t xml:space="preserve"> Poultry Science Journal, 100(5), 235–241.</w:t>
      </w:r>
    </w:p>
    <w:p w:rsidR="00825282" w:rsidRPr="00C63035" w:rsidRDefault="00825282" w:rsidP="00825282">
      <w:pPr>
        <w:spacing w:line="480" w:lineRule="auto"/>
        <w:ind w:left="720" w:hanging="720"/>
        <w:jc w:val="both"/>
        <w:rPr>
          <w:rFonts w:ascii="Times" w:hAnsi="Times" w:cs="Times New Roman"/>
        </w:rPr>
      </w:pPr>
      <w:proofErr w:type="spellStart"/>
      <w:proofErr w:type="gramStart"/>
      <w:r w:rsidRPr="00C63035">
        <w:rPr>
          <w:rFonts w:ascii="Times" w:hAnsi="Times" w:cs="Times New Roman"/>
        </w:rPr>
        <w:t>Oke</w:t>
      </w:r>
      <w:proofErr w:type="spellEnd"/>
      <w:r w:rsidRPr="00C63035">
        <w:rPr>
          <w:rFonts w:ascii="Times" w:hAnsi="Times" w:cs="Times New Roman"/>
        </w:rPr>
        <w:t xml:space="preserve">, F. O., </w:t>
      </w:r>
      <w:proofErr w:type="spellStart"/>
      <w:r w:rsidRPr="00C63035">
        <w:rPr>
          <w:rFonts w:ascii="Times" w:hAnsi="Times" w:cs="Times New Roman"/>
        </w:rPr>
        <w:t>Akinwale</w:t>
      </w:r>
      <w:proofErr w:type="spellEnd"/>
      <w:r w:rsidRPr="00C63035">
        <w:rPr>
          <w:rFonts w:ascii="Times" w:hAnsi="Times" w:cs="Times New Roman"/>
        </w:rPr>
        <w:t xml:space="preserve">, M. O., &amp; </w:t>
      </w:r>
      <w:proofErr w:type="spellStart"/>
      <w:r w:rsidRPr="00C63035">
        <w:rPr>
          <w:rFonts w:ascii="Times" w:hAnsi="Times" w:cs="Times New Roman"/>
        </w:rPr>
        <w:t>Adeyemi</w:t>
      </w:r>
      <w:proofErr w:type="spellEnd"/>
      <w:r w:rsidRPr="00C63035">
        <w:rPr>
          <w:rFonts w:ascii="Times" w:hAnsi="Times" w:cs="Times New Roman"/>
        </w:rPr>
        <w:t>, T. A. (2020).</w:t>
      </w:r>
      <w:proofErr w:type="gramEnd"/>
      <w:r w:rsidRPr="00C63035">
        <w:rPr>
          <w:rFonts w:ascii="Times" w:hAnsi="Times" w:cs="Times New Roman"/>
        </w:rPr>
        <w:t xml:space="preserve"> </w:t>
      </w:r>
      <w:proofErr w:type="gramStart"/>
      <w:r w:rsidRPr="00C63035">
        <w:rPr>
          <w:rFonts w:ascii="Times" w:hAnsi="Times" w:cs="Times New Roman"/>
        </w:rPr>
        <w:t>Comparative effects of rice husk and sawdust on the performance of broiler chickens.</w:t>
      </w:r>
      <w:proofErr w:type="gramEnd"/>
      <w:r w:rsidRPr="00C63035">
        <w:rPr>
          <w:rFonts w:ascii="Times" w:hAnsi="Times" w:cs="Times New Roman"/>
        </w:rPr>
        <w:t xml:space="preserve"> Nigerian Poultry Science Journal, 17(2), 105–112.</w:t>
      </w:r>
    </w:p>
    <w:p w:rsidR="00825282" w:rsidRPr="00C63035" w:rsidRDefault="00825282" w:rsidP="00825282">
      <w:pPr>
        <w:spacing w:line="480" w:lineRule="auto"/>
        <w:ind w:left="720" w:hanging="720"/>
        <w:jc w:val="both"/>
        <w:rPr>
          <w:rFonts w:ascii="Times" w:hAnsi="Times" w:cs="Times New Roman"/>
        </w:rPr>
      </w:pPr>
      <w:proofErr w:type="spellStart"/>
      <w:r w:rsidRPr="00C63035">
        <w:rPr>
          <w:rFonts w:ascii="Times" w:hAnsi="Times" w:cs="Times New Roman"/>
        </w:rPr>
        <w:t>Olomu</w:t>
      </w:r>
      <w:proofErr w:type="spellEnd"/>
      <w:r w:rsidRPr="00C63035">
        <w:rPr>
          <w:rFonts w:ascii="Times" w:hAnsi="Times" w:cs="Times New Roman"/>
        </w:rPr>
        <w:t xml:space="preserve">, J. M. (2016). </w:t>
      </w:r>
      <w:proofErr w:type="spellStart"/>
      <w:r w:rsidRPr="00C63035">
        <w:rPr>
          <w:rFonts w:ascii="Times" w:hAnsi="Times" w:cs="Times New Roman"/>
        </w:rPr>
        <w:t>Monogastric</w:t>
      </w:r>
      <w:proofErr w:type="spellEnd"/>
      <w:r w:rsidRPr="00C63035">
        <w:rPr>
          <w:rFonts w:ascii="Times" w:hAnsi="Times" w:cs="Times New Roman"/>
        </w:rPr>
        <w:t xml:space="preserve"> Animal Nutrition: Principles and Practice (2nd </w:t>
      </w:r>
      <w:proofErr w:type="gramStart"/>
      <w:r w:rsidRPr="00C63035">
        <w:rPr>
          <w:rFonts w:ascii="Times" w:hAnsi="Times" w:cs="Times New Roman"/>
        </w:rPr>
        <w:t>ed</w:t>
      </w:r>
      <w:proofErr w:type="gramEnd"/>
      <w:r w:rsidRPr="00C63035">
        <w:rPr>
          <w:rFonts w:ascii="Times" w:hAnsi="Times" w:cs="Times New Roman"/>
        </w:rPr>
        <w:t xml:space="preserve">.). Benin City: </w:t>
      </w:r>
      <w:proofErr w:type="spellStart"/>
      <w:r w:rsidRPr="00C63035">
        <w:rPr>
          <w:rFonts w:ascii="Times" w:hAnsi="Times" w:cs="Times New Roman"/>
        </w:rPr>
        <w:t>Jachem</w:t>
      </w:r>
      <w:proofErr w:type="spellEnd"/>
      <w:r w:rsidRPr="00C63035">
        <w:rPr>
          <w:rFonts w:ascii="Times" w:hAnsi="Times" w:cs="Times New Roman"/>
        </w:rPr>
        <w:t xml:space="preserve"> Publishers.</w:t>
      </w:r>
    </w:p>
    <w:p w:rsidR="00825282" w:rsidRPr="00C63035" w:rsidRDefault="00825282" w:rsidP="00825282">
      <w:pPr>
        <w:spacing w:line="480" w:lineRule="auto"/>
        <w:ind w:left="720" w:hanging="720"/>
        <w:jc w:val="both"/>
        <w:rPr>
          <w:rFonts w:ascii="Times" w:hAnsi="Times" w:cs="Times New Roman"/>
        </w:rPr>
      </w:pPr>
      <w:proofErr w:type="gramStart"/>
      <w:r w:rsidRPr="00C63035">
        <w:rPr>
          <w:rFonts w:ascii="Times" w:hAnsi="Times" w:cs="Times New Roman"/>
        </w:rPr>
        <w:t xml:space="preserve">Smith, B. A., George, F. O., &amp; </w:t>
      </w:r>
      <w:proofErr w:type="spellStart"/>
      <w:r w:rsidRPr="00C63035">
        <w:rPr>
          <w:rFonts w:ascii="Times" w:hAnsi="Times" w:cs="Times New Roman"/>
        </w:rPr>
        <w:t>Ajayi</w:t>
      </w:r>
      <w:proofErr w:type="spellEnd"/>
      <w:r w:rsidRPr="00C63035">
        <w:rPr>
          <w:rFonts w:ascii="Times" w:hAnsi="Times" w:cs="Times New Roman"/>
        </w:rPr>
        <w:t>, A. B. (2017).</w:t>
      </w:r>
      <w:proofErr w:type="gramEnd"/>
      <w:r w:rsidRPr="00C63035">
        <w:rPr>
          <w:rFonts w:ascii="Times" w:hAnsi="Times" w:cs="Times New Roman"/>
        </w:rPr>
        <w:t xml:space="preserve"> Sawdust quality and its effect on litter performance and broiler growth parameters. </w:t>
      </w:r>
      <w:proofErr w:type="gramStart"/>
      <w:r w:rsidRPr="00C63035">
        <w:rPr>
          <w:rFonts w:ascii="Times" w:hAnsi="Times" w:cs="Times New Roman"/>
        </w:rPr>
        <w:t>Livestock Research for Rural Development, 29(6), Article #111.</w:t>
      </w:r>
      <w:proofErr w:type="gramEnd"/>
    </w:p>
    <w:p w:rsidR="00825282" w:rsidRPr="00C63035" w:rsidRDefault="00825282" w:rsidP="00825282">
      <w:pPr>
        <w:spacing w:line="480" w:lineRule="auto"/>
        <w:ind w:left="720" w:hanging="720"/>
        <w:jc w:val="both"/>
        <w:rPr>
          <w:rFonts w:ascii="Times" w:hAnsi="Times" w:cs="Times New Roman"/>
        </w:rPr>
      </w:pPr>
      <w:proofErr w:type="spellStart"/>
      <w:proofErr w:type="gramStart"/>
      <w:r w:rsidRPr="00C63035">
        <w:rPr>
          <w:rFonts w:ascii="Times" w:hAnsi="Times" w:cs="Times New Roman"/>
        </w:rPr>
        <w:lastRenderedPageBreak/>
        <w:t>Umar</w:t>
      </w:r>
      <w:proofErr w:type="spellEnd"/>
      <w:r w:rsidRPr="00C63035">
        <w:rPr>
          <w:rFonts w:ascii="Times" w:hAnsi="Times" w:cs="Times New Roman"/>
        </w:rPr>
        <w:t>, A. M., &amp; Musa, A. A. (2017).</w:t>
      </w:r>
      <w:proofErr w:type="gramEnd"/>
      <w:r w:rsidRPr="00C63035">
        <w:rPr>
          <w:rFonts w:ascii="Times" w:hAnsi="Times" w:cs="Times New Roman"/>
        </w:rPr>
        <w:t xml:space="preserve"> </w:t>
      </w:r>
      <w:proofErr w:type="gramStart"/>
      <w:r w:rsidRPr="00C63035">
        <w:rPr>
          <w:rFonts w:ascii="Times" w:hAnsi="Times" w:cs="Times New Roman"/>
        </w:rPr>
        <w:t>Economic evaluation of litter materials in broiler production in semi-arid areas.</w:t>
      </w:r>
      <w:proofErr w:type="gramEnd"/>
      <w:r w:rsidRPr="00C63035">
        <w:rPr>
          <w:rFonts w:ascii="Times" w:hAnsi="Times" w:cs="Times New Roman"/>
        </w:rPr>
        <w:t xml:space="preserve"> Nigerian Journal of Animal Science and Production, 44(1), 89–96.</w:t>
      </w:r>
    </w:p>
    <w:p w:rsidR="00825282" w:rsidRPr="00C63035" w:rsidRDefault="00825282" w:rsidP="00825282">
      <w:pPr>
        <w:spacing w:line="480" w:lineRule="auto"/>
        <w:ind w:left="720" w:hanging="720"/>
        <w:jc w:val="both"/>
        <w:rPr>
          <w:rFonts w:ascii="Times" w:hAnsi="Times" w:cs="Times New Roman"/>
        </w:rPr>
      </w:pPr>
      <w:proofErr w:type="gramStart"/>
      <w:r w:rsidRPr="00C63035">
        <w:rPr>
          <w:rFonts w:ascii="Times" w:hAnsi="Times" w:cs="Times New Roman"/>
        </w:rPr>
        <w:t>North, M. O., &amp; Bell, D. D. (1990).</w:t>
      </w:r>
      <w:proofErr w:type="gramEnd"/>
      <w:r w:rsidRPr="00C63035">
        <w:rPr>
          <w:rFonts w:ascii="Times" w:hAnsi="Times" w:cs="Times New Roman"/>
        </w:rPr>
        <w:t xml:space="preserve"> Commercial Chicken Production Manual (4th </w:t>
      </w:r>
      <w:proofErr w:type="gramStart"/>
      <w:r w:rsidRPr="00C63035">
        <w:rPr>
          <w:rFonts w:ascii="Times" w:hAnsi="Times" w:cs="Times New Roman"/>
        </w:rPr>
        <w:t>ed</w:t>
      </w:r>
      <w:proofErr w:type="gramEnd"/>
      <w:r w:rsidRPr="00C63035">
        <w:rPr>
          <w:rFonts w:ascii="Times" w:hAnsi="Times" w:cs="Times New Roman"/>
        </w:rPr>
        <w:t xml:space="preserve">.). New York: Van </w:t>
      </w:r>
      <w:proofErr w:type="spellStart"/>
      <w:r w:rsidRPr="00C63035">
        <w:rPr>
          <w:rFonts w:ascii="Times" w:hAnsi="Times" w:cs="Times New Roman"/>
        </w:rPr>
        <w:t>Nostrand</w:t>
      </w:r>
      <w:proofErr w:type="spellEnd"/>
      <w:r w:rsidRPr="00C63035">
        <w:rPr>
          <w:rFonts w:ascii="Times" w:hAnsi="Times" w:cs="Times New Roman"/>
        </w:rPr>
        <w:t xml:space="preserve"> Reinhold.</w:t>
      </w:r>
    </w:p>
    <w:p w:rsidR="00825282" w:rsidRPr="00C63035" w:rsidRDefault="00825282" w:rsidP="00825282">
      <w:pPr>
        <w:spacing w:line="480" w:lineRule="auto"/>
        <w:ind w:left="720" w:hanging="720"/>
        <w:jc w:val="both"/>
        <w:rPr>
          <w:rFonts w:ascii="Times" w:hAnsi="Times" w:cs="Times New Roman"/>
        </w:rPr>
      </w:pPr>
      <w:proofErr w:type="gramStart"/>
      <w:r w:rsidRPr="00C63035">
        <w:rPr>
          <w:rFonts w:ascii="Times" w:hAnsi="Times" w:cs="Times New Roman"/>
        </w:rPr>
        <w:t>FAO.</w:t>
      </w:r>
      <w:proofErr w:type="gramEnd"/>
      <w:r w:rsidRPr="00C63035">
        <w:rPr>
          <w:rFonts w:ascii="Times" w:hAnsi="Times" w:cs="Times New Roman"/>
        </w:rPr>
        <w:t xml:space="preserve"> </w:t>
      </w:r>
      <w:proofErr w:type="gramStart"/>
      <w:r w:rsidRPr="00C63035">
        <w:rPr>
          <w:rFonts w:ascii="Times" w:hAnsi="Times" w:cs="Times New Roman"/>
        </w:rPr>
        <w:t>(2010). Small-scale poultry production.</w:t>
      </w:r>
      <w:proofErr w:type="gramEnd"/>
      <w:r w:rsidRPr="00C63035">
        <w:rPr>
          <w:rFonts w:ascii="Times" w:hAnsi="Times" w:cs="Times New Roman"/>
        </w:rPr>
        <w:t xml:space="preserve"> </w:t>
      </w:r>
      <w:proofErr w:type="gramStart"/>
      <w:r w:rsidRPr="00C63035">
        <w:rPr>
          <w:rFonts w:ascii="Times" w:hAnsi="Times" w:cs="Times New Roman"/>
        </w:rPr>
        <w:t>FAO Animal Production and Health Manual No. 1.</w:t>
      </w:r>
      <w:proofErr w:type="gramEnd"/>
      <w:r w:rsidRPr="00C63035">
        <w:rPr>
          <w:rFonts w:ascii="Times" w:hAnsi="Times" w:cs="Times New Roman"/>
        </w:rPr>
        <w:t xml:space="preserve"> </w:t>
      </w:r>
      <w:proofErr w:type="gramStart"/>
      <w:r w:rsidRPr="00C63035">
        <w:rPr>
          <w:rFonts w:ascii="Times" w:hAnsi="Times" w:cs="Times New Roman"/>
        </w:rPr>
        <w:t>Food and Agriculture Organization of the United Nations.</w:t>
      </w:r>
      <w:proofErr w:type="gramEnd"/>
    </w:p>
    <w:p w:rsidR="00825282" w:rsidRPr="00C63035" w:rsidRDefault="00825282" w:rsidP="00825282">
      <w:pPr>
        <w:spacing w:line="480" w:lineRule="auto"/>
        <w:ind w:left="720" w:hanging="720"/>
        <w:jc w:val="both"/>
        <w:rPr>
          <w:rFonts w:ascii="Times" w:hAnsi="Times" w:cs="Times New Roman"/>
        </w:rPr>
      </w:pPr>
      <w:proofErr w:type="spellStart"/>
      <w:proofErr w:type="gramStart"/>
      <w:r w:rsidRPr="00C63035">
        <w:rPr>
          <w:rFonts w:ascii="Times" w:hAnsi="Times" w:cs="Times New Roman"/>
        </w:rPr>
        <w:t>ferences</w:t>
      </w:r>
      <w:proofErr w:type="spellEnd"/>
      <w:proofErr w:type="gramEnd"/>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Abdullahi</w:t>
      </w:r>
      <w:proofErr w:type="gramStart"/>
      <w:r w:rsidRPr="00C63035">
        <w:rPr>
          <w:rFonts w:ascii="Times" w:hAnsi="Times" w:cs="Times New Roman"/>
        </w:rPr>
        <w:t>,Y</w:t>
      </w:r>
      <w:proofErr w:type="gramEnd"/>
      <w:r w:rsidRPr="00C63035">
        <w:rPr>
          <w:rFonts w:ascii="Times" w:hAnsi="Times" w:cs="Times New Roman"/>
        </w:rPr>
        <w:t>.,Musa,U.,&amp;Ibrahim,A.(2015).Effectofdifferentlittermaterialsonperformanceandwelfareofbroilerchickens.NigerianJournalofAnimalScience,17(2),45–52.</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Adene</w:t>
      </w:r>
      <w:proofErr w:type="gramStart"/>
      <w:r w:rsidRPr="00C63035">
        <w:rPr>
          <w:rFonts w:ascii="Times" w:hAnsi="Times" w:cs="Times New Roman"/>
        </w:rPr>
        <w:t>,D.F</w:t>
      </w:r>
      <w:proofErr w:type="gramEnd"/>
      <w:r w:rsidRPr="00C63035">
        <w:rPr>
          <w:rFonts w:ascii="Times" w:hAnsi="Times" w:cs="Times New Roman"/>
        </w:rPr>
        <w:t>.,&amp;Oguntade,A.E.(2008).ThestructureandimportanceofthecommercialandruralpoultryindustryinNigeria.FAOPoultrySectorCountryReview.</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Atkins</w:t>
      </w:r>
      <w:proofErr w:type="gramStart"/>
      <w:r w:rsidRPr="00C63035">
        <w:rPr>
          <w:rFonts w:ascii="Times" w:hAnsi="Times" w:cs="Times New Roman"/>
        </w:rPr>
        <w:t>,J.L</w:t>
      </w:r>
      <w:proofErr w:type="gramEnd"/>
      <w:r w:rsidRPr="00C63035">
        <w:rPr>
          <w:rFonts w:ascii="Times" w:hAnsi="Times" w:cs="Times New Roman"/>
        </w:rPr>
        <w:t>.,Morrison,D.,&amp;Smith,C.(2018).Beddingmaterialsandbroilerperformance:Areview.PoultryScienceInternational,97(4),1025–1032.</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Ibrahim</w:t>
      </w:r>
      <w:proofErr w:type="gramStart"/>
      <w:r w:rsidRPr="00C63035">
        <w:rPr>
          <w:rFonts w:ascii="Times" w:hAnsi="Times" w:cs="Times New Roman"/>
        </w:rPr>
        <w:t>,S</w:t>
      </w:r>
      <w:proofErr w:type="gramEnd"/>
      <w:r w:rsidRPr="00C63035">
        <w:rPr>
          <w:rFonts w:ascii="Times" w:hAnsi="Times" w:cs="Times New Roman"/>
        </w:rPr>
        <w:t>.,Musa,J.,&amp;Lawal,R.(2019).Useofcorncobsasbeddingmaterialforbroilerchicks:Performanceandmicrobialload.TropicalAgricultureResearch,31(1),12–18.</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Johnson</w:t>
      </w:r>
      <w:proofErr w:type="gramStart"/>
      <w:r w:rsidRPr="00C63035">
        <w:rPr>
          <w:rFonts w:ascii="Times" w:hAnsi="Times" w:cs="Times New Roman"/>
        </w:rPr>
        <w:t>,H.M</w:t>
      </w:r>
      <w:proofErr w:type="gramEnd"/>
      <w:r w:rsidRPr="00C63035">
        <w:rPr>
          <w:rFonts w:ascii="Times" w:hAnsi="Times" w:cs="Times New Roman"/>
        </w:rPr>
        <w:t>.,Chukwu,G.C.,&amp;Bello,A.M.(2021).Impactoffloorbeddingonammoniaemissionsandbroilerwelfare.JournalofPoultryResearchandInnovation,29(3),60–67.</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Olomu</w:t>
      </w:r>
      <w:proofErr w:type="gramStart"/>
      <w:r w:rsidRPr="00C63035">
        <w:rPr>
          <w:rFonts w:ascii="Times" w:hAnsi="Times" w:cs="Times New Roman"/>
        </w:rPr>
        <w:t>,J.M</w:t>
      </w:r>
      <w:proofErr w:type="gramEnd"/>
      <w:r w:rsidRPr="00C63035">
        <w:rPr>
          <w:rFonts w:ascii="Times" w:hAnsi="Times" w:cs="Times New Roman"/>
        </w:rPr>
        <w:t>.(2016).MonogastricAnimalNutrition:PrinciplesandPractice.BeninCity:JachemPublishers.</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lastRenderedPageBreak/>
        <w:t>Oke,O.E.,Afolabi,K.D.,&amp;Abioja,M.O.(2020).Evaluationofalternativebeddingmaterialsongrowthperformance,carcasstraits,andlitterqualityofbroilerchickens.InternationalJournalofLivestoc</w:t>
      </w:r>
      <w:proofErr w:type="gramStart"/>
      <w:r w:rsidRPr="00C63035">
        <w:rPr>
          <w:rFonts w:ascii="Times" w:hAnsi="Times" w:cs="Times New Roman"/>
        </w:rPr>
        <w:t>kProduction,</w:t>
      </w:r>
      <w:proofErr w:type="gramEnd"/>
      <w:r w:rsidRPr="00C63035">
        <w:rPr>
          <w:rFonts w:ascii="Times" w:hAnsi="Times" w:cs="Times New Roman"/>
        </w:rPr>
        <w:t>11(5),85–92.</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Smith</w:t>
      </w:r>
      <w:proofErr w:type="gramStart"/>
      <w:r w:rsidRPr="00C63035">
        <w:rPr>
          <w:rFonts w:ascii="Times" w:hAnsi="Times" w:cs="Times New Roman"/>
        </w:rPr>
        <w:t>,B</w:t>
      </w:r>
      <w:proofErr w:type="gramEnd"/>
      <w:r w:rsidRPr="00C63035">
        <w:rPr>
          <w:rFonts w:ascii="Times" w:hAnsi="Times" w:cs="Times New Roman"/>
        </w:rPr>
        <w:t>.,James,D.,&amp;Allen,L.(2017).Littermaterialsandbroilerhealth:Comparativeoutcomes.PoultryEnvironmentReview,44(2),78–84.</w:t>
      </w:r>
    </w:p>
    <w:p w:rsidR="00825282" w:rsidRPr="00C63035" w:rsidRDefault="00825282" w:rsidP="00825282">
      <w:pPr>
        <w:spacing w:line="480" w:lineRule="auto"/>
        <w:ind w:left="720" w:hanging="720"/>
        <w:jc w:val="both"/>
        <w:rPr>
          <w:rFonts w:ascii="Times" w:hAnsi="Times" w:cs="Times New Roman"/>
        </w:rPr>
      </w:pPr>
      <w:r w:rsidRPr="00C63035">
        <w:rPr>
          <w:rFonts w:ascii="Times" w:hAnsi="Times" w:cs="Times New Roman"/>
        </w:rPr>
        <w:t>Umar</w:t>
      </w:r>
      <w:proofErr w:type="gramStart"/>
      <w:r w:rsidRPr="00C63035">
        <w:rPr>
          <w:rFonts w:ascii="Times" w:hAnsi="Times" w:cs="Times New Roman"/>
        </w:rPr>
        <w:t>,I.M</w:t>
      </w:r>
      <w:proofErr w:type="gramEnd"/>
      <w:r w:rsidRPr="00C63035">
        <w:rPr>
          <w:rFonts w:ascii="Times" w:hAnsi="Times" w:cs="Times New Roman"/>
        </w:rPr>
        <w:t>.,&amp;Musa,A.A.(2017).Cost-effectivenessoflocallittermaterialsinbroilerproduction.AfricanJournalofAgriculturalEconomics,15(3),134–140.</w:t>
      </w:r>
    </w:p>
    <w:p w:rsidR="00825282" w:rsidRPr="00C63035" w:rsidRDefault="00825282" w:rsidP="00825282">
      <w:pPr>
        <w:spacing w:line="480" w:lineRule="auto"/>
        <w:ind w:left="720" w:hanging="720"/>
        <w:jc w:val="both"/>
        <w:rPr>
          <w:rFonts w:ascii="Times" w:hAnsi="Times" w:cs="Times New Roman"/>
        </w:rPr>
      </w:pPr>
    </w:p>
    <w:p w:rsidR="00825282" w:rsidRPr="00825282" w:rsidRDefault="00825282" w:rsidP="00825282">
      <w:pPr>
        <w:spacing w:line="480" w:lineRule="auto"/>
        <w:ind w:left="720" w:hanging="720"/>
        <w:jc w:val="both"/>
        <w:rPr>
          <w:rFonts w:ascii="Times" w:hAnsi="Times" w:cs="Times New Roman"/>
        </w:rPr>
      </w:pPr>
    </w:p>
    <w:sectPr w:rsidR="00825282" w:rsidRPr="00825282" w:rsidSect="00875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宋体">
    <w:altName w:val="Wingdings 2"/>
    <w:charset w:val="02"/>
    <w:family w:val="roman"/>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59C3"/>
    <w:rsid w:val="000941BC"/>
    <w:rsid w:val="00825282"/>
    <w:rsid w:val="008759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宋体" w:hAnsi="Aptos" w:cs="Arial"/>
        <w:kern w:val="2"/>
        <w:sz w:val="24"/>
        <w:szCs w:val="24"/>
        <w:lang w:val="en-US" w:eastAsia="en-US"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C3"/>
  </w:style>
  <w:style w:type="paragraph" w:styleId="Heading1">
    <w:name w:val="heading 1"/>
    <w:basedOn w:val="Normal"/>
    <w:next w:val="Normal"/>
    <w:link w:val="Heading1Char"/>
    <w:uiPriority w:val="9"/>
    <w:qFormat/>
    <w:rsid w:val="008759C3"/>
    <w:pPr>
      <w:keepNext/>
      <w:keepLines/>
      <w:spacing w:before="360" w:after="80"/>
      <w:outlineLvl w:val="0"/>
    </w:pPr>
    <w:rPr>
      <w:rFonts w:ascii="Aptos Display" w:hAnsi="Aptos Display" w:cs="Times New Roman"/>
      <w:color w:val="0F4761"/>
      <w:sz w:val="40"/>
      <w:szCs w:val="40"/>
    </w:rPr>
  </w:style>
  <w:style w:type="paragraph" w:styleId="Heading2">
    <w:name w:val="heading 2"/>
    <w:basedOn w:val="Normal"/>
    <w:next w:val="Normal"/>
    <w:link w:val="Heading2Char"/>
    <w:uiPriority w:val="9"/>
    <w:qFormat/>
    <w:rsid w:val="008759C3"/>
    <w:pPr>
      <w:keepNext/>
      <w:keepLines/>
      <w:spacing w:before="160" w:after="80"/>
      <w:outlineLvl w:val="1"/>
    </w:pPr>
    <w:rPr>
      <w:rFonts w:ascii="Aptos Display" w:hAnsi="Aptos Display" w:cs="Times New Roman"/>
      <w:color w:val="0F4761"/>
      <w:sz w:val="32"/>
      <w:szCs w:val="32"/>
    </w:rPr>
  </w:style>
  <w:style w:type="paragraph" w:styleId="Heading3">
    <w:name w:val="heading 3"/>
    <w:basedOn w:val="Normal"/>
    <w:next w:val="Normal"/>
    <w:link w:val="Heading3Char"/>
    <w:uiPriority w:val="9"/>
    <w:qFormat/>
    <w:rsid w:val="008759C3"/>
    <w:pPr>
      <w:keepNext/>
      <w:keepLines/>
      <w:spacing w:before="160" w:after="80"/>
      <w:outlineLvl w:val="2"/>
    </w:pPr>
    <w:rPr>
      <w:rFonts w:cs="Times New Roman"/>
      <w:color w:val="0F4761"/>
      <w:sz w:val="28"/>
      <w:szCs w:val="28"/>
    </w:rPr>
  </w:style>
  <w:style w:type="paragraph" w:styleId="Heading4">
    <w:name w:val="heading 4"/>
    <w:basedOn w:val="Normal"/>
    <w:next w:val="Normal"/>
    <w:link w:val="Heading4Char"/>
    <w:uiPriority w:val="9"/>
    <w:qFormat/>
    <w:rsid w:val="008759C3"/>
    <w:pPr>
      <w:keepNext/>
      <w:keepLines/>
      <w:spacing w:before="80" w:after="40"/>
      <w:outlineLvl w:val="3"/>
    </w:pPr>
    <w:rPr>
      <w:rFonts w:cs="Times New Roman"/>
      <w:i/>
      <w:iCs/>
      <w:color w:val="0F4761"/>
    </w:rPr>
  </w:style>
  <w:style w:type="paragraph" w:styleId="Heading5">
    <w:name w:val="heading 5"/>
    <w:basedOn w:val="Normal"/>
    <w:next w:val="Normal"/>
    <w:link w:val="Heading5Char"/>
    <w:uiPriority w:val="9"/>
    <w:qFormat/>
    <w:rsid w:val="008759C3"/>
    <w:pPr>
      <w:keepNext/>
      <w:keepLines/>
      <w:spacing w:before="80" w:after="40"/>
      <w:outlineLvl w:val="4"/>
    </w:pPr>
    <w:rPr>
      <w:rFonts w:cs="Times New Roman"/>
      <w:color w:val="0F4761"/>
    </w:rPr>
  </w:style>
  <w:style w:type="paragraph" w:styleId="Heading6">
    <w:name w:val="heading 6"/>
    <w:basedOn w:val="Normal"/>
    <w:next w:val="Normal"/>
    <w:link w:val="Heading6Char"/>
    <w:uiPriority w:val="9"/>
    <w:qFormat/>
    <w:rsid w:val="008759C3"/>
    <w:pPr>
      <w:keepNext/>
      <w:keepLines/>
      <w:spacing w:before="40" w:after="0"/>
      <w:outlineLvl w:val="5"/>
    </w:pPr>
    <w:rPr>
      <w:rFonts w:cs="Times New Roman"/>
      <w:i/>
      <w:iCs/>
      <w:color w:val="595959"/>
    </w:rPr>
  </w:style>
  <w:style w:type="paragraph" w:styleId="Heading7">
    <w:name w:val="heading 7"/>
    <w:basedOn w:val="Normal"/>
    <w:next w:val="Normal"/>
    <w:link w:val="Heading7Char"/>
    <w:uiPriority w:val="9"/>
    <w:qFormat/>
    <w:rsid w:val="008759C3"/>
    <w:pPr>
      <w:keepNext/>
      <w:keepLines/>
      <w:spacing w:before="40" w:after="0"/>
      <w:outlineLvl w:val="6"/>
    </w:pPr>
    <w:rPr>
      <w:rFonts w:cs="Times New Roman"/>
      <w:color w:val="595959"/>
    </w:rPr>
  </w:style>
  <w:style w:type="paragraph" w:styleId="Heading8">
    <w:name w:val="heading 8"/>
    <w:basedOn w:val="Normal"/>
    <w:next w:val="Normal"/>
    <w:link w:val="Heading8Char"/>
    <w:uiPriority w:val="9"/>
    <w:qFormat/>
    <w:rsid w:val="008759C3"/>
    <w:pPr>
      <w:keepNext/>
      <w:keepLines/>
      <w:spacing w:after="0"/>
      <w:outlineLvl w:val="7"/>
    </w:pPr>
    <w:rPr>
      <w:rFonts w:cs="Times New Roman"/>
      <w:i/>
      <w:iCs/>
      <w:color w:val="272727"/>
    </w:rPr>
  </w:style>
  <w:style w:type="paragraph" w:styleId="Heading9">
    <w:name w:val="heading 9"/>
    <w:basedOn w:val="Normal"/>
    <w:next w:val="Normal"/>
    <w:link w:val="Heading9Char"/>
    <w:uiPriority w:val="9"/>
    <w:qFormat/>
    <w:rsid w:val="008759C3"/>
    <w:pPr>
      <w:keepNext/>
      <w:keepLines/>
      <w:spacing w:after="0"/>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9C3"/>
    <w:rPr>
      <w:rFonts w:ascii="Aptos Display" w:eastAsia="宋体" w:hAnsi="Aptos Display" w:cs="Times New Roman"/>
      <w:color w:val="0F4761"/>
      <w:sz w:val="40"/>
      <w:szCs w:val="40"/>
    </w:rPr>
  </w:style>
  <w:style w:type="character" w:customStyle="1" w:styleId="Heading2Char">
    <w:name w:val="Heading 2 Char"/>
    <w:basedOn w:val="DefaultParagraphFont"/>
    <w:link w:val="Heading2"/>
    <w:uiPriority w:val="9"/>
    <w:rsid w:val="008759C3"/>
    <w:rPr>
      <w:rFonts w:ascii="Aptos Display" w:eastAsia="宋体" w:hAnsi="Aptos Display" w:cs="Times New Roman"/>
      <w:color w:val="0F4761"/>
      <w:sz w:val="32"/>
      <w:szCs w:val="32"/>
    </w:rPr>
  </w:style>
  <w:style w:type="character" w:customStyle="1" w:styleId="Heading3Char">
    <w:name w:val="Heading 3 Char"/>
    <w:basedOn w:val="DefaultParagraphFont"/>
    <w:link w:val="Heading3"/>
    <w:uiPriority w:val="9"/>
    <w:rsid w:val="008759C3"/>
    <w:rPr>
      <w:rFonts w:eastAsia="宋体" w:cs="Times New Roman"/>
      <w:color w:val="0F4761"/>
      <w:sz w:val="28"/>
      <w:szCs w:val="28"/>
    </w:rPr>
  </w:style>
  <w:style w:type="character" w:customStyle="1" w:styleId="Heading4Char">
    <w:name w:val="Heading 4 Char"/>
    <w:basedOn w:val="DefaultParagraphFont"/>
    <w:link w:val="Heading4"/>
    <w:uiPriority w:val="9"/>
    <w:rsid w:val="008759C3"/>
    <w:rPr>
      <w:rFonts w:eastAsia="宋体" w:cs="Times New Roman"/>
      <w:i/>
      <w:iCs/>
      <w:color w:val="0F4761"/>
    </w:rPr>
  </w:style>
  <w:style w:type="character" w:customStyle="1" w:styleId="Heading5Char">
    <w:name w:val="Heading 5 Char"/>
    <w:basedOn w:val="DefaultParagraphFont"/>
    <w:link w:val="Heading5"/>
    <w:uiPriority w:val="9"/>
    <w:rsid w:val="008759C3"/>
    <w:rPr>
      <w:rFonts w:eastAsia="宋体" w:cs="Times New Roman"/>
      <w:color w:val="0F4761"/>
    </w:rPr>
  </w:style>
  <w:style w:type="character" w:customStyle="1" w:styleId="Heading6Char">
    <w:name w:val="Heading 6 Char"/>
    <w:basedOn w:val="DefaultParagraphFont"/>
    <w:link w:val="Heading6"/>
    <w:uiPriority w:val="9"/>
    <w:rsid w:val="008759C3"/>
    <w:rPr>
      <w:rFonts w:eastAsia="宋体" w:cs="Times New Roman"/>
      <w:i/>
      <w:iCs/>
      <w:color w:val="595959"/>
    </w:rPr>
  </w:style>
  <w:style w:type="character" w:customStyle="1" w:styleId="Heading7Char">
    <w:name w:val="Heading 7 Char"/>
    <w:basedOn w:val="DefaultParagraphFont"/>
    <w:link w:val="Heading7"/>
    <w:uiPriority w:val="9"/>
    <w:rsid w:val="008759C3"/>
    <w:rPr>
      <w:rFonts w:eastAsia="宋体" w:cs="Times New Roman"/>
      <w:color w:val="595959"/>
    </w:rPr>
  </w:style>
  <w:style w:type="character" w:customStyle="1" w:styleId="Heading8Char">
    <w:name w:val="Heading 8 Char"/>
    <w:basedOn w:val="DefaultParagraphFont"/>
    <w:link w:val="Heading8"/>
    <w:uiPriority w:val="9"/>
    <w:rsid w:val="008759C3"/>
    <w:rPr>
      <w:rFonts w:eastAsia="宋体" w:cs="Times New Roman"/>
      <w:i/>
      <w:iCs/>
      <w:color w:val="272727"/>
    </w:rPr>
  </w:style>
  <w:style w:type="character" w:customStyle="1" w:styleId="Heading9Char">
    <w:name w:val="Heading 9 Char"/>
    <w:basedOn w:val="DefaultParagraphFont"/>
    <w:link w:val="Heading9"/>
    <w:uiPriority w:val="9"/>
    <w:rsid w:val="008759C3"/>
    <w:rPr>
      <w:rFonts w:eastAsia="宋体" w:cs="Times New Roman"/>
      <w:color w:val="272727"/>
    </w:rPr>
  </w:style>
  <w:style w:type="paragraph" w:styleId="Title">
    <w:name w:val="Title"/>
    <w:basedOn w:val="Normal"/>
    <w:next w:val="Normal"/>
    <w:link w:val="TitleChar"/>
    <w:uiPriority w:val="10"/>
    <w:qFormat/>
    <w:rsid w:val="008759C3"/>
    <w:pPr>
      <w:spacing w:after="80" w:line="240" w:lineRule="auto"/>
      <w:contextualSpacing/>
    </w:pPr>
    <w:rPr>
      <w:rFonts w:ascii="Aptos Display" w:hAnsi="Aptos Display" w:cs="Times New Roman"/>
      <w:spacing w:val="-10"/>
      <w:kern w:val="28"/>
      <w:sz w:val="56"/>
      <w:szCs w:val="56"/>
    </w:rPr>
  </w:style>
  <w:style w:type="character" w:customStyle="1" w:styleId="TitleChar">
    <w:name w:val="Title Char"/>
    <w:basedOn w:val="DefaultParagraphFont"/>
    <w:link w:val="Title"/>
    <w:uiPriority w:val="10"/>
    <w:rsid w:val="008759C3"/>
    <w:rPr>
      <w:rFonts w:ascii="Aptos Display" w:eastAsia="宋体" w:hAnsi="Aptos Display" w:cs="Times New Roman"/>
      <w:spacing w:val="-10"/>
      <w:kern w:val="28"/>
      <w:sz w:val="56"/>
      <w:szCs w:val="56"/>
    </w:rPr>
  </w:style>
  <w:style w:type="paragraph" w:styleId="Subtitle">
    <w:name w:val="Subtitle"/>
    <w:basedOn w:val="Normal"/>
    <w:next w:val="Normal"/>
    <w:link w:val="SubtitleChar"/>
    <w:uiPriority w:val="11"/>
    <w:qFormat/>
    <w:rsid w:val="008759C3"/>
    <w:pPr>
      <w:numPr>
        <w:ilvl w:val="1"/>
      </w:numPr>
    </w:pPr>
    <w:rPr>
      <w:rFonts w:cs="Times New Roman"/>
      <w:color w:val="595959"/>
      <w:spacing w:val="15"/>
      <w:sz w:val="28"/>
      <w:szCs w:val="28"/>
    </w:rPr>
  </w:style>
  <w:style w:type="character" w:customStyle="1" w:styleId="SubtitleChar">
    <w:name w:val="Subtitle Char"/>
    <w:basedOn w:val="DefaultParagraphFont"/>
    <w:link w:val="Subtitle"/>
    <w:uiPriority w:val="11"/>
    <w:rsid w:val="008759C3"/>
    <w:rPr>
      <w:rFonts w:eastAsia="宋体" w:cs="Times New Roman"/>
      <w:color w:val="595959"/>
      <w:spacing w:val="15"/>
      <w:sz w:val="28"/>
      <w:szCs w:val="28"/>
    </w:rPr>
  </w:style>
  <w:style w:type="paragraph" w:styleId="Quote">
    <w:name w:val="Quote"/>
    <w:basedOn w:val="Normal"/>
    <w:next w:val="Normal"/>
    <w:link w:val="QuoteChar"/>
    <w:uiPriority w:val="29"/>
    <w:qFormat/>
    <w:rsid w:val="008759C3"/>
    <w:pPr>
      <w:spacing w:before="160"/>
      <w:jc w:val="center"/>
    </w:pPr>
    <w:rPr>
      <w:i/>
      <w:iCs/>
      <w:color w:val="404040"/>
    </w:rPr>
  </w:style>
  <w:style w:type="character" w:customStyle="1" w:styleId="QuoteChar">
    <w:name w:val="Quote Char"/>
    <w:basedOn w:val="DefaultParagraphFont"/>
    <w:link w:val="Quote"/>
    <w:uiPriority w:val="29"/>
    <w:rsid w:val="008759C3"/>
    <w:rPr>
      <w:i/>
      <w:iCs/>
      <w:color w:val="404040"/>
    </w:rPr>
  </w:style>
  <w:style w:type="paragraph" w:styleId="ListParagraph">
    <w:name w:val="List Paragraph"/>
    <w:basedOn w:val="Normal"/>
    <w:uiPriority w:val="34"/>
    <w:qFormat/>
    <w:rsid w:val="008759C3"/>
    <w:pPr>
      <w:ind w:left="720"/>
      <w:contextualSpacing/>
    </w:pPr>
  </w:style>
  <w:style w:type="character" w:styleId="IntenseEmphasis">
    <w:name w:val="Intense Emphasis"/>
    <w:basedOn w:val="DefaultParagraphFont"/>
    <w:uiPriority w:val="21"/>
    <w:qFormat/>
    <w:rsid w:val="008759C3"/>
    <w:rPr>
      <w:i/>
      <w:iCs/>
      <w:color w:val="0F4761"/>
    </w:rPr>
  </w:style>
  <w:style w:type="paragraph" w:styleId="IntenseQuote">
    <w:name w:val="Intense Quote"/>
    <w:basedOn w:val="Normal"/>
    <w:next w:val="Normal"/>
    <w:link w:val="IntenseQuoteChar"/>
    <w:uiPriority w:val="30"/>
    <w:qFormat/>
    <w:rsid w:val="008759C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8759C3"/>
    <w:rPr>
      <w:i/>
      <w:iCs/>
      <w:color w:val="0F4761"/>
    </w:rPr>
  </w:style>
  <w:style w:type="character" w:styleId="IntenseReference">
    <w:name w:val="Intense Reference"/>
    <w:basedOn w:val="DefaultParagraphFont"/>
    <w:uiPriority w:val="32"/>
    <w:qFormat/>
    <w:rsid w:val="008759C3"/>
    <w:rPr>
      <w:b/>
      <w:bCs/>
      <w:smallCaps/>
      <w:color w:val="0F4761"/>
      <w:spacing w:val="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imoleayomercy0@gmail.com</dc:creator>
  <cp:lastModifiedBy>USER</cp:lastModifiedBy>
  <cp:revision>2</cp:revision>
  <dcterms:created xsi:type="dcterms:W3CDTF">2025-06-03T13:14:00Z</dcterms:created>
  <dcterms:modified xsi:type="dcterms:W3CDTF">2025-06-03T13:14:00Z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658ec95355b24ad28c1ade094752ede9</vt:lpwstr>
  </property>
</Properties>
</file>