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19895">
      <w:pPr>
        <w:spacing w:after="160" w:line="360" w:lineRule="auto"/>
        <w:ind w:left="0" w:right="0" w:firstLine="0"/>
        <w:jc w:val="center"/>
        <w:rPr>
          <w:rFonts w:ascii="Tahoma" w:hAnsi="Tahoma" w:cs="Tahoma"/>
          <w:b/>
          <w:bCs/>
          <w:sz w:val="34"/>
          <w:szCs w:val="24"/>
        </w:rPr>
      </w:pPr>
      <w:r>
        <w:rPr>
          <w:rFonts w:ascii="Tahoma" w:hAnsi="Tahoma" w:cs="Tahoma"/>
          <w:b/>
          <w:bCs/>
          <w:sz w:val="32"/>
          <w:szCs w:val="24"/>
        </w:rPr>
        <w:t>ISOLATION AND IDENTIFICATION OF AIRBORNE  MICRO-FLORA IN MICROBIOLOGY LABORATORY LECTURE ROOMS</w:t>
      </w:r>
    </w:p>
    <w:p w14:paraId="507DD4B9">
      <w:pPr>
        <w:spacing w:after="160" w:line="240" w:lineRule="auto"/>
        <w:ind w:left="0" w:right="0" w:firstLine="0"/>
        <w:jc w:val="center"/>
        <w:rPr>
          <w:rFonts w:ascii="Tahoma" w:hAnsi="Tahoma" w:cs="Tahoma"/>
          <w:b/>
          <w:bCs/>
          <w:sz w:val="18"/>
          <w:szCs w:val="24"/>
        </w:rPr>
      </w:pPr>
    </w:p>
    <w:p w14:paraId="40532A32">
      <w:pPr>
        <w:spacing w:after="160" w:line="256" w:lineRule="auto"/>
        <w:ind w:left="0" w:right="0" w:firstLine="0"/>
        <w:jc w:val="center"/>
        <w:rPr>
          <w:b/>
          <w:sz w:val="26"/>
        </w:rPr>
      </w:pPr>
      <w:r>
        <w:rPr>
          <w:rFonts w:ascii="Tahoma" w:hAnsi="Tahoma" w:cs="Tahoma"/>
          <w:b/>
          <w:color w:val="C00000"/>
          <w:szCs w:val="28"/>
        </w:rPr>
        <w:t xml:space="preserve"> </w:t>
      </w:r>
    </w:p>
    <w:p w14:paraId="684FB018">
      <w:pPr>
        <w:spacing w:after="160" w:line="256" w:lineRule="auto"/>
        <w:ind w:left="0" w:right="0" w:firstLine="0"/>
        <w:jc w:val="center"/>
        <w:rPr>
          <w:b/>
          <w:sz w:val="26"/>
        </w:rPr>
      </w:pPr>
    </w:p>
    <w:p w14:paraId="47EFD10F">
      <w:pPr>
        <w:spacing w:after="160" w:line="256" w:lineRule="auto"/>
        <w:ind w:left="0" w:right="0" w:firstLine="0"/>
        <w:jc w:val="center"/>
        <w:rPr>
          <w:b/>
          <w:sz w:val="26"/>
        </w:rPr>
      </w:pPr>
    </w:p>
    <w:p w14:paraId="26121908">
      <w:pPr>
        <w:spacing w:after="160" w:line="256" w:lineRule="auto"/>
        <w:ind w:left="0" w:right="0" w:firstLine="0"/>
        <w:jc w:val="center"/>
        <w:rPr>
          <w:b/>
          <w:sz w:val="26"/>
        </w:rPr>
      </w:pPr>
    </w:p>
    <w:p w14:paraId="51C93045">
      <w:pPr>
        <w:spacing w:after="160" w:line="256" w:lineRule="auto"/>
        <w:ind w:left="0" w:right="0" w:firstLine="0"/>
        <w:jc w:val="center"/>
        <w:rPr>
          <w:b/>
          <w:sz w:val="26"/>
        </w:rPr>
      </w:pPr>
    </w:p>
    <w:p w14:paraId="0B1991DF">
      <w:pPr>
        <w:spacing w:after="160" w:line="256" w:lineRule="auto"/>
        <w:ind w:left="0" w:right="0" w:firstLine="0"/>
        <w:jc w:val="center"/>
        <w:rPr>
          <w:b/>
          <w:sz w:val="26"/>
        </w:rPr>
      </w:pPr>
    </w:p>
    <w:p w14:paraId="11A08489">
      <w:pPr>
        <w:spacing w:line="480" w:lineRule="auto"/>
        <w:ind w:left="10"/>
        <w:jc w:val="center"/>
        <w:rPr>
          <w:rStyle w:val="6"/>
          <w:rFonts w:ascii="Tahoma" w:hAnsi="Tahoma" w:cs="Tahoma"/>
          <w:i w:val="0"/>
          <w:szCs w:val="24"/>
        </w:rPr>
      </w:pPr>
      <w:r>
        <w:rPr>
          <w:rStyle w:val="6"/>
          <w:rFonts w:ascii="Tahoma" w:hAnsi="Tahoma" w:cs="Tahoma"/>
          <w:b/>
          <w:i w:val="0"/>
          <w:szCs w:val="24"/>
        </w:rPr>
        <w:t>APPROVAL PAGE</w:t>
      </w:r>
    </w:p>
    <w:p w14:paraId="4A346237">
      <w:pPr>
        <w:spacing w:line="480" w:lineRule="auto"/>
        <w:ind w:left="10"/>
        <w:rPr>
          <w:i/>
          <w:sz w:val="24"/>
          <w:u w:val="single"/>
        </w:rPr>
      </w:pPr>
      <w:r>
        <w:rPr>
          <w:rFonts w:ascii="Tahoma" w:hAnsi="Tahoma" w:cs="Tahoma"/>
          <w:sz w:val="24"/>
          <w:szCs w:val="24"/>
        </w:rPr>
        <w:t>This is to certify that this project work, “</w:t>
      </w:r>
      <w:r>
        <w:rPr>
          <w:rFonts w:ascii="Tahoma" w:hAnsi="Tahoma" w:cs="Tahoma"/>
          <w:b/>
          <w:bCs/>
          <w:sz w:val="24"/>
          <w:szCs w:val="24"/>
        </w:rPr>
        <w:t>Isolation and Identification of Air Borne Micro-flora in Microbiology Laboratory and Lecture Rooms”</w:t>
      </w:r>
      <w:r>
        <w:rPr>
          <w:rStyle w:val="6"/>
          <w:rFonts w:ascii="Tahoma" w:hAnsi="Tahoma" w:cs="Tahoma"/>
          <w:i w:val="0"/>
          <w:sz w:val="24"/>
          <w:szCs w:val="24"/>
        </w:rPr>
        <w:t xml:space="preserve">, was written by Olaniya Faidat Olukunmi </w:t>
      </w:r>
      <w:r>
        <w:rPr>
          <w:rFonts w:ascii="Tahoma" w:hAnsi="Tahoma" w:cs="Tahoma"/>
          <w:sz w:val="24"/>
          <w:szCs w:val="24"/>
        </w:rPr>
        <w:t xml:space="preserve">with Registration number HND/23/SLT/FT/0619 and has been read and approved for the award of Higher National Diploma </w:t>
      </w:r>
      <w:r>
        <w:rPr>
          <w:rFonts w:ascii="Tahoma" w:hAnsi="Tahoma" w:cs="Tahoma"/>
          <w:b/>
          <w:sz w:val="24"/>
          <w:szCs w:val="24"/>
        </w:rPr>
        <w:t>(HND)</w:t>
      </w:r>
      <w:r>
        <w:rPr>
          <w:rFonts w:ascii="Tahoma" w:hAnsi="Tahoma" w:cs="Tahoma"/>
          <w:sz w:val="24"/>
          <w:szCs w:val="24"/>
        </w:rPr>
        <w:t xml:space="preserve"> in the department of SLT </w:t>
      </w:r>
      <w:r>
        <w:rPr>
          <w:rFonts w:ascii="Tahoma" w:hAnsi="Tahoma" w:cs="Tahoma"/>
          <w:b/>
          <w:i/>
          <w:sz w:val="24"/>
          <w:szCs w:val="24"/>
          <w:u w:val="single"/>
        </w:rPr>
        <w:t>(Environmental Biology)</w:t>
      </w:r>
      <w:r>
        <w:rPr>
          <w:rFonts w:ascii="Tahoma" w:hAnsi="Tahoma" w:cs="Tahoma"/>
          <w:i/>
          <w:sz w:val="24"/>
          <w:szCs w:val="24"/>
        </w:rPr>
        <w:t>, Kwara State Polytechnic, Ilorin ,</w:t>
      </w:r>
      <w:r>
        <w:rPr>
          <w:rFonts w:ascii="Tahoma" w:hAnsi="Tahoma" w:cs="Tahoma"/>
          <w:sz w:val="24"/>
          <w:szCs w:val="24"/>
        </w:rPr>
        <w:t xml:space="preserve"> </w:t>
      </w:r>
      <w:r>
        <w:rPr>
          <w:rFonts w:ascii="Tahoma" w:hAnsi="Tahoma" w:cs="Tahoma"/>
          <w:b/>
          <w:i/>
          <w:sz w:val="24"/>
          <w:szCs w:val="24"/>
          <w:u w:val="single"/>
        </w:rPr>
        <w:t>Institution Address.</w:t>
      </w:r>
    </w:p>
    <w:p w14:paraId="6C8969B9">
      <w:pPr>
        <w:spacing w:line="480" w:lineRule="auto"/>
        <w:ind w:left="10"/>
        <w:rPr>
          <w:rFonts w:ascii="Tahoma" w:hAnsi="Tahoma" w:cs="Tahoma"/>
          <w:sz w:val="24"/>
          <w:szCs w:val="24"/>
        </w:rPr>
      </w:pPr>
    </w:p>
    <w:p w14:paraId="68F6B9F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w:t>
      </w:r>
    </w:p>
    <w:p w14:paraId="7F21FBF2">
      <w:pPr>
        <w:spacing w:line="240" w:lineRule="auto"/>
        <w:ind w:left="10"/>
        <w:rPr>
          <w:rFonts w:ascii="Tahoma" w:hAnsi="Tahoma" w:cs="Tahoma"/>
          <w:b/>
          <w:sz w:val="24"/>
          <w:szCs w:val="24"/>
        </w:rPr>
      </w:pPr>
      <w:r>
        <w:rPr>
          <w:rFonts w:ascii="Tahoma" w:hAnsi="Tahoma" w:cs="Tahoma"/>
          <w:b/>
          <w:sz w:val="24"/>
          <w:szCs w:val="24"/>
        </w:rPr>
        <w:t xml:space="preserve">Mrs Rukayat Yusuf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5CB97AC0">
      <w:pPr>
        <w:spacing w:line="240" w:lineRule="auto"/>
        <w:ind w:left="10"/>
        <w:rPr>
          <w:rFonts w:ascii="Tahoma" w:hAnsi="Tahoma" w:cs="Tahoma"/>
          <w:b/>
          <w:sz w:val="24"/>
          <w:szCs w:val="24"/>
        </w:rPr>
      </w:pPr>
      <w:r>
        <w:rPr>
          <w:rFonts w:ascii="Tahoma" w:hAnsi="Tahoma" w:cs="Tahoma"/>
          <w:b/>
          <w:sz w:val="24"/>
          <w:szCs w:val="24"/>
        </w:rPr>
        <w:t>(Project Supervisor)</w:t>
      </w:r>
    </w:p>
    <w:p w14:paraId="20074A1B">
      <w:pPr>
        <w:spacing w:line="480" w:lineRule="auto"/>
        <w:ind w:left="10"/>
        <w:rPr>
          <w:rFonts w:ascii="Tahoma" w:hAnsi="Tahoma" w:cs="Tahoma"/>
          <w:b/>
          <w:sz w:val="24"/>
          <w:szCs w:val="24"/>
        </w:rPr>
      </w:pPr>
    </w:p>
    <w:p w14:paraId="5652801F">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w:t>
      </w:r>
    </w:p>
    <w:p w14:paraId="74B3DEB5">
      <w:pPr>
        <w:spacing w:line="240" w:lineRule="auto"/>
        <w:ind w:left="10"/>
        <w:rPr>
          <w:rFonts w:ascii="Tahoma" w:hAnsi="Tahoma" w:cs="Tahoma"/>
          <w:b/>
          <w:sz w:val="24"/>
          <w:szCs w:val="24"/>
        </w:rPr>
      </w:pPr>
      <w:r>
        <w:rPr>
          <w:rFonts w:ascii="Tahoma" w:hAnsi="Tahoma" w:cs="Tahoma"/>
          <w:b/>
          <w:i/>
          <w:sz w:val="24"/>
          <w:szCs w:val="24"/>
          <w:u w:val="single"/>
        </w:rPr>
        <w:t>Dr Usman</w:t>
      </w:r>
      <w:r>
        <w:rPr>
          <w:rFonts w:hint="default" w:ascii="Tahoma" w:hAnsi="Tahoma" w:cs="Tahoma"/>
          <w:b/>
          <w:i/>
          <w:sz w:val="24"/>
          <w:szCs w:val="24"/>
          <w:u w:val="single"/>
          <w:lang w:val="en-US"/>
        </w:rPr>
        <w:t xml:space="preserve"> ABDULKAREEM</w:t>
      </w:r>
      <w:r>
        <w:rPr>
          <w:rFonts w:ascii="Tahoma" w:hAnsi="Tahoma" w:cs="Tahoma"/>
          <w:b/>
          <w:i/>
          <w:sz w:val="24"/>
          <w:szCs w:val="24"/>
          <w:u w:val="single"/>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 xml:space="preserve"> 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558C96A0">
      <w:pPr>
        <w:spacing w:line="240" w:lineRule="auto"/>
        <w:ind w:left="10"/>
        <w:rPr>
          <w:rFonts w:ascii="Tahoma" w:hAnsi="Tahoma" w:cs="Tahoma"/>
          <w:b/>
          <w:sz w:val="24"/>
          <w:szCs w:val="24"/>
        </w:rPr>
      </w:pPr>
      <w:r>
        <w:rPr>
          <w:rFonts w:ascii="Tahoma" w:hAnsi="Tahoma" w:cs="Tahoma"/>
          <w:b/>
          <w:sz w:val="24"/>
          <w:szCs w:val="24"/>
        </w:rPr>
        <w:t>(Head of Department)</w:t>
      </w:r>
    </w:p>
    <w:p w14:paraId="61F5E77A">
      <w:pPr>
        <w:spacing w:line="480" w:lineRule="auto"/>
        <w:ind w:left="10"/>
        <w:jc w:val="center"/>
        <w:rPr>
          <w:rFonts w:ascii="Tahoma" w:hAnsi="Tahoma" w:cs="Tahoma"/>
          <w:b/>
          <w:szCs w:val="24"/>
        </w:rPr>
      </w:pPr>
      <w:r>
        <w:rPr>
          <w:rFonts w:ascii="Tahoma" w:hAnsi="Tahoma" w:cs="Tahoma"/>
          <w:b/>
          <w:szCs w:val="24"/>
        </w:rPr>
        <w:t>DEDICATION</w:t>
      </w:r>
      <w:bookmarkStart w:id="0" w:name="_GoBack"/>
      <w:bookmarkEnd w:id="0"/>
    </w:p>
    <w:p w14:paraId="3168C4B9">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0E84DCBB">
      <w:pPr>
        <w:spacing w:line="360" w:lineRule="auto"/>
        <w:ind w:left="10"/>
        <w:jc w:val="center"/>
        <w:rPr>
          <w:rFonts w:ascii="Tahoma" w:hAnsi="Tahoma" w:cs="Tahoma"/>
          <w:sz w:val="24"/>
          <w:szCs w:val="24"/>
        </w:rPr>
      </w:pPr>
    </w:p>
    <w:p w14:paraId="3B3DB617">
      <w:pPr>
        <w:spacing w:line="360" w:lineRule="auto"/>
        <w:ind w:left="10"/>
        <w:jc w:val="center"/>
        <w:rPr>
          <w:rFonts w:ascii="Tahoma" w:hAnsi="Tahoma" w:cs="Tahoma"/>
          <w:sz w:val="24"/>
          <w:szCs w:val="24"/>
        </w:rPr>
      </w:pPr>
    </w:p>
    <w:p w14:paraId="7970927A">
      <w:pPr>
        <w:spacing w:line="360" w:lineRule="auto"/>
        <w:ind w:left="10"/>
        <w:jc w:val="center"/>
        <w:rPr>
          <w:rFonts w:ascii="Tahoma" w:hAnsi="Tahoma" w:cs="Tahoma"/>
          <w:b/>
          <w:sz w:val="24"/>
          <w:szCs w:val="24"/>
        </w:rPr>
      </w:pPr>
    </w:p>
    <w:p w14:paraId="7B458E1E">
      <w:pPr>
        <w:spacing w:line="360" w:lineRule="auto"/>
        <w:ind w:left="10"/>
        <w:jc w:val="center"/>
        <w:rPr>
          <w:rFonts w:ascii="Tahoma" w:hAnsi="Tahoma" w:cs="Tahoma"/>
          <w:b/>
          <w:sz w:val="24"/>
          <w:szCs w:val="24"/>
        </w:rPr>
      </w:pPr>
    </w:p>
    <w:p w14:paraId="10BB6C9A">
      <w:pPr>
        <w:spacing w:line="360" w:lineRule="auto"/>
        <w:ind w:left="10"/>
        <w:jc w:val="center"/>
        <w:rPr>
          <w:rFonts w:ascii="Tahoma" w:hAnsi="Tahoma" w:cs="Tahoma"/>
          <w:b/>
          <w:sz w:val="24"/>
          <w:szCs w:val="24"/>
        </w:rPr>
      </w:pPr>
    </w:p>
    <w:p w14:paraId="1DAC628C">
      <w:pPr>
        <w:spacing w:line="360" w:lineRule="auto"/>
        <w:ind w:left="10"/>
        <w:jc w:val="center"/>
        <w:rPr>
          <w:rFonts w:ascii="Tahoma" w:hAnsi="Tahoma" w:cs="Tahoma"/>
          <w:b/>
          <w:sz w:val="24"/>
          <w:szCs w:val="24"/>
        </w:rPr>
      </w:pPr>
    </w:p>
    <w:p w14:paraId="21FAAAC8">
      <w:pPr>
        <w:spacing w:line="360" w:lineRule="auto"/>
        <w:ind w:left="10"/>
        <w:jc w:val="center"/>
        <w:rPr>
          <w:rFonts w:ascii="Tahoma" w:hAnsi="Tahoma" w:cs="Tahoma"/>
          <w:b/>
          <w:sz w:val="24"/>
          <w:szCs w:val="24"/>
        </w:rPr>
      </w:pPr>
    </w:p>
    <w:p w14:paraId="1B54453F">
      <w:pPr>
        <w:spacing w:line="360" w:lineRule="auto"/>
        <w:ind w:left="10"/>
        <w:jc w:val="center"/>
        <w:rPr>
          <w:rFonts w:ascii="Tahoma" w:hAnsi="Tahoma" w:cs="Tahoma"/>
          <w:b/>
          <w:sz w:val="24"/>
          <w:szCs w:val="24"/>
        </w:rPr>
      </w:pPr>
    </w:p>
    <w:p w14:paraId="0A66B5F0">
      <w:pPr>
        <w:spacing w:line="360" w:lineRule="auto"/>
        <w:ind w:left="10"/>
        <w:jc w:val="center"/>
        <w:rPr>
          <w:rFonts w:ascii="Tahoma" w:hAnsi="Tahoma" w:cs="Tahoma"/>
          <w:b/>
          <w:sz w:val="24"/>
          <w:szCs w:val="24"/>
        </w:rPr>
      </w:pPr>
    </w:p>
    <w:p w14:paraId="7A762575">
      <w:pPr>
        <w:spacing w:line="360" w:lineRule="auto"/>
        <w:ind w:left="10"/>
        <w:jc w:val="center"/>
        <w:rPr>
          <w:rFonts w:ascii="Tahoma" w:hAnsi="Tahoma" w:cs="Tahoma"/>
          <w:b/>
          <w:sz w:val="24"/>
          <w:szCs w:val="24"/>
        </w:rPr>
      </w:pPr>
    </w:p>
    <w:p w14:paraId="3DE2F71B">
      <w:pPr>
        <w:spacing w:line="360" w:lineRule="auto"/>
        <w:ind w:left="10"/>
        <w:jc w:val="center"/>
        <w:rPr>
          <w:rFonts w:ascii="Tahoma" w:hAnsi="Tahoma" w:cs="Tahoma"/>
          <w:b/>
          <w:sz w:val="24"/>
          <w:szCs w:val="24"/>
        </w:rPr>
      </w:pPr>
    </w:p>
    <w:p w14:paraId="5A99E829">
      <w:pPr>
        <w:spacing w:line="360" w:lineRule="auto"/>
        <w:ind w:left="10"/>
        <w:jc w:val="center"/>
        <w:rPr>
          <w:rFonts w:ascii="Tahoma" w:hAnsi="Tahoma" w:cs="Tahoma"/>
          <w:b/>
          <w:sz w:val="24"/>
          <w:szCs w:val="24"/>
        </w:rPr>
      </w:pPr>
    </w:p>
    <w:p w14:paraId="67A274A2">
      <w:pPr>
        <w:spacing w:line="360" w:lineRule="auto"/>
        <w:ind w:left="10"/>
        <w:jc w:val="center"/>
        <w:rPr>
          <w:rFonts w:ascii="Tahoma" w:hAnsi="Tahoma" w:cs="Tahoma"/>
          <w:b/>
          <w:sz w:val="24"/>
          <w:szCs w:val="24"/>
        </w:rPr>
      </w:pPr>
    </w:p>
    <w:p w14:paraId="23664584">
      <w:pPr>
        <w:spacing w:line="360" w:lineRule="auto"/>
        <w:ind w:left="10"/>
        <w:jc w:val="center"/>
        <w:rPr>
          <w:rFonts w:ascii="Tahoma" w:hAnsi="Tahoma" w:cs="Tahoma"/>
          <w:b/>
          <w:sz w:val="24"/>
          <w:szCs w:val="24"/>
        </w:rPr>
      </w:pPr>
    </w:p>
    <w:p w14:paraId="5FB70A39">
      <w:pPr>
        <w:spacing w:line="360" w:lineRule="auto"/>
        <w:ind w:left="10"/>
        <w:jc w:val="center"/>
        <w:rPr>
          <w:rFonts w:ascii="Tahoma" w:hAnsi="Tahoma" w:cs="Tahoma"/>
          <w:b/>
          <w:sz w:val="24"/>
          <w:szCs w:val="24"/>
        </w:rPr>
      </w:pPr>
    </w:p>
    <w:p w14:paraId="4BFCFD1C">
      <w:pPr>
        <w:spacing w:line="360" w:lineRule="auto"/>
        <w:ind w:left="10"/>
        <w:jc w:val="center"/>
        <w:rPr>
          <w:rFonts w:ascii="Tahoma" w:hAnsi="Tahoma" w:cs="Tahoma"/>
          <w:b/>
          <w:sz w:val="24"/>
          <w:szCs w:val="24"/>
        </w:rPr>
      </w:pPr>
    </w:p>
    <w:p w14:paraId="5B2B1D92">
      <w:pPr>
        <w:spacing w:line="360" w:lineRule="auto"/>
        <w:ind w:left="10"/>
        <w:jc w:val="center"/>
        <w:rPr>
          <w:rFonts w:ascii="Tahoma" w:hAnsi="Tahoma" w:cs="Tahoma"/>
          <w:b/>
          <w:sz w:val="24"/>
          <w:szCs w:val="24"/>
        </w:rPr>
      </w:pPr>
    </w:p>
    <w:p w14:paraId="10066928">
      <w:pPr>
        <w:spacing w:line="360" w:lineRule="auto"/>
        <w:ind w:left="10"/>
        <w:jc w:val="center"/>
        <w:rPr>
          <w:rFonts w:ascii="Tahoma" w:hAnsi="Tahoma" w:cs="Tahoma"/>
          <w:b/>
          <w:sz w:val="24"/>
          <w:szCs w:val="24"/>
        </w:rPr>
      </w:pPr>
    </w:p>
    <w:p w14:paraId="684CB966">
      <w:pPr>
        <w:spacing w:line="360" w:lineRule="auto"/>
        <w:ind w:left="10"/>
        <w:jc w:val="center"/>
        <w:rPr>
          <w:rFonts w:ascii="Tahoma" w:hAnsi="Tahoma" w:cs="Tahoma"/>
          <w:b/>
          <w:sz w:val="24"/>
          <w:szCs w:val="24"/>
        </w:rPr>
      </w:pPr>
    </w:p>
    <w:p w14:paraId="418B1484">
      <w:pPr>
        <w:spacing w:line="360" w:lineRule="auto"/>
        <w:ind w:left="10"/>
        <w:jc w:val="center"/>
        <w:rPr>
          <w:rFonts w:ascii="Tahoma" w:hAnsi="Tahoma" w:cs="Tahoma"/>
          <w:b/>
          <w:sz w:val="24"/>
          <w:szCs w:val="24"/>
        </w:rPr>
      </w:pPr>
    </w:p>
    <w:p w14:paraId="49881F03">
      <w:pPr>
        <w:spacing w:line="360" w:lineRule="auto"/>
        <w:ind w:left="10"/>
        <w:jc w:val="center"/>
        <w:rPr>
          <w:rFonts w:ascii="Tahoma" w:hAnsi="Tahoma" w:cs="Tahoma"/>
          <w:b/>
          <w:sz w:val="24"/>
          <w:szCs w:val="24"/>
        </w:rPr>
      </w:pPr>
    </w:p>
    <w:p w14:paraId="0B40986B">
      <w:pPr>
        <w:spacing w:line="360" w:lineRule="auto"/>
        <w:ind w:left="10"/>
        <w:jc w:val="center"/>
        <w:rPr>
          <w:rFonts w:ascii="Tahoma" w:hAnsi="Tahoma" w:cs="Tahoma"/>
          <w:b/>
          <w:sz w:val="24"/>
          <w:szCs w:val="24"/>
        </w:rPr>
      </w:pPr>
    </w:p>
    <w:p w14:paraId="4C8CED04">
      <w:pPr>
        <w:spacing w:line="360" w:lineRule="auto"/>
        <w:ind w:left="10"/>
        <w:jc w:val="center"/>
        <w:rPr>
          <w:rFonts w:ascii="Tahoma" w:hAnsi="Tahoma" w:cs="Tahoma"/>
          <w:b/>
          <w:sz w:val="24"/>
          <w:szCs w:val="24"/>
        </w:rPr>
      </w:pPr>
    </w:p>
    <w:p w14:paraId="5471E119">
      <w:pPr>
        <w:spacing w:line="360" w:lineRule="auto"/>
        <w:ind w:left="10"/>
        <w:jc w:val="center"/>
        <w:rPr>
          <w:rFonts w:ascii="Tahoma" w:hAnsi="Tahoma" w:cs="Tahoma"/>
          <w:b/>
          <w:sz w:val="24"/>
          <w:szCs w:val="24"/>
        </w:rPr>
      </w:pPr>
    </w:p>
    <w:p w14:paraId="51EE0F3D">
      <w:pPr>
        <w:spacing w:line="360" w:lineRule="auto"/>
        <w:ind w:left="10"/>
        <w:jc w:val="center"/>
        <w:rPr>
          <w:rFonts w:ascii="Tahoma" w:hAnsi="Tahoma" w:cs="Tahoma"/>
          <w:b/>
          <w:sz w:val="24"/>
          <w:szCs w:val="24"/>
        </w:rPr>
      </w:pPr>
    </w:p>
    <w:p w14:paraId="07C2BBF9">
      <w:pPr>
        <w:spacing w:line="480" w:lineRule="auto"/>
        <w:ind w:left="10"/>
        <w:jc w:val="center"/>
        <w:rPr>
          <w:rFonts w:ascii="Tahoma" w:hAnsi="Tahoma" w:cs="Tahoma"/>
          <w:b/>
          <w:szCs w:val="24"/>
        </w:rPr>
      </w:pPr>
      <w:r>
        <w:rPr>
          <w:rFonts w:ascii="Tahoma" w:hAnsi="Tahoma" w:cs="Tahoma"/>
          <w:b/>
          <w:szCs w:val="24"/>
        </w:rPr>
        <w:t>ACKNOWLEDGEMENT</w:t>
      </w:r>
    </w:p>
    <w:p w14:paraId="2A7A95DE">
      <w:pPr>
        <w:spacing w:line="480" w:lineRule="auto"/>
        <w:ind w:left="10"/>
        <w:rPr>
          <w:rFonts w:ascii="Tahoma" w:hAnsi="Tahoma" w:cs="Tahoma"/>
          <w:sz w:val="24"/>
          <w:szCs w:val="24"/>
        </w:rPr>
      </w:pPr>
      <w:r>
        <w:rPr>
          <w:rFonts w:ascii="Tahoma" w:hAnsi="Tahoma" w:cs="Tahoma"/>
          <w:sz w:val="24"/>
          <w:szCs w:val="24"/>
        </w:rPr>
        <w:t>I owe my indebtedness to my Supervisor (Mrs Rukayat Yusuf ), the Head of Department (Dr Usman) and the Lecturers in the department of Environmental Biology (SLT) for their moral support that facilitated the successful completion of my Higher National Diploma (HND). I am grateful to God Almighty, my parent and my siblings for their financial support in my career. I really appreciate you all for everything, Thank you very much.</w:t>
      </w:r>
    </w:p>
    <w:p w14:paraId="708E22F7">
      <w:pPr>
        <w:spacing w:line="360" w:lineRule="auto"/>
        <w:ind w:left="10"/>
        <w:rPr>
          <w:rFonts w:ascii="Tahoma" w:hAnsi="Tahoma" w:cs="Tahoma"/>
          <w:sz w:val="24"/>
          <w:szCs w:val="24"/>
        </w:rPr>
      </w:pPr>
    </w:p>
    <w:p w14:paraId="0EBB0BE9">
      <w:pPr>
        <w:spacing w:line="360" w:lineRule="auto"/>
        <w:ind w:left="10"/>
        <w:rPr>
          <w:rFonts w:ascii="Tahoma" w:hAnsi="Tahoma" w:cs="Tahoma"/>
          <w:sz w:val="24"/>
          <w:szCs w:val="24"/>
        </w:rPr>
      </w:pPr>
    </w:p>
    <w:p w14:paraId="7A3B8707">
      <w:pPr>
        <w:spacing w:line="360" w:lineRule="auto"/>
        <w:ind w:left="10"/>
        <w:rPr>
          <w:rFonts w:ascii="Tahoma" w:hAnsi="Tahoma" w:cs="Tahoma"/>
          <w:sz w:val="24"/>
          <w:szCs w:val="24"/>
        </w:rPr>
      </w:pPr>
    </w:p>
    <w:p w14:paraId="7C69190E">
      <w:pPr>
        <w:spacing w:line="360" w:lineRule="auto"/>
        <w:ind w:left="10"/>
        <w:rPr>
          <w:rFonts w:ascii="Tahoma" w:hAnsi="Tahoma" w:cs="Tahoma"/>
          <w:sz w:val="24"/>
          <w:szCs w:val="24"/>
        </w:rPr>
      </w:pPr>
    </w:p>
    <w:p w14:paraId="7451CBED">
      <w:pPr>
        <w:spacing w:line="360" w:lineRule="auto"/>
        <w:ind w:left="10"/>
        <w:rPr>
          <w:rFonts w:ascii="Tahoma" w:hAnsi="Tahoma" w:cs="Tahoma"/>
          <w:sz w:val="24"/>
          <w:szCs w:val="24"/>
        </w:rPr>
      </w:pPr>
    </w:p>
    <w:p w14:paraId="4A4C77D2">
      <w:pPr>
        <w:spacing w:line="360" w:lineRule="auto"/>
        <w:ind w:left="10"/>
        <w:rPr>
          <w:rFonts w:ascii="Tahoma" w:hAnsi="Tahoma" w:cs="Tahoma"/>
          <w:sz w:val="24"/>
          <w:szCs w:val="24"/>
        </w:rPr>
      </w:pPr>
    </w:p>
    <w:p w14:paraId="70A80A29">
      <w:pPr>
        <w:spacing w:line="360" w:lineRule="auto"/>
        <w:ind w:left="10"/>
        <w:rPr>
          <w:rFonts w:ascii="Tahoma" w:hAnsi="Tahoma" w:cs="Tahoma"/>
          <w:sz w:val="24"/>
          <w:szCs w:val="24"/>
        </w:rPr>
      </w:pPr>
    </w:p>
    <w:p w14:paraId="50CF2DA0">
      <w:pPr>
        <w:spacing w:line="360" w:lineRule="auto"/>
        <w:rPr>
          <w:rFonts w:ascii="Tahoma" w:hAnsi="Tahoma" w:cs="Tahoma"/>
          <w:sz w:val="24"/>
          <w:szCs w:val="24"/>
        </w:rPr>
      </w:pPr>
    </w:p>
    <w:p w14:paraId="759BB802">
      <w:pPr>
        <w:spacing w:line="360" w:lineRule="auto"/>
        <w:rPr>
          <w:rFonts w:ascii="Tahoma" w:hAnsi="Tahoma" w:cs="Tahoma"/>
          <w:sz w:val="24"/>
          <w:szCs w:val="24"/>
        </w:rPr>
      </w:pPr>
    </w:p>
    <w:p w14:paraId="55C30665">
      <w:pPr>
        <w:spacing w:line="360" w:lineRule="auto"/>
        <w:rPr>
          <w:rFonts w:ascii="Tahoma" w:hAnsi="Tahoma" w:cs="Tahoma"/>
          <w:sz w:val="24"/>
          <w:szCs w:val="24"/>
        </w:rPr>
      </w:pPr>
    </w:p>
    <w:p w14:paraId="5DE15969">
      <w:pPr>
        <w:spacing w:line="360" w:lineRule="auto"/>
        <w:rPr>
          <w:rFonts w:ascii="Tahoma" w:hAnsi="Tahoma" w:cs="Tahoma"/>
          <w:sz w:val="24"/>
          <w:szCs w:val="24"/>
        </w:rPr>
      </w:pPr>
    </w:p>
    <w:p w14:paraId="24016334">
      <w:pPr>
        <w:spacing w:line="360" w:lineRule="auto"/>
        <w:rPr>
          <w:rFonts w:ascii="Tahoma" w:hAnsi="Tahoma" w:cs="Tahoma"/>
          <w:sz w:val="24"/>
          <w:szCs w:val="24"/>
        </w:rPr>
      </w:pPr>
    </w:p>
    <w:p w14:paraId="19C6C9CB">
      <w:pPr>
        <w:spacing w:line="360" w:lineRule="auto"/>
        <w:rPr>
          <w:rFonts w:ascii="Tahoma" w:hAnsi="Tahoma" w:cs="Tahoma"/>
          <w:sz w:val="24"/>
          <w:szCs w:val="24"/>
        </w:rPr>
      </w:pPr>
    </w:p>
    <w:p w14:paraId="444A40C1">
      <w:pPr>
        <w:spacing w:line="360" w:lineRule="auto"/>
        <w:rPr>
          <w:rFonts w:ascii="Tahoma" w:hAnsi="Tahoma" w:cs="Tahoma"/>
          <w:sz w:val="24"/>
          <w:szCs w:val="24"/>
        </w:rPr>
      </w:pPr>
    </w:p>
    <w:p w14:paraId="68880428">
      <w:pPr>
        <w:spacing w:line="360" w:lineRule="auto"/>
        <w:rPr>
          <w:rFonts w:ascii="Tahoma" w:hAnsi="Tahoma" w:cs="Tahoma"/>
          <w:sz w:val="24"/>
          <w:szCs w:val="24"/>
        </w:rPr>
      </w:pPr>
    </w:p>
    <w:p w14:paraId="4482F2DA">
      <w:pPr>
        <w:spacing w:line="360" w:lineRule="auto"/>
        <w:rPr>
          <w:rFonts w:ascii="Tahoma" w:hAnsi="Tahoma" w:cs="Tahoma"/>
          <w:sz w:val="24"/>
          <w:szCs w:val="24"/>
        </w:rPr>
      </w:pPr>
    </w:p>
    <w:p w14:paraId="59E9BFA5">
      <w:pPr>
        <w:spacing w:line="360" w:lineRule="auto"/>
        <w:rPr>
          <w:rFonts w:ascii="Tahoma" w:hAnsi="Tahoma" w:cs="Tahoma"/>
          <w:sz w:val="24"/>
          <w:szCs w:val="24"/>
        </w:rPr>
      </w:pPr>
    </w:p>
    <w:p w14:paraId="297D7622">
      <w:pPr>
        <w:spacing w:line="360" w:lineRule="auto"/>
        <w:rPr>
          <w:rFonts w:ascii="Tahoma" w:hAnsi="Tahoma" w:cs="Tahoma"/>
          <w:sz w:val="24"/>
          <w:szCs w:val="24"/>
        </w:rPr>
      </w:pPr>
    </w:p>
    <w:p w14:paraId="5CB6DF36">
      <w:pPr>
        <w:spacing w:line="360" w:lineRule="auto"/>
        <w:rPr>
          <w:rFonts w:ascii="Tahoma" w:hAnsi="Tahoma" w:cs="Tahoma"/>
          <w:sz w:val="24"/>
          <w:szCs w:val="24"/>
        </w:rPr>
      </w:pPr>
    </w:p>
    <w:p w14:paraId="54908EC7">
      <w:pPr>
        <w:spacing w:line="360" w:lineRule="auto"/>
        <w:rPr>
          <w:rFonts w:ascii="Tahoma" w:hAnsi="Tahoma" w:cs="Tahoma"/>
          <w:sz w:val="24"/>
          <w:szCs w:val="24"/>
        </w:rPr>
      </w:pPr>
    </w:p>
    <w:p w14:paraId="507F2E32">
      <w:pPr>
        <w:spacing w:after="0" w:line="240" w:lineRule="auto"/>
        <w:ind w:left="0" w:right="179" w:firstLine="0"/>
        <w:jc w:val="center"/>
        <w:rPr>
          <w:rFonts w:ascii="Tahoma" w:hAnsi="Tahoma" w:cs="Tahoma"/>
          <w:b/>
          <w:szCs w:val="24"/>
        </w:rPr>
      </w:pPr>
      <w:r>
        <w:rPr>
          <w:rFonts w:ascii="Tahoma" w:hAnsi="Tahoma" w:cs="Tahoma"/>
          <w:b/>
          <w:szCs w:val="24"/>
        </w:rPr>
        <w:t>TABLE OF CONTENTS</w:t>
      </w:r>
    </w:p>
    <w:p w14:paraId="4C36DB84">
      <w:pPr>
        <w:spacing w:after="0" w:line="480" w:lineRule="auto"/>
        <w:ind w:left="0" w:right="179" w:firstLine="0"/>
        <w:rPr>
          <w:rFonts w:ascii="Tahoma" w:hAnsi="Tahoma" w:cs="Tahoma"/>
          <w:b/>
          <w:sz w:val="24"/>
          <w:szCs w:val="24"/>
        </w:rPr>
      </w:pPr>
      <w:r>
        <w:rPr>
          <w:rFonts w:ascii="Tahoma" w:hAnsi="Tahoma" w:cs="Tahoma"/>
          <w:b/>
          <w:sz w:val="24"/>
          <w:szCs w:val="24"/>
        </w:rPr>
        <w:t>PRELIMINARY PAGES</w:t>
      </w:r>
    </w:p>
    <w:p w14:paraId="27E0E3FC">
      <w:pPr>
        <w:spacing w:after="0" w:line="480" w:lineRule="auto"/>
        <w:ind w:left="0" w:right="179" w:firstLine="0"/>
        <w:rPr>
          <w:rFonts w:ascii="Tahoma" w:hAnsi="Tahoma" w:cs="Tahoma"/>
          <w:sz w:val="24"/>
          <w:szCs w:val="24"/>
        </w:rPr>
      </w:pPr>
      <w:r>
        <w:rPr>
          <w:rFonts w:ascii="Tahoma" w:hAnsi="Tahoma" w:cs="Tahoma"/>
          <w:sz w:val="24"/>
          <w:szCs w:val="24"/>
        </w:rPr>
        <w:t>Title page</w:t>
      </w:r>
    </w:p>
    <w:p w14:paraId="060C2667">
      <w:pPr>
        <w:spacing w:after="0" w:line="480" w:lineRule="auto"/>
        <w:ind w:left="0" w:right="179" w:firstLine="0"/>
        <w:rPr>
          <w:rFonts w:ascii="Tahoma" w:hAnsi="Tahoma" w:cs="Tahoma"/>
          <w:sz w:val="24"/>
          <w:szCs w:val="24"/>
        </w:rPr>
      </w:pPr>
      <w:r>
        <w:rPr>
          <w:rFonts w:ascii="Tahoma" w:hAnsi="Tahoma" w:cs="Tahoma"/>
          <w:sz w:val="24"/>
          <w:szCs w:val="24"/>
        </w:rPr>
        <w:t>Approval page</w:t>
      </w:r>
    </w:p>
    <w:p w14:paraId="2BC8B459">
      <w:pPr>
        <w:spacing w:after="0" w:line="480" w:lineRule="auto"/>
        <w:ind w:left="0" w:right="179" w:firstLine="0"/>
        <w:rPr>
          <w:rFonts w:ascii="Tahoma" w:hAnsi="Tahoma" w:cs="Tahoma"/>
          <w:sz w:val="24"/>
          <w:szCs w:val="24"/>
        </w:rPr>
      </w:pPr>
      <w:r>
        <w:rPr>
          <w:rFonts w:ascii="Tahoma" w:hAnsi="Tahoma" w:cs="Tahoma"/>
          <w:sz w:val="24"/>
          <w:szCs w:val="24"/>
        </w:rPr>
        <w:t>Dedication</w:t>
      </w:r>
    </w:p>
    <w:p w14:paraId="3164EE60">
      <w:pPr>
        <w:spacing w:after="0" w:line="480" w:lineRule="auto"/>
        <w:ind w:left="0" w:right="179" w:firstLine="0"/>
        <w:rPr>
          <w:rFonts w:ascii="Tahoma" w:hAnsi="Tahoma" w:cs="Tahoma"/>
          <w:sz w:val="24"/>
          <w:szCs w:val="24"/>
        </w:rPr>
      </w:pPr>
      <w:r>
        <w:rPr>
          <w:rFonts w:ascii="Tahoma" w:hAnsi="Tahoma" w:cs="Tahoma"/>
          <w:sz w:val="24"/>
          <w:szCs w:val="24"/>
        </w:rPr>
        <w:t>Acknowledgement</w:t>
      </w:r>
    </w:p>
    <w:p w14:paraId="4799A946">
      <w:pPr>
        <w:spacing w:after="0" w:line="480" w:lineRule="auto"/>
        <w:ind w:left="0" w:right="179" w:firstLine="0"/>
        <w:rPr>
          <w:rFonts w:ascii="Tahoma" w:hAnsi="Tahoma" w:cs="Tahoma"/>
          <w:sz w:val="24"/>
          <w:szCs w:val="24"/>
        </w:rPr>
      </w:pPr>
      <w:r>
        <w:rPr>
          <w:rFonts w:ascii="Tahoma" w:hAnsi="Tahoma" w:cs="Tahoma"/>
          <w:sz w:val="24"/>
          <w:szCs w:val="24"/>
        </w:rPr>
        <w:t>Table of Contents</w:t>
      </w:r>
    </w:p>
    <w:p w14:paraId="701D9332">
      <w:pPr>
        <w:spacing w:after="0" w:line="480" w:lineRule="auto"/>
        <w:ind w:left="0" w:right="179" w:firstLine="0"/>
        <w:rPr>
          <w:rFonts w:ascii="Tahoma" w:hAnsi="Tahoma" w:cs="Tahoma"/>
          <w:b/>
          <w:sz w:val="24"/>
          <w:szCs w:val="24"/>
        </w:rPr>
      </w:pPr>
      <w:r>
        <w:rPr>
          <w:rFonts w:ascii="Tahoma" w:hAnsi="Tahoma" w:cs="Tahoma"/>
          <w:sz w:val="24"/>
          <w:szCs w:val="24"/>
        </w:rPr>
        <w:t>Abstract</w:t>
      </w:r>
    </w:p>
    <w:p w14:paraId="2A8D9B91">
      <w:pPr>
        <w:spacing w:after="0" w:line="480" w:lineRule="auto"/>
        <w:ind w:left="0" w:right="179" w:firstLine="0"/>
        <w:rPr>
          <w:rFonts w:ascii="Tahoma" w:hAnsi="Tahoma" w:cs="Tahoma"/>
          <w:b/>
          <w:sz w:val="24"/>
          <w:szCs w:val="24"/>
        </w:rPr>
      </w:pPr>
      <w:r>
        <w:rPr>
          <w:rFonts w:ascii="Tahoma" w:hAnsi="Tahoma" w:cs="Tahoma"/>
          <w:b/>
          <w:sz w:val="24"/>
          <w:szCs w:val="24"/>
        </w:rPr>
        <w:t>CHAPTER ONE</w:t>
      </w:r>
    </w:p>
    <w:p w14:paraId="7091D45B">
      <w:pPr>
        <w:spacing w:after="0" w:line="480" w:lineRule="auto"/>
        <w:ind w:left="0" w:right="179" w:firstLine="0"/>
        <w:rPr>
          <w:rFonts w:ascii="Tahoma" w:hAnsi="Tahoma" w:cs="Tahoma"/>
          <w:b/>
          <w:sz w:val="24"/>
          <w:szCs w:val="24"/>
        </w:rPr>
      </w:pPr>
      <w:r>
        <w:rPr>
          <w:rFonts w:ascii="Tahoma" w:hAnsi="Tahoma" w:cs="Tahoma"/>
          <w:b/>
          <w:sz w:val="24"/>
          <w:szCs w:val="24"/>
        </w:rPr>
        <w:t>INTRODUCTION</w:t>
      </w:r>
    </w:p>
    <w:p w14:paraId="40A73EBF">
      <w:pPr>
        <w:spacing w:after="0" w:line="480" w:lineRule="auto"/>
        <w:ind w:left="0" w:right="179" w:firstLine="0"/>
        <w:rPr>
          <w:rFonts w:ascii="Tahoma" w:hAnsi="Tahoma" w:cs="Tahoma"/>
          <w:sz w:val="24"/>
          <w:szCs w:val="24"/>
        </w:rPr>
      </w:pPr>
      <w:r>
        <w:rPr>
          <w:rFonts w:ascii="Tahoma" w:hAnsi="Tahoma" w:cs="Tahoma"/>
          <w:sz w:val="24"/>
          <w:szCs w:val="24"/>
        </w:rPr>
        <w:t>1.1 Introduction</w:t>
      </w:r>
    </w:p>
    <w:p w14:paraId="08B7FC97">
      <w:pPr>
        <w:spacing w:after="0" w:line="480" w:lineRule="auto"/>
        <w:ind w:left="0" w:right="179" w:firstLine="0"/>
        <w:rPr>
          <w:rFonts w:ascii="Tahoma" w:hAnsi="Tahoma" w:cs="Tahoma"/>
          <w:sz w:val="24"/>
          <w:szCs w:val="24"/>
        </w:rPr>
      </w:pPr>
      <w:r>
        <w:rPr>
          <w:rFonts w:ascii="Tahoma" w:hAnsi="Tahoma" w:cs="Tahoma"/>
          <w:sz w:val="24"/>
          <w:szCs w:val="24"/>
        </w:rPr>
        <w:t>1.2 Background of Study</w:t>
      </w:r>
    </w:p>
    <w:p w14:paraId="029C23D7">
      <w:pPr>
        <w:spacing w:after="0" w:line="480" w:lineRule="auto"/>
        <w:ind w:left="0" w:right="179" w:firstLine="0"/>
        <w:rPr>
          <w:rFonts w:ascii="Tahoma" w:hAnsi="Tahoma" w:cs="Tahoma"/>
          <w:sz w:val="24"/>
          <w:szCs w:val="24"/>
        </w:rPr>
      </w:pPr>
      <w:r>
        <w:rPr>
          <w:rFonts w:ascii="Tahoma" w:hAnsi="Tahoma" w:cs="Tahoma"/>
          <w:sz w:val="24"/>
          <w:szCs w:val="24"/>
        </w:rPr>
        <w:t>1.3 Statement of Problems</w:t>
      </w:r>
    </w:p>
    <w:p w14:paraId="204FA078">
      <w:pPr>
        <w:spacing w:after="0" w:line="480" w:lineRule="auto"/>
        <w:ind w:left="0" w:right="179" w:firstLine="0"/>
        <w:rPr>
          <w:rFonts w:ascii="Tahoma" w:hAnsi="Tahoma" w:cs="Tahoma"/>
          <w:sz w:val="24"/>
          <w:szCs w:val="24"/>
        </w:rPr>
      </w:pPr>
      <w:r>
        <w:rPr>
          <w:rFonts w:ascii="Tahoma" w:hAnsi="Tahoma" w:cs="Tahoma"/>
          <w:sz w:val="24"/>
          <w:szCs w:val="24"/>
        </w:rPr>
        <w:t>1.4 Aim and Objectives of Study</w:t>
      </w:r>
    </w:p>
    <w:p w14:paraId="54205A43">
      <w:pPr>
        <w:spacing w:after="0" w:line="480" w:lineRule="auto"/>
        <w:ind w:left="0" w:right="179" w:firstLine="0"/>
        <w:rPr>
          <w:rFonts w:ascii="Tahoma" w:hAnsi="Tahoma" w:cs="Tahoma"/>
          <w:sz w:val="24"/>
          <w:szCs w:val="24"/>
        </w:rPr>
      </w:pPr>
      <w:r>
        <w:rPr>
          <w:rFonts w:ascii="Tahoma" w:hAnsi="Tahoma" w:cs="Tahoma"/>
          <w:sz w:val="24"/>
          <w:szCs w:val="24"/>
        </w:rPr>
        <w:t>1.5 Research Questions</w:t>
      </w:r>
    </w:p>
    <w:p w14:paraId="5C33C7A3">
      <w:pPr>
        <w:spacing w:after="0" w:line="480" w:lineRule="auto"/>
        <w:ind w:left="0" w:right="179" w:firstLine="0"/>
        <w:rPr>
          <w:rFonts w:ascii="Tahoma" w:hAnsi="Tahoma" w:cs="Tahoma"/>
          <w:sz w:val="24"/>
          <w:szCs w:val="24"/>
        </w:rPr>
      </w:pPr>
      <w:r>
        <w:rPr>
          <w:rFonts w:ascii="Tahoma" w:hAnsi="Tahoma" w:cs="Tahoma"/>
          <w:sz w:val="24"/>
          <w:szCs w:val="24"/>
        </w:rPr>
        <w:t>1.6 Research Hypothesis</w:t>
      </w:r>
    </w:p>
    <w:p w14:paraId="69871C65">
      <w:pPr>
        <w:spacing w:after="0" w:line="480" w:lineRule="auto"/>
        <w:ind w:left="0" w:right="179" w:firstLine="0"/>
        <w:rPr>
          <w:rFonts w:ascii="Tahoma" w:hAnsi="Tahoma" w:cs="Tahoma"/>
          <w:sz w:val="24"/>
          <w:szCs w:val="24"/>
        </w:rPr>
      </w:pPr>
      <w:r>
        <w:rPr>
          <w:rFonts w:ascii="Tahoma" w:hAnsi="Tahoma" w:cs="Tahoma"/>
          <w:sz w:val="24"/>
          <w:szCs w:val="24"/>
        </w:rPr>
        <w:t>1.7 Significance of Study</w:t>
      </w:r>
    </w:p>
    <w:p w14:paraId="3B2B6781">
      <w:pPr>
        <w:spacing w:after="0" w:line="480" w:lineRule="auto"/>
        <w:ind w:left="0" w:right="179" w:firstLine="0"/>
        <w:rPr>
          <w:rFonts w:ascii="Tahoma" w:hAnsi="Tahoma" w:cs="Tahoma"/>
          <w:sz w:val="24"/>
          <w:szCs w:val="24"/>
        </w:rPr>
      </w:pPr>
      <w:r>
        <w:rPr>
          <w:rFonts w:ascii="Tahoma" w:hAnsi="Tahoma" w:cs="Tahoma"/>
          <w:sz w:val="24"/>
          <w:szCs w:val="24"/>
        </w:rPr>
        <w:t>1.8 Scope of Study</w:t>
      </w:r>
    </w:p>
    <w:p w14:paraId="67F7B666">
      <w:pPr>
        <w:spacing w:after="0" w:line="480" w:lineRule="auto"/>
        <w:ind w:left="0" w:right="179" w:firstLine="0"/>
        <w:rPr>
          <w:rFonts w:ascii="Tahoma" w:hAnsi="Tahoma" w:cs="Tahoma"/>
          <w:sz w:val="24"/>
          <w:szCs w:val="24"/>
        </w:rPr>
      </w:pPr>
      <w:r>
        <w:rPr>
          <w:rFonts w:ascii="Tahoma" w:hAnsi="Tahoma" w:cs="Tahoma"/>
          <w:sz w:val="24"/>
          <w:szCs w:val="24"/>
        </w:rPr>
        <w:t>1.9 Limitations of the Study</w:t>
      </w:r>
    </w:p>
    <w:p w14:paraId="63F317E0">
      <w:pPr>
        <w:spacing w:after="0" w:line="480" w:lineRule="auto"/>
        <w:ind w:left="0" w:right="179" w:firstLine="0"/>
        <w:rPr>
          <w:rFonts w:ascii="Tahoma" w:hAnsi="Tahoma" w:cs="Tahoma"/>
          <w:b/>
          <w:sz w:val="24"/>
          <w:szCs w:val="24"/>
        </w:rPr>
      </w:pPr>
      <w:r>
        <w:rPr>
          <w:rFonts w:ascii="Tahoma" w:hAnsi="Tahoma" w:cs="Tahoma"/>
          <w:b/>
          <w:sz w:val="24"/>
          <w:szCs w:val="24"/>
        </w:rPr>
        <w:t>CHAPTER TWO</w:t>
      </w:r>
    </w:p>
    <w:p w14:paraId="6E143567">
      <w:pPr>
        <w:spacing w:after="0" w:line="480" w:lineRule="auto"/>
        <w:ind w:left="0" w:right="179" w:firstLine="0"/>
        <w:rPr>
          <w:rFonts w:ascii="Tahoma" w:hAnsi="Tahoma" w:cs="Tahoma"/>
          <w:sz w:val="24"/>
          <w:szCs w:val="24"/>
        </w:rPr>
      </w:pPr>
      <w:r>
        <w:rPr>
          <w:rFonts w:ascii="Tahoma" w:hAnsi="Tahoma" w:cs="Tahoma"/>
          <w:b/>
          <w:sz w:val="24"/>
          <w:szCs w:val="24"/>
        </w:rPr>
        <w:t>LITERATURE REVIEW</w:t>
      </w:r>
    </w:p>
    <w:p w14:paraId="18B94C3E">
      <w:pPr>
        <w:spacing w:after="0" w:line="480" w:lineRule="auto"/>
        <w:ind w:left="0" w:right="179" w:firstLine="0"/>
        <w:rPr>
          <w:rFonts w:ascii="Tahoma" w:hAnsi="Tahoma" w:cs="Tahoma"/>
          <w:sz w:val="24"/>
          <w:szCs w:val="24"/>
        </w:rPr>
      </w:pPr>
      <w:r>
        <w:rPr>
          <w:rFonts w:ascii="Tahoma" w:hAnsi="Tahoma" w:cs="Tahoma"/>
          <w:sz w:val="24"/>
          <w:szCs w:val="24"/>
        </w:rPr>
        <w:t>2.1 Introduction</w:t>
      </w:r>
    </w:p>
    <w:p w14:paraId="76F14627">
      <w:pPr>
        <w:spacing w:after="0" w:line="480" w:lineRule="auto"/>
        <w:ind w:left="0" w:right="179" w:firstLine="0"/>
        <w:rPr>
          <w:rFonts w:ascii="Tahoma" w:hAnsi="Tahoma" w:cs="Tahoma"/>
          <w:sz w:val="24"/>
          <w:szCs w:val="24"/>
        </w:rPr>
      </w:pPr>
      <w:r>
        <w:rPr>
          <w:rFonts w:ascii="Tahoma" w:hAnsi="Tahoma" w:cs="Tahoma"/>
          <w:sz w:val="24"/>
          <w:szCs w:val="24"/>
        </w:rPr>
        <w:t>2.2 Conceptual Review</w:t>
      </w:r>
    </w:p>
    <w:p w14:paraId="33F93DAF">
      <w:pPr>
        <w:spacing w:after="0" w:line="480" w:lineRule="auto"/>
        <w:ind w:left="0" w:right="179" w:firstLine="0"/>
        <w:rPr>
          <w:rFonts w:ascii="Tahoma" w:hAnsi="Tahoma" w:cs="Tahoma"/>
          <w:sz w:val="24"/>
          <w:szCs w:val="24"/>
        </w:rPr>
      </w:pPr>
      <w:r>
        <w:rPr>
          <w:rFonts w:ascii="Tahoma" w:hAnsi="Tahoma" w:cs="Tahoma"/>
          <w:sz w:val="24"/>
          <w:szCs w:val="24"/>
        </w:rPr>
        <w:t>2.3 Concept of Micro-flora</w:t>
      </w:r>
    </w:p>
    <w:p w14:paraId="327CD0AD">
      <w:pPr>
        <w:spacing w:after="0" w:line="480" w:lineRule="auto"/>
        <w:ind w:left="0" w:right="179" w:firstLine="0"/>
        <w:rPr>
          <w:rFonts w:ascii="Tahoma" w:hAnsi="Tahoma" w:cs="Tahoma"/>
          <w:sz w:val="24"/>
          <w:szCs w:val="24"/>
        </w:rPr>
      </w:pPr>
      <w:r>
        <w:rPr>
          <w:rFonts w:ascii="Tahoma" w:hAnsi="Tahoma" w:cs="Tahoma"/>
          <w:sz w:val="24"/>
          <w:szCs w:val="24"/>
        </w:rPr>
        <w:t>2.4 Historical Review of Micro-flora</w:t>
      </w:r>
    </w:p>
    <w:p w14:paraId="6F09FB1D">
      <w:pPr>
        <w:spacing w:after="0" w:line="480" w:lineRule="auto"/>
        <w:ind w:left="0" w:right="179" w:firstLine="0"/>
        <w:rPr>
          <w:rFonts w:ascii="Tahoma" w:hAnsi="Tahoma" w:cs="Tahoma"/>
          <w:sz w:val="24"/>
          <w:szCs w:val="24"/>
        </w:rPr>
      </w:pPr>
      <w:r>
        <w:rPr>
          <w:rFonts w:ascii="Tahoma" w:hAnsi="Tahoma" w:cs="Tahoma"/>
          <w:sz w:val="24"/>
          <w:szCs w:val="24"/>
        </w:rPr>
        <w:t>2.5 Classification of Micro-flora</w:t>
      </w:r>
    </w:p>
    <w:p w14:paraId="712298F3">
      <w:pPr>
        <w:spacing w:after="0" w:line="480" w:lineRule="auto"/>
        <w:ind w:left="0" w:right="179" w:firstLine="0"/>
        <w:rPr>
          <w:rFonts w:ascii="Tahoma" w:hAnsi="Tahoma" w:cs="Tahoma"/>
          <w:sz w:val="24"/>
          <w:szCs w:val="24"/>
        </w:rPr>
      </w:pPr>
      <w:r>
        <w:rPr>
          <w:rFonts w:ascii="Tahoma" w:hAnsi="Tahoma" w:cs="Tahoma"/>
          <w:sz w:val="24"/>
          <w:szCs w:val="24"/>
        </w:rPr>
        <w:t>2.6 Roles of Micro-flora</w:t>
      </w:r>
    </w:p>
    <w:p w14:paraId="73CCCDFC">
      <w:pPr>
        <w:spacing w:after="0" w:line="480" w:lineRule="auto"/>
        <w:ind w:left="0" w:right="179" w:firstLine="0"/>
        <w:rPr>
          <w:rFonts w:ascii="Tahoma" w:hAnsi="Tahoma" w:cs="Tahoma"/>
          <w:sz w:val="24"/>
          <w:szCs w:val="24"/>
        </w:rPr>
      </w:pPr>
      <w:r>
        <w:rPr>
          <w:rFonts w:ascii="Tahoma" w:hAnsi="Tahoma" w:cs="Tahoma"/>
          <w:sz w:val="24"/>
          <w:szCs w:val="24"/>
        </w:rPr>
        <w:t>2.7 Theoretical Framework</w:t>
      </w:r>
    </w:p>
    <w:p w14:paraId="107B4326">
      <w:pPr>
        <w:spacing w:after="0" w:line="480" w:lineRule="auto"/>
        <w:ind w:left="0" w:right="179" w:firstLine="0"/>
        <w:rPr>
          <w:rFonts w:ascii="Tahoma" w:hAnsi="Tahoma" w:cs="Tahoma"/>
          <w:b/>
          <w:sz w:val="24"/>
          <w:szCs w:val="24"/>
        </w:rPr>
      </w:pPr>
      <w:r>
        <w:rPr>
          <w:rFonts w:ascii="Tahoma" w:hAnsi="Tahoma" w:cs="Tahoma"/>
          <w:b/>
          <w:sz w:val="24"/>
          <w:szCs w:val="24"/>
        </w:rPr>
        <w:t>CHAPTER THREE</w:t>
      </w:r>
    </w:p>
    <w:p w14:paraId="5610F252">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27BD521A">
      <w:pPr>
        <w:spacing w:after="0" w:line="480" w:lineRule="auto"/>
        <w:ind w:left="0" w:right="179" w:firstLine="0"/>
        <w:rPr>
          <w:rFonts w:ascii="Tahoma" w:hAnsi="Tahoma" w:cs="Tahoma"/>
          <w:sz w:val="24"/>
          <w:szCs w:val="24"/>
        </w:rPr>
      </w:pPr>
      <w:r>
        <w:rPr>
          <w:rFonts w:ascii="Tahoma" w:hAnsi="Tahoma" w:cs="Tahoma"/>
          <w:sz w:val="24"/>
          <w:szCs w:val="24"/>
        </w:rPr>
        <w:t>3.1 Introduction</w:t>
      </w:r>
    </w:p>
    <w:p w14:paraId="49230BD7">
      <w:pPr>
        <w:spacing w:after="0" w:line="480" w:lineRule="auto"/>
        <w:ind w:left="0" w:right="179" w:firstLine="0"/>
        <w:rPr>
          <w:rFonts w:ascii="Tahoma" w:hAnsi="Tahoma" w:cs="Tahoma"/>
          <w:sz w:val="24"/>
          <w:szCs w:val="24"/>
        </w:rPr>
      </w:pPr>
      <w:r>
        <w:rPr>
          <w:rFonts w:ascii="Tahoma" w:hAnsi="Tahoma" w:cs="Tahoma"/>
          <w:sz w:val="24"/>
          <w:szCs w:val="24"/>
        </w:rPr>
        <w:t>3.2 Study Area</w:t>
      </w:r>
    </w:p>
    <w:p w14:paraId="08414282">
      <w:pPr>
        <w:spacing w:after="0" w:line="480" w:lineRule="auto"/>
        <w:ind w:left="0" w:right="179" w:firstLine="0"/>
        <w:rPr>
          <w:rFonts w:ascii="Tahoma" w:hAnsi="Tahoma" w:cs="Tahoma"/>
          <w:sz w:val="24"/>
          <w:szCs w:val="24"/>
        </w:rPr>
      </w:pPr>
      <w:r>
        <w:rPr>
          <w:rFonts w:ascii="Tahoma" w:hAnsi="Tahoma" w:cs="Tahoma"/>
          <w:sz w:val="24"/>
          <w:szCs w:val="24"/>
        </w:rPr>
        <w:t>3.3 Media Preparation</w:t>
      </w:r>
    </w:p>
    <w:p w14:paraId="00966EA0">
      <w:pPr>
        <w:spacing w:after="0" w:line="480" w:lineRule="auto"/>
        <w:ind w:left="0" w:right="179" w:firstLine="0"/>
        <w:rPr>
          <w:rFonts w:ascii="Tahoma" w:hAnsi="Tahoma" w:cs="Tahoma"/>
          <w:sz w:val="24"/>
          <w:szCs w:val="24"/>
        </w:rPr>
      </w:pPr>
      <w:r>
        <w:rPr>
          <w:rFonts w:ascii="Tahoma" w:hAnsi="Tahoma" w:cs="Tahoma"/>
          <w:sz w:val="24"/>
          <w:szCs w:val="24"/>
        </w:rPr>
        <w:t>3.4 Sample Collection</w:t>
      </w:r>
    </w:p>
    <w:p w14:paraId="7A86B8AA">
      <w:pPr>
        <w:spacing w:after="0" w:line="480" w:lineRule="auto"/>
        <w:ind w:left="0" w:right="179" w:firstLine="0"/>
        <w:rPr>
          <w:rFonts w:ascii="Tahoma" w:hAnsi="Tahoma" w:cs="Tahoma"/>
          <w:sz w:val="24"/>
          <w:szCs w:val="24"/>
        </w:rPr>
      </w:pPr>
      <w:r>
        <w:rPr>
          <w:rFonts w:ascii="Tahoma" w:hAnsi="Tahoma" w:cs="Tahoma"/>
          <w:sz w:val="24"/>
          <w:szCs w:val="24"/>
        </w:rPr>
        <w:t>3.5 Bacterial Identification</w:t>
      </w:r>
    </w:p>
    <w:p w14:paraId="31A4B86A">
      <w:pPr>
        <w:spacing w:after="0" w:line="480" w:lineRule="auto"/>
        <w:ind w:left="0" w:right="179" w:firstLine="0"/>
        <w:rPr>
          <w:rFonts w:ascii="Tahoma" w:hAnsi="Tahoma" w:cs="Tahoma"/>
          <w:sz w:val="24"/>
          <w:szCs w:val="24"/>
        </w:rPr>
      </w:pPr>
      <w:r>
        <w:rPr>
          <w:rFonts w:ascii="Tahoma" w:hAnsi="Tahoma" w:cs="Tahoma"/>
          <w:sz w:val="24"/>
          <w:szCs w:val="24"/>
        </w:rPr>
        <w:t>3.6 Gram Staining</w:t>
      </w:r>
    </w:p>
    <w:p w14:paraId="4CA73046">
      <w:pPr>
        <w:spacing w:after="0" w:line="480" w:lineRule="auto"/>
        <w:ind w:left="0" w:right="179" w:firstLine="0"/>
        <w:rPr>
          <w:rFonts w:ascii="Tahoma" w:hAnsi="Tahoma" w:cs="Tahoma"/>
          <w:sz w:val="24"/>
          <w:szCs w:val="24"/>
        </w:rPr>
      </w:pPr>
      <w:r>
        <w:rPr>
          <w:rFonts w:ascii="Tahoma" w:hAnsi="Tahoma" w:cs="Tahoma"/>
          <w:sz w:val="24"/>
          <w:szCs w:val="24"/>
        </w:rPr>
        <w:t>3.7 Biochemical Test</w:t>
      </w:r>
    </w:p>
    <w:p w14:paraId="06BD05C5">
      <w:pPr>
        <w:spacing w:after="0" w:line="480" w:lineRule="auto"/>
        <w:ind w:left="0" w:right="179" w:firstLine="0"/>
        <w:rPr>
          <w:rFonts w:ascii="Tahoma" w:hAnsi="Tahoma" w:cs="Tahoma"/>
          <w:sz w:val="24"/>
          <w:szCs w:val="24"/>
        </w:rPr>
      </w:pPr>
      <w:r>
        <w:rPr>
          <w:rFonts w:ascii="Tahoma" w:hAnsi="Tahoma" w:cs="Tahoma"/>
          <w:sz w:val="24"/>
          <w:szCs w:val="24"/>
        </w:rPr>
        <w:t>3.8 Air Sampling and Microbiological Examination</w:t>
      </w:r>
    </w:p>
    <w:p w14:paraId="449F934F">
      <w:pPr>
        <w:spacing w:after="0" w:line="480" w:lineRule="auto"/>
        <w:ind w:left="0" w:right="179" w:firstLine="0"/>
        <w:rPr>
          <w:rFonts w:ascii="Tahoma" w:hAnsi="Tahoma" w:cs="Tahoma"/>
          <w:sz w:val="24"/>
          <w:szCs w:val="24"/>
        </w:rPr>
      </w:pPr>
      <w:r>
        <w:rPr>
          <w:rFonts w:ascii="Tahoma" w:hAnsi="Tahoma" w:cs="Tahoma"/>
          <w:sz w:val="24"/>
          <w:szCs w:val="24"/>
        </w:rPr>
        <w:t>3.9 Identification of Bacterial and Fungal Isolates</w:t>
      </w:r>
    </w:p>
    <w:p w14:paraId="3E6A35C4">
      <w:pPr>
        <w:spacing w:after="0" w:line="480" w:lineRule="auto"/>
        <w:ind w:left="0" w:right="179" w:firstLine="0"/>
        <w:rPr>
          <w:rFonts w:ascii="Tahoma" w:hAnsi="Tahoma" w:cs="Tahoma"/>
          <w:sz w:val="24"/>
          <w:szCs w:val="24"/>
        </w:rPr>
      </w:pPr>
      <w:r>
        <w:rPr>
          <w:rFonts w:ascii="Tahoma" w:hAnsi="Tahoma" w:cs="Tahoma"/>
          <w:sz w:val="24"/>
          <w:szCs w:val="24"/>
        </w:rPr>
        <w:t>3.10 Characteristics of Microbiology Laboratory</w:t>
      </w:r>
    </w:p>
    <w:p w14:paraId="3CC2E6EF">
      <w:pPr>
        <w:spacing w:after="0" w:line="480" w:lineRule="auto"/>
        <w:ind w:left="0" w:right="179" w:firstLine="0"/>
        <w:rPr>
          <w:rFonts w:ascii="Tahoma" w:hAnsi="Tahoma" w:cs="Tahoma"/>
          <w:sz w:val="24"/>
          <w:szCs w:val="24"/>
        </w:rPr>
      </w:pPr>
      <w:r>
        <w:rPr>
          <w:rFonts w:ascii="Tahoma" w:hAnsi="Tahoma" w:cs="Tahoma"/>
          <w:sz w:val="24"/>
          <w:szCs w:val="24"/>
        </w:rPr>
        <w:t>3.11 Air Sampling</w:t>
      </w:r>
    </w:p>
    <w:p w14:paraId="7E8F5CC4">
      <w:pPr>
        <w:spacing w:after="0" w:line="480" w:lineRule="auto"/>
        <w:ind w:left="0" w:right="179" w:firstLine="0"/>
        <w:rPr>
          <w:rFonts w:ascii="Tahoma" w:hAnsi="Tahoma" w:cs="Tahoma"/>
          <w:sz w:val="24"/>
          <w:szCs w:val="24"/>
        </w:rPr>
      </w:pPr>
      <w:r>
        <w:rPr>
          <w:rFonts w:ascii="Tahoma" w:hAnsi="Tahoma" w:cs="Tahoma"/>
          <w:sz w:val="24"/>
          <w:szCs w:val="24"/>
        </w:rPr>
        <w:t>3.12 Suspension of Air Samples</w:t>
      </w:r>
    </w:p>
    <w:p w14:paraId="40A1C9FF">
      <w:pPr>
        <w:spacing w:after="0" w:line="480" w:lineRule="auto"/>
        <w:ind w:left="0" w:right="179" w:firstLine="0"/>
        <w:rPr>
          <w:rFonts w:ascii="Tahoma" w:hAnsi="Tahoma" w:cs="Tahoma"/>
          <w:sz w:val="24"/>
          <w:szCs w:val="24"/>
        </w:rPr>
      </w:pPr>
      <w:r>
        <w:rPr>
          <w:rFonts w:ascii="Tahoma" w:hAnsi="Tahoma" w:cs="Tahoma"/>
          <w:sz w:val="24"/>
          <w:szCs w:val="24"/>
        </w:rPr>
        <w:t>3.13 Enumeration of Airborne Viable Counts of Bacteria (VBCs)</w:t>
      </w:r>
    </w:p>
    <w:p w14:paraId="69FBBE03">
      <w:pPr>
        <w:spacing w:after="0" w:line="480" w:lineRule="auto"/>
        <w:ind w:left="0" w:right="179" w:firstLine="0"/>
        <w:rPr>
          <w:rFonts w:ascii="Tahoma" w:hAnsi="Tahoma" w:cs="Tahoma"/>
          <w:sz w:val="24"/>
          <w:szCs w:val="24"/>
        </w:rPr>
      </w:pPr>
      <w:r>
        <w:rPr>
          <w:rFonts w:ascii="Tahoma" w:hAnsi="Tahoma" w:cs="Tahoma"/>
          <w:sz w:val="24"/>
          <w:szCs w:val="24"/>
        </w:rPr>
        <w:t>3.14 Quantification of Airborne Viable Counts of Fungi (VFCs)</w:t>
      </w:r>
    </w:p>
    <w:p w14:paraId="37489603">
      <w:pPr>
        <w:spacing w:after="0" w:line="480" w:lineRule="auto"/>
        <w:ind w:left="0" w:right="179" w:firstLine="0"/>
        <w:rPr>
          <w:rFonts w:ascii="Tahoma" w:hAnsi="Tahoma" w:cs="Tahoma"/>
          <w:sz w:val="24"/>
          <w:szCs w:val="24"/>
        </w:rPr>
      </w:pPr>
      <w:r>
        <w:rPr>
          <w:rFonts w:ascii="Tahoma" w:hAnsi="Tahoma" w:cs="Tahoma"/>
          <w:sz w:val="24"/>
          <w:szCs w:val="24"/>
        </w:rPr>
        <w:t>3.15 Quantification of total viable microbial counts (TVMCs)</w:t>
      </w:r>
    </w:p>
    <w:p w14:paraId="33DA345B">
      <w:pPr>
        <w:spacing w:after="0" w:line="480" w:lineRule="auto"/>
        <w:ind w:left="0" w:right="179" w:firstLine="0"/>
        <w:rPr>
          <w:rFonts w:ascii="Tahoma" w:hAnsi="Tahoma" w:cs="Tahoma"/>
          <w:sz w:val="24"/>
          <w:szCs w:val="24"/>
        </w:rPr>
      </w:pPr>
      <w:r>
        <w:rPr>
          <w:rFonts w:ascii="Tahoma" w:hAnsi="Tahoma" w:cs="Tahoma"/>
          <w:sz w:val="24"/>
          <w:szCs w:val="24"/>
        </w:rPr>
        <w:t>3.16 Micrometeorological Measurements</w:t>
      </w:r>
    </w:p>
    <w:p w14:paraId="1BB7C9A0">
      <w:pPr>
        <w:spacing w:after="0" w:line="480" w:lineRule="auto"/>
        <w:ind w:left="0" w:right="179" w:firstLine="0"/>
        <w:rPr>
          <w:rFonts w:ascii="Tahoma" w:hAnsi="Tahoma" w:cs="Tahoma"/>
          <w:sz w:val="24"/>
          <w:szCs w:val="24"/>
        </w:rPr>
      </w:pPr>
      <w:r>
        <w:rPr>
          <w:rFonts w:ascii="Tahoma" w:hAnsi="Tahoma" w:cs="Tahoma"/>
          <w:sz w:val="24"/>
          <w:szCs w:val="24"/>
        </w:rPr>
        <w:t>3.17 Statistical Analysis</w:t>
      </w:r>
    </w:p>
    <w:p w14:paraId="4A934778">
      <w:pPr>
        <w:spacing w:after="0" w:line="480" w:lineRule="auto"/>
        <w:ind w:left="0" w:right="179" w:firstLine="0"/>
        <w:rPr>
          <w:rFonts w:ascii="Tahoma" w:hAnsi="Tahoma" w:cs="Tahoma"/>
          <w:b/>
          <w:sz w:val="24"/>
          <w:szCs w:val="24"/>
        </w:rPr>
      </w:pPr>
      <w:r>
        <w:rPr>
          <w:rFonts w:ascii="Tahoma" w:hAnsi="Tahoma" w:cs="Tahoma"/>
          <w:b/>
          <w:sz w:val="24"/>
          <w:szCs w:val="24"/>
        </w:rPr>
        <w:t>CHAPTER FOUR</w:t>
      </w:r>
    </w:p>
    <w:p w14:paraId="4F4DC876">
      <w:pPr>
        <w:spacing w:after="0" w:line="480" w:lineRule="auto"/>
        <w:ind w:left="0" w:right="179" w:firstLine="0"/>
        <w:rPr>
          <w:rFonts w:ascii="Tahoma" w:hAnsi="Tahoma" w:cs="Tahoma"/>
          <w:sz w:val="24"/>
          <w:szCs w:val="24"/>
        </w:rPr>
      </w:pPr>
      <w:r>
        <w:rPr>
          <w:rFonts w:ascii="Tahoma" w:hAnsi="Tahoma" w:cs="Tahoma"/>
          <w:b/>
          <w:sz w:val="24"/>
          <w:szCs w:val="24"/>
        </w:rPr>
        <w:t>RESULTS AND DISCUSSION</w:t>
      </w:r>
    </w:p>
    <w:p w14:paraId="5F27A2DD">
      <w:pPr>
        <w:spacing w:after="0" w:line="480" w:lineRule="auto"/>
        <w:ind w:left="0" w:right="179" w:firstLine="0"/>
        <w:rPr>
          <w:rFonts w:ascii="Tahoma" w:hAnsi="Tahoma" w:cs="Tahoma"/>
          <w:sz w:val="24"/>
          <w:szCs w:val="24"/>
        </w:rPr>
      </w:pPr>
      <w:r>
        <w:rPr>
          <w:rFonts w:ascii="Tahoma" w:hAnsi="Tahoma" w:cs="Tahoma"/>
          <w:sz w:val="24"/>
          <w:szCs w:val="24"/>
        </w:rPr>
        <w:t>4.1 Analysis of Micro-flora in Microbiology Laboratory</w:t>
      </w:r>
    </w:p>
    <w:p w14:paraId="4D67C6BF">
      <w:pPr>
        <w:spacing w:after="0" w:line="480" w:lineRule="auto"/>
        <w:ind w:left="0" w:right="179" w:firstLine="0"/>
        <w:rPr>
          <w:rFonts w:ascii="Tahoma" w:hAnsi="Tahoma" w:cs="Tahoma"/>
          <w:sz w:val="24"/>
          <w:szCs w:val="24"/>
        </w:rPr>
      </w:pPr>
      <w:r>
        <w:rPr>
          <w:rFonts w:ascii="Tahoma" w:hAnsi="Tahoma" w:cs="Tahoma"/>
          <w:sz w:val="24"/>
          <w:szCs w:val="24"/>
        </w:rPr>
        <w:t>4.2 Results</w:t>
      </w:r>
    </w:p>
    <w:p w14:paraId="1D79569A">
      <w:pPr>
        <w:spacing w:after="0" w:line="480" w:lineRule="auto"/>
        <w:ind w:left="0" w:right="179" w:firstLine="0"/>
        <w:rPr>
          <w:rFonts w:ascii="Tahoma" w:hAnsi="Tahoma" w:cs="Tahoma"/>
          <w:sz w:val="24"/>
          <w:szCs w:val="24"/>
        </w:rPr>
      </w:pPr>
      <w:r>
        <w:rPr>
          <w:rFonts w:ascii="Tahoma" w:hAnsi="Tahoma" w:cs="Tahoma"/>
          <w:sz w:val="24"/>
          <w:szCs w:val="24"/>
        </w:rPr>
        <w:t>4.3 Presentation and Analysis of Data</w:t>
      </w:r>
    </w:p>
    <w:p w14:paraId="46CC86FC">
      <w:pPr>
        <w:spacing w:after="0" w:line="480" w:lineRule="auto"/>
        <w:ind w:left="0" w:right="179" w:firstLine="0"/>
        <w:rPr>
          <w:rFonts w:ascii="Tahoma" w:hAnsi="Tahoma" w:cs="Tahoma"/>
          <w:sz w:val="24"/>
          <w:szCs w:val="24"/>
        </w:rPr>
      </w:pPr>
      <w:r>
        <w:rPr>
          <w:rFonts w:ascii="Tahoma" w:hAnsi="Tahoma" w:cs="Tahoma"/>
          <w:sz w:val="24"/>
          <w:szCs w:val="24"/>
        </w:rPr>
        <w:t>4.4 Test of Hypothesis 1</w:t>
      </w:r>
    </w:p>
    <w:p w14:paraId="1D549F91">
      <w:pPr>
        <w:spacing w:after="0" w:line="480" w:lineRule="auto"/>
        <w:ind w:left="0" w:right="179" w:firstLine="0"/>
        <w:rPr>
          <w:rFonts w:ascii="Tahoma" w:hAnsi="Tahoma" w:cs="Tahoma"/>
          <w:sz w:val="24"/>
          <w:szCs w:val="24"/>
        </w:rPr>
      </w:pPr>
      <w:r>
        <w:rPr>
          <w:rFonts w:ascii="Tahoma" w:hAnsi="Tahoma" w:cs="Tahoma"/>
          <w:sz w:val="24"/>
          <w:szCs w:val="24"/>
        </w:rPr>
        <w:t>4.5 Discussion of Findings</w:t>
      </w:r>
    </w:p>
    <w:p w14:paraId="155DAFCD">
      <w:pPr>
        <w:spacing w:after="0" w:line="480" w:lineRule="auto"/>
        <w:ind w:left="0" w:right="179" w:firstLine="0"/>
        <w:rPr>
          <w:rFonts w:ascii="Tahoma" w:hAnsi="Tahoma" w:cs="Tahoma"/>
          <w:b/>
          <w:sz w:val="24"/>
          <w:szCs w:val="24"/>
        </w:rPr>
      </w:pPr>
      <w:r>
        <w:rPr>
          <w:rFonts w:ascii="Tahoma" w:hAnsi="Tahoma" w:cs="Tahoma"/>
          <w:b/>
          <w:sz w:val="24"/>
          <w:szCs w:val="24"/>
        </w:rPr>
        <w:t>CHAPTER FIVE</w:t>
      </w:r>
    </w:p>
    <w:p w14:paraId="4B412132">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0AEEC12B">
      <w:pPr>
        <w:spacing w:after="0" w:line="480" w:lineRule="auto"/>
        <w:ind w:left="0" w:right="179" w:firstLine="0"/>
        <w:rPr>
          <w:rFonts w:ascii="Tahoma" w:hAnsi="Tahoma" w:cs="Tahoma"/>
          <w:sz w:val="24"/>
          <w:szCs w:val="24"/>
        </w:rPr>
      </w:pPr>
      <w:r>
        <w:rPr>
          <w:rFonts w:ascii="Tahoma" w:hAnsi="Tahoma" w:cs="Tahoma"/>
          <w:sz w:val="24"/>
          <w:szCs w:val="24"/>
        </w:rPr>
        <w:t>5.1 Introduction</w:t>
      </w:r>
    </w:p>
    <w:p w14:paraId="14F19384">
      <w:pPr>
        <w:spacing w:after="0" w:line="480" w:lineRule="auto"/>
        <w:ind w:left="0" w:right="179" w:firstLine="0"/>
        <w:rPr>
          <w:rFonts w:ascii="Tahoma" w:hAnsi="Tahoma" w:cs="Tahoma"/>
          <w:sz w:val="24"/>
          <w:szCs w:val="24"/>
        </w:rPr>
      </w:pPr>
      <w:r>
        <w:rPr>
          <w:rFonts w:ascii="Tahoma" w:hAnsi="Tahoma" w:cs="Tahoma"/>
          <w:sz w:val="24"/>
          <w:szCs w:val="24"/>
        </w:rPr>
        <w:t>5.2 Summary</w:t>
      </w:r>
    </w:p>
    <w:p w14:paraId="728AF72C">
      <w:pPr>
        <w:spacing w:after="0" w:line="480" w:lineRule="auto"/>
        <w:ind w:left="0" w:right="179" w:firstLine="0"/>
        <w:rPr>
          <w:rFonts w:ascii="Tahoma" w:hAnsi="Tahoma" w:cs="Tahoma"/>
          <w:sz w:val="24"/>
          <w:szCs w:val="24"/>
        </w:rPr>
      </w:pPr>
      <w:r>
        <w:rPr>
          <w:rFonts w:ascii="Tahoma" w:hAnsi="Tahoma" w:cs="Tahoma"/>
          <w:sz w:val="24"/>
          <w:szCs w:val="24"/>
        </w:rPr>
        <w:t>5.3 Conclusion</w:t>
      </w:r>
    </w:p>
    <w:p w14:paraId="3C15B483">
      <w:pPr>
        <w:spacing w:after="0" w:line="480" w:lineRule="auto"/>
        <w:ind w:left="0" w:right="179" w:firstLine="0"/>
        <w:rPr>
          <w:rFonts w:ascii="Tahoma" w:hAnsi="Tahoma" w:cs="Tahoma"/>
          <w:sz w:val="24"/>
          <w:szCs w:val="24"/>
        </w:rPr>
      </w:pPr>
      <w:r>
        <w:rPr>
          <w:rFonts w:ascii="Tahoma" w:hAnsi="Tahoma" w:cs="Tahoma"/>
          <w:sz w:val="24"/>
          <w:szCs w:val="24"/>
        </w:rPr>
        <w:t>5.4 Recommendation</w:t>
      </w:r>
    </w:p>
    <w:p w14:paraId="29B48041">
      <w:pPr>
        <w:spacing w:after="0" w:line="480" w:lineRule="auto"/>
        <w:ind w:left="0" w:right="179" w:firstLine="0"/>
        <w:rPr>
          <w:rFonts w:ascii="Tahoma" w:hAnsi="Tahoma" w:cs="Tahoma"/>
          <w:b/>
          <w:sz w:val="24"/>
          <w:szCs w:val="24"/>
        </w:rPr>
      </w:pPr>
      <w:r>
        <w:rPr>
          <w:rFonts w:ascii="Tahoma" w:hAnsi="Tahoma" w:cs="Tahoma"/>
          <w:b/>
          <w:sz w:val="24"/>
          <w:szCs w:val="24"/>
        </w:rPr>
        <w:t>REFERENCES</w:t>
      </w:r>
    </w:p>
    <w:p w14:paraId="37C7DCDB">
      <w:pPr>
        <w:spacing w:after="0" w:line="480" w:lineRule="auto"/>
        <w:ind w:left="0" w:right="179" w:firstLine="0"/>
        <w:rPr>
          <w:rFonts w:ascii="Tahoma" w:hAnsi="Tahoma" w:cs="Tahoma"/>
          <w:b/>
          <w:sz w:val="24"/>
          <w:szCs w:val="24"/>
        </w:rPr>
      </w:pPr>
      <w:r>
        <w:rPr>
          <w:rFonts w:ascii="Tahoma" w:hAnsi="Tahoma" w:cs="Tahoma"/>
          <w:b/>
          <w:sz w:val="24"/>
          <w:szCs w:val="24"/>
        </w:rPr>
        <w:t>APPENDIX A - “QUESTIONNAIRE”</w:t>
      </w:r>
    </w:p>
    <w:p w14:paraId="09E79974">
      <w:pPr>
        <w:spacing w:after="124" w:line="240" w:lineRule="auto"/>
        <w:ind w:left="0" w:right="179" w:firstLine="0"/>
        <w:jc w:val="center"/>
        <w:rPr>
          <w:rFonts w:ascii="Tahoma" w:hAnsi="Tahoma" w:cs="Tahoma"/>
          <w:b/>
          <w:sz w:val="24"/>
          <w:szCs w:val="24"/>
        </w:rPr>
      </w:pPr>
    </w:p>
    <w:p w14:paraId="738649EE">
      <w:pPr>
        <w:spacing w:after="124" w:line="240" w:lineRule="auto"/>
        <w:ind w:left="0" w:right="179" w:firstLine="0"/>
        <w:jc w:val="center"/>
        <w:rPr>
          <w:rFonts w:ascii="Tahoma" w:hAnsi="Tahoma" w:cs="Tahoma"/>
          <w:b/>
          <w:sz w:val="24"/>
          <w:szCs w:val="24"/>
        </w:rPr>
      </w:pPr>
    </w:p>
    <w:p w14:paraId="4B98D880">
      <w:pPr>
        <w:spacing w:after="124" w:line="240" w:lineRule="auto"/>
        <w:ind w:left="0" w:right="179" w:firstLine="0"/>
        <w:jc w:val="center"/>
        <w:rPr>
          <w:rFonts w:ascii="Tahoma" w:hAnsi="Tahoma" w:cs="Tahoma"/>
          <w:b/>
          <w:sz w:val="24"/>
          <w:szCs w:val="24"/>
        </w:rPr>
      </w:pPr>
    </w:p>
    <w:p w14:paraId="5E0687DD">
      <w:pPr>
        <w:spacing w:after="124" w:line="240" w:lineRule="auto"/>
        <w:ind w:left="0" w:right="179" w:firstLine="0"/>
        <w:jc w:val="center"/>
        <w:rPr>
          <w:rFonts w:ascii="Tahoma" w:hAnsi="Tahoma" w:cs="Tahoma"/>
          <w:b/>
          <w:sz w:val="24"/>
          <w:szCs w:val="24"/>
        </w:rPr>
      </w:pPr>
    </w:p>
    <w:p w14:paraId="6CA4B995">
      <w:pPr>
        <w:spacing w:after="124" w:line="240" w:lineRule="auto"/>
        <w:ind w:left="0" w:right="179" w:firstLine="0"/>
        <w:jc w:val="center"/>
        <w:rPr>
          <w:rFonts w:ascii="Tahoma" w:hAnsi="Tahoma" w:cs="Tahoma"/>
          <w:b/>
          <w:sz w:val="24"/>
          <w:szCs w:val="24"/>
        </w:rPr>
      </w:pPr>
    </w:p>
    <w:p w14:paraId="6AF1DCC3">
      <w:pPr>
        <w:spacing w:after="124" w:line="240" w:lineRule="auto"/>
        <w:ind w:left="0" w:right="179" w:firstLine="0"/>
        <w:jc w:val="center"/>
        <w:rPr>
          <w:rFonts w:ascii="Tahoma" w:hAnsi="Tahoma" w:cs="Tahoma"/>
          <w:b/>
          <w:sz w:val="24"/>
          <w:szCs w:val="24"/>
        </w:rPr>
      </w:pPr>
    </w:p>
    <w:p w14:paraId="139CBEA4">
      <w:pPr>
        <w:spacing w:after="124" w:line="240" w:lineRule="auto"/>
        <w:ind w:left="0" w:right="179" w:firstLine="0"/>
        <w:jc w:val="center"/>
        <w:rPr>
          <w:rFonts w:ascii="Tahoma" w:hAnsi="Tahoma" w:cs="Tahoma"/>
          <w:b/>
          <w:sz w:val="24"/>
          <w:szCs w:val="24"/>
        </w:rPr>
      </w:pPr>
    </w:p>
    <w:p w14:paraId="7B083B36">
      <w:pPr>
        <w:spacing w:after="124" w:line="240" w:lineRule="auto"/>
        <w:ind w:left="0" w:right="179" w:firstLine="0"/>
        <w:jc w:val="center"/>
        <w:rPr>
          <w:rFonts w:ascii="Tahoma" w:hAnsi="Tahoma" w:cs="Tahoma"/>
          <w:b/>
          <w:sz w:val="24"/>
          <w:szCs w:val="24"/>
        </w:rPr>
      </w:pPr>
      <w:r>
        <w:rPr>
          <w:rFonts w:ascii="Tahoma" w:hAnsi="Tahoma" w:cs="Tahoma"/>
          <w:b/>
          <w:sz w:val="24"/>
          <w:szCs w:val="24"/>
        </w:rPr>
        <w:t>ABSTRACT</w:t>
      </w:r>
    </w:p>
    <w:p w14:paraId="72A80D54">
      <w:pPr>
        <w:spacing w:after="124" w:line="240" w:lineRule="auto"/>
        <w:ind w:left="0" w:right="179" w:firstLine="0"/>
        <w:rPr>
          <w:rFonts w:ascii="Tahoma" w:hAnsi="Tahoma" w:cs="Tahoma"/>
          <w:b/>
          <w:sz w:val="24"/>
          <w:szCs w:val="24"/>
        </w:rPr>
      </w:pPr>
      <w:r>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Pr>
          <w:rFonts w:ascii="Tahoma" w:hAnsi="Tahoma" w:cs="Tahoma"/>
          <w:b/>
          <w:sz w:val="24"/>
          <w:szCs w:val="24"/>
        </w:rPr>
        <w:t xml:space="preserve"> </w:t>
      </w:r>
    </w:p>
    <w:p w14:paraId="32C70BF2">
      <w:pPr>
        <w:spacing w:after="124" w:line="480" w:lineRule="auto"/>
        <w:ind w:left="0" w:right="179" w:firstLine="0"/>
        <w:jc w:val="center"/>
        <w:rPr>
          <w:rFonts w:ascii="Tahoma" w:hAnsi="Tahoma" w:cs="Tahoma"/>
          <w:b/>
          <w:sz w:val="24"/>
          <w:szCs w:val="24"/>
        </w:rPr>
      </w:pPr>
    </w:p>
    <w:p w14:paraId="30702812">
      <w:pPr>
        <w:spacing w:after="124" w:line="480" w:lineRule="auto"/>
        <w:ind w:left="0" w:right="179" w:firstLine="0"/>
        <w:jc w:val="center"/>
        <w:rPr>
          <w:rFonts w:ascii="Tahoma" w:hAnsi="Tahoma" w:cs="Tahoma"/>
          <w:b/>
          <w:sz w:val="24"/>
          <w:szCs w:val="24"/>
        </w:rPr>
      </w:pPr>
    </w:p>
    <w:p w14:paraId="5E054C7D">
      <w:pPr>
        <w:spacing w:after="124" w:line="480" w:lineRule="auto"/>
        <w:ind w:left="0" w:right="179" w:firstLine="0"/>
        <w:jc w:val="center"/>
        <w:rPr>
          <w:rFonts w:ascii="Tahoma" w:hAnsi="Tahoma" w:cs="Tahoma"/>
          <w:b/>
          <w:sz w:val="24"/>
          <w:szCs w:val="24"/>
        </w:rPr>
      </w:pPr>
    </w:p>
    <w:p w14:paraId="4DC084AC">
      <w:pPr>
        <w:spacing w:after="124" w:line="480" w:lineRule="auto"/>
        <w:ind w:left="0" w:right="179" w:firstLine="0"/>
        <w:jc w:val="center"/>
        <w:rPr>
          <w:rFonts w:ascii="Tahoma" w:hAnsi="Tahoma" w:cs="Tahoma"/>
          <w:b/>
          <w:sz w:val="24"/>
          <w:szCs w:val="24"/>
        </w:rPr>
      </w:pPr>
    </w:p>
    <w:p w14:paraId="00EAAC11">
      <w:pPr>
        <w:spacing w:after="124" w:line="480" w:lineRule="auto"/>
        <w:ind w:left="0" w:right="179" w:firstLine="0"/>
        <w:jc w:val="center"/>
        <w:rPr>
          <w:rFonts w:ascii="Tahoma" w:hAnsi="Tahoma" w:cs="Tahoma"/>
          <w:b/>
          <w:sz w:val="24"/>
          <w:szCs w:val="24"/>
        </w:rPr>
      </w:pPr>
    </w:p>
    <w:p w14:paraId="754B59DD">
      <w:pPr>
        <w:spacing w:after="124" w:line="480" w:lineRule="auto"/>
        <w:ind w:left="0" w:right="179" w:firstLine="0"/>
        <w:jc w:val="center"/>
        <w:rPr>
          <w:rFonts w:ascii="Tahoma" w:hAnsi="Tahoma" w:cs="Tahoma"/>
          <w:b/>
          <w:sz w:val="24"/>
          <w:szCs w:val="24"/>
        </w:rPr>
      </w:pPr>
    </w:p>
    <w:p w14:paraId="43B498E1">
      <w:pPr>
        <w:spacing w:after="124" w:line="480" w:lineRule="auto"/>
        <w:ind w:left="0" w:right="179" w:firstLine="0"/>
        <w:jc w:val="center"/>
        <w:rPr>
          <w:rFonts w:ascii="Tahoma" w:hAnsi="Tahoma" w:cs="Tahoma"/>
          <w:b/>
          <w:sz w:val="24"/>
          <w:szCs w:val="24"/>
        </w:rPr>
      </w:pPr>
      <w:r>
        <w:rPr>
          <w:rFonts w:ascii="Tahoma" w:hAnsi="Tahoma" w:cs="Tahoma"/>
          <w:b/>
          <w:sz w:val="24"/>
          <w:szCs w:val="24"/>
        </w:rPr>
        <w:t>CHAPTER ONE</w:t>
      </w:r>
    </w:p>
    <w:p w14:paraId="56A45A25">
      <w:pPr>
        <w:spacing w:after="124" w:line="480" w:lineRule="auto"/>
        <w:ind w:left="0" w:right="179" w:firstLine="0"/>
        <w:jc w:val="center"/>
        <w:rPr>
          <w:rFonts w:ascii="Tahoma" w:hAnsi="Tahoma" w:cs="Tahoma"/>
          <w:b/>
          <w:sz w:val="24"/>
          <w:szCs w:val="24"/>
        </w:rPr>
      </w:pPr>
      <w:r>
        <w:rPr>
          <w:rFonts w:ascii="Tahoma" w:hAnsi="Tahoma" w:cs="Tahoma"/>
          <w:b/>
          <w:sz w:val="24"/>
          <w:szCs w:val="24"/>
        </w:rPr>
        <w:t>INTRODUCTION</w:t>
      </w:r>
    </w:p>
    <w:p w14:paraId="623433D4">
      <w:pPr>
        <w:spacing w:before="100" w:after="100" w:line="480" w:lineRule="auto"/>
        <w:ind w:left="0" w:firstLine="0"/>
        <w:rPr>
          <w:rFonts w:ascii="Tahoma" w:hAnsi="Tahoma" w:cs="Tahoma"/>
          <w:b/>
          <w:sz w:val="24"/>
          <w:szCs w:val="24"/>
        </w:rPr>
      </w:pPr>
      <w:r>
        <w:rPr>
          <w:rFonts w:ascii="Tahoma" w:hAnsi="Tahoma" w:cs="Tahoma"/>
          <w:b/>
          <w:sz w:val="24"/>
          <w:szCs w:val="24"/>
        </w:rPr>
        <w:t>1.1 Introduction</w:t>
      </w:r>
    </w:p>
    <w:p w14:paraId="303A6C23">
      <w:pPr>
        <w:spacing w:before="100" w:after="100" w:line="480" w:lineRule="auto"/>
        <w:ind w:left="0" w:firstLine="0"/>
        <w:rPr>
          <w:rFonts w:ascii="Tahoma" w:hAnsi="Tahoma" w:cs="Tahoma"/>
          <w:sz w:val="24"/>
          <w:szCs w:val="24"/>
        </w:rPr>
      </w:pPr>
      <w:r>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14:paraId="4CE3729F">
      <w:pPr>
        <w:spacing w:before="100" w:after="100" w:line="480" w:lineRule="auto"/>
        <w:ind w:left="0" w:firstLine="0"/>
        <w:rPr>
          <w:rFonts w:ascii="Tahoma" w:hAnsi="Tahoma" w:cs="Tahoma"/>
          <w:sz w:val="24"/>
          <w:szCs w:val="24"/>
        </w:rPr>
      </w:pPr>
      <w:r>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64F6F04F">
      <w:pPr>
        <w:spacing w:before="100" w:after="100" w:line="480" w:lineRule="auto"/>
        <w:ind w:left="0" w:firstLine="0"/>
        <w:rPr>
          <w:rFonts w:ascii="Tahoma" w:hAnsi="Tahoma" w:cs="Tahoma"/>
          <w:b/>
          <w:sz w:val="24"/>
          <w:szCs w:val="24"/>
        </w:rPr>
      </w:pPr>
      <w:r>
        <w:rPr>
          <w:rFonts w:ascii="Tahoma" w:hAnsi="Tahoma" w:cs="Tahoma"/>
          <w:b/>
          <w:sz w:val="24"/>
          <w:szCs w:val="24"/>
        </w:rPr>
        <w:t>1.2 Background of Study</w:t>
      </w:r>
    </w:p>
    <w:p w14:paraId="00C40061">
      <w:pPr>
        <w:spacing w:before="100" w:after="100" w:line="480" w:lineRule="auto"/>
        <w:ind w:left="0" w:firstLine="0"/>
        <w:rPr>
          <w:rFonts w:ascii="Tahoma" w:hAnsi="Tahoma" w:cs="Tahoma"/>
          <w:sz w:val="24"/>
          <w:szCs w:val="24"/>
        </w:rPr>
      </w:pPr>
      <w:r>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14:paraId="7A15AA62">
      <w:pPr>
        <w:spacing w:before="100" w:after="100" w:line="480" w:lineRule="auto"/>
        <w:ind w:left="0" w:firstLine="0"/>
        <w:rPr>
          <w:rFonts w:ascii="Tahoma" w:hAnsi="Tahoma" w:cs="Tahoma"/>
          <w:sz w:val="24"/>
          <w:szCs w:val="24"/>
        </w:rPr>
      </w:pPr>
      <w:r>
        <w:rPr>
          <w:rFonts w:ascii="Tahoma" w:hAnsi="Tahoma" w:cs="Tahoma"/>
          <w:b/>
          <w:sz w:val="24"/>
          <w:szCs w:val="24"/>
        </w:rPr>
        <w:t>Outdoor Micro-flora:</w:t>
      </w:r>
      <w:r>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14:paraId="648C154D">
      <w:pPr>
        <w:spacing w:before="100" w:after="100" w:line="480" w:lineRule="auto"/>
        <w:ind w:left="0" w:firstLine="0"/>
        <w:rPr>
          <w:rFonts w:ascii="Tahoma" w:hAnsi="Tahoma" w:cs="Tahoma"/>
          <w:sz w:val="24"/>
          <w:szCs w:val="24"/>
        </w:rPr>
      </w:pPr>
      <w:r>
        <w:rPr>
          <w:rFonts w:ascii="Tahoma" w:hAnsi="Tahoma" w:cs="Tahoma"/>
          <w:b/>
          <w:sz w:val="24"/>
          <w:szCs w:val="24"/>
        </w:rPr>
        <w:t>Indoor Micro-flora:</w:t>
      </w:r>
      <w:r>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454065FA">
      <w:pPr>
        <w:spacing w:before="100" w:after="100" w:line="480" w:lineRule="auto"/>
        <w:ind w:left="0" w:firstLine="0"/>
        <w:rPr>
          <w:rFonts w:ascii="Tahoma" w:hAnsi="Tahoma" w:cs="Tahoma"/>
          <w:sz w:val="24"/>
          <w:szCs w:val="24"/>
        </w:rPr>
      </w:pPr>
      <w:r>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14:paraId="702181C5">
      <w:pPr>
        <w:spacing w:before="100" w:after="100" w:line="480" w:lineRule="auto"/>
        <w:ind w:left="0" w:firstLine="0"/>
        <w:rPr>
          <w:rFonts w:ascii="Tahoma" w:hAnsi="Tahoma" w:cs="Tahoma"/>
          <w:sz w:val="24"/>
          <w:szCs w:val="24"/>
        </w:rPr>
      </w:pPr>
      <w:r>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14:paraId="3011AEB6">
      <w:pPr>
        <w:spacing w:before="100" w:after="100" w:line="480" w:lineRule="auto"/>
        <w:ind w:left="0" w:firstLine="0"/>
        <w:rPr>
          <w:rFonts w:ascii="Tahoma" w:hAnsi="Tahoma" w:cs="Tahoma"/>
          <w:sz w:val="24"/>
          <w:szCs w:val="24"/>
        </w:rPr>
      </w:pPr>
      <w:r>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14:paraId="5E6B6F69">
      <w:pPr>
        <w:spacing w:before="100" w:after="100" w:line="480" w:lineRule="auto"/>
        <w:ind w:left="0" w:firstLine="0"/>
        <w:rPr>
          <w:rFonts w:ascii="Tahoma" w:hAnsi="Tahoma" w:cs="Tahoma"/>
          <w:sz w:val="24"/>
          <w:szCs w:val="24"/>
        </w:rPr>
      </w:pPr>
      <w:r>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14:paraId="363B7997">
      <w:pPr>
        <w:spacing w:before="100" w:after="100" w:line="480" w:lineRule="auto"/>
        <w:ind w:left="0" w:firstLine="0"/>
        <w:rPr>
          <w:rFonts w:ascii="Tahoma" w:hAnsi="Tahoma" w:cs="Tahoma"/>
          <w:sz w:val="24"/>
          <w:szCs w:val="24"/>
        </w:rPr>
      </w:pPr>
      <w:r>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169C9645">
      <w:pPr>
        <w:spacing w:before="100" w:after="100" w:line="480" w:lineRule="auto"/>
        <w:ind w:left="0" w:firstLine="0"/>
        <w:rPr>
          <w:rFonts w:ascii="Tahoma" w:hAnsi="Tahoma" w:cs="Tahoma"/>
          <w:sz w:val="24"/>
          <w:szCs w:val="24"/>
        </w:rPr>
      </w:pPr>
      <w:r>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14:paraId="27B26E89">
      <w:pPr>
        <w:spacing w:before="100" w:after="100" w:line="480" w:lineRule="auto"/>
        <w:ind w:left="0" w:firstLine="0"/>
        <w:rPr>
          <w:rFonts w:ascii="Tahoma" w:hAnsi="Tahoma" w:cs="Tahoma"/>
          <w:sz w:val="24"/>
          <w:szCs w:val="24"/>
        </w:rPr>
      </w:pPr>
      <w:r>
        <w:rPr>
          <w:rFonts w:ascii="Tahoma" w:hAnsi="Tahoma" w:cs="Tahoma"/>
          <w:sz w:val="24"/>
          <w:szCs w:val="24"/>
        </w:rPr>
        <w:t>Therefore, in Microbiology Laboratory where the research was carried out, the activities that was conducted is to know the Isolation and identification of air Micro-flora.</w:t>
      </w:r>
    </w:p>
    <w:p w14:paraId="2FB535AE">
      <w:pPr>
        <w:spacing w:before="100" w:after="100" w:line="480" w:lineRule="auto"/>
        <w:ind w:left="0" w:firstLine="0"/>
        <w:rPr>
          <w:rFonts w:ascii="Tahoma" w:hAnsi="Tahoma" w:cs="Tahoma"/>
          <w:b/>
          <w:sz w:val="24"/>
          <w:szCs w:val="24"/>
        </w:rPr>
      </w:pPr>
      <w:r>
        <w:rPr>
          <w:rFonts w:ascii="Tahoma" w:hAnsi="Tahoma" w:cs="Tahoma"/>
          <w:b/>
          <w:sz w:val="24"/>
          <w:szCs w:val="24"/>
        </w:rPr>
        <w:t>1.3 Statement of Problems</w:t>
      </w:r>
    </w:p>
    <w:p w14:paraId="51A64954">
      <w:pPr>
        <w:spacing w:before="100" w:after="100" w:line="480" w:lineRule="auto"/>
        <w:ind w:left="0" w:firstLine="0"/>
        <w:rPr>
          <w:rFonts w:ascii="Tahoma" w:hAnsi="Tahoma" w:cs="Tahoma"/>
          <w:sz w:val="24"/>
          <w:szCs w:val="24"/>
        </w:rPr>
      </w:pPr>
      <w:r>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4939DDA3">
      <w:pPr>
        <w:spacing w:before="100" w:after="100" w:line="480" w:lineRule="auto"/>
        <w:ind w:left="0" w:firstLine="0"/>
        <w:rPr>
          <w:rFonts w:ascii="Tahoma" w:hAnsi="Tahoma" w:cs="Tahoma"/>
          <w:sz w:val="24"/>
          <w:szCs w:val="24"/>
        </w:rPr>
      </w:pPr>
      <w:r>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14:paraId="24F635DD">
      <w:pPr>
        <w:spacing w:before="100" w:after="100" w:line="480" w:lineRule="auto"/>
        <w:ind w:left="0" w:firstLine="0"/>
        <w:rPr>
          <w:rFonts w:ascii="Tahoma" w:hAnsi="Tahoma" w:cs="Tahoma"/>
          <w:b/>
          <w:sz w:val="24"/>
          <w:szCs w:val="24"/>
        </w:rPr>
      </w:pPr>
      <w:r>
        <w:rPr>
          <w:rFonts w:ascii="Tahoma" w:hAnsi="Tahoma" w:cs="Tahoma"/>
          <w:b/>
          <w:sz w:val="24"/>
          <w:szCs w:val="24"/>
        </w:rPr>
        <w:t>1.4 Aim and Objectives of Study</w:t>
      </w:r>
    </w:p>
    <w:p w14:paraId="13E11595">
      <w:pPr>
        <w:spacing w:before="100" w:after="100" w:line="480" w:lineRule="auto"/>
        <w:ind w:left="0" w:firstLine="0"/>
        <w:rPr>
          <w:rFonts w:ascii="Tahoma" w:hAnsi="Tahoma" w:cs="Tahoma"/>
          <w:sz w:val="24"/>
          <w:szCs w:val="24"/>
        </w:rPr>
      </w:pPr>
      <w:r>
        <w:rPr>
          <w:rFonts w:ascii="Tahoma" w:hAnsi="Tahoma" w:cs="Tahoma"/>
          <w:sz w:val="24"/>
          <w:szCs w:val="24"/>
        </w:rPr>
        <w:t>The aim of the study is to determine the Isolation and identification of air Micro-flora in Microbiology Laboratory and Lecture Rooms. In achieving this aim, the following specific objectives were laid out as follows:</w:t>
      </w:r>
    </w:p>
    <w:p w14:paraId="6DB8C001">
      <w:pPr>
        <w:pStyle w:val="16"/>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sources of microflora contaminants in  microbiology laboratory and Lecture Rooms in Kwara State polytechnic in Nigeria.</w:t>
      </w:r>
    </w:p>
    <w:p w14:paraId="1025E09B">
      <w:pPr>
        <w:pStyle w:val="16"/>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isolate and identify the bacterial and fungal contaminants in microbiology laboratory  And Lecture rooms based on morphological and biochemical characteristics.</w:t>
      </w:r>
    </w:p>
    <w:p w14:paraId="5E3B9184">
      <w:pPr>
        <w:pStyle w:val="16"/>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evaluate the genetic identity of persistent bacteria in laboratory and Lecture rooms after disinfection with sodium hypochlorite.</w:t>
      </w:r>
    </w:p>
    <w:p w14:paraId="2C6DC0A8">
      <w:pPr>
        <w:pStyle w:val="16"/>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the number species and occurrence of bacteria and fungi in the air of Microbiology Laboratory and Lecture Rooms</w:t>
      </w:r>
    </w:p>
    <w:p w14:paraId="169C53BB">
      <w:pPr>
        <w:pStyle w:val="16"/>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provide recommendation on ways of minimizing contamination of the air in Microbiology Laboratory and Lecture rooms</w:t>
      </w:r>
    </w:p>
    <w:p w14:paraId="7FC70681">
      <w:pPr>
        <w:spacing w:before="100" w:after="100" w:line="480" w:lineRule="auto"/>
        <w:ind w:left="0" w:firstLine="0"/>
        <w:rPr>
          <w:rFonts w:ascii="Tahoma" w:hAnsi="Tahoma" w:cs="Tahoma"/>
          <w:b/>
          <w:sz w:val="24"/>
          <w:szCs w:val="24"/>
        </w:rPr>
      </w:pPr>
      <w:r>
        <w:rPr>
          <w:rFonts w:ascii="Tahoma" w:hAnsi="Tahoma" w:cs="Tahoma"/>
          <w:b/>
          <w:sz w:val="24"/>
          <w:szCs w:val="24"/>
        </w:rPr>
        <w:t>1.5 Research Questions</w:t>
      </w:r>
    </w:p>
    <w:p w14:paraId="5DB57559">
      <w:pPr>
        <w:spacing w:before="100" w:after="100" w:line="480" w:lineRule="auto"/>
        <w:ind w:left="0" w:firstLine="0"/>
        <w:rPr>
          <w:rFonts w:ascii="Tahoma" w:hAnsi="Tahoma" w:cs="Tahoma"/>
          <w:sz w:val="24"/>
          <w:szCs w:val="24"/>
        </w:rPr>
      </w:pPr>
      <w:r>
        <w:rPr>
          <w:rFonts w:ascii="Tahoma" w:hAnsi="Tahoma" w:cs="Tahoma"/>
          <w:sz w:val="24"/>
          <w:szCs w:val="24"/>
        </w:rPr>
        <w:t>The study came up with research questions so as to be able to ascertain the above stated objectives. The specific research questions for the study are stated below as follows:</w:t>
      </w:r>
    </w:p>
    <w:p w14:paraId="2C169066">
      <w:pPr>
        <w:pStyle w:val="16"/>
        <w:numPr>
          <w:ilvl w:val="0"/>
          <w:numId w:val="2"/>
        </w:numPr>
        <w:spacing w:before="100" w:after="100" w:line="480" w:lineRule="auto"/>
        <w:rPr>
          <w:rFonts w:ascii="Tahoma" w:hAnsi="Tahoma" w:cs="Tahoma"/>
          <w:sz w:val="24"/>
          <w:szCs w:val="24"/>
        </w:rPr>
      </w:pPr>
      <w:r>
        <w:rPr>
          <w:rFonts w:ascii="Tahoma" w:hAnsi="Tahoma" w:cs="Tahoma"/>
          <w:sz w:val="24"/>
          <w:szCs w:val="24"/>
        </w:rPr>
        <w:t>What are the sources of microflora contaminants in microflora laboratories in Nigeria?</w:t>
      </w:r>
    </w:p>
    <w:p w14:paraId="350BA4E6">
      <w:pPr>
        <w:pStyle w:val="16"/>
        <w:numPr>
          <w:ilvl w:val="0"/>
          <w:numId w:val="2"/>
        </w:numPr>
        <w:spacing w:before="100" w:after="100" w:line="480" w:lineRule="auto"/>
        <w:rPr>
          <w:rFonts w:ascii="Tahoma" w:hAnsi="Tahoma" w:cs="Tahoma"/>
          <w:sz w:val="24"/>
          <w:szCs w:val="24"/>
        </w:rPr>
      </w:pPr>
      <w:r>
        <w:rPr>
          <w:rFonts w:ascii="Tahoma" w:hAnsi="Tahoma" w:cs="Tahoma"/>
          <w:sz w:val="24"/>
          <w:szCs w:val="24"/>
        </w:rPr>
        <w:t>Are the bacterial and fungal contaminants encountered in microbiology laboratories different morphologically?</w:t>
      </w:r>
    </w:p>
    <w:p w14:paraId="4B71FF99">
      <w:pPr>
        <w:pStyle w:val="16"/>
        <w:numPr>
          <w:ilvl w:val="0"/>
          <w:numId w:val="2"/>
        </w:numPr>
        <w:spacing w:before="100" w:after="100" w:line="480" w:lineRule="auto"/>
        <w:rPr>
          <w:rFonts w:ascii="Tahoma" w:hAnsi="Tahoma" w:cs="Tahoma"/>
          <w:sz w:val="24"/>
          <w:szCs w:val="24"/>
        </w:rPr>
      </w:pPr>
      <w:r>
        <w:rPr>
          <w:rFonts w:ascii="Tahoma" w:hAnsi="Tahoma" w:cs="Tahoma"/>
          <w:sz w:val="24"/>
          <w:szCs w:val="24"/>
        </w:rPr>
        <w:t>Are the persistent bacteria to hypochlorite based disinfection genotypically similar to standard bacteria strains?</w:t>
      </w:r>
    </w:p>
    <w:p w14:paraId="5F98A46D">
      <w:pPr>
        <w:spacing w:before="100" w:after="100" w:line="480" w:lineRule="auto"/>
        <w:ind w:left="0" w:firstLine="0"/>
        <w:rPr>
          <w:rFonts w:ascii="Tahoma" w:hAnsi="Tahoma" w:cs="Tahoma"/>
          <w:b/>
          <w:sz w:val="24"/>
          <w:szCs w:val="24"/>
        </w:rPr>
      </w:pPr>
      <w:r>
        <w:rPr>
          <w:rFonts w:ascii="Tahoma" w:hAnsi="Tahoma" w:cs="Tahoma"/>
          <w:b/>
          <w:sz w:val="24"/>
          <w:szCs w:val="24"/>
        </w:rPr>
        <w:t>1.6 Research Hypothesis</w:t>
      </w:r>
    </w:p>
    <w:p w14:paraId="752CDC36">
      <w:pPr>
        <w:spacing w:before="100" w:after="100" w:line="480" w:lineRule="auto"/>
        <w:ind w:left="0" w:firstLine="0"/>
        <w:rPr>
          <w:rFonts w:ascii="Tahoma" w:hAnsi="Tahoma" w:cs="Tahoma"/>
          <w:sz w:val="24"/>
          <w:szCs w:val="24"/>
        </w:rPr>
      </w:pPr>
      <w:r>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6A704B2E">
      <w:pPr>
        <w:pStyle w:val="16"/>
        <w:numPr>
          <w:ilvl w:val="0"/>
          <w:numId w:val="3"/>
        </w:numPr>
        <w:spacing w:before="100" w:after="100" w:line="480" w:lineRule="auto"/>
        <w:rPr>
          <w:rFonts w:ascii="Tahoma" w:hAnsi="Tahoma" w:cs="Tahoma"/>
          <w:sz w:val="24"/>
          <w:szCs w:val="24"/>
        </w:rPr>
      </w:pPr>
      <w:r>
        <w:rPr>
          <w:rFonts w:ascii="Tahoma" w:hAnsi="Tahoma" w:cs="Tahoma"/>
          <w:b/>
          <w:sz w:val="24"/>
          <w:szCs w:val="24"/>
        </w:rPr>
        <w:t>H0:</w:t>
      </w:r>
      <w:r>
        <w:rPr>
          <w:rFonts w:ascii="Tahoma" w:hAnsi="Tahoma" w:cs="Tahoma"/>
          <w:sz w:val="24"/>
          <w:szCs w:val="24"/>
        </w:rPr>
        <w:t xml:space="preserve"> There is no significant bacterial and fungal contamination encountered in microbiology laboratories in Nigeria</w:t>
      </w:r>
    </w:p>
    <w:p w14:paraId="27C56720">
      <w:pPr>
        <w:pStyle w:val="16"/>
        <w:numPr>
          <w:ilvl w:val="0"/>
          <w:numId w:val="3"/>
        </w:numPr>
        <w:spacing w:before="100" w:after="100" w:line="480" w:lineRule="auto"/>
        <w:rPr>
          <w:rFonts w:ascii="Tahoma" w:hAnsi="Tahoma" w:cs="Tahoma"/>
          <w:sz w:val="24"/>
          <w:szCs w:val="24"/>
        </w:rPr>
      </w:pPr>
      <w:r>
        <w:rPr>
          <w:rFonts w:ascii="Tahoma" w:hAnsi="Tahoma" w:cs="Tahoma"/>
          <w:b/>
          <w:sz w:val="24"/>
          <w:szCs w:val="24"/>
        </w:rPr>
        <w:t>H1:</w:t>
      </w:r>
      <w:r>
        <w:rPr>
          <w:rFonts w:ascii="Tahoma" w:hAnsi="Tahoma" w:cs="Tahoma"/>
          <w:sz w:val="24"/>
          <w:szCs w:val="24"/>
        </w:rPr>
        <w:t xml:space="preserve"> There is a significant bacterial and fungal contamination encountered in microbiology laboratories in Nigeria</w:t>
      </w:r>
    </w:p>
    <w:p w14:paraId="7A074E4B">
      <w:pPr>
        <w:spacing w:before="100" w:after="100" w:line="480" w:lineRule="auto"/>
        <w:ind w:left="0" w:firstLine="0"/>
        <w:rPr>
          <w:rFonts w:ascii="Tahoma" w:hAnsi="Tahoma" w:cs="Tahoma"/>
          <w:b/>
          <w:sz w:val="24"/>
          <w:szCs w:val="24"/>
        </w:rPr>
      </w:pPr>
      <w:r>
        <w:rPr>
          <w:rFonts w:ascii="Tahoma" w:hAnsi="Tahoma" w:cs="Tahoma"/>
          <w:b/>
          <w:sz w:val="24"/>
          <w:szCs w:val="24"/>
        </w:rPr>
        <w:t>1.7 Significance of Study</w:t>
      </w:r>
    </w:p>
    <w:p w14:paraId="0315AAD3">
      <w:pPr>
        <w:spacing w:before="100" w:after="100" w:line="480" w:lineRule="auto"/>
        <w:ind w:left="0" w:firstLine="0"/>
        <w:rPr>
          <w:rFonts w:ascii="Tahoma" w:hAnsi="Tahoma" w:cs="Tahoma"/>
          <w:b/>
          <w:sz w:val="24"/>
          <w:szCs w:val="24"/>
        </w:rPr>
      </w:pPr>
      <w:r>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14:paraId="579D958E">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60A239A3">
      <w:pPr>
        <w:spacing w:after="124" w:line="480" w:lineRule="auto"/>
        <w:ind w:left="0" w:right="179" w:firstLine="0"/>
        <w:rPr>
          <w:rFonts w:ascii="Tahoma" w:hAnsi="Tahoma" w:cs="Tahoma"/>
          <w:sz w:val="24"/>
          <w:szCs w:val="24"/>
        </w:rPr>
      </w:pPr>
      <w:r>
        <w:rPr>
          <w:rFonts w:ascii="Tahoma" w:hAnsi="Tahoma" w:cs="Tahoma"/>
          <w:sz w:val="24"/>
          <w:szCs w:val="24"/>
        </w:rPr>
        <w:t>The study focuses on the Isolation and identification of air Micro-flora in Microbiology Laboratory and Lecture Rooms  in Kwara State Polytechnic ,Ilorin.</w:t>
      </w:r>
    </w:p>
    <w:p w14:paraId="696D16FD">
      <w:pPr>
        <w:spacing w:before="100" w:after="100" w:line="480" w:lineRule="auto"/>
        <w:ind w:left="0" w:firstLine="0"/>
        <w:rPr>
          <w:rFonts w:ascii="Tahoma" w:hAnsi="Tahoma" w:cs="Tahoma"/>
          <w:b/>
          <w:iCs/>
          <w:sz w:val="24"/>
          <w:szCs w:val="24"/>
        </w:rPr>
      </w:pPr>
      <w:r>
        <w:rPr>
          <w:rFonts w:ascii="Tahoma" w:hAnsi="Tahoma" w:cs="Tahoma"/>
          <w:b/>
          <w:iCs/>
          <w:sz w:val="24"/>
          <w:szCs w:val="24"/>
        </w:rPr>
        <w:t>1.9 Limitations of the study</w:t>
      </w:r>
    </w:p>
    <w:p w14:paraId="6310ECB8">
      <w:pPr>
        <w:spacing w:before="100" w:after="100" w:line="480" w:lineRule="auto"/>
        <w:ind w:left="0" w:firstLine="0"/>
        <w:rPr>
          <w:rFonts w:ascii="Tahoma" w:hAnsi="Tahoma" w:cs="Tahoma"/>
          <w:iCs/>
          <w:sz w:val="24"/>
          <w:szCs w:val="24"/>
        </w:rPr>
      </w:pPr>
      <w:r>
        <w:rPr>
          <w:rFonts w:ascii="Tahoma" w:hAnsi="Tahoma" w:cs="Tahoma"/>
          <w:iCs/>
          <w:sz w:val="24"/>
          <w:szCs w:val="24"/>
        </w:rPr>
        <w:t>During the course of this study, many things militated against its completion, some of which are:</w:t>
      </w:r>
    </w:p>
    <w:p w14:paraId="72CA5D2B">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Time Constraint: </w:t>
      </w:r>
      <w:r>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56D0569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bCs/>
          <w:sz w:val="24"/>
          <w:szCs w:val="24"/>
        </w:rPr>
        <w:t>Research material:</w:t>
      </w:r>
      <w:r>
        <w:rPr>
          <w:rFonts w:ascii="Tahoma" w:hAnsi="Tahoma" w:cs="Tahoma"/>
          <w:sz w:val="24"/>
          <w:szCs w:val="24"/>
        </w:rPr>
        <w:t xml:space="preserve"> availability of research material is a major setback to the scope of the study.</w:t>
      </w:r>
    </w:p>
    <w:p w14:paraId="3DDB2E26">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Frequent power failure: </w:t>
      </w:r>
      <w:r>
        <w:rPr>
          <w:rFonts w:ascii="Tahoma" w:hAnsi="Tahoma" w:cs="Tahoma"/>
          <w:iCs/>
          <w:sz w:val="24"/>
          <w:szCs w:val="24"/>
        </w:rPr>
        <w:t>This made the researcher append more money on fuel to ensure sustainable power.</w:t>
      </w:r>
    </w:p>
    <w:p w14:paraId="06C9649E">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sz w:val="24"/>
          <w:szCs w:val="24"/>
        </w:rPr>
        <w:t>Financial Constraint:</w:t>
      </w:r>
      <w:r>
        <w:rPr>
          <w:rFonts w:ascii="Tahoma" w:hAnsi="Tahoma" w:cs="Tahoma"/>
          <w:sz w:val="24"/>
          <w:szCs w:val="24"/>
        </w:rPr>
        <w:t xml:space="preserve"> Insufficient fund tends to impede the efficiency of the researcher in sourcing for the relevant materials, literature or information and in the process of data collection (internet).</w:t>
      </w:r>
    </w:p>
    <w:p w14:paraId="4ED7A9D1">
      <w:pPr>
        <w:spacing w:before="100" w:after="100" w:line="480" w:lineRule="auto"/>
        <w:ind w:left="0" w:firstLine="0"/>
        <w:rPr>
          <w:rFonts w:ascii="Tahoma" w:hAnsi="Tahoma" w:cs="Tahoma"/>
          <w:b/>
          <w:iCs/>
          <w:sz w:val="24"/>
          <w:szCs w:val="24"/>
        </w:rPr>
      </w:pPr>
    </w:p>
    <w:p w14:paraId="70F1CDE6">
      <w:pPr>
        <w:spacing w:before="100" w:after="100" w:line="480" w:lineRule="auto"/>
        <w:ind w:left="0" w:firstLine="0"/>
        <w:rPr>
          <w:rFonts w:ascii="Tahoma" w:hAnsi="Tahoma" w:cs="Tahoma"/>
          <w:b/>
          <w:iCs/>
          <w:sz w:val="24"/>
          <w:szCs w:val="24"/>
        </w:rPr>
      </w:pPr>
    </w:p>
    <w:p w14:paraId="591491E4">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CHAPTER TWO</w:t>
      </w:r>
    </w:p>
    <w:p w14:paraId="2CD44156">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LITERATURE REVIEW</w:t>
      </w:r>
    </w:p>
    <w:p w14:paraId="4070E225">
      <w:pPr>
        <w:spacing w:before="100" w:after="100" w:line="480" w:lineRule="auto"/>
        <w:ind w:left="0" w:firstLine="0"/>
        <w:rPr>
          <w:rFonts w:ascii="Tahoma" w:hAnsi="Tahoma" w:cs="Tahoma"/>
          <w:b/>
          <w:iCs/>
          <w:sz w:val="24"/>
          <w:szCs w:val="24"/>
        </w:rPr>
      </w:pPr>
      <w:r>
        <w:rPr>
          <w:rFonts w:ascii="Tahoma" w:hAnsi="Tahoma" w:cs="Tahoma"/>
          <w:b/>
          <w:iCs/>
          <w:sz w:val="24"/>
          <w:szCs w:val="24"/>
        </w:rPr>
        <w:t>2.1 Introduction</w:t>
      </w:r>
    </w:p>
    <w:p w14:paraId="4CCE1BD7">
      <w:pPr>
        <w:spacing w:line="480" w:lineRule="auto"/>
        <w:ind w:left="0" w:firstLine="0"/>
        <w:rPr>
          <w:rFonts w:ascii="Tahoma" w:hAnsi="Tahoma" w:cs="Tahoma"/>
          <w:sz w:val="24"/>
          <w:szCs w:val="24"/>
        </w:rPr>
      </w:pPr>
      <w:r>
        <w:rPr>
          <w:rFonts w:ascii="Tahoma" w:hAnsi="Tahoma" w:cs="Tahoma"/>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14:paraId="334F0462">
      <w:pPr>
        <w:spacing w:line="240" w:lineRule="auto"/>
        <w:ind w:left="0" w:firstLine="0"/>
        <w:rPr>
          <w:rFonts w:ascii="Tahoma" w:hAnsi="Tahoma" w:cs="Tahoma"/>
          <w:b/>
          <w:sz w:val="24"/>
          <w:szCs w:val="24"/>
        </w:rPr>
      </w:pPr>
    </w:p>
    <w:p w14:paraId="168B84CB">
      <w:pPr>
        <w:spacing w:line="480" w:lineRule="auto"/>
        <w:ind w:left="0" w:firstLine="0"/>
        <w:rPr>
          <w:rFonts w:ascii="Tahoma" w:hAnsi="Tahoma" w:cs="Tahoma"/>
          <w:b/>
          <w:sz w:val="24"/>
          <w:szCs w:val="24"/>
        </w:rPr>
      </w:pPr>
      <w:r>
        <w:rPr>
          <w:rFonts w:ascii="Tahoma" w:hAnsi="Tahoma" w:cs="Tahoma"/>
          <w:b/>
          <w:sz w:val="24"/>
          <w:szCs w:val="24"/>
        </w:rPr>
        <w:t>2.2 Conceptual Review</w:t>
      </w:r>
    </w:p>
    <w:p w14:paraId="24C3FF10">
      <w:pPr>
        <w:spacing w:line="480" w:lineRule="auto"/>
        <w:ind w:left="0" w:firstLine="0"/>
        <w:rPr>
          <w:rFonts w:ascii="Tahoma" w:hAnsi="Tahoma" w:cs="Tahoma"/>
          <w:sz w:val="24"/>
          <w:szCs w:val="24"/>
        </w:rPr>
      </w:pPr>
      <w:r>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14:paraId="73B834D0">
      <w:pPr>
        <w:spacing w:line="240" w:lineRule="auto"/>
        <w:ind w:left="0" w:firstLine="0"/>
        <w:rPr>
          <w:rFonts w:ascii="Tahoma" w:hAnsi="Tahoma" w:cs="Tahoma"/>
          <w:sz w:val="24"/>
          <w:szCs w:val="24"/>
        </w:rPr>
      </w:pPr>
    </w:p>
    <w:p w14:paraId="227F7E5A">
      <w:pPr>
        <w:spacing w:line="480" w:lineRule="auto"/>
        <w:ind w:left="0" w:firstLine="0"/>
        <w:rPr>
          <w:rFonts w:ascii="Tahoma" w:hAnsi="Tahoma" w:cs="Tahoma"/>
          <w:sz w:val="24"/>
          <w:szCs w:val="24"/>
        </w:rPr>
      </w:pPr>
      <w:r>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14:paraId="638BE25A">
      <w:pPr>
        <w:spacing w:line="240" w:lineRule="auto"/>
        <w:ind w:left="0" w:firstLine="0"/>
        <w:rPr>
          <w:rFonts w:ascii="Tahoma" w:hAnsi="Tahoma" w:cs="Tahoma"/>
          <w:sz w:val="24"/>
          <w:szCs w:val="24"/>
        </w:rPr>
      </w:pPr>
    </w:p>
    <w:p w14:paraId="45C3F57B">
      <w:pPr>
        <w:spacing w:line="480" w:lineRule="auto"/>
        <w:ind w:left="0" w:firstLine="0"/>
        <w:rPr>
          <w:rFonts w:ascii="Tahoma" w:hAnsi="Tahoma" w:cs="Tahoma"/>
          <w:sz w:val="24"/>
          <w:szCs w:val="24"/>
        </w:rPr>
      </w:pPr>
      <w:r>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14:paraId="2411443E">
      <w:pPr>
        <w:spacing w:line="240" w:lineRule="auto"/>
        <w:ind w:left="0" w:firstLine="0"/>
        <w:rPr>
          <w:rFonts w:ascii="Tahoma" w:hAnsi="Tahoma" w:cs="Tahoma"/>
          <w:sz w:val="24"/>
          <w:szCs w:val="24"/>
        </w:rPr>
      </w:pPr>
    </w:p>
    <w:p w14:paraId="7EE228B7">
      <w:pPr>
        <w:spacing w:line="480" w:lineRule="auto"/>
        <w:ind w:left="0" w:firstLine="0"/>
        <w:rPr>
          <w:rFonts w:ascii="Tahoma" w:hAnsi="Tahoma" w:cs="Tahoma"/>
          <w:sz w:val="24"/>
          <w:szCs w:val="24"/>
        </w:rPr>
      </w:pPr>
      <w:r>
        <w:rPr>
          <w:rFonts w:ascii="Tahoma" w:hAnsi="Tahoma" w:cs="Tahoma"/>
          <w:sz w:val="24"/>
          <w:szCs w:val="24"/>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184C2FFC">
      <w:pPr>
        <w:spacing w:line="240" w:lineRule="auto"/>
        <w:ind w:left="0" w:firstLine="0"/>
        <w:rPr>
          <w:rFonts w:ascii="Tahoma" w:hAnsi="Tahoma" w:cs="Tahoma"/>
          <w:sz w:val="24"/>
          <w:szCs w:val="24"/>
        </w:rPr>
      </w:pPr>
    </w:p>
    <w:p w14:paraId="2D504051">
      <w:pPr>
        <w:spacing w:line="480" w:lineRule="auto"/>
        <w:ind w:left="0" w:firstLine="0"/>
        <w:rPr>
          <w:rFonts w:ascii="Tahoma" w:hAnsi="Tahoma" w:cs="Tahoma"/>
          <w:b/>
          <w:sz w:val="24"/>
          <w:szCs w:val="24"/>
        </w:rPr>
      </w:pPr>
      <w:r>
        <w:rPr>
          <w:rFonts w:ascii="Tahoma" w:hAnsi="Tahoma" w:cs="Tahoma"/>
          <w:b/>
          <w:sz w:val="24"/>
          <w:szCs w:val="24"/>
        </w:rPr>
        <w:t>2.3 Concept of Micro-flora</w:t>
      </w:r>
    </w:p>
    <w:p w14:paraId="0A4692D2">
      <w:pPr>
        <w:spacing w:line="480" w:lineRule="auto"/>
        <w:ind w:left="0" w:firstLine="0"/>
        <w:rPr>
          <w:rFonts w:ascii="Tahoma" w:hAnsi="Tahoma" w:cs="Tahoma"/>
          <w:sz w:val="24"/>
          <w:szCs w:val="24"/>
        </w:rPr>
      </w:pPr>
      <w:r>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4EB93A41">
      <w:pPr>
        <w:spacing w:line="240" w:lineRule="auto"/>
        <w:ind w:left="0" w:firstLine="0"/>
        <w:rPr>
          <w:rFonts w:ascii="Tahoma" w:hAnsi="Tahoma" w:cs="Tahoma"/>
          <w:sz w:val="24"/>
          <w:szCs w:val="24"/>
        </w:rPr>
      </w:pPr>
    </w:p>
    <w:p w14:paraId="611D6F66">
      <w:pPr>
        <w:spacing w:line="480" w:lineRule="auto"/>
        <w:ind w:left="0" w:firstLine="0"/>
        <w:rPr>
          <w:rFonts w:ascii="Tahoma" w:hAnsi="Tahoma" w:cs="Tahoma"/>
          <w:b/>
          <w:sz w:val="24"/>
          <w:szCs w:val="24"/>
        </w:rPr>
      </w:pPr>
      <w:r>
        <w:rPr>
          <w:rFonts w:ascii="Tahoma" w:hAnsi="Tahoma" w:cs="Tahoma"/>
          <w:b/>
          <w:sz w:val="24"/>
          <w:szCs w:val="24"/>
        </w:rPr>
        <w:t>2.4 Historical Review of Micro-flora</w:t>
      </w:r>
    </w:p>
    <w:p w14:paraId="678A07DC">
      <w:pPr>
        <w:spacing w:line="480" w:lineRule="auto"/>
        <w:ind w:left="0" w:firstLine="0"/>
        <w:rPr>
          <w:rFonts w:ascii="Tahoma" w:hAnsi="Tahoma" w:cs="Tahoma"/>
          <w:sz w:val="24"/>
          <w:szCs w:val="24"/>
        </w:rPr>
      </w:pPr>
      <w:r>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52A998C1">
      <w:pPr>
        <w:spacing w:line="240" w:lineRule="auto"/>
        <w:ind w:left="0" w:firstLine="0"/>
        <w:rPr>
          <w:rFonts w:ascii="Tahoma" w:hAnsi="Tahoma" w:cs="Tahoma"/>
          <w:sz w:val="24"/>
          <w:szCs w:val="24"/>
        </w:rPr>
      </w:pPr>
    </w:p>
    <w:p w14:paraId="7CD049C1">
      <w:pPr>
        <w:spacing w:line="480" w:lineRule="auto"/>
        <w:ind w:left="0" w:firstLine="0"/>
        <w:rPr>
          <w:rFonts w:ascii="Tahoma" w:hAnsi="Tahoma" w:cs="Tahoma"/>
          <w:b/>
          <w:sz w:val="24"/>
          <w:szCs w:val="24"/>
        </w:rPr>
      </w:pPr>
      <w:r>
        <w:rPr>
          <w:rFonts w:ascii="Tahoma" w:hAnsi="Tahoma" w:cs="Tahoma"/>
          <w:b/>
          <w:sz w:val="24"/>
          <w:szCs w:val="24"/>
        </w:rPr>
        <w:t>2.5 Classification of Micro-flora</w:t>
      </w:r>
    </w:p>
    <w:p w14:paraId="37FB2CF9">
      <w:pPr>
        <w:spacing w:line="480" w:lineRule="auto"/>
        <w:ind w:left="0" w:firstLine="0"/>
        <w:rPr>
          <w:rFonts w:ascii="Tahoma" w:hAnsi="Tahoma" w:cs="Tahoma"/>
          <w:sz w:val="24"/>
          <w:szCs w:val="24"/>
        </w:rPr>
      </w:pPr>
      <w:r>
        <w:rPr>
          <w:rFonts w:ascii="Tahoma" w:hAnsi="Tahoma" w:cs="Tahoma"/>
          <w:sz w:val="24"/>
          <w:szCs w:val="24"/>
        </w:rPr>
        <w:t>Microflora are grouped into two categories based on the origin of the microorganism (Hao et al., 2004).</w:t>
      </w:r>
    </w:p>
    <w:p w14:paraId="01E99512">
      <w:pPr>
        <w:pStyle w:val="16"/>
        <w:numPr>
          <w:ilvl w:val="0"/>
          <w:numId w:val="5"/>
        </w:numPr>
        <w:spacing w:line="480" w:lineRule="auto"/>
        <w:ind w:left="630" w:hanging="450"/>
        <w:rPr>
          <w:rFonts w:ascii="Tahoma" w:hAnsi="Tahoma" w:cs="Tahoma"/>
          <w:sz w:val="24"/>
          <w:szCs w:val="24"/>
        </w:rPr>
      </w:pPr>
      <w:r>
        <w:rPr>
          <w:rFonts w:ascii="Tahoma" w:hAnsi="Tahoma" w:cs="Tahoma"/>
          <w:b/>
          <w:sz w:val="24"/>
          <w:szCs w:val="24"/>
        </w:rPr>
        <w:t>Autochthonous Flora -</w:t>
      </w:r>
      <w:r>
        <w:rPr>
          <w:rFonts w:ascii="Tahoma" w:hAnsi="Tahoma" w:cs="Tahoma"/>
          <w:sz w:val="24"/>
          <w:szCs w:val="24"/>
        </w:rPr>
        <w:t xml:space="preserve"> Bacteria and microorganisms native to the host environment.</w:t>
      </w:r>
    </w:p>
    <w:p w14:paraId="66A75E32">
      <w:pPr>
        <w:pStyle w:val="16"/>
        <w:numPr>
          <w:ilvl w:val="0"/>
          <w:numId w:val="5"/>
        </w:numPr>
        <w:spacing w:line="480" w:lineRule="auto"/>
        <w:ind w:left="630" w:hanging="450"/>
        <w:rPr>
          <w:rFonts w:ascii="Tahoma" w:hAnsi="Tahoma" w:cs="Tahoma"/>
          <w:sz w:val="24"/>
          <w:szCs w:val="24"/>
        </w:rPr>
      </w:pPr>
      <w:r>
        <w:rPr>
          <w:rFonts w:ascii="Tahoma" w:hAnsi="Tahoma" w:cs="Tahoma"/>
          <w:b/>
          <w:sz w:val="24"/>
          <w:szCs w:val="24"/>
        </w:rPr>
        <w:t>Allochthonous Flora -</w:t>
      </w:r>
      <w:r>
        <w:rPr>
          <w:rFonts w:ascii="Tahoma" w:hAnsi="Tahoma" w:cs="Tahoma"/>
          <w:sz w:val="24"/>
          <w:szCs w:val="24"/>
        </w:rPr>
        <w:t xml:space="preserve"> Temporary micro-organisms non-native to the host environment (Wikipedia, 2021).</w:t>
      </w:r>
    </w:p>
    <w:p w14:paraId="750101E3">
      <w:pPr>
        <w:spacing w:line="240" w:lineRule="auto"/>
        <w:ind w:left="0" w:firstLine="0"/>
        <w:rPr>
          <w:rFonts w:ascii="Tahoma" w:hAnsi="Tahoma" w:cs="Tahoma"/>
          <w:sz w:val="24"/>
          <w:szCs w:val="24"/>
        </w:rPr>
      </w:pPr>
    </w:p>
    <w:p w14:paraId="71159C12">
      <w:pPr>
        <w:spacing w:line="480" w:lineRule="auto"/>
        <w:ind w:left="0" w:firstLine="0"/>
        <w:rPr>
          <w:rFonts w:ascii="Tahoma" w:hAnsi="Tahoma" w:cs="Tahoma"/>
          <w:b/>
          <w:sz w:val="24"/>
          <w:szCs w:val="24"/>
        </w:rPr>
      </w:pPr>
      <w:r>
        <w:rPr>
          <w:rFonts w:ascii="Tahoma" w:hAnsi="Tahoma" w:cs="Tahoma"/>
          <w:b/>
          <w:sz w:val="24"/>
          <w:szCs w:val="24"/>
        </w:rPr>
        <w:t>2.6 Roles of Micro-flora</w:t>
      </w:r>
    </w:p>
    <w:p w14:paraId="245D69BA">
      <w:pPr>
        <w:spacing w:line="480" w:lineRule="auto"/>
        <w:ind w:left="0" w:firstLine="0"/>
        <w:rPr>
          <w:rFonts w:ascii="Tahoma" w:hAnsi="Tahoma" w:cs="Tahoma"/>
          <w:sz w:val="24"/>
          <w:szCs w:val="24"/>
        </w:rPr>
      </w:pPr>
      <w:r>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2977DC60">
      <w:pPr>
        <w:spacing w:line="480" w:lineRule="auto"/>
        <w:ind w:left="0" w:firstLine="0"/>
        <w:rPr>
          <w:rFonts w:ascii="Tahoma" w:hAnsi="Tahoma" w:cs="Tahoma"/>
          <w:sz w:val="24"/>
          <w:szCs w:val="24"/>
        </w:rPr>
      </w:pPr>
      <w:r>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14:paraId="1157253C">
      <w:pPr>
        <w:spacing w:line="240" w:lineRule="auto"/>
        <w:ind w:left="0" w:firstLine="0"/>
        <w:rPr>
          <w:rFonts w:ascii="Tahoma" w:hAnsi="Tahoma" w:cs="Tahoma"/>
          <w:sz w:val="24"/>
          <w:szCs w:val="24"/>
        </w:rPr>
      </w:pPr>
    </w:p>
    <w:p w14:paraId="472AD6CC">
      <w:pPr>
        <w:spacing w:line="480" w:lineRule="auto"/>
        <w:ind w:left="0" w:firstLine="0"/>
        <w:rPr>
          <w:rFonts w:ascii="Tahoma" w:hAnsi="Tahoma" w:cs="Tahoma"/>
          <w:b/>
          <w:sz w:val="24"/>
          <w:szCs w:val="24"/>
        </w:rPr>
      </w:pPr>
      <w:r>
        <w:rPr>
          <w:rFonts w:ascii="Tahoma" w:hAnsi="Tahoma" w:cs="Tahoma"/>
          <w:b/>
          <w:sz w:val="24"/>
          <w:szCs w:val="24"/>
        </w:rPr>
        <w:t>2.7 Theoretical Framework</w:t>
      </w:r>
    </w:p>
    <w:p w14:paraId="58ACBB06">
      <w:pPr>
        <w:spacing w:line="480" w:lineRule="auto"/>
        <w:ind w:left="0" w:firstLine="0"/>
        <w:rPr>
          <w:rFonts w:ascii="Tahoma" w:hAnsi="Tahoma" w:cs="Tahoma"/>
          <w:sz w:val="24"/>
          <w:szCs w:val="24"/>
        </w:rPr>
      </w:pPr>
      <w:r>
        <w:rPr>
          <w:rFonts w:ascii="Tahoma" w:hAnsi="Tahoma" w:cs="Tahoma"/>
          <w:sz w:val="24"/>
          <w:szCs w:val="24"/>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4865B6C4">
      <w:pPr>
        <w:spacing w:line="240" w:lineRule="auto"/>
        <w:ind w:left="0" w:firstLine="0"/>
        <w:rPr>
          <w:rFonts w:ascii="Tahoma" w:hAnsi="Tahoma" w:cs="Tahoma"/>
          <w:sz w:val="24"/>
          <w:szCs w:val="24"/>
        </w:rPr>
      </w:pPr>
    </w:p>
    <w:p w14:paraId="0AD5BD20">
      <w:pPr>
        <w:spacing w:line="480" w:lineRule="auto"/>
        <w:ind w:left="0" w:firstLine="0"/>
        <w:rPr>
          <w:rFonts w:ascii="Tahoma" w:hAnsi="Tahoma" w:cs="Tahoma"/>
          <w:sz w:val="24"/>
          <w:szCs w:val="24"/>
        </w:rPr>
      </w:pPr>
      <w:r>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39CD4B07">
      <w:pPr>
        <w:spacing w:line="480" w:lineRule="auto"/>
        <w:ind w:left="0" w:firstLine="0"/>
        <w:jc w:val="center"/>
        <w:rPr>
          <w:rFonts w:ascii="Tahoma" w:hAnsi="Tahoma" w:cs="Tahoma"/>
          <w:b/>
          <w:sz w:val="24"/>
          <w:szCs w:val="24"/>
        </w:rPr>
      </w:pPr>
    </w:p>
    <w:p w14:paraId="701ACB06">
      <w:pPr>
        <w:spacing w:line="480" w:lineRule="auto"/>
        <w:ind w:left="0" w:firstLine="0"/>
        <w:jc w:val="center"/>
        <w:rPr>
          <w:rFonts w:ascii="Tahoma" w:hAnsi="Tahoma" w:cs="Tahoma"/>
          <w:b/>
          <w:sz w:val="24"/>
          <w:szCs w:val="24"/>
        </w:rPr>
      </w:pPr>
    </w:p>
    <w:p w14:paraId="6E834555">
      <w:pPr>
        <w:spacing w:line="480" w:lineRule="auto"/>
        <w:ind w:left="0" w:firstLine="0"/>
        <w:jc w:val="center"/>
        <w:rPr>
          <w:rFonts w:ascii="Tahoma" w:hAnsi="Tahoma" w:cs="Tahoma"/>
          <w:b/>
          <w:sz w:val="24"/>
          <w:szCs w:val="24"/>
        </w:rPr>
      </w:pPr>
    </w:p>
    <w:p w14:paraId="2E2AFC21">
      <w:pPr>
        <w:spacing w:line="480" w:lineRule="auto"/>
        <w:ind w:left="0" w:firstLine="0"/>
        <w:jc w:val="center"/>
        <w:rPr>
          <w:rFonts w:ascii="Tahoma" w:hAnsi="Tahoma" w:cs="Tahoma"/>
          <w:b/>
          <w:sz w:val="24"/>
          <w:szCs w:val="24"/>
        </w:rPr>
      </w:pPr>
    </w:p>
    <w:p w14:paraId="3B2CCAC5">
      <w:pPr>
        <w:spacing w:line="480" w:lineRule="auto"/>
        <w:ind w:left="0" w:firstLine="0"/>
        <w:jc w:val="center"/>
        <w:rPr>
          <w:rFonts w:ascii="Tahoma" w:hAnsi="Tahoma" w:cs="Tahoma"/>
          <w:b/>
          <w:sz w:val="24"/>
          <w:szCs w:val="24"/>
        </w:rPr>
      </w:pPr>
    </w:p>
    <w:p w14:paraId="1B2DB208">
      <w:pPr>
        <w:tabs>
          <w:tab w:val="center" w:pos="4679"/>
          <w:tab w:val="left" w:pos="6433"/>
        </w:tabs>
        <w:spacing w:line="480" w:lineRule="auto"/>
        <w:ind w:left="0" w:firstLine="0"/>
        <w:jc w:val="center"/>
        <w:rPr>
          <w:rFonts w:ascii="Tahoma" w:hAnsi="Tahoma" w:cs="Tahoma"/>
          <w:b/>
          <w:sz w:val="24"/>
          <w:szCs w:val="24"/>
        </w:rPr>
      </w:pPr>
      <w:r>
        <w:rPr>
          <w:rFonts w:ascii="Tahoma" w:hAnsi="Tahoma" w:cs="Tahoma"/>
          <w:b/>
          <w:sz w:val="24"/>
          <w:szCs w:val="24"/>
        </w:rPr>
        <w:t>CHAPTER THREE</w:t>
      </w:r>
    </w:p>
    <w:p w14:paraId="23E00531">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01280F37">
      <w:pPr>
        <w:spacing w:line="480" w:lineRule="auto"/>
        <w:ind w:left="0" w:firstLine="0"/>
        <w:rPr>
          <w:rFonts w:ascii="Tahoma" w:hAnsi="Tahoma" w:cs="Tahoma"/>
          <w:b/>
          <w:sz w:val="24"/>
          <w:szCs w:val="24"/>
        </w:rPr>
      </w:pPr>
      <w:r>
        <w:rPr>
          <w:rFonts w:ascii="Tahoma" w:hAnsi="Tahoma" w:cs="Tahoma"/>
          <w:b/>
          <w:sz w:val="24"/>
          <w:szCs w:val="24"/>
        </w:rPr>
        <w:t>3.1 Introduction</w:t>
      </w:r>
    </w:p>
    <w:p w14:paraId="7C6BB457">
      <w:pPr>
        <w:spacing w:line="480" w:lineRule="auto"/>
        <w:ind w:left="0" w:firstLine="0"/>
        <w:rPr>
          <w:rFonts w:ascii="Tahoma" w:hAnsi="Tahoma" w:cs="Tahoma"/>
          <w:sz w:val="24"/>
          <w:szCs w:val="24"/>
        </w:rPr>
      </w:pPr>
      <w:r>
        <w:rPr>
          <w:rFonts w:ascii="Tahoma" w:hAnsi="Tahoma" w:cs="Tahoma"/>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14:paraId="15822275">
      <w:pPr>
        <w:spacing w:line="240" w:lineRule="auto"/>
        <w:ind w:left="0" w:firstLine="0"/>
        <w:rPr>
          <w:rFonts w:ascii="Tahoma" w:hAnsi="Tahoma" w:cs="Tahoma"/>
          <w:b/>
          <w:sz w:val="24"/>
          <w:szCs w:val="24"/>
        </w:rPr>
      </w:pPr>
    </w:p>
    <w:p w14:paraId="371EDB8D">
      <w:pPr>
        <w:spacing w:line="480" w:lineRule="auto"/>
        <w:ind w:left="0" w:firstLine="0"/>
        <w:rPr>
          <w:rFonts w:ascii="Tahoma" w:hAnsi="Tahoma" w:cs="Tahoma"/>
          <w:b/>
          <w:sz w:val="24"/>
          <w:szCs w:val="24"/>
        </w:rPr>
      </w:pPr>
      <w:r>
        <w:rPr>
          <w:rFonts w:ascii="Tahoma" w:hAnsi="Tahoma" w:cs="Tahoma"/>
          <w:b/>
          <w:sz w:val="24"/>
          <w:szCs w:val="24"/>
        </w:rPr>
        <w:t>3.2 Study Area</w:t>
      </w:r>
    </w:p>
    <w:p w14:paraId="582F05CF">
      <w:pPr>
        <w:spacing w:line="480" w:lineRule="auto"/>
        <w:ind w:left="0" w:firstLine="0"/>
        <w:rPr>
          <w:rFonts w:ascii="Tahoma" w:hAnsi="Tahoma" w:cs="Tahoma"/>
          <w:sz w:val="24"/>
          <w:szCs w:val="24"/>
        </w:rPr>
      </w:pPr>
      <w:r>
        <w:rPr>
          <w:rFonts w:ascii="Tahoma" w:hAnsi="Tahoma" w:cs="Tahoma"/>
          <w:sz w:val="24"/>
          <w:szCs w:val="24"/>
        </w:rPr>
        <w:t>This study was carried out at Institute Of Applied Science , Kwara State Polytechnic. The samples were collected from eight different Microbiology Laboratory , Lecture Room 29, LR 28, LR 27, LR26, LR 25, LR 24, LR 21 and Seminar Room.</w:t>
      </w:r>
    </w:p>
    <w:p w14:paraId="5078A29D">
      <w:pPr>
        <w:spacing w:line="240" w:lineRule="auto"/>
        <w:ind w:left="0" w:firstLine="0"/>
        <w:rPr>
          <w:rFonts w:ascii="Tahoma" w:hAnsi="Tahoma" w:cs="Tahoma"/>
          <w:sz w:val="24"/>
          <w:szCs w:val="24"/>
        </w:rPr>
      </w:pPr>
    </w:p>
    <w:p w14:paraId="18BEFA2A">
      <w:pPr>
        <w:spacing w:line="480" w:lineRule="auto"/>
        <w:ind w:left="0" w:firstLine="0"/>
        <w:rPr>
          <w:rFonts w:ascii="Tahoma" w:hAnsi="Tahoma" w:cs="Tahoma"/>
          <w:b/>
          <w:sz w:val="24"/>
          <w:szCs w:val="24"/>
        </w:rPr>
      </w:pPr>
      <w:r>
        <w:rPr>
          <w:rFonts w:ascii="Tahoma" w:hAnsi="Tahoma" w:cs="Tahoma"/>
          <w:b/>
          <w:sz w:val="24"/>
          <w:szCs w:val="24"/>
        </w:rPr>
        <w:t>3.3 Media Preparation</w:t>
      </w:r>
    </w:p>
    <w:p w14:paraId="11B7C6D0">
      <w:pPr>
        <w:spacing w:line="480" w:lineRule="auto"/>
        <w:ind w:left="0" w:firstLine="0"/>
        <w:rPr>
          <w:rFonts w:ascii="Tahoma" w:hAnsi="Tahoma" w:cs="Tahoma"/>
          <w:sz w:val="24"/>
          <w:szCs w:val="24"/>
        </w:rPr>
      </w:pPr>
      <w:r>
        <w:rPr>
          <w:rFonts w:ascii="Tahoma" w:hAnsi="Tahoma" w:cs="Tahoma"/>
          <w:sz w:val="24"/>
          <w:szCs w:val="24"/>
        </w:rPr>
        <w:t>The media used were prepared according to the manufacturer’s instructions.</w:t>
      </w:r>
    </w:p>
    <w:p w14:paraId="513274EA">
      <w:pPr>
        <w:spacing w:line="240" w:lineRule="auto"/>
        <w:ind w:left="0" w:firstLine="0"/>
        <w:rPr>
          <w:rFonts w:ascii="Tahoma" w:hAnsi="Tahoma" w:cs="Tahoma"/>
          <w:sz w:val="24"/>
          <w:szCs w:val="24"/>
        </w:rPr>
      </w:pPr>
    </w:p>
    <w:p w14:paraId="29D42969">
      <w:pPr>
        <w:spacing w:line="480" w:lineRule="auto"/>
        <w:ind w:left="0" w:firstLine="0"/>
        <w:rPr>
          <w:rFonts w:ascii="Tahoma" w:hAnsi="Tahoma" w:cs="Tahoma"/>
          <w:b/>
          <w:sz w:val="24"/>
          <w:szCs w:val="24"/>
        </w:rPr>
      </w:pPr>
      <w:r>
        <w:rPr>
          <w:rFonts w:ascii="Tahoma" w:hAnsi="Tahoma" w:cs="Tahoma"/>
          <w:b/>
          <w:sz w:val="24"/>
          <w:szCs w:val="24"/>
        </w:rPr>
        <w:t>3.4 Sample Collection</w:t>
      </w:r>
    </w:p>
    <w:p w14:paraId="535CC19F">
      <w:pPr>
        <w:spacing w:line="480" w:lineRule="auto"/>
        <w:ind w:left="0" w:firstLine="0"/>
        <w:rPr>
          <w:rFonts w:ascii="Tahoma" w:hAnsi="Tahoma" w:cs="Tahoma"/>
          <w:sz w:val="24"/>
          <w:szCs w:val="24"/>
        </w:rPr>
      </w:pPr>
      <w:r>
        <w:rPr>
          <w:rFonts w:ascii="Tahoma" w:hAnsi="Tahoma" w:cs="Tahoma"/>
          <w:sz w:val="24"/>
          <w:szCs w:val="24"/>
        </w:rPr>
        <w:t>Sedimentation Technique which involves the opening of plate with specific culture media was employed for this study (Sekulska, 2007). Prepared plates of nutrient agar were exposed to air for 30mins at different sites in the respective Microbiology Laboratory  and Lecture Room. After sampling, all plates were immediately taken to the microbiology laboratory and Lecture rooms and incubated at 37ºC for 24 hours for isolation of bacteria. The colonies were sub-cultured onto a new fresh medium in order to obtain pure culture.</w:t>
      </w:r>
    </w:p>
    <w:p w14:paraId="3EA9D4C5">
      <w:pPr>
        <w:spacing w:line="240" w:lineRule="auto"/>
        <w:ind w:left="0" w:firstLine="0"/>
        <w:rPr>
          <w:rFonts w:ascii="Tahoma" w:hAnsi="Tahoma" w:cs="Tahoma"/>
          <w:sz w:val="24"/>
          <w:szCs w:val="24"/>
        </w:rPr>
      </w:pPr>
      <w:r>
        <w:rPr>
          <w:rFonts w:ascii="Tahoma" w:hAnsi="Tahoma" w:cs="Tahoma"/>
          <w:sz w:val="24"/>
          <w:szCs w:val="24"/>
        </w:rPr>
        <w:t xml:space="preserve"> </w:t>
      </w:r>
    </w:p>
    <w:p w14:paraId="61269496">
      <w:pPr>
        <w:spacing w:line="480" w:lineRule="auto"/>
        <w:ind w:left="0" w:firstLine="0"/>
        <w:rPr>
          <w:rFonts w:ascii="Tahoma" w:hAnsi="Tahoma" w:cs="Tahoma"/>
          <w:b/>
          <w:sz w:val="24"/>
          <w:szCs w:val="24"/>
        </w:rPr>
      </w:pPr>
      <w:r>
        <w:rPr>
          <w:rFonts w:ascii="Tahoma" w:hAnsi="Tahoma" w:cs="Tahoma"/>
          <w:b/>
          <w:sz w:val="24"/>
          <w:szCs w:val="24"/>
        </w:rPr>
        <w:t>3.5 Bacterial Identification</w:t>
      </w:r>
    </w:p>
    <w:p w14:paraId="392C12BA">
      <w:pPr>
        <w:spacing w:line="480" w:lineRule="auto"/>
        <w:ind w:left="0" w:firstLine="0"/>
        <w:rPr>
          <w:rFonts w:ascii="Tahoma" w:hAnsi="Tahoma" w:cs="Tahoma"/>
          <w:sz w:val="24"/>
          <w:szCs w:val="24"/>
        </w:rPr>
      </w:pPr>
      <w:r>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12024A28">
      <w:pPr>
        <w:spacing w:line="240" w:lineRule="auto"/>
        <w:ind w:left="0" w:firstLine="0"/>
        <w:rPr>
          <w:rFonts w:ascii="Tahoma" w:hAnsi="Tahoma" w:cs="Tahoma"/>
          <w:sz w:val="24"/>
          <w:szCs w:val="24"/>
        </w:rPr>
      </w:pPr>
    </w:p>
    <w:p w14:paraId="1485FC66">
      <w:pPr>
        <w:spacing w:line="480" w:lineRule="auto"/>
        <w:ind w:left="0" w:firstLine="0"/>
        <w:rPr>
          <w:rFonts w:ascii="Tahoma" w:hAnsi="Tahoma" w:cs="Tahoma"/>
          <w:b/>
          <w:sz w:val="24"/>
          <w:szCs w:val="24"/>
        </w:rPr>
      </w:pPr>
      <w:r>
        <w:rPr>
          <w:rFonts w:ascii="Tahoma" w:hAnsi="Tahoma" w:cs="Tahoma"/>
          <w:b/>
          <w:sz w:val="24"/>
          <w:szCs w:val="24"/>
        </w:rPr>
        <w:t>3.6 Gram Staining</w:t>
      </w:r>
    </w:p>
    <w:p w14:paraId="18336F85">
      <w:pPr>
        <w:spacing w:line="480" w:lineRule="auto"/>
        <w:ind w:left="0" w:firstLine="0"/>
        <w:rPr>
          <w:rFonts w:ascii="Tahoma" w:hAnsi="Tahoma" w:cs="Tahoma"/>
          <w:sz w:val="24"/>
          <w:szCs w:val="24"/>
        </w:rPr>
      </w:pPr>
      <w:r>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14:paraId="6E2B2252">
      <w:pPr>
        <w:spacing w:line="480" w:lineRule="auto"/>
        <w:ind w:left="0" w:firstLine="0"/>
        <w:rPr>
          <w:rFonts w:ascii="Tahoma" w:hAnsi="Tahoma" w:cs="Tahoma"/>
          <w:b/>
          <w:sz w:val="24"/>
          <w:szCs w:val="24"/>
        </w:rPr>
      </w:pPr>
    </w:p>
    <w:p w14:paraId="12457B3D">
      <w:pPr>
        <w:spacing w:line="480" w:lineRule="auto"/>
        <w:ind w:left="0" w:firstLine="0"/>
        <w:rPr>
          <w:rFonts w:ascii="Tahoma" w:hAnsi="Tahoma" w:cs="Tahoma"/>
          <w:b/>
          <w:sz w:val="24"/>
          <w:szCs w:val="24"/>
        </w:rPr>
      </w:pPr>
    </w:p>
    <w:p w14:paraId="6526BBBF">
      <w:pPr>
        <w:spacing w:line="480" w:lineRule="auto"/>
        <w:ind w:left="0" w:firstLine="0"/>
        <w:rPr>
          <w:rFonts w:ascii="Tahoma" w:hAnsi="Tahoma" w:cs="Tahoma"/>
          <w:b/>
          <w:sz w:val="24"/>
          <w:szCs w:val="24"/>
        </w:rPr>
      </w:pPr>
    </w:p>
    <w:p w14:paraId="1461F9AA">
      <w:pPr>
        <w:spacing w:line="480" w:lineRule="auto"/>
        <w:ind w:left="0" w:firstLine="0"/>
        <w:rPr>
          <w:rFonts w:ascii="Tahoma" w:hAnsi="Tahoma" w:cs="Tahoma"/>
          <w:b/>
          <w:sz w:val="24"/>
          <w:szCs w:val="24"/>
        </w:rPr>
      </w:pPr>
      <w:r>
        <w:rPr>
          <w:rFonts w:ascii="Tahoma" w:hAnsi="Tahoma" w:cs="Tahoma"/>
          <w:b/>
          <w:sz w:val="24"/>
          <w:szCs w:val="24"/>
        </w:rPr>
        <w:t>3.7 Biochemical Test</w:t>
      </w:r>
    </w:p>
    <w:p w14:paraId="1A36392A">
      <w:pPr>
        <w:spacing w:line="480" w:lineRule="auto"/>
        <w:ind w:left="0" w:firstLine="0"/>
        <w:rPr>
          <w:rFonts w:ascii="Tahoma" w:hAnsi="Tahoma" w:cs="Tahoma"/>
          <w:sz w:val="24"/>
          <w:szCs w:val="24"/>
        </w:rPr>
      </w:pPr>
      <w:r>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14:paraId="0169F93E">
      <w:pPr>
        <w:spacing w:line="240" w:lineRule="auto"/>
        <w:ind w:left="0" w:firstLine="0"/>
        <w:rPr>
          <w:rFonts w:ascii="Tahoma" w:hAnsi="Tahoma" w:cs="Tahoma"/>
          <w:sz w:val="24"/>
          <w:szCs w:val="24"/>
        </w:rPr>
      </w:pPr>
    </w:p>
    <w:p w14:paraId="7E0C1338">
      <w:pPr>
        <w:spacing w:line="480" w:lineRule="auto"/>
        <w:ind w:left="0" w:firstLine="0"/>
        <w:rPr>
          <w:rFonts w:ascii="Tahoma" w:hAnsi="Tahoma" w:cs="Tahoma"/>
          <w:b/>
          <w:sz w:val="24"/>
          <w:szCs w:val="24"/>
        </w:rPr>
      </w:pPr>
      <w:r>
        <w:rPr>
          <w:rFonts w:ascii="Tahoma" w:hAnsi="Tahoma" w:cs="Tahoma"/>
          <w:b/>
          <w:sz w:val="24"/>
          <w:szCs w:val="24"/>
        </w:rPr>
        <w:t>3.8 Air Sampling and Microbiological Examination</w:t>
      </w:r>
    </w:p>
    <w:p w14:paraId="3A2C347D">
      <w:pPr>
        <w:spacing w:line="480" w:lineRule="auto"/>
        <w:ind w:left="0" w:firstLine="0"/>
        <w:rPr>
          <w:rFonts w:ascii="Tahoma" w:hAnsi="Tahoma" w:cs="Tahoma"/>
          <w:sz w:val="24"/>
          <w:szCs w:val="24"/>
        </w:rPr>
      </w:pPr>
      <w:r>
        <w:rPr>
          <w:rFonts w:ascii="Tahoma" w:hAnsi="Tahoma" w:cs="Tahoma"/>
          <w:sz w:val="24"/>
          <w:szCs w:val="24"/>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14:paraId="5567A86C">
      <w:pPr>
        <w:spacing w:line="480" w:lineRule="auto"/>
        <w:ind w:left="0" w:firstLine="0"/>
        <w:rPr>
          <w:rFonts w:ascii="Tahoma" w:hAnsi="Tahoma" w:cs="Tahoma"/>
          <w:b/>
          <w:sz w:val="24"/>
          <w:szCs w:val="24"/>
        </w:rPr>
      </w:pPr>
      <w:r>
        <w:rPr>
          <w:rFonts w:ascii="Tahoma" w:hAnsi="Tahoma" w:cs="Tahoma"/>
          <w:b/>
          <w:sz w:val="24"/>
          <w:szCs w:val="24"/>
        </w:rPr>
        <w:t>3.9 Identification of Bacterial and Fungal Isolates</w:t>
      </w:r>
    </w:p>
    <w:p w14:paraId="4D71EB8C">
      <w:pPr>
        <w:spacing w:line="480" w:lineRule="auto"/>
        <w:ind w:left="0" w:firstLine="0"/>
        <w:rPr>
          <w:rFonts w:ascii="Tahoma" w:hAnsi="Tahoma" w:cs="Tahoma"/>
          <w:sz w:val="24"/>
          <w:szCs w:val="24"/>
        </w:rPr>
      </w:pPr>
      <w:r>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14:paraId="2529066C">
      <w:pPr>
        <w:spacing w:line="240" w:lineRule="auto"/>
        <w:ind w:left="0" w:firstLine="0"/>
        <w:rPr>
          <w:rFonts w:ascii="Tahoma" w:hAnsi="Tahoma" w:cs="Tahoma"/>
          <w:sz w:val="24"/>
          <w:szCs w:val="24"/>
        </w:rPr>
      </w:pPr>
    </w:p>
    <w:p w14:paraId="406BDB83">
      <w:pPr>
        <w:spacing w:line="480" w:lineRule="auto"/>
        <w:ind w:left="0" w:firstLine="0"/>
        <w:rPr>
          <w:rFonts w:ascii="Tahoma" w:hAnsi="Tahoma" w:cs="Tahoma"/>
          <w:sz w:val="24"/>
          <w:szCs w:val="24"/>
        </w:rPr>
      </w:pPr>
      <w:r>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14:paraId="08A63B89">
      <w:pPr>
        <w:spacing w:line="240" w:lineRule="auto"/>
        <w:ind w:left="0" w:firstLine="0"/>
        <w:rPr>
          <w:rFonts w:ascii="Tahoma" w:hAnsi="Tahoma" w:cs="Tahoma"/>
          <w:sz w:val="24"/>
          <w:szCs w:val="24"/>
        </w:rPr>
      </w:pPr>
    </w:p>
    <w:p w14:paraId="3CC2C964">
      <w:pPr>
        <w:spacing w:line="480" w:lineRule="auto"/>
        <w:ind w:left="0" w:firstLine="0"/>
        <w:rPr>
          <w:rFonts w:ascii="Tahoma" w:hAnsi="Tahoma" w:cs="Tahoma"/>
          <w:b/>
          <w:sz w:val="24"/>
          <w:szCs w:val="24"/>
        </w:rPr>
      </w:pPr>
      <w:r>
        <w:rPr>
          <w:rFonts w:ascii="Tahoma" w:hAnsi="Tahoma" w:cs="Tahoma"/>
          <w:b/>
          <w:sz w:val="24"/>
          <w:szCs w:val="24"/>
        </w:rPr>
        <w:t>3.10 Characteristics of Lecture Rooms</w:t>
      </w:r>
    </w:p>
    <w:p w14:paraId="6B729D48">
      <w:pPr>
        <w:spacing w:line="480" w:lineRule="auto"/>
        <w:ind w:left="0" w:firstLine="0"/>
        <w:rPr>
          <w:rFonts w:ascii="Tahoma" w:hAnsi="Tahoma" w:cs="Tahoma"/>
          <w:sz w:val="24"/>
          <w:szCs w:val="24"/>
        </w:rPr>
      </w:pPr>
      <w:r>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14:paraId="79E7CA7F">
      <w:pPr>
        <w:spacing w:line="240" w:lineRule="auto"/>
        <w:ind w:left="0" w:firstLine="0"/>
        <w:rPr>
          <w:rFonts w:ascii="Tahoma" w:hAnsi="Tahoma" w:cs="Tahoma"/>
          <w:sz w:val="24"/>
          <w:szCs w:val="24"/>
        </w:rPr>
      </w:pPr>
    </w:p>
    <w:p w14:paraId="6E479923">
      <w:pPr>
        <w:spacing w:line="480" w:lineRule="auto"/>
        <w:ind w:left="0" w:firstLine="0"/>
        <w:rPr>
          <w:rFonts w:ascii="Tahoma" w:hAnsi="Tahoma" w:cs="Tahoma"/>
          <w:b/>
          <w:sz w:val="24"/>
          <w:szCs w:val="24"/>
        </w:rPr>
      </w:pPr>
      <w:r>
        <w:rPr>
          <w:rFonts w:ascii="Tahoma" w:hAnsi="Tahoma" w:cs="Tahoma"/>
          <w:b/>
          <w:sz w:val="24"/>
          <w:szCs w:val="24"/>
        </w:rPr>
        <w:t>3.11 Air Sampling</w:t>
      </w:r>
    </w:p>
    <w:p w14:paraId="57A8D064">
      <w:pPr>
        <w:spacing w:line="480" w:lineRule="auto"/>
        <w:ind w:left="0" w:firstLine="0"/>
        <w:rPr>
          <w:rFonts w:ascii="Tahoma" w:hAnsi="Tahoma" w:cs="Tahoma"/>
          <w:sz w:val="24"/>
          <w:szCs w:val="24"/>
        </w:rPr>
      </w:pPr>
      <w:r>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6ED56633">
      <w:pPr>
        <w:spacing w:line="240" w:lineRule="auto"/>
        <w:ind w:left="0" w:firstLine="0"/>
        <w:rPr>
          <w:rFonts w:ascii="Tahoma" w:hAnsi="Tahoma" w:cs="Tahoma"/>
          <w:sz w:val="24"/>
          <w:szCs w:val="24"/>
        </w:rPr>
      </w:pPr>
    </w:p>
    <w:p w14:paraId="4BD8D1D4">
      <w:pPr>
        <w:spacing w:line="480" w:lineRule="auto"/>
        <w:ind w:left="0" w:firstLine="0"/>
        <w:rPr>
          <w:rFonts w:ascii="Tahoma" w:hAnsi="Tahoma" w:cs="Tahoma"/>
          <w:sz w:val="24"/>
          <w:szCs w:val="24"/>
        </w:rPr>
      </w:pPr>
      <w:r>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14:paraId="68E0CF79">
      <w:pPr>
        <w:spacing w:line="240" w:lineRule="auto"/>
        <w:ind w:left="0" w:firstLine="0"/>
        <w:rPr>
          <w:rFonts w:ascii="Tahoma" w:hAnsi="Tahoma" w:cs="Tahoma"/>
          <w:b/>
          <w:sz w:val="24"/>
          <w:szCs w:val="24"/>
        </w:rPr>
      </w:pPr>
    </w:p>
    <w:p w14:paraId="670DFCDE">
      <w:pPr>
        <w:spacing w:line="480" w:lineRule="auto"/>
        <w:ind w:left="0" w:firstLine="0"/>
        <w:rPr>
          <w:rFonts w:ascii="Tahoma" w:hAnsi="Tahoma" w:cs="Tahoma"/>
          <w:b/>
          <w:sz w:val="24"/>
          <w:szCs w:val="24"/>
        </w:rPr>
      </w:pPr>
      <w:r>
        <w:rPr>
          <w:rFonts w:ascii="Tahoma" w:hAnsi="Tahoma" w:cs="Tahoma"/>
          <w:b/>
          <w:sz w:val="24"/>
          <w:szCs w:val="24"/>
        </w:rPr>
        <w:t>3.12 Suspension of Air Samples</w:t>
      </w:r>
    </w:p>
    <w:p w14:paraId="5A2F0713">
      <w:pPr>
        <w:spacing w:line="480" w:lineRule="auto"/>
        <w:ind w:left="0" w:firstLine="0"/>
        <w:rPr>
          <w:rFonts w:ascii="Tahoma" w:hAnsi="Tahoma" w:cs="Tahoma"/>
          <w:sz w:val="24"/>
          <w:szCs w:val="24"/>
        </w:rPr>
      </w:pPr>
      <w:r>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67CBA484">
      <w:pPr>
        <w:spacing w:line="240" w:lineRule="auto"/>
        <w:ind w:left="0" w:firstLine="0"/>
        <w:rPr>
          <w:rFonts w:ascii="Tahoma" w:hAnsi="Tahoma" w:cs="Tahoma"/>
          <w:sz w:val="24"/>
          <w:szCs w:val="24"/>
        </w:rPr>
      </w:pPr>
    </w:p>
    <w:p w14:paraId="1B00D64A">
      <w:pPr>
        <w:spacing w:line="480" w:lineRule="auto"/>
        <w:ind w:left="0" w:firstLine="0"/>
        <w:rPr>
          <w:rFonts w:ascii="Tahoma" w:hAnsi="Tahoma" w:cs="Tahoma"/>
          <w:b/>
          <w:sz w:val="24"/>
          <w:szCs w:val="24"/>
        </w:rPr>
      </w:pPr>
      <w:r>
        <w:rPr>
          <w:rFonts w:ascii="Tahoma" w:hAnsi="Tahoma" w:cs="Tahoma"/>
          <w:b/>
          <w:sz w:val="24"/>
          <w:szCs w:val="24"/>
        </w:rPr>
        <w:t>3.13 Enumeration of Airborne Viable Counts of Bacteria (VBCs)</w:t>
      </w:r>
    </w:p>
    <w:p w14:paraId="17D0C4A8">
      <w:pPr>
        <w:spacing w:line="480" w:lineRule="auto"/>
        <w:ind w:left="0" w:firstLine="0"/>
        <w:rPr>
          <w:rFonts w:ascii="Tahoma" w:hAnsi="Tahoma" w:cs="Tahoma"/>
          <w:sz w:val="24"/>
          <w:szCs w:val="24"/>
        </w:rPr>
      </w:pPr>
      <w:r>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3744CF0A">
      <w:pPr>
        <w:spacing w:line="480" w:lineRule="auto"/>
        <w:ind w:left="0" w:firstLine="0"/>
        <w:rPr>
          <w:rFonts w:ascii="Tahoma" w:hAnsi="Tahoma" w:cs="Tahoma"/>
          <w:b/>
          <w:sz w:val="24"/>
          <w:szCs w:val="24"/>
        </w:rPr>
      </w:pPr>
    </w:p>
    <w:p w14:paraId="223D4EE6">
      <w:pPr>
        <w:spacing w:line="480" w:lineRule="auto"/>
        <w:ind w:left="0" w:firstLine="0"/>
        <w:rPr>
          <w:rFonts w:ascii="Tahoma" w:hAnsi="Tahoma" w:cs="Tahoma"/>
          <w:b/>
          <w:sz w:val="24"/>
          <w:szCs w:val="24"/>
        </w:rPr>
      </w:pPr>
    </w:p>
    <w:p w14:paraId="216EB882">
      <w:pPr>
        <w:spacing w:line="480" w:lineRule="auto"/>
        <w:ind w:left="0" w:firstLine="0"/>
        <w:rPr>
          <w:rFonts w:ascii="Tahoma" w:hAnsi="Tahoma" w:cs="Tahoma"/>
          <w:b/>
          <w:sz w:val="24"/>
          <w:szCs w:val="24"/>
        </w:rPr>
      </w:pPr>
    </w:p>
    <w:p w14:paraId="2232E25B">
      <w:pPr>
        <w:spacing w:line="480" w:lineRule="auto"/>
        <w:ind w:left="0" w:firstLine="0"/>
        <w:rPr>
          <w:rFonts w:ascii="Tahoma" w:hAnsi="Tahoma" w:cs="Tahoma"/>
          <w:b/>
          <w:sz w:val="24"/>
          <w:szCs w:val="24"/>
        </w:rPr>
      </w:pPr>
    </w:p>
    <w:p w14:paraId="3195FF46">
      <w:pPr>
        <w:spacing w:line="480" w:lineRule="auto"/>
        <w:ind w:left="0" w:firstLine="0"/>
        <w:rPr>
          <w:rFonts w:ascii="Tahoma" w:hAnsi="Tahoma" w:cs="Tahoma"/>
          <w:b/>
          <w:sz w:val="24"/>
          <w:szCs w:val="24"/>
        </w:rPr>
      </w:pPr>
      <w:r>
        <w:rPr>
          <w:rFonts w:ascii="Tahoma" w:hAnsi="Tahoma" w:cs="Tahoma"/>
          <w:b/>
          <w:sz w:val="24"/>
          <w:szCs w:val="24"/>
        </w:rPr>
        <w:t>3.14 Quantification of Airborne Viable Counts of Fungi (VFCs)</w:t>
      </w:r>
    </w:p>
    <w:p w14:paraId="16575637">
      <w:pPr>
        <w:spacing w:line="480" w:lineRule="auto"/>
        <w:ind w:left="0" w:firstLine="0"/>
        <w:rPr>
          <w:rFonts w:ascii="Tahoma" w:hAnsi="Tahoma" w:cs="Tahoma"/>
          <w:sz w:val="24"/>
          <w:szCs w:val="24"/>
        </w:rPr>
      </w:pPr>
      <w:r>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1522D50D">
      <w:pPr>
        <w:spacing w:line="240" w:lineRule="auto"/>
        <w:ind w:left="0" w:firstLine="0"/>
        <w:rPr>
          <w:rFonts w:ascii="Tahoma" w:hAnsi="Tahoma" w:cs="Tahoma"/>
          <w:sz w:val="24"/>
          <w:szCs w:val="24"/>
        </w:rPr>
      </w:pPr>
    </w:p>
    <w:p w14:paraId="574443CD">
      <w:pPr>
        <w:spacing w:line="480" w:lineRule="auto"/>
        <w:ind w:left="0" w:firstLine="0"/>
        <w:rPr>
          <w:rFonts w:ascii="Tahoma" w:hAnsi="Tahoma" w:cs="Tahoma"/>
          <w:sz w:val="24"/>
          <w:szCs w:val="24"/>
        </w:rPr>
      </w:pPr>
      <w:r>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14:paraId="576FE894">
      <w:pPr>
        <w:spacing w:line="480" w:lineRule="auto"/>
        <w:ind w:left="0" w:firstLine="0"/>
        <w:rPr>
          <w:rFonts w:ascii="Tahoma" w:hAnsi="Tahoma" w:cs="Tahoma"/>
          <w:sz w:val="24"/>
          <w:szCs w:val="24"/>
        </w:rPr>
      </w:pPr>
      <w:r>
        <w:rPr>
          <w:rFonts w:ascii="Tahoma" w:hAnsi="Tahoma" w:cs="Tahoma"/>
          <w:sz w:val="24"/>
          <w:szCs w:val="24"/>
        </w:rPr>
        <w:t>cfu / m3  No.of colonies in 0.1 ml / 0.1 ml  10 ml / volume of sample dair(m3)</w:t>
      </w:r>
    </w:p>
    <w:p w14:paraId="25EF40A3">
      <w:pPr>
        <w:spacing w:line="240" w:lineRule="auto"/>
        <w:ind w:left="0" w:firstLine="0"/>
        <w:rPr>
          <w:rFonts w:ascii="Tahoma" w:hAnsi="Tahoma" w:cs="Tahoma"/>
          <w:b/>
          <w:sz w:val="24"/>
          <w:szCs w:val="24"/>
        </w:rPr>
      </w:pPr>
    </w:p>
    <w:p w14:paraId="1F4636AF">
      <w:pPr>
        <w:spacing w:line="480" w:lineRule="auto"/>
        <w:ind w:left="0" w:firstLine="0"/>
        <w:rPr>
          <w:rFonts w:ascii="Tahoma" w:hAnsi="Tahoma" w:cs="Tahoma"/>
          <w:b/>
          <w:sz w:val="24"/>
          <w:szCs w:val="24"/>
        </w:rPr>
      </w:pPr>
      <w:r>
        <w:rPr>
          <w:rFonts w:ascii="Tahoma" w:hAnsi="Tahoma" w:cs="Tahoma"/>
          <w:b/>
          <w:sz w:val="24"/>
          <w:szCs w:val="24"/>
        </w:rPr>
        <w:t>3.15 Quantification of total viable microbial counts (TVMCs)</w:t>
      </w:r>
    </w:p>
    <w:p w14:paraId="76035A2D">
      <w:pPr>
        <w:spacing w:line="480" w:lineRule="auto"/>
        <w:ind w:left="0" w:firstLine="0"/>
        <w:rPr>
          <w:rFonts w:ascii="Tahoma" w:hAnsi="Tahoma" w:cs="Tahoma"/>
          <w:sz w:val="24"/>
          <w:szCs w:val="24"/>
        </w:rPr>
      </w:pPr>
      <w:r>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6E2B296C">
      <w:pPr>
        <w:spacing w:line="240" w:lineRule="auto"/>
        <w:ind w:left="0" w:firstLine="0"/>
        <w:rPr>
          <w:rFonts w:ascii="Tahoma" w:hAnsi="Tahoma" w:cs="Tahoma"/>
          <w:b/>
          <w:sz w:val="24"/>
          <w:szCs w:val="24"/>
        </w:rPr>
      </w:pPr>
    </w:p>
    <w:p w14:paraId="16546DFF">
      <w:pPr>
        <w:spacing w:line="480" w:lineRule="auto"/>
        <w:ind w:left="0" w:firstLine="0"/>
        <w:rPr>
          <w:rFonts w:ascii="Tahoma" w:hAnsi="Tahoma" w:cs="Tahoma"/>
          <w:b/>
          <w:sz w:val="24"/>
          <w:szCs w:val="24"/>
        </w:rPr>
      </w:pPr>
      <w:r>
        <w:rPr>
          <w:rFonts w:ascii="Tahoma" w:hAnsi="Tahoma" w:cs="Tahoma"/>
          <w:b/>
          <w:sz w:val="24"/>
          <w:szCs w:val="24"/>
        </w:rPr>
        <w:t>3.16 Micrometeorological Measurements</w:t>
      </w:r>
    </w:p>
    <w:p w14:paraId="7E37C3B3">
      <w:pPr>
        <w:spacing w:line="480" w:lineRule="auto"/>
        <w:ind w:left="0" w:firstLine="0"/>
        <w:rPr>
          <w:rFonts w:ascii="Tahoma" w:hAnsi="Tahoma" w:cs="Tahoma"/>
          <w:sz w:val="24"/>
          <w:szCs w:val="24"/>
        </w:rPr>
      </w:pPr>
      <w:r>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14:paraId="4E5448D8">
      <w:pPr>
        <w:spacing w:line="240" w:lineRule="auto"/>
        <w:ind w:left="0" w:firstLine="0"/>
        <w:rPr>
          <w:rFonts w:ascii="Tahoma" w:hAnsi="Tahoma" w:cs="Tahoma"/>
          <w:sz w:val="24"/>
          <w:szCs w:val="24"/>
        </w:rPr>
      </w:pPr>
    </w:p>
    <w:p w14:paraId="55B1E4CC">
      <w:pPr>
        <w:spacing w:line="480" w:lineRule="auto"/>
        <w:ind w:left="0" w:firstLine="0"/>
        <w:rPr>
          <w:rFonts w:ascii="Tahoma" w:hAnsi="Tahoma" w:cs="Tahoma"/>
          <w:b/>
          <w:sz w:val="24"/>
          <w:szCs w:val="24"/>
        </w:rPr>
      </w:pPr>
    </w:p>
    <w:p w14:paraId="2D819833">
      <w:pPr>
        <w:spacing w:line="480" w:lineRule="auto"/>
        <w:ind w:left="0" w:firstLine="0"/>
        <w:rPr>
          <w:rFonts w:ascii="Tahoma" w:hAnsi="Tahoma" w:cs="Tahoma"/>
          <w:b/>
          <w:sz w:val="24"/>
          <w:szCs w:val="24"/>
        </w:rPr>
      </w:pPr>
    </w:p>
    <w:p w14:paraId="351CFAA0">
      <w:pPr>
        <w:spacing w:line="480" w:lineRule="auto"/>
        <w:ind w:left="0" w:firstLine="0"/>
        <w:rPr>
          <w:rFonts w:ascii="Tahoma" w:hAnsi="Tahoma" w:cs="Tahoma"/>
          <w:b/>
          <w:sz w:val="24"/>
          <w:szCs w:val="24"/>
        </w:rPr>
      </w:pPr>
      <w:r>
        <w:rPr>
          <w:rFonts w:ascii="Tahoma" w:hAnsi="Tahoma" w:cs="Tahoma"/>
          <w:b/>
          <w:sz w:val="24"/>
          <w:szCs w:val="24"/>
        </w:rPr>
        <w:t>3.17 Statistical Analysis</w:t>
      </w:r>
    </w:p>
    <w:p w14:paraId="74DAE778">
      <w:pPr>
        <w:spacing w:line="480" w:lineRule="auto"/>
        <w:ind w:left="0" w:firstLine="0"/>
        <w:rPr>
          <w:rFonts w:ascii="Tahoma" w:hAnsi="Tahoma" w:cs="Tahoma"/>
          <w:sz w:val="24"/>
          <w:szCs w:val="24"/>
        </w:rPr>
      </w:pPr>
      <w:r>
        <w:rPr>
          <w:rFonts w:ascii="Tahoma" w:hAnsi="Tahoma" w:cs="Tahoma"/>
          <w:sz w:val="24"/>
          <w:szCs w:val="24"/>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3EBDC9FC">
      <w:pPr>
        <w:spacing w:line="480" w:lineRule="auto"/>
        <w:ind w:left="0" w:firstLine="0"/>
        <w:rPr>
          <w:rFonts w:ascii="Tahoma" w:hAnsi="Tahoma" w:cs="Tahoma"/>
          <w:sz w:val="24"/>
          <w:szCs w:val="24"/>
        </w:rPr>
      </w:pPr>
      <w:r>
        <w:rPr>
          <w:rFonts w:ascii="Tahoma" w:hAnsi="Tahoma" w:cs="Tahoma"/>
          <w:b/>
          <w:sz w:val="24"/>
          <w:szCs w:val="24"/>
        </w:rPr>
        <w:t>Table 3.1:</w:t>
      </w:r>
      <w:r>
        <w:rPr>
          <w:rFonts w:ascii="Tahoma" w:hAnsi="Tahoma" w:cs="Tahoma"/>
          <w:sz w:val="24"/>
          <w:szCs w:val="24"/>
        </w:rPr>
        <w:t xml:space="preserve"> Bacterial concentration in the outdoor air environment of different locations</w:t>
      </w:r>
    </w:p>
    <w:tbl>
      <w:tblPr>
        <w:tblStyle w:val="3"/>
        <w:tblW w:w="9196" w:type="dxa"/>
        <w:jc w:val="center"/>
        <w:tblLayout w:type="fixed"/>
        <w:tblCellMar>
          <w:top w:w="0" w:type="dxa"/>
          <w:left w:w="0" w:type="dxa"/>
          <w:bottom w:w="0" w:type="dxa"/>
          <w:right w:w="0" w:type="dxa"/>
        </w:tblCellMar>
      </w:tblPr>
      <w:tblGrid>
        <w:gridCol w:w="3616"/>
        <w:gridCol w:w="2408"/>
        <w:gridCol w:w="3172"/>
      </w:tblGrid>
      <w:tr w14:paraId="790AC877">
        <w:tblPrEx>
          <w:tblCellMar>
            <w:top w:w="0" w:type="dxa"/>
            <w:left w:w="0" w:type="dxa"/>
            <w:bottom w:w="0" w:type="dxa"/>
            <w:right w:w="0" w:type="dxa"/>
          </w:tblCellMar>
        </w:tblPrEx>
        <w:trPr>
          <w:trHeight w:val="445" w:hRule="atLeast"/>
          <w:jc w:val="center"/>
        </w:trPr>
        <w:tc>
          <w:tcPr>
            <w:tcW w:w="3616" w:type="dxa"/>
            <w:tcBorders>
              <w:top w:val="single" w:color="000000" w:sz="6" w:space="0"/>
              <w:bottom w:val="single" w:color="000000" w:sz="6" w:space="0"/>
            </w:tcBorders>
          </w:tcPr>
          <w:p w14:paraId="2DDD107E">
            <w:pPr>
              <w:pStyle w:val="17"/>
              <w:spacing w:before="37" w:line="360" w:lineRule="auto"/>
              <w:ind w:left="115"/>
              <w:rPr>
                <w:rFonts w:ascii="Tahoma" w:hAnsi="Tahoma" w:cs="Tahoma"/>
                <w:b/>
                <w:sz w:val="24"/>
                <w:szCs w:val="24"/>
              </w:rPr>
            </w:pPr>
            <w:r>
              <w:rPr>
                <w:rFonts w:ascii="Tahoma" w:hAnsi="Tahoma" w:cs="Tahoma"/>
                <w:b/>
                <w:sz w:val="24"/>
                <w:szCs w:val="24"/>
              </w:rPr>
              <w:t>Location</w:t>
            </w:r>
          </w:p>
        </w:tc>
        <w:tc>
          <w:tcPr>
            <w:tcW w:w="2408" w:type="dxa"/>
            <w:tcBorders>
              <w:top w:val="single" w:color="000000" w:sz="6" w:space="0"/>
              <w:bottom w:val="single" w:color="000000" w:sz="6" w:space="0"/>
            </w:tcBorders>
          </w:tcPr>
          <w:p w14:paraId="07CD66D2">
            <w:pPr>
              <w:pStyle w:val="17"/>
              <w:spacing w:before="37" w:line="360" w:lineRule="auto"/>
              <w:ind w:left="89" w:right="89"/>
              <w:jc w:val="center"/>
              <w:rPr>
                <w:rFonts w:ascii="Tahoma" w:hAnsi="Tahoma" w:cs="Tahoma"/>
                <w:b/>
                <w:sz w:val="24"/>
                <w:szCs w:val="24"/>
              </w:rPr>
            </w:pPr>
            <w:r>
              <w:rPr>
                <w:rFonts w:ascii="Tahoma" w:hAnsi="Tahoma" w:cs="Tahoma"/>
                <w:b/>
                <w:sz w:val="24"/>
                <w:szCs w:val="24"/>
              </w:rPr>
              <w:t>Mean (cfu/m</w:t>
            </w:r>
            <w:r>
              <w:rPr>
                <w:rFonts w:ascii="Tahoma" w:hAnsi="Tahoma" w:cs="Tahoma"/>
                <w:b/>
                <w:sz w:val="24"/>
                <w:szCs w:val="24"/>
                <w:vertAlign w:val="superscript"/>
              </w:rPr>
              <w:t>3</w:t>
            </w:r>
            <w:r>
              <w:rPr>
                <w:rFonts w:ascii="Tahoma" w:hAnsi="Tahoma" w:cs="Tahoma"/>
                <w:b/>
                <w:sz w:val="24"/>
                <w:szCs w:val="24"/>
              </w:rPr>
              <w:t>)</w:t>
            </w:r>
          </w:p>
        </w:tc>
        <w:tc>
          <w:tcPr>
            <w:tcW w:w="3172" w:type="dxa"/>
            <w:tcBorders>
              <w:top w:val="single" w:color="000000" w:sz="6" w:space="0"/>
              <w:bottom w:val="single" w:color="000000" w:sz="6" w:space="0"/>
            </w:tcBorders>
          </w:tcPr>
          <w:p w14:paraId="7FE83CF1">
            <w:pPr>
              <w:pStyle w:val="17"/>
              <w:spacing w:before="37" w:line="360" w:lineRule="auto"/>
              <w:ind w:left="87" w:right="88"/>
              <w:jc w:val="center"/>
              <w:rPr>
                <w:rFonts w:ascii="Tahoma" w:hAnsi="Tahoma" w:cs="Tahoma"/>
                <w:b/>
                <w:sz w:val="24"/>
                <w:szCs w:val="24"/>
              </w:rPr>
            </w:pPr>
            <w:r>
              <w:rPr>
                <w:rFonts w:ascii="Tahoma" w:hAnsi="Tahoma" w:cs="Tahoma"/>
                <w:b/>
                <w:sz w:val="24"/>
                <w:szCs w:val="24"/>
              </w:rPr>
              <w:t>Standard deviation</w:t>
            </w:r>
          </w:p>
        </w:tc>
      </w:tr>
      <w:tr w14:paraId="2133E82C">
        <w:tblPrEx>
          <w:tblCellMar>
            <w:top w:w="0" w:type="dxa"/>
            <w:left w:w="0" w:type="dxa"/>
            <w:bottom w:w="0" w:type="dxa"/>
            <w:right w:w="0" w:type="dxa"/>
          </w:tblCellMar>
        </w:tblPrEx>
        <w:trPr>
          <w:trHeight w:val="449" w:hRule="atLeast"/>
          <w:jc w:val="center"/>
        </w:trPr>
        <w:tc>
          <w:tcPr>
            <w:tcW w:w="3616" w:type="dxa"/>
            <w:tcBorders>
              <w:top w:val="single" w:color="000000" w:sz="6" w:space="0"/>
            </w:tcBorders>
          </w:tcPr>
          <w:p w14:paraId="5C0BB40B">
            <w:pPr>
              <w:pStyle w:val="17"/>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color="000000" w:sz="6" w:space="0"/>
            </w:tcBorders>
          </w:tcPr>
          <w:p w14:paraId="0C6D11F0">
            <w:pPr>
              <w:pStyle w:val="17"/>
              <w:spacing w:before="37"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top w:val="single" w:color="000000" w:sz="6" w:space="0"/>
            </w:tcBorders>
          </w:tcPr>
          <w:p w14:paraId="67AC63C9">
            <w:pPr>
              <w:pStyle w:val="17"/>
              <w:spacing w:before="37"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14:paraId="6CDC4B3D">
        <w:tblPrEx>
          <w:tblCellMar>
            <w:top w:w="0" w:type="dxa"/>
            <w:left w:w="0" w:type="dxa"/>
            <w:bottom w:w="0" w:type="dxa"/>
            <w:right w:w="0" w:type="dxa"/>
          </w:tblCellMar>
        </w:tblPrEx>
        <w:trPr>
          <w:trHeight w:val="445" w:hRule="atLeast"/>
          <w:jc w:val="center"/>
        </w:trPr>
        <w:tc>
          <w:tcPr>
            <w:tcW w:w="3616" w:type="dxa"/>
          </w:tcPr>
          <w:p w14:paraId="4261C105">
            <w:pPr>
              <w:pStyle w:val="17"/>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06B8D2B1">
            <w:pPr>
              <w:pStyle w:val="17"/>
              <w:spacing w:before="35" w:line="360" w:lineRule="auto"/>
              <w:ind w:left="88" w:right="89"/>
              <w:jc w:val="center"/>
              <w:rPr>
                <w:rFonts w:ascii="Tahoma" w:hAnsi="Tahoma" w:cs="Tahoma"/>
                <w:sz w:val="24"/>
                <w:szCs w:val="24"/>
              </w:rPr>
            </w:pPr>
            <w:r>
              <w:rPr>
                <w:rFonts w:ascii="Tahoma" w:hAnsi="Tahoma" w:cs="Tahoma"/>
                <w:sz w:val="24"/>
                <w:szCs w:val="24"/>
              </w:rPr>
              <w:t>4.5x10</w:t>
            </w:r>
            <w:r>
              <w:rPr>
                <w:rFonts w:ascii="Tahoma" w:hAnsi="Tahoma" w:cs="Tahoma"/>
                <w:sz w:val="24"/>
                <w:szCs w:val="24"/>
                <w:vertAlign w:val="superscript"/>
              </w:rPr>
              <w:t>1</w:t>
            </w:r>
          </w:p>
        </w:tc>
        <w:tc>
          <w:tcPr>
            <w:tcW w:w="3172" w:type="dxa"/>
          </w:tcPr>
          <w:p w14:paraId="4F434F0F">
            <w:pPr>
              <w:pStyle w:val="17"/>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0.83</w:t>
            </w:r>
          </w:p>
        </w:tc>
      </w:tr>
      <w:tr w14:paraId="2E7E675D">
        <w:tblPrEx>
          <w:tblCellMar>
            <w:top w:w="0" w:type="dxa"/>
            <w:left w:w="0" w:type="dxa"/>
            <w:bottom w:w="0" w:type="dxa"/>
            <w:right w:w="0" w:type="dxa"/>
          </w:tblCellMar>
        </w:tblPrEx>
        <w:trPr>
          <w:trHeight w:val="445" w:hRule="atLeast"/>
          <w:jc w:val="center"/>
        </w:trPr>
        <w:tc>
          <w:tcPr>
            <w:tcW w:w="3616" w:type="dxa"/>
          </w:tcPr>
          <w:p w14:paraId="56577D35">
            <w:pPr>
              <w:pStyle w:val="17"/>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37B32EFB">
            <w:pPr>
              <w:pStyle w:val="17"/>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14:paraId="26BFB36D">
            <w:pPr>
              <w:pStyle w:val="17"/>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14:paraId="2BB36F6A">
        <w:tblPrEx>
          <w:tblCellMar>
            <w:top w:w="0" w:type="dxa"/>
            <w:left w:w="0" w:type="dxa"/>
            <w:bottom w:w="0" w:type="dxa"/>
            <w:right w:w="0" w:type="dxa"/>
          </w:tblCellMar>
        </w:tblPrEx>
        <w:trPr>
          <w:trHeight w:val="443" w:hRule="atLeast"/>
          <w:jc w:val="center"/>
        </w:trPr>
        <w:tc>
          <w:tcPr>
            <w:tcW w:w="3616" w:type="dxa"/>
          </w:tcPr>
          <w:p w14:paraId="4A86F481">
            <w:pPr>
              <w:pStyle w:val="17"/>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7384070F">
            <w:pPr>
              <w:pStyle w:val="17"/>
              <w:spacing w:before="35" w:line="360" w:lineRule="auto"/>
              <w:ind w:left="88" w:right="89"/>
              <w:jc w:val="center"/>
              <w:rPr>
                <w:rFonts w:ascii="Tahoma" w:hAnsi="Tahoma" w:cs="Tahoma"/>
                <w:sz w:val="24"/>
                <w:szCs w:val="24"/>
              </w:rPr>
            </w:pPr>
            <w:r>
              <w:rPr>
                <w:rFonts w:ascii="Tahoma" w:hAnsi="Tahoma" w:cs="Tahoma"/>
                <w:sz w:val="24"/>
                <w:szCs w:val="24"/>
              </w:rPr>
              <w:t>7.6x10</w:t>
            </w:r>
            <w:r>
              <w:rPr>
                <w:rFonts w:ascii="Tahoma" w:hAnsi="Tahoma" w:cs="Tahoma"/>
                <w:sz w:val="24"/>
                <w:szCs w:val="24"/>
                <w:vertAlign w:val="superscript"/>
              </w:rPr>
              <w:t>1</w:t>
            </w:r>
          </w:p>
        </w:tc>
        <w:tc>
          <w:tcPr>
            <w:tcW w:w="3172" w:type="dxa"/>
          </w:tcPr>
          <w:p w14:paraId="2B81C96B">
            <w:pPr>
              <w:pStyle w:val="17"/>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2.27</w:t>
            </w:r>
          </w:p>
        </w:tc>
      </w:tr>
      <w:tr w14:paraId="59820F8B">
        <w:tblPrEx>
          <w:tblCellMar>
            <w:top w:w="0" w:type="dxa"/>
            <w:left w:w="0" w:type="dxa"/>
            <w:bottom w:w="0" w:type="dxa"/>
            <w:right w:w="0" w:type="dxa"/>
          </w:tblCellMar>
        </w:tblPrEx>
        <w:trPr>
          <w:trHeight w:val="443" w:hRule="atLeast"/>
          <w:jc w:val="center"/>
        </w:trPr>
        <w:tc>
          <w:tcPr>
            <w:tcW w:w="3616" w:type="dxa"/>
          </w:tcPr>
          <w:p w14:paraId="39F983DE">
            <w:pPr>
              <w:pStyle w:val="17"/>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677228EA">
            <w:pPr>
              <w:pStyle w:val="17"/>
              <w:spacing w:before="34" w:line="360" w:lineRule="auto"/>
              <w:ind w:left="88" w:right="89"/>
              <w:jc w:val="center"/>
              <w:rPr>
                <w:rFonts w:ascii="Tahoma" w:hAnsi="Tahoma" w:cs="Tahoma"/>
                <w:sz w:val="24"/>
                <w:szCs w:val="24"/>
              </w:rPr>
            </w:pPr>
            <w:r>
              <w:rPr>
                <w:rFonts w:ascii="Tahoma" w:hAnsi="Tahoma" w:cs="Tahoma"/>
                <w:sz w:val="24"/>
                <w:szCs w:val="24"/>
              </w:rPr>
              <w:t>5.4x10</w:t>
            </w:r>
            <w:r>
              <w:rPr>
                <w:rFonts w:ascii="Tahoma" w:hAnsi="Tahoma" w:cs="Tahoma"/>
                <w:sz w:val="24"/>
                <w:szCs w:val="24"/>
                <w:vertAlign w:val="superscript"/>
              </w:rPr>
              <w:t>1</w:t>
            </w:r>
          </w:p>
        </w:tc>
        <w:tc>
          <w:tcPr>
            <w:tcW w:w="3172" w:type="dxa"/>
          </w:tcPr>
          <w:p w14:paraId="284E3E86">
            <w:pPr>
              <w:pStyle w:val="17"/>
              <w:spacing w:before="34"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0.07</w:t>
            </w:r>
          </w:p>
        </w:tc>
      </w:tr>
      <w:tr w14:paraId="42CFBA4C">
        <w:tblPrEx>
          <w:tblCellMar>
            <w:top w:w="0" w:type="dxa"/>
            <w:left w:w="0" w:type="dxa"/>
            <w:bottom w:w="0" w:type="dxa"/>
            <w:right w:w="0" w:type="dxa"/>
          </w:tblCellMar>
        </w:tblPrEx>
        <w:trPr>
          <w:trHeight w:val="445" w:hRule="atLeast"/>
          <w:jc w:val="center"/>
        </w:trPr>
        <w:tc>
          <w:tcPr>
            <w:tcW w:w="3616" w:type="dxa"/>
          </w:tcPr>
          <w:p w14:paraId="26BB5FF6">
            <w:pPr>
              <w:pStyle w:val="17"/>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29E74B5A">
            <w:pPr>
              <w:pStyle w:val="17"/>
              <w:spacing w:before="35" w:line="360" w:lineRule="auto"/>
              <w:ind w:left="88" w:right="89"/>
              <w:jc w:val="center"/>
              <w:rPr>
                <w:rFonts w:ascii="Tahoma" w:hAnsi="Tahoma" w:cs="Tahoma"/>
                <w:sz w:val="24"/>
                <w:szCs w:val="24"/>
              </w:rPr>
            </w:pPr>
            <w:r>
              <w:rPr>
                <w:rFonts w:ascii="Tahoma" w:hAnsi="Tahoma" w:cs="Tahoma"/>
                <w:sz w:val="24"/>
                <w:szCs w:val="24"/>
              </w:rPr>
              <w:t>3.0x10</w:t>
            </w:r>
            <w:r>
              <w:rPr>
                <w:rFonts w:ascii="Tahoma" w:hAnsi="Tahoma" w:cs="Tahoma"/>
                <w:sz w:val="24"/>
                <w:szCs w:val="24"/>
                <w:vertAlign w:val="superscript"/>
              </w:rPr>
              <w:t>1</w:t>
            </w:r>
          </w:p>
        </w:tc>
        <w:tc>
          <w:tcPr>
            <w:tcW w:w="3172" w:type="dxa"/>
          </w:tcPr>
          <w:p w14:paraId="48D83B24">
            <w:pPr>
              <w:pStyle w:val="17"/>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2.33</w:t>
            </w:r>
          </w:p>
        </w:tc>
      </w:tr>
      <w:tr w14:paraId="0E5C90A5">
        <w:tblPrEx>
          <w:tblCellMar>
            <w:top w:w="0" w:type="dxa"/>
            <w:left w:w="0" w:type="dxa"/>
            <w:bottom w:w="0" w:type="dxa"/>
            <w:right w:w="0" w:type="dxa"/>
          </w:tblCellMar>
        </w:tblPrEx>
        <w:trPr>
          <w:trHeight w:val="445" w:hRule="atLeast"/>
          <w:jc w:val="center"/>
        </w:trPr>
        <w:tc>
          <w:tcPr>
            <w:tcW w:w="3616" w:type="dxa"/>
          </w:tcPr>
          <w:p w14:paraId="3D61BAC0">
            <w:pPr>
              <w:pStyle w:val="17"/>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76B27FC1">
            <w:pPr>
              <w:pStyle w:val="17"/>
              <w:spacing w:before="35" w:line="360" w:lineRule="auto"/>
              <w:ind w:left="89" w:right="89"/>
              <w:jc w:val="center"/>
              <w:rPr>
                <w:rFonts w:ascii="Tahoma" w:hAnsi="Tahoma" w:cs="Tahoma"/>
                <w:sz w:val="24"/>
                <w:szCs w:val="24"/>
              </w:rPr>
            </w:pPr>
            <w:r>
              <w:rPr>
                <w:rFonts w:ascii="Tahoma" w:hAnsi="Tahoma" w:cs="Tahoma"/>
                <w:sz w:val="24"/>
                <w:szCs w:val="24"/>
              </w:rPr>
              <w:t>1.0x10</w:t>
            </w:r>
            <w:r>
              <w:rPr>
                <w:rFonts w:ascii="Tahoma" w:hAnsi="Tahoma" w:cs="Tahoma"/>
                <w:sz w:val="24"/>
                <w:szCs w:val="24"/>
                <w:vertAlign w:val="superscript"/>
              </w:rPr>
              <w:t>2</w:t>
            </w:r>
          </w:p>
        </w:tc>
        <w:tc>
          <w:tcPr>
            <w:tcW w:w="3172" w:type="dxa"/>
          </w:tcPr>
          <w:p w14:paraId="74458FE7">
            <w:pPr>
              <w:pStyle w:val="17"/>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4.67</w:t>
            </w:r>
          </w:p>
        </w:tc>
      </w:tr>
      <w:tr w14:paraId="7267044A">
        <w:tblPrEx>
          <w:tblCellMar>
            <w:top w:w="0" w:type="dxa"/>
            <w:left w:w="0" w:type="dxa"/>
            <w:bottom w:w="0" w:type="dxa"/>
            <w:right w:w="0" w:type="dxa"/>
          </w:tblCellMar>
        </w:tblPrEx>
        <w:trPr>
          <w:trHeight w:val="445" w:hRule="atLeast"/>
          <w:jc w:val="center"/>
        </w:trPr>
        <w:tc>
          <w:tcPr>
            <w:tcW w:w="3616" w:type="dxa"/>
          </w:tcPr>
          <w:p w14:paraId="5C8D861E">
            <w:pPr>
              <w:pStyle w:val="17"/>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1712E94D">
            <w:pPr>
              <w:pStyle w:val="17"/>
              <w:spacing w:before="35" w:line="360" w:lineRule="auto"/>
              <w:ind w:left="88" w:right="89"/>
              <w:jc w:val="center"/>
              <w:rPr>
                <w:rFonts w:ascii="Tahoma" w:hAnsi="Tahoma" w:cs="Tahoma"/>
                <w:sz w:val="24"/>
                <w:szCs w:val="24"/>
              </w:rPr>
            </w:pPr>
            <w:r>
              <w:rPr>
                <w:rFonts w:ascii="Tahoma" w:hAnsi="Tahoma" w:cs="Tahoma"/>
                <w:sz w:val="24"/>
                <w:szCs w:val="24"/>
              </w:rPr>
              <w:t>6.0x10</w:t>
            </w:r>
            <w:r>
              <w:rPr>
                <w:rFonts w:ascii="Tahoma" w:hAnsi="Tahoma" w:cs="Tahoma"/>
                <w:sz w:val="24"/>
                <w:szCs w:val="24"/>
                <w:vertAlign w:val="superscript"/>
              </w:rPr>
              <w:t>1</w:t>
            </w:r>
          </w:p>
        </w:tc>
        <w:tc>
          <w:tcPr>
            <w:tcW w:w="3172" w:type="dxa"/>
          </w:tcPr>
          <w:p w14:paraId="043DE300">
            <w:pPr>
              <w:pStyle w:val="17"/>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0.67</w:t>
            </w:r>
          </w:p>
        </w:tc>
      </w:tr>
      <w:tr w14:paraId="7A1B968C">
        <w:tblPrEx>
          <w:tblCellMar>
            <w:top w:w="0" w:type="dxa"/>
            <w:left w:w="0" w:type="dxa"/>
            <w:bottom w:w="0" w:type="dxa"/>
            <w:right w:w="0" w:type="dxa"/>
          </w:tblCellMar>
        </w:tblPrEx>
        <w:trPr>
          <w:trHeight w:val="443" w:hRule="atLeast"/>
          <w:jc w:val="center"/>
        </w:trPr>
        <w:tc>
          <w:tcPr>
            <w:tcW w:w="3616" w:type="dxa"/>
          </w:tcPr>
          <w:p w14:paraId="1B4EDD49">
            <w:pPr>
              <w:pStyle w:val="17"/>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7B58E292">
            <w:pPr>
              <w:pStyle w:val="17"/>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14:paraId="596F3A28">
            <w:pPr>
              <w:pStyle w:val="17"/>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14:paraId="53D848BE">
        <w:tblPrEx>
          <w:tblCellMar>
            <w:top w:w="0" w:type="dxa"/>
            <w:left w:w="0" w:type="dxa"/>
            <w:bottom w:w="0" w:type="dxa"/>
            <w:right w:w="0" w:type="dxa"/>
          </w:tblCellMar>
        </w:tblPrEx>
        <w:trPr>
          <w:trHeight w:val="440" w:hRule="atLeast"/>
          <w:jc w:val="center"/>
        </w:trPr>
        <w:tc>
          <w:tcPr>
            <w:tcW w:w="3616" w:type="dxa"/>
            <w:tcBorders>
              <w:bottom w:val="single" w:color="000000" w:sz="6" w:space="0"/>
            </w:tcBorders>
          </w:tcPr>
          <w:p w14:paraId="2A1EE059">
            <w:pPr>
              <w:pStyle w:val="17"/>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color="000000" w:sz="6" w:space="0"/>
            </w:tcBorders>
          </w:tcPr>
          <w:p w14:paraId="2BC9C487">
            <w:pPr>
              <w:pStyle w:val="17"/>
              <w:spacing w:before="34"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bottom w:val="single" w:color="000000" w:sz="6" w:space="0"/>
            </w:tcBorders>
          </w:tcPr>
          <w:p w14:paraId="0E9E6E45">
            <w:pPr>
              <w:pStyle w:val="17"/>
              <w:spacing w:before="34" w:line="360" w:lineRule="auto"/>
              <w:ind w:left="87" w:right="88"/>
              <w:jc w:val="center"/>
              <w:rPr>
                <w:rFonts w:ascii="Tahoma" w:hAnsi="Tahoma" w:cs="Tahoma"/>
                <w:sz w:val="24"/>
                <w:szCs w:val="24"/>
              </w:rPr>
            </w:pPr>
            <w:r>
              <w:rPr>
                <w:rFonts w:ascii="Tahoma" w:hAnsi="Tahoma" w:cs="Tahoma"/>
                <w:sz w:val="24"/>
                <w:szCs w:val="24"/>
              </w:rPr>
              <w:t>+ 1.13</w:t>
            </w:r>
          </w:p>
        </w:tc>
      </w:tr>
    </w:tbl>
    <w:p w14:paraId="2D971C64">
      <w:pPr>
        <w:spacing w:line="240" w:lineRule="auto"/>
        <w:ind w:left="0" w:firstLine="0"/>
        <w:jc w:val="center"/>
        <w:rPr>
          <w:rFonts w:ascii="Tahoma" w:hAnsi="Tahoma" w:cs="Tahoma"/>
          <w:b/>
          <w:sz w:val="24"/>
          <w:szCs w:val="24"/>
        </w:rPr>
      </w:pPr>
    </w:p>
    <w:p w14:paraId="04A9A85F">
      <w:pPr>
        <w:spacing w:line="480" w:lineRule="auto"/>
        <w:ind w:left="0" w:firstLine="0"/>
        <w:rPr>
          <w:rFonts w:ascii="Tahoma" w:hAnsi="Tahoma" w:cs="Tahoma"/>
          <w:b/>
          <w:i/>
          <w:sz w:val="24"/>
          <w:szCs w:val="24"/>
        </w:rPr>
      </w:pPr>
      <w:r>
        <w:rPr>
          <w:rFonts w:ascii="Tahoma" w:hAnsi="Tahoma" w:cs="Tahoma"/>
          <w:b/>
          <w:i/>
          <w:sz w:val="24"/>
          <w:szCs w:val="24"/>
        </w:rPr>
        <w:t>*GRA, Government Reserved Area</w:t>
      </w:r>
    </w:p>
    <w:p w14:paraId="096BF8E1">
      <w:pPr>
        <w:spacing w:line="480" w:lineRule="auto"/>
        <w:ind w:left="0" w:firstLine="0"/>
        <w:jc w:val="center"/>
        <w:rPr>
          <w:rFonts w:ascii="Tahoma" w:hAnsi="Tahoma" w:cs="Tahoma"/>
          <w:b/>
          <w:sz w:val="24"/>
          <w:szCs w:val="24"/>
        </w:rPr>
      </w:pPr>
    </w:p>
    <w:p w14:paraId="19FE4184">
      <w:pPr>
        <w:spacing w:line="480" w:lineRule="auto"/>
        <w:ind w:left="0" w:firstLine="0"/>
        <w:rPr>
          <w:rFonts w:ascii="Tahoma" w:hAnsi="Tahoma" w:cs="Tahoma"/>
          <w:b/>
          <w:sz w:val="24"/>
          <w:szCs w:val="24"/>
        </w:rPr>
      </w:pPr>
    </w:p>
    <w:p w14:paraId="672CB05D">
      <w:pPr>
        <w:spacing w:line="480" w:lineRule="auto"/>
        <w:ind w:left="0" w:firstLine="0"/>
        <w:rPr>
          <w:rFonts w:ascii="Tahoma" w:hAnsi="Tahoma" w:cs="Tahoma"/>
          <w:b/>
          <w:sz w:val="24"/>
          <w:szCs w:val="24"/>
        </w:rPr>
      </w:pPr>
    </w:p>
    <w:p w14:paraId="7A793980">
      <w:pPr>
        <w:spacing w:line="480" w:lineRule="auto"/>
        <w:ind w:left="0" w:firstLine="0"/>
        <w:rPr>
          <w:rFonts w:ascii="Tahoma" w:hAnsi="Tahoma" w:cs="Tahoma"/>
          <w:sz w:val="24"/>
          <w:szCs w:val="24"/>
        </w:rPr>
      </w:pPr>
      <w:r>
        <w:rPr>
          <w:rFonts w:ascii="Tahoma" w:hAnsi="Tahoma" w:cs="Tahoma"/>
          <w:b/>
          <w:sz w:val="24"/>
          <w:szCs w:val="24"/>
        </w:rPr>
        <w:t xml:space="preserve">Table 3.2: </w:t>
      </w:r>
      <w:r>
        <w:rPr>
          <w:rFonts w:ascii="Tahoma" w:hAnsi="Tahoma" w:cs="Tahoma"/>
          <w:sz w:val="24"/>
          <w:szCs w:val="24"/>
        </w:rPr>
        <w:t>Fungal concentration of the outdoor air environment of the different locations in Microbiology Laboratory</w:t>
      </w:r>
    </w:p>
    <w:tbl>
      <w:tblPr>
        <w:tblStyle w:val="3"/>
        <w:tblW w:w="9429" w:type="dxa"/>
        <w:tblInd w:w="7" w:type="dxa"/>
        <w:tblBorders>
          <w:top w:val="single" w:color="000000" w:sz="6"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82"/>
        <w:gridCol w:w="2541"/>
        <w:gridCol w:w="2506"/>
      </w:tblGrid>
      <w:tr w14:paraId="5287392D">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4382" w:type="dxa"/>
            <w:tcBorders>
              <w:bottom w:val="single" w:color="auto" w:sz="4" w:space="0"/>
            </w:tcBorders>
          </w:tcPr>
          <w:p w14:paraId="23ECAD5C">
            <w:pPr>
              <w:pStyle w:val="17"/>
              <w:spacing w:before="9" w:line="360" w:lineRule="auto"/>
              <w:ind w:left="-7" w:right="684"/>
              <w:jc w:val="center"/>
              <w:rPr>
                <w:b/>
                <w:sz w:val="24"/>
                <w:szCs w:val="24"/>
              </w:rPr>
            </w:pPr>
            <w:r>
              <w:rPr>
                <w:rFonts w:ascii="Tahoma" w:hAnsi="Tahoma" w:cs="Tahoma"/>
                <w:b/>
                <w:sz w:val="24"/>
                <w:szCs w:val="24"/>
              </w:rPr>
              <w:t>Location</w:t>
            </w:r>
          </w:p>
        </w:tc>
        <w:tc>
          <w:tcPr>
            <w:tcW w:w="2541" w:type="dxa"/>
            <w:tcBorders>
              <w:bottom w:val="single" w:color="auto" w:sz="4" w:space="0"/>
            </w:tcBorders>
          </w:tcPr>
          <w:p w14:paraId="07D66147">
            <w:pPr>
              <w:pStyle w:val="17"/>
              <w:spacing w:before="38" w:line="360" w:lineRule="auto"/>
              <w:ind w:left="-7"/>
              <w:rPr>
                <w:b/>
                <w:sz w:val="24"/>
                <w:szCs w:val="24"/>
              </w:rPr>
            </w:pPr>
            <w:r>
              <w:rPr>
                <w:rFonts w:ascii="Tahoma" w:hAnsi="Tahoma" w:cs="Tahoma"/>
                <w:b/>
                <w:sz w:val="24"/>
                <w:szCs w:val="24"/>
              </w:rPr>
              <w:t>Mean (CFU/m3)</w:t>
            </w:r>
          </w:p>
        </w:tc>
        <w:tc>
          <w:tcPr>
            <w:tcW w:w="2506" w:type="dxa"/>
            <w:tcBorders>
              <w:bottom w:val="single" w:color="auto" w:sz="4" w:space="0"/>
            </w:tcBorders>
          </w:tcPr>
          <w:p w14:paraId="2E2645B3">
            <w:pPr>
              <w:pStyle w:val="17"/>
              <w:spacing w:before="38" w:line="360" w:lineRule="auto"/>
              <w:ind w:left="-7"/>
              <w:rPr>
                <w:b/>
                <w:sz w:val="24"/>
                <w:szCs w:val="24"/>
              </w:rPr>
            </w:pPr>
            <w:r>
              <w:rPr>
                <w:rFonts w:ascii="Tahoma" w:hAnsi="Tahoma" w:cs="Tahoma"/>
                <w:b/>
                <w:sz w:val="24"/>
                <w:szCs w:val="24"/>
              </w:rPr>
              <w:t>Standard Deviaton</w:t>
            </w:r>
          </w:p>
        </w:tc>
      </w:tr>
      <w:tr w14:paraId="70CE4A7C">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6" w:hRule="atLeast"/>
        </w:trPr>
        <w:tc>
          <w:tcPr>
            <w:tcW w:w="4382" w:type="dxa"/>
            <w:tcBorders>
              <w:top w:val="single" w:color="auto" w:sz="4" w:space="0"/>
              <w:bottom w:val="nil"/>
            </w:tcBorders>
          </w:tcPr>
          <w:p w14:paraId="6322F301">
            <w:pPr>
              <w:pStyle w:val="17"/>
              <w:spacing w:before="9" w:line="360" w:lineRule="auto"/>
              <w:ind w:left="-7" w:right="684"/>
              <w:rPr>
                <w:sz w:val="24"/>
                <w:szCs w:val="24"/>
              </w:rPr>
            </w:pPr>
            <w:r>
              <w:rPr>
                <w:sz w:val="24"/>
                <w:szCs w:val="24"/>
              </w:rPr>
              <w:t>Microbiology Laboratory</w:t>
            </w:r>
          </w:p>
        </w:tc>
        <w:tc>
          <w:tcPr>
            <w:tcW w:w="2541" w:type="dxa"/>
            <w:tcBorders>
              <w:top w:val="single" w:color="auto" w:sz="4" w:space="0"/>
              <w:bottom w:val="nil"/>
            </w:tcBorders>
          </w:tcPr>
          <w:p w14:paraId="6CBAD5A1">
            <w:pPr>
              <w:pStyle w:val="17"/>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single" w:color="auto" w:sz="4" w:space="0"/>
              <w:bottom w:val="nil"/>
            </w:tcBorders>
          </w:tcPr>
          <w:p w14:paraId="7A27FB1B">
            <w:pPr>
              <w:pStyle w:val="17"/>
              <w:spacing w:before="38" w:line="360" w:lineRule="auto"/>
              <w:ind w:left="-7"/>
              <w:jc w:val="center"/>
              <w:rPr>
                <w:sz w:val="24"/>
                <w:szCs w:val="24"/>
              </w:rPr>
            </w:pPr>
            <w:r>
              <w:rPr>
                <w:sz w:val="24"/>
                <w:szCs w:val="24"/>
              </w:rPr>
              <w:t>±2.06</w:t>
            </w:r>
          </w:p>
        </w:tc>
      </w:tr>
      <w:tr w14:paraId="50CD1232">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4382" w:type="dxa"/>
            <w:tcBorders>
              <w:top w:val="nil"/>
              <w:bottom w:val="nil"/>
            </w:tcBorders>
          </w:tcPr>
          <w:p w14:paraId="7CC35FBC">
            <w:pPr>
              <w:pStyle w:val="17"/>
              <w:spacing w:before="9" w:line="360" w:lineRule="auto"/>
              <w:ind w:left="-7" w:right="684"/>
              <w:rPr>
                <w:sz w:val="24"/>
                <w:szCs w:val="24"/>
              </w:rPr>
            </w:pPr>
          </w:p>
        </w:tc>
        <w:tc>
          <w:tcPr>
            <w:tcW w:w="2541" w:type="dxa"/>
            <w:tcBorders>
              <w:top w:val="nil"/>
              <w:bottom w:val="nil"/>
            </w:tcBorders>
          </w:tcPr>
          <w:p w14:paraId="46E5C35B">
            <w:pPr>
              <w:pStyle w:val="17"/>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nil"/>
              <w:bottom w:val="nil"/>
            </w:tcBorders>
          </w:tcPr>
          <w:p w14:paraId="13A13EDE">
            <w:pPr>
              <w:pStyle w:val="17"/>
              <w:spacing w:before="38" w:line="360" w:lineRule="auto"/>
              <w:ind w:left="-7"/>
              <w:jc w:val="center"/>
              <w:rPr>
                <w:sz w:val="24"/>
                <w:szCs w:val="24"/>
              </w:rPr>
            </w:pPr>
            <w:r>
              <w:rPr>
                <w:sz w:val="24"/>
                <w:szCs w:val="24"/>
              </w:rPr>
              <w:t>±2.06</w:t>
            </w:r>
          </w:p>
        </w:tc>
      </w:tr>
      <w:tr w14:paraId="4920976A">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4382" w:type="dxa"/>
            <w:tcBorders>
              <w:top w:val="nil"/>
            </w:tcBorders>
          </w:tcPr>
          <w:p w14:paraId="0D874C37">
            <w:pPr>
              <w:pStyle w:val="17"/>
              <w:spacing w:before="0" w:line="360" w:lineRule="auto"/>
              <w:ind w:left="-7"/>
              <w:rPr>
                <w:sz w:val="24"/>
                <w:szCs w:val="24"/>
              </w:rPr>
            </w:pPr>
            <w:r>
              <w:rPr>
                <w:sz w:val="24"/>
                <w:szCs w:val="24"/>
              </w:rPr>
              <w:t>LR 29</w:t>
            </w:r>
          </w:p>
        </w:tc>
        <w:tc>
          <w:tcPr>
            <w:tcW w:w="2541" w:type="dxa"/>
            <w:tcBorders>
              <w:top w:val="nil"/>
            </w:tcBorders>
          </w:tcPr>
          <w:p w14:paraId="379F575F">
            <w:pPr>
              <w:pStyle w:val="17"/>
              <w:spacing w:before="0" w:line="360" w:lineRule="auto"/>
              <w:ind w:left="-7"/>
              <w:jc w:val="center"/>
              <w:rPr>
                <w:sz w:val="24"/>
                <w:szCs w:val="24"/>
              </w:rPr>
            </w:pPr>
            <w:r>
              <w:rPr>
                <w:sz w:val="24"/>
                <w:szCs w:val="24"/>
              </w:rPr>
              <w:t>1.7 x10</w:t>
            </w:r>
            <w:r>
              <w:rPr>
                <w:sz w:val="24"/>
                <w:szCs w:val="24"/>
                <w:vertAlign w:val="superscript"/>
              </w:rPr>
              <w:t>1</w:t>
            </w:r>
          </w:p>
        </w:tc>
        <w:tc>
          <w:tcPr>
            <w:tcW w:w="2506" w:type="dxa"/>
            <w:tcBorders>
              <w:top w:val="nil"/>
            </w:tcBorders>
          </w:tcPr>
          <w:p w14:paraId="0CCA5BF6">
            <w:pPr>
              <w:pStyle w:val="17"/>
              <w:spacing w:before="0" w:line="360" w:lineRule="auto"/>
              <w:ind w:left="-7"/>
              <w:jc w:val="center"/>
              <w:rPr>
                <w:sz w:val="24"/>
                <w:szCs w:val="24"/>
              </w:rPr>
            </w:pPr>
            <w:r>
              <w:rPr>
                <w:sz w:val="24"/>
                <w:szCs w:val="24"/>
              </w:rPr>
              <w:t>±1.56</w:t>
            </w:r>
          </w:p>
        </w:tc>
      </w:tr>
      <w:tr w14:paraId="6E224CD5">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4382" w:type="dxa"/>
          </w:tcPr>
          <w:p w14:paraId="1C1B5546">
            <w:pPr>
              <w:pStyle w:val="17"/>
              <w:spacing w:before="31" w:line="360" w:lineRule="auto"/>
              <w:ind w:left="-7"/>
              <w:rPr>
                <w:sz w:val="24"/>
                <w:szCs w:val="24"/>
              </w:rPr>
            </w:pPr>
            <w:r>
              <w:rPr>
                <w:sz w:val="24"/>
                <w:szCs w:val="24"/>
              </w:rPr>
              <w:t>LR 28</w:t>
            </w:r>
          </w:p>
        </w:tc>
        <w:tc>
          <w:tcPr>
            <w:tcW w:w="2541" w:type="dxa"/>
          </w:tcPr>
          <w:p w14:paraId="06E116DD">
            <w:pPr>
              <w:pStyle w:val="17"/>
              <w:spacing w:before="31" w:line="360" w:lineRule="auto"/>
              <w:ind w:left="-7"/>
              <w:jc w:val="center"/>
              <w:rPr>
                <w:sz w:val="24"/>
                <w:szCs w:val="24"/>
              </w:rPr>
            </w:pPr>
            <w:r>
              <w:rPr>
                <w:sz w:val="24"/>
                <w:szCs w:val="24"/>
              </w:rPr>
              <w:t>3.9 x10</w:t>
            </w:r>
            <w:r>
              <w:rPr>
                <w:sz w:val="24"/>
                <w:szCs w:val="24"/>
                <w:vertAlign w:val="superscript"/>
              </w:rPr>
              <w:t>1</w:t>
            </w:r>
          </w:p>
        </w:tc>
        <w:tc>
          <w:tcPr>
            <w:tcW w:w="2506" w:type="dxa"/>
          </w:tcPr>
          <w:p w14:paraId="339BCCBC">
            <w:pPr>
              <w:pStyle w:val="17"/>
              <w:spacing w:before="31" w:line="360" w:lineRule="auto"/>
              <w:ind w:left="-7"/>
              <w:jc w:val="center"/>
              <w:rPr>
                <w:sz w:val="24"/>
                <w:szCs w:val="24"/>
              </w:rPr>
            </w:pPr>
            <w:r>
              <w:rPr>
                <w:sz w:val="24"/>
                <w:szCs w:val="24"/>
              </w:rPr>
              <w:t>±0.64</w:t>
            </w:r>
          </w:p>
        </w:tc>
      </w:tr>
      <w:tr w14:paraId="1DDF23CD">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382" w:type="dxa"/>
          </w:tcPr>
          <w:p w14:paraId="2A365BF4">
            <w:pPr>
              <w:pStyle w:val="17"/>
              <w:spacing w:before="48" w:line="360" w:lineRule="auto"/>
              <w:ind w:left="-7"/>
              <w:rPr>
                <w:sz w:val="24"/>
                <w:szCs w:val="24"/>
              </w:rPr>
            </w:pPr>
            <w:r>
              <w:rPr>
                <w:sz w:val="24"/>
                <w:szCs w:val="24"/>
              </w:rPr>
              <w:t>LR 27</w:t>
            </w:r>
          </w:p>
        </w:tc>
        <w:tc>
          <w:tcPr>
            <w:tcW w:w="2541" w:type="dxa"/>
          </w:tcPr>
          <w:p w14:paraId="2EDCA967">
            <w:pPr>
              <w:pStyle w:val="17"/>
              <w:spacing w:before="48" w:line="360" w:lineRule="auto"/>
              <w:ind w:left="-7"/>
              <w:jc w:val="center"/>
              <w:rPr>
                <w:sz w:val="24"/>
                <w:szCs w:val="24"/>
              </w:rPr>
            </w:pPr>
            <w:r>
              <w:rPr>
                <w:sz w:val="24"/>
                <w:szCs w:val="24"/>
              </w:rPr>
              <w:t>1.5 x10</w:t>
            </w:r>
            <w:r>
              <w:rPr>
                <w:sz w:val="24"/>
                <w:szCs w:val="24"/>
                <w:vertAlign w:val="superscript"/>
              </w:rPr>
              <w:t>1</w:t>
            </w:r>
          </w:p>
        </w:tc>
        <w:tc>
          <w:tcPr>
            <w:tcW w:w="2506" w:type="dxa"/>
          </w:tcPr>
          <w:p w14:paraId="21334A17">
            <w:pPr>
              <w:pStyle w:val="17"/>
              <w:spacing w:before="48" w:line="360" w:lineRule="auto"/>
              <w:ind w:left="-7"/>
              <w:jc w:val="center"/>
              <w:rPr>
                <w:sz w:val="24"/>
                <w:szCs w:val="24"/>
              </w:rPr>
            </w:pPr>
            <w:r>
              <w:rPr>
                <w:sz w:val="24"/>
                <w:szCs w:val="24"/>
              </w:rPr>
              <w:t>±1.76</w:t>
            </w:r>
          </w:p>
        </w:tc>
      </w:tr>
      <w:tr w14:paraId="122639F3">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382" w:type="dxa"/>
          </w:tcPr>
          <w:p w14:paraId="457156D0">
            <w:pPr>
              <w:pStyle w:val="17"/>
              <w:spacing w:before="60" w:line="360" w:lineRule="auto"/>
              <w:ind w:left="-7"/>
              <w:rPr>
                <w:sz w:val="24"/>
                <w:szCs w:val="24"/>
              </w:rPr>
            </w:pPr>
            <w:r>
              <w:rPr>
                <w:sz w:val="24"/>
                <w:szCs w:val="24"/>
              </w:rPr>
              <w:t>LR 26</w:t>
            </w:r>
          </w:p>
        </w:tc>
        <w:tc>
          <w:tcPr>
            <w:tcW w:w="2541" w:type="dxa"/>
          </w:tcPr>
          <w:p w14:paraId="3EDD2105">
            <w:pPr>
              <w:pStyle w:val="17"/>
              <w:spacing w:before="60" w:line="360" w:lineRule="auto"/>
              <w:ind w:left="-7"/>
              <w:jc w:val="center"/>
              <w:rPr>
                <w:sz w:val="24"/>
                <w:szCs w:val="24"/>
              </w:rPr>
            </w:pPr>
            <w:r>
              <w:rPr>
                <w:sz w:val="24"/>
                <w:szCs w:val="24"/>
              </w:rPr>
              <w:t>4.8 x10</w:t>
            </w:r>
            <w:r>
              <w:rPr>
                <w:sz w:val="24"/>
                <w:szCs w:val="24"/>
                <w:vertAlign w:val="superscript"/>
              </w:rPr>
              <w:t>1</w:t>
            </w:r>
          </w:p>
        </w:tc>
        <w:tc>
          <w:tcPr>
            <w:tcW w:w="2506" w:type="dxa"/>
          </w:tcPr>
          <w:p w14:paraId="44A2D220">
            <w:pPr>
              <w:pStyle w:val="17"/>
              <w:spacing w:before="60" w:line="360" w:lineRule="auto"/>
              <w:ind w:left="-7"/>
              <w:jc w:val="center"/>
              <w:rPr>
                <w:sz w:val="24"/>
                <w:szCs w:val="24"/>
              </w:rPr>
            </w:pPr>
            <w:r>
              <w:rPr>
                <w:sz w:val="24"/>
                <w:szCs w:val="24"/>
              </w:rPr>
              <w:t>±1.54</w:t>
            </w:r>
          </w:p>
        </w:tc>
      </w:tr>
      <w:tr w14:paraId="6171226E">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4382" w:type="dxa"/>
          </w:tcPr>
          <w:p w14:paraId="5278B58A">
            <w:pPr>
              <w:pStyle w:val="17"/>
              <w:spacing w:before="51" w:line="360" w:lineRule="auto"/>
              <w:rPr>
                <w:sz w:val="24"/>
                <w:szCs w:val="24"/>
              </w:rPr>
            </w:pPr>
            <w:r>
              <w:rPr>
                <w:sz w:val="24"/>
                <w:szCs w:val="24"/>
              </w:rPr>
              <w:t>LR 24</w:t>
            </w:r>
          </w:p>
        </w:tc>
        <w:tc>
          <w:tcPr>
            <w:tcW w:w="2541" w:type="dxa"/>
          </w:tcPr>
          <w:p w14:paraId="36DBC71D">
            <w:pPr>
              <w:pStyle w:val="17"/>
              <w:spacing w:before="51" w:line="360" w:lineRule="auto"/>
              <w:ind w:left="-7"/>
              <w:jc w:val="center"/>
              <w:rPr>
                <w:sz w:val="24"/>
                <w:szCs w:val="24"/>
              </w:rPr>
            </w:pPr>
            <w:r>
              <w:rPr>
                <w:sz w:val="24"/>
                <w:szCs w:val="24"/>
              </w:rPr>
              <w:t>7.0 x10</w:t>
            </w:r>
            <w:r>
              <w:rPr>
                <w:sz w:val="24"/>
                <w:szCs w:val="24"/>
                <w:vertAlign w:val="superscript"/>
              </w:rPr>
              <w:t>1</w:t>
            </w:r>
          </w:p>
        </w:tc>
        <w:tc>
          <w:tcPr>
            <w:tcW w:w="2506" w:type="dxa"/>
          </w:tcPr>
          <w:p w14:paraId="6C9C0BFC">
            <w:pPr>
              <w:pStyle w:val="17"/>
              <w:spacing w:before="51" w:line="360" w:lineRule="auto"/>
              <w:ind w:left="-7"/>
              <w:jc w:val="center"/>
              <w:rPr>
                <w:sz w:val="24"/>
                <w:szCs w:val="24"/>
              </w:rPr>
            </w:pPr>
            <w:r>
              <w:rPr>
                <w:sz w:val="24"/>
                <w:szCs w:val="24"/>
              </w:rPr>
              <w:t>±3.74</w:t>
            </w:r>
          </w:p>
        </w:tc>
      </w:tr>
      <w:tr w14:paraId="5CB32823">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4382" w:type="dxa"/>
          </w:tcPr>
          <w:p w14:paraId="3F9497CB">
            <w:pPr>
              <w:pStyle w:val="17"/>
              <w:spacing w:before="51" w:line="360" w:lineRule="auto"/>
              <w:ind w:left="-7"/>
              <w:rPr>
                <w:sz w:val="24"/>
                <w:szCs w:val="24"/>
              </w:rPr>
            </w:pPr>
            <w:r>
              <w:rPr>
                <w:sz w:val="24"/>
                <w:szCs w:val="24"/>
              </w:rPr>
              <w:t>LR 23</w:t>
            </w:r>
          </w:p>
        </w:tc>
        <w:tc>
          <w:tcPr>
            <w:tcW w:w="2541" w:type="dxa"/>
          </w:tcPr>
          <w:p w14:paraId="75856C73">
            <w:pPr>
              <w:pStyle w:val="17"/>
              <w:spacing w:before="51" w:line="360" w:lineRule="auto"/>
              <w:ind w:left="-7"/>
              <w:jc w:val="center"/>
              <w:rPr>
                <w:sz w:val="24"/>
                <w:szCs w:val="24"/>
              </w:rPr>
            </w:pPr>
            <w:r>
              <w:rPr>
                <w:sz w:val="24"/>
                <w:szCs w:val="24"/>
              </w:rPr>
              <w:t>5.0 x101</w:t>
            </w:r>
          </w:p>
        </w:tc>
        <w:tc>
          <w:tcPr>
            <w:tcW w:w="2506" w:type="dxa"/>
          </w:tcPr>
          <w:p w14:paraId="0DC60AF7">
            <w:pPr>
              <w:pStyle w:val="17"/>
              <w:spacing w:before="51" w:line="360" w:lineRule="auto"/>
              <w:ind w:left="-7"/>
              <w:jc w:val="center"/>
              <w:rPr>
                <w:sz w:val="24"/>
                <w:szCs w:val="24"/>
              </w:rPr>
            </w:pPr>
            <w:r>
              <w:rPr>
                <w:sz w:val="24"/>
                <w:szCs w:val="24"/>
              </w:rPr>
              <w:t>±1.74</w:t>
            </w:r>
          </w:p>
        </w:tc>
      </w:tr>
      <w:tr w14:paraId="32ACC052">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4382" w:type="dxa"/>
          </w:tcPr>
          <w:p w14:paraId="5A48FF0E">
            <w:pPr>
              <w:pStyle w:val="17"/>
              <w:spacing w:before="51" w:line="360" w:lineRule="auto"/>
              <w:ind w:left="-7"/>
              <w:rPr>
                <w:sz w:val="24"/>
                <w:szCs w:val="24"/>
              </w:rPr>
            </w:pPr>
            <w:r>
              <w:rPr>
                <w:sz w:val="24"/>
                <w:szCs w:val="24"/>
              </w:rPr>
              <w:t>LR 21</w:t>
            </w:r>
          </w:p>
        </w:tc>
        <w:tc>
          <w:tcPr>
            <w:tcW w:w="2541" w:type="dxa"/>
          </w:tcPr>
          <w:p w14:paraId="18BE24A9">
            <w:pPr>
              <w:pStyle w:val="17"/>
              <w:spacing w:before="51" w:line="360" w:lineRule="auto"/>
              <w:ind w:left="-7"/>
              <w:jc w:val="center"/>
              <w:rPr>
                <w:sz w:val="24"/>
                <w:szCs w:val="24"/>
              </w:rPr>
            </w:pPr>
            <w:r>
              <w:rPr>
                <w:sz w:val="24"/>
                <w:szCs w:val="24"/>
              </w:rPr>
              <w:t>2.6 x101</w:t>
            </w:r>
          </w:p>
        </w:tc>
        <w:tc>
          <w:tcPr>
            <w:tcW w:w="2506" w:type="dxa"/>
          </w:tcPr>
          <w:p w14:paraId="31199764">
            <w:pPr>
              <w:pStyle w:val="17"/>
              <w:spacing w:before="51" w:line="360" w:lineRule="auto"/>
              <w:ind w:left="-7"/>
              <w:jc w:val="center"/>
              <w:rPr>
                <w:sz w:val="24"/>
                <w:szCs w:val="24"/>
              </w:rPr>
            </w:pPr>
            <w:r>
              <w:rPr>
                <w:sz w:val="24"/>
                <w:szCs w:val="24"/>
              </w:rPr>
              <w:t>±0.66</w:t>
            </w:r>
          </w:p>
        </w:tc>
      </w:tr>
      <w:tr w14:paraId="7C9B09CE">
        <w:tblPrEx>
          <w:tblBorders>
            <w:top w:val="single" w:color="000000" w:sz="6"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4382" w:type="dxa"/>
          </w:tcPr>
          <w:p w14:paraId="22AF286B">
            <w:pPr>
              <w:pStyle w:val="17"/>
              <w:spacing w:before="51" w:line="360" w:lineRule="auto"/>
              <w:ind w:left="-7"/>
              <w:rPr>
                <w:sz w:val="24"/>
                <w:szCs w:val="24"/>
              </w:rPr>
            </w:pPr>
            <w:r>
              <w:rPr>
                <w:sz w:val="24"/>
                <w:szCs w:val="24"/>
              </w:rPr>
              <w:t>Seminar Room</w:t>
            </w:r>
          </w:p>
        </w:tc>
        <w:tc>
          <w:tcPr>
            <w:tcW w:w="2541" w:type="dxa"/>
          </w:tcPr>
          <w:p w14:paraId="08565665">
            <w:pPr>
              <w:pStyle w:val="17"/>
              <w:spacing w:before="51" w:line="360" w:lineRule="auto"/>
              <w:ind w:left="-7"/>
              <w:jc w:val="center"/>
              <w:rPr>
                <w:sz w:val="24"/>
                <w:szCs w:val="24"/>
              </w:rPr>
            </w:pPr>
            <w:r>
              <w:rPr>
                <w:sz w:val="24"/>
                <w:szCs w:val="24"/>
              </w:rPr>
              <w:t>3.7 x101</w:t>
            </w:r>
          </w:p>
        </w:tc>
        <w:tc>
          <w:tcPr>
            <w:tcW w:w="2506" w:type="dxa"/>
          </w:tcPr>
          <w:p w14:paraId="64BE7856">
            <w:pPr>
              <w:pStyle w:val="17"/>
              <w:spacing w:before="51" w:line="360" w:lineRule="auto"/>
              <w:ind w:left="-7"/>
              <w:jc w:val="center"/>
              <w:rPr>
                <w:sz w:val="24"/>
                <w:szCs w:val="24"/>
              </w:rPr>
            </w:pPr>
            <w:r>
              <w:rPr>
                <w:sz w:val="24"/>
                <w:szCs w:val="24"/>
              </w:rPr>
              <w:t>±0.44</w:t>
            </w:r>
          </w:p>
        </w:tc>
      </w:tr>
    </w:tbl>
    <w:p w14:paraId="7F37B073">
      <w:pPr>
        <w:spacing w:line="240" w:lineRule="auto"/>
        <w:ind w:left="0" w:firstLine="0"/>
        <w:rPr>
          <w:rFonts w:ascii="Tahoma" w:hAnsi="Tahoma" w:cs="Tahoma"/>
          <w:sz w:val="24"/>
          <w:szCs w:val="24"/>
        </w:rPr>
      </w:pPr>
    </w:p>
    <w:p w14:paraId="2842761E">
      <w:pPr>
        <w:spacing w:line="480" w:lineRule="auto"/>
        <w:ind w:left="0" w:firstLine="0"/>
        <w:rPr>
          <w:rFonts w:ascii="Tahoma" w:hAnsi="Tahoma" w:cs="Tahoma"/>
          <w:i/>
          <w:sz w:val="24"/>
          <w:szCs w:val="24"/>
        </w:rPr>
      </w:pPr>
      <w:r>
        <w:rPr>
          <w:rFonts w:ascii="Tahoma" w:hAnsi="Tahoma" w:cs="Tahoma"/>
          <w:i/>
          <w:sz w:val="24"/>
          <w:szCs w:val="24"/>
        </w:rPr>
        <w:t>*GRA, Government Reserved Area</w:t>
      </w:r>
    </w:p>
    <w:p w14:paraId="46E67C01">
      <w:pPr>
        <w:spacing w:line="480" w:lineRule="auto"/>
        <w:ind w:left="0" w:firstLine="0"/>
        <w:rPr>
          <w:rFonts w:ascii="Tahoma" w:hAnsi="Tahoma" w:cs="Tahoma"/>
          <w:sz w:val="24"/>
          <w:szCs w:val="24"/>
        </w:rPr>
      </w:pPr>
    </w:p>
    <w:p w14:paraId="3295CAA6">
      <w:pPr>
        <w:spacing w:line="480" w:lineRule="auto"/>
        <w:ind w:left="0" w:firstLine="0"/>
        <w:rPr>
          <w:rFonts w:ascii="Tahoma" w:hAnsi="Tahoma" w:cs="Tahoma"/>
          <w:sz w:val="24"/>
          <w:szCs w:val="24"/>
        </w:rPr>
      </w:pPr>
    </w:p>
    <w:p w14:paraId="507FD496">
      <w:pPr>
        <w:spacing w:line="480" w:lineRule="auto"/>
        <w:ind w:left="0" w:firstLine="0"/>
        <w:rPr>
          <w:rFonts w:ascii="Tahoma" w:hAnsi="Tahoma" w:cs="Tahoma"/>
          <w:sz w:val="24"/>
          <w:szCs w:val="24"/>
        </w:rPr>
      </w:pPr>
    </w:p>
    <w:p w14:paraId="6E88F355">
      <w:pPr>
        <w:spacing w:line="480" w:lineRule="auto"/>
        <w:ind w:left="0" w:firstLine="0"/>
        <w:rPr>
          <w:rFonts w:ascii="Tahoma" w:hAnsi="Tahoma" w:cs="Tahoma"/>
          <w:sz w:val="24"/>
          <w:szCs w:val="24"/>
        </w:rPr>
      </w:pPr>
    </w:p>
    <w:p w14:paraId="1ABB1C9A">
      <w:pPr>
        <w:spacing w:line="480" w:lineRule="auto"/>
        <w:ind w:left="0" w:firstLine="0"/>
        <w:rPr>
          <w:rFonts w:ascii="Tahoma" w:hAnsi="Tahoma" w:cs="Tahoma"/>
          <w:sz w:val="24"/>
          <w:szCs w:val="24"/>
        </w:rPr>
      </w:pPr>
    </w:p>
    <w:p w14:paraId="5BED148B">
      <w:pPr>
        <w:spacing w:line="480" w:lineRule="auto"/>
        <w:ind w:left="0" w:firstLine="0"/>
        <w:rPr>
          <w:rFonts w:ascii="Tahoma" w:hAnsi="Tahoma" w:cs="Tahoma"/>
          <w:sz w:val="24"/>
          <w:szCs w:val="24"/>
        </w:rPr>
      </w:pPr>
    </w:p>
    <w:p w14:paraId="48B38006">
      <w:pPr>
        <w:spacing w:line="480" w:lineRule="auto"/>
        <w:ind w:left="0" w:firstLine="0"/>
        <w:rPr>
          <w:rFonts w:ascii="Tahoma" w:hAnsi="Tahoma" w:cs="Tahoma"/>
          <w:sz w:val="24"/>
          <w:szCs w:val="24"/>
        </w:rPr>
      </w:pPr>
    </w:p>
    <w:p w14:paraId="065DC109">
      <w:pPr>
        <w:spacing w:line="480" w:lineRule="auto"/>
        <w:ind w:left="0" w:firstLine="0"/>
        <w:rPr>
          <w:rFonts w:ascii="Tahoma" w:hAnsi="Tahoma" w:cs="Tahoma"/>
          <w:sz w:val="24"/>
          <w:szCs w:val="24"/>
        </w:rPr>
      </w:pPr>
    </w:p>
    <w:p w14:paraId="66DCAAC9">
      <w:pPr>
        <w:spacing w:line="480" w:lineRule="auto"/>
        <w:ind w:left="0" w:firstLine="0"/>
        <w:rPr>
          <w:rFonts w:ascii="Tahoma" w:hAnsi="Tahoma" w:cs="Tahoma"/>
          <w:sz w:val="24"/>
          <w:szCs w:val="24"/>
        </w:rPr>
      </w:pPr>
    </w:p>
    <w:p w14:paraId="0A99222A">
      <w:pPr>
        <w:spacing w:line="480" w:lineRule="auto"/>
        <w:ind w:left="0" w:firstLine="0"/>
        <w:jc w:val="center"/>
        <w:rPr>
          <w:rFonts w:ascii="Tahoma" w:hAnsi="Tahoma" w:cs="Tahoma"/>
          <w:b/>
          <w:sz w:val="24"/>
          <w:szCs w:val="24"/>
        </w:rPr>
      </w:pPr>
      <w:r>
        <w:rPr>
          <w:rFonts w:ascii="Tahoma" w:hAnsi="Tahoma" w:cs="Tahoma"/>
          <w:b/>
          <w:sz w:val="24"/>
          <w:szCs w:val="24"/>
        </w:rPr>
        <w:t>CHAPTER FOUR</w:t>
      </w:r>
    </w:p>
    <w:p w14:paraId="1B160AF3">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5085423D">
      <w:pPr>
        <w:spacing w:after="0" w:line="480" w:lineRule="auto"/>
        <w:ind w:left="0" w:right="0" w:firstLine="0"/>
        <w:rPr>
          <w:rFonts w:ascii="Tahoma" w:hAnsi="Tahoma" w:cs="Tahoma"/>
          <w:b/>
          <w:sz w:val="24"/>
          <w:szCs w:val="24"/>
        </w:rPr>
      </w:pPr>
      <w:r>
        <w:rPr>
          <w:rFonts w:ascii="Tahoma" w:hAnsi="Tahoma" w:cs="Tahoma"/>
          <w:b/>
          <w:sz w:val="24"/>
          <w:szCs w:val="24"/>
        </w:rPr>
        <w:t>4.1 Analysis of Micro-flora in Microbiology Laboratory</w:t>
      </w:r>
    </w:p>
    <w:p w14:paraId="0CC7B9A5">
      <w:pPr>
        <w:spacing w:after="0" w:line="480" w:lineRule="auto"/>
        <w:ind w:left="0" w:right="0" w:firstLine="0"/>
        <w:rPr>
          <w:rFonts w:ascii="Tahoma" w:hAnsi="Tahoma" w:cs="Tahoma"/>
          <w:sz w:val="24"/>
          <w:szCs w:val="24"/>
        </w:rPr>
      </w:pPr>
      <w:r>
        <w:rPr>
          <w:rFonts w:ascii="Tahoma" w:hAnsi="Tahoma" w:cs="Tahoma"/>
          <w:sz w:val="24"/>
          <w:szCs w:val="24"/>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14:paraId="1DFF91DF">
      <w:pPr>
        <w:spacing w:after="0" w:line="480" w:lineRule="auto"/>
        <w:ind w:left="0" w:right="0" w:firstLine="0"/>
        <w:rPr>
          <w:rFonts w:ascii="Tahoma" w:hAnsi="Tahoma" w:cs="Tahoma"/>
          <w:b/>
          <w:sz w:val="24"/>
          <w:szCs w:val="24"/>
        </w:rPr>
      </w:pPr>
    </w:p>
    <w:p w14:paraId="512C0BBB">
      <w:pPr>
        <w:spacing w:after="0" w:line="480" w:lineRule="auto"/>
        <w:ind w:left="0" w:right="0" w:firstLine="0"/>
        <w:rPr>
          <w:rFonts w:ascii="Tahoma" w:hAnsi="Tahoma" w:cs="Tahoma"/>
          <w:b/>
          <w:sz w:val="24"/>
          <w:szCs w:val="24"/>
        </w:rPr>
      </w:pPr>
    </w:p>
    <w:p w14:paraId="184D3E0E">
      <w:pPr>
        <w:spacing w:after="0" w:line="480" w:lineRule="auto"/>
        <w:ind w:left="0" w:right="0" w:firstLine="0"/>
        <w:rPr>
          <w:rFonts w:ascii="Tahoma" w:hAnsi="Tahoma" w:cs="Tahoma"/>
          <w:b/>
          <w:sz w:val="24"/>
          <w:szCs w:val="24"/>
        </w:rPr>
      </w:pPr>
    </w:p>
    <w:p w14:paraId="659323D9">
      <w:pPr>
        <w:spacing w:after="0" w:line="480" w:lineRule="auto"/>
        <w:ind w:left="0" w:right="0" w:firstLine="0"/>
        <w:rPr>
          <w:rFonts w:ascii="Tahoma" w:hAnsi="Tahoma" w:cs="Tahoma"/>
          <w:b/>
          <w:sz w:val="24"/>
          <w:szCs w:val="24"/>
        </w:rPr>
      </w:pPr>
    </w:p>
    <w:p w14:paraId="7200660A">
      <w:pPr>
        <w:spacing w:after="0" w:line="480" w:lineRule="auto"/>
        <w:ind w:left="0" w:right="0" w:firstLine="0"/>
        <w:rPr>
          <w:rFonts w:ascii="Tahoma" w:hAnsi="Tahoma" w:cs="Tahoma"/>
          <w:b/>
          <w:sz w:val="24"/>
          <w:szCs w:val="24"/>
        </w:rPr>
      </w:pPr>
    </w:p>
    <w:p w14:paraId="262B93A1">
      <w:pPr>
        <w:spacing w:after="0" w:line="480" w:lineRule="auto"/>
        <w:ind w:left="0" w:right="0" w:firstLine="0"/>
        <w:rPr>
          <w:rFonts w:ascii="Tahoma" w:hAnsi="Tahoma" w:cs="Tahoma"/>
          <w:b/>
          <w:sz w:val="24"/>
          <w:szCs w:val="24"/>
        </w:rPr>
      </w:pPr>
    </w:p>
    <w:p w14:paraId="4BD2C705">
      <w:pPr>
        <w:spacing w:after="0" w:line="480" w:lineRule="auto"/>
        <w:ind w:left="0" w:right="0" w:firstLine="0"/>
        <w:rPr>
          <w:rFonts w:ascii="Tahoma" w:hAnsi="Tahoma" w:cs="Tahoma"/>
          <w:b/>
          <w:sz w:val="24"/>
          <w:szCs w:val="24"/>
        </w:rPr>
      </w:pPr>
    </w:p>
    <w:p w14:paraId="11458F8A">
      <w:pPr>
        <w:spacing w:after="0" w:line="480" w:lineRule="auto"/>
        <w:ind w:left="0" w:right="0" w:firstLine="0"/>
        <w:rPr>
          <w:rFonts w:ascii="Tahoma" w:hAnsi="Tahoma" w:cs="Tahoma"/>
          <w:b/>
          <w:sz w:val="24"/>
          <w:szCs w:val="24"/>
        </w:rPr>
      </w:pPr>
    </w:p>
    <w:p w14:paraId="16FFBDAD">
      <w:pPr>
        <w:spacing w:after="0" w:line="480" w:lineRule="auto"/>
        <w:ind w:left="0" w:right="0" w:firstLine="0"/>
        <w:rPr>
          <w:rFonts w:ascii="Tahoma" w:hAnsi="Tahoma" w:cs="Tahoma"/>
          <w:sz w:val="24"/>
          <w:szCs w:val="24"/>
        </w:rPr>
      </w:pPr>
      <w:r>
        <w:rPr>
          <w:rFonts w:ascii="Tahoma" w:hAnsi="Tahoma" w:cs="Tahoma"/>
          <w:b/>
          <w:sz w:val="24"/>
          <w:szCs w:val="24"/>
        </w:rPr>
        <w:t>Table 4.5:</w:t>
      </w:r>
      <w:r>
        <w:rPr>
          <w:rFonts w:ascii="Tahoma" w:hAnsi="Tahoma" w:cs="Tahoma"/>
          <w:sz w:val="24"/>
          <w:szCs w:val="24"/>
        </w:rPr>
        <w:t xml:space="preserve"> Number and percentage of positive bacterial samples</w:t>
      </w:r>
    </w:p>
    <w:tbl>
      <w:tblPr>
        <w:tblStyle w:val="3"/>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3690"/>
        <w:gridCol w:w="1272"/>
        <w:gridCol w:w="1980"/>
        <w:gridCol w:w="1620"/>
      </w:tblGrid>
      <w:tr w14:paraId="73267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77" w:type="dxa"/>
          </w:tcPr>
          <w:p w14:paraId="19EC2F2B">
            <w:pPr>
              <w:pStyle w:val="17"/>
              <w:tabs>
                <w:tab w:val="left" w:pos="787"/>
              </w:tabs>
              <w:spacing w:before="89" w:line="360" w:lineRule="auto"/>
              <w:ind w:right="90"/>
              <w:jc w:val="center"/>
              <w:rPr>
                <w:rFonts w:ascii="Tahoma" w:hAnsi="Tahoma" w:cs="Tahoma"/>
                <w:b/>
                <w:sz w:val="24"/>
                <w:szCs w:val="24"/>
              </w:rPr>
            </w:pPr>
            <w:r>
              <w:rPr>
                <w:rFonts w:ascii="Tahoma" w:hAnsi="Tahoma" w:cs="Tahoma"/>
                <w:b/>
                <w:sz w:val="24"/>
                <w:szCs w:val="24"/>
              </w:rPr>
              <w:t>S/N</w:t>
            </w:r>
          </w:p>
        </w:tc>
        <w:tc>
          <w:tcPr>
            <w:tcW w:w="3690" w:type="dxa"/>
          </w:tcPr>
          <w:p w14:paraId="2469EDB6">
            <w:pPr>
              <w:pStyle w:val="17"/>
              <w:spacing w:before="89" w:line="360" w:lineRule="auto"/>
              <w:ind w:left="90" w:right="90"/>
              <w:jc w:val="center"/>
              <w:rPr>
                <w:rFonts w:ascii="Tahoma" w:hAnsi="Tahoma" w:cs="Tahoma"/>
                <w:b/>
                <w:sz w:val="24"/>
                <w:szCs w:val="24"/>
              </w:rPr>
            </w:pPr>
            <w:r>
              <w:rPr>
                <w:rFonts w:ascii="Tahoma" w:hAnsi="Tahoma" w:cs="Tahoma"/>
                <w:b/>
                <w:sz w:val="24"/>
                <w:szCs w:val="24"/>
              </w:rPr>
              <w:t>Sample Areas</w:t>
            </w:r>
          </w:p>
        </w:tc>
        <w:tc>
          <w:tcPr>
            <w:tcW w:w="1272" w:type="dxa"/>
          </w:tcPr>
          <w:p w14:paraId="63285627">
            <w:pPr>
              <w:pStyle w:val="17"/>
              <w:spacing w:before="89" w:line="360" w:lineRule="auto"/>
              <w:ind w:left="90" w:right="90"/>
              <w:jc w:val="center"/>
              <w:rPr>
                <w:rFonts w:ascii="Tahoma" w:hAnsi="Tahoma" w:cs="Tahoma"/>
                <w:b/>
                <w:sz w:val="24"/>
                <w:szCs w:val="24"/>
              </w:rPr>
            </w:pPr>
            <w:r>
              <w:rPr>
                <w:rFonts w:ascii="Tahoma" w:hAnsi="Tahoma" w:cs="Tahoma"/>
                <w:b/>
                <w:sz w:val="24"/>
                <w:szCs w:val="24"/>
              </w:rPr>
              <w:t>No. of Samples</w:t>
            </w:r>
          </w:p>
        </w:tc>
        <w:tc>
          <w:tcPr>
            <w:tcW w:w="1980" w:type="dxa"/>
          </w:tcPr>
          <w:p w14:paraId="32ABB2C5">
            <w:pPr>
              <w:pStyle w:val="17"/>
              <w:spacing w:line="360" w:lineRule="auto"/>
              <w:ind w:left="90" w:right="90"/>
              <w:jc w:val="center"/>
              <w:rPr>
                <w:rFonts w:ascii="Tahoma" w:hAnsi="Tahoma" w:cs="Tahoma"/>
                <w:b/>
                <w:sz w:val="24"/>
                <w:szCs w:val="24"/>
              </w:rPr>
            </w:pPr>
            <w:r>
              <w:rPr>
                <w:rFonts w:ascii="Tahoma" w:hAnsi="Tahoma" w:cs="Tahoma"/>
                <w:b/>
                <w:sz w:val="24"/>
                <w:szCs w:val="24"/>
              </w:rPr>
              <w:t>No. of Positive</w:t>
            </w:r>
          </w:p>
          <w:p w14:paraId="42F6E040">
            <w:pPr>
              <w:pStyle w:val="17"/>
              <w:spacing w:line="360" w:lineRule="auto"/>
              <w:ind w:left="90" w:right="90"/>
              <w:jc w:val="center"/>
              <w:rPr>
                <w:rFonts w:ascii="Tahoma" w:hAnsi="Tahoma" w:cs="Tahoma"/>
                <w:b/>
                <w:sz w:val="24"/>
                <w:szCs w:val="24"/>
              </w:rPr>
            </w:pPr>
            <w:r>
              <w:rPr>
                <w:rFonts w:ascii="Tahoma" w:hAnsi="Tahoma" w:cs="Tahoma"/>
                <w:b/>
                <w:sz w:val="24"/>
                <w:szCs w:val="24"/>
              </w:rPr>
              <w:t>Samples</w:t>
            </w:r>
          </w:p>
        </w:tc>
        <w:tc>
          <w:tcPr>
            <w:tcW w:w="1620" w:type="dxa"/>
          </w:tcPr>
          <w:p w14:paraId="177E003D">
            <w:pPr>
              <w:pStyle w:val="17"/>
              <w:spacing w:before="89" w:line="360" w:lineRule="auto"/>
              <w:ind w:left="90" w:right="90"/>
              <w:jc w:val="center"/>
              <w:rPr>
                <w:rFonts w:ascii="Tahoma" w:hAnsi="Tahoma" w:cs="Tahoma"/>
                <w:b/>
                <w:sz w:val="24"/>
                <w:szCs w:val="24"/>
              </w:rPr>
            </w:pPr>
            <w:r>
              <w:rPr>
                <w:rFonts w:ascii="Tahoma" w:hAnsi="Tahoma" w:cs="Tahoma"/>
                <w:b/>
                <w:sz w:val="24"/>
                <w:szCs w:val="24"/>
              </w:rPr>
              <w:t>Percentage (%)</w:t>
            </w:r>
          </w:p>
        </w:tc>
      </w:tr>
      <w:tr w14:paraId="4FD4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877" w:type="dxa"/>
          </w:tcPr>
          <w:p w14:paraId="50527559">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1</w:t>
            </w:r>
          </w:p>
        </w:tc>
        <w:tc>
          <w:tcPr>
            <w:tcW w:w="3690" w:type="dxa"/>
          </w:tcPr>
          <w:p w14:paraId="343DFF67">
            <w:pPr>
              <w:pStyle w:val="17"/>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14:paraId="27696308">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2EEB5635">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277C6A9C">
            <w:pPr>
              <w:pStyle w:val="17"/>
              <w:spacing w:line="360" w:lineRule="auto"/>
              <w:ind w:left="90" w:right="90"/>
              <w:rPr>
                <w:rFonts w:ascii="Tahoma" w:hAnsi="Tahoma" w:cs="Tahoma"/>
                <w:sz w:val="24"/>
                <w:szCs w:val="24"/>
              </w:rPr>
            </w:pPr>
            <w:r>
              <w:rPr>
                <w:rFonts w:ascii="Tahoma" w:hAnsi="Tahoma" w:cs="Tahoma"/>
                <w:sz w:val="24"/>
                <w:szCs w:val="24"/>
              </w:rPr>
              <w:t>100%</w:t>
            </w:r>
          </w:p>
        </w:tc>
      </w:tr>
      <w:tr w14:paraId="71BE7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877" w:type="dxa"/>
          </w:tcPr>
          <w:p w14:paraId="375886E4">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2</w:t>
            </w:r>
          </w:p>
        </w:tc>
        <w:tc>
          <w:tcPr>
            <w:tcW w:w="3690" w:type="dxa"/>
          </w:tcPr>
          <w:p w14:paraId="23F5E636">
            <w:pPr>
              <w:pStyle w:val="17"/>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149EEFED">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298FB8BD">
            <w:pPr>
              <w:pStyle w:val="17"/>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14:paraId="4B45413D">
            <w:pPr>
              <w:pStyle w:val="17"/>
              <w:spacing w:line="360" w:lineRule="auto"/>
              <w:ind w:left="90" w:right="90"/>
              <w:rPr>
                <w:rFonts w:ascii="Tahoma" w:hAnsi="Tahoma" w:cs="Tahoma"/>
                <w:sz w:val="24"/>
                <w:szCs w:val="24"/>
              </w:rPr>
            </w:pPr>
            <w:r>
              <w:rPr>
                <w:rFonts w:ascii="Tahoma" w:hAnsi="Tahoma" w:cs="Tahoma"/>
                <w:sz w:val="24"/>
                <w:szCs w:val="24"/>
              </w:rPr>
              <w:t>75.0%</w:t>
            </w:r>
          </w:p>
        </w:tc>
      </w:tr>
      <w:tr w14:paraId="745A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877" w:type="dxa"/>
          </w:tcPr>
          <w:p w14:paraId="3931E7A0">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3</w:t>
            </w:r>
          </w:p>
        </w:tc>
        <w:tc>
          <w:tcPr>
            <w:tcW w:w="3690" w:type="dxa"/>
          </w:tcPr>
          <w:p w14:paraId="1EA69C4E">
            <w:pPr>
              <w:pStyle w:val="17"/>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367D7A29">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46A121E1">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773C3049">
            <w:pPr>
              <w:pStyle w:val="17"/>
              <w:spacing w:line="360" w:lineRule="auto"/>
              <w:ind w:left="90" w:right="90"/>
              <w:rPr>
                <w:rFonts w:ascii="Tahoma" w:hAnsi="Tahoma" w:cs="Tahoma"/>
                <w:sz w:val="24"/>
                <w:szCs w:val="24"/>
              </w:rPr>
            </w:pPr>
            <w:r>
              <w:rPr>
                <w:rFonts w:ascii="Tahoma" w:hAnsi="Tahoma" w:cs="Tahoma"/>
                <w:sz w:val="24"/>
                <w:szCs w:val="24"/>
              </w:rPr>
              <w:t>100%</w:t>
            </w:r>
          </w:p>
        </w:tc>
      </w:tr>
      <w:tr w14:paraId="1B45B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877" w:type="dxa"/>
          </w:tcPr>
          <w:p w14:paraId="35A97321">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4</w:t>
            </w:r>
          </w:p>
        </w:tc>
        <w:tc>
          <w:tcPr>
            <w:tcW w:w="3690" w:type="dxa"/>
          </w:tcPr>
          <w:p w14:paraId="664B7910">
            <w:pPr>
              <w:pStyle w:val="17"/>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09FE3328">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530587EA">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2B57F280">
            <w:pPr>
              <w:pStyle w:val="17"/>
              <w:spacing w:line="360" w:lineRule="auto"/>
              <w:ind w:left="90" w:right="90"/>
              <w:rPr>
                <w:rFonts w:ascii="Tahoma" w:hAnsi="Tahoma" w:cs="Tahoma"/>
                <w:sz w:val="24"/>
                <w:szCs w:val="24"/>
              </w:rPr>
            </w:pPr>
            <w:r>
              <w:rPr>
                <w:rFonts w:ascii="Tahoma" w:hAnsi="Tahoma" w:cs="Tahoma"/>
                <w:sz w:val="24"/>
                <w:szCs w:val="24"/>
              </w:rPr>
              <w:t>100%</w:t>
            </w:r>
          </w:p>
        </w:tc>
      </w:tr>
      <w:tr w14:paraId="6E954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877" w:type="dxa"/>
          </w:tcPr>
          <w:p w14:paraId="4924D8AE">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5</w:t>
            </w:r>
          </w:p>
        </w:tc>
        <w:tc>
          <w:tcPr>
            <w:tcW w:w="3690" w:type="dxa"/>
          </w:tcPr>
          <w:p w14:paraId="346421AD">
            <w:pPr>
              <w:pStyle w:val="17"/>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24434628">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37859E3C">
            <w:pPr>
              <w:pStyle w:val="17"/>
              <w:spacing w:line="360" w:lineRule="auto"/>
              <w:ind w:left="90" w:right="90"/>
              <w:rPr>
                <w:rFonts w:ascii="Tahoma" w:hAnsi="Tahoma" w:cs="Tahoma"/>
                <w:sz w:val="24"/>
                <w:szCs w:val="24"/>
              </w:rPr>
            </w:pPr>
            <w:r>
              <w:rPr>
                <w:rFonts w:ascii="Tahoma" w:hAnsi="Tahoma" w:cs="Tahoma"/>
                <w:w w:val="99"/>
                <w:sz w:val="24"/>
                <w:szCs w:val="24"/>
              </w:rPr>
              <w:t>5</w:t>
            </w:r>
          </w:p>
        </w:tc>
        <w:tc>
          <w:tcPr>
            <w:tcW w:w="1620" w:type="dxa"/>
          </w:tcPr>
          <w:p w14:paraId="2607D7FD">
            <w:pPr>
              <w:pStyle w:val="17"/>
              <w:spacing w:line="360" w:lineRule="auto"/>
              <w:ind w:left="90" w:right="90"/>
              <w:rPr>
                <w:rFonts w:ascii="Tahoma" w:hAnsi="Tahoma" w:cs="Tahoma"/>
                <w:sz w:val="24"/>
                <w:szCs w:val="24"/>
              </w:rPr>
            </w:pPr>
            <w:r>
              <w:rPr>
                <w:rFonts w:ascii="Tahoma" w:hAnsi="Tahoma" w:cs="Tahoma"/>
                <w:sz w:val="24"/>
                <w:szCs w:val="24"/>
              </w:rPr>
              <w:t>62.5%</w:t>
            </w:r>
          </w:p>
        </w:tc>
      </w:tr>
      <w:tr w14:paraId="1C026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877" w:type="dxa"/>
          </w:tcPr>
          <w:p w14:paraId="70B4740C">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6</w:t>
            </w:r>
          </w:p>
        </w:tc>
        <w:tc>
          <w:tcPr>
            <w:tcW w:w="3690" w:type="dxa"/>
          </w:tcPr>
          <w:p w14:paraId="7D766384">
            <w:pPr>
              <w:pStyle w:val="17"/>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55772FBE">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7F311AB9">
            <w:pPr>
              <w:pStyle w:val="17"/>
              <w:spacing w:line="360" w:lineRule="auto"/>
              <w:ind w:left="90" w:right="90"/>
              <w:rPr>
                <w:rFonts w:ascii="Tahoma" w:hAnsi="Tahoma" w:cs="Tahoma"/>
                <w:sz w:val="24"/>
                <w:szCs w:val="24"/>
              </w:rPr>
            </w:pPr>
            <w:r>
              <w:rPr>
                <w:rFonts w:ascii="Tahoma" w:hAnsi="Tahoma" w:cs="Tahoma"/>
                <w:w w:val="99"/>
                <w:sz w:val="24"/>
                <w:szCs w:val="24"/>
              </w:rPr>
              <w:t>7</w:t>
            </w:r>
          </w:p>
        </w:tc>
        <w:tc>
          <w:tcPr>
            <w:tcW w:w="1620" w:type="dxa"/>
          </w:tcPr>
          <w:p w14:paraId="32AEEBF1">
            <w:pPr>
              <w:pStyle w:val="17"/>
              <w:spacing w:line="360" w:lineRule="auto"/>
              <w:ind w:left="90" w:right="90"/>
              <w:rPr>
                <w:rFonts w:ascii="Tahoma" w:hAnsi="Tahoma" w:cs="Tahoma"/>
                <w:sz w:val="24"/>
                <w:szCs w:val="24"/>
              </w:rPr>
            </w:pPr>
            <w:r>
              <w:rPr>
                <w:rFonts w:ascii="Tahoma" w:hAnsi="Tahoma" w:cs="Tahoma"/>
                <w:sz w:val="24"/>
                <w:szCs w:val="24"/>
              </w:rPr>
              <w:t>87.5%</w:t>
            </w:r>
          </w:p>
        </w:tc>
      </w:tr>
      <w:tr w14:paraId="1D18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877" w:type="dxa"/>
          </w:tcPr>
          <w:p w14:paraId="6961FB00">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7</w:t>
            </w:r>
          </w:p>
        </w:tc>
        <w:tc>
          <w:tcPr>
            <w:tcW w:w="3690" w:type="dxa"/>
          </w:tcPr>
          <w:p w14:paraId="2B79E2DA">
            <w:pPr>
              <w:pStyle w:val="17"/>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5C0ACA49">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1D98ADFB">
            <w:pPr>
              <w:pStyle w:val="17"/>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14:paraId="1C81F2E0">
            <w:pPr>
              <w:pStyle w:val="17"/>
              <w:spacing w:line="360" w:lineRule="auto"/>
              <w:ind w:left="90" w:right="90"/>
              <w:rPr>
                <w:rFonts w:ascii="Tahoma" w:hAnsi="Tahoma" w:cs="Tahoma"/>
                <w:sz w:val="24"/>
                <w:szCs w:val="24"/>
              </w:rPr>
            </w:pPr>
            <w:r>
              <w:rPr>
                <w:rFonts w:ascii="Tahoma" w:hAnsi="Tahoma" w:cs="Tahoma"/>
                <w:sz w:val="24"/>
                <w:szCs w:val="24"/>
              </w:rPr>
              <w:t>75.0%</w:t>
            </w:r>
          </w:p>
        </w:tc>
      </w:tr>
      <w:tr w14:paraId="694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877" w:type="dxa"/>
          </w:tcPr>
          <w:p w14:paraId="6B8FD010">
            <w:pPr>
              <w:pStyle w:val="17"/>
              <w:tabs>
                <w:tab w:val="left" w:pos="787"/>
              </w:tabs>
              <w:spacing w:line="360" w:lineRule="auto"/>
              <w:ind w:right="90"/>
              <w:jc w:val="center"/>
              <w:rPr>
                <w:rFonts w:ascii="Tahoma" w:hAnsi="Tahoma" w:cs="Tahoma"/>
                <w:sz w:val="24"/>
                <w:szCs w:val="24"/>
              </w:rPr>
            </w:pPr>
            <w:r>
              <w:rPr>
                <w:rFonts w:ascii="Tahoma" w:hAnsi="Tahoma" w:cs="Tahoma"/>
                <w:w w:val="99"/>
                <w:sz w:val="24"/>
                <w:szCs w:val="24"/>
              </w:rPr>
              <w:t>8</w:t>
            </w:r>
          </w:p>
        </w:tc>
        <w:tc>
          <w:tcPr>
            <w:tcW w:w="3690" w:type="dxa"/>
          </w:tcPr>
          <w:p w14:paraId="5D38E4B3">
            <w:pPr>
              <w:pStyle w:val="17"/>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2B925AEA">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39B10130">
            <w:pPr>
              <w:pStyle w:val="17"/>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3D8B5B91">
            <w:pPr>
              <w:pStyle w:val="17"/>
              <w:spacing w:line="360" w:lineRule="auto"/>
              <w:ind w:left="90" w:right="90"/>
              <w:rPr>
                <w:rFonts w:ascii="Tahoma" w:hAnsi="Tahoma" w:cs="Tahoma"/>
                <w:sz w:val="24"/>
                <w:szCs w:val="24"/>
              </w:rPr>
            </w:pPr>
            <w:r>
              <w:rPr>
                <w:rFonts w:ascii="Tahoma" w:hAnsi="Tahoma" w:cs="Tahoma"/>
                <w:sz w:val="24"/>
                <w:szCs w:val="24"/>
              </w:rPr>
              <w:t>100%</w:t>
            </w:r>
          </w:p>
        </w:tc>
      </w:tr>
      <w:tr w14:paraId="4260B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877" w:type="dxa"/>
          </w:tcPr>
          <w:p w14:paraId="68E1F0C1">
            <w:pPr>
              <w:pStyle w:val="17"/>
              <w:tabs>
                <w:tab w:val="left" w:pos="787"/>
              </w:tabs>
              <w:spacing w:line="360" w:lineRule="auto"/>
              <w:ind w:right="90"/>
              <w:jc w:val="center"/>
              <w:rPr>
                <w:rFonts w:ascii="Tahoma" w:hAnsi="Tahoma" w:cs="Tahoma"/>
                <w:sz w:val="24"/>
                <w:szCs w:val="24"/>
              </w:rPr>
            </w:pPr>
          </w:p>
        </w:tc>
        <w:tc>
          <w:tcPr>
            <w:tcW w:w="3690" w:type="dxa"/>
          </w:tcPr>
          <w:p w14:paraId="7EE11BE1">
            <w:pPr>
              <w:pStyle w:val="17"/>
              <w:spacing w:line="360" w:lineRule="auto"/>
              <w:ind w:left="90" w:right="90"/>
              <w:rPr>
                <w:rFonts w:ascii="Tahoma" w:hAnsi="Tahoma" w:cs="Tahoma"/>
                <w:sz w:val="24"/>
                <w:szCs w:val="24"/>
              </w:rPr>
            </w:pPr>
            <w:r>
              <w:rPr>
                <w:rFonts w:ascii="Tahoma" w:hAnsi="Tahoma" w:cs="Tahoma"/>
                <w:sz w:val="24"/>
                <w:szCs w:val="24"/>
              </w:rPr>
              <w:t>Total</w:t>
            </w:r>
          </w:p>
        </w:tc>
        <w:tc>
          <w:tcPr>
            <w:tcW w:w="1272" w:type="dxa"/>
          </w:tcPr>
          <w:p w14:paraId="3086EB68">
            <w:pPr>
              <w:pStyle w:val="17"/>
              <w:spacing w:line="360" w:lineRule="auto"/>
              <w:ind w:left="90" w:right="90"/>
              <w:rPr>
                <w:rFonts w:ascii="Tahoma" w:hAnsi="Tahoma" w:cs="Tahoma"/>
                <w:sz w:val="24"/>
                <w:szCs w:val="24"/>
              </w:rPr>
            </w:pPr>
            <w:r>
              <w:rPr>
                <w:rFonts w:ascii="Tahoma" w:hAnsi="Tahoma" w:cs="Tahoma"/>
                <w:sz w:val="24"/>
                <w:szCs w:val="24"/>
              </w:rPr>
              <w:t>64</w:t>
            </w:r>
          </w:p>
        </w:tc>
        <w:tc>
          <w:tcPr>
            <w:tcW w:w="1980" w:type="dxa"/>
          </w:tcPr>
          <w:p w14:paraId="68DFD3E9">
            <w:pPr>
              <w:pStyle w:val="17"/>
              <w:spacing w:line="360" w:lineRule="auto"/>
              <w:ind w:left="90" w:right="90"/>
              <w:rPr>
                <w:rFonts w:ascii="Tahoma" w:hAnsi="Tahoma" w:cs="Tahoma"/>
                <w:sz w:val="24"/>
                <w:szCs w:val="24"/>
              </w:rPr>
            </w:pPr>
            <w:r>
              <w:rPr>
                <w:rFonts w:ascii="Tahoma" w:hAnsi="Tahoma" w:cs="Tahoma"/>
                <w:sz w:val="24"/>
                <w:szCs w:val="24"/>
              </w:rPr>
              <w:t>56</w:t>
            </w:r>
          </w:p>
        </w:tc>
        <w:tc>
          <w:tcPr>
            <w:tcW w:w="1620" w:type="dxa"/>
          </w:tcPr>
          <w:p w14:paraId="1D18CCF6">
            <w:pPr>
              <w:pStyle w:val="17"/>
              <w:spacing w:line="360" w:lineRule="auto"/>
              <w:ind w:left="90" w:right="90"/>
              <w:rPr>
                <w:rFonts w:ascii="Tahoma" w:hAnsi="Tahoma" w:cs="Tahoma"/>
                <w:sz w:val="24"/>
                <w:szCs w:val="24"/>
              </w:rPr>
            </w:pPr>
            <w:r>
              <w:rPr>
                <w:rFonts w:ascii="Tahoma" w:hAnsi="Tahoma" w:cs="Tahoma"/>
                <w:sz w:val="24"/>
                <w:szCs w:val="24"/>
              </w:rPr>
              <w:t>87.5%</w:t>
            </w:r>
          </w:p>
        </w:tc>
      </w:tr>
    </w:tbl>
    <w:p w14:paraId="013A515C">
      <w:pPr>
        <w:spacing w:after="0" w:line="480" w:lineRule="auto"/>
        <w:ind w:left="0" w:right="0" w:firstLine="0"/>
        <w:rPr>
          <w:rFonts w:ascii="Tahoma" w:hAnsi="Tahoma" w:cs="Tahoma"/>
          <w:sz w:val="24"/>
          <w:szCs w:val="24"/>
        </w:rPr>
      </w:pPr>
    </w:p>
    <w:p w14:paraId="674DFD92">
      <w:pPr>
        <w:spacing w:after="0" w:line="480" w:lineRule="auto"/>
        <w:ind w:left="0" w:right="0" w:firstLine="0"/>
        <w:rPr>
          <w:rFonts w:ascii="Tahoma" w:hAnsi="Tahoma" w:cs="Tahoma"/>
          <w:sz w:val="24"/>
          <w:szCs w:val="24"/>
        </w:rPr>
      </w:pPr>
      <w:r>
        <w:rPr>
          <w:rFonts w:ascii="Tahoma" w:hAnsi="Tahoma" w:cs="Tahoma"/>
          <w:b/>
          <w:sz w:val="24"/>
          <w:szCs w:val="24"/>
        </w:rPr>
        <w:t>Table 4.6:</w:t>
      </w:r>
      <w:r>
        <w:rPr>
          <w:rFonts w:ascii="Tahoma" w:hAnsi="Tahoma" w:cs="Tahoma"/>
          <w:sz w:val="24"/>
          <w:szCs w:val="24"/>
        </w:rPr>
        <w:t xml:space="preserve"> Isolated Bacteria at various Microbiology Laboratory and Lecture rooms</w:t>
      </w:r>
    </w:p>
    <w:tbl>
      <w:tblPr>
        <w:tblStyle w:val="3"/>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92"/>
        <w:gridCol w:w="5760"/>
      </w:tblGrid>
      <w:tr w14:paraId="3404E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jc w:val="center"/>
        </w:trPr>
        <w:tc>
          <w:tcPr>
            <w:tcW w:w="3592" w:type="dxa"/>
          </w:tcPr>
          <w:p w14:paraId="1E7FA3F0">
            <w:pPr>
              <w:pStyle w:val="17"/>
              <w:spacing w:line="360" w:lineRule="auto"/>
              <w:ind w:left="41" w:right="66"/>
              <w:jc w:val="center"/>
              <w:rPr>
                <w:rFonts w:ascii="Tahoma" w:hAnsi="Tahoma" w:cs="Tahoma"/>
                <w:b/>
                <w:sz w:val="24"/>
                <w:szCs w:val="24"/>
              </w:rPr>
            </w:pPr>
            <w:r>
              <w:rPr>
                <w:rFonts w:ascii="Tahoma" w:hAnsi="Tahoma" w:cs="Tahoma"/>
                <w:b/>
                <w:sz w:val="24"/>
                <w:szCs w:val="24"/>
              </w:rPr>
              <w:t>Sample areas</w:t>
            </w:r>
          </w:p>
        </w:tc>
        <w:tc>
          <w:tcPr>
            <w:tcW w:w="5760" w:type="dxa"/>
          </w:tcPr>
          <w:p w14:paraId="644DA44D">
            <w:pPr>
              <w:pStyle w:val="17"/>
              <w:spacing w:line="360" w:lineRule="auto"/>
              <w:ind w:left="41" w:right="66"/>
              <w:jc w:val="center"/>
              <w:rPr>
                <w:rFonts w:ascii="Tahoma" w:hAnsi="Tahoma" w:cs="Tahoma"/>
                <w:b/>
                <w:sz w:val="24"/>
                <w:szCs w:val="24"/>
              </w:rPr>
            </w:pPr>
            <w:r>
              <w:rPr>
                <w:rFonts w:ascii="Tahoma" w:hAnsi="Tahoma" w:cs="Tahoma"/>
                <w:b/>
                <w:sz w:val="24"/>
                <w:szCs w:val="24"/>
              </w:rPr>
              <w:t>Isolated organisms</w:t>
            </w:r>
          </w:p>
        </w:tc>
      </w:tr>
      <w:tr w14:paraId="3D4B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jc w:val="center"/>
        </w:trPr>
        <w:tc>
          <w:tcPr>
            <w:tcW w:w="3592" w:type="dxa"/>
          </w:tcPr>
          <w:p w14:paraId="1422E19A">
            <w:pPr>
              <w:pStyle w:val="17"/>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215E95E">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14:paraId="229A5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jc w:val="center"/>
        </w:trPr>
        <w:tc>
          <w:tcPr>
            <w:tcW w:w="3592" w:type="dxa"/>
          </w:tcPr>
          <w:p w14:paraId="6D22C701">
            <w:pPr>
              <w:pStyle w:val="17"/>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14:paraId="5D5A5040">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14:paraId="7447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jc w:val="center"/>
        </w:trPr>
        <w:tc>
          <w:tcPr>
            <w:tcW w:w="3592" w:type="dxa"/>
          </w:tcPr>
          <w:p w14:paraId="1D3F8DBE">
            <w:pPr>
              <w:pStyle w:val="17"/>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248A92A7">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14:paraId="31223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jc w:val="center"/>
        </w:trPr>
        <w:tc>
          <w:tcPr>
            <w:tcW w:w="3592" w:type="dxa"/>
          </w:tcPr>
          <w:p w14:paraId="1508A629">
            <w:pPr>
              <w:pStyle w:val="17"/>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18253EA7">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14:paraId="6B949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jc w:val="center"/>
        </w:trPr>
        <w:tc>
          <w:tcPr>
            <w:tcW w:w="3592" w:type="dxa"/>
          </w:tcPr>
          <w:p w14:paraId="3D110932">
            <w:pPr>
              <w:pStyle w:val="17"/>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200F9F2A">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14:paraId="0076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jc w:val="center"/>
        </w:trPr>
        <w:tc>
          <w:tcPr>
            <w:tcW w:w="3592" w:type="dxa"/>
          </w:tcPr>
          <w:p w14:paraId="0DE4ABE8">
            <w:pPr>
              <w:pStyle w:val="17"/>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1B788DF7">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14:paraId="2326E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 w:hRule="atLeast"/>
          <w:jc w:val="center"/>
        </w:trPr>
        <w:tc>
          <w:tcPr>
            <w:tcW w:w="3592" w:type="dxa"/>
          </w:tcPr>
          <w:p w14:paraId="16222362">
            <w:pPr>
              <w:pStyle w:val="17"/>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3A80D161">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14:paraId="2FD2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jc w:val="center"/>
        </w:trPr>
        <w:tc>
          <w:tcPr>
            <w:tcW w:w="3592" w:type="dxa"/>
          </w:tcPr>
          <w:p w14:paraId="2E672D74">
            <w:pPr>
              <w:pStyle w:val="17"/>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38F2B5C7">
            <w:pPr>
              <w:pStyle w:val="17"/>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bl>
    <w:p w14:paraId="421BDD46">
      <w:pPr>
        <w:spacing w:after="0" w:line="480" w:lineRule="auto"/>
        <w:ind w:left="0" w:right="0" w:firstLine="0"/>
        <w:rPr>
          <w:rFonts w:ascii="Tahoma" w:hAnsi="Tahoma" w:cs="Tahoma"/>
          <w:sz w:val="24"/>
          <w:szCs w:val="24"/>
        </w:rPr>
      </w:pPr>
      <w:r>
        <w:rPr>
          <w:rFonts w:ascii="Tahoma" w:hAnsi="Tahoma" w:cs="Tahoma"/>
          <w:b/>
          <w:sz w:val="24"/>
          <w:szCs w:val="24"/>
        </w:rPr>
        <w:t>Table 4.7:</w:t>
      </w:r>
      <w:r>
        <w:rPr>
          <w:rFonts w:ascii="Tahoma" w:hAnsi="Tahoma" w:cs="Tahoma"/>
          <w:sz w:val="24"/>
          <w:szCs w:val="24"/>
        </w:rPr>
        <w:t xml:space="preserve"> Percentage frequency of occurrences of the isolated bacteria</w:t>
      </w:r>
    </w:p>
    <w:tbl>
      <w:tblPr>
        <w:tblStyle w:val="3"/>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2"/>
        <w:gridCol w:w="2949"/>
        <w:gridCol w:w="2911"/>
      </w:tblGrid>
      <w:tr w14:paraId="16EE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3202" w:type="dxa"/>
          </w:tcPr>
          <w:p w14:paraId="3A716EB3">
            <w:pPr>
              <w:pStyle w:val="17"/>
              <w:spacing w:line="360" w:lineRule="auto"/>
              <w:ind w:left="97" w:right="48"/>
              <w:jc w:val="center"/>
              <w:rPr>
                <w:rFonts w:ascii="Tahoma" w:hAnsi="Tahoma" w:cs="Tahoma"/>
                <w:b/>
                <w:sz w:val="24"/>
                <w:szCs w:val="24"/>
              </w:rPr>
            </w:pPr>
            <w:r>
              <w:rPr>
                <w:rFonts w:ascii="Tahoma" w:hAnsi="Tahoma" w:cs="Tahoma"/>
                <w:b/>
                <w:sz w:val="24"/>
                <w:szCs w:val="24"/>
              </w:rPr>
              <w:t>Organisms</w:t>
            </w:r>
          </w:p>
        </w:tc>
        <w:tc>
          <w:tcPr>
            <w:tcW w:w="2949" w:type="dxa"/>
          </w:tcPr>
          <w:p w14:paraId="19821583">
            <w:pPr>
              <w:pStyle w:val="17"/>
              <w:spacing w:line="360" w:lineRule="auto"/>
              <w:ind w:left="97" w:right="48"/>
              <w:jc w:val="center"/>
              <w:rPr>
                <w:rFonts w:ascii="Tahoma" w:hAnsi="Tahoma" w:cs="Tahoma"/>
                <w:b/>
                <w:sz w:val="24"/>
                <w:szCs w:val="24"/>
              </w:rPr>
            </w:pPr>
            <w:r>
              <w:rPr>
                <w:rFonts w:ascii="Tahoma" w:hAnsi="Tahoma" w:cs="Tahoma"/>
                <w:b/>
                <w:sz w:val="24"/>
                <w:szCs w:val="24"/>
              </w:rPr>
              <w:t>Frequency of occurrence</w:t>
            </w:r>
          </w:p>
        </w:tc>
        <w:tc>
          <w:tcPr>
            <w:tcW w:w="2911" w:type="dxa"/>
          </w:tcPr>
          <w:p w14:paraId="548CEE0E">
            <w:pPr>
              <w:pStyle w:val="17"/>
              <w:spacing w:line="360" w:lineRule="auto"/>
              <w:ind w:left="97" w:right="48"/>
              <w:jc w:val="center"/>
              <w:rPr>
                <w:rFonts w:ascii="Tahoma" w:hAnsi="Tahoma" w:cs="Tahoma"/>
                <w:b/>
                <w:sz w:val="24"/>
                <w:szCs w:val="24"/>
              </w:rPr>
            </w:pPr>
            <w:r>
              <w:rPr>
                <w:rFonts w:ascii="Tahoma" w:hAnsi="Tahoma" w:cs="Tahoma"/>
                <w:b/>
                <w:sz w:val="24"/>
                <w:szCs w:val="24"/>
              </w:rPr>
              <w:t>Percentage (%) of Occurrences</w:t>
            </w:r>
          </w:p>
        </w:tc>
      </w:tr>
      <w:tr w14:paraId="3812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3202" w:type="dxa"/>
          </w:tcPr>
          <w:p w14:paraId="18F2FB01">
            <w:pPr>
              <w:pStyle w:val="17"/>
              <w:spacing w:line="360" w:lineRule="auto"/>
              <w:ind w:left="97" w:right="48"/>
              <w:rPr>
                <w:rFonts w:ascii="Tahoma" w:hAnsi="Tahoma" w:cs="Tahoma"/>
                <w:sz w:val="24"/>
                <w:szCs w:val="24"/>
              </w:rPr>
            </w:pPr>
            <w:r>
              <w:rPr>
                <w:rFonts w:ascii="Tahoma" w:hAnsi="Tahoma" w:cs="Tahoma"/>
                <w:sz w:val="24"/>
                <w:szCs w:val="24"/>
              </w:rPr>
              <w:t>Staphylococcus aureus</w:t>
            </w:r>
          </w:p>
        </w:tc>
        <w:tc>
          <w:tcPr>
            <w:tcW w:w="2949" w:type="dxa"/>
          </w:tcPr>
          <w:p w14:paraId="1EC346F6">
            <w:pPr>
              <w:pStyle w:val="17"/>
              <w:spacing w:line="360" w:lineRule="auto"/>
              <w:ind w:left="97" w:right="48"/>
              <w:rPr>
                <w:rFonts w:ascii="Tahoma" w:hAnsi="Tahoma" w:cs="Tahoma"/>
                <w:sz w:val="24"/>
                <w:szCs w:val="24"/>
              </w:rPr>
            </w:pPr>
            <w:r>
              <w:rPr>
                <w:rFonts w:ascii="Tahoma" w:hAnsi="Tahoma" w:cs="Tahoma"/>
                <w:sz w:val="24"/>
                <w:szCs w:val="24"/>
              </w:rPr>
              <w:t>63</w:t>
            </w:r>
          </w:p>
        </w:tc>
        <w:tc>
          <w:tcPr>
            <w:tcW w:w="2911" w:type="dxa"/>
          </w:tcPr>
          <w:p w14:paraId="3E210952">
            <w:pPr>
              <w:pStyle w:val="17"/>
              <w:spacing w:line="360" w:lineRule="auto"/>
              <w:ind w:left="97" w:right="48"/>
              <w:rPr>
                <w:rFonts w:ascii="Tahoma" w:hAnsi="Tahoma" w:cs="Tahoma"/>
                <w:sz w:val="24"/>
                <w:szCs w:val="24"/>
              </w:rPr>
            </w:pPr>
            <w:r>
              <w:rPr>
                <w:rFonts w:ascii="Tahoma" w:hAnsi="Tahoma" w:cs="Tahoma"/>
                <w:sz w:val="24"/>
                <w:szCs w:val="24"/>
              </w:rPr>
              <w:t>51</w:t>
            </w:r>
          </w:p>
        </w:tc>
      </w:tr>
      <w:tr w14:paraId="7D4C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3202" w:type="dxa"/>
          </w:tcPr>
          <w:p w14:paraId="335B0F90">
            <w:pPr>
              <w:pStyle w:val="17"/>
              <w:spacing w:line="360" w:lineRule="auto"/>
              <w:ind w:left="97" w:right="48"/>
              <w:rPr>
                <w:rFonts w:ascii="Tahoma" w:hAnsi="Tahoma" w:cs="Tahoma"/>
                <w:sz w:val="24"/>
                <w:szCs w:val="24"/>
              </w:rPr>
            </w:pPr>
            <w:r>
              <w:rPr>
                <w:rFonts w:ascii="Tahoma" w:hAnsi="Tahoma" w:cs="Tahoma"/>
                <w:sz w:val="24"/>
                <w:szCs w:val="24"/>
              </w:rPr>
              <w:t>Streptococcus spp</w:t>
            </w:r>
          </w:p>
        </w:tc>
        <w:tc>
          <w:tcPr>
            <w:tcW w:w="2949" w:type="dxa"/>
          </w:tcPr>
          <w:p w14:paraId="4B463D60">
            <w:pPr>
              <w:pStyle w:val="17"/>
              <w:spacing w:line="360" w:lineRule="auto"/>
              <w:ind w:left="97" w:right="48"/>
              <w:rPr>
                <w:rFonts w:ascii="Tahoma" w:hAnsi="Tahoma" w:cs="Tahoma"/>
                <w:sz w:val="24"/>
                <w:szCs w:val="24"/>
              </w:rPr>
            </w:pPr>
            <w:r>
              <w:rPr>
                <w:rFonts w:ascii="Tahoma" w:hAnsi="Tahoma" w:cs="Tahoma"/>
                <w:sz w:val="24"/>
                <w:szCs w:val="24"/>
              </w:rPr>
              <w:t>26</w:t>
            </w:r>
          </w:p>
        </w:tc>
        <w:tc>
          <w:tcPr>
            <w:tcW w:w="2911" w:type="dxa"/>
          </w:tcPr>
          <w:p w14:paraId="7E788F00">
            <w:pPr>
              <w:pStyle w:val="17"/>
              <w:spacing w:line="360" w:lineRule="auto"/>
              <w:ind w:left="97" w:right="48"/>
              <w:rPr>
                <w:rFonts w:ascii="Tahoma" w:hAnsi="Tahoma" w:cs="Tahoma"/>
                <w:sz w:val="24"/>
                <w:szCs w:val="24"/>
              </w:rPr>
            </w:pPr>
            <w:r>
              <w:rPr>
                <w:rFonts w:ascii="Tahoma" w:hAnsi="Tahoma" w:cs="Tahoma"/>
                <w:sz w:val="24"/>
                <w:szCs w:val="24"/>
              </w:rPr>
              <w:t>21</w:t>
            </w:r>
          </w:p>
        </w:tc>
      </w:tr>
      <w:tr w14:paraId="509F4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202" w:type="dxa"/>
          </w:tcPr>
          <w:p w14:paraId="5CD578CB">
            <w:pPr>
              <w:pStyle w:val="17"/>
              <w:spacing w:line="360" w:lineRule="auto"/>
              <w:ind w:left="97" w:right="48"/>
              <w:rPr>
                <w:rFonts w:ascii="Tahoma" w:hAnsi="Tahoma" w:cs="Tahoma"/>
                <w:sz w:val="24"/>
                <w:szCs w:val="24"/>
              </w:rPr>
            </w:pPr>
            <w:r>
              <w:rPr>
                <w:rFonts w:ascii="Tahoma" w:hAnsi="Tahoma" w:cs="Tahoma"/>
                <w:sz w:val="24"/>
                <w:szCs w:val="24"/>
              </w:rPr>
              <w:t>E. coli</w:t>
            </w:r>
          </w:p>
        </w:tc>
        <w:tc>
          <w:tcPr>
            <w:tcW w:w="2949" w:type="dxa"/>
          </w:tcPr>
          <w:p w14:paraId="4435442C">
            <w:pPr>
              <w:pStyle w:val="17"/>
              <w:spacing w:line="360" w:lineRule="auto"/>
              <w:ind w:left="97" w:right="48"/>
              <w:rPr>
                <w:rFonts w:ascii="Tahoma" w:hAnsi="Tahoma" w:cs="Tahoma"/>
                <w:sz w:val="24"/>
                <w:szCs w:val="24"/>
              </w:rPr>
            </w:pPr>
            <w:r>
              <w:rPr>
                <w:rFonts w:ascii="Tahoma" w:hAnsi="Tahoma" w:cs="Tahoma"/>
                <w:sz w:val="24"/>
                <w:szCs w:val="24"/>
              </w:rPr>
              <w:t>31</w:t>
            </w:r>
          </w:p>
        </w:tc>
        <w:tc>
          <w:tcPr>
            <w:tcW w:w="2911" w:type="dxa"/>
          </w:tcPr>
          <w:p w14:paraId="77B89378">
            <w:pPr>
              <w:pStyle w:val="17"/>
              <w:spacing w:line="360" w:lineRule="auto"/>
              <w:ind w:left="97" w:right="48"/>
              <w:rPr>
                <w:rFonts w:ascii="Tahoma" w:hAnsi="Tahoma" w:cs="Tahoma"/>
                <w:sz w:val="24"/>
                <w:szCs w:val="24"/>
              </w:rPr>
            </w:pPr>
            <w:r>
              <w:rPr>
                <w:rFonts w:ascii="Tahoma" w:hAnsi="Tahoma" w:cs="Tahoma"/>
                <w:sz w:val="24"/>
                <w:szCs w:val="24"/>
              </w:rPr>
              <w:t>25</w:t>
            </w:r>
          </w:p>
        </w:tc>
      </w:tr>
      <w:tr w14:paraId="64C6E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3202" w:type="dxa"/>
          </w:tcPr>
          <w:p w14:paraId="38C142FB">
            <w:pPr>
              <w:pStyle w:val="17"/>
              <w:spacing w:line="360" w:lineRule="auto"/>
              <w:ind w:left="97" w:right="48"/>
              <w:rPr>
                <w:rFonts w:ascii="Tahoma" w:hAnsi="Tahoma" w:cs="Tahoma"/>
                <w:sz w:val="24"/>
                <w:szCs w:val="24"/>
              </w:rPr>
            </w:pPr>
            <w:r>
              <w:rPr>
                <w:rFonts w:ascii="Tahoma" w:hAnsi="Tahoma" w:cs="Tahoma"/>
                <w:sz w:val="24"/>
                <w:szCs w:val="24"/>
              </w:rPr>
              <w:t>Bacillus</w:t>
            </w:r>
          </w:p>
        </w:tc>
        <w:tc>
          <w:tcPr>
            <w:tcW w:w="2949" w:type="dxa"/>
          </w:tcPr>
          <w:p w14:paraId="348993A9">
            <w:pPr>
              <w:pStyle w:val="17"/>
              <w:spacing w:line="360" w:lineRule="auto"/>
              <w:ind w:left="97" w:right="48"/>
              <w:rPr>
                <w:rFonts w:ascii="Tahoma" w:hAnsi="Tahoma" w:cs="Tahoma"/>
                <w:sz w:val="24"/>
                <w:szCs w:val="24"/>
              </w:rPr>
            </w:pPr>
            <w:r>
              <w:rPr>
                <w:rFonts w:ascii="Tahoma" w:hAnsi="Tahoma" w:cs="Tahoma"/>
                <w:w w:val="99"/>
                <w:sz w:val="24"/>
                <w:szCs w:val="24"/>
              </w:rPr>
              <w:t>4</w:t>
            </w:r>
          </w:p>
        </w:tc>
        <w:tc>
          <w:tcPr>
            <w:tcW w:w="2911" w:type="dxa"/>
          </w:tcPr>
          <w:p w14:paraId="3CF7D860">
            <w:pPr>
              <w:pStyle w:val="17"/>
              <w:spacing w:line="360" w:lineRule="auto"/>
              <w:ind w:left="97" w:right="48"/>
              <w:rPr>
                <w:rFonts w:ascii="Tahoma" w:hAnsi="Tahoma" w:cs="Tahoma"/>
                <w:sz w:val="24"/>
                <w:szCs w:val="24"/>
              </w:rPr>
            </w:pPr>
            <w:r>
              <w:rPr>
                <w:rFonts w:ascii="Tahoma" w:hAnsi="Tahoma" w:cs="Tahoma"/>
                <w:w w:val="99"/>
                <w:sz w:val="24"/>
                <w:szCs w:val="24"/>
              </w:rPr>
              <w:t>3</w:t>
            </w:r>
          </w:p>
        </w:tc>
      </w:tr>
      <w:tr w14:paraId="1364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3202" w:type="dxa"/>
          </w:tcPr>
          <w:p w14:paraId="4E26C417">
            <w:pPr>
              <w:pStyle w:val="17"/>
              <w:spacing w:line="360" w:lineRule="auto"/>
              <w:ind w:left="97" w:right="48"/>
              <w:rPr>
                <w:rFonts w:ascii="Tahoma" w:hAnsi="Tahoma" w:cs="Tahoma"/>
                <w:sz w:val="24"/>
                <w:szCs w:val="24"/>
              </w:rPr>
            </w:pPr>
            <w:r>
              <w:rPr>
                <w:rFonts w:ascii="Tahoma" w:hAnsi="Tahoma" w:cs="Tahoma"/>
                <w:sz w:val="24"/>
                <w:szCs w:val="24"/>
              </w:rPr>
              <w:t>Total</w:t>
            </w:r>
          </w:p>
        </w:tc>
        <w:tc>
          <w:tcPr>
            <w:tcW w:w="2949" w:type="dxa"/>
          </w:tcPr>
          <w:p w14:paraId="2DA6AFCE">
            <w:pPr>
              <w:pStyle w:val="17"/>
              <w:spacing w:line="360" w:lineRule="auto"/>
              <w:ind w:left="97" w:right="48"/>
              <w:rPr>
                <w:rFonts w:ascii="Tahoma" w:hAnsi="Tahoma" w:cs="Tahoma"/>
                <w:sz w:val="24"/>
                <w:szCs w:val="24"/>
              </w:rPr>
            </w:pPr>
            <w:r>
              <w:rPr>
                <w:rFonts w:ascii="Tahoma" w:hAnsi="Tahoma" w:cs="Tahoma"/>
                <w:sz w:val="24"/>
                <w:szCs w:val="24"/>
              </w:rPr>
              <w:t>124</w:t>
            </w:r>
          </w:p>
        </w:tc>
        <w:tc>
          <w:tcPr>
            <w:tcW w:w="2911" w:type="dxa"/>
          </w:tcPr>
          <w:p w14:paraId="02A6C4A1">
            <w:pPr>
              <w:pStyle w:val="17"/>
              <w:spacing w:line="360" w:lineRule="auto"/>
              <w:ind w:left="97" w:right="48"/>
              <w:rPr>
                <w:rFonts w:ascii="Tahoma" w:hAnsi="Tahoma" w:cs="Tahoma"/>
                <w:sz w:val="24"/>
                <w:szCs w:val="24"/>
              </w:rPr>
            </w:pPr>
            <w:r>
              <w:rPr>
                <w:rFonts w:ascii="Tahoma" w:hAnsi="Tahoma" w:cs="Tahoma"/>
                <w:sz w:val="24"/>
                <w:szCs w:val="24"/>
              </w:rPr>
              <w:t>100</w:t>
            </w:r>
          </w:p>
        </w:tc>
      </w:tr>
    </w:tbl>
    <w:p w14:paraId="3141E40C">
      <w:pPr>
        <w:spacing w:after="0" w:line="240" w:lineRule="auto"/>
        <w:ind w:left="0" w:right="0" w:firstLine="0"/>
        <w:rPr>
          <w:rFonts w:ascii="Tahoma" w:hAnsi="Tahoma" w:cs="Tahoma"/>
          <w:sz w:val="24"/>
          <w:szCs w:val="24"/>
        </w:rPr>
      </w:pPr>
    </w:p>
    <w:p w14:paraId="409A5FCE">
      <w:pPr>
        <w:spacing w:after="0" w:line="480" w:lineRule="auto"/>
        <w:ind w:left="0" w:right="0" w:firstLine="0"/>
        <w:rPr>
          <w:rFonts w:ascii="Tahoma" w:hAnsi="Tahoma" w:cs="Tahoma"/>
          <w:sz w:val="24"/>
          <w:szCs w:val="24"/>
        </w:rPr>
      </w:pPr>
      <w:r>
        <w:rPr>
          <w:rFonts w:ascii="Tahoma" w:hAnsi="Tahoma" w:cs="Tahoma"/>
          <w:sz w:val="24"/>
          <w:szCs w:val="24"/>
        </w:rPr>
        <w:t>Staphylococcus aureus belong to normal flora of the human skin and nose, it is likely that these organism may be originated from the nose and skin flora of the students and staff of our Polytechnic.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7B0F7BEC">
      <w:pPr>
        <w:spacing w:after="0" w:line="240" w:lineRule="auto"/>
        <w:ind w:left="0" w:right="0" w:firstLine="0"/>
        <w:rPr>
          <w:rFonts w:ascii="Tahoma" w:hAnsi="Tahoma" w:cs="Tahoma"/>
          <w:sz w:val="24"/>
          <w:szCs w:val="24"/>
        </w:rPr>
      </w:pPr>
    </w:p>
    <w:p w14:paraId="4375D7C8">
      <w:pPr>
        <w:spacing w:after="0" w:line="480" w:lineRule="auto"/>
        <w:ind w:left="0" w:right="0" w:firstLine="0"/>
        <w:rPr>
          <w:rFonts w:ascii="Tahoma" w:hAnsi="Tahoma" w:cs="Tahoma"/>
          <w:b/>
          <w:sz w:val="24"/>
          <w:szCs w:val="24"/>
        </w:rPr>
      </w:pPr>
    </w:p>
    <w:p w14:paraId="22E98219">
      <w:pPr>
        <w:spacing w:after="0" w:line="480" w:lineRule="auto"/>
        <w:ind w:left="0" w:right="0" w:firstLine="0"/>
        <w:rPr>
          <w:rFonts w:ascii="Tahoma" w:hAnsi="Tahoma" w:cs="Tahoma"/>
          <w:b/>
          <w:sz w:val="24"/>
          <w:szCs w:val="24"/>
        </w:rPr>
      </w:pPr>
    </w:p>
    <w:p w14:paraId="6C483BE1">
      <w:pPr>
        <w:spacing w:after="0" w:line="480" w:lineRule="auto"/>
        <w:ind w:left="0" w:right="0" w:firstLine="0"/>
        <w:rPr>
          <w:rFonts w:ascii="Tahoma" w:hAnsi="Tahoma" w:cs="Tahoma"/>
          <w:b/>
          <w:sz w:val="24"/>
          <w:szCs w:val="24"/>
        </w:rPr>
      </w:pPr>
    </w:p>
    <w:p w14:paraId="6FE994CB">
      <w:pPr>
        <w:spacing w:after="0" w:line="480" w:lineRule="auto"/>
        <w:ind w:left="0" w:right="0" w:firstLine="0"/>
        <w:rPr>
          <w:rFonts w:ascii="Tahoma" w:hAnsi="Tahoma" w:cs="Tahoma"/>
          <w:b/>
          <w:sz w:val="24"/>
          <w:szCs w:val="24"/>
        </w:rPr>
      </w:pPr>
    </w:p>
    <w:p w14:paraId="3CEDE81B">
      <w:pPr>
        <w:spacing w:after="0" w:line="480" w:lineRule="auto"/>
        <w:ind w:left="0" w:right="0" w:firstLine="0"/>
        <w:rPr>
          <w:rFonts w:ascii="Tahoma" w:hAnsi="Tahoma" w:cs="Tahoma"/>
          <w:b/>
          <w:sz w:val="24"/>
          <w:szCs w:val="24"/>
        </w:rPr>
      </w:pPr>
    </w:p>
    <w:p w14:paraId="6D0CC5A5">
      <w:pPr>
        <w:spacing w:after="0" w:line="480" w:lineRule="auto"/>
        <w:ind w:left="0" w:right="0" w:firstLine="0"/>
        <w:rPr>
          <w:rFonts w:ascii="Tahoma" w:hAnsi="Tahoma" w:cs="Tahoma"/>
          <w:b/>
          <w:sz w:val="24"/>
          <w:szCs w:val="24"/>
        </w:rPr>
      </w:pPr>
    </w:p>
    <w:p w14:paraId="02C74F8B">
      <w:pPr>
        <w:spacing w:after="0" w:line="480" w:lineRule="auto"/>
        <w:ind w:left="0" w:right="0" w:firstLine="0"/>
        <w:rPr>
          <w:rFonts w:ascii="Tahoma" w:hAnsi="Tahoma" w:cs="Tahoma"/>
          <w:b/>
          <w:sz w:val="24"/>
          <w:szCs w:val="24"/>
        </w:rPr>
      </w:pPr>
    </w:p>
    <w:p w14:paraId="27E12288">
      <w:pPr>
        <w:spacing w:after="0" w:line="480" w:lineRule="auto"/>
        <w:ind w:left="0" w:right="0" w:firstLine="0"/>
        <w:rPr>
          <w:rFonts w:ascii="Tahoma" w:hAnsi="Tahoma" w:cs="Tahoma"/>
          <w:b/>
          <w:sz w:val="24"/>
          <w:szCs w:val="24"/>
        </w:rPr>
      </w:pPr>
      <w:r>
        <w:rPr>
          <w:rFonts w:ascii="Tahoma" w:hAnsi="Tahoma" w:cs="Tahoma"/>
          <w:b/>
          <w:sz w:val="24"/>
          <w:szCs w:val="24"/>
        </w:rPr>
        <w:t>4.2 Results</w:t>
      </w:r>
    </w:p>
    <w:p w14:paraId="3CCDB03A">
      <w:pPr>
        <w:spacing w:after="0" w:line="480" w:lineRule="auto"/>
        <w:ind w:left="0" w:right="0" w:firstLine="0"/>
        <w:rPr>
          <w:rFonts w:ascii="Tahoma" w:hAnsi="Tahoma" w:cs="Tahoma"/>
          <w:sz w:val="24"/>
          <w:szCs w:val="24"/>
        </w:rPr>
      </w:pPr>
      <w:r>
        <w:rPr>
          <w:rFonts w:ascii="Tahoma" w:hAnsi="Tahoma" w:cs="Tahoma"/>
          <w:b/>
          <w:sz w:val="24"/>
          <w:szCs w:val="24"/>
        </w:rPr>
        <w:t>Table 4.3:</w:t>
      </w:r>
      <w:r>
        <w:rPr>
          <w:rFonts w:ascii="Tahoma" w:hAnsi="Tahoma" w:cs="Tahoma"/>
          <w:sz w:val="24"/>
          <w:szCs w:val="24"/>
        </w:rPr>
        <w:t xml:space="preserve"> Distribution of bacterial species isolated from the outdoor air environment of the different locations in Microbiology Laboratory.</w:t>
      </w:r>
    </w:p>
    <w:tbl>
      <w:tblPr>
        <w:tblStyle w:val="3"/>
        <w:tblW w:w="0" w:type="auto"/>
        <w:tblInd w:w="7" w:type="dxa"/>
        <w:tblLayout w:type="fixed"/>
        <w:tblCellMar>
          <w:top w:w="0" w:type="dxa"/>
          <w:left w:w="0" w:type="dxa"/>
          <w:bottom w:w="0" w:type="dxa"/>
          <w:right w:w="0" w:type="dxa"/>
        </w:tblCellMar>
      </w:tblPr>
      <w:tblGrid>
        <w:gridCol w:w="2992"/>
        <w:gridCol w:w="473"/>
        <w:gridCol w:w="473"/>
        <w:gridCol w:w="473"/>
        <w:gridCol w:w="472"/>
        <w:gridCol w:w="460"/>
        <w:gridCol w:w="446"/>
        <w:gridCol w:w="485"/>
        <w:gridCol w:w="473"/>
        <w:gridCol w:w="440"/>
        <w:gridCol w:w="679"/>
        <w:gridCol w:w="1424"/>
      </w:tblGrid>
      <w:tr w14:paraId="16E675B6">
        <w:tblPrEx>
          <w:tblCellMar>
            <w:top w:w="0" w:type="dxa"/>
            <w:left w:w="0" w:type="dxa"/>
            <w:bottom w:w="0" w:type="dxa"/>
            <w:right w:w="0" w:type="dxa"/>
          </w:tblCellMar>
        </w:tblPrEx>
        <w:trPr>
          <w:trHeight w:val="470" w:hRule="atLeast"/>
        </w:trPr>
        <w:tc>
          <w:tcPr>
            <w:tcW w:w="2992" w:type="dxa"/>
            <w:vMerge w:val="restart"/>
            <w:tcBorders>
              <w:top w:val="single" w:color="auto" w:sz="4" w:space="0"/>
            </w:tcBorders>
          </w:tcPr>
          <w:p w14:paraId="5893FA1A">
            <w:pPr>
              <w:pStyle w:val="17"/>
              <w:spacing w:line="360" w:lineRule="auto"/>
              <w:jc w:val="center"/>
              <w:rPr>
                <w:rFonts w:ascii="Tahoma" w:hAnsi="Tahoma" w:cs="Tahoma"/>
                <w:sz w:val="24"/>
                <w:szCs w:val="24"/>
              </w:rPr>
            </w:pPr>
          </w:p>
          <w:p w14:paraId="3B2E2524">
            <w:pPr>
              <w:pStyle w:val="17"/>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color="auto" w:sz="4" w:space="0"/>
              <w:bottom w:val="single" w:color="000000" w:sz="6" w:space="0"/>
            </w:tcBorders>
          </w:tcPr>
          <w:p w14:paraId="740D2370">
            <w:pPr>
              <w:pStyle w:val="17"/>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color="auto" w:sz="4" w:space="0"/>
              <w:bottom w:val="single" w:color="000000" w:sz="6" w:space="0"/>
            </w:tcBorders>
          </w:tcPr>
          <w:p w14:paraId="712AFBE6">
            <w:pPr>
              <w:pStyle w:val="17"/>
              <w:spacing w:before="0" w:line="360" w:lineRule="auto"/>
              <w:jc w:val="center"/>
              <w:rPr>
                <w:rFonts w:ascii="Tahoma" w:hAnsi="Tahoma" w:cs="Tahoma"/>
                <w:b/>
                <w:sz w:val="24"/>
                <w:szCs w:val="24"/>
              </w:rPr>
            </w:pPr>
            <w:r>
              <w:rPr>
                <w:rFonts w:ascii="Tahoma" w:hAnsi="Tahoma" w:cs="Tahoma"/>
                <w:b/>
                <w:sz w:val="24"/>
                <w:szCs w:val="24"/>
              </w:rPr>
              <w:t>Occurrence</w:t>
            </w:r>
          </w:p>
        </w:tc>
      </w:tr>
      <w:tr w14:paraId="37283A1A">
        <w:tblPrEx>
          <w:tblCellMar>
            <w:top w:w="0" w:type="dxa"/>
            <w:left w:w="0" w:type="dxa"/>
            <w:bottom w:w="0" w:type="dxa"/>
            <w:right w:w="0" w:type="dxa"/>
          </w:tblCellMar>
        </w:tblPrEx>
        <w:trPr>
          <w:trHeight w:val="470" w:hRule="atLeast"/>
        </w:trPr>
        <w:tc>
          <w:tcPr>
            <w:tcW w:w="2992" w:type="dxa"/>
            <w:vMerge w:val="continue"/>
            <w:tcBorders>
              <w:bottom w:val="single" w:color="000000" w:sz="6" w:space="0"/>
            </w:tcBorders>
          </w:tcPr>
          <w:p w14:paraId="01CA9934">
            <w:pPr>
              <w:pStyle w:val="17"/>
              <w:spacing w:before="0" w:line="360" w:lineRule="auto"/>
              <w:jc w:val="center"/>
              <w:rPr>
                <w:rFonts w:ascii="Tahoma" w:hAnsi="Tahoma" w:cs="Tahoma"/>
                <w:sz w:val="24"/>
                <w:szCs w:val="24"/>
              </w:rPr>
            </w:pPr>
          </w:p>
        </w:tc>
        <w:tc>
          <w:tcPr>
            <w:tcW w:w="473" w:type="dxa"/>
            <w:tcBorders>
              <w:bottom w:val="single" w:color="000000" w:sz="6" w:space="0"/>
            </w:tcBorders>
          </w:tcPr>
          <w:p w14:paraId="48E8A721">
            <w:pPr>
              <w:pStyle w:val="17"/>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color="000000" w:sz="6" w:space="0"/>
            </w:tcBorders>
          </w:tcPr>
          <w:p w14:paraId="6D2BE747">
            <w:pPr>
              <w:pStyle w:val="17"/>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color="000000" w:sz="6" w:space="0"/>
            </w:tcBorders>
          </w:tcPr>
          <w:p w14:paraId="3616E4EC">
            <w:pPr>
              <w:pStyle w:val="17"/>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color="000000" w:sz="6" w:space="0"/>
            </w:tcBorders>
          </w:tcPr>
          <w:p w14:paraId="40009FAD">
            <w:pPr>
              <w:pStyle w:val="17"/>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color="000000" w:sz="6" w:space="0"/>
            </w:tcBorders>
          </w:tcPr>
          <w:p w14:paraId="71C6F2B3">
            <w:pPr>
              <w:pStyle w:val="17"/>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color="000000" w:sz="6" w:space="0"/>
            </w:tcBorders>
          </w:tcPr>
          <w:p w14:paraId="54FE60B0">
            <w:pPr>
              <w:pStyle w:val="17"/>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color="000000" w:sz="6" w:space="0"/>
            </w:tcBorders>
          </w:tcPr>
          <w:p w14:paraId="022DB8FA">
            <w:pPr>
              <w:pStyle w:val="17"/>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color="000000" w:sz="6" w:space="0"/>
            </w:tcBorders>
          </w:tcPr>
          <w:p w14:paraId="02DB2067">
            <w:pPr>
              <w:pStyle w:val="17"/>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color="000000" w:sz="6" w:space="0"/>
            </w:tcBorders>
          </w:tcPr>
          <w:p w14:paraId="7C7EC504">
            <w:pPr>
              <w:pStyle w:val="17"/>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color="000000" w:sz="6" w:space="0"/>
            </w:tcBorders>
          </w:tcPr>
          <w:p w14:paraId="7625D3CE">
            <w:pPr>
              <w:pStyle w:val="17"/>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color="000000" w:sz="6" w:space="0"/>
            </w:tcBorders>
          </w:tcPr>
          <w:p w14:paraId="32E13C2B">
            <w:pPr>
              <w:pStyle w:val="17"/>
              <w:spacing w:before="0" w:line="360" w:lineRule="auto"/>
              <w:ind w:right="476"/>
              <w:jc w:val="right"/>
              <w:rPr>
                <w:rFonts w:ascii="Tahoma" w:hAnsi="Tahoma" w:cs="Tahoma"/>
                <w:b/>
                <w:sz w:val="24"/>
                <w:szCs w:val="24"/>
              </w:rPr>
            </w:pPr>
            <w:r>
              <w:rPr>
                <w:rFonts w:ascii="Tahoma" w:hAnsi="Tahoma" w:cs="Tahoma"/>
                <w:b/>
                <w:sz w:val="24"/>
                <w:szCs w:val="24"/>
              </w:rPr>
              <w:t>(%)</w:t>
            </w:r>
          </w:p>
        </w:tc>
      </w:tr>
      <w:tr w14:paraId="647845AA">
        <w:tblPrEx>
          <w:tblCellMar>
            <w:top w:w="0" w:type="dxa"/>
            <w:left w:w="0" w:type="dxa"/>
            <w:bottom w:w="0" w:type="dxa"/>
            <w:right w:w="0" w:type="dxa"/>
          </w:tblCellMar>
        </w:tblPrEx>
        <w:trPr>
          <w:trHeight w:val="595" w:hRule="atLeast"/>
        </w:trPr>
        <w:tc>
          <w:tcPr>
            <w:tcW w:w="2992" w:type="dxa"/>
            <w:tcBorders>
              <w:top w:val="single" w:color="000000" w:sz="6" w:space="0"/>
            </w:tcBorders>
          </w:tcPr>
          <w:p w14:paraId="001CD98F">
            <w:pPr>
              <w:pStyle w:val="17"/>
              <w:spacing w:before="38" w:line="360" w:lineRule="auto"/>
              <w:ind w:left="115"/>
              <w:rPr>
                <w:rFonts w:ascii="Tahoma" w:hAnsi="Tahoma" w:cs="Tahoma"/>
                <w:i/>
                <w:sz w:val="24"/>
                <w:szCs w:val="24"/>
              </w:rPr>
            </w:pPr>
            <w:r>
              <w:rPr>
                <w:rFonts w:ascii="Tahoma" w:hAnsi="Tahoma" w:cs="Tahoma"/>
                <w:i/>
                <w:sz w:val="24"/>
                <w:szCs w:val="24"/>
              </w:rPr>
              <w:t>Staphylococcus aureus</w:t>
            </w:r>
          </w:p>
        </w:tc>
        <w:tc>
          <w:tcPr>
            <w:tcW w:w="473" w:type="dxa"/>
            <w:tcBorders>
              <w:top w:val="single" w:color="000000" w:sz="6" w:space="0"/>
            </w:tcBorders>
          </w:tcPr>
          <w:p w14:paraId="0EE632DF">
            <w:pPr>
              <w:pStyle w:val="17"/>
              <w:spacing w:before="37" w:line="360" w:lineRule="auto"/>
              <w:jc w:val="center"/>
              <w:rPr>
                <w:rFonts w:ascii="Tahoma" w:hAnsi="Tahoma" w:cs="Tahoma"/>
                <w:sz w:val="24"/>
                <w:szCs w:val="24"/>
              </w:rPr>
            </w:pPr>
            <w:r>
              <w:rPr>
                <w:rFonts w:ascii="Tahoma" w:hAnsi="Tahoma" w:cs="Tahoma"/>
                <w:sz w:val="24"/>
                <w:szCs w:val="24"/>
              </w:rPr>
              <w:t>+</w:t>
            </w:r>
          </w:p>
        </w:tc>
        <w:tc>
          <w:tcPr>
            <w:tcW w:w="473" w:type="dxa"/>
            <w:tcBorders>
              <w:top w:val="single" w:color="000000" w:sz="6" w:space="0"/>
            </w:tcBorders>
          </w:tcPr>
          <w:p w14:paraId="5C7F9732">
            <w:pPr>
              <w:pStyle w:val="17"/>
              <w:spacing w:before="37" w:line="360" w:lineRule="auto"/>
              <w:ind w:left="119"/>
              <w:rPr>
                <w:rFonts w:ascii="Tahoma" w:hAnsi="Tahoma" w:cs="Tahoma"/>
                <w:sz w:val="24"/>
                <w:szCs w:val="24"/>
              </w:rPr>
            </w:pPr>
            <w:r>
              <w:rPr>
                <w:rFonts w:ascii="Tahoma" w:hAnsi="Tahoma" w:cs="Tahoma"/>
                <w:sz w:val="24"/>
                <w:szCs w:val="24"/>
              </w:rPr>
              <w:t>+</w:t>
            </w:r>
          </w:p>
        </w:tc>
        <w:tc>
          <w:tcPr>
            <w:tcW w:w="473" w:type="dxa"/>
            <w:tcBorders>
              <w:top w:val="single" w:color="000000" w:sz="6" w:space="0"/>
            </w:tcBorders>
          </w:tcPr>
          <w:p w14:paraId="3AB443F5">
            <w:pPr>
              <w:pStyle w:val="17"/>
              <w:spacing w:before="37" w:line="360" w:lineRule="auto"/>
              <w:ind w:left="119"/>
              <w:rPr>
                <w:rFonts w:ascii="Tahoma" w:hAnsi="Tahoma" w:cs="Tahoma"/>
                <w:sz w:val="24"/>
                <w:szCs w:val="24"/>
              </w:rPr>
            </w:pPr>
            <w:r>
              <w:rPr>
                <w:rFonts w:ascii="Tahoma" w:hAnsi="Tahoma" w:cs="Tahoma"/>
                <w:sz w:val="24"/>
                <w:szCs w:val="24"/>
              </w:rPr>
              <w:t>+</w:t>
            </w:r>
          </w:p>
        </w:tc>
        <w:tc>
          <w:tcPr>
            <w:tcW w:w="472" w:type="dxa"/>
            <w:tcBorders>
              <w:top w:val="single" w:color="000000" w:sz="6" w:space="0"/>
            </w:tcBorders>
          </w:tcPr>
          <w:p w14:paraId="5F8503A1">
            <w:pPr>
              <w:pStyle w:val="17"/>
              <w:spacing w:before="37" w:line="360" w:lineRule="auto"/>
              <w:ind w:right="3"/>
              <w:jc w:val="center"/>
              <w:rPr>
                <w:rFonts w:ascii="Tahoma" w:hAnsi="Tahoma" w:cs="Tahoma"/>
                <w:sz w:val="24"/>
                <w:szCs w:val="24"/>
              </w:rPr>
            </w:pPr>
            <w:r>
              <w:rPr>
                <w:rFonts w:ascii="Tahoma" w:hAnsi="Tahoma" w:cs="Tahoma"/>
                <w:sz w:val="24"/>
                <w:szCs w:val="24"/>
              </w:rPr>
              <w:t>+</w:t>
            </w:r>
          </w:p>
        </w:tc>
        <w:tc>
          <w:tcPr>
            <w:tcW w:w="460" w:type="dxa"/>
            <w:tcBorders>
              <w:top w:val="single" w:color="000000" w:sz="6" w:space="0"/>
            </w:tcBorders>
          </w:tcPr>
          <w:p w14:paraId="08B03DB5">
            <w:pPr>
              <w:pStyle w:val="17"/>
              <w:spacing w:before="37" w:line="360" w:lineRule="auto"/>
              <w:ind w:left="112"/>
              <w:rPr>
                <w:rFonts w:ascii="Tahoma" w:hAnsi="Tahoma" w:cs="Tahoma"/>
                <w:sz w:val="24"/>
                <w:szCs w:val="24"/>
              </w:rPr>
            </w:pPr>
            <w:r>
              <w:rPr>
                <w:rFonts w:ascii="Tahoma" w:hAnsi="Tahoma" w:cs="Tahoma"/>
                <w:sz w:val="24"/>
                <w:szCs w:val="24"/>
              </w:rPr>
              <w:t>+</w:t>
            </w:r>
          </w:p>
        </w:tc>
        <w:tc>
          <w:tcPr>
            <w:tcW w:w="446" w:type="dxa"/>
            <w:tcBorders>
              <w:top w:val="single" w:color="000000" w:sz="6" w:space="0"/>
            </w:tcBorders>
          </w:tcPr>
          <w:p w14:paraId="2D847672">
            <w:pPr>
              <w:pStyle w:val="17"/>
              <w:spacing w:before="37" w:line="360" w:lineRule="auto"/>
              <w:ind w:left="108"/>
              <w:rPr>
                <w:rFonts w:ascii="Tahoma" w:hAnsi="Tahoma" w:cs="Tahoma"/>
                <w:sz w:val="24"/>
                <w:szCs w:val="24"/>
              </w:rPr>
            </w:pPr>
            <w:r>
              <w:rPr>
                <w:rFonts w:ascii="Tahoma" w:hAnsi="Tahoma" w:cs="Tahoma"/>
                <w:sz w:val="24"/>
                <w:szCs w:val="24"/>
              </w:rPr>
              <w:t>+</w:t>
            </w:r>
          </w:p>
        </w:tc>
        <w:tc>
          <w:tcPr>
            <w:tcW w:w="485" w:type="dxa"/>
            <w:tcBorders>
              <w:top w:val="single" w:color="000000" w:sz="6" w:space="0"/>
            </w:tcBorders>
          </w:tcPr>
          <w:p w14:paraId="5060BCD1">
            <w:pPr>
              <w:pStyle w:val="17"/>
              <w:spacing w:before="37" w:line="36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color="000000" w:sz="6" w:space="0"/>
            </w:tcBorders>
          </w:tcPr>
          <w:p w14:paraId="07E5A22D">
            <w:pPr>
              <w:pStyle w:val="17"/>
              <w:spacing w:before="37" w:line="360" w:lineRule="auto"/>
              <w:ind w:right="4"/>
              <w:jc w:val="center"/>
              <w:rPr>
                <w:rFonts w:ascii="Tahoma" w:hAnsi="Tahoma" w:cs="Tahoma"/>
                <w:sz w:val="24"/>
                <w:szCs w:val="24"/>
              </w:rPr>
            </w:pPr>
            <w:r>
              <w:rPr>
                <w:rFonts w:ascii="Tahoma" w:hAnsi="Tahoma" w:cs="Tahoma"/>
                <w:sz w:val="24"/>
                <w:szCs w:val="24"/>
              </w:rPr>
              <w:t>+</w:t>
            </w:r>
          </w:p>
        </w:tc>
        <w:tc>
          <w:tcPr>
            <w:tcW w:w="440" w:type="dxa"/>
            <w:tcBorders>
              <w:top w:val="single" w:color="000000" w:sz="6" w:space="0"/>
            </w:tcBorders>
          </w:tcPr>
          <w:p w14:paraId="371A617C">
            <w:pPr>
              <w:pStyle w:val="17"/>
              <w:spacing w:before="37" w:line="360" w:lineRule="auto"/>
              <w:ind w:left="105"/>
              <w:rPr>
                <w:rFonts w:ascii="Tahoma" w:hAnsi="Tahoma" w:cs="Tahoma"/>
                <w:sz w:val="24"/>
                <w:szCs w:val="24"/>
              </w:rPr>
            </w:pPr>
            <w:r>
              <w:rPr>
                <w:rFonts w:ascii="Tahoma" w:hAnsi="Tahoma" w:cs="Tahoma"/>
                <w:sz w:val="24"/>
                <w:szCs w:val="24"/>
              </w:rPr>
              <w:t>+</w:t>
            </w:r>
          </w:p>
        </w:tc>
        <w:tc>
          <w:tcPr>
            <w:tcW w:w="679" w:type="dxa"/>
            <w:tcBorders>
              <w:top w:val="single" w:color="000000" w:sz="6" w:space="0"/>
            </w:tcBorders>
          </w:tcPr>
          <w:p w14:paraId="0BFAA7DC">
            <w:pPr>
              <w:pStyle w:val="17"/>
              <w:spacing w:before="37" w:line="360" w:lineRule="auto"/>
              <w:ind w:left="104"/>
              <w:rPr>
                <w:rFonts w:ascii="Tahoma" w:hAnsi="Tahoma" w:cs="Tahoma"/>
                <w:sz w:val="24"/>
                <w:szCs w:val="24"/>
              </w:rPr>
            </w:pPr>
            <w:r>
              <w:rPr>
                <w:rFonts w:ascii="Tahoma" w:hAnsi="Tahoma" w:cs="Tahoma"/>
                <w:sz w:val="24"/>
                <w:szCs w:val="24"/>
              </w:rPr>
              <w:t>+</w:t>
            </w:r>
          </w:p>
        </w:tc>
        <w:tc>
          <w:tcPr>
            <w:tcW w:w="1424" w:type="dxa"/>
            <w:tcBorders>
              <w:top w:val="single" w:color="000000" w:sz="6" w:space="0"/>
            </w:tcBorders>
          </w:tcPr>
          <w:p w14:paraId="73D3C487">
            <w:pPr>
              <w:pStyle w:val="17"/>
              <w:spacing w:before="37" w:line="360" w:lineRule="auto"/>
              <w:ind w:right="464"/>
              <w:jc w:val="right"/>
              <w:rPr>
                <w:rFonts w:ascii="Tahoma" w:hAnsi="Tahoma" w:cs="Tahoma"/>
                <w:sz w:val="24"/>
                <w:szCs w:val="24"/>
              </w:rPr>
            </w:pPr>
            <w:r>
              <w:rPr>
                <w:rFonts w:ascii="Tahoma" w:hAnsi="Tahoma" w:cs="Tahoma"/>
                <w:sz w:val="24"/>
                <w:szCs w:val="24"/>
              </w:rPr>
              <w:t>100</w:t>
            </w:r>
          </w:p>
        </w:tc>
      </w:tr>
      <w:tr w14:paraId="28017683">
        <w:tblPrEx>
          <w:tblCellMar>
            <w:top w:w="0" w:type="dxa"/>
            <w:left w:w="0" w:type="dxa"/>
            <w:bottom w:w="0" w:type="dxa"/>
            <w:right w:w="0" w:type="dxa"/>
          </w:tblCellMar>
        </w:tblPrEx>
        <w:trPr>
          <w:trHeight w:val="550" w:hRule="atLeast"/>
        </w:trPr>
        <w:tc>
          <w:tcPr>
            <w:tcW w:w="2992" w:type="dxa"/>
          </w:tcPr>
          <w:p w14:paraId="0BB296A5">
            <w:pPr>
              <w:pStyle w:val="17"/>
              <w:spacing w:before="17" w:line="360" w:lineRule="auto"/>
              <w:ind w:left="115"/>
              <w:rPr>
                <w:rFonts w:ascii="Tahoma" w:hAnsi="Tahoma" w:cs="Tahoma"/>
                <w:i/>
                <w:sz w:val="24"/>
                <w:szCs w:val="24"/>
              </w:rPr>
            </w:pPr>
            <w:r>
              <w:rPr>
                <w:rFonts w:ascii="Tahoma" w:hAnsi="Tahoma" w:cs="Tahoma"/>
                <w:i/>
                <w:sz w:val="24"/>
                <w:szCs w:val="24"/>
              </w:rPr>
              <w:t>Streptococcus pyogenes</w:t>
            </w:r>
          </w:p>
        </w:tc>
        <w:tc>
          <w:tcPr>
            <w:tcW w:w="473" w:type="dxa"/>
          </w:tcPr>
          <w:p w14:paraId="12CDB037">
            <w:pPr>
              <w:pStyle w:val="17"/>
              <w:spacing w:line="360" w:lineRule="auto"/>
              <w:jc w:val="center"/>
              <w:rPr>
                <w:rFonts w:ascii="Tahoma" w:hAnsi="Tahoma" w:cs="Tahoma"/>
                <w:sz w:val="24"/>
                <w:szCs w:val="24"/>
              </w:rPr>
            </w:pPr>
            <w:r>
              <w:rPr>
                <w:rFonts w:ascii="Tahoma" w:hAnsi="Tahoma" w:cs="Tahoma"/>
                <w:sz w:val="24"/>
                <w:szCs w:val="24"/>
              </w:rPr>
              <w:t>+</w:t>
            </w:r>
          </w:p>
        </w:tc>
        <w:tc>
          <w:tcPr>
            <w:tcW w:w="473" w:type="dxa"/>
          </w:tcPr>
          <w:p w14:paraId="2ECAAA07">
            <w:pPr>
              <w:pStyle w:val="17"/>
              <w:spacing w:line="360" w:lineRule="auto"/>
              <w:ind w:left="119"/>
              <w:rPr>
                <w:rFonts w:ascii="Tahoma" w:hAnsi="Tahoma" w:cs="Tahoma"/>
                <w:sz w:val="24"/>
                <w:szCs w:val="24"/>
              </w:rPr>
            </w:pPr>
            <w:r>
              <w:rPr>
                <w:rFonts w:ascii="Tahoma" w:hAnsi="Tahoma" w:cs="Tahoma"/>
                <w:sz w:val="24"/>
                <w:szCs w:val="24"/>
              </w:rPr>
              <w:t>+</w:t>
            </w:r>
          </w:p>
        </w:tc>
        <w:tc>
          <w:tcPr>
            <w:tcW w:w="473" w:type="dxa"/>
          </w:tcPr>
          <w:p w14:paraId="4828B09E">
            <w:pPr>
              <w:pStyle w:val="17"/>
              <w:spacing w:line="360" w:lineRule="auto"/>
              <w:ind w:left="119"/>
              <w:rPr>
                <w:rFonts w:ascii="Tahoma" w:hAnsi="Tahoma" w:cs="Tahoma"/>
                <w:sz w:val="24"/>
                <w:szCs w:val="24"/>
              </w:rPr>
            </w:pPr>
            <w:r>
              <w:rPr>
                <w:rFonts w:ascii="Tahoma" w:hAnsi="Tahoma" w:cs="Tahoma"/>
                <w:sz w:val="24"/>
                <w:szCs w:val="24"/>
              </w:rPr>
              <w:t>+</w:t>
            </w:r>
          </w:p>
        </w:tc>
        <w:tc>
          <w:tcPr>
            <w:tcW w:w="472" w:type="dxa"/>
          </w:tcPr>
          <w:p w14:paraId="42C86812">
            <w:pPr>
              <w:pStyle w:val="17"/>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14:paraId="0446FCE8">
            <w:pPr>
              <w:pStyle w:val="17"/>
              <w:spacing w:line="360" w:lineRule="auto"/>
              <w:ind w:left="112"/>
              <w:rPr>
                <w:rFonts w:ascii="Tahoma" w:hAnsi="Tahoma" w:cs="Tahoma"/>
                <w:sz w:val="24"/>
                <w:szCs w:val="24"/>
              </w:rPr>
            </w:pPr>
            <w:r>
              <w:rPr>
                <w:rFonts w:ascii="Tahoma" w:hAnsi="Tahoma" w:cs="Tahoma"/>
                <w:sz w:val="24"/>
                <w:szCs w:val="24"/>
              </w:rPr>
              <w:t>+</w:t>
            </w:r>
          </w:p>
        </w:tc>
        <w:tc>
          <w:tcPr>
            <w:tcW w:w="446" w:type="dxa"/>
          </w:tcPr>
          <w:p w14:paraId="079AC3CF">
            <w:pPr>
              <w:pStyle w:val="17"/>
              <w:spacing w:line="360" w:lineRule="auto"/>
              <w:ind w:left="108"/>
              <w:rPr>
                <w:rFonts w:ascii="Tahoma" w:hAnsi="Tahoma" w:cs="Tahoma"/>
                <w:sz w:val="24"/>
                <w:szCs w:val="24"/>
              </w:rPr>
            </w:pPr>
            <w:r>
              <w:rPr>
                <w:rFonts w:ascii="Tahoma" w:hAnsi="Tahoma" w:cs="Tahoma"/>
                <w:sz w:val="24"/>
                <w:szCs w:val="24"/>
              </w:rPr>
              <w:t>+</w:t>
            </w:r>
          </w:p>
        </w:tc>
        <w:tc>
          <w:tcPr>
            <w:tcW w:w="485" w:type="dxa"/>
          </w:tcPr>
          <w:p w14:paraId="75908FB3">
            <w:pPr>
              <w:pStyle w:val="17"/>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14:paraId="216E6E89">
            <w:pPr>
              <w:pStyle w:val="17"/>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14:paraId="227CB52E">
            <w:pPr>
              <w:pStyle w:val="17"/>
              <w:spacing w:line="360" w:lineRule="auto"/>
              <w:ind w:left="105"/>
              <w:rPr>
                <w:rFonts w:ascii="Tahoma" w:hAnsi="Tahoma" w:cs="Tahoma"/>
                <w:sz w:val="24"/>
                <w:szCs w:val="24"/>
              </w:rPr>
            </w:pPr>
            <w:r>
              <w:rPr>
                <w:rFonts w:ascii="Tahoma" w:hAnsi="Tahoma" w:cs="Tahoma"/>
                <w:sz w:val="24"/>
                <w:szCs w:val="24"/>
              </w:rPr>
              <w:t>+</w:t>
            </w:r>
          </w:p>
        </w:tc>
        <w:tc>
          <w:tcPr>
            <w:tcW w:w="679" w:type="dxa"/>
          </w:tcPr>
          <w:p w14:paraId="013E0354">
            <w:pPr>
              <w:pStyle w:val="17"/>
              <w:spacing w:line="360" w:lineRule="auto"/>
              <w:ind w:left="104"/>
              <w:rPr>
                <w:rFonts w:ascii="Tahoma" w:hAnsi="Tahoma" w:cs="Tahoma"/>
                <w:sz w:val="24"/>
                <w:szCs w:val="24"/>
              </w:rPr>
            </w:pPr>
            <w:r>
              <w:rPr>
                <w:rFonts w:ascii="Tahoma" w:hAnsi="Tahoma" w:cs="Tahoma"/>
                <w:sz w:val="24"/>
                <w:szCs w:val="24"/>
              </w:rPr>
              <w:t>+</w:t>
            </w:r>
          </w:p>
        </w:tc>
        <w:tc>
          <w:tcPr>
            <w:tcW w:w="1424" w:type="dxa"/>
          </w:tcPr>
          <w:p w14:paraId="5A0C5BB2">
            <w:pPr>
              <w:pStyle w:val="17"/>
              <w:spacing w:line="360" w:lineRule="auto"/>
              <w:ind w:right="464"/>
              <w:jc w:val="right"/>
              <w:rPr>
                <w:rFonts w:ascii="Tahoma" w:hAnsi="Tahoma" w:cs="Tahoma"/>
                <w:sz w:val="24"/>
                <w:szCs w:val="24"/>
              </w:rPr>
            </w:pPr>
            <w:r>
              <w:rPr>
                <w:rFonts w:ascii="Tahoma" w:hAnsi="Tahoma" w:cs="Tahoma"/>
                <w:sz w:val="24"/>
                <w:szCs w:val="24"/>
              </w:rPr>
              <w:t>100</w:t>
            </w:r>
          </w:p>
        </w:tc>
      </w:tr>
      <w:tr w14:paraId="4E5E44F9">
        <w:tblPrEx>
          <w:tblCellMar>
            <w:top w:w="0" w:type="dxa"/>
            <w:left w:w="0" w:type="dxa"/>
            <w:bottom w:w="0" w:type="dxa"/>
            <w:right w:w="0" w:type="dxa"/>
          </w:tblCellMar>
        </w:tblPrEx>
        <w:trPr>
          <w:trHeight w:val="550" w:hRule="atLeast"/>
        </w:trPr>
        <w:tc>
          <w:tcPr>
            <w:tcW w:w="2992" w:type="dxa"/>
          </w:tcPr>
          <w:p w14:paraId="282FE92C">
            <w:pPr>
              <w:pStyle w:val="17"/>
              <w:spacing w:before="17" w:line="360" w:lineRule="auto"/>
              <w:ind w:left="115"/>
              <w:rPr>
                <w:rFonts w:ascii="Tahoma" w:hAnsi="Tahoma" w:cs="Tahoma"/>
                <w:i/>
                <w:sz w:val="24"/>
                <w:szCs w:val="24"/>
              </w:rPr>
            </w:pPr>
            <w:r>
              <w:rPr>
                <w:rFonts w:ascii="Tahoma" w:hAnsi="Tahoma" w:cs="Tahoma"/>
                <w:i/>
                <w:sz w:val="24"/>
                <w:szCs w:val="24"/>
              </w:rPr>
              <w:t>Escherichia coli</w:t>
            </w:r>
          </w:p>
        </w:tc>
        <w:tc>
          <w:tcPr>
            <w:tcW w:w="473" w:type="dxa"/>
          </w:tcPr>
          <w:p w14:paraId="67920B18">
            <w:pPr>
              <w:pStyle w:val="17"/>
              <w:spacing w:line="360" w:lineRule="auto"/>
              <w:jc w:val="center"/>
              <w:rPr>
                <w:rFonts w:ascii="Tahoma" w:hAnsi="Tahoma" w:cs="Tahoma"/>
                <w:sz w:val="24"/>
                <w:szCs w:val="24"/>
              </w:rPr>
            </w:pPr>
            <w:r>
              <w:rPr>
                <w:rFonts w:ascii="Tahoma" w:hAnsi="Tahoma" w:cs="Tahoma"/>
                <w:sz w:val="24"/>
                <w:szCs w:val="24"/>
              </w:rPr>
              <w:t>+</w:t>
            </w:r>
          </w:p>
        </w:tc>
        <w:tc>
          <w:tcPr>
            <w:tcW w:w="473" w:type="dxa"/>
          </w:tcPr>
          <w:p w14:paraId="04B4ECE4">
            <w:pPr>
              <w:pStyle w:val="17"/>
              <w:spacing w:line="360" w:lineRule="auto"/>
              <w:ind w:left="119"/>
              <w:rPr>
                <w:rFonts w:ascii="Tahoma" w:hAnsi="Tahoma" w:cs="Tahoma"/>
                <w:sz w:val="24"/>
                <w:szCs w:val="24"/>
              </w:rPr>
            </w:pPr>
            <w:r>
              <w:rPr>
                <w:rFonts w:ascii="Tahoma" w:hAnsi="Tahoma" w:cs="Tahoma"/>
                <w:sz w:val="24"/>
                <w:szCs w:val="24"/>
              </w:rPr>
              <w:t>+</w:t>
            </w:r>
          </w:p>
        </w:tc>
        <w:tc>
          <w:tcPr>
            <w:tcW w:w="473" w:type="dxa"/>
          </w:tcPr>
          <w:p w14:paraId="472D15EA">
            <w:pPr>
              <w:pStyle w:val="17"/>
              <w:spacing w:line="360" w:lineRule="auto"/>
              <w:ind w:left="119"/>
              <w:rPr>
                <w:rFonts w:ascii="Tahoma" w:hAnsi="Tahoma" w:cs="Tahoma"/>
                <w:sz w:val="24"/>
                <w:szCs w:val="24"/>
              </w:rPr>
            </w:pPr>
            <w:r>
              <w:rPr>
                <w:rFonts w:ascii="Tahoma" w:hAnsi="Tahoma" w:cs="Tahoma"/>
                <w:sz w:val="24"/>
                <w:szCs w:val="24"/>
              </w:rPr>
              <w:t>+</w:t>
            </w:r>
          </w:p>
        </w:tc>
        <w:tc>
          <w:tcPr>
            <w:tcW w:w="472" w:type="dxa"/>
          </w:tcPr>
          <w:p w14:paraId="3ADB46B7">
            <w:pPr>
              <w:pStyle w:val="17"/>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14:paraId="2C35BDB8">
            <w:pPr>
              <w:pStyle w:val="17"/>
              <w:spacing w:line="360" w:lineRule="auto"/>
              <w:ind w:left="112"/>
              <w:rPr>
                <w:rFonts w:ascii="Tahoma" w:hAnsi="Tahoma" w:cs="Tahoma"/>
                <w:sz w:val="24"/>
                <w:szCs w:val="24"/>
              </w:rPr>
            </w:pPr>
            <w:r>
              <w:rPr>
                <w:rFonts w:ascii="Tahoma" w:hAnsi="Tahoma" w:cs="Tahoma"/>
                <w:sz w:val="24"/>
                <w:szCs w:val="24"/>
              </w:rPr>
              <w:t>+</w:t>
            </w:r>
          </w:p>
        </w:tc>
        <w:tc>
          <w:tcPr>
            <w:tcW w:w="446" w:type="dxa"/>
          </w:tcPr>
          <w:p w14:paraId="0826DB65">
            <w:pPr>
              <w:pStyle w:val="17"/>
              <w:spacing w:line="360" w:lineRule="auto"/>
              <w:ind w:left="130"/>
              <w:rPr>
                <w:rFonts w:ascii="Tahoma" w:hAnsi="Tahoma" w:cs="Tahoma"/>
                <w:sz w:val="24"/>
                <w:szCs w:val="24"/>
              </w:rPr>
            </w:pPr>
            <w:r>
              <w:rPr>
                <w:rFonts w:ascii="Tahoma" w:hAnsi="Tahoma" w:cs="Tahoma"/>
                <w:sz w:val="24"/>
                <w:szCs w:val="24"/>
              </w:rPr>
              <w:t>-</w:t>
            </w:r>
          </w:p>
        </w:tc>
        <w:tc>
          <w:tcPr>
            <w:tcW w:w="485" w:type="dxa"/>
          </w:tcPr>
          <w:p w14:paraId="615B5E47">
            <w:pPr>
              <w:pStyle w:val="17"/>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14:paraId="770F4BB7">
            <w:pPr>
              <w:pStyle w:val="17"/>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14:paraId="4F8FED25">
            <w:pPr>
              <w:pStyle w:val="17"/>
              <w:spacing w:line="360" w:lineRule="auto"/>
              <w:ind w:left="105"/>
              <w:rPr>
                <w:rFonts w:ascii="Tahoma" w:hAnsi="Tahoma" w:cs="Tahoma"/>
                <w:sz w:val="24"/>
                <w:szCs w:val="24"/>
              </w:rPr>
            </w:pPr>
            <w:r>
              <w:rPr>
                <w:rFonts w:ascii="Tahoma" w:hAnsi="Tahoma" w:cs="Tahoma"/>
                <w:sz w:val="24"/>
                <w:szCs w:val="24"/>
              </w:rPr>
              <w:t>+</w:t>
            </w:r>
          </w:p>
        </w:tc>
        <w:tc>
          <w:tcPr>
            <w:tcW w:w="679" w:type="dxa"/>
          </w:tcPr>
          <w:p w14:paraId="36F9A884">
            <w:pPr>
              <w:pStyle w:val="17"/>
              <w:spacing w:line="360" w:lineRule="auto"/>
              <w:ind w:left="104"/>
              <w:rPr>
                <w:rFonts w:ascii="Tahoma" w:hAnsi="Tahoma" w:cs="Tahoma"/>
                <w:sz w:val="24"/>
                <w:szCs w:val="24"/>
              </w:rPr>
            </w:pPr>
            <w:r>
              <w:rPr>
                <w:rFonts w:ascii="Tahoma" w:hAnsi="Tahoma" w:cs="Tahoma"/>
                <w:sz w:val="24"/>
                <w:szCs w:val="24"/>
              </w:rPr>
              <w:t>+</w:t>
            </w:r>
          </w:p>
        </w:tc>
        <w:tc>
          <w:tcPr>
            <w:tcW w:w="1424" w:type="dxa"/>
          </w:tcPr>
          <w:p w14:paraId="3981C7AB">
            <w:pPr>
              <w:pStyle w:val="17"/>
              <w:spacing w:line="360" w:lineRule="auto"/>
              <w:ind w:right="514"/>
              <w:jc w:val="right"/>
              <w:rPr>
                <w:rFonts w:ascii="Tahoma" w:hAnsi="Tahoma" w:cs="Tahoma"/>
                <w:sz w:val="24"/>
                <w:szCs w:val="24"/>
              </w:rPr>
            </w:pPr>
            <w:r>
              <w:rPr>
                <w:rFonts w:ascii="Tahoma" w:hAnsi="Tahoma" w:cs="Tahoma"/>
                <w:sz w:val="24"/>
                <w:szCs w:val="24"/>
              </w:rPr>
              <w:t>90</w:t>
            </w:r>
          </w:p>
        </w:tc>
      </w:tr>
      <w:tr w14:paraId="58B099F5">
        <w:tblPrEx>
          <w:tblCellMar>
            <w:top w:w="0" w:type="dxa"/>
            <w:left w:w="0" w:type="dxa"/>
            <w:bottom w:w="0" w:type="dxa"/>
            <w:right w:w="0" w:type="dxa"/>
          </w:tblCellMar>
        </w:tblPrEx>
        <w:trPr>
          <w:trHeight w:val="548" w:hRule="atLeast"/>
        </w:trPr>
        <w:tc>
          <w:tcPr>
            <w:tcW w:w="2992" w:type="dxa"/>
          </w:tcPr>
          <w:p w14:paraId="4DA1AAA9">
            <w:pPr>
              <w:pStyle w:val="17"/>
              <w:spacing w:line="360" w:lineRule="auto"/>
              <w:ind w:left="115"/>
              <w:rPr>
                <w:rFonts w:ascii="Tahoma" w:hAnsi="Tahoma" w:cs="Tahoma"/>
                <w:i/>
                <w:sz w:val="24"/>
                <w:szCs w:val="24"/>
              </w:rPr>
            </w:pPr>
            <w:r>
              <w:rPr>
                <w:rFonts w:ascii="Tahoma" w:hAnsi="Tahoma" w:cs="Tahoma"/>
                <w:i/>
                <w:sz w:val="24"/>
                <w:szCs w:val="24"/>
              </w:rPr>
              <w:t xml:space="preserve">Bacillus </w:t>
            </w:r>
            <w:r>
              <w:rPr>
                <w:rFonts w:ascii="Tahoma" w:hAnsi="Tahoma" w:cs="Tahoma"/>
                <w:sz w:val="24"/>
                <w:szCs w:val="24"/>
              </w:rPr>
              <w:t>sp</w:t>
            </w:r>
            <w:r>
              <w:rPr>
                <w:rFonts w:ascii="Tahoma" w:hAnsi="Tahoma" w:cs="Tahoma"/>
                <w:i/>
                <w:sz w:val="24"/>
                <w:szCs w:val="24"/>
              </w:rPr>
              <w:t>.</w:t>
            </w:r>
          </w:p>
        </w:tc>
        <w:tc>
          <w:tcPr>
            <w:tcW w:w="473" w:type="dxa"/>
          </w:tcPr>
          <w:p w14:paraId="5F634027">
            <w:pPr>
              <w:pStyle w:val="17"/>
              <w:spacing w:line="360" w:lineRule="auto"/>
              <w:jc w:val="center"/>
              <w:rPr>
                <w:rFonts w:ascii="Tahoma" w:hAnsi="Tahoma" w:cs="Tahoma"/>
                <w:sz w:val="24"/>
                <w:szCs w:val="24"/>
              </w:rPr>
            </w:pPr>
            <w:r>
              <w:rPr>
                <w:rFonts w:ascii="Tahoma" w:hAnsi="Tahoma" w:cs="Tahoma"/>
                <w:sz w:val="24"/>
                <w:szCs w:val="24"/>
              </w:rPr>
              <w:t>+</w:t>
            </w:r>
          </w:p>
        </w:tc>
        <w:tc>
          <w:tcPr>
            <w:tcW w:w="473" w:type="dxa"/>
          </w:tcPr>
          <w:p w14:paraId="16B460C6">
            <w:pPr>
              <w:pStyle w:val="17"/>
              <w:spacing w:line="360" w:lineRule="auto"/>
              <w:ind w:left="119"/>
              <w:rPr>
                <w:rFonts w:ascii="Tahoma" w:hAnsi="Tahoma" w:cs="Tahoma"/>
                <w:sz w:val="24"/>
                <w:szCs w:val="24"/>
              </w:rPr>
            </w:pPr>
            <w:r>
              <w:rPr>
                <w:rFonts w:ascii="Tahoma" w:hAnsi="Tahoma" w:cs="Tahoma"/>
                <w:sz w:val="24"/>
                <w:szCs w:val="24"/>
              </w:rPr>
              <w:t>+</w:t>
            </w:r>
          </w:p>
        </w:tc>
        <w:tc>
          <w:tcPr>
            <w:tcW w:w="473" w:type="dxa"/>
          </w:tcPr>
          <w:p w14:paraId="41B0486B">
            <w:pPr>
              <w:pStyle w:val="17"/>
              <w:spacing w:line="360" w:lineRule="auto"/>
              <w:ind w:left="119"/>
              <w:rPr>
                <w:rFonts w:ascii="Tahoma" w:hAnsi="Tahoma" w:cs="Tahoma"/>
                <w:sz w:val="24"/>
                <w:szCs w:val="24"/>
              </w:rPr>
            </w:pPr>
            <w:r>
              <w:rPr>
                <w:rFonts w:ascii="Tahoma" w:hAnsi="Tahoma" w:cs="Tahoma"/>
                <w:sz w:val="24"/>
                <w:szCs w:val="24"/>
              </w:rPr>
              <w:t>+</w:t>
            </w:r>
          </w:p>
        </w:tc>
        <w:tc>
          <w:tcPr>
            <w:tcW w:w="472" w:type="dxa"/>
          </w:tcPr>
          <w:p w14:paraId="7FB1918A">
            <w:pPr>
              <w:pStyle w:val="17"/>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14:paraId="08BAD8FC">
            <w:pPr>
              <w:pStyle w:val="17"/>
              <w:spacing w:line="360" w:lineRule="auto"/>
              <w:ind w:left="112"/>
              <w:rPr>
                <w:rFonts w:ascii="Tahoma" w:hAnsi="Tahoma" w:cs="Tahoma"/>
                <w:sz w:val="24"/>
                <w:szCs w:val="24"/>
              </w:rPr>
            </w:pPr>
            <w:r>
              <w:rPr>
                <w:rFonts w:ascii="Tahoma" w:hAnsi="Tahoma" w:cs="Tahoma"/>
                <w:sz w:val="24"/>
                <w:szCs w:val="24"/>
              </w:rPr>
              <w:t>+</w:t>
            </w:r>
          </w:p>
        </w:tc>
        <w:tc>
          <w:tcPr>
            <w:tcW w:w="446" w:type="dxa"/>
          </w:tcPr>
          <w:p w14:paraId="2CAB3617">
            <w:pPr>
              <w:pStyle w:val="17"/>
              <w:spacing w:line="360" w:lineRule="auto"/>
              <w:ind w:left="108"/>
              <w:rPr>
                <w:rFonts w:ascii="Tahoma" w:hAnsi="Tahoma" w:cs="Tahoma"/>
                <w:sz w:val="24"/>
                <w:szCs w:val="24"/>
              </w:rPr>
            </w:pPr>
            <w:r>
              <w:rPr>
                <w:rFonts w:ascii="Tahoma" w:hAnsi="Tahoma" w:cs="Tahoma"/>
                <w:sz w:val="24"/>
                <w:szCs w:val="24"/>
              </w:rPr>
              <w:t>+</w:t>
            </w:r>
          </w:p>
        </w:tc>
        <w:tc>
          <w:tcPr>
            <w:tcW w:w="485" w:type="dxa"/>
          </w:tcPr>
          <w:p w14:paraId="724A2227">
            <w:pPr>
              <w:pStyle w:val="17"/>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14:paraId="76EE0C1B">
            <w:pPr>
              <w:pStyle w:val="17"/>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14:paraId="153DB811">
            <w:pPr>
              <w:pStyle w:val="17"/>
              <w:spacing w:line="360" w:lineRule="auto"/>
              <w:ind w:left="105"/>
              <w:rPr>
                <w:rFonts w:ascii="Tahoma" w:hAnsi="Tahoma" w:cs="Tahoma"/>
                <w:sz w:val="24"/>
                <w:szCs w:val="24"/>
              </w:rPr>
            </w:pPr>
            <w:r>
              <w:rPr>
                <w:rFonts w:ascii="Tahoma" w:hAnsi="Tahoma" w:cs="Tahoma"/>
                <w:sz w:val="24"/>
                <w:szCs w:val="24"/>
              </w:rPr>
              <w:t>+</w:t>
            </w:r>
          </w:p>
        </w:tc>
        <w:tc>
          <w:tcPr>
            <w:tcW w:w="679" w:type="dxa"/>
          </w:tcPr>
          <w:p w14:paraId="57F37620">
            <w:pPr>
              <w:pStyle w:val="17"/>
              <w:spacing w:line="360" w:lineRule="auto"/>
              <w:ind w:left="104"/>
              <w:rPr>
                <w:rFonts w:ascii="Tahoma" w:hAnsi="Tahoma" w:cs="Tahoma"/>
                <w:sz w:val="24"/>
                <w:szCs w:val="24"/>
              </w:rPr>
            </w:pPr>
            <w:r>
              <w:rPr>
                <w:rFonts w:ascii="Tahoma" w:hAnsi="Tahoma" w:cs="Tahoma"/>
                <w:sz w:val="24"/>
                <w:szCs w:val="24"/>
              </w:rPr>
              <w:t>+</w:t>
            </w:r>
          </w:p>
        </w:tc>
        <w:tc>
          <w:tcPr>
            <w:tcW w:w="1424" w:type="dxa"/>
          </w:tcPr>
          <w:p w14:paraId="017A9893">
            <w:pPr>
              <w:pStyle w:val="17"/>
              <w:spacing w:line="360" w:lineRule="auto"/>
              <w:ind w:right="464"/>
              <w:jc w:val="right"/>
              <w:rPr>
                <w:rFonts w:ascii="Tahoma" w:hAnsi="Tahoma" w:cs="Tahoma"/>
                <w:sz w:val="24"/>
                <w:szCs w:val="24"/>
              </w:rPr>
            </w:pPr>
            <w:r>
              <w:rPr>
                <w:rFonts w:ascii="Tahoma" w:hAnsi="Tahoma" w:cs="Tahoma"/>
                <w:sz w:val="24"/>
                <w:szCs w:val="24"/>
              </w:rPr>
              <w:t>100</w:t>
            </w:r>
          </w:p>
        </w:tc>
      </w:tr>
      <w:tr w14:paraId="41F1F2CB">
        <w:tblPrEx>
          <w:tblCellMar>
            <w:top w:w="0" w:type="dxa"/>
            <w:left w:w="0" w:type="dxa"/>
            <w:bottom w:w="0" w:type="dxa"/>
            <w:right w:w="0" w:type="dxa"/>
          </w:tblCellMar>
        </w:tblPrEx>
        <w:trPr>
          <w:trHeight w:val="550" w:hRule="atLeast"/>
        </w:trPr>
        <w:tc>
          <w:tcPr>
            <w:tcW w:w="2992" w:type="dxa"/>
          </w:tcPr>
          <w:p w14:paraId="38DE44AD">
            <w:pPr>
              <w:pStyle w:val="17"/>
              <w:spacing w:before="18" w:line="360" w:lineRule="auto"/>
              <w:ind w:left="115"/>
              <w:rPr>
                <w:rFonts w:ascii="Tahoma" w:hAnsi="Tahoma" w:cs="Tahoma"/>
                <w:i/>
                <w:sz w:val="24"/>
                <w:szCs w:val="24"/>
              </w:rPr>
            </w:pPr>
            <w:r>
              <w:rPr>
                <w:rFonts w:ascii="Tahoma" w:hAnsi="Tahoma" w:cs="Tahoma"/>
                <w:i/>
                <w:sz w:val="24"/>
                <w:szCs w:val="24"/>
              </w:rPr>
              <w:t>Enterobacter aerogenes</w:t>
            </w:r>
          </w:p>
        </w:tc>
        <w:tc>
          <w:tcPr>
            <w:tcW w:w="473" w:type="dxa"/>
          </w:tcPr>
          <w:p w14:paraId="6D27603F">
            <w:pPr>
              <w:pStyle w:val="17"/>
              <w:spacing w:before="17" w:line="360" w:lineRule="auto"/>
              <w:jc w:val="center"/>
              <w:rPr>
                <w:rFonts w:ascii="Tahoma" w:hAnsi="Tahoma" w:cs="Tahoma"/>
                <w:sz w:val="24"/>
                <w:szCs w:val="24"/>
              </w:rPr>
            </w:pPr>
            <w:r>
              <w:rPr>
                <w:rFonts w:ascii="Tahoma" w:hAnsi="Tahoma" w:cs="Tahoma"/>
                <w:sz w:val="24"/>
                <w:szCs w:val="24"/>
              </w:rPr>
              <w:t>-</w:t>
            </w:r>
          </w:p>
        </w:tc>
        <w:tc>
          <w:tcPr>
            <w:tcW w:w="473" w:type="dxa"/>
          </w:tcPr>
          <w:p w14:paraId="7478A11D">
            <w:pPr>
              <w:pStyle w:val="17"/>
              <w:spacing w:before="17" w:line="360" w:lineRule="auto"/>
              <w:ind w:left="142"/>
              <w:rPr>
                <w:rFonts w:ascii="Tahoma" w:hAnsi="Tahoma" w:cs="Tahoma"/>
                <w:sz w:val="24"/>
                <w:szCs w:val="24"/>
              </w:rPr>
            </w:pPr>
            <w:r>
              <w:rPr>
                <w:rFonts w:ascii="Tahoma" w:hAnsi="Tahoma" w:cs="Tahoma"/>
                <w:sz w:val="24"/>
                <w:szCs w:val="24"/>
              </w:rPr>
              <w:t>-</w:t>
            </w:r>
          </w:p>
        </w:tc>
        <w:tc>
          <w:tcPr>
            <w:tcW w:w="473" w:type="dxa"/>
          </w:tcPr>
          <w:p w14:paraId="4EF3EC43">
            <w:pPr>
              <w:pStyle w:val="17"/>
              <w:spacing w:before="17" w:line="360" w:lineRule="auto"/>
              <w:ind w:left="142"/>
              <w:rPr>
                <w:rFonts w:ascii="Tahoma" w:hAnsi="Tahoma" w:cs="Tahoma"/>
                <w:sz w:val="24"/>
                <w:szCs w:val="24"/>
              </w:rPr>
            </w:pPr>
            <w:r>
              <w:rPr>
                <w:rFonts w:ascii="Tahoma" w:hAnsi="Tahoma" w:cs="Tahoma"/>
                <w:sz w:val="24"/>
                <w:szCs w:val="24"/>
              </w:rPr>
              <w:t>-</w:t>
            </w:r>
          </w:p>
        </w:tc>
        <w:tc>
          <w:tcPr>
            <w:tcW w:w="472" w:type="dxa"/>
          </w:tcPr>
          <w:p w14:paraId="34608E93">
            <w:pPr>
              <w:pStyle w:val="17"/>
              <w:spacing w:before="17" w:line="360" w:lineRule="auto"/>
              <w:ind w:right="1"/>
              <w:jc w:val="center"/>
              <w:rPr>
                <w:rFonts w:ascii="Tahoma" w:hAnsi="Tahoma" w:cs="Tahoma"/>
                <w:sz w:val="24"/>
                <w:szCs w:val="24"/>
              </w:rPr>
            </w:pPr>
            <w:r>
              <w:rPr>
                <w:rFonts w:ascii="Tahoma" w:hAnsi="Tahoma" w:cs="Tahoma"/>
                <w:sz w:val="24"/>
                <w:szCs w:val="24"/>
              </w:rPr>
              <w:t>-</w:t>
            </w:r>
          </w:p>
        </w:tc>
        <w:tc>
          <w:tcPr>
            <w:tcW w:w="460" w:type="dxa"/>
          </w:tcPr>
          <w:p w14:paraId="653507C1">
            <w:pPr>
              <w:pStyle w:val="17"/>
              <w:spacing w:before="17" w:line="360" w:lineRule="auto"/>
              <w:ind w:left="136"/>
              <w:rPr>
                <w:rFonts w:ascii="Tahoma" w:hAnsi="Tahoma" w:cs="Tahoma"/>
                <w:sz w:val="24"/>
                <w:szCs w:val="24"/>
              </w:rPr>
            </w:pPr>
            <w:r>
              <w:rPr>
                <w:rFonts w:ascii="Tahoma" w:hAnsi="Tahoma" w:cs="Tahoma"/>
                <w:sz w:val="24"/>
                <w:szCs w:val="24"/>
              </w:rPr>
              <w:t>-</w:t>
            </w:r>
          </w:p>
        </w:tc>
        <w:tc>
          <w:tcPr>
            <w:tcW w:w="446" w:type="dxa"/>
          </w:tcPr>
          <w:p w14:paraId="4B852899">
            <w:pPr>
              <w:pStyle w:val="17"/>
              <w:spacing w:before="17" w:line="360" w:lineRule="auto"/>
              <w:ind w:left="131"/>
              <w:rPr>
                <w:rFonts w:ascii="Tahoma" w:hAnsi="Tahoma" w:cs="Tahoma"/>
                <w:sz w:val="24"/>
                <w:szCs w:val="24"/>
              </w:rPr>
            </w:pPr>
            <w:r>
              <w:rPr>
                <w:rFonts w:ascii="Tahoma" w:hAnsi="Tahoma" w:cs="Tahoma"/>
                <w:sz w:val="24"/>
                <w:szCs w:val="24"/>
              </w:rPr>
              <w:t>-</w:t>
            </w:r>
          </w:p>
        </w:tc>
        <w:tc>
          <w:tcPr>
            <w:tcW w:w="485" w:type="dxa"/>
          </w:tcPr>
          <w:p w14:paraId="4142BC7D">
            <w:pPr>
              <w:pStyle w:val="17"/>
              <w:spacing w:before="17" w:line="360" w:lineRule="auto"/>
              <w:jc w:val="center"/>
              <w:rPr>
                <w:rFonts w:ascii="Tahoma" w:hAnsi="Tahoma" w:cs="Tahoma"/>
                <w:sz w:val="24"/>
                <w:szCs w:val="24"/>
              </w:rPr>
            </w:pPr>
            <w:r>
              <w:rPr>
                <w:rFonts w:ascii="Tahoma" w:hAnsi="Tahoma" w:cs="Tahoma"/>
                <w:sz w:val="24"/>
                <w:szCs w:val="24"/>
              </w:rPr>
              <w:t>+</w:t>
            </w:r>
          </w:p>
        </w:tc>
        <w:tc>
          <w:tcPr>
            <w:tcW w:w="473" w:type="dxa"/>
          </w:tcPr>
          <w:p w14:paraId="41FC4F99">
            <w:pPr>
              <w:pStyle w:val="17"/>
              <w:spacing w:before="17" w:line="360" w:lineRule="auto"/>
              <w:ind w:right="3"/>
              <w:jc w:val="center"/>
              <w:rPr>
                <w:rFonts w:ascii="Tahoma" w:hAnsi="Tahoma" w:cs="Tahoma"/>
                <w:sz w:val="24"/>
                <w:szCs w:val="24"/>
              </w:rPr>
            </w:pPr>
            <w:r>
              <w:rPr>
                <w:rFonts w:ascii="Tahoma" w:hAnsi="Tahoma" w:cs="Tahoma"/>
                <w:sz w:val="24"/>
                <w:szCs w:val="24"/>
              </w:rPr>
              <w:t>+</w:t>
            </w:r>
          </w:p>
        </w:tc>
        <w:tc>
          <w:tcPr>
            <w:tcW w:w="440" w:type="dxa"/>
          </w:tcPr>
          <w:p w14:paraId="4D2A6C11">
            <w:pPr>
              <w:pStyle w:val="17"/>
              <w:spacing w:before="17" w:line="360" w:lineRule="auto"/>
              <w:ind w:left="105"/>
              <w:rPr>
                <w:rFonts w:ascii="Tahoma" w:hAnsi="Tahoma" w:cs="Tahoma"/>
                <w:sz w:val="24"/>
                <w:szCs w:val="24"/>
              </w:rPr>
            </w:pPr>
            <w:r>
              <w:rPr>
                <w:rFonts w:ascii="Tahoma" w:hAnsi="Tahoma" w:cs="Tahoma"/>
                <w:sz w:val="24"/>
                <w:szCs w:val="24"/>
              </w:rPr>
              <w:t>+</w:t>
            </w:r>
          </w:p>
        </w:tc>
        <w:tc>
          <w:tcPr>
            <w:tcW w:w="679" w:type="dxa"/>
          </w:tcPr>
          <w:p w14:paraId="186F99D8">
            <w:pPr>
              <w:pStyle w:val="17"/>
              <w:spacing w:before="17" w:line="360" w:lineRule="auto"/>
              <w:ind w:left="104"/>
              <w:rPr>
                <w:rFonts w:ascii="Tahoma" w:hAnsi="Tahoma" w:cs="Tahoma"/>
                <w:sz w:val="24"/>
                <w:szCs w:val="24"/>
              </w:rPr>
            </w:pPr>
            <w:r>
              <w:rPr>
                <w:rFonts w:ascii="Tahoma" w:hAnsi="Tahoma" w:cs="Tahoma"/>
                <w:sz w:val="24"/>
                <w:szCs w:val="24"/>
              </w:rPr>
              <w:t>+</w:t>
            </w:r>
          </w:p>
        </w:tc>
        <w:tc>
          <w:tcPr>
            <w:tcW w:w="1424" w:type="dxa"/>
          </w:tcPr>
          <w:p w14:paraId="1BF8395D">
            <w:pPr>
              <w:pStyle w:val="17"/>
              <w:spacing w:before="17" w:line="360" w:lineRule="auto"/>
              <w:ind w:right="514"/>
              <w:jc w:val="right"/>
              <w:rPr>
                <w:rFonts w:ascii="Tahoma" w:hAnsi="Tahoma" w:cs="Tahoma"/>
                <w:sz w:val="24"/>
                <w:szCs w:val="24"/>
              </w:rPr>
            </w:pPr>
            <w:r>
              <w:rPr>
                <w:rFonts w:ascii="Tahoma" w:hAnsi="Tahoma" w:cs="Tahoma"/>
                <w:sz w:val="24"/>
                <w:szCs w:val="24"/>
              </w:rPr>
              <w:t>40</w:t>
            </w:r>
          </w:p>
        </w:tc>
      </w:tr>
      <w:tr w14:paraId="2BFDA866">
        <w:tblPrEx>
          <w:tblCellMar>
            <w:top w:w="0" w:type="dxa"/>
            <w:left w:w="0" w:type="dxa"/>
            <w:bottom w:w="0" w:type="dxa"/>
            <w:right w:w="0" w:type="dxa"/>
          </w:tblCellMar>
        </w:tblPrEx>
        <w:trPr>
          <w:trHeight w:val="501" w:hRule="atLeast"/>
        </w:trPr>
        <w:tc>
          <w:tcPr>
            <w:tcW w:w="2992" w:type="dxa"/>
            <w:tcBorders>
              <w:bottom w:val="single" w:color="000000" w:sz="6" w:space="0"/>
            </w:tcBorders>
          </w:tcPr>
          <w:p w14:paraId="6CD9D7D7">
            <w:pPr>
              <w:pStyle w:val="17"/>
              <w:spacing w:line="360" w:lineRule="auto"/>
              <w:ind w:left="115"/>
              <w:rPr>
                <w:rFonts w:ascii="Tahoma" w:hAnsi="Tahoma" w:cs="Tahoma"/>
                <w:i/>
                <w:sz w:val="24"/>
                <w:szCs w:val="24"/>
              </w:rPr>
            </w:pPr>
            <w:r>
              <w:rPr>
                <w:rFonts w:ascii="Tahoma" w:hAnsi="Tahoma" w:cs="Tahoma"/>
                <w:i/>
                <w:sz w:val="24"/>
                <w:szCs w:val="24"/>
              </w:rPr>
              <w:t xml:space="preserve">Shigella </w:t>
            </w:r>
            <w:r>
              <w:rPr>
                <w:rFonts w:ascii="Tahoma" w:hAnsi="Tahoma" w:cs="Tahoma"/>
                <w:sz w:val="24"/>
                <w:szCs w:val="24"/>
              </w:rPr>
              <w:t>sp</w:t>
            </w:r>
            <w:r>
              <w:rPr>
                <w:rFonts w:ascii="Tahoma" w:hAnsi="Tahoma" w:cs="Tahoma"/>
                <w:i/>
                <w:sz w:val="24"/>
                <w:szCs w:val="24"/>
              </w:rPr>
              <w:t>.</w:t>
            </w:r>
          </w:p>
        </w:tc>
        <w:tc>
          <w:tcPr>
            <w:tcW w:w="473" w:type="dxa"/>
            <w:tcBorders>
              <w:bottom w:val="single" w:color="000000" w:sz="6" w:space="0"/>
            </w:tcBorders>
          </w:tcPr>
          <w:p w14:paraId="6E73A5D8">
            <w:pPr>
              <w:pStyle w:val="17"/>
              <w:spacing w:line="360" w:lineRule="auto"/>
              <w:jc w:val="center"/>
              <w:rPr>
                <w:rFonts w:ascii="Tahoma" w:hAnsi="Tahoma" w:cs="Tahoma"/>
                <w:sz w:val="24"/>
                <w:szCs w:val="24"/>
              </w:rPr>
            </w:pPr>
            <w:r>
              <w:rPr>
                <w:rFonts w:ascii="Tahoma" w:hAnsi="Tahoma" w:cs="Tahoma"/>
                <w:sz w:val="24"/>
                <w:szCs w:val="24"/>
              </w:rPr>
              <w:t>-</w:t>
            </w:r>
          </w:p>
        </w:tc>
        <w:tc>
          <w:tcPr>
            <w:tcW w:w="473" w:type="dxa"/>
            <w:tcBorders>
              <w:bottom w:val="single" w:color="000000" w:sz="6" w:space="0"/>
            </w:tcBorders>
          </w:tcPr>
          <w:p w14:paraId="5EA976BE">
            <w:pPr>
              <w:pStyle w:val="17"/>
              <w:spacing w:line="360" w:lineRule="auto"/>
              <w:ind w:left="142"/>
              <w:rPr>
                <w:rFonts w:ascii="Tahoma" w:hAnsi="Tahoma" w:cs="Tahoma"/>
                <w:sz w:val="24"/>
                <w:szCs w:val="24"/>
              </w:rPr>
            </w:pPr>
            <w:r>
              <w:rPr>
                <w:rFonts w:ascii="Tahoma" w:hAnsi="Tahoma" w:cs="Tahoma"/>
                <w:sz w:val="24"/>
                <w:szCs w:val="24"/>
              </w:rPr>
              <w:t>-</w:t>
            </w:r>
          </w:p>
        </w:tc>
        <w:tc>
          <w:tcPr>
            <w:tcW w:w="473" w:type="dxa"/>
            <w:tcBorders>
              <w:bottom w:val="single" w:color="000000" w:sz="6" w:space="0"/>
            </w:tcBorders>
          </w:tcPr>
          <w:p w14:paraId="6C4ECED8">
            <w:pPr>
              <w:pStyle w:val="17"/>
              <w:spacing w:line="360" w:lineRule="auto"/>
              <w:ind w:left="142"/>
              <w:rPr>
                <w:rFonts w:ascii="Tahoma" w:hAnsi="Tahoma" w:cs="Tahoma"/>
                <w:sz w:val="24"/>
                <w:szCs w:val="24"/>
              </w:rPr>
            </w:pPr>
            <w:r>
              <w:rPr>
                <w:rFonts w:ascii="Tahoma" w:hAnsi="Tahoma" w:cs="Tahoma"/>
                <w:sz w:val="24"/>
                <w:szCs w:val="24"/>
              </w:rPr>
              <w:t>-</w:t>
            </w:r>
          </w:p>
        </w:tc>
        <w:tc>
          <w:tcPr>
            <w:tcW w:w="472" w:type="dxa"/>
            <w:tcBorders>
              <w:bottom w:val="single" w:color="000000" w:sz="6" w:space="0"/>
            </w:tcBorders>
          </w:tcPr>
          <w:p w14:paraId="058EEDA2">
            <w:pPr>
              <w:pStyle w:val="17"/>
              <w:spacing w:line="360" w:lineRule="auto"/>
              <w:ind w:right="1"/>
              <w:jc w:val="center"/>
              <w:rPr>
                <w:rFonts w:ascii="Tahoma" w:hAnsi="Tahoma" w:cs="Tahoma"/>
                <w:sz w:val="24"/>
                <w:szCs w:val="24"/>
              </w:rPr>
            </w:pPr>
            <w:r>
              <w:rPr>
                <w:rFonts w:ascii="Tahoma" w:hAnsi="Tahoma" w:cs="Tahoma"/>
                <w:sz w:val="24"/>
                <w:szCs w:val="24"/>
              </w:rPr>
              <w:t>-</w:t>
            </w:r>
          </w:p>
        </w:tc>
        <w:tc>
          <w:tcPr>
            <w:tcW w:w="460" w:type="dxa"/>
            <w:tcBorders>
              <w:bottom w:val="single" w:color="000000" w:sz="6" w:space="0"/>
            </w:tcBorders>
          </w:tcPr>
          <w:p w14:paraId="4465C83C">
            <w:pPr>
              <w:pStyle w:val="17"/>
              <w:spacing w:line="360" w:lineRule="auto"/>
              <w:ind w:left="136"/>
              <w:rPr>
                <w:rFonts w:ascii="Tahoma" w:hAnsi="Tahoma" w:cs="Tahoma"/>
                <w:sz w:val="24"/>
                <w:szCs w:val="24"/>
              </w:rPr>
            </w:pPr>
            <w:r>
              <w:rPr>
                <w:rFonts w:ascii="Tahoma" w:hAnsi="Tahoma" w:cs="Tahoma"/>
                <w:sz w:val="24"/>
                <w:szCs w:val="24"/>
              </w:rPr>
              <w:t>-</w:t>
            </w:r>
          </w:p>
        </w:tc>
        <w:tc>
          <w:tcPr>
            <w:tcW w:w="446" w:type="dxa"/>
            <w:tcBorders>
              <w:bottom w:val="single" w:color="000000" w:sz="6" w:space="0"/>
            </w:tcBorders>
          </w:tcPr>
          <w:p w14:paraId="5D7983E0">
            <w:pPr>
              <w:pStyle w:val="17"/>
              <w:spacing w:line="360" w:lineRule="auto"/>
              <w:ind w:left="109"/>
              <w:rPr>
                <w:rFonts w:ascii="Tahoma" w:hAnsi="Tahoma" w:cs="Tahoma"/>
                <w:sz w:val="24"/>
                <w:szCs w:val="24"/>
              </w:rPr>
            </w:pPr>
            <w:r>
              <w:rPr>
                <w:rFonts w:ascii="Tahoma" w:hAnsi="Tahoma" w:cs="Tahoma"/>
                <w:sz w:val="24"/>
                <w:szCs w:val="24"/>
              </w:rPr>
              <w:t>+</w:t>
            </w:r>
          </w:p>
        </w:tc>
        <w:tc>
          <w:tcPr>
            <w:tcW w:w="485" w:type="dxa"/>
            <w:tcBorders>
              <w:bottom w:val="single" w:color="000000" w:sz="6" w:space="0"/>
            </w:tcBorders>
          </w:tcPr>
          <w:p w14:paraId="6B0DDF53">
            <w:pPr>
              <w:pStyle w:val="17"/>
              <w:spacing w:line="360" w:lineRule="auto"/>
              <w:ind w:right="1"/>
              <w:jc w:val="center"/>
              <w:rPr>
                <w:rFonts w:ascii="Tahoma" w:hAnsi="Tahoma" w:cs="Tahoma"/>
                <w:sz w:val="24"/>
                <w:szCs w:val="24"/>
              </w:rPr>
            </w:pPr>
            <w:r>
              <w:rPr>
                <w:rFonts w:ascii="Tahoma" w:hAnsi="Tahoma" w:cs="Tahoma"/>
                <w:sz w:val="24"/>
                <w:szCs w:val="24"/>
              </w:rPr>
              <w:t>+</w:t>
            </w:r>
          </w:p>
        </w:tc>
        <w:tc>
          <w:tcPr>
            <w:tcW w:w="473" w:type="dxa"/>
            <w:tcBorders>
              <w:bottom w:val="single" w:color="000000" w:sz="6" w:space="0"/>
            </w:tcBorders>
          </w:tcPr>
          <w:p w14:paraId="402B16BE">
            <w:pPr>
              <w:pStyle w:val="17"/>
              <w:spacing w:line="360" w:lineRule="auto"/>
              <w:ind w:right="3"/>
              <w:jc w:val="center"/>
              <w:rPr>
                <w:rFonts w:ascii="Tahoma" w:hAnsi="Tahoma" w:cs="Tahoma"/>
                <w:sz w:val="24"/>
                <w:szCs w:val="24"/>
              </w:rPr>
            </w:pPr>
            <w:r>
              <w:rPr>
                <w:rFonts w:ascii="Tahoma" w:hAnsi="Tahoma" w:cs="Tahoma"/>
                <w:sz w:val="24"/>
                <w:szCs w:val="24"/>
              </w:rPr>
              <w:t>+</w:t>
            </w:r>
          </w:p>
        </w:tc>
        <w:tc>
          <w:tcPr>
            <w:tcW w:w="440" w:type="dxa"/>
            <w:tcBorders>
              <w:bottom w:val="single" w:color="000000" w:sz="6" w:space="0"/>
            </w:tcBorders>
          </w:tcPr>
          <w:p w14:paraId="20C38666">
            <w:pPr>
              <w:pStyle w:val="17"/>
              <w:spacing w:line="360" w:lineRule="auto"/>
              <w:ind w:left="105"/>
              <w:rPr>
                <w:rFonts w:ascii="Tahoma" w:hAnsi="Tahoma" w:cs="Tahoma"/>
                <w:sz w:val="24"/>
                <w:szCs w:val="24"/>
              </w:rPr>
            </w:pPr>
            <w:r>
              <w:rPr>
                <w:rFonts w:ascii="Tahoma" w:hAnsi="Tahoma" w:cs="Tahoma"/>
                <w:sz w:val="24"/>
                <w:szCs w:val="24"/>
              </w:rPr>
              <w:t>+</w:t>
            </w:r>
          </w:p>
        </w:tc>
        <w:tc>
          <w:tcPr>
            <w:tcW w:w="679" w:type="dxa"/>
            <w:tcBorders>
              <w:bottom w:val="single" w:color="000000" w:sz="6" w:space="0"/>
            </w:tcBorders>
          </w:tcPr>
          <w:p w14:paraId="737DF5A1">
            <w:pPr>
              <w:pStyle w:val="17"/>
              <w:spacing w:line="360" w:lineRule="auto"/>
              <w:ind w:left="104"/>
              <w:rPr>
                <w:rFonts w:ascii="Tahoma" w:hAnsi="Tahoma" w:cs="Tahoma"/>
                <w:sz w:val="24"/>
                <w:szCs w:val="24"/>
              </w:rPr>
            </w:pPr>
            <w:r>
              <w:rPr>
                <w:rFonts w:ascii="Tahoma" w:hAnsi="Tahoma" w:cs="Tahoma"/>
                <w:sz w:val="24"/>
                <w:szCs w:val="24"/>
              </w:rPr>
              <w:t>+</w:t>
            </w:r>
          </w:p>
        </w:tc>
        <w:tc>
          <w:tcPr>
            <w:tcW w:w="1424" w:type="dxa"/>
            <w:tcBorders>
              <w:bottom w:val="single" w:color="000000" w:sz="6" w:space="0"/>
            </w:tcBorders>
          </w:tcPr>
          <w:p w14:paraId="1A34802C">
            <w:pPr>
              <w:pStyle w:val="17"/>
              <w:spacing w:line="360" w:lineRule="auto"/>
              <w:ind w:right="514"/>
              <w:jc w:val="right"/>
              <w:rPr>
                <w:rFonts w:ascii="Tahoma" w:hAnsi="Tahoma" w:cs="Tahoma"/>
                <w:sz w:val="24"/>
                <w:szCs w:val="24"/>
              </w:rPr>
            </w:pPr>
            <w:r>
              <w:rPr>
                <w:rFonts w:ascii="Tahoma" w:hAnsi="Tahoma" w:cs="Tahoma"/>
                <w:sz w:val="24"/>
                <w:szCs w:val="24"/>
              </w:rPr>
              <w:t>50</w:t>
            </w:r>
          </w:p>
        </w:tc>
      </w:tr>
    </w:tbl>
    <w:p w14:paraId="7F3C8AE6">
      <w:pPr>
        <w:spacing w:after="0" w:line="240" w:lineRule="auto"/>
        <w:ind w:left="0" w:right="0" w:firstLine="0"/>
        <w:rPr>
          <w:rFonts w:ascii="Tahoma" w:hAnsi="Tahoma" w:cs="Tahoma"/>
          <w:sz w:val="24"/>
          <w:szCs w:val="24"/>
        </w:rPr>
      </w:pPr>
    </w:p>
    <w:p w14:paraId="6D815D4D">
      <w:pPr>
        <w:spacing w:after="0" w:line="240" w:lineRule="auto"/>
        <w:ind w:left="0" w:right="0" w:firstLine="0"/>
        <w:rPr>
          <w:rFonts w:ascii="Tahoma" w:hAnsi="Tahoma" w:cs="Tahoma"/>
          <w:i/>
          <w:sz w:val="24"/>
          <w:szCs w:val="24"/>
        </w:rPr>
      </w:pPr>
      <w:r>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14:paraId="65683344">
      <w:pPr>
        <w:spacing w:after="0" w:line="480" w:lineRule="auto"/>
        <w:ind w:left="0" w:right="0" w:firstLine="0"/>
        <w:rPr>
          <w:rFonts w:ascii="Tahoma" w:hAnsi="Tahoma" w:cs="Tahoma"/>
          <w:b/>
          <w:sz w:val="24"/>
          <w:szCs w:val="24"/>
        </w:rPr>
      </w:pPr>
    </w:p>
    <w:p w14:paraId="055BFD4E">
      <w:pPr>
        <w:spacing w:after="0" w:line="480" w:lineRule="auto"/>
        <w:ind w:left="0" w:right="0" w:firstLine="0"/>
        <w:rPr>
          <w:rFonts w:ascii="Tahoma" w:hAnsi="Tahoma" w:cs="Tahoma"/>
          <w:b/>
          <w:sz w:val="24"/>
          <w:szCs w:val="24"/>
        </w:rPr>
      </w:pPr>
    </w:p>
    <w:p w14:paraId="6397A519">
      <w:pPr>
        <w:spacing w:after="0" w:line="480" w:lineRule="auto"/>
        <w:ind w:left="0" w:right="0" w:firstLine="0"/>
        <w:rPr>
          <w:rFonts w:ascii="Tahoma" w:hAnsi="Tahoma" w:cs="Tahoma"/>
          <w:b/>
          <w:sz w:val="24"/>
          <w:szCs w:val="24"/>
        </w:rPr>
      </w:pPr>
    </w:p>
    <w:p w14:paraId="34416830">
      <w:pPr>
        <w:spacing w:after="0" w:line="480" w:lineRule="auto"/>
        <w:ind w:left="0" w:right="0" w:firstLine="0"/>
        <w:rPr>
          <w:rFonts w:ascii="Tahoma" w:hAnsi="Tahoma" w:cs="Tahoma"/>
          <w:b/>
          <w:sz w:val="24"/>
          <w:szCs w:val="24"/>
        </w:rPr>
      </w:pPr>
    </w:p>
    <w:p w14:paraId="08205903">
      <w:pPr>
        <w:spacing w:after="0" w:line="480" w:lineRule="auto"/>
        <w:ind w:left="0" w:right="0" w:firstLine="0"/>
        <w:rPr>
          <w:rFonts w:ascii="Tahoma" w:hAnsi="Tahoma" w:cs="Tahoma"/>
          <w:b/>
          <w:sz w:val="24"/>
          <w:szCs w:val="24"/>
        </w:rPr>
      </w:pPr>
    </w:p>
    <w:p w14:paraId="4D752D45">
      <w:pPr>
        <w:spacing w:after="0" w:line="480" w:lineRule="auto"/>
        <w:ind w:left="0" w:right="0" w:firstLine="0"/>
        <w:rPr>
          <w:rFonts w:ascii="Tahoma" w:hAnsi="Tahoma" w:cs="Tahoma"/>
          <w:b/>
          <w:sz w:val="24"/>
          <w:szCs w:val="24"/>
        </w:rPr>
      </w:pPr>
    </w:p>
    <w:p w14:paraId="257DA290">
      <w:pPr>
        <w:spacing w:after="0" w:line="480" w:lineRule="auto"/>
        <w:ind w:left="0" w:right="0" w:firstLine="0"/>
        <w:rPr>
          <w:rFonts w:ascii="Tahoma" w:hAnsi="Tahoma" w:cs="Tahoma"/>
          <w:b/>
          <w:sz w:val="24"/>
          <w:szCs w:val="24"/>
        </w:rPr>
      </w:pPr>
    </w:p>
    <w:p w14:paraId="09907482">
      <w:pPr>
        <w:spacing w:after="0" w:line="480" w:lineRule="auto"/>
        <w:ind w:left="0" w:right="0" w:firstLine="0"/>
        <w:rPr>
          <w:rFonts w:ascii="Tahoma" w:hAnsi="Tahoma" w:cs="Tahoma"/>
          <w:b/>
          <w:sz w:val="24"/>
          <w:szCs w:val="24"/>
        </w:rPr>
      </w:pPr>
    </w:p>
    <w:p w14:paraId="011C364D">
      <w:pPr>
        <w:spacing w:after="0" w:line="480" w:lineRule="auto"/>
        <w:ind w:left="0" w:right="0" w:firstLine="0"/>
        <w:rPr>
          <w:rFonts w:ascii="Tahoma" w:hAnsi="Tahoma" w:cs="Tahoma"/>
          <w:b/>
          <w:sz w:val="24"/>
          <w:szCs w:val="24"/>
        </w:rPr>
      </w:pPr>
    </w:p>
    <w:p w14:paraId="49557D22">
      <w:pPr>
        <w:spacing w:after="0" w:line="480" w:lineRule="auto"/>
        <w:ind w:left="0" w:right="0" w:firstLine="0"/>
        <w:rPr>
          <w:rFonts w:ascii="Tahoma" w:hAnsi="Tahoma" w:cs="Tahoma"/>
          <w:sz w:val="24"/>
          <w:szCs w:val="24"/>
        </w:rPr>
      </w:pPr>
      <w:r>
        <w:rPr>
          <w:rFonts w:ascii="Tahoma" w:hAnsi="Tahoma" w:cs="Tahoma"/>
          <w:b/>
          <w:sz w:val="24"/>
          <w:szCs w:val="24"/>
        </w:rPr>
        <w:t>Table 4.4:</w:t>
      </w:r>
      <w:r>
        <w:rPr>
          <w:rFonts w:ascii="Tahoma" w:hAnsi="Tahoma" w:cs="Tahoma"/>
          <w:sz w:val="24"/>
          <w:szCs w:val="24"/>
        </w:rPr>
        <w:t xml:space="preserve"> Distribution of fungal species isolated from the outdoor air environment of the different locations of Institute Of Applied science Kwara State Polytechnic Microbiology Laboratory and Various lecture rooms.</w:t>
      </w:r>
    </w:p>
    <w:tbl>
      <w:tblPr>
        <w:tblStyle w:val="3"/>
        <w:tblW w:w="0" w:type="auto"/>
        <w:tblInd w:w="7" w:type="dxa"/>
        <w:tblLayout w:type="fixed"/>
        <w:tblCellMar>
          <w:top w:w="0" w:type="dxa"/>
          <w:left w:w="0" w:type="dxa"/>
          <w:bottom w:w="0" w:type="dxa"/>
          <w:right w:w="0" w:type="dxa"/>
        </w:tblCellMar>
      </w:tblPr>
      <w:tblGrid>
        <w:gridCol w:w="2992"/>
        <w:gridCol w:w="473"/>
        <w:gridCol w:w="473"/>
        <w:gridCol w:w="473"/>
        <w:gridCol w:w="472"/>
        <w:gridCol w:w="460"/>
        <w:gridCol w:w="446"/>
        <w:gridCol w:w="485"/>
        <w:gridCol w:w="473"/>
        <w:gridCol w:w="440"/>
        <w:gridCol w:w="679"/>
        <w:gridCol w:w="1424"/>
      </w:tblGrid>
      <w:tr w14:paraId="1FC53395">
        <w:tblPrEx>
          <w:tblCellMar>
            <w:top w:w="0" w:type="dxa"/>
            <w:left w:w="0" w:type="dxa"/>
            <w:bottom w:w="0" w:type="dxa"/>
            <w:right w:w="0" w:type="dxa"/>
          </w:tblCellMar>
        </w:tblPrEx>
        <w:trPr>
          <w:trHeight w:val="470" w:hRule="atLeast"/>
        </w:trPr>
        <w:tc>
          <w:tcPr>
            <w:tcW w:w="2992" w:type="dxa"/>
            <w:vMerge w:val="restart"/>
            <w:tcBorders>
              <w:top w:val="single" w:color="auto" w:sz="4" w:space="0"/>
            </w:tcBorders>
          </w:tcPr>
          <w:p w14:paraId="565F01B3">
            <w:pPr>
              <w:pStyle w:val="17"/>
              <w:spacing w:line="360" w:lineRule="auto"/>
              <w:jc w:val="center"/>
              <w:rPr>
                <w:rFonts w:ascii="Tahoma" w:hAnsi="Tahoma" w:cs="Tahoma"/>
                <w:sz w:val="24"/>
                <w:szCs w:val="24"/>
              </w:rPr>
            </w:pPr>
          </w:p>
          <w:p w14:paraId="36890F98">
            <w:pPr>
              <w:pStyle w:val="17"/>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color="auto" w:sz="4" w:space="0"/>
              <w:bottom w:val="single" w:color="000000" w:sz="6" w:space="0"/>
            </w:tcBorders>
          </w:tcPr>
          <w:p w14:paraId="751F9A0D">
            <w:pPr>
              <w:pStyle w:val="17"/>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color="auto" w:sz="4" w:space="0"/>
              <w:bottom w:val="single" w:color="000000" w:sz="6" w:space="0"/>
            </w:tcBorders>
          </w:tcPr>
          <w:p w14:paraId="0AD88F9A">
            <w:pPr>
              <w:pStyle w:val="17"/>
              <w:spacing w:before="0" w:line="360" w:lineRule="auto"/>
              <w:jc w:val="center"/>
              <w:rPr>
                <w:rFonts w:ascii="Tahoma" w:hAnsi="Tahoma" w:cs="Tahoma"/>
                <w:b/>
                <w:sz w:val="24"/>
                <w:szCs w:val="24"/>
              </w:rPr>
            </w:pPr>
            <w:r>
              <w:rPr>
                <w:rFonts w:ascii="Tahoma" w:hAnsi="Tahoma" w:cs="Tahoma"/>
                <w:b/>
                <w:sz w:val="24"/>
                <w:szCs w:val="24"/>
              </w:rPr>
              <w:t>Occurrence</w:t>
            </w:r>
          </w:p>
        </w:tc>
      </w:tr>
      <w:tr w14:paraId="489F64FB">
        <w:tblPrEx>
          <w:tblCellMar>
            <w:top w:w="0" w:type="dxa"/>
            <w:left w:w="0" w:type="dxa"/>
            <w:bottom w:w="0" w:type="dxa"/>
            <w:right w:w="0" w:type="dxa"/>
          </w:tblCellMar>
        </w:tblPrEx>
        <w:trPr>
          <w:trHeight w:val="470" w:hRule="atLeast"/>
        </w:trPr>
        <w:tc>
          <w:tcPr>
            <w:tcW w:w="2992" w:type="dxa"/>
            <w:vMerge w:val="continue"/>
            <w:tcBorders>
              <w:bottom w:val="single" w:color="000000" w:sz="6" w:space="0"/>
            </w:tcBorders>
          </w:tcPr>
          <w:p w14:paraId="5E8340C6">
            <w:pPr>
              <w:pStyle w:val="17"/>
              <w:spacing w:before="0" w:line="360" w:lineRule="auto"/>
              <w:jc w:val="center"/>
              <w:rPr>
                <w:rFonts w:ascii="Tahoma" w:hAnsi="Tahoma" w:cs="Tahoma"/>
                <w:sz w:val="24"/>
                <w:szCs w:val="24"/>
              </w:rPr>
            </w:pPr>
          </w:p>
        </w:tc>
        <w:tc>
          <w:tcPr>
            <w:tcW w:w="473" w:type="dxa"/>
            <w:tcBorders>
              <w:bottom w:val="single" w:color="000000" w:sz="6" w:space="0"/>
            </w:tcBorders>
          </w:tcPr>
          <w:p w14:paraId="0F49F5E8">
            <w:pPr>
              <w:pStyle w:val="17"/>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color="000000" w:sz="6" w:space="0"/>
            </w:tcBorders>
          </w:tcPr>
          <w:p w14:paraId="377735C8">
            <w:pPr>
              <w:pStyle w:val="17"/>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color="000000" w:sz="6" w:space="0"/>
            </w:tcBorders>
          </w:tcPr>
          <w:p w14:paraId="772B9442">
            <w:pPr>
              <w:pStyle w:val="17"/>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color="000000" w:sz="6" w:space="0"/>
            </w:tcBorders>
          </w:tcPr>
          <w:p w14:paraId="153BB881">
            <w:pPr>
              <w:pStyle w:val="17"/>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color="000000" w:sz="6" w:space="0"/>
            </w:tcBorders>
          </w:tcPr>
          <w:p w14:paraId="55ED87E5">
            <w:pPr>
              <w:pStyle w:val="17"/>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color="000000" w:sz="6" w:space="0"/>
            </w:tcBorders>
          </w:tcPr>
          <w:p w14:paraId="6A967C4D">
            <w:pPr>
              <w:pStyle w:val="17"/>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color="000000" w:sz="6" w:space="0"/>
            </w:tcBorders>
          </w:tcPr>
          <w:p w14:paraId="0249AEA1">
            <w:pPr>
              <w:pStyle w:val="17"/>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color="000000" w:sz="6" w:space="0"/>
            </w:tcBorders>
          </w:tcPr>
          <w:p w14:paraId="37CEC136">
            <w:pPr>
              <w:pStyle w:val="17"/>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color="000000" w:sz="6" w:space="0"/>
            </w:tcBorders>
          </w:tcPr>
          <w:p w14:paraId="717E2D80">
            <w:pPr>
              <w:pStyle w:val="17"/>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color="000000" w:sz="6" w:space="0"/>
            </w:tcBorders>
          </w:tcPr>
          <w:p w14:paraId="06783B52">
            <w:pPr>
              <w:pStyle w:val="17"/>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color="000000" w:sz="6" w:space="0"/>
            </w:tcBorders>
          </w:tcPr>
          <w:p w14:paraId="515E77F0">
            <w:pPr>
              <w:pStyle w:val="17"/>
              <w:spacing w:before="0" w:line="360" w:lineRule="auto"/>
              <w:ind w:right="476"/>
              <w:jc w:val="right"/>
              <w:rPr>
                <w:rFonts w:ascii="Tahoma" w:hAnsi="Tahoma" w:cs="Tahoma"/>
                <w:b/>
                <w:sz w:val="24"/>
                <w:szCs w:val="24"/>
              </w:rPr>
            </w:pPr>
            <w:r>
              <w:rPr>
                <w:rFonts w:ascii="Tahoma" w:hAnsi="Tahoma" w:cs="Tahoma"/>
                <w:b/>
                <w:sz w:val="24"/>
                <w:szCs w:val="24"/>
              </w:rPr>
              <w:t>(%)</w:t>
            </w:r>
          </w:p>
        </w:tc>
      </w:tr>
      <w:tr w14:paraId="3C8F93B6">
        <w:tblPrEx>
          <w:tblCellMar>
            <w:top w:w="0" w:type="dxa"/>
            <w:left w:w="0" w:type="dxa"/>
            <w:bottom w:w="0" w:type="dxa"/>
            <w:right w:w="0" w:type="dxa"/>
          </w:tblCellMar>
        </w:tblPrEx>
        <w:trPr>
          <w:trHeight w:val="595" w:hRule="atLeast"/>
        </w:trPr>
        <w:tc>
          <w:tcPr>
            <w:tcW w:w="2992" w:type="dxa"/>
            <w:tcBorders>
              <w:top w:val="single" w:color="000000" w:sz="6" w:space="0"/>
            </w:tcBorders>
          </w:tcPr>
          <w:p w14:paraId="47CEFB03">
            <w:pPr>
              <w:pStyle w:val="17"/>
              <w:spacing w:before="38" w:line="480" w:lineRule="auto"/>
              <w:ind w:left="115"/>
              <w:rPr>
                <w:rFonts w:ascii="Tahoma" w:hAnsi="Tahoma" w:cs="Tahoma"/>
                <w:i/>
                <w:sz w:val="24"/>
                <w:szCs w:val="24"/>
              </w:rPr>
            </w:pPr>
            <w:r>
              <w:rPr>
                <w:rFonts w:ascii="Tahoma" w:hAnsi="Tahoma" w:cs="Tahoma"/>
                <w:i/>
                <w:sz w:val="24"/>
                <w:szCs w:val="24"/>
              </w:rPr>
              <w:t>Aspergillus flavus</w:t>
            </w:r>
          </w:p>
        </w:tc>
        <w:tc>
          <w:tcPr>
            <w:tcW w:w="473" w:type="dxa"/>
            <w:tcBorders>
              <w:top w:val="single" w:color="000000" w:sz="6" w:space="0"/>
            </w:tcBorders>
          </w:tcPr>
          <w:p w14:paraId="1C6AEC5C">
            <w:pPr>
              <w:pStyle w:val="17"/>
              <w:spacing w:before="37" w:line="480" w:lineRule="auto"/>
              <w:ind w:left="144"/>
              <w:rPr>
                <w:rFonts w:ascii="Tahoma" w:hAnsi="Tahoma" w:cs="Tahoma"/>
                <w:sz w:val="24"/>
                <w:szCs w:val="24"/>
              </w:rPr>
            </w:pPr>
            <w:r>
              <w:rPr>
                <w:rFonts w:ascii="Tahoma" w:hAnsi="Tahoma" w:cs="Tahoma"/>
                <w:sz w:val="24"/>
                <w:szCs w:val="24"/>
              </w:rPr>
              <w:t>-</w:t>
            </w:r>
          </w:p>
        </w:tc>
        <w:tc>
          <w:tcPr>
            <w:tcW w:w="473" w:type="dxa"/>
            <w:tcBorders>
              <w:top w:val="single" w:color="000000" w:sz="6" w:space="0"/>
            </w:tcBorders>
          </w:tcPr>
          <w:p w14:paraId="244A09F8">
            <w:pPr>
              <w:pStyle w:val="17"/>
              <w:spacing w:before="37" w:line="480" w:lineRule="auto"/>
              <w:ind w:left="119"/>
              <w:rPr>
                <w:rFonts w:ascii="Tahoma" w:hAnsi="Tahoma" w:cs="Tahoma"/>
                <w:sz w:val="24"/>
                <w:szCs w:val="24"/>
              </w:rPr>
            </w:pPr>
            <w:r>
              <w:rPr>
                <w:rFonts w:ascii="Tahoma" w:hAnsi="Tahoma" w:cs="Tahoma"/>
                <w:sz w:val="24"/>
                <w:szCs w:val="24"/>
              </w:rPr>
              <w:t>+</w:t>
            </w:r>
          </w:p>
        </w:tc>
        <w:tc>
          <w:tcPr>
            <w:tcW w:w="473" w:type="dxa"/>
            <w:tcBorders>
              <w:top w:val="single" w:color="000000" w:sz="6" w:space="0"/>
            </w:tcBorders>
          </w:tcPr>
          <w:p w14:paraId="75C8C07C">
            <w:pPr>
              <w:pStyle w:val="17"/>
              <w:spacing w:before="37" w:line="480" w:lineRule="auto"/>
              <w:ind w:right="1"/>
              <w:jc w:val="center"/>
              <w:rPr>
                <w:rFonts w:ascii="Tahoma" w:hAnsi="Tahoma" w:cs="Tahoma"/>
                <w:sz w:val="24"/>
                <w:szCs w:val="24"/>
              </w:rPr>
            </w:pPr>
            <w:r>
              <w:rPr>
                <w:rFonts w:ascii="Tahoma" w:hAnsi="Tahoma" w:cs="Tahoma"/>
                <w:sz w:val="24"/>
                <w:szCs w:val="24"/>
              </w:rPr>
              <w:t>-</w:t>
            </w:r>
          </w:p>
        </w:tc>
        <w:tc>
          <w:tcPr>
            <w:tcW w:w="472" w:type="dxa"/>
            <w:tcBorders>
              <w:top w:val="single" w:color="000000" w:sz="6" w:space="0"/>
            </w:tcBorders>
          </w:tcPr>
          <w:p w14:paraId="458F2656">
            <w:pPr>
              <w:pStyle w:val="17"/>
              <w:spacing w:before="37" w:line="480" w:lineRule="auto"/>
              <w:ind w:left="118"/>
              <w:rPr>
                <w:rFonts w:ascii="Tahoma" w:hAnsi="Tahoma" w:cs="Tahoma"/>
                <w:sz w:val="24"/>
                <w:szCs w:val="24"/>
              </w:rPr>
            </w:pPr>
            <w:r>
              <w:rPr>
                <w:rFonts w:ascii="Tahoma" w:hAnsi="Tahoma" w:cs="Tahoma"/>
                <w:sz w:val="24"/>
                <w:szCs w:val="24"/>
              </w:rPr>
              <w:t>+</w:t>
            </w:r>
          </w:p>
        </w:tc>
        <w:tc>
          <w:tcPr>
            <w:tcW w:w="460" w:type="dxa"/>
            <w:tcBorders>
              <w:top w:val="single" w:color="000000" w:sz="6" w:space="0"/>
            </w:tcBorders>
          </w:tcPr>
          <w:p w14:paraId="4B35F2B7">
            <w:pPr>
              <w:pStyle w:val="17"/>
              <w:spacing w:before="37" w:line="480" w:lineRule="auto"/>
              <w:ind w:left="112"/>
              <w:rPr>
                <w:rFonts w:ascii="Tahoma" w:hAnsi="Tahoma" w:cs="Tahoma"/>
                <w:sz w:val="24"/>
                <w:szCs w:val="24"/>
              </w:rPr>
            </w:pPr>
            <w:r>
              <w:rPr>
                <w:rFonts w:ascii="Tahoma" w:hAnsi="Tahoma" w:cs="Tahoma"/>
                <w:sz w:val="24"/>
                <w:szCs w:val="24"/>
              </w:rPr>
              <w:t>+</w:t>
            </w:r>
          </w:p>
        </w:tc>
        <w:tc>
          <w:tcPr>
            <w:tcW w:w="446" w:type="dxa"/>
            <w:tcBorders>
              <w:top w:val="single" w:color="000000" w:sz="6" w:space="0"/>
            </w:tcBorders>
          </w:tcPr>
          <w:p w14:paraId="5676B619">
            <w:pPr>
              <w:pStyle w:val="17"/>
              <w:spacing w:before="37" w:line="480" w:lineRule="auto"/>
              <w:ind w:right="133"/>
              <w:jc w:val="right"/>
              <w:rPr>
                <w:rFonts w:ascii="Tahoma" w:hAnsi="Tahoma" w:cs="Tahoma"/>
                <w:sz w:val="24"/>
                <w:szCs w:val="24"/>
              </w:rPr>
            </w:pPr>
            <w:r>
              <w:rPr>
                <w:rFonts w:ascii="Tahoma" w:hAnsi="Tahoma" w:cs="Tahoma"/>
                <w:sz w:val="24"/>
                <w:szCs w:val="24"/>
              </w:rPr>
              <w:t>-</w:t>
            </w:r>
          </w:p>
        </w:tc>
        <w:tc>
          <w:tcPr>
            <w:tcW w:w="485" w:type="dxa"/>
            <w:tcBorders>
              <w:top w:val="single" w:color="000000" w:sz="6" w:space="0"/>
            </w:tcBorders>
          </w:tcPr>
          <w:p w14:paraId="63451497">
            <w:pPr>
              <w:pStyle w:val="17"/>
              <w:spacing w:before="37" w:line="48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color="000000" w:sz="6" w:space="0"/>
            </w:tcBorders>
          </w:tcPr>
          <w:p w14:paraId="1500FBDD">
            <w:pPr>
              <w:pStyle w:val="17"/>
              <w:spacing w:before="37" w:line="480" w:lineRule="auto"/>
              <w:ind w:left="118"/>
              <w:rPr>
                <w:rFonts w:ascii="Tahoma" w:hAnsi="Tahoma" w:cs="Tahoma"/>
                <w:sz w:val="24"/>
                <w:szCs w:val="24"/>
              </w:rPr>
            </w:pPr>
            <w:r>
              <w:rPr>
                <w:rFonts w:ascii="Tahoma" w:hAnsi="Tahoma" w:cs="Tahoma"/>
                <w:sz w:val="24"/>
                <w:szCs w:val="24"/>
              </w:rPr>
              <w:t>+</w:t>
            </w:r>
          </w:p>
        </w:tc>
        <w:tc>
          <w:tcPr>
            <w:tcW w:w="440" w:type="dxa"/>
            <w:tcBorders>
              <w:top w:val="single" w:color="000000" w:sz="6" w:space="0"/>
            </w:tcBorders>
          </w:tcPr>
          <w:p w14:paraId="562CDCFB">
            <w:pPr>
              <w:pStyle w:val="17"/>
              <w:spacing w:before="37" w:line="480" w:lineRule="auto"/>
              <w:ind w:left="105"/>
              <w:rPr>
                <w:rFonts w:ascii="Tahoma" w:hAnsi="Tahoma" w:cs="Tahoma"/>
                <w:sz w:val="24"/>
                <w:szCs w:val="24"/>
              </w:rPr>
            </w:pPr>
            <w:r>
              <w:rPr>
                <w:rFonts w:ascii="Tahoma" w:hAnsi="Tahoma" w:cs="Tahoma"/>
                <w:sz w:val="24"/>
                <w:szCs w:val="24"/>
              </w:rPr>
              <w:t>+</w:t>
            </w:r>
          </w:p>
        </w:tc>
        <w:tc>
          <w:tcPr>
            <w:tcW w:w="679" w:type="dxa"/>
            <w:tcBorders>
              <w:top w:val="single" w:color="000000" w:sz="6" w:space="0"/>
            </w:tcBorders>
          </w:tcPr>
          <w:p w14:paraId="708D4919">
            <w:pPr>
              <w:pStyle w:val="17"/>
              <w:spacing w:before="37" w:line="480" w:lineRule="auto"/>
              <w:ind w:left="104"/>
              <w:rPr>
                <w:rFonts w:ascii="Tahoma" w:hAnsi="Tahoma" w:cs="Tahoma"/>
                <w:sz w:val="24"/>
                <w:szCs w:val="24"/>
              </w:rPr>
            </w:pPr>
            <w:r>
              <w:rPr>
                <w:rFonts w:ascii="Tahoma" w:hAnsi="Tahoma" w:cs="Tahoma"/>
                <w:sz w:val="24"/>
                <w:szCs w:val="24"/>
              </w:rPr>
              <w:t>+</w:t>
            </w:r>
          </w:p>
        </w:tc>
        <w:tc>
          <w:tcPr>
            <w:tcW w:w="1424" w:type="dxa"/>
            <w:tcBorders>
              <w:top w:val="single" w:color="000000" w:sz="6" w:space="0"/>
            </w:tcBorders>
          </w:tcPr>
          <w:p w14:paraId="04C058AC">
            <w:pPr>
              <w:pStyle w:val="17"/>
              <w:spacing w:before="37" w:line="480" w:lineRule="auto"/>
              <w:ind w:left="327"/>
              <w:rPr>
                <w:rFonts w:ascii="Tahoma" w:hAnsi="Tahoma" w:cs="Tahoma"/>
                <w:sz w:val="24"/>
                <w:szCs w:val="24"/>
              </w:rPr>
            </w:pPr>
            <w:r>
              <w:rPr>
                <w:rFonts w:ascii="Tahoma" w:hAnsi="Tahoma" w:cs="Tahoma"/>
                <w:sz w:val="24"/>
                <w:szCs w:val="24"/>
              </w:rPr>
              <w:t>70</w:t>
            </w:r>
          </w:p>
        </w:tc>
      </w:tr>
      <w:tr w14:paraId="7888694D">
        <w:tblPrEx>
          <w:tblCellMar>
            <w:top w:w="0" w:type="dxa"/>
            <w:left w:w="0" w:type="dxa"/>
            <w:bottom w:w="0" w:type="dxa"/>
            <w:right w:w="0" w:type="dxa"/>
          </w:tblCellMar>
        </w:tblPrEx>
        <w:trPr>
          <w:trHeight w:val="550" w:hRule="atLeast"/>
        </w:trPr>
        <w:tc>
          <w:tcPr>
            <w:tcW w:w="2992" w:type="dxa"/>
          </w:tcPr>
          <w:p w14:paraId="67E397AC">
            <w:pPr>
              <w:pStyle w:val="17"/>
              <w:spacing w:before="17" w:line="480" w:lineRule="auto"/>
              <w:ind w:left="115"/>
              <w:rPr>
                <w:rFonts w:ascii="Tahoma" w:hAnsi="Tahoma" w:cs="Tahoma"/>
                <w:i/>
                <w:sz w:val="24"/>
                <w:szCs w:val="24"/>
              </w:rPr>
            </w:pPr>
            <w:r>
              <w:rPr>
                <w:rFonts w:ascii="Tahoma" w:hAnsi="Tahoma" w:cs="Tahoma"/>
                <w:i/>
                <w:sz w:val="24"/>
                <w:szCs w:val="24"/>
              </w:rPr>
              <w:t>Aspergillus niger</w:t>
            </w:r>
          </w:p>
        </w:tc>
        <w:tc>
          <w:tcPr>
            <w:tcW w:w="473" w:type="dxa"/>
          </w:tcPr>
          <w:p w14:paraId="2973B040">
            <w:pPr>
              <w:pStyle w:val="17"/>
              <w:spacing w:line="480" w:lineRule="auto"/>
              <w:ind w:left="121"/>
              <w:rPr>
                <w:rFonts w:ascii="Tahoma" w:hAnsi="Tahoma" w:cs="Tahoma"/>
                <w:sz w:val="24"/>
                <w:szCs w:val="24"/>
              </w:rPr>
            </w:pPr>
            <w:r>
              <w:rPr>
                <w:rFonts w:ascii="Tahoma" w:hAnsi="Tahoma" w:cs="Tahoma"/>
                <w:sz w:val="24"/>
                <w:szCs w:val="24"/>
              </w:rPr>
              <w:t>+</w:t>
            </w:r>
          </w:p>
        </w:tc>
        <w:tc>
          <w:tcPr>
            <w:tcW w:w="473" w:type="dxa"/>
          </w:tcPr>
          <w:p w14:paraId="2E209844">
            <w:pPr>
              <w:pStyle w:val="17"/>
              <w:spacing w:line="480" w:lineRule="auto"/>
              <w:ind w:left="118"/>
              <w:rPr>
                <w:rFonts w:ascii="Tahoma" w:hAnsi="Tahoma" w:cs="Tahoma"/>
                <w:sz w:val="24"/>
                <w:szCs w:val="24"/>
              </w:rPr>
            </w:pPr>
            <w:r>
              <w:rPr>
                <w:rFonts w:ascii="Tahoma" w:hAnsi="Tahoma" w:cs="Tahoma"/>
                <w:sz w:val="24"/>
                <w:szCs w:val="24"/>
              </w:rPr>
              <w:t>+</w:t>
            </w:r>
          </w:p>
        </w:tc>
        <w:tc>
          <w:tcPr>
            <w:tcW w:w="473" w:type="dxa"/>
          </w:tcPr>
          <w:p w14:paraId="4EEFFF40">
            <w:pPr>
              <w:pStyle w:val="17"/>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14:paraId="31EAC0F4">
            <w:pPr>
              <w:pStyle w:val="17"/>
              <w:spacing w:line="480" w:lineRule="auto"/>
              <w:ind w:left="118"/>
              <w:rPr>
                <w:rFonts w:ascii="Tahoma" w:hAnsi="Tahoma" w:cs="Tahoma"/>
                <w:sz w:val="24"/>
                <w:szCs w:val="24"/>
              </w:rPr>
            </w:pPr>
            <w:r>
              <w:rPr>
                <w:rFonts w:ascii="Tahoma" w:hAnsi="Tahoma" w:cs="Tahoma"/>
                <w:sz w:val="24"/>
                <w:szCs w:val="24"/>
              </w:rPr>
              <w:t>+</w:t>
            </w:r>
          </w:p>
        </w:tc>
        <w:tc>
          <w:tcPr>
            <w:tcW w:w="460" w:type="dxa"/>
          </w:tcPr>
          <w:p w14:paraId="236C93F0">
            <w:pPr>
              <w:pStyle w:val="17"/>
              <w:spacing w:line="480" w:lineRule="auto"/>
              <w:ind w:left="135"/>
              <w:rPr>
                <w:rFonts w:ascii="Tahoma" w:hAnsi="Tahoma" w:cs="Tahoma"/>
                <w:sz w:val="24"/>
                <w:szCs w:val="24"/>
              </w:rPr>
            </w:pPr>
            <w:r>
              <w:rPr>
                <w:rFonts w:ascii="Tahoma" w:hAnsi="Tahoma" w:cs="Tahoma"/>
                <w:sz w:val="24"/>
                <w:szCs w:val="24"/>
              </w:rPr>
              <w:t>-</w:t>
            </w:r>
          </w:p>
        </w:tc>
        <w:tc>
          <w:tcPr>
            <w:tcW w:w="446" w:type="dxa"/>
          </w:tcPr>
          <w:p w14:paraId="6960A017">
            <w:pPr>
              <w:pStyle w:val="17"/>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14:paraId="2C99F350">
            <w:pPr>
              <w:pStyle w:val="17"/>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14:paraId="14D9B11E">
            <w:pPr>
              <w:pStyle w:val="17"/>
              <w:spacing w:line="480" w:lineRule="auto"/>
              <w:ind w:left="118"/>
              <w:rPr>
                <w:rFonts w:ascii="Tahoma" w:hAnsi="Tahoma" w:cs="Tahoma"/>
                <w:sz w:val="24"/>
                <w:szCs w:val="24"/>
              </w:rPr>
            </w:pPr>
            <w:r>
              <w:rPr>
                <w:rFonts w:ascii="Tahoma" w:hAnsi="Tahoma" w:cs="Tahoma"/>
                <w:sz w:val="24"/>
                <w:szCs w:val="24"/>
              </w:rPr>
              <w:t>+</w:t>
            </w:r>
          </w:p>
        </w:tc>
        <w:tc>
          <w:tcPr>
            <w:tcW w:w="440" w:type="dxa"/>
          </w:tcPr>
          <w:p w14:paraId="0DB48352">
            <w:pPr>
              <w:pStyle w:val="17"/>
              <w:spacing w:line="480" w:lineRule="auto"/>
              <w:ind w:left="105"/>
              <w:rPr>
                <w:rFonts w:ascii="Tahoma" w:hAnsi="Tahoma" w:cs="Tahoma"/>
                <w:sz w:val="24"/>
                <w:szCs w:val="24"/>
              </w:rPr>
            </w:pPr>
            <w:r>
              <w:rPr>
                <w:rFonts w:ascii="Tahoma" w:hAnsi="Tahoma" w:cs="Tahoma"/>
                <w:sz w:val="24"/>
                <w:szCs w:val="24"/>
              </w:rPr>
              <w:t>+</w:t>
            </w:r>
          </w:p>
        </w:tc>
        <w:tc>
          <w:tcPr>
            <w:tcW w:w="679" w:type="dxa"/>
          </w:tcPr>
          <w:p w14:paraId="1D9F3344">
            <w:pPr>
              <w:pStyle w:val="17"/>
              <w:spacing w:line="480" w:lineRule="auto"/>
              <w:ind w:left="104"/>
              <w:rPr>
                <w:rFonts w:ascii="Tahoma" w:hAnsi="Tahoma" w:cs="Tahoma"/>
                <w:sz w:val="24"/>
                <w:szCs w:val="24"/>
              </w:rPr>
            </w:pPr>
            <w:r>
              <w:rPr>
                <w:rFonts w:ascii="Tahoma" w:hAnsi="Tahoma" w:cs="Tahoma"/>
                <w:sz w:val="24"/>
                <w:szCs w:val="24"/>
              </w:rPr>
              <w:t>+</w:t>
            </w:r>
          </w:p>
        </w:tc>
        <w:tc>
          <w:tcPr>
            <w:tcW w:w="1424" w:type="dxa"/>
          </w:tcPr>
          <w:p w14:paraId="179CF9C7">
            <w:pPr>
              <w:pStyle w:val="17"/>
              <w:spacing w:line="480" w:lineRule="auto"/>
              <w:ind w:left="278"/>
              <w:rPr>
                <w:rFonts w:ascii="Tahoma" w:hAnsi="Tahoma" w:cs="Tahoma"/>
                <w:sz w:val="24"/>
                <w:szCs w:val="24"/>
              </w:rPr>
            </w:pPr>
            <w:r>
              <w:rPr>
                <w:rFonts w:ascii="Tahoma" w:hAnsi="Tahoma" w:cs="Tahoma"/>
                <w:sz w:val="24"/>
                <w:szCs w:val="24"/>
              </w:rPr>
              <w:t>100</w:t>
            </w:r>
          </w:p>
        </w:tc>
      </w:tr>
      <w:tr w14:paraId="3FE3DFC8">
        <w:tblPrEx>
          <w:tblCellMar>
            <w:top w:w="0" w:type="dxa"/>
            <w:left w:w="0" w:type="dxa"/>
            <w:bottom w:w="0" w:type="dxa"/>
            <w:right w:w="0" w:type="dxa"/>
          </w:tblCellMar>
        </w:tblPrEx>
        <w:trPr>
          <w:trHeight w:val="550" w:hRule="atLeast"/>
        </w:trPr>
        <w:tc>
          <w:tcPr>
            <w:tcW w:w="2992" w:type="dxa"/>
          </w:tcPr>
          <w:p w14:paraId="192FFF8C">
            <w:pPr>
              <w:pStyle w:val="17"/>
              <w:spacing w:before="17" w:line="480" w:lineRule="auto"/>
              <w:ind w:left="115"/>
              <w:rPr>
                <w:rFonts w:ascii="Tahoma" w:hAnsi="Tahoma" w:cs="Tahoma"/>
                <w:i/>
                <w:sz w:val="24"/>
                <w:szCs w:val="24"/>
              </w:rPr>
            </w:pPr>
            <w:r>
              <w:rPr>
                <w:rFonts w:ascii="Tahoma" w:hAnsi="Tahoma" w:cs="Tahoma"/>
                <w:i/>
                <w:sz w:val="24"/>
                <w:szCs w:val="24"/>
              </w:rPr>
              <w:t>Aspergillus fumigatus</w:t>
            </w:r>
          </w:p>
        </w:tc>
        <w:tc>
          <w:tcPr>
            <w:tcW w:w="473" w:type="dxa"/>
          </w:tcPr>
          <w:p w14:paraId="4D8BD98C">
            <w:pPr>
              <w:pStyle w:val="17"/>
              <w:spacing w:line="480" w:lineRule="auto"/>
              <w:ind w:left="144"/>
              <w:rPr>
                <w:rFonts w:ascii="Tahoma" w:hAnsi="Tahoma" w:cs="Tahoma"/>
                <w:sz w:val="24"/>
                <w:szCs w:val="24"/>
              </w:rPr>
            </w:pPr>
            <w:r>
              <w:rPr>
                <w:rFonts w:ascii="Tahoma" w:hAnsi="Tahoma" w:cs="Tahoma"/>
                <w:sz w:val="24"/>
                <w:szCs w:val="24"/>
              </w:rPr>
              <w:t>-</w:t>
            </w:r>
          </w:p>
        </w:tc>
        <w:tc>
          <w:tcPr>
            <w:tcW w:w="473" w:type="dxa"/>
          </w:tcPr>
          <w:p w14:paraId="690B482A">
            <w:pPr>
              <w:pStyle w:val="17"/>
              <w:spacing w:line="480" w:lineRule="auto"/>
              <w:ind w:left="119"/>
              <w:rPr>
                <w:rFonts w:ascii="Tahoma" w:hAnsi="Tahoma" w:cs="Tahoma"/>
                <w:sz w:val="24"/>
                <w:szCs w:val="24"/>
              </w:rPr>
            </w:pPr>
            <w:r>
              <w:rPr>
                <w:rFonts w:ascii="Tahoma" w:hAnsi="Tahoma" w:cs="Tahoma"/>
                <w:sz w:val="24"/>
                <w:szCs w:val="24"/>
              </w:rPr>
              <w:t>+</w:t>
            </w:r>
          </w:p>
        </w:tc>
        <w:tc>
          <w:tcPr>
            <w:tcW w:w="473" w:type="dxa"/>
          </w:tcPr>
          <w:p w14:paraId="7D0475DD">
            <w:pPr>
              <w:pStyle w:val="17"/>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14:paraId="5C21F6F7">
            <w:pPr>
              <w:pStyle w:val="17"/>
              <w:spacing w:line="480" w:lineRule="auto"/>
              <w:ind w:left="141"/>
              <w:rPr>
                <w:rFonts w:ascii="Tahoma" w:hAnsi="Tahoma" w:cs="Tahoma"/>
                <w:sz w:val="24"/>
                <w:szCs w:val="24"/>
              </w:rPr>
            </w:pPr>
            <w:r>
              <w:rPr>
                <w:rFonts w:ascii="Tahoma" w:hAnsi="Tahoma" w:cs="Tahoma"/>
                <w:sz w:val="24"/>
                <w:szCs w:val="24"/>
              </w:rPr>
              <w:t>-</w:t>
            </w:r>
          </w:p>
        </w:tc>
        <w:tc>
          <w:tcPr>
            <w:tcW w:w="460" w:type="dxa"/>
          </w:tcPr>
          <w:p w14:paraId="5A80FC62">
            <w:pPr>
              <w:pStyle w:val="17"/>
              <w:spacing w:line="480" w:lineRule="auto"/>
              <w:ind w:left="112"/>
              <w:rPr>
                <w:rFonts w:ascii="Tahoma" w:hAnsi="Tahoma" w:cs="Tahoma"/>
                <w:sz w:val="24"/>
                <w:szCs w:val="24"/>
              </w:rPr>
            </w:pPr>
            <w:r>
              <w:rPr>
                <w:rFonts w:ascii="Tahoma" w:hAnsi="Tahoma" w:cs="Tahoma"/>
                <w:sz w:val="24"/>
                <w:szCs w:val="24"/>
              </w:rPr>
              <w:t>+</w:t>
            </w:r>
          </w:p>
        </w:tc>
        <w:tc>
          <w:tcPr>
            <w:tcW w:w="446" w:type="dxa"/>
          </w:tcPr>
          <w:p w14:paraId="775028EE">
            <w:pPr>
              <w:pStyle w:val="17"/>
              <w:spacing w:line="480" w:lineRule="auto"/>
              <w:ind w:right="133"/>
              <w:jc w:val="right"/>
              <w:rPr>
                <w:rFonts w:ascii="Tahoma" w:hAnsi="Tahoma" w:cs="Tahoma"/>
                <w:sz w:val="24"/>
                <w:szCs w:val="24"/>
              </w:rPr>
            </w:pPr>
            <w:r>
              <w:rPr>
                <w:rFonts w:ascii="Tahoma" w:hAnsi="Tahoma" w:cs="Tahoma"/>
                <w:sz w:val="24"/>
                <w:szCs w:val="24"/>
              </w:rPr>
              <w:t>-</w:t>
            </w:r>
          </w:p>
        </w:tc>
        <w:tc>
          <w:tcPr>
            <w:tcW w:w="485" w:type="dxa"/>
          </w:tcPr>
          <w:p w14:paraId="32220326">
            <w:pPr>
              <w:pStyle w:val="17"/>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14:paraId="316E7AD3">
            <w:pPr>
              <w:pStyle w:val="17"/>
              <w:spacing w:line="480" w:lineRule="auto"/>
              <w:ind w:left="118"/>
              <w:rPr>
                <w:rFonts w:ascii="Tahoma" w:hAnsi="Tahoma" w:cs="Tahoma"/>
                <w:sz w:val="24"/>
                <w:szCs w:val="24"/>
              </w:rPr>
            </w:pPr>
            <w:r>
              <w:rPr>
                <w:rFonts w:ascii="Tahoma" w:hAnsi="Tahoma" w:cs="Tahoma"/>
                <w:sz w:val="24"/>
                <w:szCs w:val="24"/>
              </w:rPr>
              <w:t>+</w:t>
            </w:r>
          </w:p>
        </w:tc>
        <w:tc>
          <w:tcPr>
            <w:tcW w:w="440" w:type="dxa"/>
          </w:tcPr>
          <w:p w14:paraId="6CDE1A2A">
            <w:pPr>
              <w:pStyle w:val="17"/>
              <w:spacing w:line="480" w:lineRule="auto"/>
              <w:ind w:left="127"/>
              <w:rPr>
                <w:rFonts w:ascii="Tahoma" w:hAnsi="Tahoma" w:cs="Tahoma"/>
                <w:sz w:val="24"/>
                <w:szCs w:val="24"/>
              </w:rPr>
            </w:pPr>
            <w:r>
              <w:rPr>
                <w:rFonts w:ascii="Tahoma" w:hAnsi="Tahoma" w:cs="Tahoma"/>
                <w:sz w:val="24"/>
                <w:szCs w:val="24"/>
              </w:rPr>
              <w:t>-</w:t>
            </w:r>
          </w:p>
        </w:tc>
        <w:tc>
          <w:tcPr>
            <w:tcW w:w="679" w:type="dxa"/>
          </w:tcPr>
          <w:p w14:paraId="7CC7DBEB">
            <w:pPr>
              <w:pStyle w:val="17"/>
              <w:spacing w:line="480" w:lineRule="auto"/>
              <w:ind w:left="104"/>
              <w:rPr>
                <w:rFonts w:ascii="Tahoma" w:hAnsi="Tahoma" w:cs="Tahoma"/>
                <w:sz w:val="24"/>
                <w:szCs w:val="24"/>
              </w:rPr>
            </w:pPr>
            <w:r>
              <w:rPr>
                <w:rFonts w:ascii="Tahoma" w:hAnsi="Tahoma" w:cs="Tahoma"/>
                <w:sz w:val="24"/>
                <w:szCs w:val="24"/>
              </w:rPr>
              <w:t>+</w:t>
            </w:r>
          </w:p>
        </w:tc>
        <w:tc>
          <w:tcPr>
            <w:tcW w:w="1424" w:type="dxa"/>
          </w:tcPr>
          <w:p w14:paraId="63DD1F11">
            <w:pPr>
              <w:pStyle w:val="17"/>
              <w:spacing w:line="480" w:lineRule="auto"/>
              <w:ind w:left="327"/>
              <w:rPr>
                <w:rFonts w:ascii="Tahoma" w:hAnsi="Tahoma" w:cs="Tahoma"/>
                <w:sz w:val="24"/>
                <w:szCs w:val="24"/>
              </w:rPr>
            </w:pPr>
            <w:r>
              <w:rPr>
                <w:rFonts w:ascii="Tahoma" w:hAnsi="Tahoma" w:cs="Tahoma"/>
                <w:sz w:val="24"/>
                <w:szCs w:val="24"/>
              </w:rPr>
              <w:t>60</w:t>
            </w:r>
          </w:p>
        </w:tc>
      </w:tr>
      <w:tr w14:paraId="08D94D09">
        <w:tblPrEx>
          <w:tblCellMar>
            <w:top w:w="0" w:type="dxa"/>
            <w:left w:w="0" w:type="dxa"/>
            <w:bottom w:w="0" w:type="dxa"/>
            <w:right w:w="0" w:type="dxa"/>
          </w:tblCellMar>
        </w:tblPrEx>
        <w:trPr>
          <w:trHeight w:val="548" w:hRule="atLeast"/>
        </w:trPr>
        <w:tc>
          <w:tcPr>
            <w:tcW w:w="2992" w:type="dxa"/>
          </w:tcPr>
          <w:p w14:paraId="0035DBFB">
            <w:pPr>
              <w:pStyle w:val="17"/>
              <w:spacing w:line="480" w:lineRule="auto"/>
              <w:ind w:left="115"/>
              <w:rPr>
                <w:rFonts w:ascii="Tahoma" w:hAnsi="Tahoma" w:cs="Tahoma"/>
                <w:i/>
                <w:sz w:val="24"/>
                <w:szCs w:val="24"/>
              </w:rPr>
            </w:pPr>
            <w:r>
              <w:rPr>
                <w:rFonts w:ascii="Tahoma" w:hAnsi="Tahoma" w:cs="Tahoma"/>
                <w:i/>
                <w:sz w:val="24"/>
                <w:szCs w:val="24"/>
              </w:rPr>
              <w:t xml:space="preserve">Penicillium </w:t>
            </w:r>
            <w:r>
              <w:rPr>
                <w:rFonts w:ascii="Tahoma" w:hAnsi="Tahoma" w:cs="Tahoma"/>
                <w:sz w:val="24"/>
                <w:szCs w:val="24"/>
              </w:rPr>
              <w:t>sp</w:t>
            </w:r>
            <w:r>
              <w:rPr>
                <w:rFonts w:ascii="Tahoma" w:hAnsi="Tahoma" w:cs="Tahoma"/>
                <w:i/>
                <w:sz w:val="24"/>
                <w:szCs w:val="24"/>
              </w:rPr>
              <w:t>.</w:t>
            </w:r>
          </w:p>
        </w:tc>
        <w:tc>
          <w:tcPr>
            <w:tcW w:w="473" w:type="dxa"/>
          </w:tcPr>
          <w:p w14:paraId="0168B4E5">
            <w:pPr>
              <w:pStyle w:val="17"/>
              <w:spacing w:line="480" w:lineRule="auto"/>
              <w:ind w:left="144"/>
              <w:rPr>
                <w:rFonts w:ascii="Tahoma" w:hAnsi="Tahoma" w:cs="Tahoma"/>
                <w:sz w:val="24"/>
                <w:szCs w:val="24"/>
              </w:rPr>
            </w:pPr>
            <w:r>
              <w:rPr>
                <w:rFonts w:ascii="Tahoma" w:hAnsi="Tahoma" w:cs="Tahoma"/>
                <w:sz w:val="24"/>
                <w:szCs w:val="24"/>
              </w:rPr>
              <w:t>-</w:t>
            </w:r>
          </w:p>
        </w:tc>
        <w:tc>
          <w:tcPr>
            <w:tcW w:w="473" w:type="dxa"/>
          </w:tcPr>
          <w:p w14:paraId="449B5FC9">
            <w:pPr>
              <w:pStyle w:val="17"/>
              <w:spacing w:line="480" w:lineRule="auto"/>
              <w:ind w:left="119"/>
              <w:rPr>
                <w:rFonts w:ascii="Tahoma" w:hAnsi="Tahoma" w:cs="Tahoma"/>
                <w:sz w:val="24"/>
                <w:szCs w:val="24"/>
              </w:rPr>
            </w:pPr>
            <w:r>
              <w:rPr>
                <w:rFonts w:ascii="Tahoma" w:hAnsi="Tahoma" w:cs="Tahoma"/>
                <w:sz w:val="24"/>
                <w:szCs w:val="24"/>
              </w:rPr>
              <w:t>+</w:t>
            </w:r>
          </w:p>
        </w:tc>
        <w:tc>
          <w:tcPr>
            <w:tcW w:w="473" w:type="dxa"/>
          </w:tcPr>
          <w:p w14:paraId="33DF237D">
            <w:pPr>
              <w:pStyle w:val="17"/>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14:paraId="2A44F5A0">
            <w:pPr>
              <w:pStyle w:val="17"/>
              <w:spacing w:line="480" w:lineRule="auto"/>
              <w:ind w:left="118"/>
              <w:rPr>
                <w:rFonts w:ascii="Tahoma" w:hAnsi="Tahoma" w:cs="Tahoma"/>
                <w:sz w:val="24"/>
                <w:szCs w:val="24"/>
              </w:rPr>
            </w:pPr>
            <w:r>
              <w:rPr>
                <w:rFonts w:ascii="Tahoma" w:hAnsi="Tahoma" w:cs="Tahoma"/>
                <w:sz w:val="24"/>
                <w:szCs w:val="24"/>
              </w:rPr>
              <w:t>+</w:t>
            </w:r>
          </w:p>
        </w:tc>
        <w:tc>
          <w:tcPr>
            <w:tcW w:w="460" w:type="dxa"/>
          </w:tcPr>
          <w:p w14:paraId="405615BC">
            <w:pPr>
              <w:pStyle w:val="17"/>
              <w:spacing w:line="480" w:lineRule="auto"/>
              <w:ind w:left="135"/>
              <w:rPr>
                <w:rFonts w:ascii="Tahoma" w:hAnsi="Tahoma" w:cs="Tahoma"/>
                <w:sz w:val="24"/>
                <w:szCs w:val="24"/>
              </w:rPr>
            </w:pPr>
            <w:r>
              <w:rPr>
                <w:rFonts w:ascii="Tahoma" w:hAnsi="Tahoma" w:cs="Tahoma"/>
                <w:sz w:val="24"/>
                <w:szCs w:val="24"/>
              </w:rPr>
              <w:t>-</w:t>
            </w:r>
          </w:p>
        </w:tc>
        <w:tc>
          <w:tcPr>
            <w:tcW w:w="446" w:type="dxa"/>
          </w:tcPr>
          <w:p w14:paraId="59439010">
            <w:pPr>
              <w:pStyle w:val="17"/>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14:paraId="1EC41E30">
            <w:pPr>
              <w:pStyle w:val="17"/>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14:paraId="6EC5DA7F">
            <w:pPr>
              <w:pStyle w:val="17"/>
              <w:spacing w:line="480" w:lineRule="auto"/>
              <w:ind w:left="118"/>
              <w:rPr>
                <w:rFonts w:ascii="Tahoma" w:hAnsi="Tahoma" w:cs="Tahoma"/>
                <w:sz w:val="24"/>
                <w:szCs w:val="24"/>
              </w:rPr>
            </w:pPr>
            <w:r>
              <w:rPr>
                <w:rFonts w:ascii="Tahoma" w:hAnsi="Tahoma" w:cs="Tahoma"/>
                <w:sz w:val="24"/>
                <w:szCs w:val="24"/>
              </w:rPr>
              <w:t>+</w:t>
            </w:r>
          </w:p>
        </w:tc>
        <w:tc>
          <w:tcPr>
            <w:tcW w:w="440" w:type="dxa"/>
          </w:tcPr>
          <w:p w14:paraId="7890460E">
            <w:pPr>
              <w:pStyle w:val="17"/>
              <w:spacing w:line="480" w:lineRule="auto"/>
              <w:ind w:left="104"/>
              <w:rPr>
                <w:rFonts w:ascii="Tahoma" w:hAnsi="Tahoma" w:cs="Tahoma"/>
                <w:sz w:val="24"/>
                <w:szCs w:val="24"/>
              </w:rPr>
            </w:pPr>
            <w:r>
              <w:rPr>
                <w:rFonts w:ascii="Tahoma" w:hAnsi="Tahoma" w:cs="Tahoma"/>
                <w:sz w:val="24"/>
                <w:szCs w:val="24"/>
              </w:rPr>
              <w:t>+</w:t>
            </w:r>
          </w:p>
        </w:tc>
        <w:tc>
          <w:tcPr>
            <w:tcW w:w="679" w:type="dxa"/>
          </w:tcPr>
          <w:p w14:paraId="230FCDAD">
            <w:pPr>
              <w:pStyle w:val="17"/>
              <w:spacing w:line="480" w:lineRule="auto"/>
              <w:ind w:left="104"/>
              <w:rPr>
                <w:rFonts w:ascii="Tahoma" w:hAnsi="Tahoma" w:cs="Tahoma"/>
                <w:sz w:val="24"/>
                <w:szCs w:val="24"/>
              </w:rPr>
            </w:pPr>
            <w:r>
              <w:rPr>
                <w:rFonts w:ascii="Tahoma" w:hAnsi="Tahoma" w:cs="Tahoma"/>
                <w:sz w:val="24"/>
                <w:szCs w:val="24"/>
              </w:rPr>
              <w:t>+</w:t>
            </w:r>
          </w:p>
        </w:tc>
        <w:tc>
          <w:tcPr>
            <w:tcW w:w="1424" w:type="dxa"/>
          </w:tcPr>
          <w:p w14:paraId="52A0181D">
            <w:pPr>
              <w:pStyle w:val="17"/>
              <w:spacing w:line="480" w:lineRule="auto"/>
              <w:ind w:left="327"/>
              <w:rPr>
                <w:rFonts w:ascii="Tahoma" w:hAnsi="Tahoma" w:cs="Tahoma"/>
                <w:sz w:val="24"/>
                <w:szCs w:val="24"/>
              </w:rPr>
            </w:pPr>
            <w:r>
              <w:rPr>
                <w:rFonts w:ascii="Tahoma" w:hAnsi="Tahoma" w:cs="Tahoma"/>
                <w:sz w:val="24"/>
                <w:szCs w:val="24"/>
              </w:rPr>
              <w:t>80</w:t>
            </w:r>
          </w:p>
        </w:tc>
      </w:tr>
      <w:tr w14:paraId="3616DB85">
        <w:tblPrEx>
          <w:tblCellMar>
            <w:top w:w="0" w:type="dxa"/>
            <w:left w:w="0" w:type="dxa"/>
            <w:bottom w:w="0" w:type="dxa"/>
            <w:right w:w="0" w:type="dxa"/>
          </w:tblCellMar>
        </w:tblPrEx>
        <w:trPr>
          <w:trHeight w:val="550" w:hRule="atLeast"/>
        </w:trPr>
        <w:tc>
          <w:tcPr>
            <w:tcW w:w="2992" w:type="dxa"/>
          </w:tcPr>
          <w:p w14:paraId="5BCFF379">
            <w:pPr>
              <w:pStyle w:val="17"/>
              <w:spacing w:before="18" w:line="480" w:lineRule="auto"/>
              <w:ind w:left="115"/>
              <w:rPr>
                <w:rFonts w:ascii="Tahoma" w:hAnsi="Tahoma" w:cs="Tahoma"/>
                <w:i/>
                <w:sz w:val="24"/>
                <w:szCs w:val="24"/>
              </w:rPr>
            </w:pPr>
            <w:r>
              <w:rPr>
                <w:rFonts w:ascii="Tahoma" w:hAnsi="Tahoma" w:cs="Tahoma"/>
                <w:i/>
                <w:sz w:val="24"/>
                <w:szCs w:val="24"/>
              </w:rPr>
              <w:t>Rhizopus stolonifer</w:t>
            </w:r>
          </w:p>
        </w:tc>
        <w:tc>
          <w:tcPr>
            <w:tcW w:w="473" w:type="dxa"/>
          </w:tcPr>
          <w:p w14:paraId="779E8D92">
            <w:pPr>
              <w:pStyle w:val="17"/>
              <w:spacing w:before="17" w:line="480" w:lineRule="auto"/>
              <w:ind w:left="121"/>
              <w:rPr>
                <w:rFonts w:ascii="Tahoma" w:hAnsi="Tahoma" w:cs="Tahoma"/>
                <w:sz w:val="24"/>
                <w:szCs w:val="24"/>
              </w:rPr>
            </w:pPr>
            <w:r>
              <w:rPr>
                <w:rFonts w:ascii="Tahoma" w:hAnsi="Tahoma" w:cs="Tahoma"/>
                <w:sz w:val="24"/>
                <w:szCs w:val="24"/>
              </w:rPr>
              <w:t>+</w:t>
            </w:r>
          </w:p>
        </w:tc>
        <w:tc>
          <w:tcPr>
            <w:tcW w:w="473" w:type="dxa"/>
          </w:tcPr>
          <w:p w14:paraId="2034A795">
            <w:pPr>
              <w:pStyle w:val="17"/>
              <w:spacing w:before="17" w:line="480" w:lineRule="auto"/>
              <w:ind w:left="119"/>
              <w:rPr>
                <w:rFonts w:ascii="Tahoma" w:hAnsi="Tahoma" w:cs="Tahoma"/>
                <w:sz w:val="24"/>
                <w:szCs w:val="24"/>
              </w:rPr>
            </w:pPr>
            <w:r>
              <w:rPr>
                <w:rFonts w:ascii="Tahoma" w:hAnsi="Tahoma" w:cs="Tahoma"/>
                <w:sz w:val="24"/>
                <w:szCs w:val="24"/>
              </w:rPr>
              <w:t>+</w:t>
            </w:r>
          </w:p>
        </w:tc>
        <w:tc>
          <w:tcPr>
            <w:tcW w:w="473" w:type="dxa"/>
          </w:tcPr>
          <w:p w14:paraId="46331463">
            <w:pPr>
              <w:pStyle w:val="17"/>
              <w:spacing w:before="17" w:line="480" w:lineRule="auto"/>
              <w:ind w:right="2"/>
              <w:jc w:val="center"/>
              <w:rPr>
                <w:rFonts w:ascii="Tahoma" w:hAnsi="Tahoma" w:cs="Tahoma"/>
                <w:sz w:val="24"/>
                <w:szCs w:val="24"/>
              </w:rPr>
            </w:pPr>
            <w:r>
              <w:rPr>
                <w:rFonts w:ascii="Tahoma" w:hAnsi="Tahoma" w:cs="Tahoma"/>
                <w:sz w:val="24"/>
                <w:szCs w:val="24"/>
              </w:rPr>
              <w:t>+</w:t>
            </w:r>
          </w:p>
        </w:tc>
        <w:tc>
          <w:tcPr>
            <w:tcW w:w="472" w:type="dxa"/>
          </w:tcPr>
          <w:p w14:paraId="59BDF5C4">
            <w:pPr>
              <w:pStyle w:val="17"/>
              <w:spacing w:before="17" w:line="480" w:lineRule="auto"/>
              <w:ind w:left="118"/>
              <w:rPr>
                <w:rFonts w:ascii="Tahoma" w:hAnsi="Tahoma" w:cs="Tahoma"/>
                <w:sz w:val="24"/>
                <w:szCs w:val="24"/>
              </w:rPr>
            </w:pPr>
            <w:r>
              <w:rPr>
                <w:rFonts w:ascii="Tahoma" w:hAnsi="Tahoma" w:cs="Tahoma"/>
                <w:sz w:val="24"/>
                <w:szCs w:val="24"/>
              </w:rPr>
              <w:t>+</w:t>
            </w:r>
          </w:p>
        </w:tc>
        <w:tc>
          <w:tcPr>
            <w:tcW w:w="460" w:type="dxa"/>
          </w:tcPr>
          <w:p w14:paraId="64E4615F">
            <w:pPr>
              <w:pStyle w:val="17"/>
              <w:spacing w:before="17" w:line="480" w:lineRule="auto"/>
              <w:ind w:left="112"/>
              <w:rPr>
                <w:rFonts w:ascii="Tahoma" w:hAnsi="Tahoma" w:cs="Tahoma"/>
                <w:sz w:val="24"/>
                <w:szCs w:val="24"/>
              </w:rPr>
            </w:pPr>
            <w:r>
              <w:rPr>
                <w:rFonts w:ascii="Tahoma" w:hAnsi="Tahoma" w:cs="Tahoma"/>
                <w:sz w:val="24"/>
                <w:szCs w:val="24"/>
              </w:rPr>
              <w:t>+</w:t>
            </w:r>
          </w:p>
        </w:tc>
        <w:tc>
          <w:tcPr>
            <w:tcW w:w="446" w:type="dxa"/>
          </w:tcPr>
          <w:p w14:paraId="1500A7D0">
            <w:pPr>
              <w:pStyle w:val="17"/>
              <w:spacing w:before="17" w:line="480" w:lineRule="auto"/>
              <w:ind w:right="111"/>
              <w:jc w:val="right"/>
              <w:rPr>
                <w:rFonts w:ascii="Tahoma" w:hAnsi="Tahoma" w:cs="Tahoma"/>
                <w:sz w:val="24"/>
                <w:szCs w:val="24"/>
              </w:rPr>
            </w:pPr>
            <w:r>
              <w:rPr>
                <w:rFonts w:ascii="Tahoma" w:hAnsi="Tahoma" w:cs="Tahoma"/>
                <w:sz w:val="24"/>
                <w:szCs w:val="24"/>
              </w:rPr>
              <w:t>+</w:t>
            </w:r>
          </w:p>
        </w:tc>
        <w:tc>
          <w:tcPr>
            <w:tcW w:w="485" w:type="dxa"/>
          </w:tcPr>
          <w:p w14:paraId="4993D817">
            <w:pPr>
              <w:pStyle w:val="17"/>
              <w:spacing w:before="17" w:line="480" w:lineRule="auto"/>
              <w:ind w:right="3"/>
              <w:jc w:val="center"/>
              <w:rPr>
                <w:rFonts w:ascii="Tahoma" w:hAnsi="Tahoma" w:cs="Tahoma"/>
                <w:sz w:val="24"/>
                <w:szCs w:val="24"/>
              </w:rPr>
            </w:pPr>
            <w:r>
              <w:rPr>
                <w:rFonts w:ascii="Tahoma" w:hAnsi="Tahoma" w:cs="Tahoma"/>
                <w:sz w:val="24"/>
                <w:szCs w:val="24"/>
              </w:rPr>
              <w:t>+</w:t>
            </w:r>
          </w:p>
        </w:tc>
        <w:tc>
          <w:tcPr>
            <w:tcW w:w="473" w:type="dxa"/>
          </w:tcPr>
          <w:p w14:paraId="480A5C17">
            <w:pPr>
              <w:pStyle w:val="17"/>
              <w:spacing w:before="17" w:line="480" w:lineRule="auto"/>
              <w:ind w:left="118"/>
              <w:rPr>
                <w:rFonts w:ascii="Tahoma" w:hAnsi="Tahoma" w:cs="Tahoma"/>
                <w:sz w:val="24"/>
                <w:szCs w:val="24"/>
              </w:rPr>
            </w:pPr>
            <w:r>
              <w:rPr>
                <w:rFonts w:ascii="Tahoma" w:hAnsi="Tahoma" w:cs="Tahoma"/>
                <w:sz w:val="24"/>
                <w:szCs w:val="24"/>
              </w:rPr>
              <w:t>+</w:t>
            </w:r>
          </w:p>
        </w:tc>
        <w:tc>
          <w:tcPr>
            <w:tcW w:w="440" w:type="dxa"/>
          </w:tcPr>
          <w:p w14:paraId="5A59DAAF">
            <w:pPr>
              <w:pStyle w:val="17"/>
              <w:spacing w:before="17" w:line="480" w:lineRule="auto"/>
              <w:ind w:left="104"/>
              <w:rPr>
                <w:rFonts w:ascii="Tahoma" w:hAnsi="Tahoma" w:cs="Tahoma"/>
                <w:sz w:val="24"/>
                <w:szCs w:val="24"/>
              </w:rPr>
            </w:pPr>
            <w:r>
              <w:rPr>
                <w:rFonts w:ascii="Tahoma" w:hAnsi="Tahoma" w:cs="Tahoma"/>
                <w:sz w:val="24"/>
                <w:szCs w:val="24"/>
              </w:rPr>
              <w:t>+</w:t>
            </w:r>
          </w:p>
        </w:tc>
        <w:tc>
          <w:tcPr>
            <w:tcW w:w="679" w:type="dxa"/>
          </w:tcPr>
          <w:p w14:paraId="677D16E5">
            <w:pPr>
              <w:pStyle w:val="17"/>
              <w:spacing w:before="17" w:line="480" w:lineRule="auto"/>
              <w:ind w:left="104"/>
              <w:rPr>
                <w:rFonts w:ascii="Tahoma" w:hAnsi="Tahoma" w:cs="Tahoma"/>
                <w:sz w:val="24"/>
                <w:szCs w:val="24"/>
              </w:rPr>
            </w:pPr>
            <w:r>
              <w:rPr>
                <w:rFonts w:ascii="Tahoma" w:hAnsi="Tahoma" w:cs="Tahoma"/>
                <w:sz w:val="24"/>
                <w:szCs w:val="24"/>
              </w:rPr>
              <w:t>+</w:t>
            </w:r>
          </w:p>
        </w:tc>
        <w:tc>
          <w:tcPr>
            <w:tcW w:w="1424" w:type="dxa"/>
          </w:tcPr>
          <w:p w14:paraId="159B0107">
            <w:pPr>
              <w:pStyle w:val="17"/>
              <w:spacing w:before="17" w:line="480" w:lineRule="auto"/>
              <w:ind w:left="278"/>
              <w:rPr>
                <w:rFonts w:ascii="Tahoma" w:hAnsi="Tahoma" w:cs="Tahoma"/>
                <w:sz w:val="24"/>
                <w:szCs w:val="24"/>
              </w:rPr>
            </w:pPr>
            <w:r>
              <w:rPr>
                <w:rFonts w:ascii="Tahoma" w:hAnsi="Tahoma" w:cs="Tahoma"/>
                <w:sz w:val="24"/>
                <w:szCs w:val="24"/>
              </w:rPr>
              <w:t>100</w:t>
            </w:r>
          </w:p>
        </w:tc>
      </w:tr>
      <w:tr w14:paraId="3F9A2FCF">
        <w:tblPrEx>
          <w:tblCellMar>
            <w:top w:w="0" w:type="dxa"/>
            <w:left w:w="0" w:type="dxa"/>
            <w:bottom w:w="0" w:type="dxa"/>
            <w:right w:w="0" w:type="dxa"/>
          </w:tblCellMar>
        </w:tblPrEx>
        <w:trPr>
          <w:trHeight w:val="501" w:hRule="atLeast"/>
        </w:trPr>
        <w:tc>
          <w:tcPr>
            <w:tcW w:w="2992" w:type="dxa"/>
            <w:tcBorders>
              <w:bottom w:val="single" w:color="000000" w:sz="6" w:space="0"/>
            </w:tcBorders>
          </w:tcPr>
          <w:p w14:paraId="79EABDF1">
            <w:pPr>
              <w:pStyle w:val="17"/>
              <w:spacing w:before="17" w:line="480" w:lineRule="auto"/>
              <w:ind w:left="115"/>
              <w:rPr>
                <w:rFonts w:ascii="Tahoma" w:hAnsi="Tahoma" w:cs="Tahoma"/>
                <w:i/>
                <w:sz w:val="24"/>
                <w:szCs w:val="24"/>
              </w:rPr>
            </w:pPr>
            <w:r>
              <w:rPr>
                <w:rFonts w:ascii="Tahoma" w:hAnsi="Tahoma" w:cs="Tahoma"/>
                <w:i/>
                <w:sz w:val="24"/>
                <w:szCs w:val="24"/>
              </w:rPr>
              <w:t>Absidia corymbifera</w:t>
            </w:r>
          </w:p>
        </w:tc>
        <w:tc>
          <w:tcPr>
            <w:tcW w:w="473" w:type="dxa"/>
            <w:tcBorders>
              <w:bottom w:val="single" w:color="000000" w:sz="6" w:space="0"/>
            </w:tcBorders>
          </w:tcPr>
          <w:p w14:paraId="02CA3888">
            <w:pPr>
              <w:pStyle w:val="17"/>
              <w:spacing w:line="480" w:lineRule="auto"/>
              <w:ind w:left="144"/>
              <w:rPr>
                <w:rFonts w:ascii="Tahoma" w:hAnsi="Tahoma" w:cs="Tahoma"/>
                <w:sz w:val="24"/>
                <w:szCs w:val="24"/>
              </w:rPr>
            </w:pPr>
            <w:r>
              <w:rPr>
                <w:rFonts w:ascii="Tahoma" w:hAnsi="Tahoma" w:cs="Tahoma"/>
                <w:sz w:val="24"/>
                <w:szCs w:val="24"/>
              </w:rPr>
              <w:t>-</w:t>
            </w:r>
          </w:p>
        </w:tc>
        <w:tc>
          <w:tcPr>
            <w:tcW w:w="473" w:type="dxa"/>
            <w:tcBorders>
              <w:bottom w:val="single" w:color="000000" w:sz="6" w:space="0"/>
            </w:tcBorders>
          </w:tcPr>
          <w:p w14:paraId="54301580">
            <w:pPr>
              <w:pStyle w:val="17"/>
              <w:spacing w:line="480" w:lineRule="auto"/>
              <w:ind w:left="141"/>
              <w:rPr>
                <w:rFonts w:ascii="Tahoma" w:hAnsi="Tahoma" w:cs="Tahoma"/>
                <w:sz w:val="24"/>
                <w:szCs w:val="24"/>
              </w:rPr>
            </w:pPr>
            <w:r>
              <w:rPr>
                <w:rFonts w:ascii="Tahoma" w:hAnsi="Tahoma" w:cs="Tahoma"/>
                <w:sz w:val="24"/>
                <w:szCs w:val="24"/>
              </w:rPr>
              <w:t>-</w:t>
            </w:r>
          </w:p>
        </w:tc>
        <w:tc>
          <w:tcPr>
            <w:tcW w:w="473" w:type="dxa"/>
            <w:tcBorders>
              <w:bottom w:val="single" w:color="000000" w:sz="6" w:space="0"/>
            </w:tcBorders>
          </w:tcPr>
          <w:p w14:paraId="6B7679FD">
            <w:pPr>
              <w:pStyle w:val="17"/>
              <w:spacing w:line="480" w:lineRule="auto"/>
              <w:ind w:right="1"/>
              <w:jc w:val="center"/>
              <w:rPr>
                <w:rFonts w:ascii="Tahoma" w:hAnsi="Tahoma" w:cs="Tahoma"/>
                <w:sz w:val="24"/>
                <w:szCs w:val="24"/>
              </w:rPr>
            </w:pPr>
            <w:r>
              <w:rPr>
                <w:rFonts w:ascii="Tahoma" w:hAnsi="Tahoma" w:cs="Tahoma"/>
                <w:sz w:val="24"/>
                <w:szCs w:val="24"/>
              </w:rPr>
              <w:t>-</w:t>
            </w:r>
          </w:p>
        </w:tc>
        <w:tc>
          <w:tcPr>
            <w:tcW w:w="472" w:type="dxa"/>
            <w:tcBorders>
              <w:bottom w:val="single" w:color="000000" w:sz="6" w:space="0"/>
            </w:tcBorders>
          </w:tcPr>
          <w:p w14:paraId="69C248DB">
            <w:pPr>
              <w:pStyle w:val="17"/>
              <w:spacing w:line="480" w:lineRule="auto"/>
              <w:ind w:left="118"/>
              <w:rPr>
                <w:rFonts w:ascii="Tahoma" w:hAnsi="Tahoma" w:cs="Tahoma"/>
                <w:sz w:val="24"/>
                <w:szCs w:val="24"/>
              </w:rPr>
            </w:pPr>
            <w:r>
              <w:rPr>
                <w:rFonts w:ascii="Tahoma" w:hAnsi="Tahoma" w:cs="Tahoma"/>
                <w:sz w:val="24"/>
                <w:szCs w:val="24"/>
              </w:rPr>
              <w:t>+</w:t>
            </w:r>
          </w:p>
        </w:tc>
        <w:tc>
          <w:tcPr>
            <w:tcW w:w="460" w:type="dxa"/>
            <w:tcBorders>
              <w:bottom w:val="single" w:color="000000" w:sz="6" w:space="0"/>
            </w:tcBorders>
          </w:tcPr>
          <w:p w14:paraId="3166207D">
            <w:pPr>
              <w:pStyle w:val="17"/>
              <w:spacing w:line="480" w:lineRule="auto"/>
              <w:ind w:left="135"/>
              <w:rPr>
                <w:rFonts w:ascii="Tahoma" w:hAnsi="Tahoma" w:cs="Tahoma"/>
                <w:sz w:val="24"/>
                <w:szCs w:val="24"/>
              </w:rPr>
            </w:pPr>
            <w:r>
              <w:rPr>
                <w:rFonts w:ascii="Tahoma" w:hAnsi="Tahoma" w:cs="Tahoma"/>
                <w:sz w:val="24"/>
                <w:szCs w:val="24"/>
              </w:rPr>
              <w:t>-</w:t>
            </w:r>
          </w:p>
        </w:tc>
        <w:tc>
          <w:tcPr>
            <w:tcW w:w="446" w:type="dxa"/>
            <w:tcBorders>
              <w:bottom w:val="single" w:color="000000" w:sz="6" w:space="0"/>
            </w:tcBorders>
          </w:tcPr>
          <w:p w14:paraId="6057F4C2">
            <w:pPr>
              <w:pStyle w:val="17"/>
              <w:spacing w:line="480" w:lineRule="auto"/>
              <w:ind w:right="133"/>
              <w:jc w:val="right"/>
              <w:rPr>
                <w:rFonts w:ascii="Tahoma" w:hAnsi="Tahoma" w:cs="Tahoma"/>
                <w:sz w:val="24"/>
                <w:szCs w:val="24"/>
              </w:rPr>
            </w:pPr>
            <w:r>
              <w:rPr>
                <w:rFonts w:ascii="Tahoma" w:hAnsi="Tahoma" w:cs="Tahoma"/>
                <w:sz w:val="24"/>
                <w:szCs w:val="24"/>
              </w:rPr>
              <w:t>-</w:t>
            </w:r>
          </w:p>
        </w:tc>
        <w:tc>
          <w:tcPr>
            <w:tcW w:w="485" w:type="dxa"/>
            <w:tcBorders>
              <w:bottom w:val="single" w:color="000000" w:sz="6" w:space="0"/>
            </w:tcBorders>
          </w:tcPr>
          <w:p w14:paraId="787A654C">
            <w:pPr>
              <w:pStyle w:val="17"/>
              <w:spacing w:line="480" w:lineRule="auto"/>
              <w:ind w:right="3"/>
              <w:jc w:val="center"/>
              <w:rPr>
                <w:rFonts w:ascii="Tahoma" w:hAnsi="Tahoma" w:cs="Tahoma"/>
                <w:sz w:val="24"/>
                <w:szCs w:val="24"/>
              </w:rPr>
            </w:pPr>
            <w:r>
              <w:rPr>
                <w:rFonts w:ascii="Tahoma" w:hAnsi="Tahoma" w:cs="Tahoma"/>
                <w:sz w:val="24"/>
                <w:szCs w:val="24"/>
              </w:rPr>
              <w:t>+</w:t>
            </w:r>
          </w:p>
        </w:tc>
        <w:tc>
          <w:tcPr>
            <w:tcW w:w="473" w:type="dxa"/>
            <w:tcBorders>
              <w:bottom w:val="single" w:color="000000" w:sz="6" w:space="0"/>
            </w:tcBorders>
          </w:tcPr>
          <w:p w14:paraId="699D005B">
            <w:pPr>
              <w:pStyle w:val="17"/>
              <w:spacing w:line="480" w:lineRule="auto"/>
              <w:ind w:left="118"/>
              <w:rPr>
                <w:rFonts w:ascii="Tahoma" w:hAnsi="Tahoma" w:cs="Tahoma"/>
                <w:sz w:val="24"/>
                <w:szCs w:val="24"/>
              </w:rPr>
            </w:pPr>
            <w:r>
              <w:rPr>
                <w:rFonts w:ascii="Tahoma" w:hAnsi="Tahoma" w:cs="Tahoma"/>
                <w:sz w:val="24"/>
                <w:szCs w:val="24"/>
              </w:rPr>
              <w:t>+</w:t>
            </w:r>
          </w:p>
        </w:tc>
        <w:tc>
          <w:tcPr>
            <w:tcW w:w="440" w:type="dxa"/>
            <w:tcBorders>
              <w:bottom w:val="single" w:color="000000" w:sz="6" w:space="0"/>
            </w:tcBorders>
          </w:tcPr>
          <w:p w14:paraId="5A427EC6">
            <w:pPr>
              <w:pStyle w:val="17"/>
              <w:spacing w:line="480" w:lineRule="auto"/>
              <w:ind w:left="127"/>
              <w:rPr>
                <w:rFonts w:ascii="Tahoma" w:hAnsi="Tahoma" w:cs="Tahoma"/>
                <w:sz w:val="24"/>
                <w:szCs w:val="24"/>
              </w:rPr>
            </w:pPr>
            <w:r>
              <w:rPr>
                <w:rFonts w:ascii="Tahoma" w:hAnsi="Tahoma" w:cs="Tahoma"/>
                <w:sz w:val="24"/>
                <w:szCs w:val="24"/>
              </w:rPr>
              <w:t>-</w:t>
            </w:r>
          </w:p>
        </w:tc>
        <w:tc>
          <w:tcPr>
            <w:tcW w:w="679" w:type="dxa"/>
            <w:tcBorders>
              <w:bottom w:val="single" w:color="000000" w:sz="6" w:space="0"/>
            </w:tcBorders>
          </w:tcPr>
          <w:p w14:paraId="4AD6DF17">
            <w:pPr>
              <w:pStyle w:val="17"/>
              <w:spacing w:line="480" w:lineRule="auto"/>
              <w:ind w:left="127"/>
              <w:rPr>
                <w:rFonts w:ascii="Tahoma" w:hAnsi="Tahoma" w:cs="Tahoma"/>
                <w:sz w:val="24"/>
                <w:szCs w:val="24"/>
              </w:rPr>
            </w:pPr>
            <w:r>
              <w:rPr>
                <w:rFonts w:ascii="Tahoma" w:hAnsi="Tahoma" w:cs="Tahoma"/>
                <w:sz w:val="24"/>
                <w:szCs w:val="24"/>
              </w:rPr>
              <w:t>-</w:t>
            </w:r>
          </w:p>
        </w:tc>
        <w:tc>
          <w:tcPr>
            <w:tcW w:w="1424" w:type="dxa"/>
            <w:tcBorders>
              <w:bottom w:val="single" w:color="000000" w:sz="6" w:space="0"/>
            </w:tcBorders>
          </w:tcPr>
          <w:p w14:paraId="5E9C4E68">
            <w:pPr>
              <w:pStyle w:val="17"/>
              <w:spacing w:line="480" w:lineRule="auto"/>
              <w:ind w:left="327"/>
              <w:rPr>
                <w:rFonts w:ascii="Tahoma" w:hAnsi="Tahoma" w:cs="Tahoma"/>
                <w:sz w:val="24"/>
                <w:szCs w:val="24"/>
              </w:rPr>
            </w:pPr>
            <w:r>
              <w:rPr>
                <w:rFonts w:ascii="Tahoma" w:hAnsi="Tahoma" w:cs="Tahoma"/>
                <w:sz w:val="24"/>
                <w:szCs w:val="24"/>
              </w:rPr>
              <w:t>30</w:t>
            </w:r>
          </w:p>
        </w:tc>
      </w:tr>
    </w:tbl>
    <w:p w14:paraId="4ADE3852">
      <w:pPr>
        <w:spacing w:after="0" w:line="240" w:lineRule="auto"/>
        <w:ind w:left="0" w:right="0" w:firstLine="0"/>
        <w:jc w:val="center"/>
        <w:rPr>
          <w:rFonts w:ascii="Tahoma" w:hAnsi="Tahoma" w:cs="Tahoma"/>
          <w:b/>
          <w:sz w:val="24"/>
          <w:szCs w:val="24"/>
        </w:rPr>
      </w:pPr>
    </w:p>
    <w:p w14:paraId="7878D6E8">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5F50D91D">
      <w:pPr>
        <w:spacing w:after="0" w:line="240" w:lineRule="auto"/>
        <w:ind w:left="0" w:right="0" w:firstLine="0"/>
        <w:jc w:val="center"/>
        <w:rPr>
          <w:rFonts w:ascii="Tahoma" w:hAnsi="Tahoma" w:cs="Tahoma"/>
          <w:b/>
          <w:sz w:val="24"/>
          <w:szCs w:val="24"/>
        </w:rPr>
      </w:pPr>
    </w:p>
    <w:p w14:paraId="30B842C6">
      <w:pPr>
        <w:spacing w:after="0" w:line="480" w:lineRule="auto"/>
        <w:ind w:left="0" w:right="0" w:firstLine="0"/>
        <w:rPr>
          <w:rFonts w:ascii="Tahoma" w:hAnsi="Tahoma" w:cs="Tahoma"/>
          <w:b/>
          <w:sz w:val="24"/>
          <w:szCs w:val="24"/>
        </w:rPr>
      </w:pPr>
    </w:p>
    <w:p w14:paraId="5780F6FC">
      <w:pPr>
        <w:spacing w:line="480" w:lineRule="auto"/>
        <w:ind w:left="0" w:firstLine="0"/>
        <w:rPr>
          <w:rFonts w:ascii="Tahoma" w:hAnsi="Tahoma" w:cs="Tahoma"/>
          <w:b/>
          <w:sz w:val="24"/>
          <w:szCs w:val="24"/>
        </w:rPr>
      </w:pPr>
      <w:r>
        <w:rPr>
          <w:rFonts w:ascii="Tahoma" w:hAnsi="Tahoma" w:cs="Tahoma"/>
          <w:b/>
          <w:sz w:val="24"/>
          <w:szCs w:val="24"/>
        </w:rPr>
        <w:t>4.3 Presentation and Analysis of Data</w:t>
      </w:r>
    </w:p>
    <w:p w14:paraId="6506FAB1">
      <w:pPr>
        <w:spacing w:line="480" w:lineRule="auto"/>
        <w:ind w:left="0" w:firstLine="0"/>
        <w:rPr>
          <w:rFonts w:ascii="Tahoma" w:hAnsi="Tahoma" w:cs="Tahoma"/>
          <w:sz w:val="24"/>
          <w:szCs w:val="24"/>
        </w:rPr>
      </w:pPr>
      <w:r>
        <w:rPr>
          <w:rFonts w:ascii="Tahoma" w:hAnsi="Tahoma" w:cs="Tahoma"/>
          <w:sz w:val="24"/>
          <w:szCs w:val="24"/>
        </w:rPr>
        <w:t xml:space="preserve">The data collected from the respondents were analyzed in tabular form with simple percentage for easy understanding. </w:t>
      </w:r>
    </w:p>
    <w:p w14:paraId="314AA3A5">
      <w:pPr>
        <w:spacing w:line="480" w:lineRule="auto"/>
        <w:ind w:left="0" w:firstLine="0"/>
        <w:rPr>
          <w:rFonts w:ascii="Tahoma" w:hAnsi="Tahoma" w:cs="Tahoma"/>
          <w:sz w:val="24"/>
          <w:szCs w:val="24"/>
        </w:rPr>
      </w:pPr>
      <w:r>
        <w:rPr>
          <w:rFonts w:ascii="Tahoma" w:hAnsi="Tahoma" w:cs="Tahoma"/>
          <w:sz w:val="24"/>
          <w:szCs w:val="24"/>
        </w:rPr>
        <w:t>A total of 50 (fifty) questionnaires were distributed and 50 questionnaires were returned.</w:t>
      </w:r>
    </w:p>
    <w:p w14:paraId="39E4F922">
      <w:pPr>
        <w:spacing w:line="480" w:lineRule="auto"/>
        <w:ind w:left="0" w:firstLine="0"/>
        <w:rPr>
          <w:rFonts w:ascii="Tahoma" w:hAnsi="Tahoma" w:cs="Tahoma"/>
          <w:b/>
          <w:sz w:val="24"/>
          <w:szCs w:val="24"/>
        </w:rPr>
      </w:pPr>
      <w:r>
        <w:rPr>
          <w:rFonts w:ascii="Tahoma" w:hAnsi="Tahoma" w:cs="Tahoma"/>
          <w:b/>
          <w:sz w:val="24"/>
          <w:szCs w:val="24"/>
        </w:rPr>
        <w:t>The Socio-demographic Characteristics of the Respondents</w:t>
      </w:r>
    </w:p>
    <w:p w14:paraId="7B5B84A7">
      <w:pPr>
        <w:spacing w:after="0" w:line="480" w:lineRule="auto"/>
        <w:ind w:left="0" w:right="0" w:firstLine="0"/>
        <w:rPr>
          <w:rFonts w:ascii="Tahoma" w:hAnsi="Tahoma" w:cs="Tahoma"/>
          <w:sz w:val="24"/>
          <w:szCs w:val="24"/>
        </w:rPr>
      </w:pPr>
      <w:r>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29813FDD">
      <w:pPr>
        <w:spacing w:line="240" w:lineRule="auto"/>
        <w:ind w:left="0" w:firstLine="0"/>
        <w:rPr>
          <w:rFonts w:ascii="Tahoma" w:hAnsi="Tahoma" w:cs="Tahoma"/>
          <w:b/>
          <w:sz w:val="24"/>
          <w:szCs w:val="24"/>
        </w:rPr>
      </w:pPr>
    </w:p>
    <w:p w14:paraId="0EE47623">
      <w:pPr>
        <w:spacing w:line="276" w:lineRule="auto"/>
        <w:ind w:left="0" w:firstLine="0"/>
        <w:rPr>
          <w:rFonts w:ascii="Tahoma" w:hAnsi="Tahoma" w:cs="Tahoma"/>
          <w:sz w:val="24"/>
          <w:szCs w:val="24"/>
        </w:rPr>
      </w:pPr>
      <w:r>
        <w:rPr>
          <w:rFonts w:ascii="Tahoma" w:hAnsi="Tahoma" w:cs="Tahoma"/>
          <w:b/>
          <w:sz w:val="24"/>
          <w:szCs w:val="24"/>
        </w:rPr>
        <w:t>RESEARCH QUESTION 1:</w:t>
      </w:r>
      <w:r>
        <w:rPr>
          <w:rFonts w:ascii="Tahoma" w:hAnsi="Tahoma" w:cs="Tahoma"/>
          <w:sz w:val="24"/>
          <w:szCs w:val="24"/>
        </w:rPr>
        <w:t xml:space="preserve"> What are the sources of microflora contaminants in microflora laboratories and Lecture rooms In Kwara State Polytechnic ?</w:t>
      </w:r>
    </w:p>
    <w:p w14:paraId="44B2067C">
      <w:pPr>
        <w:spacing w:line="276" w:lineRule="auto"/>
        <w:ind w:left="0" w:firstLine="0"/>
        <w:rPr>
          <w:rFonts w:ascii="Tahoma" w:hAnsi="Tahoma" w:cs="Tahoma"/>
          <w:b/>
          <w:sz w:val="24"/>
          <w:szCs w:val="24"/>
        </w:rPr>
      </w:pPr>
    </w:p>
    <w:p w14:paraId="6952480A">
      <w:pPr>
        <w:spacing w:line="276" w:lineRule="auto"/>
        <w:ind w:left="0" w:firstLine="0"/>
        <w:rPr>
          <w:rFonts w:ascii="Tahoma" w:hAnsi="Tahoma" w:cs="Tahoma"/>
          <w:b/>
          <w:sz w:val="24"/>
          <w:szCs w:val="24"/>
        </w:rPr>
      </w:pPr>
      <w:r>
        <w:rPr>
          <w:rFonts w:ascii="Tahoma" w:hAnsi="Tahoma" w:cs="Tahoma"/>
          <w:b/>
          <w:sz w:val="24"/>
          <w:szCs w:val="24"/>
        </w:rPr>
        <w:t>TABLE 4.1: Response of the respondent</w:t>
      </w:r>
    </w:p>
    <w:p w14:paraId="164F080A">
      <w:pPr>
        <w:spacing w:line="276" w:lineRule="auto"/>
        <w:ind w:left="0" w:firstLine="0"/>
        <w:rPr>
          <w:rFonts w:ascii="Tahoma" w:hAnsi="Tahoma" w:cs="Tahoma"/>
          <w:b/>
          <w:sz w:val="24"/>
          <w:szCs w:val="24"/>
        </w:rPr>
      </w:pPr>
    </w:p>
    <w:tbl>
      <w:tblPr>
        <w:tblStyle w:val="11"/>
        <w:tblW w:w="7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204"/>
        <w:gridCol w:w="1678"/>
        <w:gridCol w:w="1299"/>
        <w:gridCol w:w="2426"/>
      </w:tblGrid>
      <w:tr w14:paraId="3B8C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gridSpan w:val="2"/>
          </w:tcPr>
          <w:p w14:paraId="24BA47EC">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14:paraId="5AEDF29A">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14:paraId="3EE9A088">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26" w:type="dxa"/>
          </w:tcPr>
          <w:p w14:paraId="0D9E8D37">
            <w:pPr>
              <w:spacing w:line="276" w:lineRule="auto"/>
              <w:ind w:left="0" w:firstLine="0"/>
              <w:rPr>
                <w:rFonts w:ascii="Tahoma" w:hAnsi="Tahoma" w:cs="Tahoma"/>
                <w:b/>
                <w:sz w:val="24"/>
                <w:szCs w:val="24"/>
              </w:rPr>
            </w:pPr>
            <w:r>
              <w:rPr>
                <w:rFonts w:ascii="Tahoma" w:hAnsi="Tahoma" w:cs="Tahoma"/>
                <w:b/>
                <w:sz w:val="24"/>
                <w:szCs w:val="24"/>
              </w:rPr>
              <w:t>Cumulative Percent</w:t>
            </w:r>
          </w:p>
        </w:tc>
      </w:tr>
      <w:tr w14:paraId="1D7D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2" w:type="dxa"/>
            <w:vMerge w:val="restart"/>
            <w:vAlign w:val="center"/>
          </w:tcPr>
          <w:p w14:paraId="656A407D">
            <w:pPr>
              <w:spacing w:line="240" w:lineRule="auto"/>
              <w:ind w:left="0" w:firstLine="0"/>
              <w:rPr>
                <w:rFonts w:ascii="Tahoma" w:hAnsi="Tahoma" w:cs="Tahoma"/>
                <w:sz w:val="24"/>
                <w:szCs w:val="24"/>
              </w:rPr>
            </w:pPr>
            <w:r>
              <w:rPr>
                <w:rFonts w:ascii="Tahoma" w:hAnsi="Tahoma" w:cs="Tahoma"/>
                <w:sz w:val="24"/>
                <w:szCs w:val="24"/>
              </w:rPr>
              <w:t>Valid</w:t>
            </w:r>
          </w:p>
        </w:tc>
        <w:tc>
          <w:tcPr>
            <w:tcW w:w="1204" w:type="dxa"/>
            <w:vAlign w:val="center"/>
          </w:tcPr>
          <w:p w14:paraId="1A04E49C">
            <w:pPr>
              <w:spacing w:line="240" w:lineRule="auto"/>
              <w:ind w:left="0" w:firstLine="0"/>
              <w:rPr>
                <w:rFonts w:ascii="Tahoma" w:hAnsi="Tahoma" w:cs="Tahoma"/>
                <w:sz w:val="24"/>
                <w:szCs w:val="24"/>
              </w:rPr>
            </w:pPr>
            <w:r>
              <w:rPr>
                <w:rFonts w:ascii="Tahoma" w:hAnsi="Tahoma" w:cs="Tahoma"/>
                <w:sz w:val="24"/>
                <w:szCs w:val="24"/>
              </w:rPr>
              <w:t>Filled</w:t>
            </w:r>
          </w:p>
        </w:tc>
        <w:tc>
          <w:tcPr>
            <w:tcW w:w="1678" w:type="dxa"/>
            <w:vAlign w:val="bottom"/>
          </w:tcPr>
          <w:p w14:paraId="72F09D07">
            <w:pPr>
              <w:ind w:left="40" w:hanging="16"/>
              <w:rPr>
                <w:rFonts w:ascii="Tahoma" w:hAnsi="Tahoma" w:cs="Tahoma"/>
                <w:sz w:val="24"/>
                <w:szCs w:val="24"/>
              </w:rPr>
            </w:pPr>
            <w:r>
              <w:rPr>
                <w:rFonts w:ascii="Tahoma" w:hAnsi="Tahoma" w:cs="Tahoma"/>
                <w:sz w:val="24"/>
                <w:szCs w:val="24"/>
              </w:rPr>
              <w:t>31</w:t>
            </w:r>
          </w:p>
        </w:tc>
        <w:tc>
          <w:tcPr>
            <w:tcW w:w="1299" w:type="dxa"/>
            <w:vAlign w:val="bottom"/>
          </w:tcPr>
          <w:p w14:paraId="1BE26ABB">
            <w:pPr>
              <w:ind w:left="40" w:hanging="16"/>
              <w:rPr>
                <w:rFonts w:ascii="Tahoma" w:hAnsi="Tahoma" w:cs="Tahoma"/>
                <w:sz w:val="24"/>
                <w:szCs w:val="24"/>
              </w:rPr>
            </w:pPr>
            <w:r>
              <w:rPr>
                <w:rFonts w:ascii="Tahoma" w:hAnsi="Tahoma" w:cs="Tahoma"/>
                <w:sz w:val="24"/>
                <w:szCs w:val="24"/>
              </w:rPr>
              <w:t>62.00%</w:t>
            </w:r>
          </w:p>
        </w:tc>
        <w:tc>
          <w:tcPr>
            <w:tcW w:w="2426" w:type="dxa"/>
          </w:tcPr>
          <w:p w14:paraId="08EA54F8">
            <w:pPr>
              <w:ind w:left="40" w:hanging="16"/>
              <w:rPr>
                <w:rFonts w:ascii="Tahoma" w:hAnsi="Tahoma" w:cs="Tahoma"/>
                <w:sz w:val="24"/>
                <w:szCs w:val="24"/>
              </w:rPr>
            </w:pPr>
            <w:r>
              <w:rPr>
                <w:rFonts w:ascii="Tahoma" w:hAnsi="Tahoma" w:cs="Tahoma"/>
                <w:sz w:val="24"/>
                <w:szCs w:val="24"/>
              </w:rPr>
              <w:t>62.00%</w:t>
            </w:r>
          </w:p>
        </w:tc>
      </w:tr>
      <w:tr w14:paraId="48B4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2" w:type="dxa"/>
            <w:vMerge w:val="continue"/>
            <w:vAlign w:val="center"/>
          </w:tcPr>
          <w:p w14:paraId="15BF2306">
            <w:pPr>
              <w:spacing w:after="0" w:line="240" w:lineRule="auto"/>
              <w:ind w:left="0" w:firstLine="0"/>
              <w:rPr>
                <w:rFonts w:ascii="Tahoma" w:hAnsi="Tahoma" w:cs="Tahoma"/>
                <w:sz w:val="24"/>
                <w:szCs w:val="24"/>
              </w:rPr>
            </w:pPr>
          </w:p>
        </w:tc>
        <w:tc>
          <w:tcPr>
            <w:tcW w:w="1204" w:type="dxa"/>
            <w:vAlign w:val="center"/>
          </w:tcPr>
          <w:p w14:paraId="5962160E">
            <w:pPr>
              <w:spacing w:line="240" w:lineRule="auto"/>
              <w:ind w:left="0" w:firstLine="0"/>
              <w:rPr>
                <w:rFonts w:ascii="Tahoma" w:hAnsi="Tahoma" w:cs="Tahoma"/>
                <w:sz w:val="24"/>
                <w:szCs w:val="24"/>
              </w:rPr>
            </w:pPr>
            <w:r>
              <w:rPr>
                <w:rFonts w:ascii="Tahoma" w:hAnsi="Tahoma" w:cs="Tahoma"/>
                <w:sz w:val="24"/>
                <w:szCs w:val="24"/>
              </w:rPr>
              <w:t>Unfilled</w:t>
            </w:r>
          </w:p>
        </w:tc>
        <w:tc>
          <w:tcPr>
            <w:tcW w:w="1678" w:type="dxa"/>
            <w:vAlign w:val="bottom"/>
          </w:tcPr>
          <w:p w14:paraId="6E042563">
            <w:pPr>
              <w:ind w:left="40" w:hanging="16"/>
              <w:rPr>
                <w:rFonts w:ascii="Tahoma" w:hAnsi="Tahoma" w:cs="Tahoma"/>
                <w:sz w:val="24"/>
                <w:szCs w:val="24"/>
              </w:rPr>
            </w:pPr>
            <w:r>
              <w:rPr>
                <w:rFonts w:ascii="Tahoma" w:hAnsi="Tahoma" w:cs="Tahoma"/>
                <w:sz w:val="24"/>
                <w:szCs w:val="24"/>
              </w:rPr>
              <w:t>19</w:t>
            </w:r>
          </w:p>
        </w:tc>
        <w:tc>
          <w:tcPr>
            <w:tcW w:w="1299" w:type="dxa"/>
            <w:vAlign w:val="bottom"/>
          </w:tcPr>
          <w:p w14:paraId="41A89125">
            <w:pPr>
              <w:ind w:left="40" w:hanging="16"/>
              <w:rPr>
                <w:rFonts w:ascii="Tahoma" w:hAnsi="Tahoma" w:cs="Tahoma"/>
                <w:sz w:val="24"/>
                <w:szCs w:val="24"/>
              </w:rPr>
            </w:pPr>
            <w:r>
              <w:rPr>
                <w:rFonts w:ascii="Tahoma" w:hAnsi="Tahoma" w:cs="Tahoma"/>
                <w:sz w:val="24"/>
                <w:szCs w:val="24"/>
              </w:rPr>
              <w:t>38.00%</w:t>
            </w:r>
          </w:p>
        </w:tc>
        <w:tc>
          <w:tcPr>
            <w:tcW w:w="2426" w:type="dxa"/>
          </w:tcPr>
          <w:p w14:paraId="65D08A70">
            <w:pPr>
              <w:ind w:left="40" w:hanging="16"/>
              <w:rPr>
                <w:rFonts w:ascii="Tahoma" w:hAnsi="Tahoma" w:cs="Tahoma"/>
                <w:sz w:val="24"/>
                <w:szCs w:val="24"/>
              </w:rPr>
            </w:pPr>
            <w:r>
              <w:rPr>
                <w:rFonts w:ascii="Tahoma" w:hAnsi="Tahoma" w:cs="Tahoma"/>
                <w:sz w:val="24"/>
                <w:szCs w:val="24"/>
              </w:rPr>
              <w:t>100.00%</w:t>
            </w:r>
          </w:p>
        </w:tc>
      </w:tr>
      <w:tr w14:paraId="7C516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2" w:type="dxa"/>
            <w:vMerge w:val="continue"/>
            <w:vAlign w:val="center"/>
          </w:tcPr>
          <w:p w14:paraId="4375E3E0">
            <w:pPr>
              <w:spacing w:after="0" w:line="240" w:lineRule="auto"/>
              <w:ind w:left="0" w:firstLine="0"/>
              <w:rPr>
                <w:rFonts w:ascii="Tahoma" w:hAnsi="Tahoma" w:cs="Tahoma"/>
                <w:sz w:val="24"/>
                <w:szCs w:val="24"/>
              </w:rPr>
            </w:pPr>
          </w:p>
        </w:tc>
        <w:tc>
          <w:tcPr>
            <w:tcW w:w="1204" w:type="dxa"/>
            <w:vAlign w:val="center"/>
          </w:tcPr>
          <w:p w14:paraId="51DE0D3D">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14:paraId="285DB1D1">
            <w:pPr>
              <w:ind w:left="40" w:hanging="16"/>
              <w:rPr>
                <w:rFonts w:ascii="Tahoma" w:hAnsi="Tahoma" w:cs="Tahoma"/>
                <w:sz w:val="24"/>
                <w:szCs w:val="24"/>
              </w:rPr>
            </w:pPr>
            <w:r>
              <w:rPr>
                <w:rFonts w:ascii="Tahoma" w:hAnsi="Tahoma" w:cs="Tahoma"/>
                <w:sz w:val="24"/>
                <w:szCs w:val="24"/>
              </w:rPr>
              <w:t>50</w:t>
            </w:r>
          </w:p>
        </w:tc>
        <w:tc>
          <w:tcPr>
            <w:tcW w:w="1299" w:type="dxa"/>
            <w:vAlign w:val="bottom"/>
          </w:tcPr>
          <w:p w14:paraId="5CC83B6C">
            <w:pPr>
              <w:ind w:left="40" w:hanging="16"/>
              <w:rPr>
                <w:rFonts w:ascii="Tahoma" w:hAnsi="Tahoma" w:cs="Tahoma"/>
                <w:sz w:val="24"/>
                <w:szCs w:val="24"/>
              </w:rPr>
            </w:pPr>
            <w:r>
              <w:rPr>
                <w:rFonts w:ascii="Tahoma" w:hAnsi="Tahoma" w:cs="Tahoma"/>
                <w:sz w:val="24"/>
                <w:szCs w:val="24"/>
              </w:rPr>
              <w:t>100.00%</w:t>
            </w:r>
          </w:p>
        </w:tc>
        <w:tc>
          <w:tcPr>
            <w:tcW w:w="2426" w:type="dxa"/>
          </w:tcPr>
          <w:p w14:paraId="159B778C">
            <w:pPr>
              <w:ind w:left="40" w:hanging="16"/>
              <w:rPr>
                <w:rFonts w:ascii="Tahoma" w:hAnsi="Tahoma" w:cs="Tahoma"/>
                <w:b/>
                <w:bCs/>
                <w:sz w:val="24"/>
                <w:szCs w:val="24"/>
              </w:rPr>
            </w:pPr>
            <w:r>
              <w:rPr>
                <w:rFonts w:ascii="Tahoma" w:hAnsi="Tahoma" w:cs="Tahoma"/>
                <w:b/>
                <w:bCs/>
                <w:sz w:val="24"/>
                <w:szCs w:val="24"/>
              </w:rPr>
              <w:t> </w:t>
            </w:r>
          </w:p>
        </w:tc>
      </w:tr>
    </w:tbl>
    <w:p w14:paraId="598160F8">
      <w:pPr>
        <w:spacing w:line="276" w:lineRule="auto"/>
        <w:ind w:left="0" w:firstLine="0"/>
        <w:rPr>
          <w:rFonts w:ascii="Tahoma" w:hAnsi="Tahoma" w:cs="Tahoma"/>
          <w:b/>
          <w:sz w:val="24"/>
          <w:szCs w:val="24"/>
        </w:rPr>
      </w:pPr>
    </w:p>
    <w:p w14:paraId="7A36575B">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 of the respondents filled the section while 38.0% of the respondents didn’t respond. </w:t>
      </w:r>
    </w:p>
    <w:p w14:paraId="7A915ECD">
      <w:pPr>
        <w:spacing w:line="480" w:lineRule="auto"/>
        <w:ind w:left="0" w:firstLine="0"/>
        <w:jc w:val="center"/>
        <w:rPr>
          <w:rFonts w:ascii="Tahoma" w:hAnsi="Tahoma" w:cs="Tahoma"/>
          <w:sz w:val="24"/>
          <w:szCs w:val="24"/>
        </w:rPr>
      </w:pPr>
      <w:r>
        <w:rPr>
          <w:rFonts w:ascii="Tahoma" w:hAnsi="Tahoma" w:cs="Tahoma"/>
          <w:sz w:val="24"/>
          <w:szCs w:val="24"/>
        </w:rPr>
        <w:drawing>
          <wp:inline distT="0" distB="0" distL="0" distR="0">
            <wp:extent cx="5191125" cy="2371725"/>
            <wp:effectExtent l="19050" t="0" r="9525"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91125" cy="2371725"/>
                    </a:xfrm>
                    <a:prstGeom prst="rect">
                      <a:avLst/>
                    </a:prstGeom>
                  </pic:spPr>
                </pic:pic>
              </a:graphicData>
            </a:graphic>
          </wp:inline>
        </w:drawing>
      </w:r>
    </w:p>
    <w:p w14:paraId="2E51EEDC">
      <w:pPr>
        <w:spacing w:line="276" w:lineRule="auto"/>
        <w:ind w:left="0" w:firstLine="0"/>
        <w:jc w:val="center"/>
        <w:rPr>
          <w:rFonts w:ascii="Tahoma" w:hAnsi="Tahoma" w:cs="Tahoma"/>
          <w:sz w:val="24"/>
          <w:szCs w:val="24"/>
        </w:rPr>
      </w:pPr>
      <w:r>
        <w:rPr>
          <w:rFonts w:ascii="Tahoma" w:hAnsi="Tahoma" w:cs="Tahoma"/>
          <w:b/>
          <w:sz w:val="24"/>
          <w:szCs w:val="24"/>
        </w:rPr>
        <w:t xml:space="preserve">Figure 4.1: </w:t>
      </w:r>
      <w:r>
        <w:rPr>
          <w:rFonts w:ascii="Tahoma" w:hAnsi="Tahoma" w:cs="Tahoma"/>
          <w:sz w:val="24"/>
          <w:szCs w:val="24"/>
        </w:rPr>
        <w:t>Response of the respondent</w:t>
      </w:r>
    </w:p>
    <w:p w14:paraId="0628F14F">
      <w:pPr>
        <w:spacing w:line="276" w:lineRule="auto"/>
        <w:ind w:left="0" w:firstLine="0"/>
        <w:jc w:val="center"/>
        <w:rPr>
          <w:rFonts w:ascii="Tahoma" w:hAnsi="Tahoma" w:cs="Tahoma"/>
          <w:b/>
          <w:sz w:val="24"/>
          <w:szCs w:val="24"/>
        </w:rPr>
      </w:pPr>
    </w:p>
    <w:p w14:paraId="3EF0D454">
      <w:pPr>
        <w:spacing w:line="276" w:lineRule="auto"/>
        <w:ind w:left="0" w:firstLine="0"/>
        <w:rPr>
          <w:rFonts w:ascii="Tahoma" w:hAnsi="Tahoma" w:cs="Tahoma"/>
          <w:sz w:val="24"/>
          <w:szCs w:val="24"/>
        </w:rPr>
      </w:pPr>
      <w:r>
        <w:rPr>
          <w:rFonts w:ascii="Tahoma" w:hAnsi="Tahoma" w:cs="Tahoma"/>
          <w:b/>
          <w:sz w:val="24"/>
          <w:szCs w:val="24"/>
        </w:rPr>
        <w:t>RESEARCH QUESTION 2:</w:t>
      </w:r>
      <w:r>
        <w:rPr>
          <w:rFonts w:ascii="Tahoma" w:hAnsi="Tahoma" w:cs="Tahoma"/>
          <w:sz w:val="24"/>
          <w:szCs w:val="24"/>
        </w:rPr>
        <w:t xml:space="preserve"> Are the bacterial and fungal contaminants encountered in microbiology laboratories and Lecture rooms different morphologically?</w:t>
      </w:r>
    </w:p>
    <w:p w14:paraId="5679C462">
      <w:pPr>
        <w:spacing w:line="276" w:lineRule="auto"/>
        <w:ind w:left="0" w:firstLine="0"/>
        <w:rPr>
          <w:rFonts w:ascii="Tahoma" w:hAnsi="Tahoma" w:cs="Tahoma"/>
          <w:b/>
          <w:sz w:val="24"/>
          <w:szCs w:val="24"/>
        </w:rPr>
      </w:pPr>
      <w:r>
        <w:rPr>
          <w:rFonts w:ascii="Tahoma" w:hAnsi="Tahoma" w:cs="Tahoma"/>
          <w:b/>
          <w:sz w:val="24"/>
          <w:szCs w:val="24"/>
        </w:rPr>
        <w:t>TABLE 4.2: Response of the respondent</w:t>
      </w:r>
    </w:p>
    <w:p w14:paraId="45A53240">
      <w:pPr>
        <w:spacing w:line="276" w:lineRule="auto"/>
        <w:ind w:left="0" w:firstLine="0"/>
        <w:rPr>
          <w:rFonts w:ascii="Tahoma" w:hAnsi="Tahoma" w:cs="Tahoma"/>
          <w:b/>
          <w:sz w:val="24"/>
          <w:szCs w:val="24"/>
        </w:rPr>
      </w:pPr>
    </w:p>
    <w:tbl>
      <w:tblPr>
        <w:tblStyle w:val="11"/>
        <w:tblW w:w="7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1153"/>
        <w:gridCol w:w="1678"/>
        <w:gridCol w:w="1299"/>
        <w:gridCol w:w="2473"/>
      </w:tblGrid>
      <w:tr w14:paraId="75DE7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29" w:type="dxa"/>
            <w:gridSpan w:val="2"/>
          </w:tcPr>
          <w:p w14:paraId="0A47695B">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14:paraId="484B17A5">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14:paraId="762CFAD1">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14:paraId="407CAC44">
            <w:pPr>
              <w:spacing w:line="276" w:lineRule="auto"/>
              <w:ind w:left="0" w:firstLine="0"/>
              <w:rPr>
                <w:rFonts w:ascii="Tahoma" w:hAnsi="Tahoma" w:cs="Tahoma"/>
                <w:b/>
                <w:sz w:val="24"/>
                <w:szCs w:val="24"/>
              </w:rPr>
            </w:pPr>
            <w:r>
              <w:rPr>
                <w:rFonts w:ascii="Tahoma" w:hAnsi="Tahoma" w:cs="Tahoma"/>
                <w:b/>
                <w:sz w:val="24"/>
                <w:szCs w:val="24"/>
              </w:rPr>
              <w:t>Cumulative Percent</w:t>
            </w:r>
          </w:p>
        </w:tc>
      </w:tr>
      <w:tr w14:paraId="5E6E0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Merge w:val="restart"/>
            <w:vAlign w:val="center"/>
          </w:tcPr>
          <w:p w14:paraId="694EFCBB">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14:paraId="008E399D">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14:paraId="1CBA88BB">
            <w:pPr>
              <w:ind w:left="0" w:firstLine="0"/>
              <w:rPr>
                <w:rFonts w:ascii="Tahoma" w:hAnsi="Tahoma" w:cs="Tahoma"/>
                <w:sz w:val="24"/>
                <w:szCs w:val="24"/>
              </w:rPr>
            </w:pPr>
            <w:r>
              <w:rPr>
                <w:rFonts w:ascii="Tahoma" w:hAnsi="Tahoma" w:cs="Tahoma"/>
                <w:sz w:val="24"/>
                <w:szCs w:val="24"/>
              </w:rPr>
              <w:t>31</w:t>
            </w:r>
          </w:p>
        </w:tc>
        <w:tc>
          <w:tcPr>
            <w:tcW w:w="1299" w:type="dxa"/>
            <w:vAlign w:val="bottom"/>
          </w:tcPr>
          <w:p w14:paraId="1134FF84">
            <w:pPr>
              <w:ind w:left="0" w:firstLine="0"/>
              <w:rPr>
                <w:rFonts w:ascii="Tahoma" w:hAnsi="Tahoma" w:cs="Tahoma"/>
                <w:sz w:val="24"/>
                <w:szCs w:val="24"/>
              </w:rPr>
            </w:pPr>
            <w:r>
              <w:rPr>
                <w:rFonts w:ascii="Tahoma" w:hAnsi="Tahoma" w:cs="Tahoma"/>
                <w:sz w:val="24"/>
                <w:szCs w:val="24"/>
              </w:rPr>
              <w:t>62.00%</w:t>
            </w:r>
          </w:p>
        </w:tc>
        <w:tc>
          <w:tcPr>
            <w:tcW w:w="2473" w:type="dxa"/>
          </w:tcPr>
          <w:p w14:paraId="0EEF3874">
            <w:pPr>
              <w:ind w:left="0" w:firstLine="0"/>
              <w:rPr>
                <w:rFonts w:ascii="Tahoma" w:hAnsi="Tahoma" w:cs="Tahoma"/>
                <w:sz w:val="24"/>
                <w:szCs w:val="24"/>
              </w:rPr>
            </w:pPr>
            <w:r>
              <w:rPr>
                <w:rFonts w:ascii="Tahoma" w:hAnsi="Tahoma" w:cs="Tahoma"/>
                <w:sz w:val="24"/>
                <w:szCs w:val="24"/>
              </w:rPr>
              <w:t>62.00%</w:t>
            </w:r>
          </w:p>
        </w:tc>
      </w:tr>
      <w:tr w14:paraId="41AC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Merge w:val="continue"/>
            <w:vAlign w:val="center"/>
          </w:tcPr>
          <w:p w14:paraId="736EB391">
            <w:pPr>
              <w:spacing w:after="0" w:line="240" w:lineRule="auto"/>
              <w:ind w:left="0" w:firstLine="0"/>
              <w:rPr>
                <w:rFonts w:ascii="Tahoma" w:hAnsi="Tahoma" w:cs="Tahoma"/>
                <w:sz w:val="24"/>
                <w:szCs w:val="24"/>
              </w:rPr>
            </w:pPr>
          </w:p>
        </w:tc>
        <w:tc>
          <w:tcPr>
            <w:tcW w:w="1153" w:type="dxa"/>
            <w:vAlign w:val="center"/>
          </w:tcPr>
          <w:p w14:paraId="1BCDD290">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14:paraId="33A24CB2">
            <w:pPr>
              <w:ind w:left="0" w:firstLine="0"/>
              <w:rPr>
                <w:rFonts w:ascii="Tahoma" w:hAnsi="Tahoma" w:cs="Tahoma"/>
                <w:sz w:val="24"/>
                <w:szCs w:val="24"/>
              </w:rPr>
            </w:pPr>
            <w:r>
              <w:rPr>
                <w:rFonts w:ascii="Tahoma" w:hAnsi="Tahoma" w:cs="Tahoma"/>
                <w:sz w:val="24"/>
                <w:szCs w:val="24"/>
              </w:rPr>
              <w:t>19</w:t>
            </w:r>
          </w:p>
        </w:tc>
        <w:tc>
          <w:tcPr>
            <w:tcW w:w="1299" w:type="dxa"/>
            <w:vAlign w:val="bottom"/>
          </w:tcPr>
          <w:p w14:paraId="695EB321">
            <w:pPr>
              <w:ind w:left="0" w:firstLine="0"/>
              <w:rPr>
                <w:rFonts w:ascii="Tahoma" w:hAnsi="Tahoma" w:cs="Tahoma"/>
                <w:sz w:val="24"/>
                <w:szCs w:val="24"/>
              </w:rPr>
            </w:pPr>
            <w:r>
              <w:rPr>
                <w:rFonts w:ascii="Tahoma" w:hAnsi="Tahoma" w:cs="Tahoma"/>
                <w:sz w:val="24"/>
                <w:szCs w:val="24"/>
              </w:rPr>
              <w:t>38.00%</w:t>
            </w:r>
          </w:p>
        </w:tc>
        <w:tc>
          <w:tcPr>
            <w:tcW w:w="2473" w:type="dxa"/>
          </w:tcPr>
          <w:p w14:paraId="3073D88E">
            <w:pPr>
              <w:ind w:left="0" w:firstLine="0"/>
              <w:rPr>
                <w:rFonts w:ascii="Tahoma" w:hAnsi="Tahoma" w:cs="Tahoma"/>
                <w:sz w:val="24"/>
                <w:szCs w:val="24"/>
              </w:rPr>
            </w:pPr>
            <w:r>
              <w:rPr>
                <w:rFonts w:ascii="Tahoma" w:hAnsi="Tahoma" w:cs="Tahoma"/>
                <w:sz w:val="24"/>
                <w:szCs w:val="24"/>
              </w:rPr>
              <w:t>100.00%</w:t>
            </w:r>
          </w:p>
        </w:tc>
      </w:tr>
      <w:tr w14:paraId="103B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Merge w:val="continue"/>
            <w:vAlign w:val="center"/>
          </w:tcPr>
          <w:p w14:paraId="1C9F09A4">
            <w:pPr>
              <w:spacing w:after="0" w:line="240" w:lineRule="auto"/>
              <w:ind w:left="0" w:firstLine="0"/>
              <w:rPr>
                <w:rFonts w:ascii="Tahoma" w:hAnsi="Tahoma" w:cs="Tahoma"/>
                <w:sz w:val="24"/>
                <w:szCs w:val="24"/>
              </w:rPr>
            </w:pPr>
          </w:p>
        </w:tc>
        <w:tc>
          <w:tcPr>
            <w:tcW w:w="1153" w:type="dxa"/>
            <w:vAlign w:val="center"/>
          </w:tcPr>
          <w:p w14:paraId="0A7732D9">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14:paraId="3FCCC41C">
            <w:pPr>
              <w:ind w:left="0" w:firstLine="0"/>
              <w:rPr>
                <w:rFonts w:ascii="Tahoma" w:hAnsi="Tahoma" w:cs="Tahoma"/>
                <w:sz w:val="24"/>
                <w:szCs w:val="24"/>
              </w:rPr>
            </w:pPr>
            <w:r>
              <w:rPr>
                <w:rFonts w:ascii="Tahoma" w:hAnsi="Tahoma" w:cs="Tahoma"/>
                <w:sz w:val="24"/>
                <w:szCs w:val="24"/>
              </w:rPr>
              <w:t>50</w:t>
            </w:r>
          </w:p>
        </w:tc>
        <w:tc>
          <w:tcPr>
            <w:tcW w:w="1299" w:type="dxa"/>
            <w:vAlign w:val="bottom"/>
          </w:tcPr>
          <w:p w14:paraId="4C8D233C">
            <w:pPr>
              <w:ind w:left="0" w:firstLine="0"/>
              <w:rPr>
                <w:rFonts w:ascii="Tahoma" w:hAnsi="Tahoma" w:cs="Tahoma"/>
                <w:sz w:val="24"/>
                <w:szCs w:val="24"/>
              </w:rPr>
            </w:pPr>
            <w:r>
              <w:rPr>
                <w:rFonts w:ascii="Tahoma" w:hAnsi="Tahoma" w:cs="Tahoma"/>
                <w:sz w:val="24"/>
                <w:szCs w:val="24"/>
              </w:rPr>
              <w:t>100.00%</w:t>
            </w:r>
          </w:p>
        </w:tc>
        <w:tc>
          <w:tcPr>
            <w:tcW w:w="2473" w:type="dxa"/>
          </w:tcPr>
          <w:p w14:paraId="43D8EA47">
            <w:pPr>
              <w:rPr>
                <w:rFonts w:ascii="Tahoma" w:hAnsi="Tahoma" w:cs="Tahoma"/>
                <w:b/>
                <w:bCs/>
                <w:sz w:val="24"/>
                <w:szCs w:val="24"/>
              </w:rPr>
            </w:pPr>
            <w:r>
              <w:rPr>
                <w:rFonts w:ascii="Tahoma" w:hAnsi="Tahoma" w:cs="Tahoma"/>
                <w:b/>
                <w:bCs/>
                <w:sz w:val="24"/>
                <w:szCs w:val="24"/>
              </w:rPr>
              <w:t> </w:t>
            </w:r>
          </w:p>
        </w:tc>
      </w:tr>
    </w:tbl>
    <w:p w14:paraId="6DC1B852">
      <w:pPr>
        <w:spacing w:line="276" w:lineRule="auto"/>
        <w:ind w:left="0" w:firstLine="0"/>
        <w:rPr>
          <w:rFonts w:ascii="Tahoma" w:hAnsi="Tahoma" w:cs="Tahoma"/>
          <w:b/>
          <w:sz w:val="24"/>
          <w:szCs w:val="24"/>
        </w:rPr>
      </w:pPr>
    </w:p>
    <w:p w14:paraId="64DDFE44">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62.00% of the respondents responded yes while 38.00% of the respondents marked no. </w:t>
      </w:r>
    </w:p>
    <w:p w14:paraId="05D1CD37">
      <w:pPr>
        <w:spacing w:line="480" w:lineRule="auto"/>
        <w:ind w:left="0" w:firstLine="0"/>
        <w:jc w:val="center"/>
        <w:rPr>
          <w:rFonts w:ascii="Tahoma" w:hAnsi="Tahoma" w:cs="Tahoma"/>
          <w:sz w:val="24"/>
          <w:szCs w:val="24"/>
        </w:rPr>
      </w:pPr>
      <w:r>
        <w:rPr>
          <w:rFonts w:ascii="Tahoma" w:hAnsi="Tahoma" w:cs="Tahoma"/>
          <w:sz w:val="24"/>
          <w:szCs w:val="24"/>
        </w:rPr>
        <w:drawing>
          <wp:inline distT="0" distB="0" distL="0" distR="0">
            <wp:extent cx="5833110" cy="2664460"/>
            <wp:effectExtent l="1905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33110" cy="2664460"/>
                    </a:xfrm>
                    <a:prstGeom prst="rect">
                      <a:avLst/>
                    </a:prstGeom>
                  </pic:spPr>
                </pic:pic>
              </a:graphicData>
            </a:graphic>
          </wp:inline>
        </w:drawing>
      </w:r>
    </w:p>
    <w:p w14:paraId="1953EDB6">
      <w:pPr>
        <w:spacing w:line="480" w:lineRule="auto"/>
        <w:ind w:left="0" w:firstLine="0"/>
        <w:jc w:val="center"/>
        <w:rPr>
          <w:rFonts w:ascii="Tahoma" w:hAnsi="Tahoma" w:cs="Tahoma"/>
          <w:sz w:val="24"/>
          <w:szCs w:val="24"/>
        </w:rPr>
      </w:pPr>
      <w:r>
        <w:rPr>
          <w:rFonts w:ascii="Tahoma" w:hAnsi="Tahoma" w:cs="Tahoma"/>
          <w:b/>
          <w:sz w:val="24"/>
          <w:szCs w:val="24"/>
        </w:rPr>
        <w:t xml:space="preserve">Figure 4.2: </w:t>
      </w:r>
      <w:r>
        <w:rPr>
          <w:rFonts w:ascii="Tahoma" w:hAnsi="Tahoma" w:cs="Tahoma"/>
          <w:sz w:val="24"/>
          <w:szCs w:val="24"/>
        </w:rPr>
        <w:t>Response of the respondent</w:t>
      </w:r>
    </w:p>
    <w:p w14:paraId="4FAB8FD0">
      <w:pPr>
        <w:spacing w:line="240" w:lineRule="auto"/>
        <w:ind w:left="0" w:firstLine="0"/>
        <w:rPr>
          <w:rFonts w:ascii="Tahoma" w:hAnsi="Tahoma" w:cs="Tahoma"/>
          <w:b/>
          <w:sz w:val="24"/>
          <w:szCs w:val="24"/>
        </w:rPr>
      </w:pPr>
    </w:p>
    <w:p w14:paraId="1C28ED79">
      <w:pPr>
        <w:spacing w:line="276" w:lineRule="auto"/>
        <w:ind w:left="0" w:firstLine="0"/>
        <w:rPr>
          <w:rFonts w:ascii="Tahoma" w:hAnsi="Tahoma" w:cs="Tahoma"/>
          <w:sz w:val="24"/>
          <w:szCs w:val="24"/>
        </w:rPr>
      </w:pPr>
      <w:r>
        <w:rPr>
          <w:rFonts w:ascii="Tahoma" w:hAnsi="Tahoma" w:cs="Tahoma"/>
          <w:b/>
          <w:sz w:val="24"/>
          <w:szCs w:val="24"/>
        </w:rPr>
        <w:t>RESEARCH QUESTION 3:</w:t>
      </w:r>
      <w:r>
        <w:rPr>
          <w:rFonts w:ascii="Tahoma" w:hAnsi="Tahoma" w:cs="Tahoma"/>
          <w:sz w:val="24"/>
          <w:szCs w:val="24"/>
        </w:rPr>
        <w:t xml:space="preserve"> Are the persistent bacteria to hypochlorite based disinfection genotypically similar to standard bacteria strains?</w:t>
      </w:r>
    </w:p>
    <w:p w14:paraId="1DCE6044">
      <w:pPr>
        <w:spacing w:line="276" w:lineRule="auto"/>
        <w:ind w:left="0" w:firstLine="0"/>
        <w:rPr>
          <w:rFonts w:ascii="Tahoma" w:hAnsi="Tahoma" w:cs="Tahoma"/>
          <w:b/>
          <w:sz w:val="24"/>
          <w:szCs w:val="24"/>
        </w:rPr>
      </w:pPr>
    </w:p>
    <w:p w14:paraId="71BF5312">
      <w:pPr>
        <w:spacing w:line="276" w:lineRule="auto"/>
        <w:ind w:left="0" w:firstLine="0"/>
        <w:rPr>
          <w:rFonts w:ascii="Tahoma" w:hAnsi="Tahoma" w:cs="Tahoma"/>
          <w:b/>
          <w:sz w:val="24"/>
          <w:szCs w:val="24"/>
        </w:rPr>
      </w:pPr>
      <w:r>
        <w:rPr>
          <w:rFonts w:ascii="Tahoma" w:hAnsi="Tahoma" w:cs="Tahoma"/>
          <w:b/>
          <w:sz w:val="24"/>
          <w:szCs w:val="24"/>
        </w:rPr>
        <w:t>TABLE 4.3: Response of the respondent</w:t>
      </w:r>
    </w:p>
    <w:p w14:paraId="3563052E">
      <w:pPr>
        <w:spacing w:line="276" w:lineRule="auto"/>
        <w:ind w:left="0" w:firstLine="0"/>
        <w:rPr>
          <w:rFonts w:ascii="Tahoma" w:hAnsi="Tahoma" w:cs="Tahoma"/>
          <w:b/>
          <w:sz w:val="24"/>
          <w:szCs w:val="24"/>
        </w:rPr>
      </w:pPr>
    </w:p>
    <w:tbl>
      <w:tblPr>
        <w:tblStyle w:val="11"/>
        <w:tblW w:w="7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1153"/>
        <w:gridCol w:w="1678"/>
        <w:gridCol w:w="1299"/>
        <w:gridCol w:w="2473"/>
      </w:tblGrid>
      <w:tr w14:paraId="2ACB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29" w:type="dxa"/>
            <w:gridSpan w:val="2"/>
          </w:tcPr>
          <w:p w14:paraId="1F0F8244">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14:paraId="0925D378">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14:paraId="6C0315B8">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14:paraId="6B272E0E">
            <w:pPr>
              <w:spacing w:line="276" w:lineRule="auto"/>
              <w:ind w:left="0" w:firstLine="0"/>
              <w:rPr>
                <w:rFonts w:ascii="Tahoma" w:hAnsi="Tahoma" w:cs="Tahoma"/>
                <w:b/>
                <w:sz w:val="24"/>
                <w:szCs w:val="24"/>
              </w:rPr>
            </w:pPr>
            <w:r>
              <w:rPr>
                <w:rFonts w:ascii="Tahoma" w:hAnsi="Tahoma" w:cs="Tahoma"/>
                <w:b/>
                <w:sz w:val="24"/>
                <w:szCs w:val="24"/>
              </w:rPr>
              <w:t>Cumulative Percent</w:t>
            </w:r>
          </w:p>
        </w:tc>
      </w:tr>
      <w:tr w14:paraId="3580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Merge w:val="restart"/>
            <w:vAlign w:val="center"/>
          </w:tcPr>
          <w:p w14:paraId="0786C1FF">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14:paraId="372FAD34">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14:paraId="6B228F48">
            <w:pPr>
              <w:ind w:left="41"/>
              <w:rPr>
                <w:rFonts w:ascii="Tahoma" w:hAnsi="Tahoma" w:cs="Tahoma"/>
                <w:sz w:val="24"/>
                <w:szCs w:val="24"/>
              </w:rPr>
            </w:pPr>
            <w:r>
              <w:rPr>
                <w:rFonts w:ascii="Tahoma" w:hAnsi="Tahoma" w:cs="Tahoma"/>
                <w:sz w:val="24"/>
                <w:szCs w:val="24"/>
              </w:rPr>
              <w:t>22</w:t>
            </w:r>
          </w:p>
        </w:tc>
        <w:tc>
          <w:tcPr>
            <w:tcW w:w="1299" w:type="dxa"/>
            <w:vAlign w:val="bottom"/>
          </w:tcPr>
          <w:p w14:paraId="47995F3F">
            <w:pPr>
              <w:ind w:left="41"/>
              <w:rPr>
                <w:rFonts w:ascii="Tahoma" w:hAnsi="Tahoma" w:cs="Tahoma"/>
                <w:sz w:val="24"/>
                <w:szCs w:val="24"/>
              </w:rPr>
            </w:pPr>
            <w:r>
              <w:rPr>
                <w:rFonts w:ascii="Tahoma" w:hAnsi="Tahoma" w:cs="Tahoma"/>
                <w:sz w:val="24"/>
                <w:szCs w:val="24"/>
              </w:rPr>
              <w:t>44.00%</w:t>
            </w:r>
          </w:p>
        </w:tc>
        <w:tc>
          <w:tcPr>
            <w:tcW w:w="2473" w:type="dxa"/>
          </w:tcPr>
          <w:p w14:paraId="360082CC">
            <w:pPr>
              <w:ind w:left="41"/>
              <w:rPr>
                <w:rFonts w:ascii="Tahoma" w:hAnsi="Tahoma" w:cs="Tahoma"/>
                <w:sz w:val="24"/>
                <w:szCs w:val="24"/>
              </w:rPr>
            </w:pPr>
            <w:r>
              <w:rPr>
                <w:rFonts w:ascii="Tahoma" w:hAnsi="Tahoma" w:cs="Tahoma"/>
                <w:sz w:val="24"/>
                <w:szCs w:val="24"/>
              </w:rPr>
              <w:t>44.00%</w:t>
            </w:r>
          </w:p>
        </w:tc>
      </w:tr>
      <w:tr w14:paraId="4DCD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Merge w:val="continue"/>
            <w:vAlign w:val="center"/>
          </w:tcPr>
          <w:p w14:paraId="6D77BD88">
            <w:pPr>
              <w:spacing w:after="0" w:line="240" w:lineRule="auto"/>
              <w:ind w:left="0" w:firstLine="0"/>
              <w:rPr>
                <w:rFonts w:ascii="Tahoma" w:hAnsi="Tahoma" w:cs="Tahoma"/>
                <w:sz w:val="24"/>
                <w:szCs w:val="24"/>
              </w:rPr>
            </w:pPr>
          </w:p>
        </w:tc>
        <w:tc>
          <w:tcPr>
            <w:tcW w:w="1153" w:type="dxa"/>
            <w:vAlign w:val="center"/>
          </w:tcPr>
          <w:p w14:paraId="12E219CE">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14:paraId="573E1BDD">
            <w:pPr>
              <w:ind w:left="41"/>
              <w:rPr>
                <w:rFonts w:ascii="Tahoma" w:hAnsi="Tahoma" w:cs="Tahoma"/>
                <w:sz w:val="24"/>
                <w:szCs w:val="24"/>
              </w:rPr>
            </w:pPr>
            <w:r>
              <w:rPr>
                <w:rFonts w:ascii="Tahoma" w:hAnsi="Tahoma" w:cs="Tahoma"/>
                <w:sz w:val="24"/>
                <w:szCs w:val="24"/>
              </w:rPr>
              <w:t>28</w:t>
            </w:r>
          </w:p>
        </w:tc>
        <w:tc>
          <w:tcPr>
            <w:tcW w:w="1299" w:type="dxa"/>
            <w:vAlign w:val="bottom"/>
          </w:tcPr>
          <w:p w14:paraId="2294E506">
            <w:pPr>
              <w:ind w:left="41"/>
              <w:rPr>
                <w:rFonts w:ascii="Tahoma" w:hAnsi="Tahoma" w:cs="Tahoma"/>
                <w:sz w:val="24"/>
                <w:szCs w:val="24"/>
              </w:rPr>
            </w:pPr>
            <w:r>
              <w:rPr>
                <w:rFonts w:ascii="Tahoma" w:hAnsi="Tahoma" w:cs="Tahoma"/>
                <w:sz w:val="24"/>
                <w:szCs w:val="24"/>
              </w:rPr>
              <w:t>56.00%</w:t>
            </w:r>
          </w:p>
        </w:tc>
        <w:tc>
          <w:tcPr>
            <w:tcW w:w="2473" w:type="dxa"/>
          </w:tcPr>
          <w:p w14:paraId="3DF0D57A">
            <w:pPr>
              <w:ind w:left="41"/>
              <w:rPr>
                <w:rFonts w:ascii="Tahoma" w:hAnsi="Tahoma" w:cs="Tahoma"/>
                <w:sz w:val="24"/>
                <w:szCs w:val="24"/>
              </w:rPr>
            </w:pPr>
            <w:r>
              <w:rPr>
                <w:rFonts w:ascii="Tahoma" w:hAnsi="Tahoma" w:cs="Tahoma"/>
                <w:sz w:val="24"/>
                <w:szCs w:val="24"/>
              </w:rPr>
              <w:t>100.00%</w:t>
            </w:r>
          </w:p>
        </w:tc>
      </w:tr>
      <w:tr w14:paraId="06160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Merge w:val="continue"/>
            <w:vAlign w:val="center"/>
          </w:tcPr>
          <w:p w14:paraId="6DAB1507">
            <w:pPr>
              <w:spacing w:after="0" w:line="240" w:lineRule="auto"/>
              <w:ind w:left="0" w:firstLine="0"/>
              <w:rPr>
                <w:rFonts w:ascii="Tahoma" w:hAnsi="Tahoma" w:cs="Tahoma"/>
                <w:sz w:val="24"/>
                <w:szCs w:val="24"/>
              </w:rPr>
            </w:pPr>
          </w:p>
        </w:tc>
        <w:tc>
          <w:tcPr>
            <w:tcW w:w="1153" w:type="dxa"/>
            <w:vAlign w:val="center"/>
          </w:tcPr>
          <w:p w14:paraId="26911392">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14:paraId="77A24EA0">
            <w:pPr>
              <w:ind w:left="41"/>
              <w:rPr>
                <w:rFonts w:ascii="Tahoma" w:hAnsi="Tahoma" w:cs="Tahoma"/>
                <w:sz w:val="24"/>
                <w:szCs w:val="24"/>
              </w:rPr>
            </w:pPr>
            <w:r>
              <w:rPr>
                <w:rFonts w:ascii="Tahoma" w:hAnsi="Tahoma" w:cs="Tahoma"/>
                <w:sz w:val="24"/>
                <w:szCs w:val="24"/>
              </w:rPr>
              <w:t>50</w:t>
            </w:r>
          </w:p>
        </w:tc>
        <w:tc>
          <w:tcPr>
            <w:tcW w:w="1299" w:type="dxa"/>
            <w:vAlign w:val="bottom"/>
          </w:tcPr>
          <w:p w14:paraId="68F5F40D">
            <w:pPr>
              <w:ind w:left="41"/>
              <w:rPr>
                <w:rFonts w:ascii="Tahoma" w:hAnsi="Tahoma" w:cs="Tahoma"/>
                <w:sz w:val="24"/>
                <w:szCs w:val="24"/>
              </w:rPr>
            </w:pPr>
            <w:r>
              <w:rPr>
                <w:rFonts w:ascii="Tahoma" w:hAnsi="Tahoma" w:cs="Tahoma"/>
                <w:sz w:val="24"/>
                <w:szCs w:val="24"/>
              </w:rPr>
              <w:t>100.00%</w:t>
            </w:r>
          </w:p>
        </w:tc>
        <w:tc>
          <w:tcPr>
            <w:tcW w:w="2473" w:type="dxa"/>
          </w:tcPr>
          <w:p w14:paraId="4E584F80">
            <w:pPr>
              <w:ind w:left="41"/>
              <w:rPr>
                <w:rFonts w:ascii="Tahoma" w:hAnsi="Tahoma" w:cs="Tahoma"/>
                <w:b/>
                <w:bCs/>
                <w:sz w:val="24"/>
                <w:szCs w:val="24"/>
              </w:rPr>
            </w:pPr>
            <w:r>
              <w:rPr>
                <w:rFonts w:ascii="Tahoma" w:hAnsi="Tahoma" w:cs="Tahoma"/>
                <w:b/>
                <w:bCs/>
                <w:sz w:val="24"/>
                <w:szCs w:val="24"/>
              </w:rPr>
              <w:t> </w:t>
            </w:r>
          </w:p>
        </w:tc>
      </w:tr>
    </w:tbl>
    <w:p w14:paraId="6E2B3129">
      <w:pPr>
        <w:spacing w:line="276" w:lineRule="auto"/>
        <w:ind w:left="0" w:firstLine="0"/>
        <w:rPr>
          <w:rFonts w:ascii="Tahoma" w:hAnsi="Tahoma" w:cs="Tahoma"/>
          <w:b/>
          <w:sz w:val="24"/>
          <w:szCs w:val="24"/>
        </w:rPr>
      </w:pPr>
    </w:p>
    <w:p w14:paraId="2BB836C8">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44.0% of the respondents responded yes while 56.00% of the respondents marked no. </w:t>
      </w:r>
    </w:p>
    <w:p w14:paraId="1E6A5D81">
      <w:pPr>
        <w:spacing w:line="480" w:lineRule="auto"/>
        <w:ind w:left="0" w:firstLine="0"/>
        <w:jc w:val="center"/>
        <w:rPr>
          <w:rFonts w:ascii="Tahoma" w:hAnsi="Tahoma" w:cs="Tahoma"/>
          <w:sz w:val="24"/>
          <w:szCs w:val="24"/>
        </w:rPr>
      </w:pPr>
      <w:r>
        <w:rPr>
          <w:rFonts w:ascii="Tahoma" w:hAnsi="Tahoma" w:cs="Tahoma"/>
          <w:sz w:val="24"/>
          <w:szCs w:val="24"/>
        </w:rPr>
        <w:drawing>
          <wp:inline distT="0" distB="0" distL="0" distR="0">
            <wp:extent cx="5139690" cy="2348230"/>
            <wp:effectExtent l="19050" t="0" r="381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39690" cy="2348864"/>
                    </a:xfrm>
                    <a:prstGeom prst="rect">
                      <a:avLst/>
                    </a:prstGeom>
                  </pic:spPr>
                </pic:pic>
              </a:graphicData>
            </a:graphic>
          </wp:inline>
        </w:drawing>
      </w:r>
    </w:p>
    <w:p w14:paraId="3EC3E239">
      <w:pPr>
        <w:spacing w:line="480" w:lineRule="auto"/>
        <w:ind w:left="0" w:firstLine="0"/>
        <w:jc w:val="center"/>
        <w:rPr>
          <w:rFonts w:ascii="Tahoma" w:hAnsi="Tahoma" w:cs="Tahoma"/>
          <w:sz w:val="24"/>
          <w:szCs w:val="24"/>
        </w:rPr>
      </w:pPr>
      <w:r>
        <w:rPr>
          <w:rFonts w:ascii="Tahoma" w:hAnsi="Tahoma" w:cs="Tahoma"/>
          <w:b/>
          <w:sz w:val="24"/>
          <w:szCs w:val="24"/>
        </w:rPr>
        <w:t xml:space="preserve">Figure 4.3: </w:t>
      </w:r>
      <w:r>
        <w:rPr>
          <w:rFonts w:ascii="Tahoma" w:hAnsi="Tahoma" w:cs="Tahoma"/>
          <w:sz w:val="24"/>
          <w:szCs w:val="24"/>
        </w:rPr>
        <w:t>Response of the respondent</w:t>
      </w:r>
    </w:p>
    <w:p w14:paraId="73419D81">
      <w:pPr>
        <w:spacing w:after="0" w:line="480" w:lineRule="auto"/>
        <w:ind w:left="0" w:right="0" w:firstLine="0"/>
        <w:rPr>
          <w:rFonts w:ascii="Tahoma" w:hAnsi="Tahoma" w:cs="Tahoma"/>
          <w:sz w:val="24"/>
          <w:szCs w:val="24"/>
        </w:rPr>
      </w:pPr>
    </w:p>
    <w:p w14:paraId="6F5E44D0">
      <w:pPr>
        <w:spacing w:line="480" w:lineRule="auto"/>
        <w:ind w:left="0" w:firstLine="0"/>
        <w:rPr>
          <w:rFonts w:ascii="Tahoma" w:hAnsi="Tahoma" w:cs="Tahoma"/>
          <w:b/>
          <w:sz w:val="24"/>
          <w:szCs w:val="24"/>
        </w:rPr>
      </w:pPr>
      <w:r>
        <w:rPr>
          <w:rFonts w:ascii="Tahoma" w:hAnsi="Tahoma" w:cs="Tahoma"/>
          <w:b/>
          <w:sz w:val="24"/>
          <w:szCs w:val="24"/>
        </w:rPr>
        <w:t>4.4 Test of Hypothesis 1</w:t>
      </w:r>
    </w:p>
    <w:p w14:paraId="1228B1F7">
      <w:pPr>
        <w:spacing w:line="480" w:lineRule="auto"/>
        <w:ind w:left="0"/>
        <w:rPr>
          <w:rFonts w:ascii="Tahoma" w:hAnsi="Tahoma" w:cs="Tahoma"/>
          <w:sz w:val="24"/>
          <w:szCs w:val="24"/>
        </w:rPr>
      </w:pPr>
      <w:r>
        <w:rPr>
          <w:rFonts w:ascii="Tahoma" w:hAnsi="Tahoma" w:cs="Tahoma"/>
          <w:b/>
          <w:bCs/>
          <w:sz w:val="24"/>
          <w:szCs w:val="24"/>
        </w:rPr>
        <w:t>Hypothesis One</w:t>
      </w:r>
    </w:p>
    <w:p w14:paraId="30AE5B1D">
      <w:pPr>
        <w:spacing w:line="480" w:lineRule="auto"/>
        <w:ind w:left="0"/>
        <w:rPr>
          <w:rFonts w:ascii="Tahoma" w:hAnsi="Tahoma" w:cs="Tahoma"/>
          <w:sz w:val="24"/>
          <w:szCs w:val="24"/>
        </w:rPr>
      </w:pPr>
      <w:r>
        <w:rPr>
          <w:rFonts w:ascii="Tahoma" w:hAnsi="Tahoma" w:cs="Tahoma"/>
          <w:b/>
          <w:sz w:val="24"/>
          <w:szCs w:val="24"/>
        </w:rPr>
        <w:t xml:space="preserve">H0; </w:t>
      </w:r>
      <w:r>
        <w:rPr>
          <w:rFonts w:ascii="Tahoma" w:hAnsi="Tahoma" w:cs="Tahoma"/>
          <w:sz w:val="24"/>
          <w:szCs w:val="24"/>
        </w:rPr>
        <w:t>There is no significant bacterial and fungal contamination encountered in microbiology laboratories and Lecture rooms in  Kwara State Polytechnic</w:t>
      </w:r>
    </w:p>
    <w:p w14:paraId="32C40C04">
      <w:pPr>
        <w:spacing w:line="480" w:lineRule="auto"/>
        <w:ind w:left="0"/>
        <w:rPr>
          <w:rFonts w:ascii="Tahoma" w:hAnsi="Tahoma" w:cs="Tahoma"/>
          <w:sz w:val="24"/>
          <w:szCs w:val="24"/>
        </w:rPr>
      </w:pPr>
      <w:r>
        <w:rPr>
          <w:rFonts w:ascii="Tahoma" w:hAnsi="Tahoma" w:cs="Tahoma"/>
          <w:b/>
          <w:sz w:val="24"/>
          <w:szCs w:val="24"/>
        </w:rPr>
        <w:t xml:space="preserve">H1; </w:t>
      </w:r>
      <w:r>
        <w:rPr>
          <w:rFonts w:ascii="Tahoma" w:hAnsi="Tahoma" w:cs="Tahoma"/>
          <w:sz w:val="24"/>
          <w:szCs w:val="24"/>
        </w:rPr>
        <w:t>There is a significant bacterial and fungal contamination encountered in microbiology laboratories and Lecture rooms in Kwara State Polytechnic</w:t>
      </w:r>
    </w:p>
    <w:p w14:paraId="637AEC80">
      <w:pPr>
        <w:spacing w:after="0" w:line="480" w:lineRule="auto"/>
        <w:ind w:left="0"/>
        <w:rPr>
          <w:rFonts w:ascii="Tahoma" w:hAnsi="Tahoma" w:cs="Tahoma"/>
          <w:bCs/>
          <w:sz w:val="24"/>
          <w:szCs w:val="24"/>
        </w:rPr>
      </w:pPr>
      <w:r>
        <w:rPr>
          <w:rFonts w:ascii="Tahoma" w:hAnsi="Tahoma" w:cs="Tahoma"/>
          <w:b/>
          <w:sz w:val="24"/>
          <w:szCs w:val="24"/>
        </w:rPr>
        <w:t xml:space="preserve">Table I: </w:t>
      </w:r>
      <w:r>
        <w:rPr>
          <w:rFonts w:ascii="Tahoma" w:hAnsi="Tahoma" w:cs="Tahoma"/>
          <w:sz w:val="24"/>
          <w:szCs w:val="24"/>
        </w:rPr>
        <w:t>There is no significant bacterial and fungal contamination encountered in microbiology laboratories and Lecture rooms  in Kwara State Polytechnic</w:t>
      </w:r>
    </w:p>
    <w:tbl>
      <w:tblPr>
        <w:tblStyle w:val="11"/>
        <w:tblW w:w="0" w:type="auto"/>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0"/>
        <w:gridCol w:w="2070"/>
        <w:gridCol w:w="1980"/>
        <w:gridCol w:w="1800"/>
      </w:tblGrid>
      <w:tr w14:paraId="7159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0" w:type="dxa"/>
          </w:tcPr>
          <w:p w14:paraId="2455C591">
            <w:pPr>
              <w:spacing w:after="0" w:line="480" w:lineRule="auto"/>
              <w:ind w:left="0"/>
              <w:jc w:val="center"/>
              <w:rPr>
                <w:rFonts w:ascii="Tahoma" w:hAnsi="Tahoma" w:cs="Tahoma"/>
                <w:b/>
                <w:sz w:val="24"/>
                <w:szCs w:val="24"/>
              </w:rPr>
            </w:pPr>
            <w:r>
              <w:rPr>
                <w:rFonts w:ascii="Tahoma" w:hAnsi="Tahoma" w:cs="Tahoma"/>
                <w:b/>
                <w:sz w:val="24"/>
                <w:szCs w:val="24"/>
              </w:rPr>
              <w:t>Response</w:t>
            </w:r>
          </w:p>
        </w:tc>
        <w:tc>
          <w:tcPr>
            <w:tcW w:w="2070" w:type="dxa"/>
          </w:tcPr>
          <w:p w14:paraId="47C746A2">
            <w:pPr>
              <w:spacing w:after="0" w:line="480" w:lineRule="auto"/>
              <w:ind w:left="0"/>
              <w:jc w:val="center"/>
              <w:rPr>
                <w:rFonts w:ascii="Tahoma" w:hAnsi="Tahoma" w:cs="Tahoma"/>
                <w:b/>
                <w:sz w:val="24"/>
                <w:szCs w:val="24"/>
              </w:rPr>
            </w:pPr>
            <w:r>
              <w:rPr>
                <w:rFonts w:ascii="Tahoma" w:hAnsi="Tahoma" w:cs="Tahoma"/>
                <w:b/>
                <w:sz w:val="24"/>
                <w:szCs w:val="24"/>
              </w:rPr>
              <w:t>Observed N</w:t>
            </w:r>
          </w:p>
        </w:tc>
        <w:tc>
          <w:tcPr>
            <w:tcW w:w="1980" w:type="dxa"/>
          </w:tcPr>
          <w:p w14:paraId="6C19F9B7">
            <w:pPr>
              <w:spacing w:after="0" w:line="480" w:lineRule="auto"/>
              <w:ind w:left="0"/>
              <w:jc w:val="center"/>
              <w:rPr>
                <w:rFonts w:ascii="Tahoma" w:hAnsi="Tahoma" w:cs="Tahoma"/>
                <w:b/>
                <w:sz w:val="24"/>
                <w:szCs w:val="24"/>
              </w:rPr>
            </w:pPr>
            <w:r>
              <w:rPr>
                <w:rFonts w:ascii="Tahoma" w:hAnsi="Tahoma" w:cs="Tahoma"/>
                <w:b/>
                <w:sz w:val="24"/>
                <w:szCs w:val="24"/>
              </w:rPr>
              <w:t>Expected N</w:t>
            </w:r>
          </w:p>
        </w:tc>
        <w:tc>
          <w:tcPr>
            <w:tcW w:w="1800" w:type="dxa"/>
          </w:tcPr>
          <w:p w14:paraId="66C08F7C">
            <w:pPr>
              <w:spacing w:after="0" w:line="480" w:lineRule="auto"/>
              <w:ind w:left="0"/>
              <w:jc w:val="center"/>
              <w:rPr>
                <w:rFonts w:ascii="Tahoma" w:hAnsi="Tahoma" w:cs="Tahoma"/>
                <w:b/>
                <w:sz w:val="24"/>
                <w:szCs w:val="24"/>
              </w:rPr>
            </w:pPr>
            <w:r>
              <w:rPr>
                <w:rFonts w:ascii="Tahoma" w:hAnsi="Tahoma" w:cs="Tahoma"/>
                <w:b/>
                <w:sz w:val="24"/>
                <w:szCs w:val="24"/>
              </w:rPr>
              <w:t>Residual</w:t>
            </w:r>
          </w:p>
        </w:tc>
      </w:tr>
      <w:tr w14:paraId="0A59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0" w:type="dxa"/>
            <w:vAlign w:val="center"/>
          </w:tcPr>
          <w:p w14:paraId="26A5FA04">
            <w:pPr>
              <w:spacing w:after="0" w:line="480" w:lineRule="auto"/>
              <w:ind w:left="0"/>
              <w:rPr>
                <w:rFonts w:ascii="Tahoma" w:hAnsi="Tahoma" w:cs="Tahoma"/>
                <w:sz w:val="24"/>
                <w:szCs w:val="24"/>
              </w:rPr>
            </w:pPr>
            <w:r>
              <w:rPr>
                <w:rFonts w:ascii="Tahoma" w:hAnsi="Tahoma" w:cs="Tahoma"/>
                <w:sz w:val="24"/>
                <w:szCs w:val="24"/>
              </w:rPr>
              <w:t>Yes</w:t>
            </w:r>
          </w:p>
        </w:tc>
        <w:tc>
          <w:tcPr>
            <w:tcW w:w="2070" w:type="dxa"/>
            <w:vAlign w:val="bottom"/>
          </w:tcPr>
          <w:p w14:paraId="7F3D8E20">
            <w:pPr>
              <w:spacing w:line="480" w:lineRule="auto"/>
              <w:ind w:left="0" w:firstLine="0"/>
              <w:rPr>
                <w:rFonts w:ascii="Tahoma" w:hAnsi="Tahoma" w:cs="Tahoma"/>
                <w:sz w:val="24"/>
                <w:szCs w:val="24"/>
              </w:rPr>
            </w:pPr>
            <w:r>
              <w:rPr>
                <w:rFonts w:ascii="Tahoma" w:hAnsi="Tahoma" w:cs="Tahoma"/>
                <w:sz w:val="24"/>
              </w:rPr>
              <w:t>27</w:t>
            </w:r>
          </w:p>
        </w:tc>
        <w:tc>
          <w:tcPr>
            <w:tcW w:w="1980" w:type="dxa"/>
            <w:vAlign w:val="bottom"/>
          </w:tcPr>
          <w:p w14:paraId="046F8C98">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14:paraId="09850CEA">
            <w:pPr>
              <w:spacing w:line="480" w:lineRule="auto"/>
              <w:ind w:left="0" w:firstLine="0"/>
              <w:rPr>
                <w:rFonts w:ascii="Tahoma" w:hAnsi="Tahoma" w:cs="Tahoma"/>
                <w:sz w:val="24"/>
                <w:szCs w:val="24"/>
              </w:rPr>
            </w:pPr>
            <w:r>
              <w:rPr>
                <w:rFonts w:ascii="Tahoma" w:hAnsi="Tahoma" w:cs="Tahoma"/>
                <w:sz w:val="24"/>
              </w:rPr>
              <w:t>10.33333333</w:t>
            </w:r>
          </w:p>
        </w:tc>
      </w:tr>
      <w:tr w14:paraId="4F37E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0" w:type="dxa"/>
            <w:vAlign w:val="center"/>
          </w:tcPr>
          <w:p w14:paraId="03D50BF6">
            <w:pPr>
              <w:spacing w:after="0" w:line="480" w:lineRule="auto"/>
              <w:ind w:left="0"/>
              <w:rPr>
                <w:rFonts w:ascii="Tahoma" w:hAnsi="Tahoma" w:cs="Tahoma"/>
                <w:sz w:val="24"/>
                <w:szCs w:val="24"/>
              </w:rPr>
            </w:pPr>
            <w:r>
              <w:rPr>
                <w:rFonts w:ascii="Tahoma" w:hAnsi="Tahoma" w:cs="Tahoma"/>
                <w:sz w:val="24"/>
                <w:szCs w:val="24"/>
              </w:rPr>
              <w:t>No</w:t>
            </w:r>
          </w:p>
        </w:tc>
        <w:tc>
          <w:tcPr>
            <w:tcW w:w="2070" w:type="dxa"/>
            <w:vAlign w:val="bottom"/>
          </w:tcPr>
          <w:p w14:paraId="2D724F2B">
            <w:pPr>
              <w:spacing w:line="480" w:lineRule="auto"/>
              <w:ind w:left="0" w:firstLine="0"/>
              <w:rPr>
                <w:rFonts w:ascii="Tahoma" w:hAnsi="Tahoma" w:cs="Tahoma"/>
                <w:sz w:val="24"/>
                <w:szCs w:val="24"/>
              </w:rPr>
            </w:pPr>
            <w:r>
              <w:rPr>
                <w:rFonts w:ascii="Tahoma" w:hAnsi="Tahoma" w:cs="Tahoma"/>
                <w:sz w:val="24"/>
              </w:rPr>
              <w:t>13</w:t>
            </w:r>
          </w:p>
        </w:tc>
        <w:tc>
          <w:tcPr>
            <w:tcW w:w="1980" w:type="dxa"/>
            <w:vAlign w:val="bottom"/>
          </w:tcPr>
          <w:p w14:paraId="6BC2AE74">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14:paraId="06BBDCD4">
            <w:pPr>
              <w:spacing w:line="480" w:lineRule="auto"/>
              <w:ind w:left="0" w:firstLine="0"/>
              <w:rPr>
                <w:rFonts w:ascii="Tahoma" w:hAnsi="Tahoma" w:cs="Tahoma"/>
                <w:sz w:val="24"/>
                <w:szCs w:val="24"/>
              </w:rPr>
            </w:pPr>
            <w:r>
              <w:rPr>
                <w:rFonts w:ascii="Tahoma" w:hAnsi="Tahoma" w:cs="Tahoma"/>
                <w:sz w:val="24"/>
              </w:rPr>
              <w:t>-3.66666667</w:t>
            </w:r>
          </w:p>
        </w:tc>
      </w:tr>
      <w:tr w14:paraId="5B030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0" w:type="dxa"/>
            <w:vAlign w:val="center"/>
          </w:tcPr>
          <w:p w14:paraId="4643B00B">
            <w:pPr>
              <w:spacing w:after="0" w:line="480" w:lineRule="auto"/>
              <w:ind w:left="0"/>
              <w:rPr>
                <w:rFonts w:ascii="Tahoma" w:hAnsi="Tahoma" w:cs="Tahoma"/>
                <w:sz w:val="24"/>
                <w:szCs w:val="24"/>
              </w:rPr>
            </w:pPr>
            <w:r>
              <w:rPr>
                <w:rFonts w:ascii="Tahoma" w:hAnsi="Tahoma" w:cs="Tahoma"/>
                <w:sz w:val="24"/>
                <w:szCs w:val="24"/>
              </w:rPr>
              <w:t>Undecided</w:t>
            </w:r>
          </w:p>
        </w:tc>
        <w:tc>
          <w:tcPr>
            <w:tcW w:w="2070" w:type="dxa"/>
            <w:vAlign w:val="bottom"/>
          </w:tcPr>
          <w:p w14:paraId="70E0AEF1">
            <w:pPr>
              <w:spacing w:line="480" w:lineRule="auto"/>
              <w:ind w:left="0" w:firstLine="0"/>
              <w:rPr>
                <w:rFonts w:ascii="Tahoma" w:hAnsi="Tahoma" w:cs="Tahoma"/>
                <w:sz w:val="24"/>
                <w:szCs w:val="24"/>
              </w:rPr>
            </w:pPr>
            <w:r>
              <w:rPr>
                <w:rFonts w:ascii="Tahoma" w:hAnsi="Tahoma" w:cs="Tahoma"/>
                <w:sz w:val="24"/>
              </w:rPr>
              <w:t>10</w:t>
            </w:r>
          </w:p>
        </w:tc>
        <w:tc>
          <w:tcPr>
            <w:tcW w:w="1980" w:type="dxa"/>
            <w:vAlign w:val="bottom"/>
          </w:tcPr>
          <w:p w14:paraId="66BD74AB">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14:paraId="4BF76818">
            <w:pPr>
              <w:spacing w:line="480" w:lineRule="auto"/>
              <w:ind w:left="0" w:firstLine="0"/>
              <w:rPr>
                <w:rFonts w:ascii="Tahoma" w:hAnsi="Tahoma" w:cs="Tahoma"/>
                <w:sz w:val="24"/>
                <w:szCs w:val="24"/>
              </w:rPr>
            </w:pPr>
            <w:r>
              <w:rPr>
                <w:rFonts w:ascii="Tahoma" w:hAnsi="Tahoma" w:cs="Tahoma"/>
                <w:sz w:val="24"/>
              </w:rPr>
              <w:t>-6.66666667</w:t>
            </w:r>
          </w:p>
        </w:tc>
      </w:tr>
      <w:tr w14:paraId="2AA8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0" w:type="dxa"/>
            <w:vAlign w:val="center"/>
          </w:tcPr>
          <w:p w14:paraId="1AE217A9">
            <w:pPr>
              <w:spacing w:after="0" w:line="480" w:lineRule="auto"/>
              <w:ind w:left="0"/>
              <w:rPr>
                <w:rFonts w:ascii="Tahoma" w:hAnsi="Tahoma" w:cs="Tahoma"/>
                <w:b/>
                <w:sz w:val="24"/>
                <w:szCs w:val="24"/>
              </w:rPr>
            </w:pPr>
            <w:r>
              <w:rPr>
                <w:rFonts w:ascii="Tahoma" w:hAnsi="Tahoma" w:cs="Tahoma"/>
                <w:b/>
                <w:sz w:val="24"/>
                <w:szCs w:val="24"/>
              </w:rPr>
              <w:t>Total</w:t>
            </w:r>
          </w:p>
        </w:tc>
        <w:tc>
          <w:tcPr>
            <w:tcW w:w="2070" w:type="dxa"/>
            <w:vAlign w:val="center"/>
          </w:tcPr>
          <w:p w14:paraId="06D9DBBE">
            <w:pPr>
              <w:spacing w:after="0" w:line="480" w:lineRule="auto"/>
              <w:ind w:left="0"/>
              <w:rPr>
                <w:rFonts w:ascii="Tahoma" w:hAnsi="Tahoma" w:cs="Tahoma"/>
                <w:b/>
                <w:sz w:val="24"/>
                <w:szCs w:val="24"/>
              </w:rPr>
            </w:pPr>
            <w:r>
              <w:rPr>
                <w:rFonts w:ascii="Tahoma" w:hAnsi="Tahoma" w:cs="Tahoma"/>
                <w:b/>
                <w:sz w:val="24"/>
                <w:szCs w:val="24"/>
              </w:rPr>
              <w:t>50</w:t>
            </w:r>
          </w:p>
        </w:tc>
        <w:tc>
          <w:tcPr>
            <w:tcW w:w="1980" w:type="dxa"/>
            <w:vAlign w:val="center"/>
          </w:tcPr>
          <w:p w14:paraId="6C4F6D3E">
            <w:pPr>
              <w:spacing w:after="0" w:line="480" w:lineRule="auto"/>
              <w:ind w:left="0"/>
              <w:rPr>
                <w:rFonts w:ascii="Tahoma" w:hAnsi="Tahoma" w:cs="Tahoma"/>
                <w:sz w:val="24"/>
                <w:szCs w:val="24"/>
              </w:rPr>
            </w:pPr>
          </w:p>
        </w:tc>
        <w:tc>
          <w:tcPr>
            <w:tcW w:w="1800" w:type="dxa"/>
            <w:vAlign w:val="center"/>
          </w:tcPr>
          <w:p w14:paraId="6813797A">
            <w:pPr>
              <w:spacing w:after="0" w:line="480" w:lineRule="auto"/>
              <w:ind w:left="0"/>
              <w:rPr>
                <w:rFonts w:ascii="Tahoma" w:hAnsi="Tahoma" w:cs="Tahoma"/>
                <w:sz w:val="24"/>
                <w:szCs w:val="24"/>
              </w:rPr>
            </w:pPr>
          </w:p>
        </w:tc>
      </w:tr>
    </w:tbl>
    <w:p w14:paraId="686A02B9">
      <w:pPr>
        <w:spacing w:after="0" w:line="480" w:lineRule="auto"/>
        <w:ind w:left="0"/>
        <w:rPr>
          <w:rFonts w:ascii="Tahoma" w:hAnsi="Tahoma" w:cs="Tahoma"/>
          <w:sz w:val="24"/>
          <w:szCs w:val="24"/>
        </w:rPr>
      </w:pPr>
    </w:p>
    <w:p w14:paraId="13856096">
      <w:pPr>
        <w:spacing w:after="0" w:line="480" w:lineRule="auto"/>
        <w:ind w:left="0"/>
        <w:jc w:val="center"/>
        <w:rPr>
          <w:rFonts w:ascii="Tahoma" w:hAnsi="Tahoma" w:cs="Tahoma"/>
          <w:sz w:val="24"/>
          <w:szCs w:val="24"/>
        </w:rPr>
      </w:pPr>
      <w:r>
        <w:rPr>
          <w:rFonts w:ascii="Tahoma" w:hAnsi="Tahoma" w:cs="Tahoma"/>
          <w:sz w:val="24"/>
          <w:szCs w:val="24"/>
        </w:rPr>
        <w:drawing>
          <wp:inline distT="0" distB="0" distL="0" distR="0">
            <wp:extent cx="5225415" cy="2743200"/>
            <wp:effectExtent l="1905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25415" cy="2743200"/>
                    </a:xfrm>
                    <a:prstGeom prst="rect">
                      <a:avLst/>
                    </a:prstGeom>
                  </pic:spPr>
                </pic:pic>
              </a:graphicData>
            </a:graphic>
          </wp:inline>
        </w:drawing>
      </w:r>
    </w:p>
    <w:p w14:paraId="21347A9C">
      <w:pPr>
        <w:spacing w:after="0" w:line="240" w:lineRule="auto"/>
        <w:ind w:left="0"/>
        <w:rPr>
          <w:rFonts w:ascii="Tahoma" w:hAnsi="Tahoma" w:cs="Tahoma"/>
          <w:sz w:val="24"/>
          <w:szCs w:val="24"/>
        </w:rPr>
      </w:pPr>
    </w:p>
    <w:p w14:paraId="30442349">
      <w:pPr>
        <w:spacing w:after="0" w:line="480" w:lineRule="auto"/>
        <w:ind w:left="0"/>
        <w:rPr>
          <w:rFonts w:ascii="Tahoma" w:hAnsi="Tahoma" w:cs="Tahoma"/>
          <w:bCs/>
          <w:sz w:val="24"/>
          <w:szCs w:val="24"/>
          <w:u w:val="single"/>
        </w:rPr>
      </w:pPr>
      <w:r>
        <w:rPr>
          <w:rFonts w:ascii="Tahoma" w:hAnsi="Tahoma" w:cs="Tahoma"/>
          <w:b/>
          <w:sz w:val="24"/>
          <w:szCs w:val="24"/>
        </w:rPr>
        <w:t xml:space="preserve">Figure I: </w:t>
      </w:r>
      <w:r>
        <w:rPr>
          <w:rFonts w:ascii="Tahoma" w:hAnsi="Tahoma" w:cs="Tahoma"/>
          <w:sz w:val="24"/>
          <w:szCs w:val="24"/>
        </w:rPr>
        <w:t>There is no significant bacterial and fungal contamination encountered in microbiology laboratories in Nigeria</w:t>
      </w:r>
    </w:p>
    <w:p w14:paraId="69C750D7">
      <w:pPr>
        <w:spacing w:after="0" w:line="480" w:lineRule="auto"/>
        <w:ind w:left="0"/>
        <w:rPr>
          <w:rFonts w:ascii="Tahoma" w:hAnsi="Tahoma" w:cs="Tahoma"/>
          <w:b/>
          <w:sz w:val="24"/>
          <w:szCs w:val="24"/>
        </w:rPr>
      </w:pPr>
      <w:r>
        <w:rPr>
          <w:rFonts w:ascii="Tahoma" w:hAnsi="Tahoma" w:cs="Tahoma"/>
          <w:b/>
          <w:sz w:val="24"/>
          <w:szCs w:val="24"/>
        </w:rPr>
        <w:t>Test Statistics</w:t>
      </w:r>
    </w:p>
    <w:tbl>
      <w:tblPr>
        <w:tblStyle w:val="11"/>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8077"/>
      </w:tblGrid>
      <w:tr w14:paraId="1B55E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Pr>
          <w:p w14:paraId="21F22921">
            <w:pPr>
              <w:spacing w:after="0" w:line="480" w:lineRule="auto"/>
              <w:ind w:left="0" w:firstLine="0"/>
              <w:rPr>
                <w:rFonts w:ascii="Tahoma" w:hAnsi="Tahoma" w:cs="Tahoma"/>
                <w:b/>
                <w:sz w:val="24"/>
                <w:szCs w:val="24"/>
              </w:rPr>
            </w:pPr>
          </w:p>
        </w:tc>
        <w:tc>
          <w:tcPr>
            <w:tcW w:w="8077" w:type="dxa"/>
          </w:tcPr>
          <w:p w14:paraId="246705C2">
            <w:pPr>
              <w:spacing w:after="0" w:line="480" w:lineRule="auto"/>
              <w:ind w:left="0"/>
              <w:rPr>
                <w:rFonts w:ascii="Tahoma" w:hAnsi="Tahoma" w:cs="Tahoma"/>
                <w:b/>
                <w:sz w:val="24"/>
                <w:szCs w:val="24"/>
              </w:rPr>
            </w:pPr>
            <w:r>
              <w:rPr>
                <w:rFonts w:ascii="Tahoma" w:hAnsi="Tahoma" w:cs="Tahoma"/>
                <w:b/>
                <w:sz w:val="24"/>
                <w:szCs w:val="24"/>
              </w:rPr>
              <w:t>There is no significant bacterial and fungal contamination encountered in microbiology laboratories  and Lecture room</w:t>
            </w:r>
          </w:p>
        </w:tc>
      </w:tr>
      <w:tr w14:paraId="78BD8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vAlign w:val="center"/>
          </w:tcPr>
          <w:p w14:paraId="35AA526F">
            <w:pPr>
              <w:spacing w:after="0" w:line="480" w:lineRule="auto"/>
              <w:ind w:left="0"/>
              <w:rPr>
                <w:rFonts w:ascii="Tahoma" w:hAnsi="Tahoma" w:cs="Tahoma"/>
                <w:sz w:val="24"/>
                <w:szCs w:val="24"/>
              </w:rPr>
            </w:pPr>
            <w:r>
              <w:rPr>
                <w:rFonts w:ascii="Tahoma" w:hAnsi="Tahoma" w:cs="Tahoma"/>
                <w:sz w:val="24"/>
                <w:szCs w:val="24"/>
              </w:rPr>
              <w:t>Chi-Square</w:t>
            </w:r>
          </w:p>
        </w:tc>
        <w:tc>
          <w:tcPr>
            <w:tcW w:w="8077" w:type="dxa"/>
            <w:vAlign w:val="center"/>
          </w:tcPr>
          <w:p w14:paraId="0D65F915">
            <w:pPr>
              <w:spacing w:after="0" w:line="480" w:lineRule="auto"/>
              <w:ind w:left="0"/>
              <w:rPr>
                <w:rFonts w:ascii="Tahoma" w:hAnsi="Tahoma" w:cs="Tahoma"/>
                <w:sz w:val="24"/>
                <w:szCs w:val="24"/>
              </w:rPr>
            </w:pPr>
            <w:r>
              <w:rPr>
                <w:rFonts w:ascii="Tahoma" w:hAnsi="Tahoma" w:cs="Tahoma"/>
                <w:sz w:val="24"/>
                <w:szCs w:val="24"/>
              </w:rPr>
              <w:t>28.211</w:t>
            </w:r>
            <w:r>
              <w:rPr>
                <w:rFonts w:ascii="Tahoma" w:hAnsi="Tahoma" w:cs="Tahoma"/>
                <w:sz w:val="24"/>
                <w:szCs w:val="24"/>
                <w:vertAlign w:val="superscript"/>
              </w:rPr>
              <w:t>a</w:t>
            </w:r>
          </w:p>
        </w:tc>
      </w:tr>
      <w:tr w14:paraId="5242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vAlign w:val="center"/>
          </w:tcPr>
          <w:p w14:paraId="5A55973B">
            <w:pPr>
              <w:spacing w:after="0" w:line="480" w:lineRule="auto"/>
              <w:ind w:left="0"/>
              <w:rPr>
                <w:rFonts w:ascii="Tahoma" w:hAnsi="Tahoma" w:cs="Tahoma"/>
                <w:sz w:val="24"/>
                <w:szCs w:val="24"/>
              </w:rPr>
            </w:pPr>
            <w:r>
              <w:rPr>
                <w:rFonts w:ascii="Tahoma" w:hAnsi="Tahoma" w:cs="Tahoma"/>
                <w:sz w:val="24"/>
                <w:szCs w:val="24"/>
              </w:rPr>
              <w:t>Df</w:t>
            </w:r>
          </w:p>
        </w:tc>
        <w:tc>
          <w:tcPr>
            <w:tcW w:w="8077" w:type="dxa"/>
            <w:vAlign w:val="center"/>
          </w:tcPr>
          <w:p w14:paraId="757F63AA">
            <w:pPr>
              <w:spacing w:after="0" w:line="480" w:lineRule="auto"/>
              <w:ind w:left="0"/>
              <w:rPr>
                <w:rFonts w:ascii="Tahoma" w:hAnsi="Tahoma" w:cs="Tahoma"/>
                <w:sz w:val="24"/>
                <w:szCs w:val="24"/>
              </w:rPr>
            </w:pPr>
            <w:r>
              <w:rPr>
                <w:rFonts w:ascii="Tahoma" w:hAnsi="Tahoma" w:cs="Tahoma"/>
                <w:sz w:val="24"/>
                <w:szCs w:val="24"/>
              </w:rPr>
              <w:t>2</w:t>
            </w:r>
          </w:p>
        </w:tc>
      </w:tr>
      <w:tr w14:paraId="64A7F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vAlign w:val="center"/>
          </w:tcPr>
          <w:p w14:paraId="45D2A700">
            <w:pPr>
              <w:spacing w:after="0" w:line="480" w:lineRule="auto"/>
              <w:ind w:left="0"/>
              <w:rPr>
                <w:rFonts w:ascii="Tahoma" w:hAnsi="Tahoma" w:cs="Tahoma"/>
                <w:sz w:val="24"/>
                <w:szCs w:val="24"/>
              </w:rPr>
            </w:pPr>
            <w:r>
              <w:rPr>
                <w:rFonts w:ascii="Tahoma" w:hAnsi="Tahoma" w:cs="Tahoma"/>
                <w:sz w:val="24"/>
                <w:szCs w:val="24"/>
              </w:rPr>
              <w:t>Asymp. Sig.</w:t>
            </w:r>
          </w:p>
        </w:tc>
        <w:tc>
          <w:tcPr>
            <w:tcW w:w="8077" w:type="dxa"/>
            <w:vAlign w:val="center"/>
          </w:tcPr>
          <w:p w14:paraId="40AE3313">
            <w:pPr>
              <w:spacing w:after="0" w:line="480" w:lineRule="auto"/>
              <w:ind w:left="0"/>
              <w:rPr>
                <w:rFonts w:ascii="Tahoma" w:hAnsi="Tahoma" w:cs="Tahoma"/>
                <w:sz w:val="24"/>
                <w:szCs w:val="24"/>
              </w:rPr>
            </w:pPr>
            <w:r>
              <w:rPr>
                <w:rFonts w:ascii="Tahoma" w:hAnsi="Tahoma" w:cs="Tahoma"/>
                <w:sz w:val="24"/>
                <w:szCs w:val="24"/>
              </w:rPr>
              <w:t xml:space="preserve"> .000</w:t>
            </w:r>
          </w:p>
        </w:tc>
      </w:tr>
    </w:tbl>
    <w:p w14:paraId="7F954155">
      <w:pPr>
        <w:spacing w:after="0" w:line="240" w:lineRule="auto"/>
        <w:ind w:left="0"/>
        <w:rPr>
          <w:rFonts w:ascii="Tahoma" w:hAnsi="Tahoma" w:cs="Tahoma"/>
          <w:sz w:val="24"/>
          <w:szCs w:val="24"/>
        </w:rPr>
      </w:pPr>
    </w:p>
    <w:p w14:paraId="7B371829">
      <w:pPr>
        <w:spacing w:after="0" w:line="480" w:lineRule="auto"/>
        <w:ind w:left="0"/>
        <w:rPr>
          <w:rFonts w:ascii="Tahoma" w:hAnsi="Tahoma" w:cs="Tahoma"/>
          <w:sz w:val="24"/>
          <w:szCs w:val="24"/>
        </w:rPr>
      </w:pPr>
      <w:r>
        <w:rPr>
          <w:rFonts w:ascii="Tahoma" w:hAnsi="Tahoma" w:cs="Tahoma"/>
          <w:sz w:val="24"/>
          <w:szCs w:val="24"/>
        </w:rPr>
        <w:t>a. 0 cells (0.0%) have expected frequencies less than 5. The minimum expected cell frequency is 16.7.</w:t>
      </w:r>
    </w:p>
    <w:p w14:paraId="7859BD0C">
      <w:pPr>
        <w:spacing w:line="480" w:lineRule="auto"/>
        <w:ind w:left="0"/>
        <w:rPr>
          <w:rFonts w:ascii="Tahoma" w:hAnsi="Tahoma" w:cs="Tahoma"/>
          <w:b/>
          <w:sz w:val="24"/>
          <w:szCs w:val="24"/>
        </w:rPr>
      </w:pPr>
    </w:p>
    <w:p w14:paraId="56001929">
      <w:pPr>
        <w:spacing w:line="480" w:lineRule="auto"/>
        <w:ind w:left="0"/>
        <w:rPr>
          <w:rFonts w:ascii="Tahoma" w:hAnsi="Tahoma" w:cs="Tahoma"/>
          <w:b/>
          <w:sz w:val="24"/>
          <w:szCs w:val="24"/>
        </w:rPr>
      </w:pPr>
    </w:p>
    <w:p w14:paraId="568A93DA">
      <w:pPr>
        <w:spacing w:line="480" w:lineRule="auto"/>
        <w:ind w:left="0"/>
        <w:rPr>
          <w:rFonts w:ascii="Tahoma" w:hAnsi="Tahoma" w:cs="Tahoma"/>
          <w:b/>
          <w:sz w:val="24"/>
          <w:szCs w:val="24"/>
        </w:rPr>
      </w:pPr>
      <w:r>
        <w:rPr>
          <w:rFonts w:ascii="Tahoma" w:hAnsi="Tahoma" w:cs="Tahoma"/>
          <w:b/>
          <w:sz w:val="24"/>
          <w:szCs w:val="24"/>
        </w:rPr>
        <w:t xml:space="preserve">Decision rule: </w:t>
      </w:r>
    </w:p>
    <w:p w14:paraId="04262F68">
      <w:pPr>
        <w:spacing w:line="480" w:lineRule="auto"/>
        <w:ind w:left="0"/>
        <w:rPr>
          <w:rFonts w:ascii="Tahoma" w:hAnsi="Tahoma" w:cs="Tahoma"/>
          <w:sz w:val="24"/>
          <w:szCs w:val="24"/>
        </w:rPr>
      </w:pPr>
      <w:r>
        <w:rPr>
          <w:rFonts w:ascii="Tahoma" w:hAnsi="Tahoma" w:cs="Tahoma"/>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14:paraId="76EB35DC">
      <w:pPr>
        <w:spacing w:after="0" w:line="480" w:lineRule="auto"/>
        <w:ind w:left="0" w:right="0" w:firstLine="0"/>
        <w:rPr>
          <w:rFonts w:ascii="Tahoma" w:hAnsi="Tahoma" w:cs="Tahoma"/>
          <w:sz w:val="24"/>
          <w:szCs w:val="24"/>
        </w:rPr>
      </w:pPr>
      <w:r>
        <w:rPr>
          <w:rFonts w:ascii="Tahoma" w:hAnsi="Tahoma" w:cs="Tahoma"/>
          <w:sz w:val="24"/>
          <w:szCs w:val="24"/>
        </w:rPr>
        <w:t>Therefore the alternate hypothesis is accepted which states that there is a significant bacterial and fungal contamination encountered in microbiology laboratories in Nigeria.</w:t>
      </w:r>
    </w:p>
    <w:p w14:paraId="0DAE81A4">
      <w:pPr>
        <w:spacing w:after="0" w:line="240" w:lineRule="auto"/>
        <w:ind w:left="0" w:right="0" w:firstLine="0"/>
        <w:rPr>
          <w:rFonts w:ascii="Tahoma" w:hAnsi="Tahoma" w:cs="Tahoma"/>
          <w:b/>
          <w:sz w:val="24"/>
          <w:szCs w:val="24"/>
        </w:rPr>
      </w:pPr>
    </w:p>
    <w:p w14:paraId="47712758">
      <w:pPr>
        <w:spacing w:after="0" w:line="480" w:lineRule="auto"/>
        <w:ind w:left="0" w:right="0" w:firstLine="0"/>
        <w:rPr>
          <w:rFonts w:ascii="Tahoma" w:hAnsi="Tahoma" w:cs="Tahoma"/>
          <w:b/>
          <w:sz w:val="24"/>
          <w:szCs w:val="24"/>
        </w:rPr>
      </w:pPr>
      <w:r>
        <w:rPr>
          <w:rFonts w:ascii="Tahoma" w:hAnsi="Tahoma" w:cs="Tahoma"/>
          <w:b/>
          <w:sz w:val="24"/>
          <w:szCs w:val="24"/>
        </w:rPr>
        <w:t>4.5 Discussion of Findings</w:t>
      </w:r>
    </w:p>
    <w:p w14:paraId="61BDC432">
      <w:pPr>
        <w:spacing w:after="0" w:line="480" w:lineRule="auto"/>
        <w:ind w:left="0" w:right="0" w:firstLine="0"/>
        <w:rPr>
          <w:rFonts w:ascii="Tahoma" w:hAnsi="Tahoma" w:cs="Tahoma"/>
          <w:sz w:val="24"/>
          <w:szCs w:val="24"/>
        </w:rPr>
      </w:pPr>
      <w:r>
        <w:rPr>
          <w:rFonts w:ascii="Tahoma" w:hAnsi="Tahoma" w:cs="Tahoma"/>
          <w:sz w:val="24"/>
          <w:szCs w:val="24"/>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65AC3768">
      <w:pPr>
        <w:spacing w:after="0" w:line="240" w:lineRule="auto"/>
        <w:ind w:left="0" w:right="0" w:firstLine="0"/>
        <w:rPr>
          <w:rFonts w:ascii="Tahoma" w:hAnsi="Tahoma" w:cs="Tahoma"/>
          <w:sz w:val="24"/>
          <w:szCs w:val="24"/>
        </w:rPr>
      </w:pPr>
    </w:p>
    <w:p w14:paraId="0906A2D8">
      <w:pPr>
        <w:spacing w:after="0" w:line="480" w:lineRule="auto"/>
        <w:ind w:left="0" w:right="0" w:firstLine="0"/>
        <w:rPr>
          <w:rFonts w:ascii="Tahoma" w:hAnsi="Tahoma" w:cs="Tahoma"/>
          <w:sz w:val="24"/>
          <w:szCs w:val="24"/>
        </w:rPr>
      </w:pPr>
      <w:r>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14:paraId="6195A7FD">
      <w:pPr>
        <w:spacing w:after="0" w:line="240" w:lineRule="auto"/>
        <w:ind w:left="0" w:right="0" w:firstLine="0"/>
        <w:rPr>
          <w:rFonts w:ascii="Tahoma" w:hAnsi="Tahoma" w:cs="Tahoma"/>
          <w:sz w:val="24"/>
          <w:szCs w:val="24"/>
        </w:rPr>
      </w:pPr>
    </w:p>
    <w:p w14:paraId="4D7363AA">
      <w:pPr>
        <w:spacing w:after="0" w:line="480" w:lineRule="auto"/>
        <w:ind w:left="0" w:right="0" w:firstLine="0"/>
        <w:rPr>
          <w:rFonts w:ascii="Tahoma" w:hAnsi="Tahoma" w:cs="Tahoma"/>
          <w:sz w:val="24"/>
          <w:szCs w:val="24"/>
        </w:rPr>
      </w:pPr>
      <w:r>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14:paraId="44B96A7E">
      <w:pPr>
        <w:spacing w:after="0" w:line="240" w:lineRule="auto"/>
        <w:ind w:left="0" w:right="0" w:firstLine="0"/>
        <w:rPr>
          <w:rFonts w:ascii="Tahoma" w:hAnsi="Tahoma" w:cs="Tahoma"/>
          <w:sz w:val="24"/>
          <w:szCs w:val="24"/>
        </w:rPr>
      </w:pPr>
    </w:p>
    <w:p w14:paraId="09CD4A96">
      <w:pPr>
        <w:spacing w:after="0" w:line="480" w:lineRule="auto"/>
        <w:ind w:left="0" w:right="0" w:firstLine="0"/>
        <w:rPr>
          <w:rFonts w:ascii="Tahoma" w:hAnsi="Tahoma" w:cs="Tahoma"/>
          <w:sz w:val="24"/>
          <w:szCs w:val="24"/>
        </w:rPr>
      </w:pPr>
      <w:r>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14:paraId="0A4DCEE7">
      <w:pPr>
        <w:spacing w:after="0" w:line="240" w:lineRule="auto"/>
        <w:ind w:left="0" w:right="0" w:firstLine="0"/>
        <w:rPr>
          <w:rFonts w:ascii="Tahoma" w:hAnsi="Tahoma" w:cs="Tahoma"/>
          <w:sz w:val="24"/>
          <w:szCs w:val="24"/>
        </w:rPr>
      </w:pPr>
    </w:p>
    <w:p w14:paraId="1DA4CE16">
      <w:pPr>
        <w:spacing w:after="0" w:line="480" w:lineRule="auto"/>
        <w:ind w:left="0" w:right="0" w:firstLine="0"/>
        <w:rPr>
          <w:rFonts w:ascii="Tahoma" w:hAnsi="Tahoma" w:cs="Tahoma"/>
          <w:sz w:val="24"/>
          <w:szCs w:val="24"/>
        </w:rPr>
      </w:pPr>
      <w:r>
        <w:rPr>
          <w:rFonts w:ascii="Tahoma" w:hAnsi="Tahoma" w:cs="Tahoma"/>
          <w:sz w:val="24"/>
          <w:szCs w:val="24"/>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14:paraId="76609580">
      <w:pPr>
        <w:spacing w:after="0" w:line="240" w:lineRule="auto"/>
        <w:ind w:left="0" w:right="0" w:firstLine="0"/>
        <w:rPr>
          <w:rFonts w:ascii="Tahoma" w:hAnsi="Tahoma" w:cs="Tahoma"/>
          <w:sz w:val="24"/>
          <w:szCs w:val="24"/>
        </w:rPr>
      </w:pPr>
    </w:p>
    <w:p w14:paraId="53EE8B82">
      <w:pPr>
        <w:spacing w:after="0" w:line="480" w:lineRule="auto"/>
        <w:ind w:left="0" w:right="0" w:firstLine="0"/>
        <w:rPr>
          <w:rFonts w:ascii="Tahoma" w:hAnsi="Tahoma" w:cs="Tahoma"/>
          <w:sz w:val="24"/>
          <w:szCs w:val="24"/>
        </w:rPr>
      </w:pPr>
      <w:r>
        <w:rPr>
          <w:rFonts w:ascii="Tahoma" w:hAnsi="Tahoma" w:cs="Tahoma"/>
          <w:sz w:val="24"/>
          <w:szCs w:val="24"/>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14:paraId="05976D42">
      <w:pPr>
        <w:spacing w:after="0" w:line="240" w:lineRule="auto"/>
        <w:ind w:left="0" w:right="0" w:firstLine="0"/>
        <w:rPr>
          <w:rFonts w:ascii="Tahoma" w:hAnsi="Tahoma" w:cs="Tahoma"/>
          <w:sz w:val="24"/>
          <w:szCs w:val="24"/>
        </w:rPr>
      </w:pPr>
    </w:p>
    <w:p w14:paraId="19815FBE">
      <w:pPr>
        <w:spacing w:after="0" w:line="480" w:lineRule="auto"/>
        <w:ind w:left="0" w:right="0" w:firstLine="0"/>
        <w:rPr>
          <w:rFonts w:ascii="Tahoma" w:hAnsi="Tahoma" w:cs="Tahoma"/>
          <w:sz w:val="24"/>
          <w:szCs w:val="24"/>
        </w:rPr>
      </w:pPr>
      <w:r>
        <w:rPr>
          <w:rFonts w:ascii="Tahoma" w:hAnsi="Tahoma" w:cs="Tahoma"/>
          <w:sz w:val="24"/>
          <w:szCs w:val="24"/>
        </w:rPr>
        <w:t>The qualitative analysis of the microbial flora provides additional information on airborne microorganisms in the outdoor air of Microbiology Laboratory and lecture room.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the air (Burge and Hoyer, 1990).</w:t>
      </w:r>
    </w:p>
    <w:p w14:paraId="0C570C37">
      <w:pPr>
        <w:spacing w:after="0" w:line="240" w:lineRule="auto"/>
        <w:ind w:left="0" w:right="0" w:firstLine="0"/>
        <w:rPr>
          <w:rFonts w:ascii="Tahoma" w:hAnsi="Tahoma" w:cs="Tahoma"/>
          <w:sz w:val="24"/>
          <w:szCs w:val="24"/>
        </w:rPr>
      </w:pPr>
    </w:p>
    <w:p w14:paraId="7156C9D6">
      <w:pPr>
        <w:spacing w:after="0" w:line="480" w:lineRule="auto"/>
        <w:ind w:left="0" w:right="0" w:firstLine="0"/>
        <w:rPr>
          <w:rFonts w:ascii="Tahoma" w:hAnsi="Tahoma" w:cs="Tahoma"/>
          <w:sz w:val="24"/>
          <w:szCs w:val="24"/>
        </w:rPr>
      </w:pPr>
      <w:r>
        <w:rPr>
          <w:rFonts w:ascii="Tahoma" w:hAnsi="Tahoma" w:cs="Tahoma"/>
          <w:sz w:val="24"/>
          <w:szCs w:val="24"/>
        </w:rPr>
        <w:t>From this study, S. aureus, S. pyogenes, Bacillus spp. and E. coli are the most prevalent bacterial species isolated. S. aureus is known to be carried in the naso- pharynx, throat, skin, cuts, boils, nails, and such can easily contribute to the microflora in the Microbiology Laboratory and Lecture rooms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 hygiene practice in this town.</w:t>
      </w:r>
    </w:p>
    <w:p w14:paraId="68761B8D">
      <w:pPr>
        <w:spacing w:after="0" w:line="240" w:lineRule="auto"/>
        <w:ind w:left="0" w:right="0" w:firstLine="0"/>
        <w:rPr>
          <w:rFonts w:ascii="Tahoma" w:hAnsi="Tahoma" w:cs="Tahoma"/>
          <w:sz w:val="24"/>
          <w:szCs w:val="24"/>
        </w:rPr>
      </w:pPr>
    </w:p>
    <w:p w14:paraId="4D2BB836">
      <w:pPr>
        <w:spacing w:after="0" w:line="480" w:lineRule="auto"/>
        <w:ind w:left="0" w:right="0" w:firstLine="0"/>
        <w:rPr>
          <w:rFonts w:ascii="Tahoma" w:hAnsi="Tahoma" w:cs="Tahoma"/>
          <w:sz w:val="24"/>
          <w:szCs w:val="24"/>
        </w:rPr>
      </w:pPr>
      <w:r>
        <w:rPr>
          <w:rFonts w:ascii="Tahoma" w:hAnsi="Tahoma" w:cs="Tahoma"/>
          <w:sz w:val="24"/>
          <w:szCs w:val="24"/>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 and Lecture rooms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2D6DB044">
      <w:pPr>
        <w:spacing w:after="0" w:line="480" w:lineRule="auto"/>
        <w:ind w:left="0" w:right="0" w:firstLine="0"/>
        <w:jc w:val="center"/>
        <w:rPr>
          <w:rFonts w:ascii="Tahoma" w:hAnsi="Tahoma" w:cs="Tahoma"/>
          <w:b/>
          <w:sz w:val="24"/>
          <w:szCs w:val="24"/>
        </w:rPr>
      </w:pPr>
    </w:p>
    <w:p w14:paraId="4B532FAE">
      <w:pPr>
        <w:spacing w:after="0" w:line="480" w:lineRule="auto"/>
        <w:ind w:left="0" w:right="0" w:firstLine="0"/>
        <w:jc w:val="center"/>
        <w:rPr>
          <w:rFonts w:ascii="Tahoma" w:hAnsi="Tahoma" w:cs="Tahoma"/>
          <w:b/>
          <w:sz w:val="24"/>
          <w:szCs w:val="24"/>
        </w:rPr>
      </w:pPr>
    </w:p>
    <w:p w14:paraId="4CECCA82">
      <w:pPr>
        <w:spacing w:after="0" w:line="480" w:lineRule="auto"/>
        <w:ind w:left="0" w:right="0" w:firstLine="0"/>
        <w:rPr>
          <w:rFonts w:ascii="Tahoma" w:hAnsi="Tahoma" w:cs="Tahoma"/>
          <w:b/>
          <w:sz w:val="24"/>
          <w:szCs w:val="24"/>
        </w:rPr>
      </w:pPr>
    </w:p>
    <w:p w14:paraId="658D5698">
      <w:pPr>
        <w:spacing w:after="0" w:line="480" w:lineRule="auto"/>
        <w:ind w:left="0" w:right="0" w:firstLine="0"/>
        <w:jc w:val="center"/>
        <w:rPr>
          <w:rFonts w:ascii="Tahoma" w:hAnsi="Tahoma" w:cs="Tahoma"/>
          <w:b/>
          <w:sz w:val="24"/>
          <w:szCs w:val="24"/>
        </w:rPr>
      </w:pPr>
    </w:p>
    <w:p w14:paraId="2069DAF3">
      <w:pPr>
        <w:spacing w:after="0" w:line="480" w:lineRule="auto"/>
        <w:ind w:left="0" w:right="0" w:firstLine="0"/>
        <w:jc w:val="center"/>
        <w:rPr>
          <w:rFonts w:ascii="Tahoma" w:hAnsi="Tahoma" w:cs="Tahoma"/>
          <w:b/>
          <w:sz w:val="24"/>
          <w:szCs w:val="24"/>
        </w:rPr>
      </w:pPr>
    </w:p>
    <w:p w14:paraId="15EB6116">
      <w:pPr>
        <w:spacing w:after="0" w:line="480" w:lineRule="auto"/>
        <w:ind w:left="0" w:right="0" w:firstLine="0"/>
        <w:jc w:val="center"/>
        <w:rPr>
          <w:rFonts w:ascii="Tahoma" w:hAnsi="Tahoma" w:cs="Tahoma"/>
          <w:b/>
          <w:sz w:val="24"/>
          <w:szCs w:val="24"/>
        </w:rPr>
      </w:pPr>
    </w:p>
    <w:p w14:paraId="6CA34DCD">
      <w:pPr>
        <w:spacing w:after="0" w:line="480" w:lineRule="auto"/>
        <w:ind w:left="0" w:right="0" w:firstLine="0"/>
        <w:jc w:val="center"/>
        <w:rPr>
          <w:rFonts w:ascii="Tahoma" w:hAnsi="Tahoma" w:cs="Tahoma"/>
          <w:b/>
          <w:sz w:val="24"/>
          <w:szCs w:val="24"/>
        </w:rPr>
      </w:pPr>
    </w:p>
    <w:p w14:paraId="1FCECCD9">
      <w:pPr>
        <w:spacing w:after="0" w:line="480" w:lineRule="auto"/>
        <w:ind w:left="0" w:right="0" w:firstLine="0"/>
        <w:jc w:val="center"/>
        <w:rPr>
          <w:rFonts w:ascii="Tahoma" w:hAnsi="Tahoma" w:cs="Tahoma"/>
          <w:b/>
          <w:sz w:val="24"/>
          <w:szCs w:val="24"/>
        </w:rPr>
      </w:pPr>
    </w:p>
    <w:p w14:paraId="75E28E8D">
      <w:pPr>
        <w:spacing w:after="0" w:line="480" w:lineRule="auto"/>
        <w:ind w:left="0" w:right="0" w:firstLine="0"/>
        <w:jc w:val="center"/>
        <w:rPr>
          <w:rFonts w:ascii="Tahoma" w:hAnsi="Tahoma" w:cs="Tahoma"/>
          <w:b/>
          <w:sz w:val="24"/>
          <w:szCs w:val="24"/>
        </w:rPr>
      </w:pPr>
    </w:p>
    <w:p w14:paraId="272BADA1">
      <w:pPr>
        <w:spacing w:after="0" w:line="480" w:lineRule="auto"/>
        <w:ind w:left="0" w:right="0" w:firstLine="0"/>
        <w:jc w:val="center"/>
        <w:rPr>
          <w:rFonts w:ascii="Tahoma" w:hAnsi="Tahoma" w:cs="Tahoma"/>
          <w:b/>
          <w:sz w:val="24"/>
          <w:szCs w:val="24"/>
        </w:rPr>
      </w:pPr>
      <w:r>
        <w:rPr>
          <w:rFonts w:ascii="Tahoma" w:hAnsi="Tahoma" w:cs="Tahoma"/>
          <w:b/>
          <w:sz w:val="24"/>
          <w:szCs w:val="24"/>
        </w:rPr>
        <w:t>CHAPTER FIVE</w:t>
      </w:r>
    </w:p>
    <w:p w14:paraId="471E6696">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75EDEF7E">
      <w:pPr>
        <w:pStyle w:val="10"/>
        <w:spacing w:before="0" w:beforeAutospacing="0" w:after="0" w:afterAutospacing="0" w:line="480" w:lineRule="auto"/>
        <w:jc w:val="both"/>
        <w:rPr>
          <w:rFonts w:ascii="Tahoma" w:hAnsi="Tahoma" w:cs="Tahoma"/>
          <w:b/>
        </w:rPr>
      </w:pPr>
      <w:r>
        <w:rPr>
          <w:rFonts w:ascii="Tahoma" w:hAnsi="Tahoma" w:cs="Tahoma"/>
          <w:b/>
        </w:rPr>
        <w:t>5.1 Introduction</w:t>
      </w:r>
    </w:p>
    <w:p w14:paraId="64981C49">
      <w:pPr>
        <w:pStyle w:val="10"/>
        <w:spacing w:beforeAutospacing="0" w:afterAutospacing="0" w:line="480" w:lineRule="auto"/>
        <w:jc w:val="both"/>
        <w:rPr>
          <w:rFonts w:ascii="Tahoma" w:hAnsi="Tahoma" w:cs="Tahoma"/>
          <w:b/>
        </w:rPr>
      </w:pPr>
      <w:r>
        <w:rPr>
          <w:rFonts w:ascii="Tahoma" w:hAnsi="Tahoma" w:cs="Tahoma"/>
        </w:rPr>
        <w:t>It is important to ascertain that the objective of this study was on the Isolation and identification of air Micro-flora in Microbiology Laboratory and Lecture Rooms in Kwara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14:paraId="76792642">
      <w:pPr>
        <w:pStyle w:val="10"/>
        <w:spacing w:beforeAutospacing="0" w:afterAutospacing="0"/>
        <w:jc w:val="both"/>
        <w:rPr>
          <w:rFonts w:ascii="Tahoma" w:hAnsi="Tahoma" w:cs="Tahoma"/>
          <w:b/>
        </w:rPr>
      </w:pPr>
      <w:r>
        <w:rPr>
          <w:rFonts w:ascii="Tahoma" w:hAnsi="Tahoma" w:cs="Tahoma"/>
          <w:b/>
        </w:rPr>
        <w:t>5.2 Summary</w:t>
      </w:r>
    </w:p>
    <w:p w14:paraId="466B4F8D">
      <w:pPr>
        <w:pStyle w:val="10"/>
        <w:spacing w:line="480" w:lineRule="auto"/>
        <w:jc w:val="both"/>
        <w:rPr>
          <w:rFonts w:ascii="Tahoma" w:hAnsi="Tahoma" w:cs="Tahoma"/>
        </w:rPr>
      </w:pPr>
      <w:r>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5078EB4D">
      <w:pPr>
        <w:pStyle w:val="10"/>
        <w:spacing w:line="480" w:lineRule="auto"/>
        <w:jc w:val="both"/>
        <w:rPr>
          <w:rFonts w:ascii="Tahoma" w:hAnsi="Tahoma" w:cs="Tahoma"/>
        </w:rPr>
      </w:pPr>
      <w:r>
        <w:rPr>
          <w:rFonts w:ascii="Tahoma" w:hAnsi="Tahoma" w:cs="Tahoma"/>
        </w:rPr>
        <w:t>The study was carried out to determine the Isolation and identification of air Micro-flora in Microbiology Laboratory and Lecture rooms in kwara state Polytechnic, Ilorin. In achieving this aim, the following specific objectives were laid out to determine sources of microflora contaminants in selected microflora laboratories  and lecture roomsin Nigeria and isolate and identify the bacterial and fungal contaminants in microbiology laboratories based on morphological and biochemical characteristics.</w:t>
      </w:r>
    </w:p>
    <w:p w14:paraId="34B4ED06">
      <w:pPr>
        <w:pStyle w:val="10"/>
        <w:spacing w:line="480" w:lineRule="auto"/>
        <w:jc w:val="both"/>
        <w:rPr>
          <w:rFonts w:ascii="Tahoma" w:hAnsi="Tahoma" w:cs="Tahoma"/>
        </w:rPr>
      </w:pPr>
      <w:r>
        <w:rPr>
          <w:rFonts w:ascii="Tahoma" w:hAnsi="Tahoma" w:cs="Tahoma"/>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14:paraId="21CA62F2">
      <w:pPr>
        <w:pStyle w:val="10"/>
        <w:spacing w:line="480" w:lineRule="auto"/>
        <w:jc w:val="both"/>
        <w:rPr>
          <w:rFonts w:ascii="Tahoma" w:hAnsi="Tahoma" w:cs="Tahoma"/>
        </w:rPr>
      </w:pPr>
      <w:r>
        <w:rPr>
          <w:rFonts w:ascii="Tahoma" w:hAnsi="Tahoma" w:cs="Tahoma"/>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and lecture Rooms. Then effecting or upgrading policy on Standard Operating Procedures (SOPs) will be developed in the laboratories.</w:t>
      </w:r>
    </w:p>
    <w:p w14:paraId="566EA867">
      <w:pPr>
        <w:pStyle w:val="10"/>
        <w:spacing w:beforeAutospacing="0" w:afterAutospacing="0" w:line="480" w:lineRule="auto"/>
        <w:jc w:val="both"/>
        <w:rPr>
          <w:rFonts w:ascii="Tahoma" w:hAnsi="Tahoma" w:cs="Tahoma"/>
          <w:b/>
        </w:rPr>
      </w:pPr>
      <w:r>
        <w:rPr>
          <w:rFonts w:ascii="Tahoma" w:hAnsi="Tahoma" w:cs="Tahoma"/>
          <w:b/>
        </w:rPr>
        <w:t>5.3 Conclusion</w:t>
      </w:r>
    </w:p>
    <w:p w14:paraId="0C43FB73">
      <w:pPr>
        <w:pStyle w:val="10"/>
        <w:spacing w:beforeAutospacing="0" w:afterAutospacing="0" w:line="480" w:lineRule="auto"/>
        <w:jc w:val="both"/>
        <w:rPr>
          <w:rFonts w:ascii="Tahoma" w:hAnsi="Tahoma" w:cs="Tahoma"/>
        </w:rPr>
      </w:pPr>
      <w:r>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54B866E5">
      <w:pPr>
        <w:pStyle w:val="10"/>
        <w:spacing w:beforeAutospacing="0" w:afterAutospacing="0" w:line="480" w:lineRule="auto"/>
        <w:jc w:val="both"/>
        <w:rPr>
          <w:rFonts w:ascii="Tahoma" w:hAnsi="Tahoma" w:cs="Tahoma"/>
        </w:rPr>
      </w:pPr>
      <w:r>
        <w:rPr>
          <w:rFonts w:ascii="Tahoma" w:hAnsi="Tahoma" w:cs="Tahoma"/>
        </w:rPr>
        <w:t>In conclusion, the isolation and identification of air microflora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06FF8F07">
      <w:pPr>
        <w:pStyle w:val="10"/>
        <w:spacing w:before="0" w:beforeAutospacing="0" w:after="0" w:afterAutospacing="0" w:line="480" w:lineRule="auto"/>
        <w:jc w:val="both"/>
        <w:rPr>
          <w:rFonts w:ascii="Tahoma" w:hAnsi="Tahoma" w:cs="Tahoma"/>
          <w:b/>
        </w:rPr>
      </w:pPr>
      <w:r>
        <w:rPr>
          <w:rFonts w:ascii="Tahoma" w:hAnsi="Tahoma" w:cs="Tahoma"/>
          <w:b/>
        </w:rPr>
        <w:t>5.4 Recommendation</w:t>
      </w:r>
    </w:p>
    <w:p w14:paraId="69DD38E9">
      <w:pPr>
        <w:pStyle w:val="10"/>
        <w:spacing w:before="0" w:beforeAutospacing="0" w:after="0" w:afterAutospacing="0" w:line="480" w:lineRule="auto"/>
        <w:jc w:val="both"/>
        <w:rPr>
          <w:rFonts w:ascii="Tahoma" w:hAnsi="Tahoma" w:cs="Tahoma"/>
        </w:rPr>
      </w:pPr>
      <w:r>
        <w:rPr>
          <w:rFonts w:ascii="Tahoma" w:hAnsi="Tahoma" w:cs="Tahoma"/>
        </w:rPr>
        <w:t>Based on the findings, the following recommendations are hereby suggested that:</w:t>
      </w:r>
    </w:p>
    <w:p w14:paraId="7886386B">
      <w:pPr>
        <w:pStyle w:val="10"/>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 should implement regular air monitoring to identify and control the presence of airborne microorganisms.</w:t>
      </w:r>
    </w:p>
    <w:p w14:paraId="0B007AD0">
      <w:pPr>
        <w:pStyle w:val="10"/>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Air filtration systems should be installed and maintained to reduce microbial contamination.</w:t>
      </w:r>
    </w:p>
    <w:p w14:paraId="64C79BF8">
      <w:pPr>
        <w:pStyle w:val="10"/>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Laboratory personnel should adhere to strict hygiene protocols, including the use of personal protective equipment and regular cleaning of workspaces.</w:t>
      </w:r>
    </w:p>
    <w:p w14:paraId="44309ECE">
      <w:pPr>
        <w:pStyle w:val="10"/>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The laboratory environment should also be assessed for proper ventilation to minimize the influx of outdoor contaminants.</w:t>
      </w:r>
    </w:p>
    <w:p w14:paraId="546F4EB7">
      <w:pPr>
        <w:pStyle w:val="10"/>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In addition, standard operating procedures should be updated to include periodic microbial assessments to ensure continued air quality control, thereby reducing the risk of contamination in experiments.</w:t>
      </w:r>
    </w:p>
    <w:p w14:paraId="5DE94C37">
      <w:pPr>
        <w:spacing w:before="100" w:after="100" w:line="240" w:lineRule="auto"/>
        <w:ind w:left="0" w:firstLine="0"/>
        <w:jc w:val="center"/>
        <w:rPr>
          <w:rFonts w:ascii="Tahoma" w:hAnsi="Tahoma" w:cs="Tahoma"/>
          <w:b/>
          <w:sz w:val="24"/>
          <w:szCs w:val="24"/>
        </w:rPr>
      </w:pPr>
      <w:r>
        <w:rPr>
          <w:rFonts w:ascii="Tahoma" w:hAnsi="Tahoma" w:cs="Tahoma"/>
          <w:b/>
          <w:sz w:val="24"/>
          <w:szCs w:val="24"/>
        </w:rPr>
        <w:t>REFERENCES</w:t>
      </w:r>
    </w:p>
    <w:p w14:paraId="68DE6624">
      <w:pPr>
        <w:spacing w:after="0" w:line="240" w:lineRule="auto"/>
        <w:ind w:left="720" w:hanging="720"/>
        <w:rPr>
          <w:rFonts w:ascii="Tahoma" w:hAnsi="Tahoma" w:cs="Tahoma"/>
          <w:sz w:val="24"/>
          <w:szCs w:val="24"/>
        </w:rPr>
      </w:pPr>
      <w:r>
        <w:rPr>
          <w:rFonts w:ascii="Tahoma" w:hAnsi="Tahoma" w:cs="Tahoma"/>
          <w:sz w:val="24"/>
          <w:szCs w:val="24"/>
        </w:rPr>
        <w:t>"NIH Human Microbiome Project". US National Institutes of Health, Department of Health and Human Services, US Government. 2016. Retrieved 14 June 2016.</w:t>
      </w:r>
    </w:p>
    <w:p w14:paraId="1A885B52">
      <w:pPr>
        <w:spacing w:after="0" w:line="240" w:lineRule="auto"/>
        <w:ind w:left="720" w:hanging="720"/>
        <w:rPr>
          <w:rFonts w:ascii="Tahoma" w:hAnsi="Tahoma" w:cs="Tahoma"/>
          <w:sz w:val="24"/>
          <w:szCs w:val="24"/>
        </w:rPr>
      </w:pPr>
      <w:r>
        <w:rPr>
          <w:rFonts w:ascii="Tahoma" w:hAnsi="Tahoma" w:cs="Tahoma"/>
          <w:sz w:val="24"/>
          <w:szCs w:val="24"/>
        </w:rPr>
        <w:t>Abe A.S., Inuwa B., Abbas H., Sule A.M., Mohammed H.A., and Gero M. Identification and Characterization of Bacteria Air Pathogens from Homes in Zaria Metropolis. Int J Sci Tech. 2012.  2 (7) : 443-446</w:t>
      </w:r>
    </w:p>
    <w:p w14:paraId="58C5A018">
      <w:pPr>
        <w:spacing w:after="0" w:line="240" w:lineRule="auto"/>
        <w:ind w:left="720" w:hanging="720"/>
        <w:rPr>
          <w:rFonts w:ascii="Tahoma" w:hAnsi="Tahoma" w:cs="Tahoma"/>
          <w:sz w:val="24"/>
          <w:szCs w:val="24"/>
        </w:rPr>
      </w:pPr>
      <w:r>
        <w:rPr>
          <w:rFonts w:ascii="Tahoma" w:hAnsi="Tahoma" w:cs="Tahoma"/>
          <w:sz w:val="24"/>
          <w:szCs w:val="24"/>
        </w:rPr>
        <w:t>Adetitun, D.O. and Oladele, I. L. (2016). Airborne Microbial Load and Diversity in some Offices in University of Ilorin. Nigerian Journal of Pure and Applied Science, Vol. 29, pp. 2715 – 2723.</w:t>
      </w:r>
    </w:p>
    <w:p w14:paraId="1D9C053B">
      <w:pPr>
        <w:spacing w:after="0" w:line="240" w:lineRule="auto"/>
        <w:ind w:left="720" w:hanging="720"/>
        <w:rPr>
          <w:rFonts w:ascii="Tahoma" w:hAnsi="Tahoma" w:cs="Tahoma"/>
          <w:sz w:val="24"/>
          <w:szCs w:val="24"/>
        </w:rPr>
      </w:pPr>
      <w:r>
        <w:rPr>
          <w:rFonts w:ascii="Tahoma" w:hAnsi="Tahoma" w:cs="Tahoma"/>
          <w:sz w:val="24"/>
          <w:szCs w:val="24"/>
        </w:rPr>
        <w:t>Agrawal, A.K. and Parihar, P. (2012). Industrial Microbiology, Student ed., Sarswati Purohit Publisher, Jodhpur, India, pp. 602 – 607.</w:t>
      </w:r>
    </w:p>
    <w:p w14:paraId="14F94B22">
      <w:pPr>
        <w:spacing w:after="0" w:line="240" w:lineRule="auto"/>
        <w:ind w:left="720" w:hanging="720"/>
        <w:rPr>
          <w:rFonts w:ascii="Tahoma" w:hAnsi="Tahoma" w:cs="Tahoma"/>
          <w:sz w:val="24"/>
          <w:szCs w:val="24"/>
        </w:rPr>
      </w:pPr>
      <w:r>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14:paraId="1191D88A">
      <w:pPr>
        <w:spacing w:after="0" w:line="240" w:lineRule="auto"/>
        <w:ind w:left="720" w:hanging="720"/>
        <w:rPr>
          <w:rFonts w:ascii="Tahoma" w:hAnsi="Tahoma" w:cs="Tahoma"/>
          <w:sz w:val="24"/>
          <w:szCs w:val="24"/>
        </w:rPr>
      </w:pPr>
      <w:r>
        <w:rPr>
          <w:rFonts w:ascii="Tahoma" w:hAnsi="Tahoma" w:cs="Tahoma"/>
          <w:sz w:val="24"/>
          <w:szCs w:val="24"/>
        </w:rPr>
        <w:t>Alteri, C.J. and  Mobley H.L.  (2012).Escherichia coli physiology and metabolism dictates adaptation to diverse host microenvironments. Curr Opin Microbiol,. 15(1): p. 3-9.</w:t>
      </w:r>
    </w:p>
    <w:p w14:paraId="2B9DD628">
      <w:pPr>
        <w:spacing w:after="0" w:line="240" w:lineRule="auto"/>
        <w:ind w:left="720" w:hanging="720"/>
        <w:rPr>
          <w:rFonts w:ascii="Tahoma" w:hAnsi="Tahoma" w:cs="Tahoma"/>
          <w:sz w:val="24"/>
          <w:szCs w:val="24"/>
        </w:rPr>
      </w:pPr>
      <w:r>
        <w:rPr>
          <w:rFonts w:ascii="Tahoma" w:hAnsi="Tahoma" w:cs="Tahoma"/>
          <w:sz w:val="24"/>
          <w:szCs w:val="24"/>
        </w:rPr>
        <w:t>Arora, D.R. and Arora, B.B. (2012). Textbook of Microbiology, 4th ed., CBS Publishers and Distributions, PVT Ltd., New Delhi, India. 674 - 677.</w:t>
      </w:r>
    </w:p>
    <w:p w14:paraId="4A1EB9DA">
      <w:pPr>
        <w:spacing w:after="0" w:line="240" w:lineRule="auto"/>
        <w:ind w:left="720" w:hanging="720"/>
        <w:rPr>
          <w:rFonts w:ascii="Tahoma" w:hAnsi="Tahoma" w:cs="Tahoma"/>
          <w:sz w:val="24"/>
          <w:szCs w:val="24"/>
        </w:rPr>
      </w:pPr>
      <w:r>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14:paraId="4550A0F0">
      <w:pPr>
        <w:spacing w:after="0" w:line="240" w:lineRule="auto"/>
        <w:ind w:left="720" w:hanging="720"/>
        <w:rPr>
          <w:rFonts w:ascii="Tahoma" w:hAnsi="Tahoma" w:cs="Tahoma"/>
          <w:sz w:val="24"/>
          <w:szCs w:val="24"/>
        </w:rPr>
      </w:pPr>
      <w:r>
        <w:rPr>
          <w:rFonts w:ascii="Tahoma" w:hAnsi="Tahoma" w:cs="Tahoma"/>
          <w:sz w:val="24"/>
          <w:szCs w:val="24"/>
        </w:rPr>
        <w:t>Badri M.R., Alani R.R., and Hassan S.S. Identification and characterization of air bacteria from some school of Baghdad city . Mesop. environ. j. 2016, 2(4): p 9-13.</w:t>
      </w:r>
    </w:p>
    <w:p w14:paraId="5E07AC11">
      <w:pPr>
        <w:spacing w:after="0" w:line="240" w:lineRule="auto"/>
        <w:ind w:left="720" w:hanging="720"/>
        <w:rPr>
          <w:rFonts w:ascii="Tahoma" w:hAnsi="Tahoma" w:cs="Tahoma"/>
          <w:sz w:val="24"/>
          <w:szCs w:val="24"/>
        </w:rPr>
      </w:pPr>
      <w:r>
        <w:rPr>
          <w:rFonts w:ascii="Tahoma" w:hAnsi="Tahoma" w:cs="Tahoma"/>
          <w:sz w:val="24"/>
          <w:szCs w:val="24"/>
        </w:rPr>
        <w:t>Berge, Gabriela (2020), "Microbiome definition re-visited: old concepts and new challenges", Microbiome, BMC</w:t>
      </w:r>
    </w:p>
    <w:p w14:paraId="59F96303">
      <w:pPr>
        <w:spacing w:after="0" w:line="240" w:lineRule="auto"/>
        <w:ind w:left="720" w:hanging="720"/>
        <w:rPr>
          <w:rFonts w:ascii="Tahoma" w:hAnsi="Tahoma" w:cs="Tahoma"/>
          <w:sz w:val="24"/>
          <w:szCs w:val="24"/>
        </w:rPr>
      </w:pPr>
      <w:r>
        <w:rPr>
          <w:rFonts w:ascii="Tahoma" w:hAnsi="Tahoma" w:cs="Tahoma"/>
          <w:sz w:val="24"/>
          <w:szCs w:val="24"/>
        </w:rPr>
        <w:t>Brooks, G.F., Carroll, K.C., Butel, J.S., Morse, S.A. and Mietzner, T.A. (2010). Jawetz, Melnick and Adelberg’s Medical Microbiology, 25th ed., McGraw Hill Companies Inc., New York, USA, pp. 145 – 371.</w:t>
      </w:r>
    </w:p>
    <w:p w14:paraId="3B385D5C">
      <w:pPr>
        <w:spacing w:after="0" w:line="240" w:lineRule="auto"/>
        <w:ind w:left="720" w:hanging="720"/>
        <w:rPr>
          <w:rFonts w:ascii="Tahoma" w:hAnsi="Tahoma" w:cs="Tahoma"/>
          <w:sz w:val="24"/>
          <w:szCs w:val="24"/>
        </w:rPr>
      </w:pPr>
      <w:r>
        <w:rPr>
          <w:rFonts w:ascii="Tahoma" w:hAnsi="Tahoma" w:cs="Tahoma"/>
          <w:sz w:val="24"/>
          <w:szCs w:val="24"/>
        </w:rPr>
        <w:t>Cheesbrough, M. (2009). District Laboratory practice in tropical countries (Part2).Cambridge University Press.</w:t>
      </w:r>
    </w:p>
    <w:p w14:paraId="25C43DF0">
      <w:pPr>
        <w:spacing w:after="0" w:line="240" w:lineRule="auto"/>
        <w:ind w:left="720" w:hanging="720"/>
        <w:rPr>
          <w:rFonts w:ascii="Tahoma" w:hAnsi="Tahoma" w:cs="Tahoma"/>
          <w:sz w:val="24"/>
          <w:szCs w:val="24"/>
        </w:rPr>
      </w:pPr>
      <w:r>
        <w:rPr>
          <w:rFonts w:ascii="Tahoma" w:hAnsi="Tahoma" w:cs="Tahoma"/>
          <w:sz w:val="24"/>
          <w:szCs w:val="24"/>
        </w:rPr>
        <w:t>Cowan, S.T. and Steel, K.J. (1985). Manual for the Identification of Medical Bacteria. 4th ed., Cambridge University Press, London, 317pp.</w:t>
      </w:r>
    </w:p>
    <w:p w14:paraId="38F89E20">
      <w:pPr>
        <w:spacing w:after="0" w:line="240" w:lineRule="auto"/>
        <w:ind w:left="720" w:hanging="720"/>
        <w:rPr>
          <w:rFonts w:ascii="Tahoma" w:hAnsi="Tahoma" w:cs="Tahoma"/>
          <w:sz w:val="24"/>
          <w:szCs w:val="24"/>
        </w:rPr>
      </w:pPr>
      <w:r>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14:paraId="05011FAB">
      <w:pPr>
        <w:spacing w:after="0" w:line="240" w:lineRule="auto"/>
        <w:ind w:left="720" w:hanging="720"/>
        <w:rPr>
          <w:rFonts w:ascii="Tahoma" w:hAnsi="Tahoma" w:cs="Tahoma"/>
          <w:sz w:val="24"/>
          <w:szCs w:val="24"/>
        </w:rPr>
      </w:pPr>
      <w:r>
        <w:rPr>
          <w:rFonts w:ascii="Tahoma" w:hAnsi="Tahoma" w:cs="Tahoma"/>
          <w:sz w:val="24"/>
          <w:szCs w:val="24"/>
        </w:rPr>
        <w:t>Ejrnaes K (2011). Bacterial characteristics of importance for recurrent urinary tract infections caused by Escherichia coli. Dan Med Bull. 58(4): p. B4187.</w:t>
      </w:r>
    </w:p>
    <w:p w14:paraId="3D1D0BE0">
      <w:pPr>
        <w:spacing w:after="0" w:line="240" w:lineRule="auto"/>
        <w:ind w:left="720" w:hanging="720"/>
        <w:rPr>
          <w:rFonts w:ascii="Tahoma" w:hAnsi="Tahoma" w:cs="Tahoma"/>
          <w:sz w:val="24"/>
          <w:szCs w:val="24"/>
        </w:rPr>
      </w:pPr>
      <w:r>
        <w:rPr>
          <w:rFonts w:ascii="Tahoma" w:hAnsi="Tahoma" w:cs="Tahoma"/>
          <w:sz w:val="24"/>
          <w:szCs w:val="24"/>
        </w:rPr>
        <w:t>Fasim, F., Jamil, N. and Ahmed, N. (2003). Comparative Study of Airborne Bacteria Isolated from Karachi University. Pakistan Journal of Biological Science, Vol. 6, No.7, pp. 644 – 647.</w:t>
      </w:r>
    </w:p>
    <w:p w14:paraId="006DFCF5">
      <w:pPr>
        <w:spacing w:after="0" w:line="240" w:lineRule="auto"/>
        <w:ind w:left="720" w:hanging="720"/>
        <w:rPr>
          <w:rFonts w:ascii="Tahoma" w:hAnsi="Tahoma" w:cs="Tahoma"/>
          <w:sz w:val="24"/>
          <w:szCs w:val="24"/>
        </w:rPr>
      </w:pPr>
      <w:r>
        <w:rPr>
          <w:rFonts w:ascii="Tahoma" w:hAnsi="Tahoma" w:cs="Tahoma"/>
          <w:sz w:val="24"/>
          <w:szCs w:val="24"/>
        </w:rPr>
        <w:t>Fawole, M.O. and Oso, B.A. (2007). Laboratory Manual of Microbiology. Spectrum Books Limited, Ibadan, Nigeria pp. 22–45.</w:t>
      </w:r>
    </w:p>
    <w:p w14:paraId="7BC019B1">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14:paraId="0455E81C">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14:paraId="54643E73">
      <w:pPr>
        <w:spacing w:after="0" w:line="240" w:lineRule="auto"/>
        <w:ind w:left="720" w:hanging="720"/>
        <w:rPr>
          <w:rFonts w:ascii="Tahoma" w:hAnsi="Tahoma" w:cs="Tahoma"/>
          <w:sz w:val="24"/>
          <w:szCs w:val="24"/>
        </w:rPr>
      </w:pPr>
      <w:r>
        <w:rPr>
          <w:rFonts w:ascii="Tahoma" w:hAnsi="Tahoma" w:cs="Tahoma"/>
          <w:sz w:val="24"/>
          <w:szCs w:val="24"/>
        </w:rPr>
        <w:t>Hao, Wei-Long; Lee, Yuan-Kun (2004), "Microflora of the Gastrointestinal Tract: A Review", Public Health Microbiology, Humana Press, 268, pp. 491–502, doi:10.1385/1-59259-766-1:491, ISBN 1-59259-766-1, PMID 15156063</w:t>
      </w:r>
    </w:p>
    <w:p w14:paraId="66D4490F">
      <w:pPr>
        <w:spacing w:after="0" w:line="240" w:lineRule="auto"/>
        <w:ind w:left="720" w:hanging="720"/>
        <w:rPr>
          <w:rFonts w:ascii="Tahoma" w:hAnsi="Tahoma" w:cs="Tahoma"/>
          <w:sz w:val="24"/>
          <w:szCs w:val="24"/>
        </w:rPr>
      </w:pPr>
      <w:r>
        <w:rPr>
          <w:rFonts w:ascii="Tahoma" w:hAnsi="Tahoma" w:cs="Tahoma"/>
          <w:sz w:val="24"/>
          <w:szCs w:val="24"/>
        </w:rPr>
        <w:t>Jacob H.J, Irshaid F.I, Alhalib A.M. Estimation and Identification of Airborne Bacteria and Fungi in the Outdoor Atmosphere of Al-Mafraq Area, Jordan. Jordan J Biol Sci, 2016. 9 (1):p3-4</w:t>
      </w:r>
    </w:p>
    <w:p w14:paraId="15ECD702">
      <w:pPr>
        <w:spacing w:after="0" w:line="240" w:lineRule="auto"/>
        <w:ind w:left="720" w:hanging="720"/>
        <w:rPr>
          <w:rFonts w:ascii="Tahoma" w:hAnsi="Tahoma" w:cs="Tahoma"/>
          <w:sz w:val="24"/>
          <w:szCs w:val="24"/>
        </w:rPr>
      </w:pPr>
      <w:r>
        <w:rPr>
          <w:rFonts w:ascii="Tahoma" w:hAnsi="Tahoma" w:cs="Tahoma"/>
          <w:sz w:val="24"/>
          <w:szCs w:val="24"/>
        </w:rPr>
        <w:t>Khan, A.A.H. and Karuppayil, S.M. (2012). Fungal Pollution of Indoor Environments and its Management. Saudi Journal of Biological Sciences, Vol. 19, No. 4, pp. 405 – 426.</w:t>
      </w:r>
    </w:p>
    <w:p w14:paraId="49513CFB">
      <w:pPr>
        <w:spacing w:after="0" w:line="240" w:lineRule="auto"/>
        <w:ind w:left="720" w:hanging="720"/>
        <w:rPr>
          <w:rFonts w:ascii="Tahoma" w:hAnsi="Tahoma" w:cs="Tahoma"/>
          <w:sz w:val="24"/>
          <w:szCs w:val="24"/>
        </w:rPr>
      </w:pPr>
      <w:r>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6577EB30">
      <w:pPr>
        <w:spacing w:after="0" w:line="240" w:lineRule="auto"/>
        <w:ind w:left="720" w:hanging="720"/>
        <w:rPr>
          <w:rFonts w:ascii="Tahoma" w:hAnsi="Tahoma" w:cs="Tahoma"/>
          <w:sz w:val="24"/>
          <w:szCs w:val="24"/>
        </w:rPr>
      </w:pPr>
      <w:r>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14:paraId="70D81394">
      <w:pPr>
        <w:spacing w:after="0" w:line="240" w:lineRule="auto"/>
        <w:ind w:left="720" w:hanging="720"/>
        <w:rPr>
          <w:rFonts w:ascii="Tahoma" w:hAnsi="Tahoma" w:cs="Tahoma"/>
          <w:sz w:val="24"/>
          <w:szCs w:val="24"/>
        </w:rPr>
      </w:pPr>
      <w:r>
        <w:rPr>
          <w:rFonts w:ascii="Tahoma" w:hAnsi="Tahoma" w:cs="Tahoma"/>
          <w:sz w:val="24"/>
          <w:szCs w:val="24"/>
        </w:rPr>
        <w:t>Mera-ul-Haque, Bhowal M., andA  Patil.  Diversity of aeromycoflora in indoor and outdoor environment. Imp J of interdiscipl Res, 2016. 2(8): p 240-248</w:t>
      </w:r>
    </w:p>
    <w:p w14:paraId="6E4E83AF">
      <w:pPr>
        <w:spacing w:after="0" w:line="240" w:lineRule="auto"/>
        <w:ind w:left="720" w:hanging="720"/>
        <w:rPr>
          <w:rFonts w:ascii="Tahoma" w:hAnsi="Tahoma" w:cs="Tahoma"/>
          <w:sz w:val="24"/>
          <w:szCs w:val="24"/>
        </w:rPr>
      </w:pPr>
      <w:r>
        <w:rPr>
          <w:rFonts w:ascii="Tahoma" w:hAnsi="Tahoma" w:cs="Tahoma"/>
          <w:sz w:val="24"/>
          <w:szCs w:val="24"/>
        </w:rPr>
        <w:t>Naruka K. and Gaur J. Distribution Pattern of Airborne Bacteria and Fungi at Market Area. American-Eurasian J Sci Res, 2014. 9 (6): P186-192</w:t>
      </w:r>
    </w:p>
    <w:p w14:paraId="4F09F85A">
      <w:pPr>
        <w:spacing w:after="0" w:line="240" w:lineRule="auto"/>
        <w:ind w:left="720" w:hanging="720"/>
        <w:rPr>
          <w:rFonts w:ascii="Tahoma" w:hAnsi="Tahoma" w:cs="Tahoma"/>
          <w:sz w:val="24"/>
          <w:szCs w:val="24"/>
        </w:rPr>
      </w:pPr>
      <w:r>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14:paraId="4453021A">
      <w:pPr>
        <w:spacing w:after="0" w:line="240" w:lineRule="auto"/>
        <w:ind w:left="720" w:hanging="720"/>
        <w:rPr>
          <w:rFonts w:ascii="Tahoma" w:hAnsi="Tahoma" w:cs="Tahoma"/>
          <w:b/>
          <w:sz w:val="24"/>
          <w:szCs w:val="24"/>
        </w:rPr>
      </w:pPr>
      <w:r>
        <w:rPr>
          <w:rFonts w:ascii="Tahoma" w:hAnsi="Tahoma" w:cs="Tahoma"/>
          <w:sz w:val="24"/>
          <w:szCs w:val="24"/>
        </w:rPr>
        <w:t>Norbäck, D., Wålinder, R., Wieslander, G., Smedje, G., Erwall, C. and Venge, P. (2000). Indoor Air Pollutants in Schools: Nasal Patency and Biomarkers in Nasal Lavage. Allergy, Vol. 55, pp. 163 -170.</w:t>
      </w:r>
    </w:p>
    <w:p w14:paraId="1B7A4B1A">
      <w:pPr>
        <w:spacing w:after="0" w:line="240" w:lineRule="auto"/>
        <w:ind w:left="720" w:hanging="720"/>
        <w:rPr>
          <w:rFonts w:ascii="Tahoma" w:hAnsi="Tahoma" w:cs="Tahoma"/>
          <w:sz w:val="24"/>
          <w:szCs w:val="24"/>
        </w:rPr>
      </w:pPr>
      <w:r>
        <w:rPr>
          <w:rFonts w:ascii="Tahoma" w:hAnsi="Tahoma" w:cs="Tahoma"/>
          <w:sz w:val="24"/>
          <w:szCs w:val="24"/>
        </w:rPr>
        <w:t>Olaitan, J. and Adeleke, O. (2006). Bacteria in Daycare Environment. The Internet Journal of Microbiology, Vol. 3, No. 1, pp. 1 -5.</w:t>
      </w:r>
    </w:p>
    <w:p w14:paraId="61D6CCEF">
      <w:pPr>
        <w:spacing w:after="0" w:line="240" w:lineRule="auto"/>
        <w:ind w:left="720" w:hanging="720"/>
        <w:rPr>
          <w:rFonts w:ascii="Tahoma" w:hAnsi="Tahoma" w:cs="Tahoma"/>
          <w:sz w:val="24"/>
          <w:szCs w:val="24"/>
        </w:rPr>
      </w:pPr>
      <w:r>
        <w:rPr>
          <w:rFonts w:ascii="Tahoma" w:hAnsi="Tahoma" w:cs="Tahoma"/>
          <w:sz w:val="24"/>
          <w:szCs w:val="24"/>
        </w:rPr>
        <w:t>Onions, A.H.S, Allsopp, D. and Eggin H.O.W. (1981). Smith’s Introduction to Industrial Mycology, Edward Arnold Publishing Company Ltd., London. pp. 27 – 268.</w:t>
      </w:r>
    </w:p>
    <w:p w14:paraId="7D64B116">
      <w:pPr>
        <w:spacing w:after="0" w:line="240" w:lineRule="auto"/>
        <w:ind w:left="720" w:hanging="720"/>
        <w:rPr>
          <w:rFonts w:ascii="Tahoma" w:hAnsi="Tahoma" w:cs="Tahoma"/>
          <w:sz w:val="24"/>
          <w:szCs w:val="24"/>
        </w:rPr>
      </w:pPr>
      <w:r>
        <w:rPr>
          <w:rFonts w:ascii="Tahoma" w:hAnsi="Tahoma" w:cs="Tahoma"/>
          <w:sz w:val="24"/>
          <w:szCs w:val="24"/>
        </w:rPr>
        <w:t>Pavan, R. and Manjunath, K. (2014). Qualitative Analysis of Indoor and Outdoor Airborne Fungi in Cowshed. Journal of Mycology, Vol. 2, pp. 1 – 8.</w:t>
      </w:r>
    </w:p>
    <w:p w14:paraId="098F4A3B">
      <w:pPr>
        <w:spacing w:after="0" w:line="240" w:lineRule="auto"/>
        <w:ind w:left="720" w:hanging="720"/>
        <w:rPr>
          <w:rFonts w:ascii="Tahoma" w:hAnsi="Tahoma" w:cs="Tahoma"/>
          <w:sz w:val="24"/>
          <w:szCs w:val="24"/>
        </w:rPr>
      </w:pPr>
      <w:r>
        <w:rPr>
          <w:rFonts w:ascii="Tahoma" w:hAnsi="Tahoma" w:cs="Tahoma"/>
          <w:sz w:val="24"/>
          <w:szCs w:val="24"/>
        </w:rPr>
        <w:t>Seino, K., Takano, T., Nakamura, K., and Watanabe, M. (2005). An Evidential Example of Airborne Bacteria in a Crowded, Underground Public Course in Tokyo. Atmospheric Environment Vol. 39, pp. 337 - 341.</w:t>
      </w:r>
    </w:p>
    <w:p w14:paraId="7A34EBEA">
      <w:pPr>
        <w:spacing w:after="0" w:line="240" w:lineRule="auto"/>
        <w:ind w:left="720" w:hanging="720"/>
        <w:rPr>
          <w:rFonts w:ascii="Tahoma" w:hAnsi="Tahoma" w:cs="Tahoma"/>
          <w:sz w:val="24"/>
          <w:szCs w:val="24"/>
        </w:rPr>
      </w:pPr>
      <w:r>
        <w:rPr>
          <w:rFonts w:ascii="Tahoma" w:hAnsi="Tahoma" w:cs="Tahoma"/>
          <w:sz w:val="24"/>
          <w:szCs w:val="24"/>
        </w:rPr>
        <w:t>Sekulska, M., A. Piotraszewska-Pajak, A. Szyszka, M. Nowicki and Filipiak M. Microbiological quality of indoor air in university rooms. Polish J. of Environ. Stud. 16(4): 623- 632.2007</w:t>
      </w:r>
    </w:p>
    <w:p w14:paraId="09142518">
      <w:pPr>
        <w:spacing w:after="0" w:line="240" w:lineRule="auto"/>
        <w:ind w:left="720" w:hanging="720"/>
        <w:rPr>
          <w:rFonts w:ascii="Tahoma" w:hAnsi="Tahoma" w:cs="Tahoma"/>
          <w:sz w:val="24"/>
          <w:szCs w:val="24"/>
        </w:rPr>
      </w:pPr>
      <w:r>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14:paraId="46F00D79">
      <w:pPr>
        <w:spacing w:after="0" w:line="240" w:lineRule="auto"/>
        <w:ind w:left="720" w:hanging="720"/>
        <w:rPr>
          <w:rFonts w:ascii="Tahoma" w:hAnsi="Tahoma" w:cs="Tahoma"/>
          <w:sz w:val="24"/>
          <w:szCs w:val="24"/>
        </w:rPr>
      </w:pPr>
      <w:r>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14:paraId="28EACD12">
      <w:pPr>
        <w:spacing w:after="0" w:line="240" w:lineRule="auto"/>
        <w:ind w:left="720" w:hanging="720"/>
        <w:rPr>
          <w:rFonts w:ascii="Tahoma" w:hAnsi="Tahoma" w:cs="Tahoma"/>
          <w:sz w:val="24"/>
          <w:szCs w:val="24"/>
        </w:rPr>
      </w:pPr>
      <w:r>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14:paraId="7A69A2A8">
      <w:pPr>
        <w:spacing w:after="0" w:line="240" w:lineRule="auto"/>
        <w:ind w:left="720" w:hanging="720"/>
        <w:rPr>
          <w:rFonts w:ascii="Tahoma" w:hAnsi="Tahoma" w:cs="Tahoma"/>
          <w:sz w:val="24"/>
          <w:szCs w:val="24"/>
        </w:rPr>
      </w:pPr>
      <w:r>
        <w:rPr>
          <w:rFonts w:ascii="Tahoma" w:hAnsi="Tahoma" w:cs="Tahoma"/>
          <w:sz w:val="24"/>
          <w:szCs w:val="24"/>
        </w:rPr>
        <w:t>Warren J.W (1996). Urinary Tract Infections: Molecular Pathogenesis and Clinical Management. First ed., ed. Washington, D.C., American Society of Microbiology Press, 439.</w:t>
      </w:r>
    </w:p>
    <w:p w14:paraId="2F3F49E6">
      <w:pPr>
        <w:spacing w:after="0" w:line="240" w:lineRule="auto"/>
        <w:ind w:left="720" w:hanging="720"/>
        <w:rPr>
          <w:rFonts w:ascii="Tahoma" w:hAnsi="Tahoma" w:cs="Tahoma"/>
          <w:sz w:val="24"/>
          <w:szCs w:val="24"/>
        </w:rPr>
      </w:pPr>
      <w:r>
        <w:rPr>
          <w:rFonts w:ascii="Tahoma" w:hAnsi="Tahoma" w:cs="Tahoma"/>
          <w:sz w:val="24"/>
          <w:szCs w:val="24"/>
        </w:rPr>
        <w:t>Wikipedia (2021), "Flora (microbiology) - Wikipedia". Retrieved from https://en.wikipedia.org/wiki/Flora_(microbiology) (accessed on 29th June, 2021)</w:t>
      </w:r>
    </w:p>
    <w:p w14:paraId="375D8B75">
      <w:pPr>
        <w:spacing w:after="0" w:line="240" w:lineRule="auto"/>
        <w:ind w:left="720" w:hanging="720"/>
        <w:rPr>
          <w:rFonts w:ascii="Tahoma" w:hAnsi="Tahoma" w:cs="Tahoma"/>
          <w:sz w:val="24"/>
          <w:szCs w:val="24"/>
        </w:rPr>
      </w:pPr>
      <w:r>
        <w:rPr>
          <w:rFonts w:ascii="Tahoma" w:hAnsi="Tahoma" w:cs="Tahoma"/>
          <w:sz w:val="24"/>
          <w:szCs w:val="24"/>
        </w:rPr>
        <w:t>Wikisource: 1911 Encyclopædia Britannica/Linnaeus</w:t>
      </w:r>
    </w:p>
    <w:p w14:paraId="04767020">
      <w:pPr>
        <w:spacing w:after="0" w:line="240" w:lineRule="auto"/>
        <w:ind w:left="720" w:hanging="720"/>
        <w:rPr>
          <w:rFonts w:ascii="Tahoma" w:hAnsi="Tahoma" w:cs="Tahoma"/>
          <w:sz w:val="24"/>
          <w:szCs w:val="24"/>
        </w:rPr>
      </w:pPr>
      <w:r>
        <w:rPr>
          <w:rFonts w:ascii="Tahoma" w:hAnsi="Tahoma" w:cs="Tahoma"/>
          <w:sz w:val="24"/>
          <w:szCs w:val="24"/>
        </w:rPr>
        <w:t>Yagoub S.O. and Elagbashi A . Isolation of potential pathogenic bacteria from the air of hospital Delivery and nursing rooms. Int J Appl Sci, 2010. 10 (11): p 1011-1014.</w:t>
      </w:r>
    </w:p>
    <w:p w14:paraId="7F9AF4C0">
      <w:pPr>
        <w:spacing w:after="0" w:line="240" w:lineRule="auto"/>
        <w:ind w:left="720" w:hanging="720"/>
        <w:rPr>
          <w:rFonts w:ascii="Tahoma" w:hAnsi="Tahoma" w:cs="Tahoma"/>
          <w:sz w:val="24"/>
          <w:szCs w:val="24"/>
        </w:rPr>
      </w:pPr>
      <w:r>
        <w:rPr>
          <w:rFonts w:ascii="Tahoma" w:hAnsi="Tahoma" w:cs="Tahoma"/>
          <w:sz w:val="24"/>
          <w:szCs w:val="24"/>
        </w:rPr>
        <w:t>Yassin M. F. and Almouqat S.  (2010). Assessment of airborne bacteria and fungi in an indoor and Outdoor environment. Int. J. Environ. Sci. Tech., 7 (3), 535-544</w:t>
      </w:r>
    </w:p>
    <w:p w14:paraId="12FA51C9">
      <w:pPr>
        <w:spacing w:before="100" w:after="100" w:line="480" w:lineRule="auto"/>
        <w:ind w:left="0" w:firstLine="0"/>
        <w:rPr>
          <w:rFonts w:ascii="Tahoma" w:hAnsi="Tahoma" w:cs="Tahoma"/>
          <w:b/>
          <w:sz w:val="24"/>
          <w:szCs w:val="24"/>
        </w:rPr>
      </w:pPr>
    </w:p>
    <w:p w14:paraId="7A2BB0B6">
      <w:pPr>
        <w:spacing w:before="100" w:after="100" w:line="480" w:lineRule="auto"/>
        <w:ind w:left="0" w:firstLine="0"/>
        <w:rPr>
          <w:rFonts w:ascii="Tahoma" w:hAnsi="Tahoma" w:cs="Tahoma"/>
          <w:sz w:val="24"/>
          <w:szCs w:val="24"/>
        </w:rPr>
      </w:pPr>
    </w:p>
    <w:p w14:paraId="6625EB47">
      <w:pPr>
        <w:spacing w:before="100" w:after="100" w:line="480" w:lineRule="auto"/>
        <w:ind w:left="0" w:firstLine="0"/>
        <w:rPr>
          <w:rFonts w:ascii="Tahoma" w:hAnsi="Tahoma" w:cs="Tahoma"/>
          <w:sz w:val="24"/>
          <w:szCs w:val="24"/>
        </w:rPr>
      </w:pPr>
    </w:p>
    <w:p w14:paraId="25356F48">
      <w:pPr>
        <w:spacing w:before="100" w:after="100" w:line="480" w:lineRule="auto"/>
        <w:ind w:left="0" w:firstLine="0"/>
        <w:rPr>
          <w:rFonts w:ascii="Tahoma" w:hAnsi="Tahoma" w:cs="Tahoma"/>
          <w:sz w:val="24"/>
          <w:szCs w:val="24"/>
        </w:rPr>
      </w:pPr>
    </w:p>
    <w:p w14:paraId="7B59C8D2">
      <w:pPr>
        <w:spacing w:before="100" w:after="100" w:line="480" w:lineRule="auto"/>
        <w:ind w:left="0" w:firstLine="0"/>
        <w:rPr>
          <w:rFonts w:ascii="Tahoma" w:hAnsi="Tahoma" w:cs="Tahoma"/>
          <w:sz w:val="24"/>
          <w:szCs w:val="24"/>
        </w:rPr>
      </w:pPr>
    </w:p>
    <w:p w14:paraId="3B2CE1B9">
      <w:pPr>
        <w:spacing w:before="100" w:after="100" w:line="480" w:lineRule="auto"/>
        <w:ind w:left="0" w:firstLine="0"/>
        <w:rPr>
          <w:rFonts w:ascii="Tahoma" w:hAnsi="Tahoma" w:cs="Tahoma"/>
          <w:sz w:val="24"/>
          <w:szCs w:val="24"/>
        </w:rPr>
      </w:pPr>
    </w:p>
    <w:p w14:paraId="4F23C097">
      <w:pPr>
        <w:spacing w:before="100" w:after="100" w:line="480" w:lineRule="auto"/>
        <w:ind w:left="0" w:firstLine="0"/>
        <w:rPr>
          <w:rFonts w:ascii="Tahoma" w:hAnsi="Tahoma" w:cs="Tahoma"/>
          <w:sz w:val="24"/>
          <w:szCs w:val="24"/>
        </w:rPr>
      </w:pPr>
    </w:p>
    <w:p w14:paraId="1AD55C6E">
      <w:pPr>
        <w:spacing w:before="100" w:after="100" w:line="480" w:lineRule="auto"/>
        <w:ind w:left="0" w:firstLine="0"/>
        <w:rPr>
          <w:rFonts w:ascii="Tahoma" w:hAnsi="Tahoma" w:cs="Tahoma"/>
          <w:sz w:val="24"/>
          <w:szCs w:val="24"/>
        </w:rPr>
      </w:pPr>
    </w:p>
    <w:p w14:paraId="56C5D048">
      <w:pPr>
        <w:spacing w:before="100" w:after="100" w:line="480" w:lineRule="auto"/>
        <w:ind w:left="0" w:firstLine="0"/>
        <w:rPr>
          <w:rFonts w:ascii="Tahoma" w:hAnsi="Tahoma" w:cs="Tahoma"/>
          <w:sz w:val="24"/>
          <w:szCs w:val="24"/>
        </w:rPr>
      </w:pPr>
    </w:p>
    <w:p w14:paraId="6C74E0B1">
      <w:pPr>
        <w:pStyle w:val="16"/>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4A9E3E1A"/>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5E82">
    <w:pPr>
      <w:pStyle w:val="7"/>
      <w:jc w:val="center"/>
    </w:pPr>
    <w:r>
      <w:fldChar w:fldCharType="begin"/>
    </w:r>
    <w:r>
      <w:instrText xml:space="preserve"> PAGE   \* MERGEFORMAT </w:instrText>
    </w:r>
    <w:r>
      <w:fldChar w:fldCharType="separate"/>
    </w:r>
    <w:r>
      <w:t>21</w:t>
    </w:r>
    <w:r>
      <w:fldChar w:fldCharType="end"/>
    </w:r>
  </w:p>
  <w:p w14:paraId="3C2DCF8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B"/>
    <w:multiLevelType w:val="multilevel"/>
    <w:tmpl w:val="0000000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E"/>
    <w:multiLevelType w:val="multilevel"/>
    <w:tmpl w:val="0000000E"/>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10"/>
    <w:multiLevelType w:val="multilevel"/>
    <w:tmpl w:val="0000001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0000011"/>
    <w:multiLevelType w:val="multilevel"/>
    <w:tmpl w:val="000000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0000012"/>
    <w:multiLevelType w:val="multilevel"/>
    <w:tmpl w:val="000000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3C57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9" w:lineRule="auto"/>
      <w:ind w:left="161" w:right="1" w:hanging="10"/>
      <w:jc w:val="both"/>
    </w:pPr>
    <w:rPr>
      <w:rFonts w:ascii="Times New Roman" w:hAnsi="Times New Roman" w:eastAsia="Times New Roman" w:cs="Times New Roman"/>
      <w:color w:val="000000"/>
      <w:sz w:val="28"/>
      <w:szCs w:val="22"/>
      <w:lang w:val="en-US" w:eastAsia="en-US" w:bidi="ar-SA"/>
    </w:rPr>
  </w:style>
  <w:style w:type="character" w:default="1" w:styleId="2">
    <w:name w:val="Default Paragraph Font"/>
    <w:qFormat/>
    <w:uiPriority w:val="1"/>
  </w:style>
  <w:style w:type="table" w:default="1" w:styleId="3">
    <w:name w:val="Normal Table"/>
    <w:uiPriority w:val="99"/>
    <w:tblPr>
      <w:tblCellMar>
        <w:top w:w="0" w:type="dxa"/>
        <w:left w:w="108" w:type="dxa"/>
        <w:bottom w:w="0" w:type="dxa"/>
        <w:right w:w="108" w:type="dxa"/>
      </w:tblCellMar>
    </w:tblPr>
  </w:style>
  <w:style w:type="paragraph" w:styleId="4">
    <w:name w:val="Balloon Text"/>
    <w:basedOn w:val="1"/>
    <w:link w:val="15"/>
    <w:qFormat/>
    <w:uiPriority w:val="99"/>
    <w:pPr>
      <w:spacing w:after="0" w:line="240" w:lineRule="auto"/>
    </w:pPr>
    <w:rPr>
      <w:rFonts w:ascii="Tahoma" w:hAnsi="Tahoma" w:cs="Tahoma"/>
      <w:sz w:val="16"/>
      <w:szCs w:val="16"/>
    </w:rPr>
  </w:style>
  <w:style w:type="paragraph" w:styleId="5">
    <w:name w:val="Body Text"/>
    <w:basedOn w:val="1"/>
    <w:link w:val="12"/>
    <w:uiPriority w:val="0"/>
    <w:pPr>
      <w:spacing w:after="0" w:line="480" w:lineRule="auto"/>
      <w:ind w:left="0" w:right="0" w:firstLine="0"/>
      <w:jc w:val="center"/>
    </w:pPr>
    <w:rPr>
      <w:bCs/>
      <w:szCs w:val="24"/>
      <w:u w:color="000000"/>
    </w:rPr>
  </w:style>
  <w:style w:type="character" w:styleId="6">
    <w:name w:val="Emphasis"/>
    <w:basedOn w:val="2"/>
    <w:qFormat/>
    <w:uiPriority w:val="0"/>
    <w:rPr>
      <w:i/>
      <w:iCs/>
    </w:rPr>
  </w:style>
  <w:style w:type="paragraph" w:styleId="7">
    <w:name w:val="footer"/>
    <w:basedOn w:val="1"/>
    <w:link w:val="14"/>
    <w:qFormat/>
    <w:uiPriority w:val="99"/>
    <w:pPr>
      <w:tabs>
        <w:tab w:val="center" w:pos="4680"/>
        <w:tab w:val="right" w:pos="9360"/>
      </w:tabs>
      <w:spacing w:after="0" w:line="240" w:lineRule="auto"/>
    </w:pPr>
  </w:style>
  <w:style w:type="paragraph" w:styleId="8">
    <w:name w:val="header"/>
    <w:basedOn w:val="1"/>
    <w:link w:val="13"/>
    <w:uiPriority w:val="99"/>
    <w:pPr>
      <w:tabs>
        <w:tab w:val="center" w:pos="4680"/>
        <w:tab w:val="right" w:pos="9360"/>
      </w:tabs>
      <w:spacing w:after="0" w:line="240" w:lineRule="auto"/>
    </w:pPr>
  </w:style>
  <w:style w:type="character" w:styleId="9">
    <w:name w:val="Hyperlink"/>
    <w:basedOn w:val="2"/>
    <w:qFormat/>
    <w:uiPriority w:val="99"/>
    <w:rPr>
      <w:color w:val="0000FF"/>
      <w:u w:val="single"/>
    </w:rPr>
  </w:style>
  <w:style w:type="paragraph" w:styleId="10">
    <w:name w:val="Normal (Web)"/>
    <w:basedOn w:val="1"/>
    <w:qFormat/>
    <w:uiPriority w:val="99"/>
    <w:pPr>
      <w:spacing w:before="100" w:beforeAutospacing="1" w:after="100" w:afterAutospacing="1" w:line="240" w:lineRule="auto"/>
      <w:ind w:left="0" w:right="0" w:firstLine="0"/>
      <w:jc w:val="left"/>
    </w:pPr>
    <w:rPr>
      <w:color w:val="auto"/>
      <w:sz w:val="24"/>
      <w:szCs w:val="24"/>
    </w:rPr>
  </w:style>
  <w:style w:type="table" w:styleId="11">
    <w:name w:val="Table Grid"/>
    <w:basedOn w:val="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Body Text Char"/>
    <w:basedOn w:val="2"/>
    <w:link w:val="5"/>
    <w:uiPriority w:val="0"/>
    <w:rPr>
      <w:rFonts w:ascii="Times New Roman" w:hAnsi="Times New Roman" w:eastAsia="Times New Roman" w:cs="Times New Roman"/>
      <w:bCs/>
      <w:color w:val="000000"/>
      <w:sz w:val="28"/>
      <w:szCs w:val="24"/>
      <w:u w:color="000000"/>
    </w:rPr>
  </w:style>
  <w:style w:type="character" w:customStyle="1" w:styleId="13">
    <w:name w:val="Header Char_ea4e6388-dbc3-40c9-83e8-96bad0214213"/>
    <w:basedOn w:val="2"/>
    <w:link w:val="8"/>
    <w:qFormat/>
    <w:uiPriority w:val="99"/>
    <w:rPr>
      <w:rFonts w:ascii="Times New Roman" w:hAnsi="Times New Roman" w:eastAsia="Times New Roman" w:cs="Times New Roman"/>
      <w:color w:val="000000"/>
      <w:sz w:val="28"/>
    </w:rPr>
  </w:style>
  <w:style w:type="character" w:customStyle="1" w:styleId="14">
    <w:name w:val="Footer Char_8462107f-9c5d-4e7e-aeca-7b86b25abaf9"/>
    <w:basedOn w:val="2"/>
    <w:link w:val="7"/>
    <w:qFormat/>
    <w:uiPriority w:val="99"/>
    <w:rPr>
      <w:rFonts w:ascii="Times New Roman" w:hAnsi="Times New Roman" w:eastAsia="Times New Roman" w:cs="Times New Roman"/>
      <w:color w:val="000000"/>
      <w:sz w:val="28"/>
    </w:rPr>
  </w:style>
  <w:style w:type="character" w:customStyle="1" w:styleId="15">
    <w:name w:val="Balloon Text Char"/>
    <w:basedOn w:val="2"/>
    <w:link w:val="4"/>
    <w:qFormat/>
    <w:uiPriority w:val="99"/>
    <w:rPr>
      <w:rFonts w:ascii="Tahoma" w:hAnsi="Tahoma" w:eastAsia="Times New Roman" w:cs="Tahoma"/>
      <w:color w:val="000000"/>
      <w:sz w:val="16"/>
      <w:szCs w:val="16"/>
    </w:rPr>
  </w:style>
  <w:style w:type="paragraph" w:styleId="16">
    <w:name w:val="List Paragraph"/>
    <w:basedOn w:val="1"/>
    <w:qFormat/>
    <w:uiPriority w:val="34"/>
    <w:pPr>
      <w:ind w:left="720"/>
      <w:contextualSpacing/>
    </w:pPr>
  </w:style>
  <w:style w:type="paragraph" w:customStyle="1" w:styleId="17">
    <w:name w:val="Table Paragraph"/>
    <w:basedOn w:val="1"/>
    <w:qFormat/>
    <w:uiPriority w:val="1"/>
    <w:pPr>
      <w:widowControl w:val="0"/>
      <w:autoSpaceDE w:val="0"/>
      <w:autoSpaceDN w:val="0"/>
      <w:spacing w:before="16" w:after="0" w:line="240" w:lineRule="auto"/>
      <w:ind w:left="0" w:right="0" w:firstLine="0"/>
      <w:jc w:val="left"/>
    </w:pPr>
    <w:rPr>
      <w:rFonts w:ascii="Arial" w:hAnsi="Arial" w:eastAsia="Arial" w:cs="Arial"/>
      <w:color w:val="auto"/>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9474</Words>
  <Characters>53423</Characters>
  <Paragraphs>1019</Paragraphs>
  <TotalTime>2</TotalTime>
  <ScaleCrop>false</ScaleCrop>
  <LinksUpToDate>false</LinksUpToDate>
  <CharactersWithSpaces>62317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2025-05-29T14:24:00Z</dcterms:created>
  <dc:creator>840 G3</dc:creator>
  <cp:lastModifiedBy>kehinde1630</cp:lastModifiedBy>
  <dcterms:modified xsi:type="dcterms:W3CDTF">2025-06-01T11:11:34Z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96DCAC345A9B41DC877E2B0195A18D14_12</vt:lpwstr>
  </property>
</Properties>
</file>