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F86" w:rsidRPr="00954102" w:rsidRDefault="00152F86" w:rsidP="00152F86">
      <w:pPr>
        <w:tabs>
          <w:tab w:val="left" w:pos="850"/>
        </w:tabs>
        <w:spacing w:line="480" w:lineRule="auto"/>
        <w:jc w:val="center"/>
        <w:rPr>
          <w:b/>
          <w:sz w:val="24"/>
          <w:szCs w:val="24"/>
        </w:rPr>
      </w:pPr>
      <w:r w:rsidRPr="00954102">
        <w:rPr>
          <w:b/>
          <w:sz w:val="24"/>
          <w:szCs w:val="24"/>
        </w:rPr>
        <w:t>CHAPTER ONE</w:t>
      </w:r>
    </w:p>
    <w:p w:rsidR="00152F86" w:rsidRPr="00954102" w:rsidRDefault="00152F86" w:rsidP="00152F86">
      <w:pPr>
        <w:tabs>
          <w:tab w:val="left" w:pos="850"/>
        </w:tabs>
        <w:spacing w:line="480" w:lineRule="auto"/>
        <w:jc w:val="center"/>
        <w:rPr>
          <w:b/>
          <w:sz w:val="24"/>
          <w:szCs w:val="24"/>
        </w:rPr>
      </w:pPr>
      <w:r w:rsidRPr="00954102">
        <w:rPr>
          <w:b/>
          <w:sz w:val="24"/>
          <w:szCs w:val="24"/>
        </w:rPr>
        <w:t>INTRODUCTION</w:t>
      </w:r>
    </w:p>
    <w:p w:rsidR="00152F86" w:rsidRPr="00954102" w:rsidRDefault="00152F86" w:rsidP="00152F86">
      <w:pPr>
        <w:tabs>
          <w:tab w:val="left" w:pos="850"/>
        </w:tabs>
        <w:spacing w:line="480" w:lineRule="auto"/>
        <w:rPr>
          <w:b/>
          <w:sz w:val="24"/>
          <w:szCs w:val="24"/>
        </w:rPr>
      </w:pPr>
      <w:r w:rsidRPr="00954102">
        <w:rPr>
          <w:b/>
          <w:sz w:val="24"/>
          <w:szCs w:val="24"/>
        </w:rPr>
        <w:t>1.1</w:t>
      </w:r>
      <w:r>
        <w:rPr>
          <w:b/>
          <w:sz w:val="24"/>
          <w:szCs w:val="24"/>
        </w:rPr>
        <w:tab/>
        <w:t>Background to t</w:t>
      </w:r>
      <w:r w:rsidRPr="00954102">
        <w:rPr>
          <w:b/>
          <w:sz w:val="24"/>
          <w:szCs w:val="24"/>
        </w:rPr>
        <w:t>he Study</w:t>
      </w:r>
    </w:p>
    <w:p w:rsidR="00152F86" w:rsidRDefault="00152F86" w:rsidP="00152F86">
      <w:pPr>
        <w:tabs>
          <w:tab w:val="left" w:pos="850"/>
        </w:tabs>
        <w:spacing w:line="480" w:lineRule="auto"/>
        <w:rPr>
          <w:sz w:val="24"/>
          <w:szCs w:val="24"/>
        </w:rPr>
      </w:pPr>
      <w:r>
        <w:rPr>
          <w:sz w:val="24"/>
          <w:szCs w:val="24"/>
        </w:rPr>
        <w:tab/>
      </w:r>
      <w:r w:rsidRPr="00954102">
        <w:rPr>
          <w:sz w:val="24"/>
          <w:szCs w:val="24"/>
        </w:rPr>
        <w:t xml:space="preserve">The present trends in Nigeria where graduates are seen roaming the streets, need serious attention from all and sundry. The rate of unemployment In our society calls for a re-examination of Nigeria's educational system. It is glaringly clear that if the Nigeria tertiary institution were able to expose the students to course in business skills, particularly entrepreneurship education, these students would not look for employment.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 xml:space="preserve">Oladipo(2012) stated that, the techniques of doing something can be learnt informally, through apprenticeship or on the job training or formally in training institution. Entrepreneurship is first and foremost a mindset. An entrepreneur is a person who habitually creates and innovates to build something of recognized values around perceived opportunities. Akinola (2013) describe entrepreneur as a person who take risk. He takes financial responsibility. He dictates the pace of the business. He earns the interest alone and also bears the loss including his personal assets.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 xml:space="preserve">Entrepreneurship education in a country requires a change from cultural economy to a more dynamic and diversified one. In an effort to expose business </w:t>
      </w:r>
      <w:r w:rsidRPr="00954102">
        <w:rPr>
          <w:sz w:val="24"/>
          <w:szCs w:val="24"/>
        </w:rPr>
        <w:lastRenderedPageBreak/>
        <w:t>opportunities and potentialities in the untapped Nigeria economy, the Federal military government introduced the structural adjustment programme (SAP) in 1986 under the regime of general Ibrahim Babangida and was put to effort in 1987 through various industrial development centres both Federal and State government assisted in entrepreneurial development programme for graduates of tertiary institutions.</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Esene (2010) defined entrepreneurship as the willingness and ability of an individual to seek out investment, establish and run enjoyment enterprise successfully. The author further stated that the concept of entrepreneurship has been associated with several activities concerned with the establishment and operation of business enterprises enterprise. This activities as opined by the author include identification of investment opportunity, decision making as to the opportunity to exploit, promotion and establishment of business enterprises, aggregation of scare resources required for production and distribution organizing and management of the human and material resources for the attainment of the objectives of the enterprises, risk bearing and innovation.</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Clearly the effective performance of the above activities is critical to the birth, survival and growth of the business enterprise. This, entrepreneurship is a vital factor.</w:t>
      </w:r>
    </w:p>
    <w:p w:rsidR="00152F86" w:rsidRPr="00954102" w:rsidRDefault="00152F86" w:rsidP="00152F86">
      <w:pPr>
        <w:tabs>
          <w:tab w:val="left" w:pos="850"/>
        </w:tabs>
        <w:spacing w:line="480" w:lineRule="auto"/>
        <w:rPr>
          <w:sz w:val="24"/>
          <w:szCs w:val="24"/>
        </w:rPr>
      </w:pPr>
      <w:r>
        <w:rPr>
          <w:sz w:val="24"/>
          <w:szCs w:val="24"/>
        </w:rPr>
        <w:lastRenderedPageBreak/>
        <w:tab/>
      </w:r>
      <w:r w:rsidRPr="00954102">
        <w:rPr>
          <w:sz w:val="24"/>
          <w:szCs w:val="24"/>
        </w:rPr>
        <w:t>Nwanka and Ameachule (2011) view that Nigeria's social and economic problems will be drastically reduced if students are given adequate vocational training in skills, raw materials, machine and equipment.</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Akinola (2013) cited U.S Colorado Educators defined entrepreneurial education as a programme or part of a programme that prepares individuals to undertake the formation and operations for the purpose of performing all business functions relating to a product or service, with emphasis given to the profit involved in the conduct of a private enterprises. This implies that, entrepreneur is an individual who identify a business opportunity in a given environment, seize such an opportunity by creating a business around it through his or her ideas, skills knowledge coupled with confident and boldness he/she have in his/herslf to run such a business until it is successful.</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 office technology and management programme offered in the polytechnic emphasizes the acquisition of skills needed to manipulate offices machines and serve as supporting staff of management of organization where they are employed (Igbinedion 2012). Office technology and management is a programme designed to equip students with secretarial skills for employment as office managers in various organizations.</w:t>
      </w:r>
    </w:p>
    <w:p w:rsidR="00152F86" w:rsidRPr="00954102" w:rsidRDefault="00152F86" w:rsidP="00152F86">
      <w:pPr>
        <w:tabs>
          <w:tab w:val="left" w:pos="850"/>
        </w:tabs>
        <w:spacing w:line="456" w:lineRule="auto"/>
        <w:rPr>
          <w:sz w:val="24"/>
          <w:szCs w:val="24"/>
        </w:rPr>
      </w:pPr>
      <w:r>
        <w:rPr>
          <w:sz w:val="24"/>
          <w:szCs w:val="24"/>
        </w:rPr>
        <w:lastRenderedPageBreak/>
        <w:tab/>
      </w:r>
      <w:r w:rsidRPr="00954102">
        <w:rPr>
          <w:sz w:val="24"/>
          <w:szCs w:val="24"/>
        </w:rPr>
        <w:t>The department of office technology and management was</w:t>
      </w:r>
      <w:r>
        <w:rPr>
          <w:sz w:val="24"/>
          <w:szCs w:val="24"/>
        </w:rPr>
        <w:t xml:space="preserve"> </w:t>
      </w:r>
      <w:r w:rsidRPr="00954102">
        <w:rPr>
          <w:sz w:val="24"/>
          <w:szCs w:val="24"/>
        </w:rPr>
        <w:t>is establish to</w:t>
      </w:r>
      <w:r>
        <w:rPr>
          <w:sz w:val="24"/>
          <w:szCs w:val="24"/>
        </w:rPr>
        <w:t xml:space="preserve"> </w:t>
      </w:r>
      <w:r w:rsidRPr="00954102">
        <w:rPr>
          <w:sz w:val="24"/>
          <w:szCs w:val="24"/>
        </w:rPr>
        <w:t xml:space="preserve">a train and lead students to the acquisition of effective technical skills and work competencies as well as general work skills which are very paramount to the beneficiary business and social interactions with others. Thus the programme is to equip students with secretarial skills for employment in derives fields of human endeavours including being self-employed after graduation. Therefore, one can conclude that successful office technology and management graduates are equipped and thus encouraged to developed desire for self employment rather than dependency on white collar jobs. </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The Nigeria system has for long time been producing graduates who leave school depending on acquiring white collar job.</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Self employment and self reliant are two concept that currently enjoy pride of place in the nation's schedule of things. This is because Nigeria has come to realise the importance of pragmatic and effective education for self reliance. It carries with it the pride of being ones own master and the singular ownership of the fruits of ones enterprising initiatives (Ezeachurukwe 2015).</w:t>
      </w:r>
    </w:p>
    <w:p w:rsidR="00152F86" w:rsidRPr="00954102" w:rsidRDefault="00152F86" w:rsidP="00152F86">
      <w:pPr>
        <w:tabs>
          <w:tab w:val="left" w:pos="850"/>
        </w:tabs>
        <w:spacing w:line="456" w:lineRule="auto"/>
        <w:rPr>
          <w:b/>
          <w:sz w:val="24"/>
          <w:szCs w:val="24"/>
        </w:rPr>
      </w:pPr>
      <w:r w:rsidRPr="00954102">
        <w:rPr>
          <w:b/>
          <w:sz w:val="24"/>
          <w:szCs w:val="24"/>
        </w:rPr>
        <w:t>1</w:t>
      </w:r>
      <w:r>
        <w:rPr>
          <w:b/>
          <w:sz w:val="24"/>
          <w:szCs w:val="24"/>
        </w:rPr>
        <w:t>.2.</w:t>
      </w:r>
      <w:r>
        <w:rPr>
          <w:b/>
          <w:sz w:val="24"/>
          <w:szCs w:val="24"/>
        </w:rPr>
        <w:tab/>
        <w:t>Statement of t</w:t>
      </w:r>
      <w:r w:rsidRPr="00954102">
        <w:rPr>
          <w:b/>
          <w:sz w:val="24"/>
          <w:szCs w:val="24"/>
        </w:rPr>
        <w:t>he Problem</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 xml:space="preserve">Unemployment has become a phenomenon in Nigeria for many years. Graduates of office technology and management </w:t>
      </w:r>
      <w:r>
        <w:rPr>
          <w:sz w:val="24"/>
          <w:szCs w:val="24"/>
        </w:rPr>
        <w:t>programme also faced with the</w:t>
      </w:r>
      <w:r w:rsidRPr="00954102">
        <w:rPr>
          <w:sz w:val="24"/>
          <w:szCs w:val="24"/>
        </w:rPr>
        <w:t xml:space="preserve"> </w:t>
      </w:r>
      <w:r w:rsidRPr="00954102">
        <w:rPr>
          <w:sz w:val="24"/>
          <w:szCs w:val="24"/>
        </w:rPr>
        <w:lastRenderedPageBreak/>
        <w:t>problem of unemployment. The fallout of unemployment has been criminality, insecurity, instability and other social vices. One of the decisions taking in recent time to stem the problem of unemployment is the study of entrepreneurship development by undergraduates of office technology and management. This will enable the student to prepare and inculcate in them before graduation necessary entrepreneurial skills.</w:t>
      </w:r>
    </w:p>
    <w:p w:rsidR="00152F86" w:rsidRPr="00954102" w:rsidRDefault="00152F86" w:rsidP="00152F86">
      <w:pPr>
        <w:tabs>
          <w:tab w:val="left" w:pos="850"/>
        </w:tabs>
        <w:spacing w:line="480" w:lineRule="auto"/>
        <w:rPr>
          <w:b/>
          <w:sz w:val="24"/>
          <w:szCs w:val="24"/>
        </w:rPr>
      </w:pPr>
      <w:r>
        <w:rPr>
          <w:b/>
          <w:sz w:val="24"/>
          <w:szCs w:val="24"/>
        </w:rPr>
        <w:t xml:space="preserve">1.3 </w:t>
      </w:r>
      <w:r>
        <w:rPr>
          <w:b/>
          <w:sz w:val="24"/>
          <w:szCs w:val="24"/>
        </w:rPr>
        <w:tab/>
      </w:r>
      <w:r w:rsidRPr="00954102">
        <w:rPr>
          <w:b/>
          <w:sz w:val="24"/>
          <w:szCs w:val="24"/>
        </w:rPr>
        <w:t>Objectives Of The Study</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Entrepreneurship developments have become a sort of necessity as a result of high rate of unemployment among office technology and management graduates. Therefore, the main objectives of the study are Entrepreneurial Possibility in Office Technology and Management Programme:</w:t>
      </w:r>
    </w:p>
    <w:p w:rsidR="00152F86" w:rsidRPr="00954102" w:rsidRDefault="00152F86" w:rsidP="00152F86">
      <w:pPr>
        <w:tabs>
          <w:tab w:val="left" w:pos="850"/>
        </w:tabs>
        <w:spacing w:line="480" w:lineRule="auto"/>
        <w:ind w:left="850" w:hanging="850"/>
        <w:rPr>
          <w:sz w:val="24"/>
          <w:szCs w:val="24"/>
        </w:rPr>
      </w:pPr>
      <w:r>
        <w:rPr>
          <w:sz w:val="24"/>
          <w:szCs w:val="24"/>
        </w:rPr>
        <w:t>1.</w:t>
      </w:r>
      <w:r>
        <w:rPr>
          <w:sz w:val="24"/>
          <w:szCs w:val="24"/>
        </w:rPr>
        <w:tab/>
      </w:r>
      <w:r w:rsidRPr="00954102">
        <w:rPr>
          <w:sz w:val="24"/>
          <w:szCs w:val="24"/>
        </w:rPr>
        <w:t>Examine entrepreneurship in relation to O</w:t>
      </w:r>
      <w:r>
        <w:rPr>
          <w:sz w:val="24"/>
          <w:szCs w:val="24"/>
        </w:rPr>
        <w:t xml:space="preserve">ffice Technology and Management </w:t>
      </w:r>
      <w:r w:rsidRPr="00954102">
        <w:rPr>
          <w:sz w:val="24"/>
          <w:szCs w:val="24"/>
        </w:rPr>
        <w:t>Programme.</w:t>
      </w:r>
    </w:p>
    <w:p w:rsidR="00152F86" w:rsidRDefault="00152F86" w:rsidP="00152F86">
      <w:pPr>
        <w:tabs>
          <w:tab w:val="left" w:pos="850"/>
        </w:tabs>
        <w:spacing w:line="480" w:lineRule="auto"/>
        <w:ind w:left="850" w:hanging="850"/>
        <w:rPr>
          <w:sz w:val="24"/>
          <w:szCs w:val="24"/>
        </w:rPr>
      </w:pPr>
      <w:r w:rsidRPr="00954102">
        <w:rPr>
          <w:sz w:val="24"/>
          <w:szCs w:val="24"/>
        </w:rPr>
        <w:t>2.</w:t>
      </w:r>
      <w:r>
        <w:rPr>
          <w:sz w:val="24"/>
          <w:szCs w:val="24"/>
        </w:rPr>
        <w:tab/>
      </w:r>
      <w:r w:rsidRPr="00954102">
        <w:rPr>
          <w:sz w:val="24"/>
          <w:szCs w:val="24"/>
        </w:rPr>
        <w:t>Situate what the objectives of O</w:t>
      </w:r>
      <w:r>
        <w:rPr>
          <w:sz w:val="24"/>
          <w:szCs w:val="24"/>
        </w:rPr>
        <w:t xml:space="preserve">ffice Technology and Management </w:t>
      </w:r>
      <w:r w:rsidRPr="00954102">
        <w:rPr>
          <w:sz w:val="24"/>
          <w:szCs w:val="24"/>
        </w:rPr>
        <w:t>Programme are all about.</w:t>
      </w:r>
    </w:p>
    <w:p w:rsidR="00152F86" w:rsidRPr="00954102" w:rsidRDefault="00152F86" w:rsidP="00152F86">
      <w:pPr>
        <w:tabs>
          <w:tab w:val="left" w:pos="850"/>
        </w:tabs>
        <w:spacing w:line="480" w:lineRule="auto"/>
        <w:ind w:left="850" w:hanging="850"/>
        <w:rPr>
          <w:sz w:val="24"/>
          <w:szCs w:val="24"/>
        </w:rPr>
      </w:pPr>
      <w:r>
        <w:rPr>
          <w:sz w:val="24"/>
          <w:szCs w:val="24"/>
        </w:rPr>
        <w:t>3.</w:t>
      </w:r>
      <w:r>
        <w:rPr>
          <w:sz w:val="24"/>
          <w:szCs w:val="24"/>
        </w:rPr>
        <w:tab/>
      </w:r>
      <w:r w:rsidRPr="00954102">
        <w:rPr>
          <w:sz w:val="24"/>
          <w:szCs w:val="24"/>
        </w:rPr>
        <w:t>Identify some Entrepreneurial vent</w:t>
      </w:r>
      <w:r>
        <w:rPr>
          <w:sz w:val="24"/>
          <w:szCs w:val="24"/>
        </w:rPr>
        <w:t xml:space="preserve">ures that Office Technology and </w:t>
      </w:r>
      <w:r w:rsidRPr="00954102">
        <w:rPr>
          <w:sz w:val="24"/>
          <w:szCs w:val="24"/>
        </w:rPr>
        <w:t>Management graduates can invest in.</w:t>
      </w:r>
    </w:p>
    <w:p w:rsidR="00152F86" w:rsidRPr="00954102" w:rsidRDefault="00152F86" w:rsidP="00152F86">
      <w:pPr>
        <w:tabs>
          <w:tab w:val="left" w:pos="850"/>
        </w:tabs>
        <w:spacing w:line="480" w:lineRule="auto"/>
        <w:ind w:left="850" w:hanging="850"/>
        <w:rPr>
          <w:sz w:val="24"/>
          <w:szCs w:val="24"/>
        </w:rPr>
      </w:pPr>
      <w:r w:rsidRPr="00954102">
        <w:rPr>
          <w:sz w:val="24"/>
          <w:szCs w:val="24"/>
        </w:rPr>
        <w:t>4.</w:t>
      </w:r>
      <w:r>
        <w:rPr>
          <w:sz w:val="24"/>
          <w:szCs w:val="24"/>
        </w:rPr>
        <w:tab/>
      </w:r>
      <w:r w:rsidRPr="00954102">
        <w:rPr>
          <w:sz w:val="24"/>
          <w:szCs w:val="24"/>
        </w:rPr>
        <w:t>Investigate how the Small and Medium Enterprises Development Agency of</w:t>
      </w:r>
      <w:r>
        <w:rPr>
          <w:sz w:val="24"/>
          <w:szCs w:val="24"/>
        </w:rPr>
        <w:t xml:space="preserve"> </w:t>
      </w:r>
      <w:r w:rsidRPr="00954102">
        <w:rPr>
          <w:sz w:val="24"/>
          <w:szCs w:val="24"/>
        </w:rPr>
        <w:t>Nigeria (SMEDAN) has impacted on entrepreneurship.</w:t>
      </w:r>
    </w:p>
    <w:p w:rsidR="00152F86" w:rsidRPr="00954102" w:rsidRDefault="00152F86" w:rsidP="00152F86">
      <w:pPr>
        <w:tabs>
          <w:tab w:val="left" w:pos="850"/>
        </w:tabs>
        <w:spacing w:line="449" w:lineRule="auto"/>
        <w:rPr>
          <w:b/>
          <w:sz w:val="24"/>
          <w:szCs w:val="24"/>
        </w:rPr>
      </w:pPr>
      <w:r>
        <w:rPr>
          <w:b/>
          <w:sz w:val="24"/>
          <w:szCs w:val="24"/>
        </w:rPr>
        <w:lastRenderedPageBreak/>
        <w:t xml:space="preserve">1.4 </w:t>
      </w:r>
      <w:r>
        <w:rPr>
          <w:b/>
          <w:sz w:val="24"/>
          <w:szCs w:val="24"/>
        </w:rPr>
        <w:tab/>
      </w:r>
      <w:r w:rsidRPr="00954102">
        <w:rPr>
          <w:b/>
          <w:sz w:val="24"/>
          <w:szCs w:val="24"/>
        </w:rPr>
        <w:t xml:space="preserve">Research Questions </w:t>
      </w:r>
    </w:p>
    <w:p w:rsidR="00152F86" w:rsidRPr="00954102" w:rsidRDefault="00152F86" w:rsidP="00152F86">
      <w:pPr>
        <w:tabs>
          <w:tab w:val="left" w:pos="850"/>
        </w:tabs>
        <w:spacing w:line="449" w:lineRule="auto"/>
        <w:rPr>
          <w:sz w:val="24"/>
          <w:szCs w:val="24"/>
        </w:rPr>
      </w:pPr>
      <w:r>
        <w:rPr>
          <w:sz w:val="24"/>
          <w:szCs w:val="24"/>
        </w:rPr>
        <w:tab/>
      </w:r>
      <w:r w:rsidRPr="00954102">
        <w:rPr>
          <w:sz w:val="24"/>
          <w:szCs w:val="24"/>
        </w:rPr>
        <w:t>This research project attempt to find answers to the following research</w:t>
      </w:r>
      <w:r>
        <w:rPr>
          <w:sz w:val="24"/>
          <w:szCs w:val="24"/>
        </w:rPr>
        <w:t xml:space="preserve"> </w:t>
      </w:r>
      <w:r w:rsidRPr="00954102">
        <w:rPr>
          <w:sz w:val="24"/>
          <w:szCs w:val="24"/>
        </w:rPr>
        <w:t>questions.</w:t>
      </w:r>
    </w:p>
    <w:p w:rsidR="00152F86" w:rsidRPr="00954102" w:rsidRDefault="00152F86" w:rsidP="00152F86">
      <w:pPr>
        <w:tabs>
          <w:tab w:val="left" w:pos="850"/>
        </w:tabs>
        <w:spacing w:line="449" w:lineRule="auto"/>
        <w:ind w:left="850" w:hanging="850"/>
        <w:rPr>
          <w:sz w:val="24"/>
          <w:szCs w:val="24"/>
        </w:rPr>
      </w:pPr>
      <w:r w:rsidRPr="00954102">
        <w:rPr>
          <w:sz w:val="24"/>
          <w:szCs w:val="24"/>
        </w:rPr>
        <w:t>1.</w:t>
      </w:r>
      <w:r>
        <w:rPr>
          <w:sz w:val="24"/>
          <w:szCs w:val="24"/>
        </w:rPr>
        <w:tab/>
      </w:r>
      <w:r w:rsidRPr="00954102">
        <w:rPr>
          <w:sz w:val="24"/>
          <w:szCs w:val="24"/>
        </w:rPr>
        <w:t>What is the extent of entrepreneurship in relation to Office Technology and</w:t>
      </w:r>
      <w:r>
        <w:rPr>
          <w:sz w:val="24"/>
          <w:szCs w:val="24"/>
        </w:rPr>
        <w:t xml:space="preserve"> </w:t>
      </w:r>
      <w:r w:rsidRPr="00954102">
        <w:rPr>
          <w:sz w:val="24"/>
          <w:szCs w:val="24"/>
        </w:rPr>
        <w:t>Management Programme?</w:t>
      </w:r>
    </w:p>
    <w:p w:rsidR="00152F86" w:rsidRPr="00954102" w:rsidRDefault="00152F86" w:rsidP="00152F86">
      <w:pPr>
        <w:tabs>
          <w:tab w:val="left" w:pos="850"/>
        </w:tabs>
        <w:spacing w:line="449" w:lineRule="auto"/>
        <w:ind w:left="850" w:hanging="850"/>
        <w:rPr>
          <w:sz w:val="24"/>
          <w:szCs w:val="24"/>
        </w:rPr>
      </w:pPr>
      <w:r>
        <w:rPr>
          <w:sz w:val="24"/>
          <w:szCs w:val="24"/>
        </w:rPr>
        <w:t>2.</w:t>
      </w:r>
      <w:r>
        <w:rPr>
          <w:sz w:val="24"/>
          <w:szCs w:val="24"/>
        </w:rPr>
        <w:tab/>
      </w:r>
      <w:r w:rsidRPr="00954102">
        <w:rPr>
          <w:sz w:val="24"/>
          <w:szCs w:val="24"/>
        </w:rPr>
        <w:t>What are the objective of Office Technology and Management Programme</w:t>
      </w:r>
      <w:r>
        <w:rPr>
          <w:sz w:val="24"/>
          <w:szCs w:val="24"/>
        </w:rPr>
        <w:t xml:space="preserve"> </w:t>
      </w:r>
      <w:r w:rsidRPr="00954102">
        <w:rPr>
          <w:sz w:val="24"/>
          <w:szCs w:val="24"/>
        </w:rPr>
        <w:t>are all about?</w:t>
      </w:r>
    </w:p>
    <w:p w:rsidR="00152F86" w:rsidRPr="00954102" w:rsidRDefault="00152F86" w:rsidP="00152F86">
      <w:pPr>
        <w:tabs>
          <w:tab w:val="left" w:pos="850"/>
        </w:tabs>
        <w:spacing w:line="449" w:lineRule="auto"/>
        <w:ind w:left="850" w:hanging="850"/>
        <w:rPr>
          <w:sz w:val="24"/>
          <w:szCs w:val="24"/>
        </w:rPr>
      </w:pPr>
      <w:r>
        <w:rPr>
          <w:sz w:val="24"/>
          <w:szCs w:val="24"/>
        </w:rPr>
        <w:t>3.</w:t>
      </w:r>
      <w:r>
        <w:rPr>
          <w:sz w:val="24"/>
          <w:szCs w:val="24"/>
        </w:rPr>
        <w:tab/>
      </w:r>
      <w:r w:rsidRPr="00954102">
        <w:rPr>
          <w:sz w:val="24"/>
          <w:szCs w:val="24"/>
        </w:rPr>
        <w:t>To what extent are the types of entrepreneurial venture that Office Technology and Management Graduates can invest in?</w:t>
      </w:r>
    </w:p>
    <w:p w:rsidR="00152F86" w:rsidRPr="00954102" w:rsidRDefault="00152F86" w:rsidP="00152F86">
      <w:pPr>
        <w:tabs>
          <w:tab w:val="left" w:pos="850"/>
        </w:tabs>
        <w:spacing w:line="449" w:lineRule="auto"/>
        <w:ind w:left="850" w:hanging="850"/>
        <w:rPr>
          <w:sz w:val="24"/>
          <w:szCs w:val="24"/>
        </w:rPr>
      </w:pPr>
      <w:r>
        <w:rPr>
          <w:sz w:val="24"/>
          <w:szCs w:val="24"/>
        </w:rPr>
        <w:t>4.</w:t>
      </w:r>
      <w:r>
        <w:rPr>
          <w:sz w:val="24"/>
          <w:szCs w:val="24"/>
        </w:rPr>
        <w:tab/>
      </w:r>
      <w:r w:rsidRPr="00954102">
        <w:rPr>
          <w:sz w:val="24"/>
          <w:szCs w:val="24"/>
        </w:rPr>
        <w:t xml:space="preserve">How Small and Medium Enterprises Development Agency of Nigeria (SMEDAN) has impacted on entrepreneurship? </w:t>
      </w:r>
    </w:p>
    <w:p w:rsidR="00152F86" w:rsidRPr="00954102" w:rsidRDefault="00152F86" w:rsidP="00152F86">
      <w:pPr>
        <w:tabs>
          <w:tab w:val="left" w:pos="850"/>
        </w:tabs>
        <w:spacing w:line="449" w:lineRule="auto"/>
        <w:rPr>
          <w:b/>
          <w:sz w:val="24"/>
          <w:szCs w:val="24"/>
        </w:rPr>
      </w:pPr>
      <w:r>
        <w:rPr>
          <w:b/>
          <w:sz w:val="24"/>
          <w:szCs w:val="24"/>
        </w:rPr>
        <w:t xml:space="preserve">1.5 </w:t>
      </w:r>
      <w:r>
        <w:rPr>
          <w:b/>
          <w:sz w:val="24"/>
          <w:szCs w:val="24"/>
        </w:rPr>
        <w:tab/>
        <w:t>Significance of t</w:t>
      </w:r>
      <w:r w:rsidRPr="00954102">
        <w:rPr>
          <w:b/>
          <w:sz w:val="24"/>
          <w:szCs w:val="24"/>
        </w:rPr>
        <w:t>he Study</w:t>
      </w:r>
    </w:p>
    <w:p w:rsidR="00152F86" w:rsidRPr="00954102" w:rsidRDefault="00152F86" w:rsidP="00152F86">
      <w:pPr>
        <w:tabs>
          <w:tab w:val="left" w:pos="850"/>
        </w:tabs>
        <w:spacing w:line="449" w:lineRule="auto"/>
        <w:rPr>
          <w:sz w:val="24"/>
          <w:szCs w:val="24"/>
        </w:rPr>
      </w:pPr>
      <w:r>
        <w:rPr>
          <w:sz w:val="24"/>
          <w:szCs w:val="24"/>
        </w:rPr>
        <w:tab/>
      </w:r>
      <w:r w:rsidRPr="00954102">
        <w:rPr>
          <w:sz w:val="24"/>
          <w:szCs w:val="24"/>
        </w:rPr>
        <w:t>This study is significant as it is to sensitize Appraisal of Entrepreneurial Possibility in Office Technology and Management Programme. Therefore, the following will benefit from the study:</w:t>
      </w:r>
    </w:p>
    <w:p w:rsidR="00152F86" w:rsidRPr="00954102" w:rsidRDefault="00152F86" w:rsidP="00152F86">
      <w:pPr>
        <w:tabs>
          <w:tab w:val="left" w:pos="850"/>
        </w:tabs>
        <w:spacing w:line="449" w:lineRule="auto"/>
        <w:rPr>
          <w:sz w:val="24"/>
          <w:szCs w:val="24"/>
        </w:rPr>
      </w:pPr>
      <w:r w:rsidRPr="00954102">
        <w:rPr>
          <w:b/>
          <w:sz w:val="24"/>
          <w:szCs w:val="24"/>
        </w:rPr>
        <w:t>Students</w:t>
      </w:r>
      <w:r>
        <w:rPr>
          <w:b/>
          <w:sz w:val="24"/>
          <w:szCs w:val="24"/>
        </w:rPr>
        <w:t xml:space="preserve">: </w:t>
      </w:r>
      <w:r w:rsidRPr="00954102">
        <w:rPr>
          <w:sz w:val="24"/>
          <w:szCs w:val="24"/>
        </w:rPr>
        <w:t>This research work will expose the students of office technology and management to various entrepreneurial skills needed to become self employed.</w:t>
      </w:r>
    </w:p>
    <w:p w:rsidR="00152F86" w:rsidRPr="00954102" w:rsidRDefault="00152F86" w:rsidP="00152F86">
      <w:pPr>
        <w:tabs>
          <w:tab w:val="left" w:pos="850"/>
        </w:tabs>
        <w:spacing w:line="449" w:lineRule="auto"/>
        <w:rPr>
          <w:sz w:val="24"/>
          <w:szCs w:val="24"/>
        </w:rPr>
      </w:pPr>
      <w:r w:rsidRPr="00954102">
        <w:rPr>
          <w:b/>
          <w:sz w:val="24"/>
          <w:szCs w:val="24"/>
        </w:rPr>
        <w:t>Lectures</w:t>
      </w:r>
      <w:r>
        <w:rPr>
          <w:b/>
          <w:sz w:val="24"/>
          <w:szCs w:val="24"/>
        </w:rPr>
        <w:t xml:space="preserve">: </w:t>
      </w:r>
      <w:r w:rsidRPr="00954102">
        <w:rPr>
          <w:sz w:val="24"/>
          <w:szCs w:val="24"/>
        </w:rPr>
        <w:t>It will assist the lecturer to prepare themselves and prepare the student of office technology and management on entrepreneurial skills which will assist them after their graduation.</w:t>
      </w:r>
    </w:p>
    <w:p w:rsidR="00152F86" w:rsidRPr="00954102" w:rsidRDefault="00152F86" w:rsidP="00152F86">
      <w:pPr>
        <w:tabs>
          <w:tab w:val="left" w:pos="850"/>
        </w:tabs>
        <w:spacing w:line="480" w:lineRule="auto"/>
        <w:rPr>
          <w:sz w:val="24"/>
          <w:szCs w:val="24"/>
        </w:rPr>
      </w:pPr>
      <w:r w:rsidRPr="00954102">
        <w:rPr>
          <w:b/>
          <w:sz w:val="24"/>
          <w:szCs w:val="24"/>
        </w:rPr>
        <w:lastRenderedPageBreak/>
        <w:t>R</w:t>
      </w:r>
      <w:r>
        <w:rPr>
          <w:b/>
          <w:sz w:val="24"/>
          <w:szCs w:val="24"/>
        </w:rPr>
        <w:t xml:space="preserve">esearcher's: </w:t>
      </w:r>
      <w:r w:rsidRPr="00954102">
        <w:rPr>
          <w:sz w:val="24"/>
          <w:szCs w:val="24"/>
        </w:rPr>
        <w:t>It will widen and increase the knowledge of the researchers on the entrepreneurship development and will assist other researchers to carry out more research about the focus.</w:t>
      </w:r>
    </w:p>
    <w:p w:rsidR="00152F86" w:rsidRPr="00954102" w:rsidRDefault="00152F86" w:rsidP="00152F86">
      <w:pPr>
        <w:tabs>
          <w:tab w:val="left" w:pos="850"/>
        </w:tabs>
        <w:spacing w:line="480" w:lineRule="auto"/>
        <w:rPr>
          <w:sz w:val="24"/>
          <w:szCs w:val="24"/>
        </w:rPr>
      </w:pPr>
      <w:r>
        <w:rPr>
          <w:b/>
          <w:sz w:val="24"/>
          <w:szCs w:val="24"/>
        </w:rPr>
        <w:t>Graduates:</w:t>
      </w:r>
      <w:r w:rsidRPr="00954102">
        <w:rPr>
          <w:sz w:val="24"/>
          <w:szCs w:val="24"/>
        </w:rPr>
        <w:t xml:space="preserve"> The focus will assist the graduates of office technology and management to possess the knowledge and skill acquired during the programme into effect by creating an enterprise of the choice.</w:t>
      </w:r>
    </w:p>
    <w:p w:rsidR="00152F86" w:rsidRPr="00954102" w:rsidRDefault="00152F86" w:rsidP="00152F86">
      <w:pPr>
        <w:tabs>
          <w:tab w:val="left" w:pos="850"/>
        </w:tabs>
        <w:spacing w:line="480" w:lineRule="auto"/>
        <w:rPr>
          <w:sz w:val="24"/>
          <w:szCs w:val="24"/>
        </w:rPr>
      </w:pPr>
      <w:r w:rsidRPr="00954102">
        <w:rPr>
          <w:b/>
          <w:sz w:val="24"/>
          <w:szCs w:val="24"/>
        </w:rPr>
        <w:t>Government</w:t>
      </w:r>
      <w:r>
        <w:rPr>
          <w:b/>
          <w:sz w:val="24"/>
          <w:szCs w:val="24"/>
        </w:rPr>
        <w:t xml:space="preserve">: </w:t>
      </w:r>
      <w:r w:rsidRPr="00954102">
        <w:rPr>
          <w:sz w:val="24"/>
          <w:szCs w:val="24"/>
        </w:rPr>
        <w:t>The government will benefit from the focus through encouraging the graduates of office technology and management who has acquired the skills and knowledge of an entrepreneur.</w:t>
      </w:r>
    </w:p>
    <w:p w:rsidR="00152F86" w:rsidRPr="00954102" w:rsidRDefault="00152F86" w:rsidP="00152F86">
      <w:pPr>
        <w:tabs>
          <w:tab w:val="left" w:pos="850"/>
        </w:tabs>
        <w:spacing w:line="480" w:lineRule="auto"/>
        <w:rPr>
          <w:sz w:val="24"/>
          <w:szCs w:val="24"/>
        </w:rPr>
      </w:pPr>
      <w:r w:rsidRPr="00954102">
        <w:rPr>
          <w:b/>
          <w:sz w:val="24"/>
          <w:szCs w:val="24"/>
        </w:rPr>
        <w:t>Bank of Industry</w:t>
      </w:r>
      <w:r>
        <w:rPr>
          <w:b/>
          <w:sz w:val="24"/>
          <w:szCs w:val="24"/>
        </w:rPr>
        <w:t xml:space="preserve">: </w:t>
      </w:r>
      <w:r w:rsidRPr="00954102">
        <w:rPr>
          <w:sz w:val="24"/>
          <w:szCs w:val="24"/>
        </w:rPr>
        <w:t>Through this study bank of Industry will benefit by finding the business ideas of</w:t>
      </w:r>
      <w:r>
        <w:rPr>
          <w:sz w:val="24"/>
          <w:szCs w:val="24"/>
        </w:rPr>
        <w:t xml:space="preserve"> the</w:t>
      </w:r>
      <w:r w:rsidRPr="00954102">
        <w:rPr>
          <w:sz w:val="24"/>
          <w:szCs w:val="24"/>
        </w:rPr>
        <w:t xml:space="preserve"> graduates of office technology and management so as not to deray the skills and knowledge that is acquired.</w:t>
      </w:r>
    </w:p>
    <w:p w:rsidR="00152F86" w:rsidRPr="00954102" w:rsidRDefault="00152F86" w:rsidP="00152F86">
      <w:pPr>
        <w:tabs>
          <w:tab w:val="left" w:pos="850"/>
        </w:tabs>
        <w:spacing w:line="480" w:lineRule="auto"/>
        <w:rPr>
          <w:b/>
          <w:sz w:val="24"/>
          <w:szCs w:val="24"/>
        </w:rPr>
      </w:pPr>
      <w:r w:rsidRPr="00954102">
        <w:rPr>
          <w:b/>
          <w:sz w:val="24"/>
          <w:szCs w:val="24"/>
        </w:rPr>
        <w:t>1</w:t>
      </w:r>
      <w:r>
        <w:rPr>
          <w:b/>
          <w:sz w:val="24"/>
          <w:szCs w:val="24"/>
        </w:rPr>
        <w:t>.6</w:t>
      </w:r>
      <w:r>
        <w:rPr>
          <w:b/>
          <w:sz w:val="24"/>
          <w:szCs w:val="24"/>
        </w:rPr>
        <w:tab/>
      </w:r>
      <w:r w:rsidRPr="00954102">
        <w:rPr>
          <w:b/>
          <w:sz w:val="24"/>
          <w:szCs w:val="24"/>
        </w:rPr>
        <w:t>Delimitation</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This study was delimited to identify Entrepreneurial Possibility in Office Technology and Management Programme. No attempt would be made to go beyond this focus.</w:t>
      </w:r>
    </w:p>
    <w:p w:rsidR="00152F86" w:rsidRDefault="00152F86" w:rsidP="00152F86">
      <w:pPr>
        <w:tabs>
          <w:tab w:val="left" w:pos="850"/>
        </w:tabs>
        <w:spacing w:line="480" w:lineRule="auto"/>
        <w:rPr>
          <w:b/>
          <w:sz w:val="24"/>
          <w:szCs w:val="24"/>
        </w:rPr>
      </w:pPr>
    </w:p>
    <w:p w:rsidR="00152F86"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r>
        <w:rPr>
          <w:b/>
          <w:sz w:val="24"/>
          <w:szCs w:val="24"/>
        </w:rPr>
        <w:lastRenderedPageBreak/>
        <w:t>1.7</w:t>
      </w:r>
      <w:r>
        <w:rPr>
          <w:b/>
          <w:sz w:val="24"/>
          <w:szCs w:val="24"/>
        </w:rPr>
        <w:tab/>
      </w:r>
      <w:r w:rsidRPr="00954102">
        <w:rPr>
          <w:b/>
          <w:sz w:val="24"/>
          <w:szCs w:val="24"/>
        </w:rPr>
        <w:t>Limitations</w:t>
      </w:r>
    </w:p>
    <w:p w:rsidR="00152F86" w:rsidRPr="00954102" w:rsidRDefault="00152F86" w:rsidP="00152F86">
      <w:pPr>
        <w:tabs>
          <w:tab w:val="left" w:pos="850"/>
        </w:tabs>
        <w:spacing w:line="480" w:lineRule="auto"/>
        <w:rPr>
          <w:sz w:val="24"/>
          <w:szCs w:val="24"/>
        </w:rPr>
      </w:pPr>
      <w:r>
        <w:rPr>
          <w:rFonts w:eastAsia="Times New Roman"/>
          <w:sz w:val="24"/>
          <w:szCs w:val="24"/>
        </w:rPr>
        <w:tab/>
      </w:r>
      <w:r w:rsidRPr="00954102">
        <w:rPr>
          <w:rFonts w:eastAsia="Times New Roman"/>
          <w:sz w:val="24"/>
          <w:szCs w:val="24"/>
        </w:rPr>
        <w:t xml:space="preserve">A project of this nature cannot be accomplished without some unavoidable constraints. Time is the first problem a researcher has to contend with balance of other pressing assignment. As a matter of fact, financial barrier is a big constraint during the exercise. Also, getting accurate information when the questionnaire will be distributed to people will be a limitation to the study. </w:t>
      </w:r>
    </w:p>
    <w:p w:rsidR="00152F86" w:rsidRPr="00954102" w:rsidRDefault="00152F86" w:rsidP="00152F86">
      <w:pPr>
        <w:tabs>
          <w:tab w:val="left" w:pos="850"/>
        </w:tabs>
        <w:spacing w:line="480" w:lineRule="auto"/>
        <w:rPr>
          <w:sz w:val="24"/>
          <w:szCs w:val="24"/>
        </w:rPr>
      </w:pPr>
      <w:r>
        <w:rPr>
          <w:rFonts w:eastAsia="Times New Roman"/>
          <w:sz w:val="24"/>
          <w:szCs w:val="24"/>
        </w:rPr>
        <w:tab/>
      </w:r>
      <w:r w:rsidRPr="00954102">
        <w:rPr>
          <w:rFonts w:eastAsia="Times New Roman"/>
          <w:sz w:val="24"/>
          <w:szCs w:val="24"/>
        </w:rPr>
        <w:t>However, despite all this constraint the researcher ensure that the effective completion and quality of the work is not affected.</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jc w:val="center"/>
        <w:rPr>
          <w:b/>
          <w:sz w:val="24"/>
          <w:szCs w:val="24"/>
        </w:rPr>
      </w:pPr>
      <w:r w:rsidRPr="00954102">
        <w:rPr>
          <w:b/>
          <w:sz w:val="24"/>
          <w:szCs w:val="24"/>
        </w:rPr>
        <w:lastRenderedPageBreak/>
        <w:t>CHAPTER TWO</w:t>
      </w:r>
    </w:p>
    <w:p w:rsidR="00152F86" w:rsidRPr="00954102" w:rsidRDefault="00152F86" w:rsidP="00152F86">
      <w:pPr>
        <w:tabs>
          <w:tab w:val="left" w:pos="850"/>
        </w:tabs>
        <w:spacing w:line="480" w:lineRule="auto"/>
        <w:jc w:val="center"/>
        <w:rPr>
          <w:sz w:val="24"/>
          <w:szCs w:val="24"/>
        </w:rPr>
      </w:pPr>
      <w:r w:rsidRPr="00954102">
        <w:rPr>
          <w:b/>
          <w:sz w:val="24"/>
          <w:szCs w:val="24"/>
        </w:rPr>
        <w:t xml:space="preserve">LITERATURE REVIEW </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This study will be conducted under the following sub-heading:</w:t>
      </w:r>
    </w:p>
    <w:p w:rsidR="00152F86" w:rsidRPr="00954102" w:rsidRDefault="00152F86" w:rsidP="00152F86">
      <w:pPr>
        <w:tabs>
          <w:tab w:val="left" w:pos="850"/>
        </w:tabs>
        <w:spacing w:line="444" w:lineRule="auto"/>
        <w:rPr>
          <w:sz w:val="24"/>
          <w:szCs w:val="24"/>
        </w:rPr>
      </w:pPr>
      <w:r w:rsidRPr="00954102">
        <w:rPr>
          <w:sz w:val="24"/>
          <w:szCs w:val="24"/>
        </w:rPr>
        <w:t>2.1</w:t>
      </w:r>
      <w:r>
        <w:rPr>
          <w:sz w:val="24"/>
          <w:szCs w:val="24"/>
        </w:rPr>
        <w:tab/>
      </w:r>
      <w:r w:rsidRPr="00954102">
        <w:rPr>
          <w:sz w:val="24"/>
          <w:szCs w:val="24"/>
        </w:rPr>
        <w:t xml:space="preserve">Concept </w:t>
      </w:r>
      <w:r>
        <w:rPr>
          <w:sz w:val="24"/>
          <w:szCs w:val="24"/>
        </w:rPr>
        <w:t>o</w:t>
      </w:r>
      <w:r w:rsidRPr="00954102">
        <w:rPr>
          <w:sz w:val="24"/>
          <w:szCs w:val="24"/>
        </w:rPr>
        <w:t xml:space="preserve">f Entrepreneurship </w:t>
      </w:r>
    </w:p>
    <w:p w:rsidR="00152F86" w:rsidRPr="00954102" w:rsidRDefault="00152F86" w:rsidP="00152F86">
      <w:pPr>
        <w:tabs>
          <w:tab w:val="left" w:pos="850"/>
        </w:tabs>
        <w:spacing w:line="444" w:lineRule="auto"/>
        <w:rPr>
          <w:sz w:val="24"/>
          <w:szCs w:val="24"/>
        </w:rPr>
      </w:pPr>
      <w:r w:rsidRPr="00954102">
        <w:rPr>
          <w:sz w:val="24"/>
          <w:szCs w:val="24"/>
        </w:rPr>
        <w:t>2.2</w:t>
      </w:r>
      <w:r>
        <w:rPr>
          <w:sz w:val="24"/>
          <w:szCs w:val="24"/>
        </w:rPr>
        <w:tab/>
      </w:r>
      <w:r w:rsidRPr="00954102">
        <w:rPr>
          <w:sz w:val="24"/>
          <w:szCs w:val="24"/>
        </w:rPr>
        <w:t xml:space="preserve">Concept </w:t>
      </w:r>
      <w:r>
        <w:rPr>
          <w:sz w:val="24"/>
          <w:szCs w:val="24"/>
        </w:rPr>
        <w:t>o</w:t>
      </w:r>
      <w:r w:rsidRPr="00954102">
        <w:rPr>
          <w:sz w:val="24"/>
          <w:szCs w:val="24"/>
        </w:rPr>
        <w:t>f Entrepreneurship Education</w:t>
      </w:r>
    </w:p>
    <w:p w:rsidR="00152F86" w:rsidRPr="00954102" w:rsidRDefault="00152F86" w:rsidP="00152F86">
      <w:pPr>
        <w:tabs>
          <w:tab w:val="left" w:pos="850"/>
        </w:tabs>
        <w:spacing w:line="444" w:lineRule="auto"/>
        <w:rPr>
          <w:sz w:val="24"/>
          <w:szCs w:val="24"/>
        </w:rPr>
      </w:pPr>
      <w:r>
        <w:rPr>
          <w:sz w:val="24"/>
          <w:szCs w:val="24"/>
        </w:rPr>
        <w:t>2.3</w:t>
      </w:r>
      <w:r>
        <w:rPr>
          <w:sz w:val="24"/>
          <w:szCs w:val="24"/>
        </w:rPr>
        <w:tab/>
      </w:r>
      <w:r w:rsidRPr="00954102">
        <w:rPr>
          <w:sz w:val="24"/>
          <w:szCs w:val="24"/>
        </w:rPr>
        <w:t>Office Technology and Management</w:t>
      </w:r>
    </w:p>
    <w:p w:rsidR="00152F86" w:rsidRPr="00954102" w:rsidRDefault="00152F86" w:rsidP="00152F86">
      <w:pPr>
        <w:tabs>
          <w:tab w:val="left" w:pos="850"/>
        </w:tabs>
        <w:spacing w:line="444" w:lineRule="auto"/>
        <w:rPr>
          <w:sz w:val="24"/>
          <w:szCs w:val="24"/>
        </w:rPr>
      </w:pPr>
      <w:r>
        <w:rPr>
          <w:sz w:val="24"/>
          <w:szCs w:val="24"/>
        </w:rPr>
        <w:t>2.4</w:t>
      </w:r>
      <w:r>
        <w:rPr>
          <w:sz w:val="24"/>
          <w:szCs w:val="24"/>
        </w:rPr>
        <w:tab/>
      </w:r>
      <w:r w:rsidRPr="00954102">
        <w:rPr>
          <w:sz w:val="24"/>
          <w:szCs w:val="24"/>
        </w:rPr>
        <w:t xml:space="preserve">Benefit </w:t>
      </w:r>
      <w:r>
        <w:rPr>
          <w:sz w:val="24"/>
          <w:szCs w:val="24"/>
        </w:rPr>
        <w:t>o</w:t>
      </w:r>
      <w:r w:rsidRPr="00954102">
        <w:rPr>
          <w:sz w:val="24"/>
          <w:szCs w:val="24"/>
        </w:rPr>
        <w:t>f Entrepreneurship Education</w:t>
      </w:r>
    </w:p>
    <w:p w:rsidR="00152F86" w:rsidRPr="00954102" w:rsidRDefault="00152F86" w:rsidP="00152F86">
      <w:pPr>
        <w:tabs>
          <w:tab w:val="left" w:pos="850"/>
        </w:tabs>
        <w:spacing w:line="444" w:lineRule="auto"/>
        <w:ind w:left="850" w:hanging="850"/>
        <w:rPr>
          <w:sz w:val="24"/>
          <w:szCs w:val="24"/>
        </w:rPr>
      </w:pPr>
      <w:r>
        <w:rPr>
          <w:sz w:val="24"/>
          <w:szCs w:val="24"/>
        </w:rPr>
        <w:t>2.5</w:t>
      </w:r>
      <w:r>
        <w:rPr>
          <w:sz w:val="24"/>
          <w:szCs w:val="24"/>
        </w:rPr>
        <w:tab/>
        <w:t>Impact o</w:t>
      </w:r>
      <w:r w:rsidRPr="00954102">
        <w:rPr>
          <w:sz w:val="24"/>
          <w:szCs w:val="24"/>
        </w:rPr>
        <w:t xml:space="preserve">f Entrepreneurship Education on </w:t>
      </w:r>
      <w:r>
        <w:rPr>
          <w:sz w:val="24"/>
          <w:szCs w:val="24"/>
        </w:rPr>
        <w:t>Creation \of Employment f</w:t>
      </w:r>
      <w:r w:rsidRPr="00954102">
        <w:rPr>
          <w:sz w:val="24"/>
          <w:szCs w:val="24"/>
        </w:rPr>
        <w:t>or Graduates</w:t>
      </w:r>
      <w:r>
        <w:rPr>
          <w:sz w:val="24"/>
          <w:szCs w:val="24"/>
        </w:rPr>
        <w:t xml:space="preserve"> o</w:t>
      </w:r>
      <w:r w:rsidRPr="00954102">
        <w:rPr>
          <w:sz w:val="24"/>
          <w:szCs w:val="24"/>
        </w:rPr>
        <w:t>f Office Technology and Management</w:t>
      </w:r>
    </w:p>
    <w:p w:rsidR="00152F86" w:rsidRPr="00954102" w:rsidRDefault="00152F86" w:rsidP="00152F86">
      <w:pPr>
        <w:tabs>
          <w:tab w:val="left" w:pos="850"/>
        </w:tabs>
        <w:spacing w:line="444" w:lineRule="auto"/>
        <w:rPr>
          <w:sz w:val="24"/>
          <w:szCs w:val="24"/>
        </w:rPr>
      </w:pPr>
      <w:r>
        <w:rPr>
          <w:sz w:val="24"/>
          <w:szCs w:val="24"/>
        </w:rPr>
        <w:t>2.6</w:t>
      </w:r>
      <w:r>
        <w:rPr>
          <w:sz w:val="24"/>
          <w:szCs w:val="24"/>
        </w:rPr>
        <w:tab/>
      </w:r>
      <w:r w:rsidRPr="00954102">
        <w:rPr>
          <w:sz w:val="24"/>
          <w:szCs w:val="24"/>
        </w:rPr>
        <w:t>Skills Needed by an Office Technology and Management Graduates</w:t>
      </w:r>
    </w:p>
    <w:p w:rsidR="00152F86" w:rsidRPr="00954102" w:rsidRDefault="00152F86" w:rsidP="00152F86">
      <w:pPr>
        <w:tabs>
          <w:tab w:val="left" w:pos="850"/>
        </w:tabs>
        <w:spacing w:line="444" w:lineRule="auto"/>
        <w:ind w:left="850" w:hanging="850"/>
        <w:rPr>
          <w:sz w:val="24"/>
          <w:szCs w:val="24"/>
        </w:rPr>
      </w:pPr>
      <w:r w:rsidRPr="00954102">
        <w:rPr>
          <w:sz w:val="24"/>
          <w:szCs w:val="24"/>
        </w:rPr>
        <w:t xml:space="preserve">2.7 </w:t>
      </w:r>
      <w:r>
        <w:rPr>
          <w:sz w:val="24"/>
          <w:szCs w:val="24"/>
        </w:rPr>
        <w:tab/>
      </w:r>
      <w:r w:rsidRPr="00954102">
        <w:rPr>
          <w:sz w:val="24"/>
          <w:szCs w:val="24"/>
        </w:rPr>
        <w:t>Entrepreneurial Possibilities in Office Technology and Management Programmes.</w:t>
      </w:r>
    </w:p>
    <w:p w:rsidR="00152F86" w:rsidRPr="00954102" w:rsidRDefault="00152F86" w:rsidP="00152F86">
      <w:pPr>
        <w:tabs>
          <w:tab w:val="left" w:pos="850"/>
        </w:tabs>
        <w:spacing w:line="444" w:lineRule="auto"/>
        <w:rPr>
          <w:b/>
          <w:sz w:val="24"/>
          <w:szCs w:val="24"/>
        </w:rPr>
      </w:pPr>
      <w:r w:rsidRPr="00954102">
        <w:rPr>
          <w:b/>
          <w:sz w:val="24"/>
          <w:szCs w:val="24"/>
        </w:rPr>
        <w:t>2.1</w:t>
      </w:r>
      <w:r>
        <w:rPr>
          <w:b/>
          <w:sz w:val="24"/>
          <w:szCs w:val="24"/>
        </w:rPr>
        <w:tab/>
        <w:t>Concept o</w:t>
      </w:r>
      <w:r w:rsidRPr="00954102">
        <w:rPr>
          <w:b/>
          <w:sz w:val="24"/>
          <w:szCs w:val="24"/>
        </w:rPr>
        <w:t>f Entrepreneurship</w:t>
      </w:r>
    </w:p>
    <w:p w:rsidR="00152F86" w:rsidRPr="00954102" w:rsidRDefault="00152F86" w:rsidP="00152F86">
      <w:pPr>
        <w:tabs>
          <w:tab w:val="left" w:pos="850"/>
        </w:tabs>
        <w:spacing w:line="444" w:lineRule="auto"/>
        <w:rPr>
          <w:sz w:val="24"/>
          <w:szCs w:val="24"/>
        </w:rPr>
      </w:pPr>
      <w:r>
        <w:rPr>
          <w:sz w:val="24"/>
          <w:szCs w:val="24"/>
        </w:rPr>
        <w:tab/>
      </w:r>
      <w:r w:rsidRPr="00954102">
        <w:rPr>
          <w:sz w:val="24"/>
          <w:szCs w:val="24"/>
        </w:rPr>
        <w:t xml:space="preserve">Entrepreneurship is a term that is broadly used </w:t>
      </w:r>
      <w:r>
        <w:rPr>
          <w:sz w:val="24"/>
          <w:szCs w:val="24"/>
        </w:rPr>
        <w:t>i</w:t>
      </w:r>
      <w:r w:rsidRPr="00954102">
        <w:rPr>
          <w:sz w:val="24"/>
          <w:szCs w:val="24"/>
        </w:rPr>
        <w:t>n condition with the innovative and modern industrial business. The word "Entrepreneur" is derived from the French words 'entree' meaning 'between' and 'prendre' meaning ''to take'. The word was originally used to describe people who take on risks between buyers and sellers or who undertake a task such as starting a new venture.</w:t>
      </w:r>
    </w:p>
    <w:p w:rsidR="00152F86" w:rsidRPr="00954102" w:rsidRDefault="00152F86" w:rsidP="00152F86">
      <w:pPr>
        <w:tabs>
          <w:tab w:val="left" w:pos="850"/>
        </w:tabs>
        <w:spacing w:line="444" w:lineRule="auto"/>
        <w:rPr>
          <w:sz w:val="24"/>
          <w:szCs w:val="24"/>
        </w:rPr>
      </w:pPr>
      <w:r>
        <w:rPr>
          <w:sz w:val="24"/>
          <w:szCs w:val="24"/>
        </w:rPr>
        <w:tab/>
      </w:r>
      <w:r w:rsidRPr="00954102">
        <w:rPr>
          <w:sz w:val="24"/>
          <w:szCs w:val="24"/>
        </w:rPr>
        <w:t xml:space="preserve">It is generally believed that the entrepreneur particularly the small business entrepreneur is the sole and the ultimate creator of wealth. Entrepreneurship is </w:t>
      </w:r>
      <w:r w:rsidRPr="00954102">
        <w:rPr>
          <w:sz w:val="24"/>
          <w:szCs w:val="24"/>
        </w:rPr>
        <w:lastRenderedPageBreak/>
        <w:t>defined as being concerned with creating and seeking behavior, the entrepreneur is someone who demonstrates behaviour in filling gaps and bringing together resources in innovative ways.</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Entrepreneurship can be defined as a process of organizing, managing business and assuming the risk of an enterprise, it is the act or process of identifying business opportunities and gathering the necessary resources to initiates a successful business activity.</w:t>
      </w:r>
    </w:p>
    <w:p w:rsidR="008E0584" w:rsidRPr="008E0584" w:rsidRDefault="00152F86" w:rsidP="008E0584">
      <w:pPr>
        <w:pStyle w:val="NormalWeb"/>
        <w:spacing w:before="0" w:beforeAutospacing="0" w:after="0" w:afterAutospacing="0" w:line="480" w:lineRule="auto"/>
        <w:rPr>
          <w:kern w:val="0"/>
          <w:lang w:eastAsia="en-US"/>
        </w:rPr>
      </w:pPr>
      <w:r>
        <w:tab/>
      </w:r>
      <w:r w:rsidRPr="008E0584">
        <w:t xml:space="preserve">Peter (2011) stated that 'entrepreneurship is the process of doing things that are not generally done in the ordinary course of business life or routine. Anyanquocha (2012) also defined entrepreneur as the chief coordinator, controller and organizer of the production process. He combines and organizes the other factors of production (Land, Labour, Capital) in such a way as to obtain maximum cost. Entrepreneur bears business risk and take the major decision of the business, he also transform the ideas of establishing a business into reality and manage it until it is successful. </w:t>
      </w:r>
      <w:r w:rsidR="008E0584" w:rsidRPr="008E0584">
        <w:rPr>
          <w:kern w:val="0"/>
          <w:lang w:eastAsia="en-US"/>
        </w:rPr>
        <w:t xml:space="preserve">The term </w:t>
      </w:r>
      <w:r w:rsidR="008E0584" w:rsidRPr="008E0584">
        <w:rPr>
          <w:iCs/>
          <w:kern w:val="0"/>
          <w:lang w:eastAsia="en-US"/>
        </w:rPr>
        <w:t>entrepreneurship</w:t>
      </w:r>
      <w:r w:rsidR="008E0584" w:rsidRPr="008E0584">
        <w:rPr>
          <w:kern w:val="0"/>
          <w:lang w:eastAsia="en-US"/>
        </w:rPr>
        <w:t xml:space="preserve"> is derived from the French word </w:t>
      </w:r>
      <w:r w:rsidR="008E0584" w:rsidRPr="008E0584">
        <w:rPr>
          <w:iCs/>
          <w:kern w:val="0"/>
          <w:lang w:eastAsia="en-US"/>
        </w:rPr>
        <w:t>entreprendre</w:t>
      </w:r>
      <w:r w:rsidR="008E0584" w:rsidRPr="008E0584">
        <w:rPr>
          <w:kern w:val="0"/>
          <w:lang w:eastAsia="en-US"/>
        </w:rPr>
        <w:t>, which means "to undertake." Historically, the term was used to describe individuals who undertook the risk of organizing and managing business ventures. Over time, the definition has evolved, incorporating various dimensions of innovation, value creation, and strategic management.</w:t>
      </w:r>
    </w:p>
    <w:p w:rsidR="008E0584" w:rsidRPr="008E0584" w:rsidRDefault="008E0584" w:rsidP="008E0584">
      <w:pPr>
        <w:widowControl/>
        <w:spacing w:line="480" w:lineRule="auto"/>
        <w:ind w:firstLine="720"/>
        <w:jc w:val="left"/>
        <w:rPr>
          <w:rFonts w:eastAsia="Times New Roman"/>
          <w:kern w:val="0"/>
          <w:sz w:val="24"/>
          <w:szCs w:val="24"/>
          <w:lang w:eastAsia="en-US"/>
        </w:rPr>
      </w:pPr>
      <w:r w:rsidRPr="008E0584">
        <w:rPr>
          <w:rFonts w:eastAsia="Times New Roman"/>
          <w:kern w:val="0"/>
          <w:sz w:val="24"/>
          <w:szCs w:val="24"/>
          <w:lang w:eastAsia="en-US"/>
        </w:rPr>
        <w:lastRenderedPageBreak/>
        <w:t xml:space="preserve">According to Hisrich, Peters, and Shepherd (2017), </w:t>
      </w:r>
      <w:r w:rsidRPr="008E0584">
        <w:rPr>
          <w:rFonts w:eastAsia="Times New Roman"/>
          <w:bCs/>
          <w:kern w:val="0"/>
          <w:sz w:val="24"/>
          <w:szCs w:val="24"/>
          <w:lang w:eastAsia="en-US"/>
        </w:rPr>
        <w:t>entrepreneurship is the process of creating something new with value by devoting the necessary time and effort, assuming the accompanying financial, psychological, and social risks, and receiving the resulting rewards of monetary and personal satisfaction.</w:t>
      </w:r>
      <w:r w:rsidRPr="008E0584">
        <w:rPr>
          <w:rFonts w:eastAsia="Times New Roman"/>
          <w:kern w:val="0"/>
          <w:sz w:val="24"/>
          <w:szCs w:val="24"/>
          <w:lang w:eastAsia="en-US"/>
        </w:rPr>
        <w:t xml:space="preserve"> This definition highlights four key elements: innovation, risk-taking, value creation, and reward.</w:t>
      </w:r>
    </w:p>
    <w:p w:rsidR="008E0584" w:rsidRPr="008E0584" w:rsidRDefault="008E0584" w:rsidP="008E0584">
      <w:pPr>
        <w:widowControl/>
        <w:spacing w:line="480" w:lineRule="auto"/>
        <w:jc w:val="left"/>
        <w:rPr>
          <w:rFonts w:eastAsia="Times New Roman"/>
          <w:kern w:val="0"/>
          <w:sz w:val="24"/>
          <w:szCs w:val="24"/>
          <w:lang w:eastAsia="en-US"/>
        </w:rPr>
      </w:pPr>
      <w:r w:rsidRPr="008E0584">
        <w:rPr>
          <w:rFonts w:eastAsia="Times New Roman"/>
          <w:kern w:val="0"/>
          <w:sz w:val="24"/>
          <w:szCs w:val="24"/>
          <w:lang w:eastAsia="en-US"/>
        </w:rPr>
        <w:t>Joseph Schumpeter, one of the most influential economists in the field, viewed entrepreneurship as a driver of economic development. He defined the entrepreneur as an individual who engages in “creative destruction,” a process through which existing products and services are replaced by new and improved ones, thereby stimulating progress and growth (Schumpeter, 1934).</w:t>
      </w:r>
    </w:p>
    <w:p w:rsidR="00152F86" w:rsidRPr="00954102" w:rsidRDefault="00152F86" w:rsidP="00152F86">
      <w:pPr>
        <w:tabs>
          <w:tab w:val="left" w:pos="850"/>
        </w:tabs>
        <w:spacing w:line="456" w:lineRule="auto"/>
        <w:rPr>
          <w:b/>
          <w:sz w:val="24"/>
          <w:szCs w:val="24"/>
        </w:rPr>
      </w:pPr>
      <w:r>
        <w:rPr>
          <w:b/>
          <w:sz w:val="24"/>
          <w:szCs w:val="24"/>
        </w:rPr>
        <w:t>2.2</w:t>
      </w:r>
      <w:r>
        <w:rPr>
          <w:b/>
          <w:sz w:val="24"/>
          <w:szCs w:val="24"/>
        </w:rPr>
        <w:tab/>
        <w:t>Concept o</w:t>
      </w:r>
      <w:r w:rsidRPr="00954102">
        <w:rPr>
          <w:b/>
          <w:sz w:val="24"/>
          <w:szCs w:val="24"/>
        </w:rPr>
        <w:t>f Entrepreneurship Education</w:t>
      </w:r>
    </w:p>
    <w:p w:rsidR="00152F86" w:rsidRDefault="00152F86" w:rsidP="00152F86">
      <w:pPr>
        <w:tabs>
          <w:tab w:val="left" w:pos="850"/>
        </w:tabs>
        <w:spacing w:line="456" w:lineRule="auto"/>
        <w:rPr>
          <w:sz w:val="24"/>
          <w:szCs w:val="24"/>
        </w:rPr>
      </w:pPr>
      <w:r>
        <w:rPr>
          <w:sz w:val="24"/>
          <w:szCs w:val="24"/>
        </w:rPr>
        <w:tab/>
      </w:r>
      <w:r w:rsidRPr="00954102">
        <w:rPr>
          <w:sz w:val="24"/>
          <w:szCs w:val="24"/>
        </w:rPr>
        <w:t>Entrepreneurship education as part of the total educational system is the type of education that involves that acquisition of skills, ideas and management abilities necessary for job creation. Actually, an entrepreneur promotes employment rather than seeking for an employment.</w:t>
      </w:r>
    </w:p>
    <w:p w:rsidR="00152F86" w:rsidRDefault="00152F86" w:rsidP="00152F86">
      <w:pPr>
        <w:tabs>
          <w:tab w:val="left" w:pos="850"/>
        </w:tabs>
        <w:spacing w:line="456" w:lineRule="auto"/>
        <w:rPr>
          <w:sz w:val="24"/>
          <w:szCs w:val="24"/>
        </w:rPr>
      </w:pPr>
      <w:r>
        <w:rPr>
          <w:sz w:val="24"/>
          <w:szCs w:val="24"/>
        </w:rPr>
        <w:tab/>
      </w:r>
      <w:r w:rsidRPr="00954102">
        <w:rPr>
          <w:sz w:val="24"/>
          <w:szCs w:val="24"/>
        </w:rPr>
        <w:t xml:space="preserve">Osuala (2010) opined that entrepreneurship education is a programme or part of a programme that prepares individuals to undertake the formation and or operate small business enterprises which also includes franchise operations for the purpose of performing all business functions relating to a product or service with emphasis on </w:t>
      </w:r>
      <w:r w:rsidRPr="00954102">
        <w:rPr>
          <w:sz w:val="24"/>
          <w:szCs w:val="24"/>
        </w:rPr>
        <w:lastRenderedPageBreak/>
        <w:t xml:space="preserve">social responsibilities, legal requirement and risks for the sake of profit involved  in the conduct of private business enterprises. From the foregoing, it is evident that entrepreneurship education could turn around the economic  fortune of Nigerians by providing jobs and reduce the unemployment rate in Nigeria and reduce the poverty level. </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 xml:space="preserve">Entrepreneurship education is a lifelong learning process, starting as early as elementary school and progressing through all levels of education, including adult education. The standards and their supporting performance indicators are a framework for teachers to use in building appropriate objective learning activities, and assessment for their target audience. Using this framework, students will have more progressive challenging educational activities; experiences that will enable them get the insight needed to discover and create entrepreneurial activities, and the expertise to successfully start and manage their own businesses to take advantage of these opportunities (Wikipedia, 2010)   </w:t>
      </w:r>
    </w:p>
    <w:p w:rsidR="00152F86" w:rsidRDefault="00152F86" w:rsidP="00152F86">
      <w:pPr>
        <w:tabs>
          <w:tab w:val="left" w:pos="850"/>
        </w:tabs>
        <w:spacing w:line="449" w:lineRule="auto"/>
        <w:rPr>
          <w:sz w:val="24"/>
          <w:szCs w:val="24"/>
        </w:rPr>
      </w:pPr>
      <w:r>
        <w:rPr>
          <w:sz w:val="24"/>
          <w:szCs w:val="24"/>
        </w:rPr>
        <w:tab/>
      </w:r>
      <w:r w:rsidRPr="00954102">
        <w:rPr>
          <w:sz w:val="24"/>
          <w:szCs w:val="24"/>
        </w:rPr>
        <w:t xml:space="preserve">Entrepreneurship education opens students eyes to identifying, sighting and creating opportunities, strengthening and readying their minds in taking risks, exposing them to the world of creativity, clothe them with skills needed to successfully manage a business and teach them the knotty-gritty knowledge of transforming and implementation ideas into successful desired results thus creating </w:t>
      </w:r>
      <w:r w:rsidRPr="00954102">
        <w:rPr>
          <w:sz w:val="24"/>
          <w:szCs w:val="24"/>
        </w:rPr>
        <w:lastRenderedPageBreak/>
        <w:t>them wealth, making them self-employed and providing employment opportunities for others.</w:t>
      </w:r>
    </w:p>
    <w:p w:rsidR="008E0584" w:rsidRPr="008E0584" w:rsidRDefault="008E0584" w:rsidP="008E0584">
      <w:pPr>
        <w:widowControl/>
        <w:spacing w:line="480" w:lineRule="auto"/>
        <w:ind w:firstLine="720"/>
        <w:rPr>
          <w:rFonts w:eastAsia="Times New Roman"/>
          <w:kern w:val="0"/>
          <w:sz w:val="24"/>
          <w:szCs w:val="24"/>
          <w:lang w:eastAsia="en-US"/>
        </w:rPr>
      </w:pPr>
      <w:r w:rsidRPr="008E0584">
        <w:rPr>
          <w:rFonts w:eastAsia="Times New Roman"/>
          <w:kern w:val="0"/>
          <w:sz w:val="24"/>
          <w:szCs w:val="24"/>
          <w:lang w:eastAsia="en-US"/>
        </w:rPr>
        <w:t>Entrepreneurship education refers to the structured learning process aimed at developing individuals' knowledge, skills, attitudes, and mindset to initiate, manage, and sustain entrepreneurial ventures. It is designed not only to prepare learners to start their own businesses but also to cultivate an entrepreneurial way of thinking that can be applied across different spheres of life and work.</w:t>
      </w:r>
    </w:p>
    <w:p w:rsidR="008E0584" w:rsidRPr="008E0584" w:rsidRDefault="008E0584" w:rsidP="008E0584">
      <w:pPr>
        <w:widowControl/>
        <w:spacing w:line="480" w:lineRule="auto"/>
        <w:ind w:firstLine="720"/>
        <w:rPr>
          <w:rFonts w:eastAsia="Times New Roman"/>
          <w:kern w:val="0"/>
          <w:sz w:val="24"/>
          <w:szCs w:val="24"/>
          <w:lang w:eastAsia="en-US"/>
        </w:rPr>
      </w:pPr>
      <w:r w:rsidRPr="008E0584">
        <w:rPr>
          <w:rFonts w:eastAsia="Times New Roman"/>
          <w:kern w:val="0"/>
          <w:sz w:val="24"/>
          <w:szCs w:val="24"/>
          <w:lang w:eastAsia="en-US"/>
        </w:rPr>
        <w:t>As the global economy continues to evolve and traditional jobs become less secure, entrepreneurship education has gained significant relevance, particularly in fostering self-employment, innovation, and national economic development. It is widely recognized as a critical strategy for empowering individuals to become job creators rather than job seekers.</w:t>
      </w:r>
    </w:p>
    <w:p w:rsidR="008E0584" w:rsidRPr="008E0584" w:rsidRDefault="008E0584" w:rsidP="008E0584">
      <w:pPr>
        <w:widowControl/>
        <w:spacing w:line="480" w:lineRule="auto"/>
        <w:ind w:firstLine="720"/>
        <w:rPr>
          <w:rFonts w:eastAsia="Times New Roman"/>
          <w:kern w:val="0"/>
          <w:sz w:val="24"/>
          <w:szCs w:val="24"/>
          <w:lang w:eastAsia="en-US"/>
        </w:rPr>
      </w:pPr>
      <w:r w:rsidRPr="008E0584">
        <w:rPr>
          <w:rFonts w:eastAsia="Times New Roman"/>
          <w:kern w:val="0"/>
          <w:sz w:val="24"/>
          <w:szCs w:val="24"/>
          <w:lang w:eastAsia="en-US"/>
        </w:rPr>
        <w:t>Different scholars and organizations have provided varying definitions of entrepreneurship education, though they generally emphasize similar themes such as skill acquisition, mindset development, and practical experience.</w:t>
      </w:r>
    </w:p>
    <w:p w:rsidR="008E0584" w:rsidRPr="008E0584" w:rsidRDefault="008E0584" w:rsidP="008E0584">
      <w:pPr>
        <w:widowControl/>
        <w:spacing w:line="480" w:lineRule="auto"/>
        <w:ind w:firstLine="720"/>
        <w:rPr>
          <w:rFonts w:eastAsia="Times New Roman"/>
          <w:kern w:val="0"/>
          <w:sz w:val="24"/>
          <w:szCs w:val="24"/>
          <w:lang w:eastAsia="en-US"/>
        </w:rPr>
      </w:pPr>
      <w:r w:rsidRPr="008E0584">
        <w:rPr>
          <w:rFonts w:eastAsia="Times New Roman"/>
          <w:kern w:val="0"/>
          <w:sz w:val="24"/>
          <w:szCs w:val="24"/>
          <w:lang w:eastAsia="en-US"/>
        </w:rPr>
        <w:t xml:space="preserve">According to the </w:t>
      </w:r>
      <w:r w:rsidRPr="008E0584">
        <w:rPr>
          <w:rFonts w:eastAsia="Times New Roman"/>
          <w:b/>
          <w:bCs/>
          <w:kern w:val="0"/>
          <w:sz w:val="24"/>
          <w:szCs w:val="24"/>
          <w:lang w:eastAsia="en-US"/>
        </w:rPr>
        <w:t>European Commission (2008)</w:t>
      </w:r>
      <w:r w:rsidRPr="008E0584">
        <w:rPr>
          <w:rFonts w:eastAsia="Times New Roman"/>
          <w:kern w:val="0"/>
          <w:sz w:val="24"/>
          <w:szCs w:val="24"/>
          <w:lang w:eastAsia="en-US"/>
        </w:rPr>
        <w:t xml:space="preserve">, entrepreneurship education is </w:t>
      </w:r>
      <w:r w:rsidRPr="008E0584">
        <w:rPr>
          <w:rFonts w:eastAsia="Times New Roman"/>
          <w:i/>
          <w:iCs/>
          <w:kern w:val="0"/>
          <w:sz w:val="24"/>
          <w:szCs w:val="24"/>
          <w:lang w:eastAsia="en-US"/>
        </w:rPr>
        <w:t>“</w:t>
      </w:r>
      <w:r w:rsidRPr="00E66F08">
        <w:rPr>
          <w:rFonts w:eastAsia="Times New Roman"/>
          <w:iCs/>
          <w:kern w:val="0"/>
          <w:sz w:val="24"/>
          <w:szCs w:val="24"/>
          <w:lang w:eastAsia="en-US"/>
        </w:rPr>
        <w:t xml:space="preserve">about developing key competences that enable individuals to turn ideas into </w:t>
      </w:r>
      <w:r w:rsidRPr="00E66F08">
        <w:rPr>
          <w:rFonts w:eastAsia="Times New Roman"/>
          <w:iCs/>
          <w:kern w:val="0"/>
          <w:sz w:val="24"/>
          <w:szCs w:val="24"/>
          <w:lang w:eastAsia="en-US"/>
        </w:rPr>
        <w:lastRenderedPageBreak/>
        <w:t>action. It includes creativity, innovation, and risk-taking, as well as the ability to plan and manage projects.”</w:t>
      </w:r>
    </w:p>
    <w:p w:rsidR="008E0584" w:rsidRPr="008E0584" w:rsidRDefault="008E0584" w:rsidP="00E66F08">
      <w:pPr>
        <w:widowControl/>
        <w:spacing w:line="480" w:lineRule="auto"/>
        <w:ind w:firstLine="720"/>
        <w:rPr>
          <w:rFonts w:eastAsia="Times New Roman"/>
          <w:kern w:val="0"/>
          <w:sz w:val="24"/>
          <w:szCs w:val="24"/>
          <w:lang w:eastAsia="en-US"/>
        </w:rPr>
      </w:pPr>
      <w:r w:rsidRPr="008E0584">
        <w:rPr>
          <w:rFonts w:eastAsia="Times New Roman"/>
          <w:b/>
          <w:bCs/>
          <w:kern w:val="0"/>
          <w:sz w:val="24"/>
          <w:szCs w:val="24"/>
          <w:lang w:eastAsia="en-US"/>
        </w:rPr>
        <w:t>Gibb (2002)</w:t>
      </w:r>
      <w:r w:rsidRPr="008E0584">
        <w:rPr>
          <w:rFonts w:eastAsia="Times New Roman"/>
          <w:kern w:val="0"/>
          <w:sz w:val="24"/>
          <w:szCs w:val="24"/>
          <w:lang w:eastAsia="en-US"/>
        </w:rPr>
        <w:t xml:space="preserve"> defines entrepreneurship education as </w:t>
      </w:r>
      <w:r w:rsidRPr="008E0584">
        <w:rPr>
          <w:rFonts w:eastAsia="Times New Roman"/>
          <w:i/>
          <w:iCs/>
          <w:kern w:val="0"/>
          <w:sz w:val="24"/>
          <w:szCs w:val="24"/>
          <w:lang w:eastAsia="en-US"/>
        </w:rPr>
        <w:t>“</w:t>
      </w:r>
      <w:r w:rsidRPr="00E66F08">
        <w:rPr>
          <w:rFonts w:eastAsia="Times New Roman"/>
          <w:iCs/>
          <w:kern w:val="0"/>
          <w:sz w:val="24"/>
          <w:szCs w:val="24"/>
          <w:lang w:eastAsia="en-US"/>
        </w:rPr>
        <w:t>the process of providing individuals with the ability to recognize commercial opportunities and the insight, self-esteem, knowledge, and skills to act on them.”</w:t>
      </w:r>
    </w:p>
    <w:p w:rsidR="008E0584" w:rsidRPr="008E0584" w:rsidRDefault="008E0584" w:rsidP="00E66F08">
      <w:pPr>
        <w:widowControl/>
        <w:spacing w:line="480" w:lineRule="auto"/>
        <w:ind w:firstLine="720"/>
        <w:rPr>
          <w:rFonts w:eastAsia="Times New Roman"/>
          <w:kern w:val="0"/>
          <w:sz w:val="24"/>
          <w:szCs w:val="24"/>
          <w:lang w:eastAsia="en-US"/>
        </w:rPr>
      </w:pPr>
      <w:r w:rsidRPr="008E0584">
        <w:rPr>
          <w:rFonts w:eastAsia="Times New Roman"/>
          <w:b/>
          <w:bCs/>
          <w:kern w:val="0"/>
          <w:sz w:val="24"/>
          <w:szCs w:val="24"/>
          <w:lang w:eastAsia="en-US"/>
        </w:rPr>
        <w:t>Ogundele, Akingbade, and Akinlabi (2012)</w:t>
      </w:r>
      <w:r w:rsidRPr="008E0584">
        <w:rPr>
          <w:rFonts w:eastAsia="Times New Roman"/>
          <w:kern w:val="0"/>
          <w:sz w:val="24"/>
          <w:szCs w:val="24"/>
          <w:lang w:eastAsia="en-US"/>
        </w:rPr>
        <w:t xml:space="preserve"> describe it as </w:t>
      </w:r>
      <w:r w:rsidRPr="00E66F08">
        <w:rPr>
          <w:rFonts w:eastAsia="Times New Roman"/>
          <w:iCs/>
          <w:kern w:val="0"/>
          <w:sz w:val="24"/>
          <w:szCs w:val="24"/>
          <w:lang w:eastAsia="en-US"/>
        </w:rPr>
        <w:t>“a specialized training given to students with the intention of developing their entrepreneurial skills, capabilities, and behavior that will prepare them to engage in income-generating activities.”</w:t>
      </w:r>
    </w:p>
    <w:p w:rsidR="00152F86" w:rsidRPr="00954102" w:rsidRDefault="00152F86" w:rsidP="00152F86">
      <w:pPr>
        <w:tabs>
          <w:tab w:val="left" w:pos="850"/>
        </w:tabs>
        <w:spacing w:line="449" w:lineRule="auto"/>
        <w:rPr>
          <w:b/>
          <w:sz w:val="24"/>
          <w:szCs w:val="24"/>
        </w:rPr>
      </w:pPr>
      <w:r w:rsidRPr="00954102">
        <w:rPr>
          <w:b/>
          <w:sz w:val="24"/>
          <w:szCs w:val="24"/>
        </w:rPr>
        <w:t>2.3</w:t>
      </w:r>
      <w:r>
        <w:rPr>
          <w:b/>
          <w:sz w:val="24"/>
          <w:szCs w:val="24"/>
        </w:rPr>
        <w:tab/>
      </w:r>
      <w:r w:rsidRPr="00954102">
        <w:rPr>
          <w:b/>
          <w:sz w:val="24"/>
          <w:szCs w:val="24"/>
        </w:rPr>
        <w:t>Office Technology and Management Programme</w:t>
      </w:r>
    </w:p>
    <w:p w:rsidR="00152F86" w:rsidRPr="00954102" w:rsidRDefault="00152F86" w:rsidP="00152F86">
      <w:pPr>
        <w:tabs>
          <w:tab w:val="left" w:pos="850"/>
        </w:tabs>
        <w:spacing w:line="449" w:lineRule="auto"/>
        <w:rPr>
          <w:sz w:val="24"/>
          <w:szCs w:val="24"/>
        </w:rPr>
      </w:pPr>
      <w:r>
        <w:rPr>
          <w:sz w:val="24"/>
          <w:szCs w:val="24"/>
        </w:rPr>
        <w:tab/>
      </w:r>
      <w:r w:rsidRPr="00954102">
        <w:rPr>
          <w:sz w:val="24"/>
          <w:szCs w:val="24"/>
        </w:rPr>
        <w:t>Office Technology and Management Programme is established to train and lead students to the acquisition of effective technical skills and work competence as well as general work skills which are very paramount to the beneficiary business and social interactions with others.</w:t>
      </w:r>
    </w:p>
    <w:p w:rsidR="00152F86" w:rsidRPr="00954102" w:rsidRDefault="00152F86" w:rsidP="00152F86">
      <w:pPr>
        <w:tabs>
          <w:tab w:val="left" w:pos="850"/>
        </w:tabs>
        <w:spacing w:line="449" w:lineRule="auto"/>
        <w:rPr>
          <w:sz w:val="24"/>
          <w:szCs w:val="24"/>
        </w:rPr>
      </w:pPr>
      <w:r>
        <w:rPr>
          <w:sz w:val="24"/>
          <w:szCs w:val="24"/>
        </w:rPr>
        <w:tab/>
      </w:r>
      <w:r w:rsidRPr="00954102">
        <w:rPr>
          <w:sz w:val="24"/>
          <w:szCs w:val="24"/>
        </w:rPr>
        <w:t>Office management is the technique of planning, organizing, coordinating and controlling office activities with a view to achieve business objectives and is concerned with efficient and effective performance of the office work. The success of a business depends upon the efficiency of its office.</w:t>
      </w:r>
    </w:p>
    <w:p w:rsidR="00152F86" w:rsidRPr="00954102" w:rsidRDefault="00152F86" w:rsidP="00152F86">
      <w:pPr>
        <w:tabs>
          <w:tab w:val="left" w:pos="850"/>
        </w:tabs>
        <w:spacing w:line="449" w:lineRule="auto"/>
        <w:rPr>
          <w:sz w:val="24"/>
          <w:szCs w:val="24"/>
        </w:rPr>
      </w:pPr>
      <w:r>
        <w:rPr>
          <w:sz w:val="24"/>
          <w:szCs w:val="24"/>
        </w:rPr>
        <w:tab/>
      </w:r>
      <w:r w:rsidRPr="00954102">
        <w:rPr>
          <w:sz w:val="24"/>
          <w:szCs w:val="24"/>
        </w:rPr>
        <w:t xml:space="preserve">Office Technology and Management is a course that provides the business </w:t>
      </w:r>
      <w:r w:rsidRPr="00954102">
        <w:rPr>
          <w:sz w:val="24"/>
          <w:szCs w:val="24"/>
        </w:rPr>
        <w:lastRenderedPageBreak/>
        <w:t>world with multi-skilled knowledge workers who manage information efficiently, equipped with a comprehensive range of skills including managerial, technological (substantial computer application) and communication skills.</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Office Technology and Management is equipped with effective work competencies and socio-psychological work skills, which are very essential in every day interactions with others.</w:t>
      </w:r>
    </w:p>
    <w:p w:rsidR="00152F86" w:rsidRPr="00954102" w:rsidRDefault="00152F86" w:rsidP="00152F86">
      <w:pPr>
        <w:tabs>
          <w:tab w:val="left" w:pos="850"/>
        </w:tabs>
        <w:spacing w:line="456" w:lineRule="auto"/>
        <w:rPr>
          <w:b/>
          <w:sz w:val="24"/>
          <w:szCs w:val="24"/>
        </w:rPr>
      </w:pPr>
      <w:r w:rsidRPr="00954102">
        <w:rPr>
          <w:b/>
          <w:sz w:val="24"/>
          <w:szCs w:val="24"/>
        </w:rPr>
        <w:t>2.4</w:t>
      </w:r>
      <w:r>
        <w:rPr>
          <w:b/>
          <w:sz w:val="24"/>
          <w:szCs w:val="24"/>
        </w:rPr>
        <w:tab/>
        <w:t>Benefit o</w:t>
      </w:r>
      <w:r w:rsidRPr="00954102">
        <w:rPr>
          <w:b/>
          <w:sz w:val="24"/>
          <w:szCs w:val="24"/>
        </w:rPr>
        <w:t>f Entrepreneurship Education</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Entrepreneurship education provides individuals with the ability to</w:t>
      </w:r>
      <w:r>
        <w:rPr>
          <w:sz w:val="24"/>
          <w:szCs w:val="24"/>
        </w:rPr>
        <w:t xml:space="preserve"> </w:t>
      </w:r>
      <w:r w:rsidRPr="00954102">
        <w:rPr>
          <w:sz w:val="24"/>
          <w:szCs w:val="24"/>
        </w:rPr>
        <w:t>recognize commercial opportunities, self-esteem, knowledge and skills to act on them.</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The benefits of entrepreneurship education to the graduates, society and the economy of the country in providing employment opportunities cannot be underestimated. Some of which are:</w:t>
      </w:r>
    </w:p>
    <w:p w:rsidR="00152F86" w:rsidRPr="00954102" w:rsidRDefault="00152F86" w:rsidP="00152F86">
      <w:pPr>
        <w:tabs>
          <w:tab w:val="left" w:pos="850"/>
        </w:tabs>
        <w:spacing w:line="456" w:lineRule="auto"/>
        <w:ind w:left="850" w:hanging="850"/>
        <w:rPr>
          <w:sz w:val="24"/>
          <w:szCs w:val="24"/>
        </w:rPr>
      </w:pPr>
      <w:r w:rsidRPr="00954102">
        <w:rPr>
          <w:sz w:val="24"/>
          <w:szCs w:val="24"/>
        </w:rPr>
        <w:t>1.</w:t>
      </w:r>
      <w:r>
        <w:rPr>
          <w:sz w:val="24"/>
          <w:szCs w:val="24"/>
        </w:rPr>
        <w:tab/>
      </w:r>
      <w:r w:rsidRPr="00954102">
        <w:rPr>
          <w:sz w:val="24"/>
          <w:szCs w:val="24"/>
        </w:rPr>
        <w:t xml:space="preserve">Entrepreneurship education moulds individual's with a sense of </w:t>
      </w:r>
      <w:r>
        <w:rPr>
          <w:sz w:val="24"/>
          <w:szCs w:val="24"/>
        </w:rPr>
        <w:t>i</w:t>
      </w:r>
      <w:r w:rsidRPr="00954102">
        <w:rPr>
          <w:sz w:val="24"/>
          <w:szCs w:val="24"/>
        </w:rPr>
        <w:t>ndependence and self-confidence making them to be their own bus</w:t>
      </w:r>
      <w:r>
        <w:rPr>
          <w:sz w:val="24"/>
          <w:szCs w:val="24"/>
        </w:rPr>
        <w:t xml:space="preserve"> </w:t>
      </w:r>
      <w:r w:rsidRPr="00954102">
        <w:rPr>
          <w:sz w:val="24"/>
          <w:szCs w:val="24"/>
        </w:rPr>
        <w:t>instead of walking from earth to sun looking for white-Collar jobs that are scarce, providing themselves wealth and also decreasing the alarming rate of graduates who are seeking for job.</w:t>
      </w:r>
    </w:p>
    <w:p w:rsidR="00152F86" w:rsidRPr="00954102" w:rsidRDefault="00152F86" w:rsidP="00152F86">
      <w:pPr>
        <w:tabs>
          <w:tab w:val="left" w:pos="850"/>
        </w:tabs>
        <w:spacing w:line="456" w:lineRule="auto"/>
        <w:ind w:left="850" w:hanging="850"/>
        <w:rPr>
          <w:sz w:val="24"/>
          <w:szCs w:val="24"/>
        </w:rPr>
      </w:pPr>
      <w:r w:rsidRPr="00954102">
        <w:rPr>
          <w:sz w:val="24"/>
          <w:szCs w:val="24"/>
        </w:rPr>
        <w:t>2.</w:t>
      </w:r>
      <w:r>
        <w:rPr>
          <w:sz w:val="24"/>
          <w:szCs w:val="24"/>
        </w:rPr>
        <w:tab/>
      </w:r>
      <w:r w:rsidRPr="00954102">
        <w:rPr>
          <w:sz w:val="24"/>
          <w:szCs w:val="24"/>
        </w:rPr>
        <w:t>Entrepreneurship education make undergraduates aware of alternative</w:t>
      </w:r>
      <w:r>
        <w:rPr>
          <w:sz w:val="24"/>
          <w:szCs w:val="24"/>
        </w:rPr>
        <w:t xml:space="preserve"> </w:t>
      </w:r>
      <w:r w:rsidRPr="00954102">
        <w:rPr>
          <w:sz w:val="24"/>
          <w:szCs w:val="24"/>
        </w:rPr>
        <w:t>career choice by teaching them how to transform their God given</w:t>
      </w:r>
      <w:r>
        <w:rPr>
          <w:sz w:val="24"/>
          <w:szCs w:val="24"/>
        </w:rPr>
        <w:t xml:space="preserve"> </w:t>
      </w:r>
      <w:r w:rsidRPr="00954102">
        <w:rPr>
          <w:sz w:val="24"/>
          <w:szCs w:val="24"/>
        </w:rPr>
        <w:t xml:space="preserve">talents and </w:t>
      </w:r>
      <w:r w:rsidRPr="00954102">
        <w:rPr>
          <w:sz w:val="24"/>
          <w:szCs w:val="24"/>
        </w:rPr>
        <w:lastRenderedPageBreak/>
        <w:t>learned vocation which they ordinarily take with hands of levity into booming SMEs. It exposes them to the world of creativity and allows them to choose the career that best</w:t>
      </w:r>
      <w:r>
        <w:rPr>
          <w:sz w:val="24"/>
          <w:szCs w:val="24"/>
        </w:rPr>
        <w:t xml:space="preserve"> </w:t>
      </w:r>
      <w:r w:rsidRPr="00954102">
        <w:rPr>
          <w:sz w:val="24"/>
          <w:szCs w:val="24"/>
        </w:rPr>
        <w:t>suits them.</w:t>
      </w:r>
    </w:p>
    <w:p w:rsidR="00152F86" w:rsidRPr="00954102" w:rsidRDefault="00152F86" w:rsidP="00152F86">
      <w:pPr>
        <w:tabs>
          <w:tab w:val="left" w:pos="850"/>
        </w:tabs>
        <w:spacing w:line="444" w:lineRule="auto"/>
        <w:ind w:left="850" w:hanging="850"/>
        <w:rPr>
          <w:sz w:val="24"/>
          <w:szCs w:val="24"/>
        </w:rPr>
      </w:pPr>
      <w:r w:rsidRPr="00954102">
        <w:rPr>
          <w:sz w:val="24"/>
          <w:szCs w:val="24"/>
        </w:rPr>
        <w:t>3.</w:t>
      </w:r>
      <w:r>
        <w:rPr>
          <w:sz w:val="24"/>
          <w:szCs w:val="24"/>
        </w:rPr>
        <w:tab/>
      </w:r>
      <w:r w:rsidRPr="00954102">
        <w:rPr>
          <w:sz w:val="24"/>
          <w:szCs w:val="24"/>
        </w:rPr>
        <w:t>Entrepreneurship education ensures the effective utilization of natural</w:t>
      </w:r>
      <w:r>
        <w:rPr>
          <w:sz w:val="24"/>
          <w:szCs w:val="24"/>
        </w:rPr>
        <w:t xml:space="preserve"> </w:t>
      </w:r>
      <w:r w:rsidRPr="00954102">
        <w:rPr>
          <w:sz w:val="24"/>
          <w:szCs w:val="24"/>
        </w:rPr>
        <w:t>resources available. Graduates who venture into entrepreneurship can actually use the natural resources available to them effectively in actualizing their set business plans. This is made possible as</w:t>
      </w:r>
      <w:r>
        <w:rPr>
          <w:sz w:val="24"/>
          <w:szCs w:val="24"/>
        </w:rPr>
        <w:t xml:space="preserve"> </w:t>
      </w:r>
      <w:r w:rsidRPr="00954102">
        <w:rPr>
          <w:sz w:val="24"/>
          <w:szCs w:val="24"/>
        </w:rPr>
        <w:t>undergraduates are being taught through entrepreneurship education the technical know-how needed to actualize the set business plans to visible success. This also promotes locally made products to the citizens of a nation and to foreigners at large.</w:t>
      </w:r>
    </w:p>
    <w:p w:rsidR="00152F86" w:rsidRPr="00954102" w:rsidRDefault="00152F86" w:rsidP="00152F86">
      <w:pPr>
        <w:tabs>
          <w:tab w:val="left" w:pos="850"/>
        </w:tabs>
        <w:spacing w:line="444" w:lineRule="auto"/>
        <w:ind w:left="850" w:hanging="850"/>
        <w:rPr>
          <w:b/>
          <w:sz w:val="24"/>
          <w:szCs w:val="24"/>
        </w:rPr>
      </w:pPr>
      <w:r w:rsidRPr="00954102">
        <w:rPr>
          <w:b/>
          <w:sz w:val="24"/>
          <w:szCs w:val="24"/>
        </w:rPr>
        <w:t>2</w:t>
      </w:r>
      <w:r>
        <w:rPr>
          <w:b/>
          <w:sz w:val="24"/>
          <w:szCs w:val="24"/>
        </w:rPr>
        <w:t>.5</w:t>
      </w:r>
      <w:r>
        <w:rPr>
          <w:b/>
          <w:sz w:val="24"/>
          <w:szCs w:val="24"/>
        </w:rPr>
        <w:tab/>
      </w:r>
      <w:r w:rsidRPr="00954102">
        <w:rPr>
          <w:b/>
          <w:sz w:val="24"/>
          <w:szCs w:val="24"/>
        </w:rPr>
        <w:t>Impact</w:t>
      </w:r>
      <w:r>
        <w:rPr>
          <w:b/>
          <w:sz w:val="24"/>
          <w:szCs w:val="24"/>
        </w:rPr>
        <w:t xml:space="preserve"> o</w:t>
      </w:r>
      <w:r w:rsidRPr="00954102">
        <w:rPr>
          <w:b/>
          <w:sz w:val="24"/>
          <w:szCs w:val="24"/>
        </w:rPr>
        <w:t>f Entrepreneurship Educa</w:t>
      </w:r>
      <w:r>
        <w:rPr>
          <w:b/>
          <w:sz w:val="24"/>
          <w:szCs w:val="24"/>
        </w:rPr>
        <w:t>tion on Creation of Employment f</w:t>
      </w:r>
      <w:r w:rsidRPr="00954102">
        <w:rPr>
          <w:b/>
          <w:sz w:val="24"/>
          <w:szCs w:val="24"/>
        </w:rPr>
        <w:t>or</w:t>
      </w:r>
      <w:r>
        <w:rPr>
          <w:b/>
          <w:sz w:val="24"/>
          <w:szCs w:val="24"/>
        </w:rPr>
        <w:t xml:space="preserve"> Graduates o</w:t>
      </w:r>
      <w:r w:rsidRPr="00954102">
        <w:rPr>
          <w:b/>
          <w:sz w:val="24"/>
          <w:szCs w:val="24"/>
        </w:rPr>
        <w:t>f Office Technology and Management</w:t>
      </w:r>
    </w:p>
    <w:p w:rsidR="00152F86" w:rsidRPr="00954102" w:rsidRDefault="00152F86" w:rsidP="00152F86">
      <w:pPr>
        <w:tabs>
          <w:tab w:val="left" w:pos="850"/>
        </w:tabs>
        <w:spacing w:line="444" w:lineRule="auto"/>
        <w:rPr>
          <w:sz w:val="24"/>
          <w:szCs w:val="24"/>
        </w:rPr>
      </w:pPr>
      <w:r>
        <w:rPr>
          <w:sz w:val="24"/>
          <w:szCs w:val="24"/>
        </w:rPr>
        <w:tab/>
      </w:r>
      <w:r w:rsidRPr="00954102">
        <w:rPr>
          <w:sz w:val="24"/>
          <w:szCs w:val="24"/>
        </w:rPr>
        <w:t>Ajayi (2013) asserted that entrepreneurship refers to activities involved in creating new resources combination that did not previously exist. Chasten (2012) stated that, entrepreneur is an individual who shifts economic resources from an area of low productivity into an area of higher productivity and greater yield. Shumpeter (2012) another famous economist also concerned himself with the impact of entrepreneurial development on employment generation says that entrepreneurial as help in introducing new technology into an industrial sector.</w:t>
      </w:r>
    </w:p>
    <w:p w:rsidR="00152F86" w:rsidRPr="00954102" w:rsidRDefault="00152F86" w:rsidP="00152F86">
      <w:pPr>
        <w:tabs>
          <w:tab w:val="left" w:pos="850"/>
        </w:tabs>
        <w:spacing w:line="444" w:lineRule="auto"/>
        <w:rPr>
          <w:sz w:val="24"/>
          <w:szCs w:val="24"/>
        </w:rPr>
      </w:pPr>
      <w:r>
        <w:rPr>
          <w:sz w:val="24"/>
          <w:szCs w:val="24"/>
        </w:rPr>
        <w:tab/>
      </w:r>
      <w:r w:rsidRPr="00954102">
        <w:rPr>
          <w:sz w:val="24"/>
          <w:szCs w:val="24"/>
        </w:rPr>
        <w:t xml:space="preserve">Entrepreneurial development will help in reducing the rate of unemployment </w:t>
      </w:r>
      <w:r w:rsidRPr="00954102">
        <w:rPr>
          <w:sz w:val="24"/>
          <w:szCs w:val="24"/>
        </w:rPr>
        <w:lastRenderedPageBreak/>
        <w:t>In the country; it has helped people to be self-employed and as helped initiating business idea. Without entrepreneur, there would be no business in the first place; he/she who identified gaps in the market and then turns these gaps into business opportunity has helped to reduce the level of unemployment through training skills. Through the entrepreneurial development, many jobs can be created in economy; in addition, wealth is made available to individual. There are some of entrepreneur activities through which people earn their daily living like computer centre, phone repairs mechanic, art and craft, phone cell centre etc.</w:t>
      </w:r>
    </w:p>
    <w:p w:rsidR="00152F86" w:rsidRPr="00954102" w:rsidRDefault="00152F86" w:rsidP="00152F86">
      <w:pPr>
        <w:tabs>
          <w:tab w:val="left" w:pos="850"/>
        </w:tabs>
        <w:spacing w:line="444" w:lineRule="auto"/>
        <w:rPr>
          <w:sz w:val="24"/>
          <w:szCs w:val="24"/>
        </w:rPr>
      </w:pPr>
      <w:r>
        <w:rPr>
          <w:sz w:val="24"/>
          <w:szCs w:val="24"/>
        </w:rPr>
        <w:tab/>
      </w:r>
      <w:r w:rsidRPr="00954102">
        <w:rPr>
          <w:sz w:val="24"/>
          <w:szCs w:val="24"/>
        </w:rPr>
        <w:t>Entrepreneurial development as helped these set of groups to engage in one or two businesses. This has helped in creation of employment opportunity of graduates of office technology and management.</w:t>
      </w:r>
    </w:p>
    <w:p w:rsidR="00152F86" w:rsidRDefault="00152F86" w:rsidP="00152F86">
      <w:pPr>
        <w:tabs>
          <w:tab w:val="left" w:pos="850"/>
        </w:tabs>
        <w:spacing w:line="444" w:lineRule="auto"/>
        <w:rPr>
          <w:sz w:val="24"/>
          <w:szCs w:val="24"/>
        </w:rPr>
      </w:pPr>
      <w:r>
        <w:rPr>
          <w:sz w:val="24"/>
          <w:szCs w:val="24"/>
        </w:rPr>
        <w:tab/>
      </w:r>
      <w:r w:rsidRPr="00954102">
        <w:rPr>
          <w:sz w:val="24"/>
          <w:szCs w:val="24"/>
        </w:rPr>
        <w:t>Entrepreneurship education programme will make graduates of office technology and management to be job owners and not job seekers. The graduates of office technology and management who have innate abilities and possibilities in their various fields can come up with their own idea of starting up an enterprise thereby improving employment opportunities. For instance, in Bangladesh Yunus Muhammed give loan to individuals to start up their own enterprises through his Grammy Bank and was able to improve employment opportunities through entrepreneurship.</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 xml:space="preserve">Entrepreneurship education has emerged as a vital strategy for addressing unemployment, especially among graduates in professional and vocational disciplines </w:t>
      </w:r>
      <w:r w:rsidRPr="00E66F08">
        <w:rPr>
          <w:rFonts w:eastAsia="Times New Roman"/>
          <w:kern w:val="0"/>
          <w:sz w:val="24"/>
          <w:szCs w:val="24"/>
          <w:lang w:eastAsia="en-US"/>
        </w:rPr>
        <w:lastRenderedPageBreak/>
        <w:t>such as Office Technology and Management (OTM). With the persistent decline in white-collar job opportunities, it has become increasingly important to equip graduates with the skills and mindset to create their own employment. For OTM graduates, who are trained in office administration, communication, ICT, and management, entrepreneurship education offers an additional layer of empowerment, enabling them to leverage their core competencies in self-employment and enterprise creation.</w:t>
      </w:r>
    </w:p>
    <w:p w:rsidR="00E66F08" w:rsidRPr="00E66F08" w:rsidRDefault="00E66F08" w:rsidP="00E66F08">
      <w:pPr>
        <w:pStyle w:val="ListParagraph"/>
        <w:widowControl/>
        <w:numPr>
          <w:ilvl w:val="0"/>
          <w:numId w:val="6"/>
        </w:numPr>
        <w:spacing w:line="480" w:lineRule="auto"/>
        <w:outlineLvl w:val="3"/>
        <w:rPr>
          <w:rFonts w:eastAsia="Times New Roman"/>
          <w:b/>
          <w:bCs/>
          <w:kern w:val="0"/>
          <w:sz w:val="24"/>
          <w:szCs w:val="24"/>
          <w:lang w:eastAsia="en-US"/>
        </w:rPr>
      </w:pPr>
      <w:r w:rsidRPr="00E66F08">
        <w:rPr>
          <w:rFonts w:eastAsia="Times New Roman"/>
          <w:b/>
          <w:bCs/>
          <w:kern w:val="0"/>
          <w:sz w:val="24"/>
          <w:szCs w:val="24"/>
          <w:lang w:eastAsia="en-US"/>
        </w:rPr>
        <w:t>Enhancement of Entrepreneurial Skills</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Entrepreneurship education cultivates practical and soft skills needed for business creation, including critical thinking, financial literacy, risk management, opportunity identification, and communication. These competencies are highly beneficial to OTM graduates, whose training already emphasizes administrative and managerial functions.</w:t>
      </w:r>
    </w:p>
    <w:p w:rsidR="00E66F08" w:rsidRPr="00E66F08" w:rsidRDefault="00E66F08" w:rsidP="00E66F08">
      <w:pPr>
        <w:widowControl/>
        <w:spacing w:line="480" w:lineRule="auto"/>
        <w:rPr>
          <w:rFonts w:eastAsia="Times New Roman"/>
          <w:kern w:val="0"/>
          <w:sz w:val="24"/>
          <w:szCs w:val="24"/>
          <w:lang w:eastAsia="en-US"/>
        </w:rPr>
      </w:pPr>
      <w:r w:rsidRPr="00E66F08">
        <w:rPr>
          <w:rFonts w:eastAsia="Times New Roman"/>
          <w:kern w:val="0"/>
          <w:sz w:val="24"/>
          <w:szCs w:val="24"/>
          <w:lang w:eastAsia="en-US"/>
        </w:rPr>
        <w:t>A study by Okebukola (2015) revealed that entrepreneurship training significantly enhances graduates' ability to identify viable business opportunities and develop sustainable enterprises. For instance, an OTM graduate trained in ICT and office software can establish a digital secretarial service, a virtual assistant business, or a training consultancy.</w:t>
      </w:r>
    </w:p>
    <w:p w:rsidR="00E66F08" w:rsidRPr="00E66F08" w:rsidRDefault="00E66F08" w:rsidP="00E66F08">
      <w:pPr>
        <w:pStyle w:val="ListParagraph"/>
        <w:widowControl/>
        <w:numPr>
          <w:ilvl w:val="0"/>
          <w:numId w:val="6"/>
        </w:numPr>
        <w:spacing w:line="480" w:lineRule="auto"/>
        <w:outlineLvl w:val="3"/>
        <w:rPr>
          <w:rFonts w:eastAsia="Times New Roman"/>
          <w:b/>
          <w:bCs/>
          <w:kern w:val="0"/>
          <w:sz w:val="24"/>
          <w:szCs w:val="24"/>
          <w:lang w:eastAsia="en-US"/>
        </w:rPr>
      </w:pPr>
      <w:r w:rsidRPr="00E66F08">
        <w:rPr>
          <w:rFonts w:eastAsia="Times New Roman"/>
          <w:b/>
          <w:bCs/>
          <w:kern w:val="0"/>
          <w:sz w:val="24"/>
          <w:szCs w:val="24"/>
          <w:lang w:eastAsia="en-US"/>
        </w:rPr>
        <w:lastRenderedPageBreak/>
        <w:t>Reduction of Graduate Unemployment</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One of the most direct impacts of entrepreneurship education is its ability to reduce graduate unemployment by equipping students with the capacity to become self-employed. Traditional employment routes for OTM graduates—such as roles in administrative support, customer service, and document management—are increasingly competitive and sometimes scarce due to automation and economic instability.</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Entrepreneurship education bridges this gap by shifting the focus from job-seeking to job-creation. According to Nwachukwu (2012), graduates exposed to entrepreneurship education are more likely to establish small and medium enterprises (SMEs), thereby not only employing themselves but also creating job opportunities for others.</w:t>
      </w:r>
    </w:p>
    <w:p w:rsidR="00E66F08" w:rsidRPr="00E66F08" w:rsidRDefault="00E66F08" w:rsidP="00E66F08">
      <w:pPr>
        <w:pStyle w:val="ListParagraph"/>
        <w:widowControl/>
        <w:numPr>
          <w:ilvl w:val="0"/>
          <w:numId w:val="6"/>
        </w:numPr>
        <w:spacing w:line="480" w:lineRule="auto"/>
        <w:outlineLvl w:val="3"/>
        <w:rPr>
          <w:rFonts w:eastAsia="Times New Roman"/>
          <w:b/>
          <w:bCs/>
          <w:kern w:val="0"/>
          <w:sz w:val="24"/>
          <w:szCs w:val="24"/>
          <w:lang w:eastAsia="en-US"/>
        </w:rPr>
      </w:pPr>
      <w:r w:rsidRPr="00E66F08">
        <w:rPr>
          <w:rFonts w:eastAsia="Times New Roman"/>
          <w:b/>
          <w:bCs/>
          <w:kern w:val="0"/>
          <w:sz w:val="24"/>
          <w:szCs w:val="24"/>
          <w:lang w:eastAsia="en-US"/>
        </w:rPr>
        <w:t>Development of Innovation and Value Creation</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 xml:space="preserve">Entrepreneurship education fosters innovation, a crucial component for business success in a dynamic economy. OTM graduates, when exposed to entrepreneurship training, can combine their technical knowledge with creative problem-solving to design new products or improve service delivery in sectors such </w:t>
      </w:r>
      <w:r w:rsidRPr="00E66F08">
        <w:rPr>
          <w:rFonts w:eastAsia="Times New Roman"/>
          <w:kern w:val="0"/>
          <w:sz w:val="24"/>
          <w:szCs w:val="24"/>
          <w:lang w:eastAsia="en-US"/>
        </w:rPr>
        <w:lastRenderedPageBreak/>
        <w:t>as office automation, business consultancy, event management, or document digitization.</w:t>
      </w:r>
    </w:p>
    <w:p w:rsidR="00E66F08" w:rsidRPr="00E66F08" w:rsidRDefault="00E66F08" w:rsidP="00E66F08">
      <w:pPr>
        <w:widowControl/>
        <w:spacing w:line="480" w:lineRule="auto"/>
        <w:rPr>
          <w:rFonts w:eastAsia="Times New Roman"/>
          <w:kern w:val="0"/>
          <w:sz w:val="24"/>
          <w:szCs w:val="24"/>
          <w:lang w:eastAsia="en-US"/>
        </w:rPr>
      </w:pPr>
      <w:r w:rsidRPr="00E66F08">
        <w:rPr>
          <w:rFonts w:eastAsia="Times New Roman"/>
          <w:kern w:val="0"/>
          <w:sz w:val="24"/>
          <w:szCs w:val="24"/>
          <w:lang w:eastAsia="en-US"/>
        </w:rPr>
        <w:t>For example, an OTM graduate can innovate by offering mobile secretarial services using cloud platforms, addressing the needs of remote clients and small businesses that cannot afford full-time administrative staff. This kind of innovation drives self-employment and contributes to broader economic development.</w:t>
      </w:r>
    </w:p>
    <w:p w:rsidR="00E66F08" w:rsidRPr="00E66F08" w:rsidRDefault="00E66F08" w:rsidP="00E66F08">
      <w:pPr>
        <w:pStyle w:val="ListParagraph"/>
        <w:widowControl/>
        <w:numPr>
          <w:ilvl w:val="0"/>
          <w:numId w:val="6"/>
        </w:numPr>
        <w:spacing w:line="480" w:lineRule="auto"/>
        <w:outlineLvl w:val="3"/>
        <w:rPr>
          <w:rFonts w:eastAsia="Times New Roman"/>
          <w:b/>
          <w:bCs/>
          <w:kern w:val="0"/>
          <w:sz w:val="24"/>
          <w:szCs w:val="24"/>
          <w:lang w:eastAsia="en-US"/>
        </w:rPr>
      </w:pPr>
      <w:r w:rsidRPr="00E66F08">
        <w:rPr>
          <w:rFonts w:eastAsia="Times New Roman"/>
          <w:b/>
          <w:bCs/>
          <w:kern w:val="0"/>
          <w:sz w:val="24"/>
          <w:szCs w:val="24"/>
          <w:lang w:eastAsia="en-US"/>
        </w:rPr>
        <w:t>Encouragement of Diversified Career Paths</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Entrepreneurship education broadens the career outlook of OTM graduates beyond traditional clerical or administrative roles. With entrepreneurial training, they can explore various career options such as:</w:t>
      </w:r>
    </w:p>
    <w:p w:rsidR="00E66F08" w:rsidRPr="00E66F08" w:rsidRDefault="00E66F08" w:rsidP="00E66F08">
      <w:pPr>
        <w:widowControl/>
        <w:numPr>
          <w:ilvl w:val="0"/>
          <w:numId w:val="4"/>
        </w:numPr>
        <w:spacing w:line="480" w:lineRule="auto"/>
        <w:rPr>
          <w:rFonts w:eastAsia="Times New Roman"/>
          <w:kern w:val="0"/>
          <w:sz w:val="24"/>
          <w:szCs w:val="24"/>
          <w:lang w:eastAsia="en-US"/>
        </w:rPr>
      </w:pPr>
      <w:r w:rsidRPr="00E66F08">
        <w:rPr>
          <w:rFonts w:eastAsia="Times New Roman"/>
          <w:b/>
          <w:bCs/>
          <w:kern w:val="0"/>
          <w:sz w:val="24"/>
          <w:szCs w:val="24"/>
          <w:lang w:eastAsia="en-US"/>
        </w:rPr>
        <w:t>Business Center Ownership</w:t>
      </w:r>
      <w:r w:rsidRPr="00E66F08">
        <w:rPr>
          <w:rFonts w:eastAsia="Times New Roman"/>
          <w:kern w:val="0"/>
          <w:sz w:val="24"/>
          <w:szCs w:val="24"/>
          <w:lang w:eastAsia="en-US"/>
        </w:rPr>
        <w:t xml:space="preserve"> – offering typing, printing, and internet services</w:t>
      </w:r>
    </w:p>
    <w:p w:rsidR="00E66F08" w:rsidRPr="00E66F08" w:rsidRDefault="00E66F08" w:rsidP="00E66F08">
      <w:pPr>
        <w:widowControl/>
        <w:numPr>
          <w:ilvl w:val="0"/>
          <w:numId w:val="4"/>
        </w:numPr>
        <w:spacing w:line="480" w:lineRule="auto"/>
        <w:rPr>
          <w:rFonts w:eastAsia="Times New Roman"/>
          <w:kern w:val="0"/>
          <w:sz w:val="24"/>
          <w:szCs w:val="24"/>
          <w:lang w:eastAsia="en-US"/>
        </w:rPr>
      </w:pPr>
      <w:r w:rsidRPr="00E66F08">
        <w:rPr>
          <w:rFonts w:eastAsia="Times New Roman"/>
          <w:b/>
          <w:bCs/>
          <w:kern w:val="0"/>
          <w:sz w:val="24"/>
          <w:szCs w:val="24"/>
          <w:lang w:eastAsia="en-US"/>
        </w:rPr>
        <w:t>Online Business Management</w:t>
      </w:r>
      <w:r w:rsidRPr="00E66F08">
        <w:rPr>
          <w:rFonts w:eastAsia="Times New Roman"/>
          <w:kern w:val="0"/>
          <w:sz w:val="24"/>
          <w:szCs w:val="24"/>
          <w:lang w:eastAsia="en-US"/>
        </w:rPr>
        <w:t xml:space="preserve"> – managing social media and virtual offices for clients</w:t>
      </w:r>
    </w:p>
    <w:p w:rsidR="00E66F08" w:rsidRPr="00E66F08" w:rsidRDefault="00E66F08" w:rsidP="00E66F08">
      <w:pPr>
        <w:widowControl/>
        <w:numPr>
          <w:ilvl w:val="0"/>
          <w:numId w:val="4"/>
        </w:numPr>
        <w:spacing w:line="480" w:lineRule="auto"/>
        <w:rPr>
          <w:rFonts w:eastAsia="Times New Roman"/>
          <w:kern w:val="0"/>
          <w:sz w:val="24"/>
          <w:szCs w:val="24"/>
          <w:lang w:eastAsia="en-US"/>
        </w:rPr>
      </w:pPr>
      <w:r w:rsidRPr="00E66F08">
        <w:rPr>
          <w:rFonts w:eastAsia="Times New Roman"/>
          <w:b/>
          <w:bCs/>
          <w:kern w:val="0"/>
          <w:sz w:val="24"/>
          <w:szCs w:val="24"/>
          <w:lang w:eastAsia="en-US"/>
        </w:rPr>
        <w:t>Event and Office Planning Services</w:t>
      </w:r>
    </w:p>
    <w:p w:rsidR="00E66F08" w:rsidRPr="00E66F08" w:rsidRDefault="00E66F08" w:rsidP="00E66F08">
      <w:pPr>
        <w:widowControl/>
        <w:numPr>
          <w:ilvl w:val="0"/>
          <w:numId w:val="4"/>
        </w:numPr>
        <w:spacing w:line="480" w:lineRule="auto"/>
        <w:rPr>
          <w:rFonts w:eastAsia="Times New Roman"/>
          <w:kern w:val="0"/>
          <w:sz w:val="24"/>
          <w:szCs w:val="24"/>
          <w:lang w:eastAsia="en-US"/>
        </w:rPr>
      </w:pPr>
      <w:r w:rsidRPr="00E66F08">
        <w:rPr>
          <w:rFonts w:eastAsia="Times New Roman"/>
          <w:b/>
          <w:bCs/>
          <w:kern w:val="0"/>
          <w:sz w:val="24"/>
          <w:szCs w:val="24"/>
          <w:lang w:eastAsia="en-US"/>
        </w:rPr>
        <w:t>ICT Training Centers</w:t>
      </w:r>
    </w:p>
    <w:p w:rsidR="00E66F08" w:rsidRPr="00E66F08" w:rsidRDefault="00E66F08" w:rsidP="00E66F08">
      <w:pPr>
        <w:widowControl/>
        <w:numPr>
          <w:ilvl w:val="0"/>
          <w:numId w:val="4"/>
        </w:numPr>
        <w:spacing w:line="480" w:lineRule="auto"/>
        <w:rPr>
          <w:rFonts w:eastAsia="Times New Roman"/>
          <w:kern w:val="0"/>
          <w:sz w:val="24"/>
          <w:szCs w:val="24"/>
          <w:lang w:eastAsia="en-US"/>
        </w:rPr>
      </w:pPr>
      <w:r w:rsidRPr="00E66F08">
        <w:rPr>
          <w:rFonts w:eastAsia="Times New Roman"/>
          <w:b/>
          <w:bCs/>
          <w:kern w:val="0"/>
          <w:sz w:val="24"/>
          <w:szCs w:val="24"/>
          <w:lang w:eastAsia="en-US"/>
        </w:rPr>
        <w:t>Freelance Administrative Support Services</w:t>
      </w:r>
    </w:p>
    <w:p w:rsidR="00E66F08" w:rsidRPr="00E66F08" w:rsidRDefault="00E66F08" w:rsidP="00E66F08">
      <w:pPr>
        <w:widowControl/>
        <w:spacing w:line="480" w:lineRule="auto"/>
        <w:rPr>
          <w:rFonts w:eastAsia="Times New Roman"/>
          <w:kern w:val="0"/>
          <w:sz w:val="24"/>
          <w:szCs w:val="24"/>
          <w:lang w:eastAsia="en-US"/>
        </w:rPr>
      </w:pPr>
      <w:r w:rsidRPr="00E66F08">
        <w:rPr>
          <w:rFonts w:eastAsia="Times New Roman"/>
          <w:kern w:val="0"/>
          <w:sz w:val="24"/>
          <w:szCs w:val="24"/>
          <w:lang w:eastAsia="en-US"/>
        </w:rPr>
        <w:t>These ventures allow OTM graduates to apply their specialized skills in creative and profitable ways, often with minimal startup capital.</w:t>
      </w:r>
    </w:p>
    <w:p w:rsidR="00E66F08" w:rsidRPr="00E66F08" w:rsidRDefault="00E66F08" w:rsidP="00E66F08">
      <w:pPr>
        <w:pStyle w:val="ListParagraph"/>
        <w:widowControl/>
        <w:numPr>
          <w:ilvl w:val="0"/>
          <w:numId w:val="6"/>
        </w:numPr>
        <w:spacing w:line="480" w:lineRule="auto"/>
        <w:outlineLvl w:val="3"/>
        <w:rPr>
          <w:rFonts w:eastAsia="Times New Roman"/>
          <w:b/>
          <w:bCs/>
          <w:kern w:val="0"/>
          <w:sz w:val="24"/>
          <w:szCs w:val="24"/>
          <w:lang w:eastAsia="en-US"/>
        </w:rPr>
      </w:pPr>
      <w:r w:rsidRPr="00E66F08">
        <w:rPr>
          <w:rFonts w:eastAsia="Times New Roman"/>
          <w:b/>
          <w:bCs/>
          <w:kern w:val="0"/>
          <w:sz w:val="24"/>
          <w:szCs w:val="24"/>
          <w:lang w:eastAsia="en-US"/>
        </w:rPr>
        <w:lastRenderedPageBreak/>
        <w:t>Promotion of Self-Reliance and Confidence</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Graduates who receive entrepreneurship e</w:t>
      </w:r>
      <w:r>
        <w:rPr>
          <w:rFonts w:eastAsia="Times New Roman"/>
          <w:kern w:val="0"/>
          <w:sz w:val="24"/>
          <w:szCs w:val="24"/>
          <w:lang w:eastAsia="en-US"/>
        </w:rPr>
        <w:t xml:space="preserve">ducation are more confident and </w:t>
      </w:r>
      <w:r w:rsidRPr="00E66F08">
        <w:rPr>
          <w:rFonts w:eastAsia="Times New Roman"/>
          <w:kern w:val="0"/>
          <w:sz w:val="24"/>
          <w:szCs w:val="24"/>
          <w:lang w:eastAsia="en-US"/>
        </w:rPr>
        <w:t>independent in exploring business opportunities. This psychological empowerment is crucial in overcoming the fear of business failure and the dependency on government or corporate jobs.</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According to Inegbenebor (2006), entrepreneurship education enhances self-efficacy and risk-taking abilities, traits that are instrumental in business initiation and sustainability. For OTM graduates, this empowerment can lead to higher motivation levels and perseverance in their entrepreneurial journeys.</w:t>
      </w:r>
    </w:p>
    <w:p w:rsidR="00E66F08" w:rsidRPr="00E66F08" w:rsidRDefault="00E66F08" w:rsidP="00E66F08">
      <w:pPr>
        <w:pStyle w:val="ListParagraph"/>
        <w:widowControl/>
        <w:numPr>
          <w:ilvl w:val="0"/>
          <w:numId w:val="6"/>
        </w:numPr>
        <w:spacing w:line="480" w:lineRule="auto"/>
        <w:outlineLvl w:val="3"/>
        <w:rPr>
          <w:rFonts w:eastAsia="Times New Roman"/>
          <w:b/>
          <w:bCs/>
          <w:kern w:val="0"/>
          <w:sz w:val="24"/>
          <w:szCs w:val="24"/>
          <w:lang w:eastAsia="en-US"/>
        </w:rPr>
      </w:pPr>
      <w:r w:rsidRPr="00E66F08">
        <w:rPr>
          <w:rFonts w:eastAsia="Times New Roman"/>
          <w:b/>
          <w:bCs/>
          <w:kern w:val="0"/>
          <w:sz w:val="24"/>
          <w:szCs w:val="24"/>
          <w:lang w:eastAsia="en-US"/>
        </w:rPr>
        <w:t>Strengthening of Socio-Economic Development</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Entrepreneurship among OTM graduates c</w:t>
      </w:r>
      <w:r>
        <w:rPr>
          <w:rFonts w:eastAsia="Times New Roman"/>
          <w:kern w:val="0"/>
          <w:sz w:val="24"/>
          <w:szCs w:val="24"/>
          <w:lang w:eastAsia="en-US"/>
        </w:rPr>
        <w:t xml:space="preserve">ontributes to national economic </w:t>
      </w:r>
      <w:r w:rsidRPr="00E66F08">
        <w:rPr>
          <w:rFonts w:eastAsia="Times New Roman"/>
          <w:kern w:val="0"/>
          <w:sz w:val="24"/>
          <w:szCs w:val="24"/>
          <w:lang w:eastAsia="en-US"/>
        </w:rPr>
        <w:t>development by increasing productivity, reducing poverty, and expanding the informal sector. By starting and sustaining businesses, these graduates stimulate local economies and foster community development.</w:t>
      </w:r>
    </w:p>
    <w:p w:rsid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Furthermore, OTM-based businesses often require additional labor, which promotes employment among peers or unskilled workers, thereby creating a ripple effect in job creation and income distribution.</w:t>
      </w:r>
    </w:p>
    <w:p w:rsidR="00E66F08" w:rsidRPr="00E66F08" w:rsidRDefault="00E66F08" w:rsidP="00E66F08">
      <w:pPr>
        <w:widowControl/>
        <w:spacing w:line="480" w:lineRule="auto"/>
        <w:ind w:firstLine="720"/>
        <w:rPr>
          <w:rFonts w:eastAsia="Times New Roman"/>
          <w:kern w:val="0"/>
          <w:sz w:val="24"/>
          <w:szCs w:val="24"/>
          <w:lang w:eastAsia="en-US"/>
        </w:rPr>
      </w:pPr>
    </w:p>
    <w:p w:rsidR="00E66F08" w:rsidRPr="00E66F08" w:rsidRDefault="00E66F08" w:rsidP="00E66F08">
      <w:pPr>
        <w:pStyle w:val="ListParagraph"/>
        <w:widowControl/>
        <w:numPr>
          <w:ilvl w:val="0"/>
          <w:numId w:val="6"/>
        </w:numPr>
        <w:spacing w:line="480" w:lineRule="auto"/>
        <w:outlineLvl w:val="3"/>
        <w:rPr>
          <w:rFonts w:eastAsia="Times New Roman"/>
          <w:b/>
          <w:bCs/>
          <w:kern w:val="0"/>
          <w:sz w:val="24"/>
          <w:szCs w:val="24"/>
          <w:lang w:eastAsia="en-US"/>
        </w:rPr>
      </w:pPr>
      <w:r w:rsidRPr="00E66F08">
        <w:rPr>
          <w:rFonts w:eastAsia="Times New Roman"/>
          <w:b/>
          <w:bCs/>
          <w:kern w:val="0"/>
          <w:sz w:val="24"/>
          <w:szCs w:val="24"/>
          <w:lang w:eastAsia="en-US"/>
        </w:rPr>
        <w:lastRenderedPageBreak/>
        <w:t>Challenges in Harnessing the Full Potential</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Despite the positive impacts, there are challenges in realizing the full benefits of entrepreneurship education for OTM graduates. These include:</w:t>
      </w:r>
    </w:p>
    <w:p w:rsidR="00E66F08" w:rsidRPr="00E66F08" w:rsidRDefault="00E66F08" w:rsidP="00E66F08">
      <w:pPr>
        <w:widowControl/>
        <w:numPr>
          <w:ilvl w:val="0"/>
          <w:numId w:val="5"/>
        </w:numPr>
        <w:spacing w:line="480" w:lineRule="auto"/>
        <w:rPr>
          <w:rFonts w:eastAsia="Times New Roman"/>
          <w:kern w:val="0"/>
          <w:sz w:val="24"/>
          <w:szCs w:val="24"/>
          <w:lang w:eastAsia="en-US"/>
        </w:rPr>
      </w:pPr>
      <w:r w:rsidRPr="00E66F08">
        <w:rPr>
          <w:rFonts w:eastAsia="Times New Roman"/>
          <w:b/>
          <w:bCs/>
          <w:kern w:val="0"/>
          <w:sz w:val="24"/>
          <w:szCs w:val="24"/>
          <w:lang w:eastAsia="en-US"/>
        </w:rPr>
        <w:t>Inadequate Practical Exposure</w:t>
      </w:r>
      <w:r w:rsidRPr="00E66F08">
        <w:rPr>
          <w:rFonts w:eastAsia="Times New Roman"/>
          <w:kern w:val="0"/>
          <w:sz w:val="24"/>
          <w:szCs w:val="24"/>
          <w:lang w:eastAsia="en-US"/>
        </w:rPr>
        <w:t>: Many entrepreneurship programs are theoretical, lacking real-life business simulations or internships.</w:t>
      </w:r>
    </w:p>
    <w:p w:rsidR="00E66F08" w:rsidRPr="00E66F08" w:rsidRDefault="00E66F08" w:rsidP="00E66F08">
      <w:pPr>
        <w:widowControl/>
        <w:numPr>
          <w:ilvl w:val="0"/>
          <w:numId w:val="5"/>
        </w:numPr>
        <w:spacing w:line="480" w:lineRule="auto"/>
        <w:rPr>
          <w:rFonts w:eastAsia="Times New Roman"/>
          <w:kern w:val="0"/>
          <w:sz w:val="24"/>
          <w:szCs w:val="24"/>
          <w:lang w:eastAsia="en-US"/>
        </w:rPr>
      </w:pPr>
      <w:r w:rsidRPr="00E66F08">
        <w:rPr>
          <w:rFonts w:eastAsia="Times New Roman"/>
          <w:b/>
          <w:bCs/>
          <w:kern w:val="0"/>
          <w:sz w:val="24"/>
          <w:szCs w:val="24"/>
          <w:lang w:eastAsia="en-US"/>
        </w:rPr>
        <w:t>Limited Access to Capital</w:t>
      </w:r>
      <w:r w:rsidRPr="00E66F08">
        <w:rPr>
          <w:rFonts w:eastAsia="Times New Roman"/>
          <w:kern w:val="0"/>
          <w:sz w:val="24"/>
          <w:szCs w:val="24"/>
          <w:lang w:eastAsia="en-US"/>
        </w:rPr>
        <w:t>: Graduates often struggle to secure funding to start their businesses.</w:t>
      </w:r>
    </w:p>
    <w:p w:rsidR="00E66F08" w:rsidRPr="00E66F08" w:rsidRDefault="00E66F08" w:rsidP="00E66F08">
      <w:pPr>
        <w:widowControl/>
        <w:numPr>
          <w:ilvl w:val="0"/>
          <w:numId w:val="5"/>
        </w:numPr>
        <w:spacing w:line="480" w:lineRule="auto"/>
        <w:rPr>
          <w:rFonts w:eastAsia="Times New Roman"/>
          <w:kern w:val="0"/>
          <w:sz w:val="24"/>
          <w:szCs w:val="24"/>
          <w:lang w:eastAsia="en-US"/>
        </w:rPr>
      </w:pPr>
      <w:r w:rsidRPr="00E66F08">
        <w:rPr>
          <w:rFonts w:eastAsia="Times New Roman"/>
          <w:b/>
          <w:bCs/>
          <w:kern w:val="0"/>
          <w:sz w:val="24"/>
          <w:szCs w:val="24"/>
          <w:lang w:eastAsia="en-US"/>
        </w:rPr>
        <w:t>Cultural and Parental Expectations</w:t>
      </w:r>
      <w:r w:rsidRPr="00E66F08">
        <w:rPr>
          <w:rFonts w:eastAsia="Times New Roman"/>
          <w:kern w:val="0"/>
          <w:sz w:val="24"/>
          <w:szCs w:val="24"/>
          <w:lang w:eastAsia="en-US"/>
        </w:rPr>
        <w:t>: In many societies, self-employment is viewed as less prestigious compared to government or corporate jobs.</w:t>
      </w:r>
    </w:p>
    <w:p w:rsidR="00E66F08" w:rsidRPr="00E66F08" w:rsidRDefault="00E66F08" w:rsidP="00E66F08">
      <w:pPr>
        <w:widowControl/>
        <w:numPr>
          <w:ilvl w:val="0"/>
          <w:numId w:val="5"/>
        </w:numPr>
        <w:spacing w:line="480" w:lineRule="auto"/>
        <w:rPr>
          <w:rFonts w:eastAsia="Times New Roman"/>
          <w:kern w:val="0"/>
          <w:sz w:val="24"/>
          <w:szCs w:val="24"/>
          <w:lang w:eastAsia="en-US"/>
        </w:rPr>
      </w:pPr>
      <w:r w:rsidRPr="00E66F08">
        <w:rPr>
          <w:rFonts w:eastAsia="Times New Roman"/>
          <w:b/>
          <w:bCs/>
          <w:kern w:val="0"/>
          <w:sz w:val="24"/>
          <w:szCs w:val="24"/>
          <w:lang w:eastAsia="en-US"/>
        </w:rPr>
        <w:t>Lack of Mentorship</w:t>
      </w:r>
      <w:r w:rsidRPr="00E66F08">
        <w:rPr>
          <w:rFonts w:eastAsia="Times New Roman"/>
          <w:kern w:val="0"/>
          <w:sz w:val="24"/>
          <w:szCs w:val="24"/>
          <w:lang w:eastAsia="en-US"/>
        </w:rPr>
        <w:t>: Limited access to successful entrepreneurs or business incubators hinders the transition from classroom knowledge to actual business practice.</w:t>
      </w:r>
    </w:p>
    <w:p w:rsidR="00152F86" w:rsidRPr="00954102" w:rsidRDefault="00152F86" w:rsidP="00152F86">
      <w:pPr>
        <w:tabs>
          <w:tab w:val="left" w:pos="850"/>
        </w:tabs>
        <w:spacing w:line="444" w:lineRule="auto"/>
        <w:rPr>
          <w:sz w:val="24"/>
          <w:szCs w:val="24"/>
        </w:rPr>
      </w:pPr>
      <w:r>
        <w:rPr>
          <w:sz w:val="24"/>
          <w:szCs w:val="24"/>
        </w:rPr>
        <w:tab/>
      </w:r>
      <w:r w:rsidRPr="00954102">
        <w:rPr>
          <w:sz w:val="24"/>
          <w:szCs w:val="24"/>
        </w:rPr>
        <w:t>Entrepreneurship is the art of being an entrepreneur or one who undertakes innovations or introduce new things along with finance and business acumen in an effort to transform innovations into growth. Entrepreneurship was potential to support the graduates growth and social cohesion. It is the policy goal at many governments to develop a culture of entrepreneurial thinking. This can be done in number of ways.</w:t>
      </w:r>
    </w:p>
    <w:p w:rsidR="00152F86" w:rsidRPr="00954102" w:rsidRDefault="00152F86" w:rsidP="00152F86">
      <w:pPr>
        <w:tabs>
          <w:tab w:val="left" w:pos="850"/>
        </w:tabs>
        <w:spacing w:line="480" w:lineRule="auto"/>
        <w:ind w:left="850" w:hanging="850"/>
        <w:rPr>
          <w:sz w:val="24"/>
          <w:szCs w:val="24"/>
        </w:rPr>
      </w:pPr>
      <w:r w:rsidRPr="00954102">
        <w:rPr>
          <w:sz w:val="24"/>
          <w:szCs w:val="24"/>
        </w:rPr>
        <w:t>1.</w:t>
      </w:r>
      <w:r>
        <w:rPr>
          <w:sz w:val="24"/>
          <w:szCs w:val="24"/>
        </w:rPr>
        <w:tab/>
      </w:r>
      <w:r w:rsidRPr="00954102">
        <w:rPr>
          <w:sz w:val="24"/>
          <w:szCs w:val="24"/>
        </w:rPr>
        <w:t>By integrating entrepreneurship into the education system legislating to encourage risk-taking.</w:t>
      </w:r>
    </w:p>
    <w:p w:rsidR="00152F86" w:rsidRPr="00954102" w:rsidRDefault="00152F86" w:rsidP="00152F86">
      <w:pPr>
        <w:tabs>
          <w:tab w:val="left" w:pos="850"/>
        </w:tabs>
        <w:spacing w:line="480" w:lineRule="auto"/>
        <w:ind w:left="850" w:hanging="850"/>
        <w:rPr>
          <w:sz w:val="24"/>
          <w:szCs w:val="24"/>
        </w:rPr>
      </w:pPr>
      <w:r w:rsidRPr="00954102">
        <w:rPr>
          <w:sz w:val="24"/>
          <w:szCs w:val="24"/>
        </w:rPr>
        <w:lastRenderedPageBreak/>
        <w:t>2.</w:t>
      </w:r>
      <w:r>
        <w:rPr>
          <w:sz w:val="24"/>
          <w:szCs w:val="24"/>
        </w:rPr>
        <w:tab/>
      </w:r>
      <w:r w:rsidRPr="00954102">
        <w:rPr>
          <w:sz w:val="24"/>
          <w:szCs w:val="24"/>
        </w:rPr>
        <w:t>National campaigner: Many of these initiatives have been brought together under the umbrella of global entrepreneurship week. A word wide celebration and promotion of youth entrepreneurship which started in 2008.</w:t>
      </w:r>
    </w:p>
    <w:p w:rsidR="00152F86" w:rsidRPr="00954102" w:rsidRDefault="00152F86" w:rsidP="00152F86">
      <w:pPr>
        <w:tabs>
          <w:tab w:val="left" w:pos="850"/>
        </w:tabs>
        <w:spacing w:line="480" w:lineRule="auto"/>
        <w:rPr>
          <w:b/>
          <w:sz w:val="24"/>
          <w:szCs w:val="24"/>
        </w:rPr>
      </w:pPr>
      <w:r w:rsidRPr="00954102">
        <w:rPr>
          <w:b/>
          <w:sz w:val="24"/>
          <w:szCs w:val="24"/>
        </w:rPr>
        <w:t>2.6</w:t>
      </w:r>
      <w:r>
        <w:rPr>
          <w:b/>
          <w:sz w:val="24"/>
          <w:szCs w:val="24"/>
        </w:rPr>
        <w:tab/>
      </w:r>
      <w:r w:rsidRPr="00954102">
        <w:rPr>
          <w:b/>
          <w:sz w:val="24"/>
          <w:szCs w:val="24"/>
        </w:rPr>
        <w:t>Skills Needed by an Office Technology and Management Graduates</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 commitment, participation and organization of modern business management requires the profile of an entrepreneur and where at the inception of establishing any enterprise, take into consideration most especially the skills and others aspects that allow one to actualize a tremendously successful enterprise. The debate on whether entrepreneur can be taught sti ll rears its head from time to time. Not everyone has what it takes to be an entrepreneur and not everyone needs to be an entrepreneur. While many of the aspects of entrepreneurship can be taught, it also requires a certain flair or attitude towards taking risk.</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 xml:space="preserve">There is and always will be, a role for the gut feeling in entrepreneurship, and indeed that is what may mark out a successful entrepreneur from the unsuccessful </w:t>
      </w:r>
      <w:r>
        <w:rPr>
          <w:sz w:val="24"/>
          <w:szCs w:val="24"/>
        </w:rPr>
        <w:t>one. That said</w:t>
      </w:r>
      <w:r w:rsidRPr="00954102">
        <w:rPr>
          <w:sz w:val="24"/>
          <w:szCs w:val="24"/>
        </w:rPr>
        <w:t>, however, there is clearly a major role and need for entrepreneurship education and training.</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 xml:space="preserve">The skills and training needed to become a successful entrepreneur are numerous and enormous because his duties depends solely on the nature of the </w:t>
      </w:r>
      <w:r w:rsidRPr="00954102">
        <w:rPr>
          <w:sz w:val="24"/>
          <w:szCs w:val="24"/>
        </w:rPr>
        <w:lastRenderedPageBreak/>
        <w:t>enterprises line of work. However, there are major traditional skills that an entrepreneur needs to be successful in his enterprises. These include:</w:t>
      </w:r>
    </w:p>
    <w:p w:rsidR="00152F86" w:rsidRPr="004C7E6D" w:rsidRDefault="00152F86" w:rsidP="00152F86">
      <w:pPr>
        <w:tabs>
          <w:tab w:val="left" w:pos="850"/>
        </w:tabs>
        <w:spacing w:line="468" w:lineRule="auto"/>
        <w:rPr>
          <w:sz w:val="24"/>
          <w:szCs w:val="24"/>
        </w:rPr>
      </w:pPr>
      <w:r>
        <w:rPr>
          <w:sz w:val="24"/>
          <w:szCs w:val="24"/>
        </w:rPr>
        <w:t>1.</w:t>
      </w:r>
      <w:r>
        <w:rPr>
          <w:sz w:val="24"/>
          <w:szCs w:val="24"/>
        </w:rPr>
        <w:tab/>
      </w:r>
      <w:r w:rsidRPr="004C7E6D">
        <w:rPr>
          <w:sz w:val="24"/>
          <w:szCs w:val="24"/>
        </w:rPr>
        <w:t>Leadership Skills</w:t>
      </w:r>
    </w:p>
    <w:p w:rsidR="00152F86" w:rsidRPr="004C7E6D" w:rsidRDefault="00152F86" w:rsidP="00152F86">
      <w:pPr>
        <w:tabs>
          <w:tab w:val="left" w:pos="850"/>
        </w:tabs>
        <w:spacing w:line="468" w:lineRule="auto"/>
        <w:rPr>
          <w:sz w:val="24"/>
          <w:szCs w:val="24"/>
        </w:rPr>
      </w:pPr>
      <w:r>
        <w:rPr>
          <w:sz w:val="24"/>
          <w:szCs w:val="24"/>
        </w:rPr>
        <w:t>2.</w:t>
      </w:r>
      <w:r>
        <w:rPr>
          <w:sz w:val="24"/>
          <w:szCs w:val="24"/>
        </w:rPr>
        <w:tab/>
      </w:r>
      <w:r w:rsidRPr="004C7E6D">
        <w:rPr>
          <w:sz w:val="24"/>
          <w:szCs w:val="24"/>
        </w:rPr>
        <w:t>Managerial Skills</w:t>
      </w:r>
    </w:p>
    <w:p w:rsidR="00152F86" w:rsidRPr="004C7E6D" w:rsidRDefault="00152F86" w:rsidP="00152F86">
      <w:pPr>
        <w:tabs>
          <w:tab w:val="left" w:pos="850"/>
        </w:tabs>
        <w:spacing w:line="468" w:lineRule="auto"/>
        <w:rPr>
          <w:sz w:val="24"/>
          <w:szCs w:val="24"/>
        </w:rPr>
      </w:pPr>
      <w:r>
        <w:rPr>
          <w:sz w:val="24"/>
          <w:szCs w:val="24"/>
        </w:rPr>
        <w:t>3.</w:t>
      </w:r>
      <w:r>
        <w:rPr>
          <w:sz w:val="24"/>
          <w:szCs w:val="24"/>
        </w:rPr>
        <w:tab/>
      </w:r>
      <w:r w:rsidRPr="004C7E6D">
        <w:rPr>
          <w:sz w:val="24"/>
          <w:szCs w:val="24"/>
        </w:rPr>
        <w:t>Possessing Knowledge in Information Technology</w:t>
      </w:r>
    </w:p>
    <w:p w:rsidR="00152F86" w:rsidRPr="004C7E6D" w:rsidRDefault="00152F86" w:rsidP="00152F86">
      <w:pPr>
        <w:tabs>
          <w:tab w:val="left" w:pos="850"/>
        </w:tabs>
        <w:spacing w:line="468" w:lineRule="auto"/>
        <w:rPr>
          <w:sz w:val="24"/>
          <w:szCs w:val="24"/>
        </w:rPr>
      </w:pPr>
      <w:r>
        <w:rPr>
          <w:sz w:val="24"/>
          <w:szCs w:val="24"/>
        </w:rPr>
        <w:t>4.</w:t>
      </w:r>
      <w:r>
        <w:rPr>
          <w:sz w:val="24"/>
          <w:szCs w:val="24"/>
        </w:rPr>
        <w:tab/>
      </w:r>
      <w:r w:rsidRPr="004C7E6D">
        <w:rPr>
          <w:sz w:val="24"/>
          <w:szCs w:val="24"/>
        </w:rPr>
        <w:t>Good interpersonal Relationship Skills</w:t>
      </w:r>
    </w:p>
    <w:p w:rsidR="00152F86" w:rsidRPr="00954102" w:rsidRDefault="00152F86" w:rsidP="00152F86">
      <w:pPr>
        <w:tabs>
          <w:tab w:val="left" w:pos="850"/>
        </w:tabs>
        <w:spacing w:line="468" w:lineRule="auto"/>
        <w:rPr>
          <w:sz w:val="24"/>
          <w:szCs w:val="24"/>
        </w:rPr>
      </w:pPr>
      <w:r w:rsidRPr="00954102">
        <w:rPr>
          <w:sz w:val="24"/>
          <w:szCs w:val="24"/>
        </w:rPr>
        <w:t>5.</w:t>
      </w:r>
      <w:r>
        <w:rPr>
          <w:sz w:val="24"/>
          <w:szCs w:val="24"/>
        </w:rPr>
        <w:tab/>
      </w:r>
      <w:r w:rsidRPr="00954102">
        <w:rPr>
          <w:sz w:val="24"/>
          <w:szCs w:val="24"/>
        </w:rPr>
        <w:t>General Education Knowledge</w:t>
      </w:r>
    </w:p>
    <w:p w:rsidR="00152F86" w:rsidRPr="004C7E6D" w:rsidRDefault="00152F86" w:rsidP="00152F86">
      <w:pPr>
        <w:tabs>
          <w:tab w:val="left" w:pos="850"/>
        </w:tabs>
        <w:spacing w:line="468" w:lineRule="auto"/>
        <w:ind w:left="850" w:hanging="850"/>
        <w:rPr>
          <w:sz w:val="24"/>
          <w:szCs w:val="24"/>
        </w:rPr>
      </w:pPr>
      <w:r>
        <w:rPr>
          <w:b/>
          <w:sz w:val="24"/>
          <w:szCs w:val="24"/>
        </w:rPr>
        <w:t>1.</w:t>
      </w:r>
      <w:r>
        <w:rPr>
          <w:b/>
          <w:sz w:val="24"/>
          <w:szCs w:val="24"/>
        </w:rPr>
        <w:tab/>
      </w:r>
      <w:r w:rsidRPr="004C7E6D">
        <w:rPr>
          <w:b/>
          <w:sz w:val="24"/>
          <w:szCs w:val="24"/>
        </w:rPr>
        <w:t>Leadership Skills:-</w:t>
      </w:r>
      <w:r w:rsidRPr="004C7E6D">
        <w:rPr>
          <w:sz w:val="24"/>
          <w:szCs w:val="24"/>
        </w:rPr>
        <w:t xml:space="preserve"> To be successful entrepreneur must possess good leadership skill. A manager do the right thing, but a leader do things right. As it is the work of the leader to assess and reassess before coming out with policies with which to run the enterprise so is the work of an entrepreneur to make decisions on how best to run his enterprise since the organizing, implementing and execution of plan rest on him.</w:t>
      </w:r>
    </w:p>
    <w:p w:rsidR="00152F86" w:rsidRPr="004C7E6D" w:rsidRDefault="00152F86" w:rsidP="00152F86">
      <w:pPr>
        <w:tabs>
          <w:tab w:val="left" w:pos="850"/>
        </w:tabs>
        <w:spacing w:line="468" w:lineRule="auto"/>
        <w:ind w:left="850" w:hanging="850"/>
        <w:rPr>
          <w:sz w:val="24"/>
          <w:szCs w:val="24"/>
        </w:rPr>
      </w:pPr>
      <w:r>
        <w:rPr>
          <w:b/>
          <w:sz w:val="24"/>
          <w:szCs w:val="24"/>
        </w:rPr>
        <w:t>2.</w:t>
      </w:r>
      <w:r>
        <w:rPr>
          <w:b/>
          <w:sz w:val="24"/>
          <w:szCs w:val="24"/>
        </w:rPr>
        <w:tab/>
      </w:r>
      <w:r w:rsidRPr="004C7E6D">
        <w:rPr>
          <w:b/>
          <w:sz w:val="24"/>
          <w:szCs w:val="24"/>
        </w:rPr>
        <w:t xml:space="preserve">Managerial Skills:- </w:t>
      </w:r>
      <w:r w:rsidRPr="004C7E6D">
        <w:rPr>
          <w:sz w:val="24"/>
          <w:szCs w:val="24"/>
        </w:rPr>
        <w:t>Management skill and strong team building abilities are often perceive as essential attributes for successful entrepreneur. Robert B. Reich (2012) consider managements ability, and team building as essential qualities of an entrepreneur. For an entrepreneur to achieve success in his enterprise, it is essential to possess good managerial skill which is very much taught in circular tertiary institutions.</w:t>
      </w:r>
    </w:p>
    <w:p w:rsidR="00152F86" w:rsidRPr="004C7E6D" w:rsidRDefault="00152F86" w:rsidP="00152F86">
      <w:pPr>
        <w:tabs>
          <w:tab w:val="left" w:pos="850"/>
        </w:tabs>
        <w:spacing w:line="468" w:lineRule="auto"/>
        <w:ind w:left="850" w:hanging="850"/>
        <w:rPr>
          <w:sz w:val="24"/>
          <w:szCs w:val="24"/>
        </w:rPr>
      </w:pPr>
      <w:r>
        <w:rPr>
          <w:b/>
          <w:sz w:val="24"/>
          <w:szCs w:val="24"/>
        </w:rPr>
        <w:lastRenderedPageBreak/>
        <w:t>3.</w:t>
      </w:r>
      <w:r>
        <w:rPr>
          <w:b/>
          <w:sz w:val="24"/>
          <w:szCs w:val="24"/>
        </w:rPr>
        <w:tab/>
      </w:r>
      <w:r w:rsidRPr="004C7E6D">
        <w:rPr>
          <w:b/>
          <w:sz w:val="24"/>
          <w:szCs w:val="24"/>
        </w:rPr>
        <w:t>Possessing Knowledge in information Technology:-</w:t>
      </w:r>
      <w:r w:rsidRPr="004C7E6D">
        <w:rPr>
          <w:sz w:val="24"/>
          <w:szCs w:val="24"/>
        </w:rPr>
        <w:t xml:space="preserve"> It is safe to opine that information is knowledge. In 'this jet age' business competitiveness and it's survival is based on the platform of quick information acquisition and use</w:t>
      </w:r>
      <w:r>
        <w:rPr>
          <w:sz w:val="24"/>
          <w:szCs w:val="24"/>
        </w:rPr>
        <w:t xml:space="preserve"> </w:t>
      </w:r>
      <w:r w:rsidRPr="004C7E6D">
        <w:rPr>
          <w:sz w:val="24"/>
          <w:szCs w:val="24"/>
        </w:rPr>
        <w:t>age. An entrepreneur must be conversant with the use of technology in order to bring about rapid growth and acceptability of his product and service. Such technologies depends solely on the nature of the work done in the enterprises. Knowledge in computer and the internet are two major technologies advancement that have really impacted positively into business. A good and successful entrepreneur must make</w:t>
      </w:r>
      <w:r>
        <w:rPr>
          <w:sz w:val="24"/>
          <w:szCs w:val="24"/>
        </w:rPr>
        <w:t xml:space="preserve"> be use of these two </w:t>
      </w:r>
      <w:r w:rsidRPr="004C7E6D">
        <w:rPr>
          <w:sz w:val="24"/>
          <w:szCs w:val="24"/>
        </w:rPr>
        <w:t>instrument</w:t>
      </w:r>
      <w:r>
        <w:rPr>
          <w:sz w:val="24"/>
          <w:szCs w:val="24"/>
        </w:rPr>
        <w:t>s</w:t>
      </w:r>
      <w:r w:rsidRPr="004C7E6D">
        <w:rPr>
          <w:sz w:val="24"/>
          <w:szCs w:val="24"/>
        </w:rPr>
        <w:t xml:space="preserve"> of change to actualize his organizational goals.</w:t>
      </w:r>
    </w:p>
    <w:p w:rsidR="00152F86" w:rsidRPr="004C7E6D" w:rsidRDefault="00152F86" w:rsidP="00152F86">
      <w:pPr>
        <w:tabs>
          <w:tab w:val="left" w:pos="850"/>
        </w:tabs>
        <w:spacing w:line="468" w:lineRule="auto"/>
        <w:ind w:left="850" w:hanging="850"/>
        <w:rPr>
          <w:sz w:val="24"/>
          <w:szCs w:val="24"/>
        </w:rPr>
      </w:pPr>
      <w:r>
        <w:rPr>
          <w:b/>
          <w:sz w:val="24"/>
          <w:szCs w:val="24"/>
        </w:rPr>
        <w:t>3.</w:t>
      </w:r>
      <w:r>
        <w:rPr>
          <w:b/>
          <w:sz w:val="24"/>
          <w:szCs w:val="24"/>
        </w:rPr>
        <w:tab/>
      </w:r>
      <w:r w:rsidRPr="004C7E6D">
        <w:rPr>
          <w:b/>
          <w:sz w:val="24"/>
          <w:szCs w:val="24"/>
        </w:rPr>
        <w:t>Good interpersonal Relationship Skills:-</w:t>
      </w:r>
      <w:r w:rsidRPr="004C7E6D">
        <w:rPr>
          <w:sz w:val="24"/>
          <w:szCs w:val="24"/>
        </w:rPr>
        <w:t xml:space="preserve"> As it is a general kn</w:t>
      </w:r>
      <w:r>
        <w:rPr>
          <w:sz w:val="24"/>
          <w:szCs w:val="24"/>
        </w:rPr>
        <w:t>owledge that an entrepreneur i</w:t>
      </w:r>
      <w:r w:rsidRPr="004C7E6D">
        <w:rPr>
          <w:sz w:val="24"/>
          <w:szCs w:val="24"/>
        </w:rPr>
        <w:t xml:space="preserve">s laden with the responsibility of managing all the available resources of the enterprise, both capital and human resources. Therefore, an entrepreneur who wishes </w:t>
      </w:r>
      <w:r>
        <w:rPr>
          <w:sz w:val="24"/>
          <w:szCs w:val="24"/>
        </w:rPr>
        <w:t>to</w:t>
      </w:r>
      <w:r w:rsidRPr="004C7E6D">
        <w:rPr>
          <w:sz w:val="24"/>
          <w:szCs w:val="24"/>
        </w:rPr>
        <w:t xml:space="preserve"> succeed must endeavour to acquire good interpersonal relationship skill. He must be able to interact formally and if possible formally, with his staff and customers.</w:t>
      </w:r>
    </w:p>
    <w:p w:rsidR="00152F86" w:rsidRPr="004C7E6D" w:rsidRDefault="00152F86" w:rsidP="00152F86">
      <w:pPr>
        <w:tabs>
          <w:tab w:val="left" w:pos="850"/>
        </w:tabs>
        <w:spacing w:line="480" w:lineRule="auto"/>
        <w:ind w:left="850" w:hanging="850"/>
        <w:rPr>
          <w:sz w:val="24"/>
          <w:szCs w:val="24"/>
        </w:rPr>
      </w:pPr>
      <w:r>
        <w:rPr>
          <w:b/>
          <w:sz w:val="24"/>
          <w:szCs w:val="24"/>
        </w:rPr>
        <w:t>4.</w:t>
      </w:r>
      <w:r>
        <w:rPr>
          <w:b/>
          <w:sz w:val="24"/>
          <w:szCs w:val="24"/>
        </w:rPr>
        <w:tab/>
      </w:r>
      <w:r w:rsidRPr="004C7E6D">
        <w:rPr>
          <w:b/>
          <w:sz w:val="24"/>
          <w:szCs w:val="24"/>
        </w:rPr>
        <w:t>General Education Knowledge:-</w:t>
      </w:r>
      <w:r w:rsidRPr="004C7E6D">
        <w:rPr>
          <w:sz w:val="24"/>
          <w:szCs w:val="24"/>
        </w:rPr>
        <w:t xml:space="preserve"> The ability to intellectually deal with management and organizing matters and to anticipate where, when, what, and how you can establish an enterprise successfully requires one having </w:t>
      </w:r>
      <w:r w:rsidRPr="004C7E6D">
        <w:rPr>
          <w:sz w:val="24"/>
          <w:szCs w:val="24"/>
        </w:rPr>
        <w:lastRenderedPageBreak/>
        <w:t>education.</w:t>
      </w:r>
      <w:r>
        <w:rPr>
          <w:sz w:val="24"/>
          <w:szCs w:val="24"/>
        </w:rPr>
        <w:t xml:space="preserve"> </w:t>
      </w:r>
      <w:r w:rsidRPr="004C7E6D">
        <w:rPr>
          <w:sz w:val="24"/>
          <w:szCs w:val="24"/>
        </w:rPr>
        <w:t>Although, contrary to this is the fact that there are many uneducated entrepreneur who uses only their so called</w:t>
      </w:r>
      <w:r>
        <w:rPr>
          <w:sz w:val="24"/>
          <w:szCs w:val="24"/>
        </w:rPr>
        <w:t xml:space="preserve"> </w:t>
      </w:r>
      <w:r w:rsidRPr="004C7E6D">
        <w:rPr>
          <w:sz w:val="24"/>
          <w:szCs w:val="24"/>
        </w:rPr>
        <w:t>"entrepreneurial trait" yet they succeed. However, the disparity in success between these two kinds of entrepreneur is so clear and wide than one could measure. Susan Bear (2010) opined that "business management today as an increasingly complex world of decision making, personnel management and adherence to government regulation. So it is advisable that any would be entrepreneur should possess entrepreneurial educational knowledge.</w:t>
      </w:r>
    </w:p>
    <w:p w:rsidR="00152F86" w:rsidRPr="00954102" w:rsidRDefault="00152F86" w:rsidP="00152F86">
      <w:pPr>
        <w:tabs>
          <w:tab w:val="left" w:pos="850"/>
        </w:tabs>
        <w:spacing w:line="480" w:lineRule="auto"/>
        <w:ind w:left="850" w:hanging="850"/>
        <w:rPr>
          <w:b/>
          <w:sz w:val="24"/>
          <w:szCs w:val="24"/>
        </w:rPr>
      </w:pPr>
      <w:r w:rsidRPr="00954102">
        <w:rPr>
          <w:b/>
          <w:sz w:val="24"/>
          <w:szCs w:val="24"/>
        </w:rPr>
        <w:t>2.7</w:t>
      </w:r>
      <w:r>
        <w:rPr>
          <w:b/>
          <w:sz w:val="24"/>
          <w:szCs w:val="24"/>
        </w:rPr>
        <w:tab/>
      </w:r>
      <w:r w:rsidRPr="00954102">
        <w:rPr>
          <w:b/>
          <w:sz w:val="24"/>
          <w:szCs w:val="24"/>
        </w:rPr>
        <w:t>Entrepreneurial Possibilities in Office Technology and Management</w:t>
      </w:r>
      <w:r>
        <w:rPr>
          <w:b/>
          <w:sz w:val="24"/>
          <w:szCs w:val="24"/>
        </w:rPr>
        <w:t xml:space="preserve"> </w:t>
      </w:r>
      <w:r w:rsidRPr="00954102">
        <w:rPr>
          <w:b/>
          <w:sz w:val="24"/>
          <w:szCs w:val="24"/>
        </w:rPr>
        <w:t>Programme</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Graduates of Office Technology and Management Programme can invest in operating cyber cafe and business centres where they can do all kinds of projects works. They can also be a webpage designer, desktop publishers and programmer and consultant.</w:t>
      </w:r>
    </w:p>
    <w:p w:rsidR="00152F86" w:rsidRDefault="00152F86" w:rsidP="00152F86">
      <w:pPr>
        <w:tabs>
          <w:tab w:val="left" w:pos="850"/>
        </w:tabs>
        <w:spacing w:line="468" w:lineRule="auto"/>
        <w:rPr>
          <w:sz w:val="24"/>
          <w:szCs w:val="24"/>
        </w:rPr>
      </w:pPr>
      <w:r>
        <w:rPr>
          <w:sz w:val="24"/>
          <w:szCs w:val="24"/>
        </w:rPr>
        <w:tab/>
      </w:r>
      <w:r w:rsidRPr="00954102">
        <w:rPr>
          <w:sz w:val="24"/>
          <w:szCs w:val="24"/>
        </w:rPr>
        <w:t>The most important form of capital is human; people are beginning to see themselves as assets rather than liabilities. They are not relying on the government; they take their destinies in their own hand.</w:t>
      </w:r>
    </w:p>
    <w:p w:rsidR="00E66F08" w:rsidRDefault="00E66F08" w:rsidP="00152F86">
      <w:pPr>
        <w:tabs>
          <w:tab w:val="left" w:pos="850"/>
        </w:tabs>
        <w:spacing w:line="468" w:lineRule="auto"/>
        <w:rPr>
          <w:sz w:val="24"/>
          <w:szCs w:val="24"/>
        </w:rPr>
      </w:pPr>
    </w:p>
    <w:p w:rsidR="00152F86" w:rsidRPr="00954102" w:rsidRDefault="00152F86" w:rsidP="00152F86">
      <w:pPr>
        <w:tabs>
          <w:tab w:val="left" w:pos="850"/>
        </w:tabs>
        <w:spacing w:line="468" w:lineRule="auto"/>
        <w:rPr>
          <w:sz w:val="24"/>
          <w:szCs w:val="24"/>
        </w:rPr>
      </w:pPr>
      <w:r>
        <w:rPr>
          <w:sz w:val="24"/>
          <w:szCs w:val="24"/>
        </w:rPr>
        <w:lastRenderedPageBreak/>
        <w:tab/>
      </w:r>
      <w:r w:rsidRPr="00954102">
        <w:rPr>
          <w:sz w:val="24"/>
          <w:szCs w:val="24"/>
        </w:rPr>
        <w:t>The following are some investment opportunities in Office Technology and Management:</w:t>
      </w:r>
    </w:p>
    <w:p w:rsidR="00152F86" w:rsidRPr="00954102" w:rsidRDefault="00152F86" w:rsidP="00152F86">
      <w:pPr>
        <w:pStyle w:val="ListParagraph"/>
        <w:numPr>
          <w:ilvl w:val="0"/>
          <w:numId w:val="1"/>
        </w:numPr>
        <w:tabs>
          <w:tab w:val="left" w:pos="850"/>
        </w:tabs>
        <w:spacing w:line="468" w:lineRule="auto"/>
        <w:ind w:left="0" w:firstLine="0"/>
        <w:rPr>
          <w:b/>
          <w:sz w:val="24"/>
          <w:szCs w:val="24"/>
        </w:rPr>
      </w:pPr>
      <w:r w:rsidRPr="00954102">
        <w:rPr>
          <w:b/>
          <w:sz w:val="24"/>
          <w:szCs w:val="24"/>
        </w:rPr>
        <w:t>Ownership of the Cyber Cafe</w:t>
      </w:r>
    </w:p>
    <w:p w:rsidR="00152F86" w:rsidRDefault="00152F86" w:rsidP="00152F86">
      <w:pPr>
        <w:pStyle w:val="ListParagraph"/>
        <w:tabs>
          <w:tab w:val="left" w:pos="850"/>
        </w:tabs>
        <w:spacing w:line="468" w:lineRule="auto"/>
        <w:ind w:left="0"/>
        <w:rPr>
          <w:sz w:val="24"/>
          <w:szCs w:val="24"/>
        </w:rPr>
      </w:pPr>
      <w:r w:rsidRPr="00954102">
        <w:rPr>
          <w:sz w:val="24"/>
          <w:szCs w:val="24"/>
        </w:rPr>
        <w:t xml:space="preserve"> </w:t>
      </w:r>
      <w:r>
        <w:rPr>
          <w:sz w:val="24"/>
          <w:szCs w:val="24"/>
        </w:rPr>
        <w:tab/>
      </w:r>
      <w:r w:rsidRPr="00954102">
        <w:rPr>
          <w:sz w:val="24"/>
          <w:szCs w:val="24"/>
        </w:rPr>
        <w:t>A graduate of office technology and management can manage a cyber cafe very well. The utilization of Information communication technology (ICT) toward the end of the 20th century has increased the interest with one another electronically; it is common to observe the operation of the cyber cafe in the city centre this day.</w:t>
      </w:r>
    </w:p>
    <w:p w:rsidR="00152F86" w:rsidRPr="00954102" w:rsidRDefault="00152F86" w:rsidP="00152F86">
      <w:pPr>
        <w:pStyle w:val="ListParagraph"/>
        <w:tabs>
          <w:tab w:val="left" w:pos="850"/>
        </w:tabs>
        <w:spacing w:line="468" w:lineRule="auto"/>
        <w:ind w:left="0"/>
        <w:rPr>
          <w:sz w:val="24"/>
          <w:szCs w:val="24"/>
        </w:rPr>
      </w:pPr>
      <w:r>
        <w:rPr>
          <w:sz w:val="24"/>
          <w:szCs w:val="24"/>
        </w:rPr>
        <w:tab/>
      </w:r>
      <w:r w:rsidRPr="00954102">
        <w:rPr>
          <w:sz w:val="24"/>
          <w:szCs w:val="24"/>
        </w:rPr>
        <w:t xml:space="preserve"> A lot of people visit the web for many reasons. An office technology and management graduates can take advantage of the desire of the people to be on net 24hours to own a cyber cafe in which he/she will control and manage.</w:t>
      </w:r>
    </w:p>
    <w:p w:rsidR="00152F86" w:rsidRPr="00954102" w:rsidRDefault="00152F86" w:rsidP="00152F86">
      <w:pPr>
        <w:pStyle w:val="ListParagraph"/>
        <w:numPr>
          <w:ilvl w:val="0"/>
          <w:numId w:val="1"/>
        </w:numPr>
        <w:tabs>
          <w:tab w:val="left" w:pos="850"/>
        </w:tabs>
        <w:spacing w:line="468" w:lineRule="auto"/>
        <w:ind w:left="0" w:firstLine="0"/>
        <w:rPr>
          <w:b/>
          <w:sz w:val="24"/>
          <w:szCs w:val="24"/>
        </w:rPr>
      </w:pPr>
      <w:r w:rsidRPr="00954102">
        <w:rPr>
          <w:b/>
          <w:sz w:val="24"/>
          <w:szCs w:val="24"/>
        </w:rPr>
        <w:t>Establishment of Computer Training Schools</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The establishment of computer training school is geared towards</w:t>
      </w:r>
      <w:r>
        <w:rPr>
          <w:sz w:val="24"/>
          <w:szCs w:val="24"/>
        </w:rPr>
        <w:t xml:space="preserve"> </w:t>
      </w:r>
      <w:r w:rsidRPr="00954102">
        <w:rPr>
          <w:sz w:val="24"/>
          <w:szCs w:val="24"/>
        </w:rPr>
        <w:t>meetings the hearing of the people on computer education. These</w:t>
      </w:r>
      <w:r>
        <w:rPr>
          <w:sz w:val="24"/>
          <w:szCs w:val="24"/>
        </w:rPr>
        <w:t xml:space="preserve"> </w:t>
      </w:r>
      <w:r w:rsidRPr="00954102">
        <w:rPr>
          <w:sz w:val="24"/>
          <w:szCs w:val="24"/>
        </w:rPr>
        <w:t>enterprises involve more capital than other mentioned firm. If a person cannot provide all the capital needed in starting this firm, he can involve two or more person's from the same field to provide the financial resources needed for the successful operation of the firm.</w:t>
      </w:r>
    </w:p>
    <w:p w:rsidR="00152F86" w:rsidRPr="00954102" w:rsidRDefault="00152F86" w:rsidP="00152F86">
      <w:pPr>
        <w:pStyle w:val="ListParagraph"/>
        <w:numPr>
          <w:ilvl w:val="0"/>
          <w:numId w:val="1"/>
        </w:numPr>
        <w:tabs>
          <w:tab w:val="left" w:pos="850"/>
        </w:tabs>
        <w:spacing w:line="468" w:lineRule="auto"/>
        <w:ind w:left="0" w:firstLine="0"/>
        <w:rPr>
          <w:b/>
          <w:sz w:val="24"/>
          <w:szCs w:val="24"/>
        </w:rPr>
      </w:pPr>
      <w:r w:rsidRPr="00954102">
        <w:rPr>
          <w:b/>
          <w:sz w:val="24"/>
          <w:szCs w:val="24"/>
        </w:rPr>
        <w:t>Graphic Design</w:t>
      </w:r>
    </w:p>
    <w:p w:rsidR="00152F86" w:rsidRPr="00954102" w:rsidRDefault="00152F86" w:rsidP="00152F86">
      <w:pPr>
        <w:pStyle w:val="ListParagraph"/>
        <w:tabs>
          <w:tab w:val="left" w:pos="850"/>
        </w:tabs>
        <w:spacing w:line="468" w:lineRule="auto"/>
        <w:ind w:left="0"/>
        <w:rPr>
          <w:sz w:val="24"/>
          <w:szCs w:val="24"/>
        </w:rPr>
      </w:pPr>
      <w:r>
        <w:rPr>
          <w:sz w:val="24"/>
          <w:szCs w:val="24"/>
        </w:rPr>
        <w:tab/>
      </w:r>
      <w:r w:rsidRPr="00954102">
        <w:rPr>
          <w:sz w:val="24"/>
          <w:szCs w:val="24"/>
        </w:rPr>
        <w:t xml:space="preserve">Graphic design is all around us. It is our morning paper, on our commute to work, and on the cover of our favourite books. The most common forms include: </w:t>
      </w:r>
      <w:r w:rsidRPr="00954102">
        <w:rPr>
          <w:sz w:val="24"/>
          <w:szCs w:val="24"/>
        </w:rPr>
        <w:lastRenderedPageBreak/>
        <w:t>Logos, Websites, Business cards, advertisements, book design, brochure, billboards, product packaging, and posters.</w:t>
      </w:r>
    </w:p>
    <w:p w:rsidR="00152F86" w:rsidRPr="00954102" w:rsidRDefault="00152F86" w:rsidP="00152F86">
      <w:pPr>
        <w:pStyle w:val="ListParagraph"/>
        <w:tabs>
          <w:tab w:val="left" w:pos="850"/>
        </w:tabs>
        <w:spacing w:line="468" w:lineRule="auto"/>
        <w:ind w:left="0"/>
        <w:rPr>
          <w:sz w:val="24"/>
          <w:szCs w:val="24"/>
        </w:rPr>
      </w:pPr>
      <w:r>
        <w:rPr>
          <w:sz w:val="24"/>
          <w:szCs w:val="24"/>
        </w:rPr>
        <w:tab/>
      </w:r>
      <w:r w:rsidRPr="00954102">
        <w:rPr>
          <w:sz w:val="24"/>
          <w:szCs w:val="24"/>
        </w:rPr>
        <w:t>Miller (2011) also defines a graphic design as the art or profession of visual communication that combines images, words and ideal to convey information to an audience. He further said a graphic designer is responsible for arranging and using elements on different types of media (such as a poster, a package or a website), most likely with the use of graphics software program such as Corel draw, Adobe Pagemaker, Adobe Illustrator.</w:t>
      </w:r>
    </w:p>
    <w:p w:rsidR="00152F86" w:rsidRPr="00954102" w:rsidRDefault="00152F86" w:rsidP="00152F86">
      <w:pPr>
        <w:pStyle w:val="ListParagraph"/>
        <w:tabs>
          <w:tab w:val="left" w:pos="850"/>
        </w:tabs>
        <w:spacing w:line="468" w:lineRule="auto"/>
        <w:ind w:left="0"/>
        <w:rPr>
          <w:sz w:val="24"/>
          <w:szCs w:val="24"/>
        </w:rPr>
      </w:pPr>
      <w:r>
        <w:rPr>
          <w:sz w:val="24"/>
          <w:szCs w:val="24"/>
        </w:rPr>
        <w:tab/>
      </w:r>
      <w:r w:rsidRPr="00954102">
        <w:rPr>
          <w:sz w:val="24"/>
          <w:szCs w:val="24"/>
        </w:rPr>
        <w:t>A graphic designer is one who has the artistic sensibility, skill and experience and or training professionally to create designs or image for reproduction by any means of visual communication, and who may be concerned with illustration; typography, calligraphy, surface design for packing ; or the design of patterns, books advertising and publicity material, or any form of visual communication (Julius and Felipe, 2010). They are also sometimes responsible for typesetting, illustration, user interfaces, web designing, or take a teaching position. A core responsibility of the designer job is to present information in a way that is both accessible and memorable.</w:t>
      </w:r>
    </w:p>
    <w:p w:rsidR="00152F86" w:rsidRPr="00954102" w:rsidRDefault="00152F86" w:rsidP="00152F86">
      <w:pPr>
        <w:pStyle w:val="ListParagraph"/>
        <w:numPr>
          <w:ilvl w:val="0"/>
          <w:numId w:val="1"/>
        </w:numPr>
        <w:tabs>
          <w:tab w:val="left" w:pos="850"/>
        </w:tabs>
        <w:spacing w:line="480" w:lineRule="auto"/>
        <w:ind w:left="0" w:firstLine="0"/>
        <w:rPr>
          <w:b/>
          <w:sz w:val="24"/>
          <w:szCs w:val="24"/>
        </w:rPr>
      </w:pPr>
      <w:r w:rsidRPr="00954102">
        <w:rPr>
          <w:b/>
          <w:sz w:val="24"/>
          <w:szCs w:val="24"/>
        </w:rPr>
        <w:t>Web Designer/Developer</w:t>
      </w:r>
    </w:p>
    <w:p w:rsidR="00152F86" w:rsidRPr="00954102" w:rsidRDefault="00152F86" w:rsidP="00152F86">
      <w:pPr>
        <w:pStyle w:val="ListParagraph"/>
        <w:tabs>
          <w:tab w:val="left" w:pos="850"/>
        </w:tabs>
        <w:spacing w:line="480" w:lineRule="auto"/>
        <w:ind w:left="0"/>
        <w:rPr>
          <w:sz w:val="24"/>
          <w:szCs w:val="24"/>
        </w:rPr>
      </w:pPr>
      <w:r>
        <w:rPr>
          <w:sz w:val="24"/>
          <w:szCs w:val="24"/>
        </w:rPr>
        <w:tab/>
      </w:r>
      <w:r w:rsidRPr="00954102">
        <w:rPr>
          <w:sz w:val="24"/>
          <w:szCs w:val="24"/>
        </w:rPr>
        <w:t xml:space="preserve">The term web designer is normally used to describe the design process relating to the front-end (client side) design of a website including writing mark up, </w:t>
      </w:r>
      <w:r w:rsidRPr="00954102">
        <w:rPr>
          <w:sz w:val="24"/>
          <w:szCs w:val="24"/>
        </w:rPr>
        <w:lastRenderedPageBreak/>
        <w:t>but this is a grey area as this is also covered by web development (Walter 2011). Web designers are expected to have an awareness of useablity and if their role involves creating markup then they are also expected to be date with web accessibility guideline (Jennifer, 2012).</w:t>
      </w:r>
    </w:p>
    <w:p w:rsidR="00152F86" w:rsidRPr="00954102" w:rsidRDefault="00152F86" w:rsidP="00152F86">
      <w:pPr>
        <w:pStyle w:val="ListParagraph"/>
        <w:numPr>
          <w:ilvl w:val="0"/>
          <w:numId w:val="1"/>
        </w:numPr>
        <w:tabs>
          <w:tab w:val="left" w:pos="850"/>
        </w:tabs>
        <w:spacing w:line="480" w:lineRule="auto"/>
        <w:ind w:left="0" w:firstLine="0"/>
        <w:rPr>
          <w:b/>
          <w:sz w:val="24"/>
          <w:szCs w:val="24"/>
        </w:rPr>
      </w:pPr>
      <w:r w:rsidRPr="00954102">
        <w:rPr>
          <w:b/>
          <w:sz w:val="24"/>
          <w:szCs w:val="24"/>
        </w:rPr>
        <w:t>Database Administrator</w:t>
      </w:r>
    </w:p>
    <w:p w:rsidR="00152F86" w:rsidRPr="00954102" w:rsidRDefault="00152F86" w:rsidP="00152F86">
      <w:pPr>
        <w:pStyle w:val="ListParagraph"/>
        <w:tabs>
          <w:tab w:val="left" w:pos="850"/>
        </w:tabs>
        <w:spacing w:line="480" w:lineRule="auto"/>
        <w:ind w:left="0"/>
        <w:rPr>
          <w:sz w:val="24"/>
          <w:szCs w:val="24"/>
        </w:rPr>
      </w:pPr>
      <w:r>
        <w:rPr>
          <w:sz w:val="24"/>
          <w:szCs w:val="24"/>
        </w:rPr>
        <w:tab/>
      </w:r>
      <w:r w:rsidRPr="00954102">
        <w:rPr>
          <w:sz w:val="24"/>
          <w:szCs w:val="24"/>
        </w:rPr>
        <w:t>Database administration is the function of managing and maintains database management system (DBMS) software such as Mc Ac</w:t>
      </w:r>
      <w:r>
        <w:rPr>
          <w:sz w:val="24"/>
          <w:szCs w:val="24"/>
        </w:rPr>
        <w:t>c</w:t>
      </w:r>
      <w:r w:rsidRPr="00954102">
        <w:rPr>
          <w:sz w:val="24"/>
          <w:szCs w:val="24"/>
        </w:rPr>
        <w:t>ess, Oracle, Microsoft SQL server, etc. corporations that use DBMS software often hire specialized IT (Information Technology) personnel called Database Administrator or DBAs. A database administrator (short form DBA) is a person responsible for the installation, configuration, upgrade, administration, monitoring and maintenance of database in an organization (Haigh, 2010).</w:t>
      </w:r>
    </w:p>
    <w:p w:rsidR="00152F86" w:rsidRPr="00954102" w:rsidRDefault="00152F86" w:rsidP="00152F86">
      <w:pPr>
        <w:pStyle w:val="ListParagraph"/>
        <w:tabs>
          <w:tab w:val="left" w:pos="850"/>
        </w:tabs>
        <w:spacing w:line="480" w:lineRule="auto"/>
        <w:ind w:left="0"/>
        <w:rPr>
          <w:sz w:val="24"/>
          <w:szCs w:val="24"/>
        </w:rPr>
      </w:pPr>
      <w:r>
        <w:rPr>
          <w:sz w:val="24"/>
          <w:szCs w:val="24"/>
        </w:rPr>
        <w:tab/>
      </w:r>
      <w:r w:rsidRPr="00954102">
        <w:rPr>
          <w:sz w:val="24"/>
          <w:szCs w:val="24"/>
        </w:rPr>
        <w:t>Database Administrators use database software to store and manage information. They will often set up database systems and are responsible for making sure those systems operate efficiently (Usually referred to as database performance tuning). They also make sure that the data is secure from unauthorized acaccess. Ensuring the data is available, by maximizing database uptime, is also an important function of the database administrator.</w:t>
      </w:r>
    </w:p>
    <w:p w:rsidR="00152F86" w:rsidRPr="00954102" w:rsidRDefault="00152F86" w:rsidP="00152F86">
      <w:pPr>
        <w:pStyle w:val="ListParagraph"/>
        <w:numPr>
          <w:ilvl w:val="0"/>
          <w:numId w:val="1"/>
        </w:numPr>
        <w:tabs>
          <w:tab w:val="left" w:pos="850"/>
        </w:tabs>
        <w:spacing w:line="480" w:lineRule="auto"/>
        <w:ind w:left="0" w:firstLine="0"/>
        <w:rPr>
          <w:b/>
          <w:sz w:val="24"/>
          <w:szCs w:val="24"/>
        </w:rPr>
      </w:pPr>
      <w:r w:rsidRPr="00954102">
        <w:rPr>
          <w:b/>
          <w:sz w:val="24"/>
          <w:szCs w:val="24"/>
        </w:rPr>
        <w:lastRenderedPageBreak/>
        <w:t>IT Consultant</w:t>
      </w:r>
    </w:p>
    <w:p w:rsidR="00152F86" w:rsidRPr="00954102" w:rsidRDefault="00152F86" w:rsidP="00152F86">
      <w:pPr>
        <w:pStyle w:val="ListParagraph"/>
        <w:tabs>
          <w:tab w:val="left" w:pos="850"/>
        </w:tabs>
        <w:spacing w:line="480" w:lineRule="auto"/>
        <w:ind w:left="0"/>
        <w:rPr>
          <w:sz w:val="24"/>
          <w:szCs w:val="24"/>
        </w:rPr>
      </w:pPr>
      <w:r>
        <w:rPr>
          <w:sz w:val="24"/>
          <w:szCs w:val="24"/>
        </w:rPr>
        <w:tab/>
      </w:r>
      <w:r w:rsidRPr="00954102">
        <w:rPr>
          <w:sz w:val="24"/>
          <w:szCs w:val="24"/>
        </w:rPr>
        <w:t>When students are well versed in complex office managerial work and ICT they can establish a consultancy unit that can assist young firms to establish electronic office, records management procedures and even sell ICT and office facilities and equipment to such firms. Huge income could be generated from such ventures to empower such consultants.</w:t>
      </w:r>
    </w:p>
    <w:p w:rsidR="00152F86" w:rsidRDefault="00152F86" w:rsidP="00152F86">
      <w:pPr>
        <w:widowControl/>
        <w:spacing w:line="480" w:lineRule="auto"/>
        <w:rPr>
          <w:b/>
          <w:sz w:val="24"/>
          <w:szCs w:val="24"/>
        </w:rPr>
      </w:pPr>
      <w:r>
        <w:rPr>
          <w:b/>
          <w:sz w:val="24"/>
          <w:szCs w:val="24"/>
        </w:rPr>
        <w:br w:type="page"/>
      </w:r>
    </w:p>
    <w:p w:rsidR="00152F86" w:rsidRPr="00954102" w:rsidRDefault="00152F86" w:rsidP="00152F86">
      <w:pPr>
        <w:tabs>
          <w:tab w:val="left" w:pos="850"/>
        </w:tabs>
        <w:spacing w:line="480" w:lineRule="auto"/>
        <w:jc w:val="center"/>
        <w:rPr>
          <w:b/>
          <w:sz w:val="24"/>
          <w:szCs w:val="24"/>
        </w:rPr>
      </w:pPr>
      <w:r w:rsidRPr="00954102">
        <w:rPr>
          <w:b/>
          <w:sz w:val="24"/>
          <w:szCs w:val="24"/>
        </w:rPr>
        <w:lastRenderedPageBreak/>
        <w:t xml:space="preserve">CHAPTER THREE </w:t>
      </w:r>
    </w:p>
    <w:p w:rsidR="00152F86" w:rsidRPr="00954102" w:rsidRDefault="00152F86" w:rsidP="00152F86">
      <w:pPr>
        <w:tabs>
          <w:tab w:val="left" w:pos="850"/>
        </w:tabs>
        <w:spacing w:line="480" w:lineRule="auto"/>
        <w:jc w:val="center"/>
        <w:rPr>
          <w:b/>
          <w:sz w:val="24"/>
          <w:szCs w:val="24"/>
        </w:rPr>
      </w:pPr>
      <w:r w:rsidRPr="00954102">
        <w:rPr>
          <w:b/>
          <w:sz w:val="24"/>
          <w:szCs w:val="24"/>
        </w:rPr>
        <w:t>METHODOLOGY</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This chapter has to do with the methods and procedures which the researchers employed in gathering and analyzing data for the study on the "Entrepreneurial Possibility in Office Technology and Management Programme".</w:t>
      </w:r>
    </w:p>
    <w:p w:rsidR="00152F86" w:rsidRPr="00954102" w:rsidRDefault="00152F86" w:rsidP="00152F86">
      <w:pPr>
        <w:tabs>
          <w:tab w:val="left" w:pos="850"/>
        </w:tabs>
        <w:spacing w:line="468" w:lineRule="auto"/>
        <w:rPr>
          <w:sz w:val="24"/>
          <w:szCs w:val="24"/>
        </w:rPr>
      </w:pPr>
      <w:r w:rsidRPr="00954102">
        <w:rPr>
          <w:sz w:val="24"/>
          <w:szCs w:val="24"/>
        </w:rPr>
        <w:t>3.1</w:t>
      </w:r>
      <w:r w:rsidR="00172A48">
        <w:rPr>
          <w:sz w:val="24"/>
          <w:szCs w:val="24"/>
        </w:rPr>
        <w:tab/>
      </w:r>
      <w:r w:rsidRPr="00954102">
        <w:rPr>
          <w:sz w:val="24"/>
          <w:szCs w:val="24"/>
        </w:rPr>
        <w:t>Instrument Used</w:t>
      </w:r>
    </w:p>
    <w:p w:rsidR="00152F86" w:rsidRPr="00954102" w:rsidRDefault="00152F86" w:rsidP="00152F86">
      <w:pPr>
        <w:tabs>
          <w:tab w:val="left" w:pos="850"/>
        </w:tabs>
        <w:spacing w:line="468" w:lineRule="auto"/>
        <w:rPr>
          <w:sz w:val="24"/>
          <w:szCs w:val="24"/>
        </w:rPr>
      </w:pPr>
      <w:r>
        <w:rPr>
          <w:sz w:val="24"/>
          <w:szCs w:val="24"/>
        </w:rPr>
        <w:t>3.2</w:t>
      </w:r>
      <w:r>
        <w:rPr>
          <w:sz w:val="24"/>
          <w:szCs w:val="24"/>
        </w:rPr>
        <w:tab/>
        <w:t>Population of t</w:t>
      </w:r>
      <w:r w:rsidRPr="00954102">
        <w:rPr>
          <w:sz w:val="24"/>
          <w:szCs w:val="24"/>
        </w:rPr>
        <w:t xml:space="preserve">he Study </w:t>
      </w:r>
    </w:p>
    <w:p w:rsidR="00152F86" w:rsidRPr="00954102" w:rsidRDefault="00152F86" w:rsidP="00152F86">
      <w:pPr>
        <w:tabs>
          <w:tab w:val="left" w:pos="850"/>
        </w:tabs>
        <w:spacing w:line="468" w:lineRule="auto"/>
        <w:rPr>
          <w:sz w:val="24"/>
          <w:szCs w:val="24"/>
        </w:rPr>
      </w:pPr>
      <w:r>
        <w:rPr>
          <w:sz w:val="24"/>
          <w:szCs w:val="24"/>
        </w:rPr>
        <w:t>3.3</w:t>
      </w:r>
      <w:r>
        <w:rPr>
          <w:sz w:val="24"/>
          <w:szCs w:val="24"/>
        </w:rPr>
        <w:tab/>
      </w:r>
      <w:r w:rsidRPr="00954102">
        <w:rPr>
          <w:sz w:val="24"/>
          <w:szCs w:val="24"/>
        </w:rPr>
        <w:t>Sample and Sampling Techniques</w:t>
      </w:r>
    </w:p>
    <w:p w:rsidR="00152F86" w:rsidRPr="00954102" w:rsidRDefault="00152F86" w:rsidP="00152F86">
      <w:pPr>
        <w:tabs>
          <w:tab w:val="left" w:pos="850"/>
        </w:tabs>
        <w:spacing w:line="468" w:lineRule="auto"/>
        <w:rPr>
          <w:sz w:val="24"/>
          <w:szCs w:val="24"/>
        </w:rPr>
      </w:pPr>
      <w:r>
        <w:rPr>
          <w:sz w:val="24"/>
          <w:szCs w:val="24"/>
        </w:rPr>
        <w:t>3.4</w:t>
      </w:r>
      <w:r>
        <w:rPr>
          <w:sz w:val="24"/>
          <w:szCs w:val="24"/>
        </w:rPr>
        <w:tab/>
        <w:t>Distribution and Collection o</w:t>
      </w:r>
      <w:r w:rsidRPr="00954102">
        <w:rPr>
          <w:sz w:val="24"/>
          <w:szCs w:val="24"/>
        </w:rPr>
        <w:t>f Data</w:t>
      </w:r>
    </w:p>
    <w:p w:rsidR="00190E2E" w:rsidRPr="00190E2E" w:rsidRDefault="00172A48" w:rsidP="00190E2E">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  </w:t>
      </w:r>
      <w:r w:rsidR="00190E2E" w:rsidRPr="00190E2E">
        <w:rPr>
          <w:rFonts w:ascii="Times New Roman" w:hAnsi="Times New Roman" w:cs="Times New Roman"/>
          <w:sz w:val="24"/>
          <w:szCs w:val="24"/>
        </w:rPr>
        <w:t>Reliability</w:t>
      </w:r>
    </w:p>
    <w:p w:rsidR="00190E2E" w:rsidRPr="00511EFB" w:rsidRDefault="00172A48" w:rsidP="00190E2E">
      <w:pPr>
        <w:pStyle w:val="normal0"/>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ab/>
        <w:t xml:space="preserve">  </w:t>
      </w:r>
      <w:r w:rsidR="00190E2E" w:rsidRPr="00190E2E">
        <w:rPr>
          <w:rFonts w:ascii="Times New Roman" w:hAnsi="Times New Roman" w:cs="Times New Roman"/>
          <w:sz w:val="24"/>
          <w:szCs w:val="24"/>
        </w:rPr>
        <w:t>Validity</w:t>
      </w:r>
    </w:p>
    <w:p w:rsidR="00152F86" w:rsidRPr="00954102" w:rsidRDefault="00152F86" w:rsidP="00152F86">
      <w:pPr>
        <w:tabs>
          <w:tab w:val="left" w:pos="850"/>
        </w:tabs>
        <w:spacing w:line="468" w:lineRule="auto"/>
        <w:rPr>
          <w:sz w:val="24"/>
          <w:szCs w:val="24"/>
        </w:rPr>
      </w:pPr>
      <w:r>
        <w:rPr>
          <w:sz w:val="24"/>
          <w:szCs w:val="24"/>
        </w:rPr>
        <w:t>3.5</w:t>
      </w:r>
      <w:r>
        <w:rPr>
          <w:sz w:val="24"/>
          <w:szCs w:val="24"/>
        </w:rPr>
        <w:tab/>
      </w:r>
      <w:r w:rsidR="00190E2E">
        <w:rPr>
          <w:sz w:val="24"/>
          <w:szCs w:val="24"/>
        </w:rPr>
        <w:t>Method o</w:t>
      </w:r>
      <w:r w:rsidRPr="00954102">
        <w:rPr>
          <w:sz w:val="24"/>
          <w:szCs w:val="24"/>
        </w:rPr>
        <w:t>f Data Analysis</w:t>
      </w:r>
    </w:p>
    <w:p w:rsidR="00152F86" w:rsidRPr="00954102" w:rsidRDefault="00152F86" w:rsidP="00152F86">
      <w:pPr>
        <w:tabs>
          <w:tab w:val="left" w:pos="850"/>
        </w:tabs>
        <w:spacing w:line="468" w:lineRule="auto"/>
        <w:rPr>
          <w:b/>
          <w:sz w:val="24"/>
          <w:szCs w:val="24"/>
        </w:rPr>
      </w:pPr>
      <w:r>
        <w:rPr>
          <w:b/>
          <w:sz w:val="24"/>
          <w:szCs w:val="24"/>
        </w:rPr>
        <w:t>3.1</w:t>
      </w:r>
      <w:r>
        <w:rPr>
          <w:b/>
          <w:sz w:val="24"/>
          <w:szCs w:val="24"/>
        </w:rPr>
        <w:tab/>
      </w:r>
      <w:r w:rsidRPr="00954102">
        <w:rPr>
          <w:b/>
          <w:sz w:val="24"/>
          <w:szCs w:val="24"/>
        </w:rPr>
        <w:t>Instrument Used</w:t>
      </w:r>
    </w:p>
    <w:p w:rsidR="00152F86" w:rsidRDefault="00152F86" w:rsidP="00152F86">
      <w:pPr>
        <w:tabs>
          <w:tab w:val="left" w:pos="850"/>
        </w:tabs>
        <w:spacing w:line="468" w:lineRule="auto"/>
        <w:rPr>
          <w:sz w:val="24"/>
          <w:szCs w:val="24"/>
        </w:rPr>
      </w:pPr>
      <w:r>
        <w:rPr>
          <w:sz w:val="24"/>
          <w:szCs w:val="24"/>
        </w:rPr>
        <w:tab/>
      </w:r>
      <w:r w:rsidRPr="00954102">
        <w:rPr>
          <w:sz w:val="24"/>
          <w:szCs w:val="24"/>
        </w:rPr>
        <w:t>In order to achieve success and accuracy in the writing of this project, the questionnaire method was adopted by the researcher for gathering of appropriate data for the completion of the study. The questionnaire was used because it gives opportunity of obtaining fact and figures about the project.</w:t>
      </w:r>
    </w:p>
    <w:p w:rsidR="00190E2E" w:rsidRDefault="00190E2E" w:rsidP="00152F86">
      <w:pPr>
        <w:tabs>
          <w:tab w:val="left" w:pos="850"/>
        </w:tabs>
        <w:spacing w:line="468" w:lineRule="auto"/>
        <w:rPr>
          <w:sz w:val="24"/>
          <w:szCs w:val="24"/>
        </w:rPr>
      </w:pPr>
    </w:p>
    <w:p w:rsidR="00190E2E" w:rsidRPr="00954102" w:rsidRDefault="00190E2E" w:rsidP="00152F86">
      <w:pPr>
        <w:tabs>
          <w:tab w:val="left" w:pos="850"/>
        </w:tabs>
        <w:spacing w:line="468" w:lineRule="auto"/>
        <w:rPr>
          <w:sz w:val="24"/>
          <w:szCs w:val="24"/>
        </w:rPr>
      </w:pPr>
    </w:p>
    <w:p w:rsidR="00152F86" w:rsidRPr="00954102" w:rsidRDefault="00152F86" w:rsidP="00152F86">
      <w:pPr>
        <w:tabs>
          <w:tab w:val="left" w:pos="850"/>
        </w:tabs>
        <w:spacing w:line="468" w:lineRule="auto"/>
        <w:rPr>
          <w:b/>
          <w:sz w:val="24"/>
          <w:szCs w:val="24"/>
        </w:rPr>
      </w:pPr>
      <w:r w:rsidRPr="00954102">
        <w:rPr>
          <w:b/>
          <w:sz w:val="24"/>
          <w:szCs w:val="24"/>
        </w:rPr>
        <w:lastRenderedPageBreak/>
        <w:t>3</w:t>
      </w:r>
      <w:r>
        <w:rPr>
          <w:b/>
          <w:sz w:val="24"/>
          <w:szCs w:val="24"/>
        </w:rPr>
        <w:t>.2</w:t>
      </w:r>
      <w:r>
        <w:rPr>
          <w:b/>
          <w:sz w:val="24"/>
          <w:szCs w:val="24"/>
        </w:rPr>
        <w:tab/>
        <w:t>Population o</w:t>
      </w:r>
      <w:r w:rsidRPr="00954102">
        <w:rPr>
          <w:b/>
          <w:sz w:val="24"/>
          <w:szCs w:val="24"/>
        </w:rPr>
        <w:t xml:space="preserve">f </w:t>
      </w:r>
      <w:r>
        <w:rPr>
          <w:b/>
          <w:sz w:val="24"/>
          <w:szCs w:val="24"/>
        </w:rPr>
        <w:t>t</w:t>
      </w:r>
      <w:r w:rsidRPr="00954102">
        <w:rPr>
          <w:b/>
          <w:sz w:val="24"/>
          <w:szCs w:val="24"/>
        </w:rPr>
        <w:t>he Study</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 xml:space="preserve">Population in research means the total number of the subjects in the area of the study. Therefore, the </w:t>
      </w:r>
      <w:r w:rsidR="00172A48" w:rsidRPr="00954102">
        <w:rPr>
          <w:sz w:val="24"/>
          <w:szCs w:val="24"/>
        </w:rPr>
        <w:t>population of this research consists</w:t>
      </w:r>
      <w:r w:rsidRPr="00954102">
        <w:rPr>
          <w:sz w:val="24"/>
          <w:szCs w:val="24"/>
        </w:rPr>
        <w:t xml:space="preserve"> of </w:t>
      </w:r>
      <w:r w:rsidR="00172A48">
        <w:rPr>
          <w:sz w:val="24"/>
          <w:szCs w:val="24"/>
        </w:rPr>
        <w:t>forty entrepreneurs from the both case study which are Femtech Information and Technology, Ilorin and Kwara State Polytechnic, Ilorin.</w:t>
      </w:r>
    </w:p>
    <w:p w:rsidR="00152F86" w:rsidRPr="00954102" w:rsidRDefault="00152F86" w:rsidP="00152F86">
      <w:pPr>
        <w:tabs>
          <w:tab w:val="left" w:pos="850"/>
        </w:tabs>
        <w:spacing w:line="480" w:lineRule="auto"/>
        <w:rPr>
          <w:b/>
          <w:sz w:val="24"/>
          <w:szCs w:val="24"/>
        </w:rPr>
      </w:pPr>
      <w:r w:rsidRPr="00954102">
        <w:rPr>
          <w:b/>
          <w:sz w:val="24"/>
          <w:szCs w:val="24"/>
        </w:rPr>
        <w:t>3</w:t>
      </w:r>
      <w:r>
        <w:rPr>
          <w:b/>
          <w:sz w:val="24"/>
          <w:szCs w:val="24"/>
        </w:rPr>
        <w:t>.3</w:t>
      </w:r>
      <w:r>
        <w:rPr>
          <w:b/>
          <w:sz w:val="24"/>
          <w:szCs w:val="24"/>
        </w:rPr>
        <w:tab/>
      </w:r>
      <w:r w:rsidRPr="00954102">
        <w:rPr>
          <w:b/>
          <w:sz w:val="24"/>
          <w:szCs w:val="24"/>
        </w:rPr>
        <w:t>Sample and Sampling Techniques</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 xml:space="preserve">Sampling in research means selected few out of the population. </w:t>
      </w:r>
      <w:r w:rsidR="00172A48">
        <w:rPr>
          <w:sz w:val="24"/>
          <w:szCs w:val="24"/>
        </w:rPr>
        <w:t>A total number twenty respondents from Femtech Infgormation and technology, Ilorin and Twenty also from Kwara State Polytechnic, Ilorin</w:t>
      </w:r>
    </w:p>
    <w:p w:rsidR="00152F86" w:rsidRPr="00954102" w:rsidRDefault="00152F86" w:rsidP="00152F86">
      <w:pPr>
        <w:tabs>
          <w:tab w:val="left" w:pos="850"/>
        </w:tabs>
        <w:spacing w:line="480" w:lineRule="auto"/>
        <w:rPr>
          <w:b/>
          <w:sz w:val="24"/>
          <w:szCs w:val="24"/>
        </w:rPr>
      </w:pPr>
      <w:r w:rsidRPr="00954102">
        <w:rPr>
          <w:b/>
          <w:sz w:val="24"/>
          <w:szCs w:val="24"/>
        </w:rPr>
        <w:t>3.4</w:t>
      </w:r>
      <w:r>
        <w:rPr>
          <w:b/>
          <w:sz w:val="24"/>
          <w:szCs w:val="24"/>
        </w:rPr>
        <w:tab/>
        <w:t>Distribution and Collection o</w:t>
      </w:r>
      <w:r w:rsidRPr="00954102">
        <w:rPr>
          <w:b/>
          <w:sz w:val="24"/>
          <w:szCs w:val="24"/>
        </w:rPr>
        <w:t>f Data</w:t>
      </w:r>
    </w:p>
    <w:p w:rsidR="00152F86" w:rsidRDefault="00152F86" w:rsidP="00152F86">
      <w:pPr>
        <w:tabs>
          <w:tab w:val="left" w:pos="850"/>
        </w:tabs>
        <w:spacing w:line="480" w:lineRule="auto"/>
        <w:rPr>
          <w:sz w:val="24"/>
          <w:szCs w:val="24"/>
        </w:rPr>
      </w:pPr>
      <w:r>
        <w:rPr>
          <w:sz w:val="24"/>
          <w:szCs w:val="24"/>
        </w:rPr>
        <w:tab/>
      </w:r>
      <w:r w:rsidRPr="00954102">
        <w:rPr>
          <w:sz w:val="24"/>
          <w:szCs w:val="24"/>
        </w:rPr>
        <w:t>The questionnaire items was formulated in such a way that it was related to the research question raised in chapter one. The items were structured to enable the respondents to responds on the items to be able to collect information for the study.</w:t>
      </w:r>
    </w:p>
    <w:p w:rsidR="00E66F08" w:rsidRPr="00511EFB" w:rsidRDefault="00E66F08" w:rsidP="00E66F08">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3.5</w:t>
      </w:r>
      <w:r w:rsidRPr="00511EFB">
        <w:rPr>
          <w:rFonts w:ascii="Times New Roman" w:hAnsi="Times New Roman" w:cs="Times New Roman"/>
          <w:b/>
          <w:sz w:val="24"/>
          <w:szCs w:val="24"/>
        </w:rPr>
        <w:tab/>
        <w:t>Reliability</w:t>
      </w:r>
    </w:p>
    <w:p w:rsidR="00E66F08" w:rsidRPr="003217E7" w:rsidRDefault="00E66F08" w:rsidP="00E66F0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researcher first tested the instrument in order to make sure the instrument elicited the desired responses</w:t>
      </w:r>
      <w:r>
        <w:rPr>
          <w:rFonts w:ascii="Times New Roman" w:hAnsi="Times New Roman" w:cs="Times New Roman"/>
          <w:sz w:val="24"/>
          <w:szCs w:val="24"/>
        </w:rPr>
        <w:t xml:space="preserve"> </w:t>
      </w:r>
      <w:r w:rsidRPr="003217E7">
        <w:rPr>
          <w:rFonts w:ascii="Times New Roman" w:hAnsi="Times New Roman" w:cs="Times New Roman"/>
          <w:sz w:val="24"/>
          <w:szCs w:val="24"/>
        </w:rPr>
        <w:t>from the respondents. The instrument used in this research work is reliable, as the question method will reveal</w:t>
      </w:r>
      <w:r>
        <w:rPr>
          <w:rFonts w:ascii="Times New Roman" w:hAnsi="Times New Roman" w:cs="Times New Roman"/>
          <w:sz w:val="24"/>
          <w:szCs w:val="24"/>
        </w:rPr>
        <w:t xml:space="preserve"> </w:t>
      </w:r>
      <w:r w:rsidRPr="003217E7">
        <w:rPr>
          <w:rFonts w:ascii="Times New Roman" w:hAnsi="Times New Roman" w:cs="Times New Roman"/>
          <w:sz w:val="24"/>
          <w:szCs w:val="24"/>
        </w:rPr>
        <w:t>information from the case study.</w:t>
      </w:r>
    </w:p>
    <w:p w:rsidR="00E66F08" w:rsidRPr="00511EFB" w:rsidRDefault="00E66F08" w:rsidP="00E66F08">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lastRenderedPageBreak/>
        <w:t>3.6</w:t>
      </w:r>
      <w:r w:rsidRPr="00511EFB">
        <w:rPr>
          <w:rFonts w:ascii="Times New Roman" w:hAnsi="Times New Roman" w:cs="Times New Roman"/>
          <w:b/>
          <w:sz w:val="24"/>
          <w:szCs w:val="24"/>
        </w:rPr>
        <w:tab/>
        <w:t>Validity</w:t>
      </w:r>
    </w:p>
    <w:p w:rsidR="00E66F08" w:rsidRDefault="00E66F08" w:rsidP="00E66F0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content validity of the instrument was determined by the expert opinions from two senior lecturers from</w:t>
      </w:r>
      <w:r>
        <w:rPr>
          <w:rFonts w:ascii="Times New Roman" w:hAnsi="Times New Roman" w:cs="Times New Roman"/>
          <w:sz w:val="24"/>
          <w:szCs w:val="24"/>
        </w:rPr>
        <w:t xml:space="preserve"> </w:t>
      </w:r>
      <w:r w:rsidRPr="003217E7">
        <w:rPr>
          <w:rFonts w:ascii="Times New Roman" w:hAnsi="Times New Roman" w:cs="Times New Roman"/>
          <w:sz w:val="24"/>
          <w:szCs w:val="24"/>
        </w:rPr>
        <w:t>the Department of office Technology and Management, Kwara State Polytechnic, Ilorin. These experts critically examine the instrument with respect to its fitness for the study.</w:t>
      </w:r>
      <w:r>
        <w:rPr>
          <w:rFonts w:ascii="Times New Roman" w:hAnsi="Times New Roman" w:cs="Times New Roman"/>
          <w:sz w:val="24"/>
          <w:szCs w:val="24"/>
        </w:rPr>
        <w:t xml:space="preserve"> </w:t>
      </w:r>
    </w:p>
    <w:p w:rsidR="00152F86" w:rsidRPr="00954102" w:rsidRDefault="00E66F08" w:rsidP="00152F86">
      <w:pPr>
        <w:tabs>
          <w:tab w:val="left" w:pos="850"/>
        </w:tabs>
        <w:spacing w:line="480" w:lineRule="auto"/>
        <w:rPr>
          <w:b/>
          <w:sz w:val="24"/>
          <w:szCs w:val="24"/>
        </w:rPr>
      </w:pPr>
      <w:r>
        <w:rPr>
          <w:b/>
          <w:sz w:val="24"/>
          <w:szCs w:val="24"/>
        </w:rPr>
        <w:t>3.7</w:t>
      </w:r>
      <w:r w:rsidR="00152F86">
        <w:rPr>
          <w:b/>
          <w:sz w:val="24"/>
          <w:szCs w:val="24"/>
        </w:rPr>
        <w:tab/>
        <w:t>Methods o</w:t>
      </w:r>
      <w:r w:rsidR="00152F86" w:rsidRPr="00954102">
        <w:rPr>
          <w:b/>
          <w:sz w:val="24"/>
          <w:szCs w:val="24"/>
        </w:rPr>
        <w:t>f Data Analysis</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After the collection of the completed questionnaire from the respondents, data collected were analyzed with the use of a calculator in order to ensure accuracy of result. Tables were drawn to indicate their responses and these were expressed in percentage</w:t>
      </w:r>
      <w:r>
        <w:rPr>
          <w:sz w:val="24"/>
          <w:szCs w:val="24"/>
        </w:rPr>
        <w:t xml:space="preserve"> </w:t>
      </w:r>
      <w:r w:rsidRPr="00954102">
        <w:rPr>
          <w:sz w:val="24"/>
          <w:szCs w:val="24"/>
        </w:rPr>
        <w:t xml:space="preserve">(%) values. The data presentation is shown in the next chapter. </w:t>
      </w:r>
    </w:p>
    <w:p w:rsidR="00152F86" w:rsidRDefault="00152F86" w:rsidP="00152F86">
      <w:pPr>
        <w:widowControl/>
        <w:spacing w:line="480" w:lineRule="auto"/>
        <w:rPr>
          <w:b/>
          <w:sz w:val="24"/>
          <w:szCs w:val="24"/>
        </w:rPr>
      </w:pPr>
      <w:r>
        <w:rPr>
          <w:b/>
          <w:sz w:val="24"/>
          <w:szCs w:val="24"/>
        </w:rPr>
        <w:br w:type="page"/>
      </w:r>
    </w:p>
    <w:p w:rsidR="00152F86" w:rsidRPr="00954102" w:rsidRDefault="00152F86" w:rsidP="00152F86">
      <w:pPr>
        <w:tabs>
          <w:tab w:val="left" w:pos="850"/>
        </w:tabs>
        <w:spacing w:line="480" w:lineRule="auto"/>
        <w:jc w:val="center"/>
        <w:rPr>
          <w:b/>
          <w:sz w:val="24"/>
          <w:szCs w:val="24"/>
        </w:rPr>
      </w:pPr>
      <w:r w:rsidRPr="00954102">
        <w:rPr>
          <w:b/>
          <w:sz w:val="24"/>
          <w:szCs w:val="24"/>
        </w:rPr>
        <w:lastRenderedPageBreak/>
        <w:t>CHAPTER FOUR</w:t>
      </w:r>
    </w:p>
    <w:p w:rsidR="00152F86" w:rsidRPr="00954102" w:rsidRDefault="00152F86" w:rsidP="00152F86">
      <w:pPr>
        <w:tabs>
          <w:tab w:val="left" w:pos="850"/>
        </w:tabs>
        <w:spacing w:line="480" w:lineRule="auto"/>
        <w:jc w:val="center"/>
        <w:rPr>
          <w:b/>
          <w:sz w:val="24"/>
          <w:szCs w:val="24"/>
        </w:rPr>
      </w:pPr>
      <w:r w:rsidRPr="00954102">
        <w:rPr>
          <w:b/>
          <w:sz w:val="24"/>
          <w:szCs w:val="24"/>
        </w:rPr>
        <w:t>DATA ANALYSIS</w:t>
      </w:r>
    </w:p>
    <w:p w:rsidR="00152F86" w:rsidRPr="00954102" w:rsidRDefault="00152F86" w:rsidP="00152F86">
      <w:pPr>
        <w:tabs>
          <w:tab w:val="left" w:pos="850"/>
        </w:tabs>
        <w:spacing w:line="480" w:lineRule="auto"/>
        <w:rPr>
          <w:b/>
          <w:sz w:val="24"/>
          <w:szCs w:val="24"/>
        </w:rPr>
      </w:pPr>
      <w:r w:rsidRPr="00954102">
        <w:rPr>
          <w:b/>
          <w:sz w:val="24"/>
          <w:szCs w:val="24"/>
        </w:rPr>
        <w:t>4.1</w:t>
      </w:r>
      <w:r>
        <w:rPr>
          <w:b/>
          <w:sz w:val="24"/>
          <w:szCs w:val="24"/>
        </w:rPr>
        <w:tab/>
      </w:r>
      <w:r w:rsidRPr="00954102">
        <w:rPr>
          <w:b/>
          <w:sz w:val="24"/>
          <w:szCs w:val="24"/>
        </w:rPr>
        <w:t>Introduction</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This chapter deals with data presentation and analysis which was generated through the use of questionnaire developed by the researcher and sent out.</w:t>
      </w:r>
    </w:p>
    <w:p w:rsidR="00152F86" w:rsidRPr="00954102" w:rsidRDefault="00152F86" w:rsidP="00152F86">
      <w:pPr>
        <w:tabs>
          <w:tab w:val="left" w:pos="850"/>
        </w:tabs>
        <w:spacing w:line="456" w:lineRule="auto"/>
        <w:rPr>
          <w:b/>
          <w:sz w:val="24"/>
          <w:szCs w:val="24"/>
        </w:rPr>
      </w:pPr>
      <w:r>
        <w:rPr>
          <w:b/>
          <w:sz w:val="24"/>
          <w:szCs w:val="24"/>
        </w:rPr>
        <w:t>4.2</w:t>
      </w:r>
      <w:r>
        <w:rPr>
          <w:b/>
          <w:sz w:val="24"/>
          <w:szCs w:val="24"/>
        </w:rPr>
        <w:tab/>
      </w:r>
      <w:r w:rsidRPr="00954102">
        <w:rPr>
          <w:b/>
          <w:sz w:val="24"/>
          <w:szCs w:val="24"/>
        </w:rPr>
        <w:t>Results</w:t>
      </w:r>
    </w:p>
    <w:p w:rsidR="00152F86" w:rsidRDefault="00190E2E" w:rsidP="00190E2E">
      <w:pPr>
        <w:tabs>
          <w:tab w:val="left" w:pos="850"/>
        </w:tabs>
        <w:spacing w:line="456" w:lineRule="auto"/>
        <w:ind w:left="2160" w:hanging="2160"/>
        <w:rPr>
          <w:b/>
          <w:sz w:val="24"/>
          <w:szCs w:val="24"/>
        </w:rPr>
      </w:pPr>
      <w:r>
        <w:rPr>
          <w:b/>
          <w:sz w:val="24"/>
          <w:szCs w:val="24"/>
        </w:rPr>
        <w:tab/>
      </w:r>
      <w:r w:rsidR="00152F86">
        <w:rPr>
          <w:b/>
          <w:sz w:val="24"/>
          <w:szCs w:val="24"/>
        </w:rPr>
        <w:t>Table 4.1:</w:t>
      </w:r>
      <w:r w:rsidR="00152F86">
        <w:rPr>
          <w:b/>
          <w:sz w:val="24"/>
          <w:szCs w:val="24"/>
        </w:rPr>
        <w:tab/>
      </w:r>
      <w:r w:rsidR="00152F86" w:rsidRPr="00954102">
        <w:rPr>
          <w:b/>
          <w:sz w:val="24"/>
          <w:szCs w:val="24"/>
        </w:rPr>
        <w:t>An entrepreneur is a person who have gone through the process of entrepreneurship</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30</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75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10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11049B">
        <w:rPr>
          <w:b/>
          <w:sz w:val="24"/>
          <w:szCs w:val="24"/>
          <w:lang w:val="en-GB"/>
        </w:rPr>
        <w:t>ce: Researcher’s fieldwork, 2025</w:t>
      </w:r>
    </w:p>
    <w:p w:rsidR="00152F86" w:rsidRPr="00954102" w:rsidRDefault="00152F86" w:rsidP="00152F86">
      <w:pPr>
        <w:tabs>
          <w:tab w:val="left" w:pos="850"/>
        </w:tabs>
        <w:spacing w:line="456" w:lineRule="auto"/>
        <w:rPr>
          <w:sz w:val="24"/>
          <w:szCs w:val="24"/>
        </w:rPr>
      </w:pPr>
      <w:r>
        <w:rPr>
          <w:sz w:val="24"/>
          <w:szCs w:val="24"/>
        </w:rPr>
        <w:tab/>
      </w:r>
      <w:r w:rsidR="00190E2E">
        <w:rPr>
          <w:sz w:val="24"/>
          <w:szCs w:val="24"/>
        </w:rPr>
        <w:t xml:space="preserve">Table </w:t>
      </w:r>
      <w:r w:rsidR="0011049B">
        <w:rPr>
          <w:sz w:val="24"/>
          <w:szCs w:val="24"/>
        </w:rPr>
        <w:t>4.1 above revealed that 30</w:t>
      </w:r>
      <w:r w:rsidRPr="00954102">
        <w:rPr>
          <w:sz w:val="24"/>
          <w:szCs w:val="24"/>
        </w:rPr>
        <w:t xml:space="preserve"> (75%) of the resp</w:t>
      </w:r>
      <w:r w:rsidR="0011049B">
        <w:rPr>
          <w:sz w:val="24"/>
          <w:szCs w:val="24"/>
        </w:rPr>
        <w:t>ondents strongly agreed, while 10</w:t>
      </w:r>
      <w:r w:rsidRPr="00954102">
        <w:rPr>
          <w:sz w:val="24"/>
          <w:szCs w:val="24"/>
        </w:rPr>
        <w:t xml:space="preserve"> (25%) agreed and there was no respondents for strongly disagreed and disagreed with the notion.</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With the data analyze above, it is therefore clear that an entrepreneur is a person who have gone through the process of entrepreneurship.</w:t>
      </w: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4.2:</w:t>
      </w:r>
      <w:r w:rsidR="00152F86">
        <w:rPr>
          <w:b/>
          <w:sz w:val="24"/>
          <w:szCs w:val="24"/>
        </w:rPr>
        <w:tab/>
      </w:r>
      <w:r w:rsidR="00152F86" w:rsidRPr="00954102">
        <w:rPr>
          <w:b/>
          <w:sz w:val="24"/>
          <w:szCs w:val="24"/>
        </w:rPr>
        <w:t>Entrepreneurship education prepare students of office technology and</w:t>
      </w:r>
      <w:r w:rsidR="00152F86">
        <w:rPr>
          <w:b/>
          <w:sz w:val="24"/>
          <w:szCs w:val="24"/>
        </w:rPr>
        <w:t xml:space="preserve"> </w:t>
      </w:r>
      <w:r w:rsidR="00152F86" w:rsidRPr="00954102">
        <w:rPr>
          <w:b/>
          <w:sz w:val="24"/>
          <w:szCs w:val="24"/>
        </w:rPr>
        <w:t>management to be self-employed</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14</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35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20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50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11049B">
              <w:rPr>
                <w:rFonts w:eastAsia="Times New Roman"/>
                <w:color w:val="000000"/>
                <w:sz w:val="24"/>
                <w:szCs w:val="24"/>
              </w:rPr>
              <w:t>6</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15</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B317DE" w:rsidRDefault="00152F86" w:rsidP="00152F86">
      <w:pPr>
        <w:tabs>
          <w:tab w:val="left" w:pos="850"/>
        </w:tabs>
        <w:rPr>
          <w:b/>
          <w:sz w:val="24"/>
          <w:szCs w:val="24"/>
          <w:vertAlign w:val="superscript"/>
        </w:rPr>
      </w:pPr>
      <w:r w:rsidRPr="000C091A">
        <w:rPr>
          <w:b/>
          <w:sz w:val="24"/>
          <w:szCs w:val="24"/>
          <w:lang w:val="en-GB"/>
        </w:rPr>
        <w:t>Source: Researcher’s fieldwork, 202</w:t>
      </w:r>
      <w:r w:rsidR="0011049B">
        <w:rPr>
          <w:b/>
          <w:sz w:val="24"/>
          <w:szCs w:val="24"/>
          <w:lang w:val="en-GB"/>
        </w:rPr>
        <w:t>5</w:t>
      </w:r>
    </w:p>
    <w:p w:rsidR="00152F86" w:rsidRDefault="00152F86" w:rsidP="00152F86">
      <w:pPr>
        <w:tabs>
          <w:tab w:val="left" w:pos="850"/>
        </w:tabs>
        <w:spacing w:line="480" w:lineRule="auto"/>
        <w:rPr>
          <w:sz w:val="24"/>
          <w:szCs w:val="24"/>
        </w:rPr>
      </w:pPr>
      <w:r>
        <w:rPr>
          <w:sz w:val="24"/>
          <w:szCs w:val="24"/>
        </w:rPr>
        <w:tab/>
        <w:t>Table 4.2 showed</w:t>
      </w:r>
      <w:r w:rsidR="0011049B">
        <w:rPr>
          <w:sz w:val="24"/>
          <w:szCs w:val="24"/>
        </w:rPr>
        <w:t xml:space="preserve"> that 14</w:t>
      </w:r>
      <w:r w:rsidRPr="00954102">
        <w:rPr>
          <w:sz w:val="24"/>
          <w:szCs w:val="24"/>
        </w:rPr>
        <w:t xml:space="preserve"> (35%) of the </w:t>
      </w:r>
      <w:r w:rsidR="0011049B">
        <w:rPr>
          <w:sz w:val="24"/>
          <w:szCs w:val="24"/>
        </w:rPr>
        <w:t>respondents strongly agreed, 20</w:t>
      </w:r>
      <w:r w:rsidRPr="00954102">
        <w:rPr>
          <w:sz w:val="24"/>
          <w:szCs w:val="24"/>
        </w:rPr>
        <w:t>(5</w:t>
      </w:r>
      <w:r w:rsidR="0011049B">
        <w:rPr>
          <w:sz w:val="24"/>
          <w:szCs w:val="24"/>
        </w:rPr>
        <w:t xml:space="preserve">0%) respondents agreed, while 6 </w:t>
      </w:r>
      <w:r w:rsidRPr="00954102">
        <w:rPr>
          <w:sz w:val="24"/>
          <w:szCs w:val="24"/>
        </w:rPr>
        <w:t>(15%) disagreed with the notion and no respondents for strongly disagreed.</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Therefore one can say that entrepreneurship prepare students of office technology and management to be self-employed.</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152F86" w:rsidP="00152F86">
      <w:pPr>
        <w:widowControl/>
        <w:spacing w:line="480" w:lineRule="auto"/>
        <w:rPr>
          <w:b/>
          <w:sz w:val="24"/>
          <w:szCs w:val="24"/>
        </w:rPr>
      </w:pPr>
      <w:r>
        <w:rPr>
          <w:b/>
          <w:sz w:val="24"/>
          <w:szCs w:val="24"/>
        </w:rPr>
        <w:br w:type="page"/>
      </w: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4.3:</w:t>
      </w:r>
      <w:r w:rsidR="00152F86">
        <w:rPr>
          <w:b/>
          <w:sz w:val="24"/>
          <w:szCs w:val="24"/>
        </w:rPr>
        <w:tab/>
      </w:r>
      <w:r w:rsidR="00152F86" w:rsidRPr="00954102">
        <w:rPr>
          <w:b/>
          <w:sz w:val="24"/>
          <w:szCs w:val="24"/>
        </w:rPr>
        <w:t xml:space="preserve">Office Technology and Management </w:t>
      </w:r>
      <w:r w:rsidR="00152F86">
        <w:rPr>
          <w:b/>
          <w:sz w:val="24"/>
          <w:szCs w:val="24"/>
        </w:rPr>
        <w:t>p</w:t>
      </w:r>
      <w:r w:rsidR="00152F86" w:rsidRPr="00954102">
        <w:rPr>
          <w:b/>
          <w:sz w:val="24"/>
          <w:szCs w:val="24"/>
        </w:rPr>
        <w:t xml:space="preserve">rogramme is designed to prepare students for employment in the office settings       </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4</w:t>
            </w:r>
            <w:r w:rsidR="00152F86">
              <w:rPr>
                <w:sz w:val="24"/>
                <w:szCs w:val="24"/>
                <w:lang w:val="en-GB"/>
              </w:rPr>
              <w:t>0</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100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11049B">
        <w:rPr>
          <w:b/>
          <w:sz w:val="24"/>
          <w:szCs w:val="24"/>
          <w:lang w:val="en-GB"/>
        </w:rPr>
        <w:t>ce: Researcher’s fieldwork, 2025</w:t>
      </w:r>
    </w:p>
    <w:p w:rsidR="00152F86" w:rsidRPr="00954102" w:rsidRDefault="00152F86" w:rsidP="00152F86">
      <w:pPr>
        <w:tabs>
          <w:tab w:val="left" w:pos="850"/>
        </w:tabs>
        <w:spacing w:line="480" w:lineRule="auto"/>
        <w:rPr>
          <w:sz w:val="24"/>
          <w:szCs w:val="24"/>
        </w:rPr>
      </w:pPr>
      <w:r>
        <w:rPr>
          <w:sz w:val="24"/>
          <w:szCs w:val="24"/>
        </w:rPr>
        <w:tab/>
      </w:r>
      <w:r w:rsidR="0011049B">
        <w:rPr>
          <w:sz w:val="24"/>
          <w:szCs w:val="24"/>
        </w:rPr>
        <w:t>It was observed that 4</w:t>
      </w:r>
      <w:r w:rsidRPr="00954102">
        <w:rPr>
          <w:sz w:val="24"/>
          <w:szCs w:val="24"/>
        </w:rPr>
        <w:t>0 (100%) of the respondents strongly agreed that office technology and management programme is designed to prepare students for employment in the office setting while no respondents for agreed, disagreed and strongly disagreed.</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Therefore one can say that office technology and management programme is designed to prepare students for employment in the office setting.</w:t>
      </w:r>
    </w:p>
    <w:p w:rsidR="00152F86" w:rsidRDefault="00152F86" w:rsidP="00152F86">
      <w:pPr>
        <w:widowControl/>
        <w:spacing w:line="480" w:lineRule="auto"/>
        <w:rPr>
          <w:b/>
          <w:sz w:val="24"/>
          <w:szCs w:val="24"/>
        </w:rPr>
      </w:pPr>
      <w:r>
        <w:rPr>
          <w:b/>
          <w:sz w:val="24"/>
          <w:szCs w:val="24"/>
        </w:rPr>
        <w:br w:type="page"/>
      </w: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4.4:</w:t>
      </w:r>
      <w:r w:rsidR="00152F86">
        <w:rPr>
          <w:b/>
          <w:sz w:val="24"/>
          <w:szCs w:val="24"/>
        </w:rPr>
        <w:tab/>
      </w:r>
      <w:r w:rsidR="00152F86" w:rsidRPr="00954102">
        <w:rPr>
          <w:b/>
          <w:sz w:val="24"/>
          <w:szCs w:val="24"/>
        </w:rPr>
        <w:t>Entrepreneurship is a process of controlling, making use of resources and managing</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20</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50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10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10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25</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11049B">
        <w:rPr>
          <w:b/>
          <w:sz w:val="24"/>
          <w:szCs w:val="24"/>
          <w:lang w:val="en-GB"/>
        </w:rPr>
        <w:t>ce: Researcher’s fieldwork, 2025</w:t>
      </w:r>
    </w:p>
    <w:p w:rsidR="00152F86" w:rsidRPr="00954102" w:rsidRDefault="00152F86" w:rsidP="00152F86">
      <w:pPr>
        <w:tabs>
          <w:tab w:val="left" w:pos="850"/>
        </w:tabs>
        <w:spacing w:line="480" w:lineRule="auto"/>
        <w:rPr>
          <w:sz w:val="24"/>
          <w:szCs w:val="24"/>
        </w:rPr>
      </w:pPr>
      <w:r>
        <w:rPr>
          <w:sz w:val="24"/>
          <w:szCs w:val="24"/>
        </w:rPr>
        <w:tab/>
      </w:r>
      <w:r w:rsidR="0011049B">
        <w:rPr>
          <w:sz w:val="24"/>
          <w:szCs w:val="24"/>
        </w:rPr>
        <w:t>Table 4.4 above showed that 2</w:t>
      </w:r>
      <w:r w:rsidRPr="00954102">
        <w:rPr>
          <w:sz w:val="24"/>
          <w:szCs w:val="24"/>
        </w:rPr>
        <w:t>0 (50%) of the</w:t>
      </w:r>
      <w:r w:rsidR="0011049B">
        <w:rPr>
          <w:sz w:val="24"/>
          <w:szCs w:val="24"/>
        </w:rPr>
        <w:t xml:space="preserve"> respondents strongly agreed, 10(25%) agreed, while 10</w:t>
      </w:r>
      <w:r w:rsidRPr="00954102">
        <w:rPr>
          <w:sz w:val="24"/>
          <w:szCs w:val="24"/>
        </w:rPr>
        <w:t>(25%) respondents disagreed with the statement and no respondents for strongly disagreed.</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This means entrepreneurship is a process of controlling, making use of resources and managing ventures.</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4.5:</w:t>
      </w:r>
      <w:r w:rsidR="00152F86">
        <w:rPr>
          <w:b/>
          <w:sz w:val="24"/>
          <w:szCs w:val="24"/>
        </w:rPr>
        <w:tab/>
      </w:r>
      <w:r w:rsidR="00152F86" w:rsidRPr="00954102">
        <w:rPr>
          <w:b/>
          <w:sz w:val="24"/>
          <w:szCs w:val="24"/>
        </w:rPr>
        <w:t xml:space="preserve">Office Technology and Management </w:t>
      </w:r>
      <w:r w:rsidR="00152F86">
        <w:rPr>
          <w:b/>
          <w:sz w:val="24"/>
          <w:szCs w:val="24"/>
        </w:rPr>
        <w:t>p</w:t>
      </w:r>
      <w:r w:rsidR="00152F86" w:rsidRPr="00954102">
        <w:rPr>
          <w:b/>
          <w:sz w:val="24"/>
          <w:szCs w:val="24"/>
        </w:rPr>
        <w:t>rogramme prepare students to do the work of manager</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22</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55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04</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10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14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35</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11049B">
        <w:rPr>
          <w:b/>
          <w:sz w:val="24"/>
          <w:szCs w:val="24"/>
          <w:lang w:val="en-GB"/>
        </w:rPr>
        <w:t>ce: Researcher’s fieldwork, 2025</w:t>
      </w:r>
    </w:p>
    <w:p w:rsidR="00152F86" w:rsidRPr="00954102" w:rsidRDefault="00152F86" w:rsidP="00152F86">
      <w:pPr>
        <w:tabs>
          <w:tab w:val="left" w:pos="850"/>
        </w:tabs>
        <w:spacing w:line="480" w:lineRule="auto"/>
        <w:rPr>
          <w:sz w:val="24"/>
          <w:szCs w:val="24"/>
        </w:rPr>
      </w:pPr>
      <w:r>
        <w:rPr>
          <w:sz w:val="24"/>
          <w:szCs w:val="24"/>
        </w:rPr>
        <w:tab/>
        <w:t>Table 4.5 showed</w:t>
      </w:r>
      <w:r w:rsidR="0011049B">
        <w:rPr>
          <w:sz w:val="24"/>
          <w:szCs w:val="24"/>
        </w:rPr>
        <w:t xml:space="preserve"> that 22</w:t>
      </w:r>
      <w:r w:rsidRPr="00954102">
        <w:rPr>
          <w:sz w:val="24"/>
          <w:szCs w:val="24"/>
        </w:rPr>
        <w:t xml:space="preserve"> (55%) of th</w:t>
      </w:r>
      <w:r w:rsidR="0011049B">
        <w:rPr>
          <w:sz w:val="24"/>
          <w:szCs w:val="24"/>
        </w:rPr>
        <w:t>e respondents strongly agreed, 4 (10%) agreed, while 14</w:t>
      </w:r>
      <w:r w:rsidRPr="00954102">
        <w:rPr>
          <w:sz w:val="24"/>
          <w:szCs w:val="24"/>
        </w:rPr>
        <w:t xml:space="preserve"> (35%) of the respondents disagreed with the notion and there was no respondents for strongly disagreed.</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This means office technology and management programme prepare students to do the work of manager.</w:t>
      </w:r>
    </w:p>
    <w:p w:rsidR="00152F86" w:rsidRDefault="00152F86" w:rsidP="00152F86">
      <w:pPr>
        <w:widowControl/>
        <w:spacing w:line="480" w:lineRule="auto"/>
        <w:rPr>
          <w:b/>
          <w:sz w:val="24"/>
          <w:szCs w:val="24"/>
        </w:rPr>
      </w:pPr>
      <w:r>
        <w:rPr>
          <w:b/>
          <w:sz w:val="24"/>
          <w:szCs w:val="24"/>
        </w:rPr>
        <w:br w:type="page"/>
      </w: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4.6:</w:t>
      </w:r>
      <w:r w:rsidR="00152F86">
        <w:rPr>
          <w:b/>
          <w:sz w:val="24"/>
          <w:szCs w:val="24"/>
        </w:rPr>
        <w:tab/>
      </w:r>
      <w:r w:rsidR="00152F86" w:rsidRPr="00954102">
        <w:rPr>
          <w:b/>
          <w:sz w:val="24"/>
          <w:szCs w:val="24"/>
        </w:rPr>
        <w:t>With the knowledge of entrepreneurship education office technology and management students can possible</w:t>
      </w:r>
      <w:r w:rsidR="00152F86">
        <w:rPr>
          <w:b/>
          <w:sz w:val="24"/>
          <w:szCs w:val="24"/>
        </w:rPr>
        <w:t xml:space="preserve"> </w:t>
      </w:r>
      <w:r w:rsidR="00152F86" w:rsidRPr="00954102">
        <w:rPr>
          <w:b/>
          <w:sz w:val="24"/>
          <w:szCs w:val="24"/>
        </w:rPr>
        <w:t xml:space="preserve">become a successful entrepreneur                                                             </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32</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80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08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11049B">
        <w:rPr>
          <w:b/>
          <w:sz w:val="24"/>
          <w:szCs w:val="24"/>
          <w:lang w:val="en-GB"/>
        </w:rPr>
        <w:t>ce: Researcher’s fieldwork, 2025</w:t>
      </w:r>
    </w:p>
    <w:p w:rsidR="00152F86" w:rsidRDefault="00152F86" w:rsidP="00152F86">
      <w:pPr>
        <w:tabs>
          <w:tab w:val="left" w:pos="850"/>
        </w:tabs>
        <w:spacing w:line="480" w:lineRule="auto"/>
        <w:rPr>
          <w:sz w:val="24"/>
          <w:szCs w:val="24"/>
        </w:rPr>
      </w:pPr>
      <w:r>
        <w:rPr>
          <w:sz w:val="24"/>
          <w:szCs w:val="24"/>
        </w:rPr>
        <w:tab/>
      </w:r>
      <w:r w:rsidRPr="00954102">
        <w:rPr>
          <w:sz w:val="24"/>
          <w:szCs w:val="24"/>
        </w:rPr>
        <w:t xml:space="preserve">Through the table 4.6, 16 (80%) of the respondents strongly agreed, while 4 (20%) agreed with the statement that with the knowledge of entrepreneurship education office technology and management students can possible become a successful entrepreneur and there was no respondents for disagreed and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Therefore one can say that with the knowledge of entrepreneurship education office technology and management students can possible become a successful entrepreneur.</w:t>
      </w:r>
    </w:p>
    <w:p w:rsidR="00152F86" w:rsidRPr="00954102" w:rsidRDefault="00152F86" w:rsidP="00152F86">
      <w:pPr>
        <w:tabs>
          <w:tab w:val="left" w:pos="850"/>
        </w:tabs>
        <w:spacing w:line="480" w:lineRule="auto"/>
        <w:rPr>
          <w:sz w:val="24"/>
          <w:szCs w:val="24"/>
        </w:rPr>
      </w:pPr>
    </w:p>
    <w:p w:rsidR="00152F86" w:rsidRPr="00954102" w:rsidRDefault="00F970C6" w:rsidP="00F970C6">
      <w:pPr>
        <w:tabs>
          <w:tab w:val="left" w:pos="850"/>
        </w:tabs>
        <w:spacing w:line="480" w:lineRule="auto"/>
        <w:ind w:left="2160" w:hanging="2160"/>
        <w:rPr>
          <w:sz w:val="24"/>
          <w:szCs w:val="24"/>
        </w:rPr>
      </w:pPr>
      <w:r>
        <w:rPr>
          <w:b/>
          <w:sz w:val="24"/>
          <w:szCs w:val="24"/>
        </w:rPr>
        <w:lastRenderedPageBreak/>
        <w:tab/>
      </w:r>
      <w:r w:rsidR="00152F86">
        <w:rPr>
          <w:b/>
          <w:sz w:val="24"/>
          <w:szCs w:val="24"/>
        </w:rPr>
        <w:t>Table 4.7:</w:t>
      </w:r>
      <w:r w:rsidR="00152F86">
        <w:rPr>
          <w:b/>
          <w:sz w:val="24"/>
          <w:szCs w:val="24"/>
        </w:rPr>
        <w:tab/>
      </w:r>
      <w:r w:rsidR="00152F86" w:rsidRPr="00954102">
        <w:rPr>
          <w:b/>
          <w:sz w:val="24"/>
          <w:szCs w:val="24"/>
        </w:rPr>
        <w:t>Entrepreneurship education programme</w:t>
      </w:r>
      <w:r w:rsidR="00152F86">
        <w:rPr>
          <w:b/>
          <w:sz w:val="24"/>
          <w:szCs w:val="24"/>
        </w:rPr>
        <w:t xml:space="preserve"> </w:t>
      </w:r>
      <w:r w:rsidR="00152F86" w:rsidRPr="00954102">
        <w:rPr>
          <w:b/>
          <w:sz w:val="24"/>
          <w:szCs w:val="24"/>
        </w:rPr>
        <w:t>e</w:t>
      </w:r>
      <w:r w:rsidR="00152F86">
        <w:rPr>
          <w:b/>
          <w:sz w:val="24"/>
          <w:szCs w:val="24"/>
        </w:rPr>
        <w:t xml:space="preserve">mpower office </w:t>
      </w:r>
      <w:r w:rsidR="00152F86" w:rsidRPr="00954102">
        <w:rPr>
          <w:b/>
          <w:sz w:val="24"/>
          <w:szCs w:val="24"/>
        </w:rPr>
        <w:t>technology</w:t>
      </w:r>
      <w:r w:rsidR="00152F86" w:rsidRPr="00954102">
        <w:rPr>
          <w:sz w:val="24"/>
          <w:szCs w:val="24"/>
        </w:rPr>
        <w:t xml:space="preserve"> </w:t>
      </w:r>
      <w:r w:rsidR="00152F86" w:rsidRPr="00954102">
        <w:rPr>
          <w:b/>
          <w:sz w:val="24"/>
          <w:szCs w:val="24"/>
        </w:rPr>
        <w:t>and management graduates to translate their potential ideas into business possibilities</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26</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65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14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w:t>
            </w:r>
            <w:r w:rsidR="0011049B">
              <w:rPr>
                <w:rFonts w:eastAsia="Times New Roman"/>
                <w:color w:val="000000"/>
                <w:sz w:val="24"/>
                <w:szCs w:val="24"/>
              </w:rPr>
              <w:t>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20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11049B">
        <w:rPr>
          <w:b/>
          <w:sz w:val="24"/>
          <w:szCs w:val="24"/>
          <w:lang w:val="en-GB"/>
        </w:rPr>
        <w:t>ce: Researcher’s fieldwork, 2025</w:t>
      </w:r>
    </w:p>
    <w:p w:rsidR="00152F86" w:rsidRPr="00D43C72" w:rsidRDefault="00152F86" w:rsidP="00152F86">
      <w:pPr>
        <w:tabs>
          <w:tab w:val="left" w:pos="850"/>
        </w:tabs>
        <w:spacing w:line="480" w:lineRule="auto"/>
        <w:rPr>
          <w:b/>
          <w:sz w:val="24"/>
          <w:szCs w:val="24"/>
        </w:rPr>
      </w:pPr>
      <w:r>
        <w:rPr>
          <w:sz w:val="24"/>
          <w:szCs w:val="24"/>
        </w:rPr>
        <w:tab/>
      </w:r>
      <w:r w:rsidR="0011049B">
        <w:rPr>
          <w:sz w:val="24"/>
          <w:szCs w:val="24"/>
        </w:rPr>
        <w:t>Through the table 4.7, 26</w:t>
      </w:r>
      <w:r w:rsidRPr="00954102">
        <w:rPr>
          <w:sz w:val="24"/>
          <w:szCs w:val="24"/>
        </w:rPr>
        <w:t xml:space="preserve"> (65%) of the resp</w:t>
      </w:r>
      <w:r w:rsidR="0011049B">
        <w:rPr>
          <w:sz w:val="24"/>
          <w:szCs w:val="24"/>
        </w:rPr>
        <w:t>ondents strongly agreed, while 14</w:t>
      </w:r>
      <w:r w:rsidRPr="00954102">
        <w:rPr>
          <w:sz w:val="24"/>
          <w:szCs w:val="24"/>
        </w:rPr>
        <w:t xml:space="preserve"> (35%) respondents agreed and there was </w:t>
      </w:r>
      <w:r w:rsidR="0011049B">
        <w:rPr>
          <w:sz w:val="24"/>
          <w:szCs w:val="24"/>
        </w:rPr>
        <w:t>no respondents for disagreed and</w:t>
      </w:r>
      <w:r w:rsidRPr="00954102">
        <w:rPr>
          <w:sz w:val="24"/>
          <w:szCs w:val="24"/>
        </w:rPr>
        <w:t xml:space="preserve"> strongly disagreed.</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It is safe to conclude that entrepreneurship education programme empower office technology and management graduates to translate their potential ideas into business possibilities.</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4.8:</w:t>
      </w:r>
      <w:r w:rsidR="00152F86">
        <w:rPr>
          <w:b/>
          <w:sz w:val="24"/>
          <w:szCs w:val="24"/>
        </w:rPr>
        <w:tab/>
      </w:r>
      <w:r w:rsidR="00152F86" w:rsidRPr="00954102">
        <w:rPr>
          <w:b/>
          <w:sz w:val="24"/>
          <w:szCs w:val="24"/>
        </w:rPr>
        <w:t>Office Technology and Management graduates can set up a computer training institute</w:t>
      </w:r>
      <w:r w:rsidR="00152F86">
        <w:rPr>
          <w:b/>
          <w:sz w:val="24"/>
          <w:szCs w:val="24"/>
        </w:rPr>
        <w:t>.</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32</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80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11049B">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b/>
          <w:sz w:val="24"/>
          <w:szCs w:val="24"/>
        </w:rPr>
      </w:pPr>
      <w:r w:rsidRPr="000C091A">
        <w:rPr>
          <w:b/>
          <w:sz w:val="24"/>
          <w:szCs w:val="24"/>
          <w:lang w:val="en-GB"/>
        </w:rPr>
        <w:t>Sour</w:t>
      </w:r>
      <w:r w:rsidR="0011049B">
        <w:rPr>
          <w:b/>
          <w:sz w:val="24"/>
          <w:szCs w:val="24"/>
          <w:lang w:val="en-GB"/>
        </w:rPr>
        <w:t>ce: Researcher’s fieldwork, 2025</w:t>
      </w:r>
    </w:p>
    <w:p w:rsidR="00152F86" w:rsidRDefault="00152F86" w:rsidP="00152F86">
      <w:pPr>
        <w:tabs>
          <w:tab w:val="left" w:pos="850"/>
        </w:tabs>
        <w:spacing w:line="480" w:lineRule="auto"/>
        <w:rPr>
          <w:sz w:val="24"/>
          <w:szCs w:val="24"/>
        </w:rPr>
      </w:pPr>
      <w:r>
        <w:rPr>
          <w:sz w:val="24"/>
          <w:szCs w:val="24"/>
        </w:rPr>
        <w:tab/>
      </w:r>
      <w:r w:rsidR="0011049B">
        <w:rPr>
          <w:sz w:val="24"/>
          <w:szCs w:val="24"/>
        </w:rPr>
        <w:t>Through the table 4.8, 32</w:t>
      </w:r>
      <w:r w:rsidRPr="00954102">
        <w:rPr>
          <w:sz w:val="24"/>
          <w:szCs w:val="24"/>
        </w:rPr>
        <w:t xml:space="preserve"> (80%) of the resp</w:t>
      </w:r>
      <w:r w:rsidR="000F5299">
        <w:rPr>
          <w:sz w:val="24"/>
          <w:szCs w:val="24"/>
        </w:rPr>
        <w:t>ondents strongly agreed, while 8</w:t>
      </w:r>
      <w:r w:rsidRPr="00954102">
        <w:rPr>
          <w:sz w:val="24"/>
          <w:szCs w:val="24"/>
        </w:rPr>
        <w:t xml:space="preserve">(20%) respondents agreed with the statement that office technology and management graduates can set up a computer training institute and no respondents for disagreed nor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Therefore one can say that office technology and management graduates can set up a computer training institute.</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F970C6" w:rsidP="00152F86">
      <w:pPr>
        <w:tabs>
          <w:tab w:val="left" w:pos="850"/>
        </w:tabs>
        <w:spacing w:line="480" w:lineRule="auto"/>
        <w:rPr>
          <w:b/>
          <w:sz w:val="24"/>
          <w:szCs w:val="24"/>
        </w:rPr>
      </w:pPr>
      <w:r>
        <w:rPr>
          <w:b/>
          <w:sz w:val="24"/>
          <w:szCs w:val="24"/>
        </w:rPr>
        <w:lastRenderedPageBreak/>
        <w:tab/>
      </w:r>
      <w:r w:rsidR="00152F86">
        <w:rPr>
          <w:b/>
          <w:sz w:val="24"/>
          <w:szCs w:val="24"/>
        </w:rPr>
        <w:t>Table 4.9:</w:t>
      </w:r>
      <w:r w:rsidR="00152F86">
        <w:rPr>
          <w:b/>
          <w:sz w:val="24"/>
          <w:szCs w:val="24"/>
        </w:rPr>
        <w:tab/>
      </w:r>
      <w:r w:rsidR="00152F86" w:rsidRPr="00954102">
        <w:rPr>
          <w:b/>
          <w:sz w:val="24"/>
          <w:szCs w:val="24"/>
        </w:rPr>
        <w:t>A good entrepreneur must be technologically wise</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20</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50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12</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08</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20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0F5299">
        <w:rPr>
          <w:b/>
          <w:sz w:val="24"/>
          <w:szCs w:val="24"/>
          <w:lang w:val="en-GB"/>
        </w:rPr>
        <w:t>ce: Researcher’s fieldwork, 2025</w:t>
      </w:r>
    </w:p>
    <w:p w:rsidR="000F5299" w:rsidRDefault="00152F86" w:rsidP="00152F86">
      <w:pPr>
        <w:tabs>
          <w:tab w:val="left" w:pos="850"/>
        </w:tabs>
        <w:spacing w:line="480" w:lineRule="auto"/>
        <w:rPr>
          <w:sz w:val="24"/>
          <w:szCs w:val="24"/>
        </w:rPr>
      </w:pPr>
      <w:r>
        <w:rPr>
          <w:b/>
          <w:sz w:val="24"/>
          <w:szCs w:val="24"/>
        </w:rPr>
        <w:tab/>
      </w:r>
      <w:r w:rsidR="000F5299">
        <w:rPr>
          <w:sz w:val="24"/>
          <w:szCs w:val="24"/>
        </w:rPr>
        <w:t>Table 4.9 above showed that 20</w:t>
      </w:r>
      <w:r w:rsidRPr="00954102">
        <w:rPr>
          <w:sz w:val="24"/>
          <w:szCs w:val="24"/>
        </w:rPr>
        <w:t xml:space="preserve"> (50%) of the respondents stro</w:t>
      </w:r>
      <w:r w:rsidR="000F5299">
        <w:rPr>
          <w:sz w:val="24"/>
          <w:szCs w:val="24"/>
        </w:rPr>
        <w:t>ngly agreed, 12</w:t>
      </w:r>
      <w:r w:rsidRPr="00954102">
        <w:rPr>
          <w:sz w:val="24"/>
          <w:szCs w:val="24"/>
        </w:rPr>
        <w:t>(</w:t>
      </w:r>
      <w:r w:rsidR="000F5299">
        <w:rPr>
          <w:sz w:val="24"/>
          <w:szCs w:val="24"/>
        </w:rPr>
        <w:t>30%) respondents agreed, while 8</w:t>
      </w:r>
      <w:r w:rsidRPr="00954102">
        <w:rPr>
          <w:sz w:val="24"/>
          <w:szCs w:val="24"/>
        </w:rPr>
        <w:t xml:space="preserve"> (20%) disagreed with the statement and there was no respondents for strongly disagreed.</w:t>
      </w:r>
      <w:r>
        <w:rPr>
          <w:sz w:val="24"/>
          <w:szCs w:val="24"/>
        </w:rPr>
        <w:t xml:space="preserve"> </w:t>
      </w:r>
    </w:p>
    <w:p w:rsidR="00152F86" w:rsidRPr="00954102" w:rsidRDefault="000F5299" w:rsidP="00152F86">
      <w:pPr>
        <w:tabs>
          <w:tab w:val="left" w:pos="850"/>
        </w:tabs>
        <w:spacing w:line="480" w:lineRule="auto"/>
        <w:rPr>
          <w:sz w:val="24"/>
          <w:szCs w:val="24"/>
        </w:rPr>
      </w:pPr>
      <w:r>
        <w:rPr>
          <w:sz w:val="24"/>
          <w:szCs w:val="24"/>
        </w:rPr>
        <w:tab/>
      </w:r>
      <w:r w:rsidR="00152F86" w:rsidRPr="00954102">
        <w:rPr>
          <w:sz w:val="24"/>
          <w:szCs w:val="24"/>
        </w:rPr>
        <w:t>It is obvious that a good entrepreneur must be technologically wise.</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F970C6" w:rsidP="00F970C6">
      <w:pPr>
        <w:tabs>
          <w:tab w:val="left" w:pos="850"/>
        </w:tabs>
        <w:spacing w:line="480" w:lineRule="auto"/>
        <w:ind w:left="2160" w:hanging="2160"/>
        <w:rPr>
          <w:sz w:val="24"/>
          <w:szCs w:val="24"/>
        </w:rPr>
      </w:pPr>
      <w:r>
        <w:rPr>
          <w:b/>
          <w:sz w:val="24"/>
          <w:szCs w:val="24"/>
        </w:rPr>
        <w:lastRenderedPageBreak/>
        <w:tab/>
      </w:r>
      <w:r w:rsidR="00152F86">
        <w:rPr>
          <w:b/>
          <w:sz w:val="24"/>
          <w:szCs w:val="24"/>
        </w:rPr>
        <w:t>Table 4.10:</w:t>
      </w:r>
      <w:r w:rsidR="00152F86">
        <w:rPr>
          <w:b/>
          <w:sz w:val="24"/>
          <w:szCs w:val="24"/>
        </w:rPr>
        <w:tab/>
      </w:r>
      <w:r w:rsidR="00152F86" w:rsidRPr="00954102">
        <w:rPr>
          <w:b/>
          <w:sz w:val="24"/>
          <w:szCs w:val="24"/>
        </w:rPr>
        <w:t>OTM graduates have</w:t>
      </w:r>
      <w:r w:rsidR="00152F86">
        <w:rPr>
          <w:b/>
          <w:sz w:val="24"/>
          <w:szCs w:val="24"/>
        </w:rPr>
        <w:t xml:space="preserve"> </w:t>
      </w:r>
      <w:r w:rsidR="00152F86" w:rsidRPr="00954102">
        <w:rPr>
          <w:b/>
          <w:sz w:val="24"/>
          <w:szCs w:val="24"/>
        </w:rPr>
        <w:t>of acquire necessary courage and boldness</w:t>
      </w:r>
      <w:r w:rsidR="00152F86">
        <w:rPr>
          <w:b/>
          <w:sz w:val="24"/>
          <w:szCs w:val="24"/>
        </w:rPr>
        <w:t xml:space="preserve"> </w:t>
      </w:r>
      <w:r w:rsidR="00152F86" w:rsidRPr="00954102">
        <w:rPr>
          <w:b/>
          <w:sz w:val="24"/>
          <w:szCs w:val="24"/>
        </w:rPr>
        <w:t>needed for setting up entrepreneurship business</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20</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50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25</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0F5299">
        <w:rPr>
          <w:b/>
          <w:sz w:val="24"/>
          <w:szCs w:val="24"/>
          <w:lang w:val="en-GB"/>
        </w:rPr>
        <w:t>ce: Researcher’s fieldwork, 2025</w:t>
      </w:r>
    </w:p>
    <w:p w:rsidR="00152F86" w:rsidRDefault="00152F86" w:rsidP="00152F86">
      <w:pPr>
        <w:tabs>
          <w:tab w:val="left" w:pos="850"/>
        </w:tabs>
        <w:spacing w:line="480" w:lineRule="auto"/>
        <w:rPr>
          <w:sz w:val="24"/>
          <w:szCs w:val="24"/>
        </w:rPr>
      </w:pPr>
      <w:r>
        <w:rPr>
          <w:sz w:val="24"/>
          <w:szCs w:val="24"/>
        </w:rPr>
        <w:tab/>
      </w:r>
      <w:r w:rsidRPr="00954102">
        <w:rPr>
          <w:sz w:val="24"/>
          <w:szCs w:val="24"/>
        </w:rPr>
        <w:t>From</w:t>
      </w:r>
      <w:r w:rsidR="000F5299">
        <w:rPr>
          <w:sz w:val="24"/>
          <w:szCs w:val="24"/>
        </w:rPr>
        <w:t xml:space="preserve"> table 4.10 above showed that 20</w:t>
      </w:r>
      <w:r w:rsidRPr="00954102">
        <w:rPr>
          <w:sz w:val="24"/>
          <w:szCs w:val="24"/>
        </w:rPr>
        <w:t xml:space="preserve"> (50%) of th</w:t>
      </w:r>
      <w:r w:rsidR="000F5299">
        <w:rPr>
          <w:sz w:val="24"/>
          <w:szCs w:val="24"/>
        </w:rPr>
        <w:t>e respondents strongly agreed, 10</w:t>
      </w:r>
      <w:r w:rsidRPr="00954102">
        <w:rPr>
          <w:sz w:val="24"/>
          <w:szCs w:val="24"/>
        </w:rPr>
        <w:t xml:space="preserve"> (25%) of</w:t>
      </w:r>
      <w:r w:rsidR="000F5299">
        <w:rPr>
          <w:sz w:val="24"/>
          <w:szCs w:val="24"/>
        </w:rPr>
        <w:t xml:space="preserve"> the respondents agreed while 10 </w:t>
      </w:r>
      <w:r w:rsidRPr="00954102">
        <w:rPr>
          <w:sz w:val="24"/>
          <w:szCs w:val="24"/>
        </w:rPr>
        <w:t xml:space="preserve">(25%) respondents disagreed and no response for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It is obvious that OTM graduates have acquire necessary courage and boldness needed for setting up entrepreneurship business.</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4.11:</w:t>
      </w:r>
      <w:r w:rsidR="00152F86">
        <w:rPr>
          <w:b/>
          <w:sz w:val="24"/>
          <w:szCs w:val="24"/>
        </w:rPr>
        <w:tab/>
      </w:r>
      <w:r w:rsidR="00152F86" w:rsidRPr="00954102">
        <w:rPr>
          <w:b/>
          <w:sz w:val="24"/>
          <w:szCs w:val="24"/>
        </w:rPr>
        <w:t>With the knowledge of entrepreneurship,</w:t>
      </w:r>
      <w:r w:rsidR="00152F86">
        <w:rPr>
          <w:b/>
          <w:sz w:val="24"/>
          <w:szCs w:val="24"/>
        </w:rPr>
        <w:t xml:space="preserve"> </w:t>
      </w:r>
      <w:r w:rsidR="00152F86" w:rsidRPr="00954102">
        <w:rPr>
          <w:b/>
          <w:sz w:val="24"/>
          <w:szCs w:val="24"/>
        </w:rPr>
        <w:t>OTM graduates can invest in business centre</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18</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45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sz w:val="24"/>
          <w:szCs w:val="24"/>
        </w:rPr>
      </w:pPr>
      <w:r w:rsidRPr="000C091A">
        <w:rPr>
          <w:b/>
          <w:sz w:val="24"/>
          <w:szCs w:val="24"/>
          <w:lang w:val="en-GB"/>
        </w:rPr>
        <w:t>Source: Researcher’s fieldwork, 202</w:t>
      </w:r>
      <w:r w:rsidR="000F5299">
        <w:rPr>
          <w:b/>
          <w:sz w:val="24"/>
          <w:szCs w:val="24"/>
          <w:lang w:val="en-GB"/>
        </w:rPr>
        <w:t>5</w:t>
      </w:r>
    </w:p>
    <w:p w:rsidR="000F5299" w:rsidRDefault="00152F86" w:rsidP="00152F86">
      <w:pPr>
        <w:tabs>
          <w:tab w:val="left" w:pos="850"/>
        </w:tabs>
        <w:spacing w:line="480" w:lineRule="auto"/>
        <w:rPr>
          <w:sz w:val="24"/>
          <w:szCs w:val="24"/>
        </w:rPr>
      </w:pPr>
      <w:r>
        <w:rPr>
          <w:sz w:val="24"/>
          <w:szCs w:val="24"/>
        </w:rPr>
        <w:tab/>
      </w:r>
      <w:r w:rsidR="000F5299">
        <w:rPr>
          <w:sz w:val="24"/>
          <w:szCs w:val="24"/>
        </w:rPr>
        <w:t>It was observed that 18</w:t>
      </w:r>
      <w:r w:rsidRPr="00954102">
        <w:rPr>
          <w:sz w:val="24"/>
          <w:szCs w:val="24"/>
        </w:rPr>
        <w:t xml:space="preserve"> (45%) of t</w:t>
      </w:r>
      <w:r w:rsidR="000F5299">
        <w:rPr>
          <w:sz w:val="24"/>
          <w:szCs w:val="24"/>
        </w:rPr>
        <w:t>he respondents strongly agreed 14</w:t>
      </w:r>
      <w:r w:rsidRPr="00954102">
        <w:rPr>
          <w:sz w:val="24"/>
          <w:szCs w:val="24"/>
        </w:rPr>
        <w:t xml:space="preserve"> </w:t>
      </w:r>
      <w:r w:rsidR="000F5299">
        <w:rPr>
          <w:sz w:val="24"/>
          <w:szCs w:val="24"/>
        </w:rPr>
        <w:t>(35%) respondents agreed while 8</w:t>
      </w:r>
      <w:r w:rsidRPr="00954102">
        <w:rPr>
          <w:sz w:val="24"/>
          <w:szCs w:val="24"/>
        </w:rPr>
        <w:t xml:space="preserve"> (20%) of the respondents disagreed with the statement and there was no respondents for strongly disagreed. </w:t>
      </w:r>
    </w:p>
    <w:p w:rsidR="00152F86" w:rsidRPr="00954102" w:rsidRDefault="000F5299" w:rsidP="00152F86">
      <w:pPr>
        <w:tabs>
          <w:tab w:val="left" w:pos="850"/>
        </w:tabs>
        <w:spacing w:line="480" w:lineRule="auto"/>
        <w:rPr>
          <w:sz w:val="24"/>
          <w:szCs w:val="24"/>
        </w:rPr>
      </w:pPr>
      <w:r>
        <w:rPr>
          <w:sz w:val="24"/>
          <w:szCs w:val="24"/>
        </w:rPr>
        <w:tab/>
      </w:r>
      <w:r w:rsidR="00152F86" w:rsidRPr="00954102">
        <w:rPr>
          <w:sz w:val="24"/>
          <w:szCs w:val="24"/>
        </w:rPr>
        <w:t>This makes it obvious that with knowledge of entrepreneurship, OTM graduates can invest in business centre.</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0F5299" w:rsidP="000F5299">
      <w:pPr>
        <w:tabs>
          <w:tab w:val="left" w:pos="850"/>
        </w:tabs>
        <w:spacing w:line="480" w:lineRule="auto"/>
        <w:ind w:left="2160" w:hanging="2160"/>
        <w:rPr>
          <w:b/>
          <w:sz w:val="24"/>
          <w:szCs w:val="24"/>
        </w:rPr>
      </w:pPr>
      <w:r>
        <w:rPr>
          <w:b/>
          <w:sz w:val="24"/>
          <w:szCs w:val="24"/>
        </w:rPr>
        <w:lastRenderedPageBreak/>
        <w:tab/>
      </w:r>
      <w:r w:rsidR="00152F86">
        <w:rPr>
          <w:b/>
          <w:sz w:val="24"/>
          <w:szCs w:val="24"/>
        </w:rPr>
        <w:t>Table 4.12:</w:t>
      </w:r>
      <w:r w:rsidR="00152F86">
        <w:rPr>
          <w:b/>
          <w:sz w:val="24"/>
          <w:szCs w:val="24"/>
        </w:rPr>
        <w:tab/>
      </w:r>
      <w:r w:rsidR="00152F86" w:rsidRPr="00954102">
        <w:rPr>
          <w:b/>
          <w:sz w:val="24"/>
          <w:szCs w:val="24"/>
        </w:rPr>
        <w:t>Graduates of office technology and management can run a career as a graphic designer</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26</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65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sz w:val="24"/>
          <w:szCs w:val="24"/>
        </w:rPr>
      </w:pPr>
      <w:r w:rsidRPr="000C091A">
        <w:rPr>
          <w:b/>
          <w:sz w:val="24"/>
          <w:szCs w:val="24"/>
          <w:lang w:val="en-GB"/>
        </w:rPr>
        <w:t>Source: Researcher’s fieldwork, 202</w:t>
      </w:r>
      <w:r w:rsidR="000F5299">
        <w:rPr>
          <w:b/>
          <w:sz w:val="24"/>
          <w:szCs w:val="24"/>
          <w:lang w:val="en-GB"/>
        </w:rPr>
        <w:t>5</w:t>
      </w:r>
    </w:p>
    <w:p w:rsidR="00152F86" w:rsidRDefault="00152F86" w:rsidP="00152F86">
      <w:pPr>
        <w:tabs>
          <w:tab w:val="left" w:pos="850"/>
        </w:tabs>
        <w:spacing w:line="480" w:lineRule="auto"/>
        <w:rPr>
          <w:sz w:val="24"/>
          <w:szCs w:val="24"/>
        </w:rPr>
      </w:pPr>
      <w:r>
        <w:rPr>
          <w:sz w:val="24"/>
          <w:szCs w:val="24"/>
        </w:rPr>
        <w:tab/>
      </w:r>
      <w:r w:rsidR="000F5299">
        <w:rPr>
          <w:sz w:val="24"/>
          <w:szCs w:val="24"/>
        </w:rPr>
        <w:t>Table 4.12 showed that, 26</w:t>
      </w:r>
      <w:r w:rsidRPr="00954102">
        <w:rPr>
          <w:sz w:val="24"/>
          <w:szCs w:val="24"/>
        </w:rPr>
        <w:t xml:space="preserve"> (65%) of the respo</w:t>
      </w:r>
      <w:r w:rsidR="000F5299">
        <w:rPr>
          <w:sz w:val="24"/>
          <w:szCs w:val="24"/>
        </w:rPr>
        <w:t xml:space="preserve">ndents strongly agreed, while 14 </w:t>
      </w:r>
      <w:r w:rsidRPr="00954102">
        <w:rPr>
          <w:sz w:val="24"/>
          <w:szCs w:val="24"/>
        </w:rPr>
        <w:t xml:space="preserve">(35%) respondents agreed with the statement that graduates of office technology and management can run a career as a graphic designer and there was no respondents for strongly disagreed and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It is safe to conclude that graduates of office technology and management can run a career as a graphic designer.</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4.13:</w:t>
      </w:r>
      <w:r w:rsidR="00152F86">
        <w:rPr>
          <w:b/>
          <w:sz w:val="24"/>
          <w:szCs w:val="24"/>
        </w:rPr>
        <w:tab/>
      </w:r>
      <w:r w:rsidR="00152F86" w:rsidRPr="00954102">
        <w:rPr>
          <w:b/>
          <w:sz w:val="24"/>
          <w:szCs w:val="24"/>
        </w:rPr>
        <w:t>With the knowledge of entrepreneurship</w:t>
      </w:r>
      <w:r w:rsidR="00152F86">
        <w:rPr>
          <w:b/>
          <w:sz w:val="24"/>
          <w:szCs w:val="24"/>
        </w:rPr>
        <w:t xml:space="preserve"> </w:t>
      </w:r>
      <w:r w:rsidR="00152F86" w:rsidRPr="00954102">
        <w:rPr>
          <w:b/>
          <w:sz w:val="24"/>
          <w:szCs w:val="24"/>
        </w:rPr>
        <w:t>e</w:t>
      </w:r>
      <w:r w:rsidR="00152F86">
        <w:rPr>
          <w:b/>
          <w:sz w:val="24"/>
          <w:szCs w:val="24"/>
        </w:rPr>
        <w:t xml:space="preserve">ducation, office </w:t>
      </w:r>
      <w:r w:rsidR="00152F86" w:rsidRPr="00954102">
        <w:rPr>
          <w:b/>
          <w:sz w:val="24"/>
          <w:szCs w:val="24"/>
        </w:rPr>
        <w:t>technology and management graduates have been exposed to different means of business financing</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18</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45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b/>
          <w:sz w:val="24"/>
          <w:szCs w:val="24"/>
        </w:rPr>
      </w:pPr>
      <w:r w:rsidRPr="000C091A">
        <w:rPr>
          <w:b/>
          <w:sz w:val="24"/>
          <w:szCs w:val="24"/>
          <w:lang w:val="en-GB"/>
        </w:rPr>
        <w:t>Sour</w:t>
      </w:r>
      <w:r w:rsidR="000F5299">
        <w:rPr>
          <w:b/>
          <w:sz w:val="24"/>
          <w:szCs w:val="24"/>
          <w:lang w:val="en-GB"/>
        </w:rPr>
        <w:t>ce: Researcher’s fieldwork, 2025</w:t>
      </w:r>
    </w:p>
    <w:p w:rsidR="00152F86" w:rsidRDefault="00152F86" w:rsidP="00152F86">
      <w:pPr>
        <w:tabs>
          <w:tab w:val="left" w:pos="850"/>
        </w:tabs>
        <w:spacing w:line="480" w:lineRule="auto"/>
        <w:rPr>
          <w:sz w:val="24"/>
          <w:szCs w:val="24"/>
        </w:rPr>
      </w:pPr>
      <w:r>
        <w:rPr>
          <w:sz w:val="24"/>
          <w:szCs w:val="24"/>
        </w:rPr>
        <w:tab/>
      </w:r>
      <w:r w:rsidRPr="00954102">
        <w:rPr>
          <w:sz w:val="24"/>
          <w:szCs w:val="24"/>
        </w:rPr>
        <w:t>Through t</w:t>
      </w:r>
      <w:r w:rsidR="000F5299">
        <w:rPr>
          <w:sz w:val="24"/>
          <w:szCs w:val="24"/>
        </w:rPr>
        <w:t>he table 4.13 above shows that 18</w:t>
      </w:r>
      <w:r w:rsidRPr="00954102">
        <w:rPr>
          <w:sz w:val="24"/>
          <w:szCs w:val="24"/>
        </w:rPr>
        <w:t xml:space="preserve"> (45%) of th</w:t>
      </w:r>
      <w:r w:rsidR="000F5299">
        <w:rPr>
          <w:sz w:val="24"/>
          <w:szCs w:val="24"/>
        </w:rPr>
        <w:t>e respondents strongly agreed, 14</w:t>
      </w:r>
      <w:r w:rsidRPr="00954102">
        <w:rPr>
          <w:sz w:val="24"/>
          <w:szCs w:val="24"/>
        </w:rPr>
        <w:t xml:space="preserve"> (</w:t>
      </w:r>
      <w:r w:rsidR="000F5299">
        <w:rPr>
          <w:sz w:val="24"/>
          <w:szCs w:val="24"/>
        </w:rPr>
        <w:t>35%) respondents agreed, while 8</w:t>
      </w:r>
      <w:r w:rsidRPr="00954102">
        <w:rPr>
          <w:sz w:val="24"/>
          <w:szCs w:val="24"/>
        </w:rPr>
        <w:t xml:space="preserve"> (20%) disagreed with the notion and there was no respondents for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It is obvious that with the knowledge of entrepreneurship education office technology and management graduates have been exposed to different means of business financing.</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4.14:</w:t>
      </w:r>
      <w:r w:rsidR="00152F86">
        <w:rPr>
          <w:b/>
          <w:sz w:val="24"/>
          <w:szCs w:val="24"/>
        </w:rPr>
        <w:tab/>
      </w:r>
      <w:r w:rsidR="00152F86" w:rsidRPr="00954102">
        <w:rPr>
          <w:b/>
          <w:sz w:val="24"/>
          <w:szCs w:val="24"/>
        </w:rPr>
        <w:t>Entrepreneurship to a greater extent increase the standard of living of office technology and management graduates</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20</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50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10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b/>
          <w:sz w:val="24"/>
          <w:szCs w:val="24"/>
        </w:rPr>
      </w:pPr>
      <w:r w:rsidRPr="000C091A">
        <w:rPr>
          <w:b/>
          <w:sz w:val="24"/>
          <w:szCs w:val="24"/>
          <w:lang w:val="en-GB"/>
        </w:rPr>
        <w:t>Sour</w:t>
      </w:r>
      <w:r w:rsidR="000F5299">
        <w:rPr>
          <w:b/>
          <w:sz w:val="24"/>
          <w:szCs w:val="24"/>
          <w:lang w:val="en-GB"/>
        </w:rPr>
        <w:t>ce: Researcher’s fieldwork, 2025</w:t>
      </w:r>
    </w:p>
    <w:p w:rsidR="000F5299" w:rsidRDefault="00152F86" w:rsidP="00152F86">
      <w:pPr>
        <w:tabs>
          <w:tab w:val="left" w:pos="850"/>
        </w:tabs>
        <w:spacing w:line="480" w:lineRule="auto"/>
        <w:rPr>
          <w:sz w:val="24"/>
          <w:szCs w:val="24"/>
        </w:rPr>
      </w:pPr>
      <w:r>
        <w:rPr>
          <w:sz w:val="24"/>
          <w:szCs w:val="24"/>
        </w:rPr>
        <w:tab/>
      </w:r>
      <w:r w:rsidRPr="00954102">
        <w:rPr>
          <w:sz w:val="24"/>
          <w:szCs w:val="24"/>
        </w:rPr>
        <w:t>From</w:t>
      </w:r>
      <w:r w:rsidR="000F5299">
        <w:rPr>
          <w:sz w:val="24"/>
          <w:szCs w:val="24"/>
        </w:rPr>
        <w:t xml:space="preserve"> table 4.14 above showed that 20</w:t>
      </w:r>
      <w:r w:rsidRPr="00954102">
        <w:rPr>
          <w:sz w:val="24"/>
          <w:szCs w:val="24"/>
        </w:rPr>
        <w:t xml:space="preserve"> (50%) of th</w:t>
      </w:r>
      <w:r w:rsidR="000F5299">
        <w:rPr>
          <w:sz w:val="24"/>
          <w:szCs w:val="24"/>
        </w:rPr>
        <w:t>e respondents strongly agreed, 8 (20%) agreed, 4</w:t>
      </w:r>
      <w:r w:rsidRPr="00954102">
        <w:rPr>
          <w:sz w:val="24"/>
          <w:szCs w:val="24"/>
        </w:rPr>
        <w:t>(</w:t>
      </w:r>
      <w:r w:rsidR="000F5299">
        <w:rPr>
          <w:sz w:val="24"/>
          <w:szCs w:val="24"/>
        </w:rPr>
        <w:t>10%) respondents disagreed and 8</w:t>
      </w:r>
      <w:r w:rsidRPr="00954102">
        <w:rPr>
          <w:sz w:val="24"/>
          <w:szCs w:val="24"/>
        </w:rPr>
        <w:t xml:space="preserve"> (20%) strongly disagreed with the notion. </w:t>
      </w:r>
    </w:p>
    <w:p w:rsidR="00152F86" w:rsidRPr="00954102" w:rsidRDefault="000F5299" w:rsidP="00152F86">
      <w:pPr>
        <w:tabs>
          <w:tab w:val="left" w:pos="850"/>
        </w:tabs>
        <w:spacing w:line="480" w:lineRule="auto"/>
        <w:rPr>
          <w:sz w:val="24"/>
          <w:szCs w:val="24"/>
        </w:rPr>
      </w:pPr>
      <w:r>
        <w:rPr>
          <w:sz w:val="24"/>
          <w:szCs w:val="24"/>
        </w:rPr>
        <w:tab/>
      </w:r>
      <w:r w:rsidR="00152F86" w:rsidRPr="00954102">
        <w:rPr>
          <w:sz w:val="24"/>
          <w:szCs w:val="24"/>
        </w:rPr>
        <w:t>Therefore one can say that entrepreneurship to a greater extent increase the standard of living of office technology and management graduates.</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0F5299">
      <w:pPr>
        <w:tabs>
          <w:tab w:val="left" w:pos="850"/>
        </w:tabs>
        <w:spacing w:line="480" w:lineRule="auto"/>
        <w:ind w:left="2160" w:hanging="2160"/>
        <w:rPr>
          <w:sz w:val="24"/>
          <w:szCs w:val="24"/>
        </w:rPr>
      </w:pPr>
      <w:r w:rsidRPr="00954102">
        <w:rPr>
          <w:sz w:val="24"/>
          <w:szCs w:val="24"/>
        </w:rPr>
        <w:lastRenderedPageBreak/>
        <w:t xml:space="preserve"> </w:t>
      </w:r>
      <w:r w:rsidR="000F5299">
        <w:rPr>
          <w:sz w:val="24"/>
          <w:szCs w:val="24"/>
        </w:rPr>
        <w:tab/>
      </w:r>
      <w:r>
        <w:rPr>
          <w:b/>
          <w:sz w:val="24"/>
          <w:szCs w:val="24"/>
        </w:rPr>
        <w:t>Table 4.15:</w:t>
      </w:r>
      <w:r>
        <w:rPr>
          <w:b/>
          <w:sz w:val="24"/>
          <w:szCs w:val="24"/>
        </w:rPr>
        <w:tab/>
      </w:r>
      <w:r w:rsidRPr="00954102">
        <w:rPr>
          <w:b/>
          <w:sz w:val="24"/>
          <w:szCs w:val="24"/>
        </w:rPr>
        <w:t>Entrepreneurship education is a prerequisite for an OTM graduates to be a successful entrepreneur</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22</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55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10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0F5299">
        <w:rPr>
          <w:b/>
          <w:sz w:val="24"/>
          <w:szCs w:val="24"/>
          <w:lang w:val="en-GB"/>
        </w:rPr>
        <w:t>ce: Researcher’s fieldwork, 2025</w:t>
      </w:r>
    </w:p>
    <w:p w:rsidR="00152F86" w:rsidRDefault="00152F86" w:rsidP="00152F86">
      <w:pPr>
        <w:tabs>
          <w:tab w:val="left" w:pos="850"/>
        </w:tabs>
        <w:spacing w:line="480" w:lineRule="auto"/>
        <w:rPr>
          <w:sz w:val="24"/>
          <w:szCs w:val="24"/>
        </w:rPr>
      </w:pPr>
      <w:r>
        <w:rPr>
          <w:sz w:val="24"/>
          <w:szCs w:val="24"/>
        </w:rPr>
        <w:tab/>
      </w:r>
      <w:r w:rsidR="000F5299">
        <w:rPr>
          <w:sz w:val="24"/>
          <w:szCs w:val="24"/>
        </w:rPr>
        <w:t>It is observed that 22</w:t>
      </w:r>
      <w:r w:rsidRPr="00954102">
        <w:rPr>
          <w:sz w:val="24"/>
          <w:szCs w:val="24"/>
        </w:rPr>
        <w:t xml:space="preserve"> (55%) of t</w:t>
      </w:r>
      <w:r w:rsidR="000F5299">
        <w:rPr>
          <w:sz w:val="24"/>
          <w:szCs w:val="24"/>
        </w:rPr>
        <w:t>he respondents strongly agreed, 14</w:t>
      </w:r>
      <w:r w:rsidRPr="00954102">
        <w:rPr>
          <w:sz w:val="24"/>
          <w:szCs w:val="24"/>
        </w:rPr>
        <w:t xml:space="preserve"> </w:t>
      </w:r>
      <w:r w:rsidR="000F5299">
        <w:rPr>
          <w:sz w:val="24"/>
          <w:szCs w:val="24"/>
        </w:rPr>
        <w:t>(35%) respondents agreed while 4</w:t>
      </w:r>
      <w:r w:rsidRPr="00954102">
        <w:rPr>
          <w:sz w:val="24"/>
          <w:szCs w:val="24"/>
        </w:rPr>
        <w:t xml:space="preserve"> (10%) disagreed and there was no respondents for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Therefore one can say that entrepreneurship education is a prerequisite for an OTM graduates to be successful entrepreneur.</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F970C6" w:rsidP="00152F86">
      <w:pPr>
        <w:tabs>
          <w:tab w:val="left" w:pos="850"/>
        </w:tabs>
        <w:spacing w:line="480" w:lineRule="auto"/>
        <w:rPr>
          <w:b/>
          <w:sz w:val="24"/>
          <w:szCs w:val="24"/>
        </w:rPr>
      </w:pPr>
      <w:r>
        <w:rPr>
          <w:b/>
          <w:sz w:val="24"/>
          <w:szCs w:val="24"/>
        </w:rPr>
        <w:lastRenderedPageBreak/>
        <w:tab/>
      </w:r>
      <w:r w:rsidR="00152F86">
        <w:rPr>
          <w:b/>
          <w:sz w:val="24"/>
          <w:szCs w:val="24"/>
        </w:rPr>
        <w:t>Table 4.16:</w:t>
      </w:r>
      <w:r w:rsidR="00152F86">
        <w:rPr>
          <w:b/>
          <w:sz w:val="24"/>
          <w:szCs w:val="24"/>
        </w:rPr>
        <w:tab/>
      </w:r>
      <w:r w:rsidR="00152F86" w:rsidRPr="00954102">
        <w:rPr>
          <w:b/>
          <w:sz w:val="24"/>
          <w:szCs w:val="24"/>
        </w:rPr>
        <w:t>Entrepreneurship provide employment opportunities</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28</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70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12</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0F5299">
        <w:rPr>
          <w:b/>
          <w:sz w:val="24"/>
          <w:szCs w:val="24"/>
          <w:lang w:val="en-GB"/>
        </w:rPr>
        <w:t>ce: Researcher’s fieldwork, 2025</w:t>
      </w:r>
    </w:p>
    <w:p w:rsidR="00152F86" w:rsidRDefault="00152F86" w:rsidP="00152F86">
      <w:pPr>
        <w:tabs>
          <w:tab w:val="left" w:pos="850"/>
        </w:tabs>
        <w:spacing w:line="480" w:lineRule="auto"/>
        <w:rPr>
          <w:sz w:val="24"/>
          <w:szCs w:val="24"/>
        </w:rPr>
      </w:pPr>
      <w:r>
        <w:rPr>
          <w:sz w:val="24"/>
          <w:szCs w:val="24"/>
        </w:rPr>
        <w:tab/>
      </w:r>
      <w:r w:rsidRPr="00954102">
        <w:rPr>
          <w:sz w:val="24"/>
          <w:szCs w:val="24"/>
        </w:rPr>
        <w:t>From</w:t>
      </w:r>
      <w:r w:rsidR="000F5299">
        <w:rPr>
          <w:sz w:val="24"/>
          <w:szCs w:val="24"/>
        </w:rPr>
        <w:t xml:space="preserve"> table 4.16 above showed that 28</w:t>
      </w:r>
      <w:r w:rsidRPr="00954102">
        <w:rPr>
          <w:sz w:val="24"/>
          <w:szCs w:val="24"/>
        </w:rPr>
        <w:t xml:space="preserve"> (70%) of the resp</w:t>
      </w:r>
      <w:r w:rsidR="000F5299">
        <w:rPr>
          <w:sz w:val="24"/>
          <w:szCs w:val="24"/>
        </w:rPr>
        <w:t>ondents strongly agreed, while 12</w:t>
      </w:r>
      <w:r w:rsidRPr="00954102">
        <w:rPr>
          <w:sz w:val="24"/>
          <w:szCs w:val="24"/>
        </w:rPr>
        <w:t xml:space="preserve"> (30%) respondents agreed with the statement that entrepreneurship provides employment opportunities and no respondents for disagreed nor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It is therefore obvious that entrepreneurship provides employment opportunities.</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4.17:</w:t>
      </w:r>
      <w:r w:rsidR="00152F86">
        <w:rPr>
          <w:b/>
          <w:sz w:val="24"/>
          <w:szCs w:val="24"/>
        </w:rPr>
        <w:tab/>
      </w:r>
      <w:r w:rsidR="00152F86" w:rsidRPr="00954102">
        <w:rPr>
          <w:b/>
          <w:sz w:val="24"/>
          <w:szCs w:val="24"/>
        </w:rPr>
        <w:t>With the knowledge of ICT, office technology and management graduates can establish an entrepreneur</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32</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70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b/>
          <w:sz w:val="24"/>
          <w:szCs w:val="24"/>
        </w:rPr>
      </w:pPr>
      <w:r w:rsidRPr="000C091A">
        <w:rPr>
          <w:b/>
          <w:sz w:val="24"/>
          <w:szCs w:val="24"/>
          <w:lang w:val="en-GB"/>
        </w:rPr>
        <w:t xml:space="preserve">Source: Researcher’s </w:t>
      </w:r>
      <w:r w:rsidR="00C05711">
        <w:rPr>
          <w:b/>
          <w:sz w:val="24"/>
          <w:szCs w:val="24"/>
          <w:lang w:val="en-GB"/>
        </w:rPr>
        <w:t>fieldwork, 2025</w:t>
      </w:r>
      <w:r w:rsidR="00C05711">
        <w:rPr>
          <w:b/>
          <w:sz w:val="24"/>
          <w:szCs w:val="24"/>
        </w:rPr>
        <w:t xml:space="preserve">    </w:t>
      </w:r>
      <w:r>
        <w:rPr>
          <w:b/>
          <w:sz w:val="24"/>
          <w:szCs w:val="24"/>
        </w:rPr>
        <w:t xml:space="preserve">          </w:t>
      </w:r>
    </w:p>
    <w:p w:rsidR="00152F86" w:rsidRDefault="00152F86" w:rsidP="00152F86">
      <w:pPr>
        <w:tabs>
          <w:tab w:val="left" w:pos="850"/>
        </w:tabs>
        <w:spacing w:line="480" w:lineRule="auto"/>
        <w:rPr>
          <w:sz w:val="24"/>
          <w:szCs w:val="24"/>
        </w:rPr>
      </w:pPr>
      <w:r>
        <w:rPr>
          <w:sz w:val="24"/>
          <w:szCs w:val="24"/>
        </w:rPr>
        <w:tab/>
      </w:r>
      <w:r w:rsidR="000F5299">
        <w:rPr>
          <w:sz w:val="24"/>
          <w:szCs w:val="24"/>
        </w:rPr>
        <w:t>Through the table 4.17 above 32</w:t>
      </w:r>
      <w:r w:rsidRPr="00954102">
        <w:rPr>
          <w:sz w:val="24"/>
          <w:szCs w:val="24"/>
        </w:rPr>
        <w:t xml:space="preserve"> (70%) of the resp</w:t>
      </w:r>
      <w:r w:rsidR="000F5299">
        <w:rPr>
          <w:sz w:val="24"/>
          <w:szCs w:val="24"/>
        </w:rPr>
        <w:t>ondents strongly agreed, while 8</w:t>
      </w:r>
      <w:r w:rsidRPr="00954102">
        <w:rPr>
          <w:sz w:val="24"/>
          <w:szCs w:val="24"/>
        </w:rPr>
        <w:t xml:space="preserve"> (30%) respondents agreed with the statement that with the knowledge of ICT, office technology and management graduates can establish an enterprise and there was no respondents for disagreed and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Therefore one can say that with the knowledge of ICT, office technology and management graduates can establish an enterprise.</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0F5299" w:rsidP="000F5299">
      <w:pPr>
        <w:tabs>
          <w:tab w:val="left" w:pos="850"/>
        </w:tabs>
        <w:spacing w:line="480" w:lineRule="auto"/>
        <w:ind w:left="2160" w:hanging="2160"/>
        <w:rPr>
          <w:b/>
          <w:sz w:val="24"/>
          <w:szCs w:val="24"/>
        </w:rPr>
      </w:pPr>
      <w:r>
        <w:rPr>
          <w:b/>
          <w:sz w:val="24"/>
          <w:szCs w:val="24"/>
        </w:rPr>
        <w:lastRenderedPageBreak/>
        <w:tab/>
      </w:r>
      <w:r w:rsidR="00152F86">
        <w:rPr>
          <w:b/>
          <w:sz w:val="24"/>
          <w:szCs w:val="24"/>
        </w:rPr>
        <w:t>Table 4.18:</w:t>
      </w:r>
      <w:r w:rsidR="00152F86">
        <w:rPr>
          <w:b/>
          <w:sz w:val="24"/>
          <w:szCs w:val="24"/>
        </w:rPr>
        <w:tab/>
      </w:r>
      <w:r w:rsidR="00152F86" w:rsidRPr="00954102">
        <w:rPr>
          <w:b/>
          <w:sz w:val="24"/>
          <w:szCs w:val="24"/>
        </w:rPr>
        <w:t>An entrepreneur is an act of undertaken financial risk in order to gain profit</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24</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60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16</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40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DE3CD7" w:rsidRDefault="00152F86" w:rsidP="00152F86">
      <w:pPr>
        <w:tabs>
          <w:tab w:val="left" w:pos="850"/>
        </w:tabs>
        <w:rPr>
          <w:sz w:val="24"/>
          <w:szCs w:val="24"/>
        </w:rPr>
      </w:pPr>
      <w:r w:rsidRPr="000C091A">
        <w:rPr>
          <w:b/>
          <w:sz w:val="24"/>
          <w:szCs w:val="24"/>
          <w:lang w:val="en-GB"/>
        </w:rPr>
        <w:t>Source: Researcher’s fieldwork, 202</w:t>
      </w:r>
      <w:r w:rsidR="000F5299">
        <w:rPr>
          <w:b/>
          <w:sz w:val="24"/>
          <w:szCs w:val="24"/>
          <w:lang w:val="en-GB"/>
        </w:rPr>
        <w:t>5</w:t>
      </w:r>
    </w:p>
    <w:p w:rsidR="00152F86" w:rsidRPr="00954102" w:rsidRDefault="00152F86" w:rsidP="00152F86">
      <w:pPr>
        <w:tabs>
          <w:tab w:val="left" w:pos="850"/>
        </w:tabs>
        <w:spacing w:line="480" w:lineRule="auto"/>
        <w:rPr>
          <w:sz w:val="24"/>
          <w:szCs w:val="24"/>
        </w:rPr>
      </w:pPr>
      <w:r>
        <w:rPr>
          <w:sz w:val="24"/>
          <w:szCs w:val="24"/>
        </w:rPr>
        <w:tab/>
      </w:r>
      <w:r w:rsidR="000F5299">
        <w:rPr>
          <w:sz w:val="24"/>
          <w:szCs w:val="24"/>
        </w:rPr>
        <w:t>It was observed that 24</w:t>
      </w:r>
      <w:r w:rsidRPr="00954102">
        <w:rPr>
          <w:sz w:val="24"/>
          <w:szCs w:val="24"/>
        </w:rPr>
        <w:t xml:space="preserve"> (60%) of the respondents strongly agreed that an entrepreneur is an act of undertaken financial risk i</w:t>
      </w:r>
      <w:r w:rsidR="000F5299">
        <w:rPr>
          <w:sz w:val="24"/>
          <w:szCs w:val="24"/>
        </w:rPr>
        <w:t>n order to gain profit, while 16</w:t>
      </w:r>
      <w:r w:rsidRPr="00954102">
        <w:rPr>
          <w:sz w:val="24"/>
          <w:szCs w:val="24"/>
        </w:rPr>
        <w:t>(40%) respondents agreed and there was no respondents for disagreed and strongly disagreed.</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This makes it obvious that an entrepreneur is an act of undertaken financial risk in order to gain profit.</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0F5299" w:rsidP="000F5299">
      <w:pPr>
        <w:tabs>
          <w:tab w:val="left" w:pos="850"/>
        </w:tabs>
        <w:spacing w:line="480" w:lineRule="auto"/>
        <w:ind w:left="2160" w:hanging="2160"/>
        <w:rPr>
          <w:b/>
          <w:sz w:val="24"/>
          <w:szCs w:val="24"/>
        </w:rPr>
      </w:pPr>
      <w:r>
        <w:rPr>
          <w:b/>
          <w:sz w:val="24"/>
          <w:szCs w:val="24"/>
        </w:rPr>
        <w:lastRenderedPageBreak/>
        <w:tab/>
      </w:r>
      <w:r w:rsidR="00152F86">
        <w:rPr>
          <w:b/>
          <w:sz w:val="24"/>
          <w:szCs w:val="24"/>
        </w:rPr>
        <w:t>Table 4.19:</w:t>
      </w:r>
      <w:r w:rsidR="00152F86">
        <w:rPr>
          <w:b/>
          <w:sz w:val="24"/>
          <w:szCs w:val="24"/>
        </w:rPr>
        <w:tab/>
      </w:r>
      <w:r w:rsidR="00152F86" w:rsidRPr="00954102">
        <w:rPr>
          <w:b/>
          <w:sz w:val="24"/>
          <w:szCs w:val="24"/>
        </w:rPr>
        <w:t>Skill and knowledge of entrepreneurship is a key needed for a successful enterprise</w:t>
      </w:r>
      <w:r w:rsidR="00152F86">
        <w:rPr>
          <w:b/>
          <w:sz w:val="24"/>
          <w:szCs w:val="24"/>
        </w:rPr>
        <w:t>.</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22</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55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16</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40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2</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5</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sz w:val="24"/>
          <w:szCs w:val="24"/>
        </w:rPr>
      </w:pPr>
      <w:r w:rsidRPr="000C091A">
        <w:rPr>
          <w:b/>
          <w:sz w:val="24"/>
          <w:szCs w:val="24"/>
          <w:lang w:val="en-GB"/>
        </w:rPr>
        <w:t>Source: Researcher’s fieldwork, 202</w:t>
      </w:r>
      <w:r w:rsidR="000F5299">
        <w:rPr>
          <w:b/>
          <w:sz w:val="24"/>
          <w:szCs w:val="24"/>
          <w:lang w:val="en-GB"/>
        </w:rPr>
        <w:t>5</w:t>
      </w:r>
    </w:p>
    <w:p w:rsidR="00152F86" w:rsidRDefault="00152F86" w:rsidP="00152F86">
      <w:pPr>
        <w:tabs>
          <w:tab w:val="left" w:pos="850"/>
        </w:tabs>
        <w:spacing w:line="480" w:lineRule="auto"/>
        <w:rPr>
          <w:sz w:val="24"/>
          <w:szCs w:val="24"/>
        </w:rPr>
      </w:pPr>
      <w:r>
        <w:rPr>
          <w:sz w:val="24"/>
          <w:szCs w:val="24"/>
        </w:rPr>
        <w:tab/>
      </w:r>
      <w:r w:rsidR="000F5299">
        <w:rPr>
          <w:sz w:val="24"/>
          <w:szCs w:val="24"/>
        </w:rPr>
        <w:t>From table 4.19 above 22</w:t>
      </w:r>
      <w:r w:rsidRPr="00954102">
        <w:rPr>
          <w:sz w:val="24"/>
          <w:szCs w:val="24"/>
        </w:rPr>
        <w:t xml:space="preserve"> (55%) of the</w:t>
      </w:r>
      <w:r w:rsidR="000F5299">
        <w:rPr>
          <w:sz w:val="24"/>
          <w:szCs w:val="24"/>
        </w:rPr>
        <w:t xml:space="preserve"> respondents strongly agreed, 16 </w:t>
      </w:r>
      <w:r w:rsidRPr="00954102">
        <w:rPr>
          <w:sz w:val="24"/>
          <w:szCs w:val="24"/>
        </w:rPr>
        <w:t>(</w:t>
      </w:r>
      <w:r w:rsidR="000F5299">
        <w:rPr>
          <w:sz w:val="24"/>
          <w:szCs w:val="24"/>
        </w:rPr>
        <w:t>40%) respondents agreed, while 2</w:t>
      </w:r>
      <w:r w:rsidRPr="00954102">
        <w:rPr>
          <w:sz w:val="24"/>
          <w:szCs w:val="24"/>
        </w:rPr>
        <w:t xml:space="preserve"> (5%) disagreed with the statement and there was no respondents for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It is obvious that skill and knowledge of entrepreneurship is a key needed for a successful enterprise.</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707E0F" w:rsidP="00707E0F">
      <w:pPr>
        <w:tabs>
          <w:tab w:val="left" w:pos="850"/>
        </w:tabs>
        <w:spacing w:line="480" w:lineRule="auto"/>
        <w:ind w:left="2160" w:hanging="2160"/>
        <w:rPr>
          <w:b/>
          <w:sz w:val="24"/>
          <w:szCs w:val="24"/>
        </w:rPr>
      </w:pPr>
      <w:r>
        <w:rPr>
          <w:b/>
          <w:sz w:val="24"/>
          <w:szCs w:val="24"/>
        </w:rPr>
        <w:lastRenderedPageBreak/>
        <w:tab/>
      </w:r>
      <w:r w:rsidR="00152F86">
        <w:rPr>
          <w:b/>
          <w:sz w:val="24"/>
          <w:szCs w:val="24"/>
        </w:rPr>
        <w:t>Table 4.20:</w:t>
      </w:r>
      <w:r w:rsidR="00152F86">
        <w:rPr>
          <w:b/>
          <w:sz w:val="24"/>
          <w:szCs w:val="24"/>
        </w:rPr>
        <w:tab/>
      </w:r>
      <w:r w:rsidR="00152F86" w:rsidRPr="00954102">
        <w:rPr>
          <w:b/>
          <w:sz w:val="24"/>
          <w:szCs w:val="24"/>
        </w:rPr>
        <w:t>Entrepreneur assist the government in reducing the indecence of criminality and social vices in the society</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18</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45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6</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15</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b/>
          <w:sz w:val="24"/>
          <w:szCs w:val="24"/>
        </w:rPr>
      </w:pPr>
      <w:r w:rsidRPr="000C091A">
        <w:rPr>
          <w:b/>
          <w:sz w:val="24"/>
          <w:szCs w:val="24"/>
          <w:lang w:val="en-GB"/>
        </w:rPr>
        <w:t>Sour</w:t>
      </w:r>
      <w:r w:rsidR="000F5299">
        <w:rPr>
          <w:b/>
          <w:sz w:val="24"/>
          <w:szCs w:val="24"/>
          <w:lang w:val="en-GB"/>
        </w:rPr>
        <w:t>ce: Researcher’s fieldwork, 2025</w:t>
      </w:r>
      <w:r w:rsidRPr="00954102">
        <w:rPr>
          <w:b/>
          <w:sz w:val="24"/>
          <w:szCs w:val="24"/>
        </w:rPr>
        <w:t xml:space="preserve">                  </w:t>
      </w:r>
    </w:p>
    <w:p w:rsidR="00152F86" w:rsidRPr="00954102" w:rsidRDefault="00152F86" w:rsidP="00152F86">
      <w:pPr>
        <w:tabs>
          <w:tab w:val="left" w:pos="850"/>
        </w:tabs>
        <w:spacing w:line="480" w:lineRule="auto"/>
        <w:rPr>
          <w:sz w:val="24"/>
          <w:szCs w:val="24"/>
        </w:rPr>
      </w:pPr>
      <w:r>
        <w:rPr>
          <w:sz w:val="24"/>
          <w:szCs w:val="24"/>
        </w:rPr>
        <w:tab/>
      </w:r>
      <w:r w:rsidR="00707E0F">
        <w:rPr>
          <w:sz w:val="24"/>
          <w:szCs w:val="24"/>
        </w:rPr>
        <w:t>T</w:t>
      </w:r>
      <w:r w:rsidRPr="00954102">
        <w:rPr>
          <w:sz w:val="24"/>
          <w:szCs w:val="24"/>
        </w:rPr>
        <w:t xml:space="preserve">able 4.20 above </w:t>
      </w:r>
      <w:r w:rsidR="00707E0F">
        <w:rPr>
          <w:sz w:val="24"/>
          <w:szCs w:val="24"/>
        </w:rPr>
        <w:t xml:space="preserve">showed that, </w:t>
      </w:r>
      <w:r w:rsidR="000F5299">
        <w:rPr>
          <w:sz w:val="24"/>
          <w:szCs w:val="24"/>
        </w:rPr>
        <w:t>18</w:t>
      </w:r>
      <w:r w:rsidRPr="00954102">
        <w:rPr>
          <w:sz w:val="24"/>
          <w:szCs w:val="24"/>
        </w:rPr>
        <w:t xml:space="preserve"> (45%) of the respondents strongly agreed,</w:t>
      </w:r>
      <w:r w:rsidR="000F5299">
        <w:rPr>
          <w:sz w:val="24"/>
          <w:szCs w:val="24"/>
        </w:rPr>
        <w:t xml:space="preserve"> 8</w:t>
      </w:r>
      <w:r w:rsidRPr="00954102">
        <w:rPr>
          <w:sz w:val="24"/>
          <w:szCs w:val="24"/>
        </w:rPr>
        <w:t xml:space="preserve"> (20%) respondents agreed</w:t>
      </w:r>
      <w:r w:rsidR="00707E0F">
        <w:rPr>
          <w:sz w:val="24"/>
          <w:szCs w:val="24"/>
        </w:rPr>
        <w:t xml:space="preserve"> with the notion that e</w:t>
      </w:r>
      <w:r w:rsidR="00707E0F" w:rsidRPr="00707E0F">
        <w:rPr>
          <w:sz w:val="24"/>
          <w:szCs w:val="24"/>
        </w:rPr>
        <w:t>ntrepreneur assist the government in reducing the indecence of criminality and social vices in the society</w:t>
      </w:r>
      <w:r w:rsidR="00707E0F">
        <w:rPr>
          <w:sz w:val="24"/>
          <w:szCs w:val="24"/>
        </w:rPr>
        <w:t xml:space="preserve">, </w:t>
      </w:r>
      <w:r w:rsidR="000F5299">
        <w:rPr>
          <w:sz w:val="24"/>
          <w:szCs w:val="24"/>
        </w:rPr>
        <w:t>while 6 (15%) disagreed and 8</w:t>
      </w:r>
      <w:r w:rsidRPr="00954102">
        <w:rPr>
          <w:sz w:val="24"/>
          <w:szCs w:val="24"/>
        </w:rPr>
        <w:t xml:space="preserve"> (20%) respondents strongly disagreed</w:t>
      </w:r>
      <w:r w:rsidR="00707E0F">
        <w:rPr>
          <w:sz w:val="24"/>
          <w:szCs w:val="24"/>
        </w:rPr>
        <w:t xml:space="preserve"> with the statement</w:t>
      </w:r>
      <w:r w:rsidRPr="00954102">
        <w:rPr>
          <w:sz w:val="24"/>
          <w:szCs w:val="24"/>
        </w:rPr>
        <w:t xml:space="preserve">.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Therefore it is obvious that entrepreneurs assist the government in reducing the indecence of criminality and social vices in the society.</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jc w:val="center"/>
        <w:rPr>
          <w:b/>
          <w:sz w:val="24"/>
          <w:szCs w:val="24"/>
        </w:rPr>
      </w:pPr>
      <w:r w:rsidRPr="00954102">
        <w:rPr>
          <w:b/>
          <w:sz w:val="24"/>
          <w:szCs w:val="24"/>
        </w:rPr>
        <w:lastRenderedPageBreak/>
        <w:t xml:space="preserve">CHAPTER FIVE </w:t>
      </w:r>
    </w:p>
    <w:p w:rsidR="00152F86" w:rsidRPr="00954102" w:rsidRDefault="00152F86" w:rsidP="00152F86">
      <w:pPr>
        <w:tabs>
          <w:tab w:val="left" w:pos="850"/>
        </w:tabs>
        <w:spacing w:line="480" w:lineRule="auto"/>
        <w:jc w:val="center"/>
        <w:rPr>
          <w:b/>
          <w:sz w:val="24"/>
          <w:szCs w:val="24"/>
        </w:rPr>
      </w:pPr>
      <w:r w:rsidRPr="00954102">
        <w:rPr>
          <w:b/>
          <w:sz w:val="24"/>
          <w:szCs w:val="24"/>
        </w:rPr>
        <w:t>SUMMARY, CONCLUSION AND RECOMMENDATIONS</w:t>
      </w:r>
    </w:p>
    <w:p w:rsidR="00152F86" w:rsidRPr="00954102" w:rsidRDefault="00152F86" w:rsidP="00152F86">
      <w:pPr>
        <w:tabs>
          <w:tab w:val="left" w:pos="850"/>
        </w:tabs>
        <w:spacing w:line="480" w:lineRule="auto"/>
        <w:rPr>
          <w:b/>
          <w:sz w:val="24"/>
          <w:szCs w:val="24"/>
        </w:rPr>
      </w:pPr>
      <w:r w:rsidRPr="00954102">
        <w:rPr>
          <w:b/>
          <w:sz w:val="24"/>
          <w:szCs w:val="24"/>
        </w:rPr>
        <w:t>5.1</w:t>
      </w:r>
      <w:r>
        <w:rPr>
          <w:b/>
          <w:sz w:val="24"/>
          <w:szCs w:val="24"/>
        </w:rPr>
        <w:tab/>
      </w:r>
      <w:r w:rsidRPr="00954102">
        <w:rPr>
          <w:b/>
          <w:sz w:val="24"/>
          <w:szCs w:val="24"/>
        </w:rPr>
        <w:t>Summary</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This research "Entrepreneurial Possibility in Office Technology and Management Programme" was an attempt to identify the possible enterprise which an office technology and management graduates can set up.</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 xml:space="preserve">It shows how graduates of Office Technology and Management study can utilize their course of study in establishing a successful enterprise. It also serve as an eye opener to the likely risks an entrepreneur would face in establishing and running a business enterprises. </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Opinions of selected entrepreneurs were sought through the distribution of questionnaire. The study makes an attempt to test the research questionnaire relating to appraisal of entrepreneurial possibilities in office technology and management programmes.</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 xml:space="preserve">The instrument used to gather data was a questionnaire of </w:t>
      </w:r>
      <w:r w:rsidR="00F970C6">
        <w:rPr>
          <w:sz w:val="24"/>
          <w:szCs w:val="24"/>
        </w:rPr>
        <w:t>Forty</w:t>
      </w:r>
      <w:r>
        <w:rPr>
          <w:sz w:val="24"/>
          <w:szCs w:val="24"/>
        </w:rPr>
        <w:t xml:space="preserve"> </w:t>
      </w:r>
      <w:r w:rsidR="00F970C6">
        <w:rPr>
          <w:sz w:val="24"/>
          <w:szCs w:val="24"/>
        </w:rPr>
        <w:t>(4</w:t>
      </w:r>
      <w:r w:rsidRPr="00954102">
        <w:rPr>
          <w:sz w:val="24"/>
          <w:szCs w:val="24"/>
        </w:rPr>
        <w:t xml:space="preserve">0) questions and the information was used to test the research question. </w:t>
      </w:r>
      <w:r w:rsidR="00F970C6">
        <w:rPr>
          <w:sz w:val="24"/>
          <w:szCs w:val="24"/>
        </w:rPr>
        <w:t>Forty</w:t>
      </w:r>
      <w:r>
        <w:rPr>
          <w:sz w:val="24"/>
          <w:szCs w:val="24"/>
        </w:rPr>
        <w:t xml:space="preserve"> </w:t>
      </w:r>
      <w:r w:rsidR="00F970C6">
        <w:rPr>
          <w:sz w:val="24"/>
          <w:szCs w:val="24"/>
        </w:rPr>
        <w:t>(4</w:t>
      </w:r>
      <w:r w:rsidRPr="00954102">
        <w:rPr>
          <w:sz w:val="24"/>
          <w:szCs w:val="24"/>
        </w:rPr>
        <w:t xml:space="preserve">0) copies of questionnaire were developed and distributed at the case study. All the questionnaires were returned in total </w:t>
      </w:r>
      <w:r w:rsidR="00F970C6">
        <w:rPr>
          <w:sz w:val="24"/>
          <w:szCs w:val="24"/>
        </w:rPr>
        <w:t>forty</w:t>
      </w:r>
      <w:r w:rsidRPr="00954102">
        <w:rPr>
          <w:sz w:val="24"/>
          <w:szCs w:val="24"/>
        </w:rPr>
        <w:t>. The main findings of the study are as follows</w:t>
      </w:r>
      <w:r>
        <w:rPr>
          <w:sz w:val="24"/>
          <w:szCs w:val="24"/>
        </w:rPr>
        <w:t>.</w:t>
      </w:r>
    </w:p>
    <w:p w:rsidR="00152F86" w:rsidRPr="00954102" w:rsidRDefault="00152F86" w:rsidP="00152F86">
      <w:pPr>
        <w:tabs>
          <w:tab w:val="left" w:pos="850"/>
        </w:tabs>
        <w:spacing w:line="480" w:lineRule="auto"/>
        <w:rPr>
          <w:sz w:val="24"/>
          <w:szCs w:val="24"/>
        </w:rPr>
      </w:pPr>
      <w:r>
        <w:rPr>
          <w:sz w:val="24"/>
          <w:szCs w:val="24"/>
        </w:rPr>
        <w:lastRenderedPageBreak/>
        <w:tab/>
      </w:r>
      <w:r w:rsidRPr="00954102">
        <w:rPr>
          <w:sz w:val="24"/>
          <w:szCs w:val="24"/>
        </w:rPr>
        <w:t>Respondents concerned that an entrepreneur is a person who have gone through the process of entrepreneurship. They also agreed that a good entrepreneur must be technologically wise.</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 majority of the respondents agreed with the fact that entrepreneurship education is a prerequisite for an office technology and management graduates to be a successful entrepreneur, and skill and knowledge of entrepreneurship is a key needed for a successful enterprise.</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More so, many of the respondents agreed with the notion that entrepreneurship provides employment opportunities and that a graduates of office technology and management can run a career as a graphic designer.</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 respondents asserted that an entrepreneur will</w:t>
      </w:r>
      <w:r>
        <w:rPr>
          <w:sz w:val="24"/>
          <w:szCs w:val="24"/>
        </w:rPr>
        <w:t xml:space="preserve"> </w:t>
      </w:r>
      <w:r w:rsidRPr="00954102">
        <w:rPr>
          <w:sz w:val="24"/>
          <w:szCs w:val="24"/>
        </w:rPr>
        <w:t>is certainly face series of risks in the setting up and running of a business and likewise, he will equally enjoy the benefit all alone if successfully runner.</w:t>
      </w:r>
    </w:p>
    <w:p w:rsidR="00152F86" w:rsidRPr="00954102" w:rsidRDefault="00152F86" w:rsidP="00152F86">
      <w:pPr>
        <w:tabs>
          <w:tab w:val="left" w:pos="850"/>
        </w:tabs>
        <w:spacing w:line="480" w:lineRule="auto"/>
        <w:rPr>
          <w:b/>
          <w:sz w:val="24"/>
          <w:szCs w:val="24"/>
        </w:rPr>
      </w:pPr>
      <w:r>
        <w:rPr>
          <w:b/>
          <w:sz w:val="24"/>
          <w:szCs w:val="24"/>
        </w:rPr>
        <w:t>5.2</w:t>
      </w:r>
      <w:r>
        <w:rPr>
          <w:b/>
          <w:sz w:val="24"/>
          <w:szCs w:val="24"/>
        </w:rPr>
        <w:tab/>
      </w:r>
      <w:r w:rsidRPr="00954102">
        <w:rPr>
          <w:b/>
          <w:sz w:val="24"/>
          <w:szCs w:val="24"/>
        </w:rPr>
        <w:t>Conclusion</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Based on the analysis of the findings, the acquisition of Office Technology and Management education is certainly a reagent for youth empowerment.</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 xml:space="preserve">The acquisition of office technology and management skills opens numerous job opportunities to its recipients because of managerial manpower and service are </w:t>
      </w:r>
      <w:r w:rsidRPr="00954102">
        <w:rPr>
          <w:sz w:val="24"/>
          <w:szCs w:val="24"/>
        </w:rPr>
        <w:lastRenderedPageBreak/>
        <w:t>needed in all areas of the economy. Thus, students who have office technology skills are not likely to waste much time on unemployment queue before securing gainful employment.</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More so, students with competent office management technology could establish small-scale business of the types earlier discussed where other members of the family (adult and youths) could help to generate more income for their empowerment.</w:t>
      </w:r>
    </w:p>
    <w:p w:rsidR="00152F86" w:rsidRPr="00954102" w:rsidRDefault="00152F86" w:rsidP="00152F86">
      <w:pPr>
        <w:tabs>
          <w:tab w:val="left" w:pos="850"/>
        </w:tabs>
        <w:spacing w:line="480" w:lineRule="auto"/>
        <w:rPr>
          <w:b/>
          <w:sz w:val="24"/>
          <w:szCs w:val="24"/>
        </w:rPr>
      </w:pPr>
      <w:r>
        <w:rPr>
          <w:b/>
          <w:sz w:val="24"/>
          <w:szCs w:val="24"/>
        </w:rPr>
        <w:t>5.3</w:t>
      </w:r>
      <w:r>
        <w:rPr>
          <w:b/>
          <w:sz w:val="24"/>
          <w:szCs w:val="24"/>
        </w:rPr>
        <w:tab/>
      </w:r>
      <w:r w:rsidRPr="00954102">
        <w:rPr>
          <w:b/>
          <w:sz w:val="24"/>
          <w:szCs w:val="24"/>
        </w:rPr>
        <w:t>Recommendations</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Based on the result of findings of this research, the following recommendations are made:</w:t>
      </w:r>
    </w:p>
    <w:p w:rsidR="00152F86" w:rsidRPr="00954102" w:rsidRDefault="00152F86" w:rsidP="00152F86">
      <w:pPr>
        <w:tabs>
          <w:tab w:val="left" w:pos="850"/>
        </w:tabs>
        <w:spacing w:line="480" w:lineRule="auto"/>
        <w:ind w:left="850" w:hanging="850"/>
        <w:rPr>
          <w:sz w:val="24"/>
          <w:szCs w:val="24"/>
        </w:rPr>
      </w:pPr>
      <w:r>
        <w:rPr>
          <w:sz w:val="24"/>
          <w:szCs w:val="24"/>
        </w:rPr>
        <w:t>1.</w:t>
      </w:r>
      <w:r>
        <w:rPr>
          <w:sz w:val="24"/>
          <w:szCs w:val="24"/>
        </w:rPr>
        <w:tab/>
      </w:r>
      <w:r w:rsidRPr="00954102">
        <w:rPr>
          <w:sz w:val="24"/>
          <w:szCs w:val="24"/>
        </w:rPr>
        <w:t>That training should emphasized more on skills and practical abilities rather than theory.</w:t>
      </w:r>
    </w:p>
    <w:p w:rsidR="00152F86" w:rsidRPr="00954102" w:rsidRDefault="00152F86" w:rsidP="00152F86">
      <w:pPr>
        <w:tabs>
          <w:tab w:val="left" w:pos="850"/>
        </w:tabs>
        <w:spacing w:line="480" w:lineRule="auto"/>
        <w:ind w:left="850" w:hanging="850"/>
        <w:rPr>
          <w:sz w:val="24"/>
          <w:szCs w:val="24"/>
        </w:rPr>
      </w:pPr>
      <w:r>
        <w:rPr>
          <w:sz w:val="24"/>
          <w:szCs w:val="24"/>
        </w:rPr>
        <w:t>2.</w:t>
      </w:r>
      <w:r>
        <w:rPr>
          <w:sz w:val="24"/>
          <w:szCs w:val="24"/>
        </w:rPr>
        <w:tab/>
      </w:r>
      <w:r w:rsidRPr="00954102">
        <w:rPr>
          <w:sz w:val="24"/>
          <w:szCs w:val="24"/>
        </w:rPr>
        <w:t>That the curriculum for Office Technology and Management Programme should be redesigned and enlarged to accommodate courses that are in touch with the reality of the world of business such as Web programming with special attention to CCS, PHP,</w:t>
      </w:r>
      <w:r>
        <w:rPr>
          <w:sz w:val="24"/>
          <w:szCs w:val="24"/>
        </w:rPr>
        <w:t xml:space="preserve"> JavaScript in addition to HTML </w:t>
      </w:r>
      <w:r w:rsidRPr="00954102">
        <w:rPr>
          <w:sz w:val="24"/>
          <w:szCs w:val="24"/>
        </w:rPr>
        <w:t>programming, project management and electronic publishing.</w:t>
      </w:r>
    </w:p>
    <w:p w:rsidR="00152F86" w:rsidRDefault="00152F86" w:rsidP="00152F86">
      <w:pPr>
        <w:tabs>
          <w:tab w:val="left" w:pos="850"/>
        </w:tabs>
        <w:spacing w:line="480" w:lineRule="auto"/>
        <w:ind w:left="850" w:hanging="850"/>
        <w:rPr>
          <w:sz w:val="24"/>
          <w:szCs w:val="24"/>
        </w:rPr>
      </w:pPr>
      <w:r w:rsidRPr="00954102">
        <w:rPr>
          <w:sz w:val="24"/>
          <w:szCs w:val="24"/>
        </w:rPr>
        <w:t>3.</w:t>
      </w:r>
      <w:r>
        <w:rPr>
          <w:sz w:val="24"/>
          <w:szCs w:val="24"/>
        </w:rPr>
        <w:tab/>
      </w:r>
      <w:r w:rsidRPr="00954102">
        <w:rPr>
          <w:sz w:val="24"/>
          <w:szCs w:val="24"/>
        </w:rPr>
        <w:t xml:space="preserve">That additional training should be embarked upon by the students so as to </w:t>
      </w:r>
      <w:r w:rsidRPr="00954102">
        <w:rPr>
          <w:sz w:val="24"/>
          <w:szCs w:val="24"/>
        </w:rPr>
        <w:lastRenderedPageBreak/>
        <w:t>enable them compete with others in the business world after graduation.</w:t>
      </w:r>
      <w:r>
        <w:rPr>
          <w:sz w:val="24"/>
          <w:szCs w:val="24"/>
        </w:rPr>
        <w:t xml:space="preserve"> </w:t>
      </w:r>
      <w:r w:rsidRPr="00954102">
        <w:rPr>
          <w:sz w:val="24"/>
          <w:szCs w:val="24"/>
        </w:rPr>
        <w:t>This additional training could be obtained from</w:t>
      </w:r>
      <w:r>
        <w:rPr>
          <w:sz w:val="24"/>
          <w:szCs w:val="24"/>
        </w:rPr>
        <w:t xml:space="preserve"> </w:t>
      </w:r>
      <w:r w:rsidRPr="00954102">
        <w:rPr>
          <w:sz w:val="24"/>
          <w:szCs w:val="24"/>
        </w:rPr>
        <w:t>outside computer training centers/institutes, through attending seminars as well as enrolling for online learning course.</w:t>
      </w:r>
    </w:p>
    <w:p w:rsidR="00152F86" w:rsidRDefault="00152F86" w:rsidP="00152F86">
      <w:pPr>
        <w:tabs>
          <w:tab w:val="left" w:pos="850"/>
        </w:tabs>
        <w:spacing w:line="480" w:lineRule="auto"/>
        <w:ind w:left="850" w:hanging="850"/>
        <w:rPr>
          <w:sz w:val="24"/>
          <w:szCs w:val="24"/>
        </w:rPr>
      </w:pPr>
      <w:r>
        <w:rPr>
          <w:sz w:val="24"/>
          <w:szCs w:val="24"/>
        </w:rPr>
        <w:t xml:space="preserve">4. </w:t>
      </w:r>
      <w:r>
        <w:rPr>
          <w:sz w:val="24"/>
          <w:szCs w:val="24"/>
        </w:rPr>
        <w:tab/>
      </w:r>
      <w:r w:rsidRPr="00954102">
        <w:rPr>
          <w:sz w:val="24"/>
          <w:szCs w:val="24"/>
        </w:rPr>
        <w:t>Training and re-training of lectures should be done regularly to keep them abreast of the latest development Information Technology for the benefits of their students. Internet services should also be made available in the computer laboratories to enable students acquire practical skills on how to use the internet</w:t>
      </w:r>
      <w:r>
        <w:rPr>
          <w:sz w:val="24"/>
          <w:szCs w:val="24"/>
        </w:rPr>
        <w:t>.</w:t>
      </w:r>
      <w:r w:rsidRPr="00954102">
        <w:rPr>
          <w:sz w:val="24"/>
          <w:szCs w:val="24"/>
        </w:rPr>
        <w:t xml:space="preserve"> </w:t>
      </w:r>
    </w:p>
    <w:p w:rsidR="00152F86" w:rsidRPr="00954102" w:rsidRDefault="00152F86" w:rsidP="00152F86">
      <w:pPr>
        <w:tabs>
          <w:tab w:val="left" w:pos="850"/>
        </w:tabs>
        <w:spacing w:line="480" w:lineRule="auto"/>
        <w:ind w:left="850" w:hanging="850"/>
        <w:rPr>
          <w:sz w:val="24"/>
          <w:szCs w:val="24"/>
        </w:rPr>
      </w:pPr>
      <w:r w:rsidRPr="00954102">
        <w:rPr>
          <w:sz w:val="24"/>
          <w:szCs w:val="24"/>
        </w:rPr>
        <w:t>5.</w:t>
      </w:r>
      <w:r>
        <w:rPr>
          <w:sz w:val="24"/>
          <w:szCs w:val="24"/>
        </w:rPr>
        <w:tab/>
      </w:r>
      <w:r w:rsidRPr="00954102">
        <w:rPr>
          <w:sz w:val="24"/>
          <w:szCs w:val="24"/>
        </w:rPr>
        <w:t>Students positive attitude towards innovations must be activated and interest developed in IT.</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152F86" w:rsidP="00152F86">
      <w:pPr>
        <w:widowControl/>
        <w:spacing w:line="480" w:lineRule="auto"/>
        <w:rPr>
          <w:b/>
          <w:sz w:val="24"/>
          <w:szCs w:val="24"/>
        </w:rPr>
      </w:pPr>
      <w:r>
        <w:rPr>
          <w:b/>
          <w:sz w:val="24"/>
          <w:szCs w:val="24"/>
        </w:rPr>
        <w:br w:type="page"/>
      </w:r>
    </w:p>
    <w:p w:rsidR="00152F86" w:rsidRPr="00954102" w:rsidRDefault="00152F86" w:rsidP="00152F86">
      <w:pPr>
        <w:tabs>
          <w:tab w:val="left" w:pos="850"/>
        </w:tabs>
        <w:spacing w:line="480" w:lineRule="auto"/>
        <w:jc w:val="center"/>
        <w:rPr>
          <w:b/>
          <w:sz w:val="24"/>
          <w:szCs w:val="24"/>
        </w:rPr>
      </w:pPr>
      <w:r w:rsidRPr="00954102">
        <w:rPr>
          <w:b/>
          <w:sz w:val="24"/>
          <w:szCs w:val="24"/>
        </w:rPr>
        <w:lastRenderedPageBreak/>
        <w:t>REFERENCES</w:t>
      </w:r>
    </w:p>
    <w:p w:rsidR="00152F86" w:rsidRPr="00314BA7" w:rsidRDefault="00152F86" w:rsidP="00152F86">
      <w:pPr>
        <w:tabs>
          <w:tab w:val="left" w:pos="850"/>
        </w:tabs>
        <w:ind w:left="850" w:hanging="850"/>
        <w:rPr>
          <w:sz w:val="24"/>
          <w:szCs w:val="24"/>
        </w:rPr>
      </w:pPr>
      <w:r w:rsidRPr="00314BA7">
        <w:rPr>
          <w:sz w:val="24"/>
          <w:szCs w:val="24"/>
        </w:rPr>
        <w:t xml:space="preserve">Adidu, F.A. </w:t>
      </w:r>
      <w:r>
        <w:rPr>
          <w:sz w:val="24"/>
          <w:szCs w:val="24"/>
        </w:rPr>
        <w:t xml:space="preserve">&amp; Olannye, </w:t>
      </w:r>
      <w:r w:rsidRPr="00314BA7">
        <w:rPr>
          <w:sz w:val="24"/>
          <w:szCs w:val="24"/>
        </w:rPr>
        <w:t xml:space="preserve">P.A. (2016), Basic small business </w:t>
      </w:r>
      <w:r>
        <w:rPr>
          <w:sz w:val="24"/>
          <w:szCs w:val="24"/>
        </w:rPr>
        <w:t xml:space="preserve">entrepreneurship: A </w:t>
      </w:r>
      <w:r w:rsidRPr="00314BA7">
        <w:rPr>
          <w:sz w:val="24"/>
          <w:szCs w:val="24"/>
        </w:rPr>
        <w:t xml:space="preserve">modern approach, Agbor:  Royal Pace Publishers.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Pr>
          <w:sz w:val="24"/>
          <w:szCs w:val="24"/>
        </w:rPr>
        <w:t xml:space="preserve">Agomuo, </w:t>
      </w:r>
      <w:r w:rsidRPr="00314BA7">
        <w:rPr>
          <w:sz w:val="24"/>
          <w:szCs w:val="24"/>
        </w:rPr>
        <w:t>E.E. (2014). Modern</w:t>
      </w:r>
      <w:r>
        <w:rPr>
          <w:sz w:val="24"/>
          <w:szCs w:val="24"/>
        </w:rPr>
        <w:t xml:space="preserve"> </w:t>
      </w:r>
      <w:r w:rsidRPr="00314BA7">
        <w:rPr>
          <w:sz w:val="24"/>
          <w:szCs w:val="24"/>
        </w:rPr>
        <w:t xml:space="preserve">office technology, </w:t>
      </w:r>
      <w:r>
        <w:rPr>
          <w:sz w:val="24"/>
          <w:szCs w:val="24"/>
        </w:rPr>
        <w:t>Issues,</w:t>
      </w:r>
      <w:r w:rsidRPr="00314BA7">
        <w:rPr>
          <w:sz w:val="24"/>
          <w:szCs w:val="24"/>
        </w:rPr>
        <w:t xml:space="preserve"> procedures &amp; practice.  Nsukka:  Debees Printing  Services.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sidRPr="00314BA7">
        <w:rPr>
          <w:sz w:val="24"/>
          <w:szCs w:val="24"/>
        </w:rPr>
        <w:t xml:space="preserve">Azuka, I (2013). The impact of application and communication </w:t>
      </w:r>
      <w:r>
        <w:rPr>
          <w:sz w:val="24"/>
          <w:szCs w:val="24"/>
        </w:rPr>
        <w:t xml:space="preserve">technology. An </w:t>
      </w:r>
      <w:r w:rsidRPr="00314BA7">
        <w:rPr>
          <w:sz w:val="24"/>
          <w:szCs w:val="24"/>
        </w:rPr>
        <w:t xml:space="preserve">article in Secretarial Journal.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sidRPr="00314BA7">
        <w:rPr>
          <w:sz w:val="24"/>
          <w:szCs w:val="24"/>
        </w:rPr>
        <w:t xml:space="preserve">Badi, </w:t>
      </w:r>
      <w:r>
        <w:rPr>
          <w:sz w:val="24"/>
          <w:szCs w:val="24"/>
        </w:rPr>
        <w:t xml:space="preserve">R. V.  &amp;  Badi, N.  V. (2015), </w:t>
      </w:r>
      <w:r w:rsidRPr="00314BA7">
        <w:rPr>
          <w:sz w:val="24"/>
          <w:szCs w:val="24"/>
        </w:rPr>
        <w:t xml:space="preserve">Entrepreneurship. New Delhi: Vrinda </w:t>
      </w:r>
      <w:r>
        <w:rPr>
          <w:sz w:val="24"/>
          <w:szCs w:val="24"/>
        </w:rPr>
        <w:t xml:space="preserve">Publications </w:t>
      </w:r>
      <w:r w:rsidRPr="00314BA7">
        <w:rPr>
          <w:sz w:val="24"/>
          <w:szCs w:val="24"/>
        </w:rPr>
        <w:t xml:space="preserve">(P)  Ltd.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sidRPr="00314BA7">
        <w:rPr>
          <w:sz w:val="24"/>
          <w:szCs w:val="24"/>
        </w:rPr>
        <w:t xml:space="preserve">Daniel, H. (2016), Dictionary of management. New Delhi: Academic Publishes.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sidRPr="00314BA7">
        <w:rPr>
          <w:sz w:val="24"/>
          <w:szCs w:val="24"/>
        </w:rPr>
        <w:t>Egboh, S. H. O. (2012), Entrepreneurship development for employment</w:t>
      </w:r>
      <w:r>
        <w:rPr>
          <w:sz w:val="24"/>
          <w:szCs w:val="24"/>
        </w:rPr>
        <w:t xml:space="preserve"> generation. Benin</w:t>
      </w:r>
      <w:r w:rsidRPr="00314BA7">
        <w:rPr>
          <w:sz w:val="24"/>
          <w:szCs w:val="24"/>
        </w:rPr>
        <w:t xml:space="preserve"> </w:t>
      </w:r>
      <w:r>
        <w:rPr>
          <w:sz w:val="24"/>
          <w:szCs w:val="24"/>
        </w:rPr>
        <w:t xml:space="preserve">City </w:t>
      </w:r>
      <w:r w:rsidRPr="00314BA7">
        <w:rPr>
          <w:sz w:val="24"/>
          <w:szCs w:val="24"/>
        </w:rPr>
        <w:t xml:space="preserve">Ehis Publishers.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sidRPr="00314BA7">
        <w:rPr>
          <w:sz w:val="24"/>
          <w:szCs w:val="24"/>
        </w:rPr>
        <w:t>Ehirheme, P. E. (2014),  Producing a global worker through business education with office technology and management  (OTM)  in perspective.  Nigeria</w:t>
      </w:r>
      <w:r>
        <w:rPr>
          <w:sz w:val="24"/>
          <w:szCs w:val="24"/>
        </w:rPr>
        <w:t xml:space="preserve"> </w:t>
      </w:r>
      <w:r w:rsidRPr="00314BA7">
        <w:rPr>
          <w:sz w:val="24"/>
          <w:szCs w:val="24"/>
        </w:rPr>
        <w:t xml:space="preserve">Journal of Business Education. 2(1), 221–230.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sidRPr="00314BA7">
        <w:rPr>
          <w:sz w:val="24"/>
          <w:szCs w:val="24"/>
        </w:rPr>
        <w:t xml:space="preserve">Esene, R. A. (2013),  Perception of OTM  education and non-OTM education </w:t>
      </w:r>
      <w:r>
        <w:rPr>
          <w:sz w:val="24"/>
          <w:szCs w:val="24"/>
        </w:rPr>
        <w:t>t</w:t>
      </w:r>
      <w:r w:rsidRPr="00314BA7">
        <w:rPr>
          <w:sz w:val="24"/>
          <w:szCs w:val="24"/>
        </w:rPr>
        <w:t xml:space="preserve">oward quality assurance  in OTM  programmes in polytechnics in Delta State  and Edo State.  Nigeria Journal </w:t>
      </w:r>
      <w:r>
        <w:rPr>
          <w:sz w:val="24"/>
          <w:szCs w:val="24"/>
        </w:rPr>
        <w:t>for</w:t>
      </w:r>
      <w:r w:rsidRPr="00314BA7">
        <w:rPr>
          <w:sz w:val="24"/>
          <w:szCs w:val="24"/>
        </w:rPr>
        <w:t xml:space="preserve"> Business </w:t>
      </w:r>
      <w:r>
        <w:rPr>
          <w:sz w:val="24"/>
          <w:szCs w:val="24"/>
        </w:rPr>
        <w:t xml:space="preserve">Educators.  1(2), 23 – </w:t>
      </w:r>
      <w:r w:rsidRPr="00314BA7">
        <w:rPr>
          <w:sz w:val="24"/>
          <w:szCs w:val="24"/>
        </w:rPr>
        <w:t xml:space="preserve">39.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Pr>
          <w:sz w:val="24"/>
          <w:szCs w:val="24"/>
        </w:rPr>
        <w:t xml:space="preserve">Esene, R. A. (2014), </w:t>
      </w:r>
      <w:r w:rsidRPr="00314BA7">
        <w:rPr>
          <w:sz w:val="24"/>
          <w:szCs w:val="24"/>
        </w:rPr>
        <w:t xml:space="preserve">Professional ethics and social responsibility for Benin City; Ruyi Publishers.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sidRPr="00314BA7">
        <w:rPr>
          <w:sz w:val="24"/>
          <w:szCs w:val="24"/>
        </w:rPr>
        <w:t>Esene, R.A. (2010).  Entrepreneurship education for wealth,</w:t>
      </w:r>
      <w:r>
        <w:rPr>
          <w:sz w:val="24"/>
          <w:szCs w:val="24"/>
        </w:rPr>
        <w:t xml:space="preserve"> </w:t>
      </w:r>
      <w:r w:rsidRPr="00314BA7">
        <w:rPr>
          <w:sz w:val="24"/>
          <w:szCs w:val="24"/>
        </w:rPr>
        <w:t>creation and employment generation.</w:t>
      </w:r>
      <w:r>
        <w:rPr>
          <w:sz w:val="24"/>
          <w:szCs w:val="24"/>
        </w:rPr>
        <w:t xml:space="preserve"> </w:t>
      </w:r>
      <w:r w:rsidRPr="00314BA7">
        <w:rPr>
          <w:sz w:val="24"/>
          <w:szCs w:val="24"/>
        </w:rPr>
        <w:t xml:space="preserve">Agbor:  Krisbec Publications. </w:t>
      </w:r>
    </w:p>
    <w:p w:rsidR="00152F86" w:rsidRDefault="00152F86" w:rsidP="00152F86">
      <w:pPr>
        <w:tabs>
          <w:tab w:val="left" w:pos="850"/>
        </w:tabs>
        <w:ind w:left="850" w:hanging="850"/>
        <w:rPr>
          <w:sz w:val="24"/>
          <w:szCs w:val="24"/>
        </w:rPr>
      </w:pPr>
    </w:p>
    <w:p w:rsidR="00152F86" w:rsidRDefault="00152F86" w:rsidP="00152F86">
      <w:pPr>
        <w:tabs>
          <w:tab w:val="left" w:pos="850"/>
        </w:tabs>
        <w:ind w:left="850" w:hanging="850"/>
        <w:rPr>
          <w:sz w:val="24"/>
          <w:szCs w:val="24"/>
        </w:rPr>
      </w:pPr>
      <w:r>
        <w:rPr>
          <w:sz w:val="24"/>
          <w:szCs w:val="24"/>
        </w:rPr>
        <w:t xml:space="preserve">Nwabufo,  B.  N. (2013), </w:t>
      </w:r>
      <w:r w:rsidRPr="00314BA7">
        <w:rPr>
          <w:sz w:val="24"/>
          <w:szCs w:val="24"/>
        </w:rPr>
        <w:t>Managing entrepreneurship education for</w:t>
      </w:r>
      <w:r>
        <w:rPr>
          <w:sz w:val="24"/>
          <w:szCs w:val="24"/>
        </w:rPr>
        <w:t xml:space="preserve"> sustainable </w:t>
      </w:r>
      <w:r w:rsidRPr="00314BA7">
        <w:rPr>
          <w:sz w:val="24"/>
          <w:szCs w:val="24"/>
        </w:rPr>
        <w:t xml:space="preserve">development. Journal of Business </w:t>
      </w:r>
      <w:r>
        <w:rPr>
          <w:sz w:val="24"/>
          <w:szCs w:val="24"/>
        </w:rPr>
        <w:t>a</w:t>
      </w:r>
      <w:r w:rsidRPr="00314BA7">
        <w:rPr>
          <w:sz w:val="24"/>
          <w:szCs w:val="24"/>
        </w:rPr>
        <w:t xml:space="preserve">nd Vocational </w:t>
      </w:r>
      <w:r>
        <w:rPr>
          <w:sz w:val="24"/>
          <w:szCs w:val="24"/>
        </w:rPr>
        <w:t xml:space="preserve">Education. 2(1), 46 - </w:t>
      </w:r>
      <w:r w:rsidRPr="00314BA7">
        <w:rPr>
          <w:sz w:val="24"/>
          <w:szCs w:val="24"/>
        </w:rPr>
        <w:t xml:space="preserve">56.   </w:t>
      </w:r>
    </w:p>
    <w:p w:rsidR="00152F86" w:rsidRDefault="00152F86" w:rsidP="00152F86">
      <w:pPr>
        <w:tabs>
          <w:tab w:val="left" w:pos="850"/>
        </w:tabs>
        <w:ind w:left="850" w:hanging="850"/>
        <w:rPr>
          <w:sz w:val="24"/>
          <w:szCs w:val="24"/>
        </w:rPr>
      </w:pPr>
    </w:p>
    <w:p w:rsidR="00152F86" w:rsidRPr="00954102" w:rsidRDefault="00152F86" w:rsidP="00152F86">
      <w:pPr>
        <w:tabs>
          <w:tab w:val="left" w:pos="850"/>
        </w:tabs>
        <w:jc w:val="center"/>
        <w:rPr>
          <w:sz w:val="24"/>
          <w:szCs w:val="24"/>
        </w:rPr>
      </w:pPr>
      <w:r w:rsidRPr="00954102">
        <w:rPr>
          <w:b/>
          <w:sz w:val="24"/>
          <w:szCs w:val="24"/>
        </w:rPr>
        <w:lastRenderedPageBreak/>
        <w:t>APPENDIX I</w:t>
      </w:r>
    </w:p>
    <w:p w:rsidR="00152F86" w:rsidRPr="00954102" w:rsidRDefault="00152F86" w:rsidP="00152F86">
      <w:pPr>
        <w:tabs>
          <w:tab w:val="left" w:pos="850"/>
        </w:tabs>
        <w:rPr>
          <w:sz w:val="24"/>
          <w:szCs w:val="24"/>
        </w:rPr>
      </w:pPr>
    </w:p>
    <w:p w:rsidR="00152F86" w:rsidRPr="00954102" w:rsidRDefault="00152F86" w:rsidP="00152F86">
      <w:pPr>
        <w:tabs>
          <w:tab w:val="left" w:pos="850"/>
        </w:tabs>
        <w:jc w:val="center"/>
        <w:rPr>
          <w:sz w:val="24"/>
          <w:szCs w:val="24"/>
        </w:rPr>
      </w:pPr>
      <w:r w:rsidRPr="00954102">
        <w:rPr>
          <w:b/>
          <w:sz w:val="24"/>
          <w:szCs w:val="24"/>
        </w:rPr>
        <w:t>KWARA STATE POLYTECHNIC, ILORIN</w:t>
      </w:r>
    </w:p>
    <w:p w:rsidR="00152F86" w:rsidRPr="00954102" w:rsidRDefault="00152F86" w:rsidP="00152F86">
      <w:pPr>
        <w:tabs>
          <w:tab w:val="left" w:pos="850"/>
        </w:tabs>
        <w:jc w:val="center"/>
        <w:rPr>
          <w:sz w:val="24"/>
          <w:szCs w:val="24"/>
        </w:rPr>
      </w:pPr>
      <w:r w:rsidRPr="00954102">
        <w:rPr>
          <w:b/>
          <w:sz w:val="24"/>
          <w:szCs w:val="24"/>
        </w:rPr>
        <w:t>INSTITUTE OF INFORMATION AND COMMUNICATION TECHNOLOGY</w:t>
      </w:r>
    </w:p>
    <w:p w:rsidR="00152F86" w:rsidRPr="00954102" w:rsidRDefault="00152F86" w:rsidP="00152F86">
      <w:pPr>
        <w:tabs>
          <w:tab w:val="left" w:pos="850"/>
        </w:tabs>
        <w:jc w:val="center"/>
        <w:rPr>
          <w:sz w:val="24"/>
          <w:szCs w:val="24"/>
        </w:rPr>
      </w:pPr>
      <w:r w:rsidRPr="00954102">
        <w:rPr>
          <w:b/>
          <w:sz w:val="24"/>
          <w:szCs w:val="24"/>
        </w:rPr>
        <w:t>DEPARTMENT OF OFFICE TECHNOLOGY AND MANAGEMENT</w:t>
      </w:r>
    </w:p>
    <w:p w:rsidR="00152F86" w:rsidRPr="00954102" w:rsidRDefault="00152F86" w:rsidP="00152F86">
      <w:pPr>
        <w:tabs>
          <w:tab w:val="left" w:pos="850"/>
        </w:tabs>
        <w:rPr>
          <w:sz w:val="24"/>
          <w:szCs w:val="24"/>
        </w:rPr>
      </w:pPr>
    </w:p>
    <w:p w:rsidR="00152F86" w:rsidRPr="00954102" w:rsidRDefault="00152F86" w:rsidP="00152F86">
      <w:pPr>
        <w:tabs>
          <w:tab w:val="left" w:pos="850"/>
        </w:tabs>
        <w:spacing w:line="480" w:lineRule="auto"/>
        <w:rPr>
          <w:sz w:val="24"/>
          <w:szCs w:val="24"/>
        </w:rPr>
      </w:pPr>
      <w:r w:rsidRPr="00954102">
        <w:rPr>
          <w:b/>
          <w:sz w:val="24"/>
          <w:szCs w:val="24"/>
        </w:rPr>
        <w:t xml:space="preserve">Dear respondent, </w:t>
      </w:r>
    </w:p>
    <w:p w:rsidR="00152F86" w:rsidRPr="00954102" w:rsidRDefault="00152F86" w:rsidP="008520B6">
      <w:pPr>
        <w:tabs>
          <w:tab w:val="left" w:pos="850"/>
        </w:tabs>
        <w:spacing w:line="360" w:lineRule="auto"/>
        <w:rPr>
          <w:sz w:val="24"/>
          <w:szCs w:val="24"/>
        </w:rPr>
      </w:pPr>
      <w:r w:rsidRPr="00954102">
        <w:rPr>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sidR="00F50E7C" w:rsidRPr="00F50E7C">
        <w:rPr>
          <w:b/>
          <w:sz w:val="24"/>
          <w:szCs w:val="24"/>
        </w:rPr>
        <w:t>“</w:t>
      </w:r>
      <w:r w:rsidRPr="00954102">
        <w:rPr>
          <w:b/>
          <w:sz w:val="24"/>
          <w:szCs w:val="24"/>
        </w:rPr>
        <w:t>ENTREPRENEURIAL POSSIBILITY IN OFFICE TECHNOLOGY AND MANAGEMENT PROGRAMME</w:t>
      </w:r>
      <w:r w:rsidR="00F50E7C">
        <w:rPr>
          <w:b/>
          <w:sz w:val="24"/>
          <w:szCs w:val="24"/>
        </w:rPr>
        <w:t>”</w:t>
      </w:r>
      <w:r w:rsidRPr="00954102">
        <w:rPr>
          <w:b/>
          <w:sz w:val="24"/>
          <w:szCs w:val="24"/>
        </w:rPr>
        <w:t>.</w:t>
      </w:r>
      <w:r w:rsidRPr="00954102">
        <w:rPr>
          <w:sz w:val="24"/>
          <w:szCs w:val="24"/>
        </w:rPr>
        <w:tab/>
      </w:r>
    </w:p>
    <w:p w:rsidR="00152F86" w:rsidRPr="00954102" w:rsidRDefault="00152F86" w:rsidP="008520B6">
      <w:pPr>
        <w:tabs>
          <w:tab w:val="left" w:pos="850"/>
        </w:tabs>
        <w:spacing w:line="360" w:lineRule="auto"/>
        <w:rPr>
          <w:sz w:val="24"/>
          <w:szCs w:val="24"/>
        </w:rPr>
      </w:pPr>
      <w:r>
        <w:rPr>
          <w:sz w:val="24"/>
          <w:szCs w:val="24"/>
        </w:rPr>
        <w:tab/>
      </w:r>
      <w:r w:rsidRPr="00954102">
        <w:rPr>
          <w:sz w:val="24"/>
          <w:szCs w:val="24"/>
        </w:rPr>
        <w:t xml:space="preserve">The exercise is important in partial fulfillment of the requirements for the award of </w:t>
      </w:r>
      <w:r w:rsidR="008C10F0">
        <w:rPr>
          <w:sz w:val="24"/>
          <w:szCs w:val="24"/>
        </w:rPr>
        <w:t xml:space="preserve">Higher </w:t>
      </w:r>
      <w:r w:rsidRPr="00954102">
        <w:rPr>
          <w:sz w:val="24"/>
          <w:szCs w:val="24"/>
        </w:rPr>
        <w:t>National Diploma in Office Technology and Management of the institution.</w:t>
      </w:r>
    </w:p>
    <w:p w:rsidR="00152F86" w:rsidRPr="00954102" w:rsidRDefault="00152F86" w:rsidP="008520B6">
      <w:pPr>
        <w:tabs>
          <w:tab w:val="left" w:pos="850"/>
        </w:tabs>
        <w:spacing w:line="360" w:lineRule="auto"/>
        <w:rPr>
          <w:sz w:val="24"/>
          <w:szCs w:val="24"/>
        </w:rPr>
      </w:pPr>
      <w:r w:rsidRPr="00954102">
        <w:rPr>
          <w:sz w:val="24"/>
          <w:szCs w:val="24"/>
        </w:rPr>
        <w:tab/>
        <w:t>Rest assured that the researcher ethics of anonymity and confidentially will be strictly adhered to.</w:t>
      </w:r>
    </w:p>
    <w:p w:rsidR="00152F86" w:rsidRPr="00954102" w:rsidRDefault="00152F86" w:rsidP="00152F86">
      <w:pPr>
        <w:tabs>
          <w:tab w:val="left" w:pos="850"/>
        </w:tabs>
        <w:spacing w:line="480" w:lineRule="auto"/>
        <w:rPr>
          <w:sz w:val="24"/>
          <w:szCs w:val="24"/>
        </w:rPr>
      </w:pPr>
    </w:p>
    <w:p w:rsidR="00152F86" w:rsidRPr="00954102" w:rsidRDefault="005D1AF6" w:rsidP="00152F86">
      <w:pPr>
        <w:tabs>
          <w:tab w:val="left" w:pos="850"/>
        </w:tabs>
        <w:spacing w:line="480" w:lineRule="auto"/>
        <w:rPr>
          <w:sz w:val="24"/>
          <w:szCs w:val="24"/>
        </w:rPr>
      </w:pPr>
      <w:r>
        <w:rPr>
          <w:sz w:val="24"/>
          <w:szCs w:val="24"/>
        </w:rPr>
        <w:tab/>
      </w:r>
      <w:r>
        <w:rPr>
          <w:sz w:val="24"/>
          <w:szCs w:val="24"/>
        </w:rPr>
        <w:tab/>
      </w:r>
      <w:r w:rsidR="00152F86" w:rsidRPr="00954102">
        <w:rPr>
          <w:sz w:val="24"/>
          <w:szCs w:val="24"/>
        </w:rPr>
        <w:tab/>
      </w:r>
      <w:r w:rsidR="00152F86" w:rsidRPr="00954102">
        <w:rPr>
          <w:sz w:val="24"/>
          <w:szCs w:val="24"/>
        </w:rPr>
        <w:tab/>
      </w:r>
      <w:r w:rsidR="00152F86" w:rsidRPr="00954102">
        <w:rPr>
          <w:sz w:val="24"/>
          <w:szCs w:val="24"/>
        </w:rPr>
        <w:tab/>
      </w:r>
      <w:r w:rsidR="00152F86" w:rsidRPr="00954102">
        <w:rPr>
          <w:sz w:val="24"/>
          <w:szCs w:val="24"/>
        </w:rPr>
        <w:tab/>
      </w:r>
      <w:r w:rsidR="00152F86" w:rsidRPr="00954102">
        <w:rPr>
          <w:sz w:val="24"/>
          <w:szCs w:val="24"/>
        </w:rPr>
        <w:tab/>
      </w:r>
      <w:r w:rsidR="00152F86" w:rsidRPr="00954102">
        <w:rPr>
          <w:b/>
          <w:sz w:val="24"/>
          <w:szCs w:val="24"/>
        </w:rPr>
        <w:t>Yours faithfully</w:t>
      </w:r>
    </w:p>
    <w:p w:rsidR="008520B6" w:rsidRDefault="008520B6" w:rsidP="00152F86">
      <w:pPr>
        <w:rPr>
          <w:sz w:val="24"/>
          <w:szCs w:val="24"/>
        </w:rPr>
      </w:pPr>
    </w:p>
    <w:p w:rsidR="005D1AF6" w:rsidRPr="005D1AF6" w:rsidRDefault="00152F86" w:rsidP="005D1AF6">
      <w:pPr>
        <w:tabs>
          <w:tab w:val="left" w:pos="850"/>
        </w:tabs>
        <w:rPr>
          <w:b/>
          <w:sz w:val="24"/>
          <w:szCs w:val="24"/>
        </w:rPr>
      </w:pPr>
      <w:r w:rsidRPr="00954102">
        <w:rPr>
          <w:sz w:val="24"/>
          <w:szCs w:val="24"/>
        </w:rPr>
        <w:tab/>
      </w:r>
      <w:r w:rsidRPr="00954102">
        <w:rPr>
          <w:sz w:val="24"/>
          <w:szCs w:val="24"/>
        </w:rPr>
        <w:tab/>
      </w:r>
      <w:r w:rsidRPr="00954102">
        <w:rPr>
          <w:sz w:val="24"/>
          <w:szCs w:val="24"/>
        </w:rPr>
        <w:tab/>
      </w:r>
      <w:r w:rsidRPr="00954102">
        <w:rPr>
          <w:sz w:val="24"/>
          <w:szCs w:val="24"/>
        </w:rPr>
        <w:tab/>
      </w:r>
      <w:r w:rsidRPr="00954102">
        <w:rPr>
          <w:sz w:val="24"/>
          <w:szCs w:val="24"/>
        </w:rPr>
        <w:tab/>
      </w:r>
      <w:r w:rsidR="005D1AF6">
        <w:rPr>
          <w:sz w:val="24"/>
          <w:szCs w:val="24"/>
        </w:rPr>
        <w:tab/>
      </w:r>
      <w:r w:rsidR="005D1AF6">
        <w:rPr>
          <w:b/>
          <w:sz w:val="24"/>
          <w:szCs w:val="24"/>
        </w:rPr>
        <w:t>SULAIMAN OPEYEMI SAHEED</w:t>
      </w:r>
      <w:r w:rsidR="005D1AF6" w:rsidRPr="00954102">
        <w:rPr>
          <w:sz w:val="24"/>
          <w:szCs w:val="24"/>
        </w:rPr>
        <w:tab/>
      </w:r>
      <w:r w:rsidR="005D1AF6" w:rsidRPr="00954102">
        <w:rPr>
          <w:sz w:val="24"/>
          <w:szCs w:val="24"/>
        </w:rPr>
        <w:tab/>
      </w:r>
      <w:r w:rsidR="005D1AF6" w:rsidRPr="00954102">
        <w:rPr>
          <w:sz w:val="24"/>
          <w:szCs w:val="24"/>
        </w:rPr>
        <w:tab/>
      </w:r>
      <w:r w:rsidR="005D1AF6" w:rsidRPr="00954102">
        <w:rPr>
          <w:sz w:val="24"/>
          <w:szCs w:val="24"/>
        </w:rPr>
        <w:tab/>
      </w:r>
      <w:r w:rsidR="005D1AF6" w:rsidRPr="00954102">
        <w:rPr>
          <w:sz w:val="24"/>
          <w:szCs w:val="24"/>
        </w:rPr>
        <w:tab/>
      </w:r>
      <w:r w:rsidR="005D1AF6">
        <w:rPr>
          <w:sz w:val="24"/>
          <w:szCs w:val="24"/>
        </w:rPr>
        <w:tab/>
      </w:r>
      <w:r w:rsidR="005D1AF6">
        <w:rPr>
          <w:sz w:val="24"/>
          <w:szCs w:val="24"/>
        </w:rPr>
        <w:tab/>
      </w:r>
      <w:r w:rsidR="005D1AF6">
        <w:rPr>
          <w:b/>
          <w:sz w:val="24"/>
          <w:szCs w:val="24"/>
        </w:rPr>
        <w:t>HND/23</w:t>
      </w:r>
      <w:r w:rsidR="005D1AF6" w:rsidRPr="00954102">
        <w:rPr>
          <w:b/>
          <w:sz w:val="24"/>
          <w:szCs w:val="24"/>
        </w:rPr>
        <w:t>/OTM/FT/00</w:t>
      </w:r>
      <w:r w:rsidR="005D1AF6">
        <w:rPr>
          <w:b/>
          <w:sz w:val="24"/>
          <w:szCs w:val="24"/>
        </w:rPr>
        <w:t>036</w:t>
      </w:r>
    </w:p>
    <w:p w:rsidR="008520B6" w:rsidRDefault="008520B6" w:rsidP="005D1AF6">
      <w:pPr>
        <w:rPr>
          <w:b/>
          <w:sz w:val="24"/>
          <w:szCs w:val="24"/>
        </w:rPr>
      </w:pPr>
    </w:p>
    <w:p w:rsidR="008520B6" w:rsidRDefault="008520B6" w:rsidP="00152F86">
      <w:pPr>
        <w:tabs>
          <w:tab w:val="left" w:pos="850"/>
        </w:tabs>
        <w:rPr>
          <w:b/>
          <w:sz w:val="24"/>
          <w:szCs w:val="24"/>
        </w:rPr>
      </w:pPr>
    </w:p>
    <w:p w:rsidR="008520B6" w:rsidRDefault="008520B6" w:rsidP="00152F86">
      <w:pPr>
        <w:tabs>
          <w:tab w:val="left" w:pos="850"/>
        </w:tabs>
        <w:rPr>
          <w:b/>
          <w:sz w:val="24"/>
          <w:szCs w:val="24"/>
        </w:rPr>
      </w:pPr>
    </w:p>
    <w:p w:rsidR="008520B6" w:rsidRDefault="008520B6" w:rsidP="00152F86">
      <w:pPr>
        <w:tabs>
          <w:tab w:val="left" w:pos="850"/>
        </w:tabs>
        <w:rPr>
          <w:b/>
          <w:sz w:val="24"/>
          <w:szCs w:val="24"/>
        </w:rPr>
      </w:pPr>
    </w:p>
    <w:p w:rsidR="008520B6" w:rsidRDefault="008520B6" w:rsidP="00152F86">
      <w:pPr>
        <w:tabs>
          <w:tab w:val="left" w:pos="850"/>
        </w:tabs>
        <w:rPr>
          <w:b/>
          <w:sz w:val="24"/>
          <w:szCs w:val="24"/>
        </w:rPr>
      </w:pPr>
    </w:p>
    <w:p w:rsidR="008520B6" w:rsidRDefault="008520B6" w:rsidP="00152F86">
      <w:pPr>
        <w:tabs>
          <w:tab w:val="left" w:pos="850"/>
        </w:tabs>
        <w:rPr>
          <w:b/>
          <w:sz w:val="24"/>
          <w:szCs w:val="24"/>
        </w:rPr>
      </w:pPr>
    </w:p>
    <w:p w:rsidR="00152F86" w:rsidRPr="00954102" w:rsidRDefault="00152F86" w:rsidP="00152F86">
      <w:pPr>
        <w:tabs>
          <w:tab w:val="left" w:pos="850"/>
        </w:tabs>
        <w:jc w:val="center"/>
        <w:rPr>
          <w:sz w:val="24"/>
          <w:szCs w:val="24"/>
        </w:rPr>
      </w:pPr>
      <w:r w:rsidRPr="00954102">
        <w:rPr>
          <w:b/>
          <w:sz w:val="24"/>
          <w:szCs w:val="24"/>
        </w:rPr>
        <w:lastRenderedPageBreak/>
        <w:t>APPENDIX II</w:t>
      </w:r>
    </w:p>
    <w:p w:rsidR="00152F86" w:rsidRPr="00954102" w:rsidRDefault="00152F86" w:rsidP="00152F86">
      <w:pPr>
        <w:tabs>
          <w:tab w:val="left" w:pos="850"/>
        </w:tabs>
        <w:rPr>
          <w:sz w:val="24"/>
          <w:szCs w:val="24"/>
        </w:rPr>
      </w:pPr>
    </w:p>
    <w:p w:rsidR="00152F86" w:rsidRPr="00954102" w:rsidRDefault="00152F86" w:rsidP="00152F86">
      <w:pPr>
        <w:tabs>
          <w:tab w:val="left" w:pos="850"/>
        </w:tabs>
        <w:jc w:val="center"/>
        <w:rPr>
          <w:sz w:val="24"/>
          <w:szCs w:val="24"/>
        </w:rPr>
      </w:pPr>
      <w:r w:rsidRPr="00954102">
        <w:rPr>
          <w:b/>
          <w:sz w:val="24"/>
          <w:szCs w:val="24"/>
        </w:rPr>
        <w:t>KWARA STATE POLYTECHNIC, ILORIN</w:t>
      </w:r>
    </w:p>
    <w:p w:rsidR="00152F86" w:rsidRPr="00954102" w:rsidRDefault="00152F86" w:rsidP="00152F86">
      <w:pPr>
        <w:tabs>
          <w:tab w:val="left" w:pos="850"/>
        </w:tabs>
        <w:jc w:val="center"/>
        <w:rPr>
          <w:sz w:val="24"/>
          <w:szCs w:val="24"/>
        </w:rPr>
      </w:pPr>
      <w:r w:rsidRPr="00954102">
        <w:rPr>
          <w:b/>
          <w:sz w:val="24"/>
          <w:szCs w:val="24"/>
        </w:rPr>
        <w:t>INSTITUTE OF INFORMATION AND COMMUNICATION TECHNOLOGY</w:t>
      </w:r>
    </w:p>
    <w:p w:rsidR="00152F86" w:rsidRPr="00954102" w:rsidRDefault="00152F86" w:rsidP="00152F86">
      <w:pPr>
        <w:tabs>
          <w:tab w:val="left" w:pos="850"/>
        </w:tabs>
        <w:jc w:val="center"/>
        <w:rPr>
          <w:sz w:val="24"/>
          <w:szCs w:val="24"/>
        </w:rPr>
      </w:pPr>
      <w:r w:rsidRPr="00954102">
        <w:rPr>
          <w:b/>
          <w:sz w:val="24"/>
          <w:szCs w:val="24"/>
        </w:rPr>
        <w:t xml:space="preserve"> DEPARTMENT OF OFFICE TECHNOLOGY AND MANAGEMENT</w:t>
      </w:r>
    </w:p>
    <w:p w:rsidR="00152F86" w:rsidRPr="00954102" w:rsidRDefault="00152F86" w:rsidP="00152F86">
      <w:pPr>
        <w:tabs>
          <w:tab w:val="left" w:pos="850"/>
        </w:tabs>
        <w:rPr>
          <w:sz w:val="24"/>
          <w:szCs w:val="24"/>
        </w:rPr>
      </w:pPr>
    </w:p>
    <w:p w:rsidR="00152F86" w:rsidRPr="00954102" w:rsidRDefault="00152F86" w:rsidP="00152F86">
      <w:pPr>
        <w:tabs>
          <w:tab w:val="left" w:pos="850"/>
        </w:tabs>
        <w:spacing w:line="480" w:lineRule="auto"/>
        <w:rPr>
          <w:sz w:val="24"/>
          <w:szCs w:val="24"/>
        </w:rPr>
      </w:pPr>
      <w:r w:rsidRPr="00954102">
        <w:rPr>
          <w:b/>
          <w:sz w:val="24"/>
          <w:szCs w:val="24"/>
        </w:rPr>
        <w:t>Dear Sir/Madam</w:t>
      </w:r>
    </w:p>
    <w:p w:rsidR="00152F86" w:rsidRPr="00954102" w:rsidRDefault="00152F86" w:rsidP="00152F86">
      <w:pPr>
        <w:tabs>
          <w:tab w:val="left" w:pos="850"/>
        </w:tabs>
        <w:spacing w:line="480" w:lineRule="auto"/>
        <w:jc w:val="center"/>
        <w:rPr>
          <w:sz w:val="24"/>
          <w:szCs w:val="24"/>
        </w:rPr>
      </w:pPr>
      <w:r w:rsidRPr="00954102">
        <w:rPr>
          <w:b/>
          <w:sz w:val="24"/>
          <w:szCs w:val="24"/>
        </w:rPr>
        <w:t>RESEARCH QUESTIONNAIRE</w:t>
      </w:r>
    </w:p>
    <w:p w:rsidR="001376A2" w:rsidRDefault="00152F86" w:rsidP="00152F86">
      <w:pPr>
        <w:tabs>
          <w:tab w:val="left" w:pos="850"/>
        </w:tabs>
        <w:spacing w:line="480" w:lineRule="auto"/>
        <w:rPr>
          <w:sz w:val="24"/>
          <w:szCs w:val="24"/>
        </w:rPr>
      </w:pPr>
      <w:r w:rsidRPr="00954102">
        <w:rPr>
          <w:sz w:val="24"/>
          <w:szCs w:val="24"/>
        </w:rPr>
        <w:tab/>
        <w:t>This questionnaire is designed to solicit information from you on</w:t>
      </w:r>
      <w:r w:rsidRPr="00954102">
        <w:rPr>
          <w:b/>
          <w:sz w:val="24"/>
          <w:szCs w:val="24"/>
        </w:rPr>
        <w:t xml:space="preserve"> “ENTREPRENEURIAL POSSIBILITY IN OFFICE TECHNOLOGY AND MANAGEMENT PROGRAMME.”</w:t>
      </w:r>
      <w:r w:rsidRPr="00954102">
        <w:rPr>
          <w:sz w:val="24"/>
          <w:szCs w:val="24"/>
        </w:rPr>
        <w:t xml:space="preserve"> </w:t>
      </w:r>
    </w:p>
    <w:p w:rsidR="00152F86" w:rsidRPr="00954102" w:rsidRDefault="001376A2" w:rsidP="00152F86">
      <w:pPr>
        <w:tabs>
          <w:tab w:val="left" w:pos="850"/>
        </w:tabs>
        <w:spacing w:line="480" w:lineRule="auto"/>
        <w:rPr>
          <w:sz w:val="24"/>
          <w:szCs w:val="24"/>
        </w:rPr>
      </w:pPr>
      <w:r>
        <w:rPr>
          <w:sz w:val="24"/>
          <w:szCs w:val="24"/>
        </w:rPr>
        <w:tab/>
      </w:r>
      <w:r w:rsidR="005D1AF6" w:rsidRPr="00954102">
        <w:rPr>
          <w:sz w:val="24"/>
          <w:szCs w:val="24"/>
        </w:rPr>
        <w:t>Kindly</w:t>
      </w:r>
      <w:r w:rsidR="00152F86" w:rsidRPr="00954102">
        <w:rPr>
          <w:sz w:val="24"/>
          <w:szCs w:val="24"/>
        </w:rPr>
        <w:t xml:space="preserve"> complete the questions below. Please you are assured that information supplied will be treated with utmost confidentiality.</w:t>
      </w:r>
    </w:p>
    <w:p w:rsidR="00152F86" w:rsidRPr="00954102" w:rsidRDefault="00152F86" w:rsidP="00152F86">
      <w:pPr>
        <w:tabs>
          <w:tab w:val="left" w:pos="850"/>
        </w:tabs>
        <w:spacing w:line="480" w:lineRule="auto"/>
        <w:ind w:firstLine="720"/>
        <w:rPr>
          <w:sz w:val="24"/>
          <w:szCs w:val="24"/>
        </w:rPr>
      </w:pPr>
    </w:p>
    <w:p w:rsidR="00152F86" w:rsidRPr="00954102" w:rsidRDefault="00152F86" w:rsidP="00152F86">
      <w:pPr>
        <w:tabs>
          <w:tab w:val="left" w:pos="850"/>
        </w:tabs>
        <w:spacing w:line="480" w:lineRule="auto"/>
        <w:rPr>
          <w:sz w:val="24"/>
          <w:szCs w:val="24"/>
        </w:rPr>
      </w:pPr>
      <w:r w:rsidRPr="00954102">
        <w:rPr>
          <w:sz w:val="24"/>
          <w:szCs w:val="24"/>
        </w:rPr>
        <w:tab/>
      </w:r>
      <w:r w:rsidRPr="00954102">
        <w:rPr>
          <w:sz w:val="24"/>
          <w:szCs w:val="24"/>
        </w:rPr>
        <w:tab/>
      </w:r>
      <w:r w:rsidRPr="00954102">
        <w:rPr>
          <w:sz w:val="24"/>
          <w:szCs w:val="24"/>
        </w:rPr>
        <w:tab/>
      </w:r>
      <w:r w:rsidRPr="00954102">
        <w:rPr>
          <w:sz w:val="24"/>
          <w:szCs w:val="24"/>
        </w:rPr>
        <w:tab/>
      </w:r>
      <w:r w:rsidR="005D1AF6">
        <w:rPr>
          <w:sz w:val="24"/>
          <w:szCs w:val="24"/>
        </w:rPr>
        <w:tab/>
      </w:r>
      <w:r w:rsidR="005D1AF6">
        <w:rPr>
          <w:sz w:val="24"/>
          <w:szCs w:val="24"/>
        </w:rPr>
        <w:tab/>
      </w:r>
      <w:r w:rsidRPr="00954102">
        <w:rPr>
          <w:sz w:val="24"/>
          <w:szCs w:val="24"/>
        </w:rPr>
        <w:tab/>
      </w:r>
      <w:r w:rsidRPr="00954102">
        <w:rPr>
          <w:b/>
          <w:sz w:val="24"/>
          <w:szCs w:val="24"/>
        </w:rPr>
        <w:t>Yours Faithfully</w:t>
      </w:r>
    </w:p>
    <w:p w:rsidR="00152F86" w:rsidRDefault="00152F86" w:rsidP="00152F86">
      <w:pPr>
        <w:tabs>
          <w:tab w:val="left" w:pos="850"/>
        </w:tabs>
        <w:rPr>
          <w:sz w:val="24"/>
          <w:szCs w:val="24"/>
        </w:rPr>
      </w:pPr>
      <w:r w:rsidRPr="00954102">
        <w:rPr>
          <w:sz w:val="24"/>
          <w:szCs w:val="24"/>
        </w:rPr>
        <w:tab/>
      </w:r>
      <w:r w:rsidRPr="00954102">
        <w:rPr>
          <w:sz w:val="24"/>
          <w:szCs w:val="24"/>
        </w:rPr>
        <w:tab/>
      </w:r>
      <w:r w:rsidRPr="00954102">
        <w:rPr>
          <w:sz w:val="24"/>
          <w:szCs w:val="24"/>
        </w:rPr>
        <w:tab/>
      </w:r>
      <w:r w:rsidRPr="00954102">
        <w:rPr>
          <w:sz w:val="24"/>
          <w:szCs w:val="24"/>
        </w:rPr>
        <w:tab/>
      </w:r>
      <w:r w:rsidRPr="00954102">
        <w:rPr>
          <w:sz w:val="24"/>
          <w:szCs w:val="24"/>
        </w:rPr>
        <w:tab/>
      </w:r>
    </w:p>
    <w:p w:rsidR="00152F86" w:rsidRPr="005D1AF6" w:rsidRDefault="00152F86" w:rsidP="00152F86">
      <w:pPr>
        <w:tabs>
          <w:tab w:val="left" w:pos="850"/>
        </w:tabs>
        <w:rPr>
          <w:b/>
          <w:sz w:val="26"/>
          <w:szCs w:val="24"/>
        </w:rPr>
      </w:pPr>
      <w:r>
        <w:rPr>
          <w:sz w:val="24"/>
          <w:szCs w:val="24"/>
        </w:rPr>
        <w:tab/>
      </w:r>
      <w:r>
        <w:rPr>
          <w:sz w:val="24"/>
          <w:szCs w:val="24"/>
        </w:rPr>
        <w:tab/>
      </w:r>
      <w:r w:rsidR="005D1AF6">
        <w:rPr>
          <w:sz w:val="24"/>
          <w:szCs w:val="24"/>
        </w:rPr>
        <w:tab/>
      </w:r>
      <w:r>
        <w:rPr>
          <w:sz w:val="24"/>
          <w:szCs w:val="24"/>
        </w:rPr>
        <w:tab/>
      </w:r>
      <w:r>
        <w:rPr>
          <w:sz w:val="24"/>
          <w:szCs w:val="24"/>
        </w:rPr>
        <w:tab/>
      </w:r>
      <w:r>
        <w:rPr>
          <w:sz w:val="24"/>
          <w:szCs w:val="24"/>
        </w:rPr>
        <w:tab/>
      </w:r>
      <w:r w:rsidR="005D1AF6" w:rsidRPr="005D1AF6">
        <w:rPr>
          <w:b/>
          <w:sz w:val="26"/>
          <w:szCs w:val="24"/>
        </w:rPr>
        <w:t>SULAIMAN OPEYEMI SAHEED</w:t>
      </w:r>
    </w:p>
    <w:p w:rsidR="00152F86" w:rsidRPr="005D1AF6" w:rsidRDefault="00152F86" w:rsidP="001376A2">
      <w:pPr>
        <w:tabs>
          <w:tab w:val="left" w:pos="850"/>
        </w:tabs>
        <w:rPr>
          <w:sz w:val="26"/>
          <w:szCs w:val="24"/>
        </w:rPr>
      </w:pPr>
      <w:r w:rsidRPr="005D1AF6">
        <w:rPr>
          <w:sz w:val="26"/>
          <w:szCs w:val="24"/>
        </w:rPr>
        <w:tab/>
      </w:r>
      <w:r w:rsidRPr="005D1AF6">
        <w:rPr>
          <w:sz w:val="26"/>
          <w:szCs w:val="24"/>
        </w:rPr>
        <w:tab/>
      </w:r>
      <w:r w:rsidRPr="005D1AF6">
        <w:rPr>
          <w:sz w:val="26"/>
          <w:szCs w:val="24"/>
        </w:rPr>
        <w:tab/>
      </w:r>
      <w:r w:rsidR="005D1AF6">
        <w:rPr>
          <w:sz w:val="26"/>
          <w:szCs w:val="24"/>
        </w:rPr>
        <w:tab/>
      </w:r>
      <w:r w:rsidRPr="005D1AF6">
        <w:rPr>
          <w:sz w:val="26"/>
          <w:szCs w:val="24"/>
        </w:rPr>
        <w:tab/>
      </w:r>
      <w:r w:rsidRPr="005D1AF6">
        <w:rPr>
          <w:sz w:val="26"/>
          <w:szCs w:val="24"/>
        </w:rPr>
        <w:tab/>
      </w:r>
      <w:r w:rsidR="001376A2" w:rsidRPr="005D1AF6">
        <w:rPr>
          <w:b/>
          <w:sz w:val="26"/>
          <w:szCs w:val="24"/>
        </w:rPr>
        <w:t>HND/23</w:t>
      </w:r>
      <w:r w:rsidRPr="005D1AF6">
        <w:rPr>
          <w:b/>
          <w:sz w:val="26"/>
          <w:szCs w:val="24"/>
        </w:rPr>
        <w:t>/OTM/FT/00</w:t>
      </w:r>
      <w:r w:rsidR="001376A2" w:rsidRPr="005D1AF6">
        <w:rPr>
          <w:b/>
          <w:sz w:val="26"/>
          <w:szCs w:val="24"/>
        </w:rPr>
        <w:t>036</w:t>
      </w:r>
    </w:p>
    <w:p w:rsidR="00152F86" w:rsidRPr="00954102" w:rsidRDefault="00152F86" w:rsidP="00152F86">
      <w:pPr>
        <w:tabs>
          <w:tab w:val="left" w:pos="850"/>
        </w:tabs>
        <w:spacing w:line="480" w:lineRule="auto"/>
        <w:rPr>
          <w:sz w:val="24"/>
          <w:szCs w:val="24"/>
        </w:rPr>
      </w:pPr>
    </w:p>
    <w:p w:rsidR="00152F86" w:rsidRPr="00954102" w:rsidRDefault="00152F86" w:rsidP="00BC75EA">
      <w:pPr>
        <w:widowControl/>
        <w:spacing w:line="480" w:lineRule="auto"/>
        <w:jc w:val="center"/>
        <w:rPr>
          <w:sz w:val="24"/>
          <w:szCs w:val="24"/>
        </w:rPr>
      </w:pPr>
      <w:r>
        <w:rPr>
          <w:sz w:val="24"/>
          <w:szCs w:val="24"/>
        </w:rPr>
        <w:br w:type="page"/>
      </w:r>
      <w:r w:rsidRPr="00954102">
        <w:rPr>
          <w:b/>
          <w:sz w:val="24"/>
          <w:szCs w:val="24"/>
        </w:rPr>
        <w:lastRenderedPageBreak/>
        <w:t>QUESTIONNAIRE</w:t>
      </w:r>
      <w:r>
        <w:rPr>
          <w:b/>
          <w:sz w:val="24"/>
          <w:szCs w:val="24"/>
        </w:rPr>
        <w:t>S</w:t>
      </w:r>
    </w:p>
    <w:p w:rsidR="00152F86" w:rsidRDefault="00152F86" w:rsidP="00152F86">
      <w:pPr>
        <w:tabs>
          <w:tab w:val="left" w:pos="850"/>
        </w:tabs>
        <w:spacing w:line="432" w:lineRule="auto"/>
        <w:ind w:left="850" w:hanging="850"/>
        <w:rPr>
          <w:sz w:val="24"/>
          <w:szCs w:val="24"/>
        </w:rPr>
      </w:pPr>
      <w:r w:rsidRPr="00954102">
        <w:rPr>
          <w:sz w:val="24"/>
          <w:szCs w:val="24"/>
        </w:rPr>
        <w:t>1.</w:t>
      </w:r>
      <w:r>
        <w:rPr>
          <w:sz w:val="24"/>
          <w:szCs w:val="24"/>
        </w:rPr>
        <w:tab/>
      </w:r>
      <w:r w:rsidRPr="00954102">
        <w:rPr>
          <w:sz w:val="24"/>
          <w:szCs w:val="24"/>
        </w:rPr>
        <w:t xml:space="preserve">An entrepreneur is a person who has gone through the process of entrepreneurship.    </w:t>
      </w:r>
    </w:p>
    <w:p w:rsidR="00152F86" w:rsidRPr="000C091A" w:rsidRDefault="00152F86" w:rsidP="00152F86">
      <w:pPr>
        <w:tabs>
          <w:tab w:val="left" w:pos="850"/>
        </w:tabs>
        <w:spacing w:line="432"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32"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32" w:lineRule="auto"/>
        <w:ind w:left="850" w:hanging="850"/>
        <w:rPr>
          <w:sz w:val="24"/>
          <w:szCs w:val="24"/>
        </w:rPr>
      </w:pPr>
      <w:r>
        <w:rPr>
          <w:sz w:val="24"/>
          <w:szCs w:val="24"/>
        </w:rPr>
        <w:t>2.</w:t>
      </w:r>
      <w:r>
        <w:rPr>
          <w:sz w:val="24"/>
          <w:szCs w:val="24"/>
        </w:rPr>
        <w:tab/>
      </w:r>
      <w:r w:rsidRPr="00954102">
        <w:rPr>
          <w:sz w:val="24"/>
          <w:szCs w:val="24"/>
        </w:rPr>
        <w:t>Entrepreneurship education prepare students of office</w:t>
      </w:r>
      <w:r>
        <w:rPr>
          <w:sz w:val="24"/>
          <w:szCs w:val="24"/>
        </w:rPr>
        <w:t xml:space="preserve"> </w:t>
      </w:r>
      <w:r w:rsidRPr="00954102">
        <w:rPr>
          <w:sz w:val="24"/>
          <w:szCs w:val="24"/>
        </w:rPr>
        <w:t xml:space="preserve">technology and management to be self-employed.  </w:t>
      </w:r>
    </w:p>
    <w:p w:rsidR="00152F86" w:rsidRPr="000C091A" w:rsidRDefault="00152F86" w:rsidP="00152F86">
      <w:pPr>
        <w:tabs>
          <w:tab w:val="left" w:pos="850"/>
        </w:tabs>
        <w:spacing w:line="432"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32"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32" w:lineRule="auto"/>
        <w:ind w:left="850" w:hanging="850"/>
        <w:rPr>
          <w:sz w:val="24"/>
          <w:szCs w:val="24"/>
        </w:rPr>
      </w:pPr>
      <w:r>
        <w:rPr>
          <w:sz w:val="24"/>
          <w:szCs w:val="24"/>
        </w:rPr>
        <w:t>3.</w:t>
      </w:r>
      <w:r>
        <w:rPr>
          <w:sz w:val="24"/>
          <w:szCs w:val="24"/>
        </w:rPr>
        <w:tab/>
      </w:r>
      <w:r w:rsidRPr="00954102">
        <w:rPr>
          <w:sz w:val="24"/>
          <w:szCs w:val="24"/>
        </w:rPr>
        <w:t xml:space="preserve">Office Technology and Management Programme is designed to prepare students for employment in the office setting.     </w:t>
      </w:r>
    </w:p>
    <w:p w:rsidR="00152F86" w:rsidRPr="000C091A" w:rsidRDefault="00152F86" w:rsidP="00152F86">
      <w:pPr>
        <w:tabs>
          <w:tab w:val="left" w:pos="850"/>
        </w:tabs>
        <w:spacing w:line="432"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32"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32" w:lineRule="auto"/>
        <w:ind w:left="850" w:hanging="850"/>
        <w:rPr>
          <w:sz w:val="24"/>
          <w:szCs w:val="24"/>
        </w:rPr>
      </w:pPr>
      <w:r>
        <w:rPr>
          <w:sz w:val="24"/>
          <w:szCs w:val="24"/>
        </w:rPr>
        <w:t>4.</w:t>
      </w:r>
      <w:r>
        <w:rPr>
          <w:sz w:val="24"/>
          <w:szCs w:val="24"/>
        </w:rPr>
        <w:tab/>
      </w:r>
      <w:r w:rsidRPr="00954102">
        <w:rPr>
          <w:sz w:val="24"/>
          <w:szCs w:val="24"/>
        </w:rPr>
        <w:t xml:space="preserve">Entrepreneurship is a process of controlling, making use of resources and managing venture.  </w:t>
      </w:r>
    </w:p>
    <w:p w:rsidR="00152F86" w:rsidRPr="000C091A" w:rsidRDefault="00152F86" w:rsidP="00152F86">
      <w:pPr>
        <w:tabs>
          <w:tab w:val="left" w:pos="850"/>
        </w:tabs>
        <w:spacing w:line="42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Default="00152F86" w:rsidP="00152F86">
      <w:pPr>
        <w:tabs>
          <w:tab w:val="left" w:pos="850"/>
        </w:tabs>
        <w:spacing w:line="420" w:lineRule="auto"/>
        <w:rPr>
          <w:rFonts w:eastAsia="Times New Roman"/>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BC75EA" w:rsidRDefault="00BC75EA" w:rsidP="00152F86">
      <w:pPr>
        <w:tabs>
          <w:tab w:val="left" w:pos="850"/>
        </w:tabs>
        <w:spacing w:line="420" w:lineRule="auto"/>
        <w:rPr>
          <w:rFonts w:eastAsia="Times New Roman"/>
          <w:sz w:val="24"/>
          <w:szCs w:val="24"/>
        </w:rPr>
      </w:pPr>
    </w:p>
    <w:p w:rsidR="00BC75EA" w:rsidRDefault="00BC75EA" w:rsidP="00152F86">
      <w:pPr>
        <w:tabs>
          <w:tab w:val="left" w:pos="850"/>
        </w:tabs>
        <w:spacing w:line="420" w:lineRule="auto"/>
        <w:rPr>
          <w:rFonts w:eastAsia="Times New Roman"/>
          <w:sz w:val="24"/>
          <w:szCs w:val="24"/>
        </w:rPr>
      </w:pPr>
    </w:p>
    <w:p w:rsidR="00BC75EA" w:rsidRPr="00954102" w:rsidRDefault="00BC75EA" w:rsidP="00152F86">
      <w:pPr>
        <w:tabs>
          <w:tab w:val="left" w:pos="850"/>
        </w:tabs>
        <w:spacing w:line="420" w:lineRule="auto"/>
        <w:rPr>
          <w:sz w:val="24"/>
          <w:szCs w:val="24"/>
        </w:rPr>
      </w:pPr>
    </w:p>
    <w:p w:rsidR="00152F86" w:rsidRDefault="00152F86" w:rsidP="00152F86">
      <w:pPr>
        <w:tabs>
          <w:tab w:val="left" w:pos="850"/>
        </w:tabs>
        <w:spacing w:line="432" w:lineRule="auto"/>
        <w:ind w:left="850" w:hanging="850"/>
        <w:rPr>
          <w:sz w:val="24"/>
          <w:szCs w:val="24"/>
        </w:rPr>
      </w:pPr>
      <w:r w:rsidRPr="00954102">
        <w:rPr>
          <w:sz w:val="24"/>
          <w:szCs w:val="24"/>
        </w:rPr>
        <w:lastRenderedPageBreak/>
        <w:t>5</w:t>
      </w:r>
      <w:r>
        <w:rPr>
          <w:sz w:val="24"/>
          <w:szCs w:val="24"/>
        </w:rPr>
        <w:t>.</w:t>
      </w:r>
      <w:r>
        <w:rPr>
          <w:sz w:val="24"/>
          <w:szCs w:val="24"/>
        </w:rPr>
        <w:tab/>
      </w:r>
      <w:r w:rsidRPr="00954102">
        <w:rPr>
          <w:sz w:val="24"/>
          <w:szCs w:val="24"/>
        </w:rPr>
        <w:t xml:space="preserve">Office Technology and Management Programme prepare students to do the work of manager.    </w:t>
      </w:r>
    </w:p>
    <w:p w:rsidR="00152F86" w:rsidRPr="000C091A" w:rsidRDefault="00152F86" w:rsidP="00152F86">
      <w:pPr>
        <w:tabs>
          <w:tab w:val="left" w:pos="850"/>
        </w:tabs>
        <w:spacing w:line="42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2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56" w:lineRule="auto"/>
        <w:ind w:left="850" w:hanging="850"/>
        <w:rPr>
          <w:sz w:val="24"/>
          <w:szCs w:val="24"/>
        </w:rPr>
      </w:pPr>
      <w:r>
        <w:rPr>
          <w:sz w:val="24"/>
          <w:szCs w:val="24"/>
        </w:rPr>
        <w:t>6.</w:t>
      </w:r>
      <w:r>
        <w:rPr>
          <w:sz w:val="24"/>
          <w:szCs w:val="24"/>
        </w:rPr>
        <w:tab/>
      </w:r>
      <w:r w:rsidRPr="00954102">
        <w:rPr>
          <w:sz w:val="24"/>
          <w:szCs w:val="24"/>
        </w:rPr>
        <w:t xml:space="preserve">With the knowledge of entrepreneurship education office technology and management students can possible become a successful entrepreneur.   </w:t>
      </w:r>
    </w:p>
    <w:p w:rsidR="00152F86" w:rsidRPr="000C091A" w:rsidRDefault="00152F86" w:rsidP="00152F86">
      <w:pPr>
        <w:tabs>
          <w:tab w:val="left" w:pos="850"/>
        </w:tabs>
        <w:spacing w:line="456"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56"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32" w:lineRule="auto"/>
        <w:ind w:left="850" w:hanging="850"/>
        <w:rPr>
          <w:sz w:val="24"/>
          <w:szCs w:val="24"/>
        </w:rPr>
      </w:pPr>
      <w:r>
        <w:rPr>
          <w:sz w:val="24"/>
          <w:szCs w:val="24"/>
        </w:rPr>
        <w:t>7.</w:t>
      </w:r>
      <w:r>
        <w:rPr>
          <w:sz w:val="24"/>
          <w:szCs w:val="24"/>
        </w:rPr>
        <w:tab/>
      </w:r>
      <w:r w:rsidRPr="00954102">
        <w:rPr>
          <w:sz w:val="24"/>
          <w:szCs w:val="24"/>
        </w:rPr>
        <w:t xml:space="preserve">Entrepreneurship education programme empower office technology and management graduates to translate their potential ideas into business possibilities.  </w:t>
      </w:r>
    </w:p>
    <w:p w:rsidR="00152F86" w:rsidRPr="000C091A" w:rsidRDefault="00152F86" w:rsidP="00152F86">
      <w:pPr>
        <w:tabs>
          <w:tab w:val="left" w:pos="850"/>
        </w:tabs>
        <w:spacing w:line="444"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44"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56" w:lineRule="auto"/>
        <w:ind w:left="850" w:hanging="850"/>
        <w:rPr>
          <w:sz w:val="24"/>
          <w:szCs w:val="24"/>
        </w:rPr>
      </w:pPr>
      <w:r>
        <w:rPr>
          <w:sz w:val="24"/>
          <w:szCs w:val="24"/>
        </w:rPr>
        <w:t xml:space="preserve">8. </w:t>
      </w:r>
      <w:r>
        <w:rPr>
          <w:sz w:val="24"/>
          <w:szCs w:val="24"/>
        </w:rPr>
        <w:tab/>
      </w:r>
      <w:r w:rsidRPr="00954102">
        <w:rPr>
          <w:sz w:val="24"/>
          <w:szCs w:val="24"/>
        </w:rPr>
        <w:t xml:space="preserve">Office Technology and Management graduates can set up a computer training institute.    </w:t>
      </w:r>
    </w:p>
    <w:p w:rsidR="00152F86" w:rsidRPr="000C091A" w:rsidRDefault="00152F86" w:rsidP="00152F86">
      <w:pPr>
        <w:tabs>
          <w:tab w:val="left" w:pos="850"/>
        </w:tabs>
        <w:spacing w:line="444"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44"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56" w:lineRule="auto"/>
        <w:rPr>
          <w:sz w:val="24"/>
          <w:szCs w:val="24"/>
        </w:rPr>
      </w:pPr>
      <w:r>
        <w:rPr>
          <w:sz w:val="24"/>
          <w:szCs w:val="24"/>
        </w:rPr>
        <w:t>9.</w:t>
      </w:r>
      <w:r>
        <w:rPr>
          <w:sz w:val="24"/>
          <w:szCs w:val="24"/>
        </w:rPr>
        <w:tab/>
      </w:r>
      <w:r w:rsidRPr="00954102">
        <w:rPr>
          <w:sz w:val="24"/>
          <w:szCs w:val="24"/>
        </w:rPr>
        <w:t xml:space="preserve"> A good entrepreneur must be technologically wise.</w:t>
      </w:r>
    </w:p>
    <w:p w:rsidR="00152F86" w:rsidRPr="000C091A" w:rsidRDefault="00152F86" w:rsidP="00152F86">
      <w:pPr>
        <w:tabs>
          <w:tab w:val="left" w:pos="850"/>
        </w:tabs>
        <w:spacing w:line="444"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44"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56" w:lineRule="auto"/>
        <w:ind w:left="850" w:hanging="850"/>
        <w:rPr>
          <w:sz w:val="24"/>
          <w:szCs w:val="24"/>
        </w:rPr>
      </w:pPr>
      <w:r>
        <w:rPr>
          <w:sz w:val="24"/>
          <w:szCs w:val="24"/>
        </w:rPr>
        <w:lastRenderedPageBreak/>
        <w:t>10.</w:t>
      </w:r>
      <w:r>
        <w:rPr>
          <w:sz w:val="24"/>
          <w:szCs w:val="24"/>
        </w:rPr>
        <w:tab/>
      </w:r>
      <w:r w:rsidRPr="00954102">
        <w:rPr>
          <w:sz w:val="24"/>
          <w:szCs w:val="24"/>
        </w:rPr>
        <w:t xml:space="preserve">OTM graduates have acquire necessary courage and boldness needed for setting up entrepreneurship business.    </w:t>
      </w:r>
    </w:p>
    <w:p w:rsidR="00152F86" w:rsidRPr="000C091A" w:rsidRDefault="00152F86" w:rsidP="00152F86">
      <w:pPr>
        <w:tabs>
          <w:tab w:val="left" w:pos="850"/>
        </w:tabs>
        <w:spacing w:line="456"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56"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Pr="00954102" w:rsidRDefault="00152F86" w:rsidP="00152F86">
      <w:pPr>
        <w:tabs>
          <w:tab w:val="left" w:pos="850"/>
        </w:tabs>
        <w:spacing w:line="432" w:lineRule="auto"/>
        <w:ind w:left="850" w:hanging="850"/>
        <w:rPr>
          <w:sz w:val="24"/>
          <w:szCs w:val="24"/>
        </w:rPr>
      </w:pPr>
      <w:r w:rsidRPr="00954102">
        <w:rPr>
          <w:sz w:val="24"/>
          <w:szCs w:val="24"/>
        </w:rPr>
        <w:t>1</w:t>
      </w:r>
      <w:r>
        <w:rPr>
          <w:sz w:val="24"/>
          <w:szCs w:val="24"/>
        </w:rPr>
        <w:t>1.</w:t>
      </w:r>
      <w:r>
        <w:rPr>
          <w:sz w:val="24"/>
          <w:szCs w:val="24"/>
        </w:rPr>
        <w:tab/>
      </w:r>
      <w:r w:rsidRPr="00954102">
        <w:rPr>
          <w:sz w:val="24"/>
          <w:szCs w:val="24"/>
        </w:rPr>
        <w:t xml:space="preserve">With the knowledge of entrepreneurship, OTM graduates can invest in business centre.    </w:t>
      </w:r>
    </w:p>
    <w:p w:rsidR="00152F86" w:rsidRPr="000C091A" w:rsidRDefault="00152F86" w:rsidP="00152F86">
      <w:pPr>
        <w:tabs>
          <w:tab w:val="left" w:pos="850"/>
        </w:tabs>
        <w:spacing w:line="432"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Default="00152F86" w:rsidP="00152F86">
      <w:pPr>
        <w:tabs>
          <w:tab w:val="left" w:pos="850"/>
        </w:tabs>
        <w:spacing w:line="432"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32" w:lineRule="auto"/>
        <w:ind w:left="850" w:hanging="850"/>
        <w:rPr>
          <w:sz w:val="24"/>
          <w:szCs w:val="24"/>
        </w:rPr>
      </w:pPr>
      <w:r>
        <w:rPr>
          <w:sz w:val="24"/>
          <w:szCs w:val="24"/>
        </w:rPr>
        <w:t>12.</w:t>
      </w:r>
      <w:r>
        <w:rPr>
          <w:sz w:val="24"/>
          <w:szCs w:val="24"/>
        </w:rPr>
        <w:tab/>
      </w:r>
      <w:r w:rsidRPr="00954102">
        <w:rPr>
          <w:sz w:val="24"/>
          <w:szCs w:val="24"/>
        </w:rPr>
        <w:t xml:space="preserve">Graduates of Office Technology and Management can run a career as a graphic designer.    </w:t>
      </w:r>
    </w:p>
    <w:p w:rsidR="00152F86" w:rsidRPr="000C091A" w:rsidRDefault="00152F86" w:rsidP="00152F86">
      <w:pPr>
        <w:tabs>
          <w:tab w:val="left" w:pos="850"/>
        </w:tabs>
        <w:spacing w:line="432"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32"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20" w:lineRule="auto"/>
        <w:ind w:left="850" w:hanging="850"/>
        <w:rPr>
          <w:sz w:val="24"/>
          <w:szCs w:val="24"/>
        </w:rPr>
      </w:pPr>
      <w:r>
        <w:rPr>
          <w:sz w:val="24"/>
          <w:szCs w:val="24"/>
        </w:rPr>
        <w:t>13.</w:t>
      </w:r>
      <w:r>
        <w:rPr>
          <w:sz w:val="24"/>
          <w:szCs w:val="24"/>
        </w:rPr>
        <w:tab/>
      </w:r>
      <w:r w:rsidRPr="00954102">
        <w:rPr>
          <w:sz w:val="24"/>
          <w:szCs w:val="24"/>
        </w:rPr>
        <w:t xml:space="preserve">With the knowledge of entrepreneurship education, office technology and management graduates have been exposed to different means of business financing.   </w:t>
      </w:r>
    </w:p>
    <w:p w:rsidR="00152F86" w:rsidRPr="000C091A" w:rsidRDefault="00152F86" w:rsidP="00152F86">
      <w:pPr>
        <w:tabs>
          <w:tab w:val="left" w:pos="850"/>
        </w:tabs>
        <w:spacing w:line="42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Default="00152F86" w:rsidP="00152F86">
      <w:pPr>
        <w:tabs>
          <w:tab w:val="left" w:pos="850"/>
        </w:tabs>
        <w:spacing w:line="420" w:lineRule="auto"/>
        <w:rPr>
          <w:rFonts w:eastAsia="Times New Roman"/>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B37C33" w:rsidRDefault="00B37C33" w:rsidP="00152F86">
      <w:pPr>
        <w:tabs>
          <w:tab w:val="left" w:pos="850"/>
        </w:tabs>
        <w:spacing w:line="420" w:lineRule="auto"/>
        <w:rPr>
          <w:rFonts w:eastAsia="Times New Roman"/>
          <w:sz w:val="24"/>
          <w:szCs w:val="24"/>
        </w:rPr>
      </w:pPr>
    </w:p>
    <w:p w:rsidR="00B37C33" w:rsidRDefault="00B37C33" w:rsidP="00152F86">
      <w:pPr>
        <w:tabs>
          <w:tab w:val="left" w:pos="850"/>
        </w:tabs>
        <w:spacing w:line="420" w:lineRule="auto"/>
        <w:rPr>
          <w:rFonts w:eastAsia="Times New Roman"/>
          <w:sz w:val="24"/>
          <w:szCs w:val="24"/>
        </w:rPr>
      </w:pPr>
    </w:p>
    <w:p w:rsidR="00B37C33" w:rsidRPr="00954102" w:rsidRDefault="00B37C33" w:rsidP="00152F86">
      <w:pPr>
        <w:tabs>
          <w:tab w:val="left" w:pos="850"/>
        </w:tabs>
        <w:spacing w:line="420" w:lineRule="auto"/>
        <w:rPr>
          <w:sz w:val="24"/>
          <w:szCs w:val="24"/>
        </w:rPr>
      </w:pPr>
    </w:p>
    <w:p w:rsidR="00152F86" w:rsidRPr="00954102" w:rsidRDefault="00152F86" w:rsidP="00152F86">
      <w:pPr>
        <w:tabs>
          <w:tab w:val="left" w:pos="850"/>
        </w:tabs>
        <w:spacing w:line="432" w:lineRule="auto"/>
        <w:ind w:left="850" w:hanging="850"/>
        <w:rPr>
          <w:sz w:val="24"/>
          <w:szCs w:val="24"/>
        </w:rPr>
      </w:pPr>
      <w:r>
        <w:rPr>
          <w:sz w:val="24"/>
          <w:szCs w:val="24"/>
        </w:rPr>
        <w:lastRenderedPageBreak/>
        <w:t>14.</w:t>
      </w:r>
      <w:r>
        <w:rPr>
          <w:sz w:val="24"/>
          <w:szCs w:val="24"/>
        </w:rPr>
        <w:tab/>
      </w:r>
      <w:r w:rsidRPr="00954102">
        <w:rPr>
          <w:sz w:val="24"/>
          <w:szCs w:val="24"/>
        </w:rPr>
        <w:t xml:space="preserve">Entrepreneurship to a greater extent increase the standard of living of office technology and management graduates.       </w:t>
      </w:r>
    </w:p>
    <w:p w:rsidR="00152F86" w:rsidRPr="000C091A" w:rsidRDefault="00152F86" w:rsidP="00152F86">
      <w:pPr>
        <w:tabs>
          <w:tab w:val="left" w:pos="850"/>
        </w:tabs>
        <w:spacing w:line="42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2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r w:rsidRPr="00954102">
        <w:rPr>
          <w:sz w:val="24"/>
          <w:szCs w:val="24"/>
        </w:rPr>
        <w:t xml:space="preserve">  </w:t>
      </w:r>
    </w:p>
    <w:p w:rsidR="00152F86" w:rsidRPr="00954102" w:rsidRDefault="00152F86" w:rsidP="00152F86">
      <w:pPr>
        <w:tabs>
          <w:tab w:val="left" w:pos="850"/>
        </w:tabs>
        <w:spacing w:line="432" w:lineRule="auto"/>
        <w:ind w:left="850" w:hanging="850"/>
        <w:rPr>
          <w:sz w:val="24"/>
          <w:szCs w:val="24"/>
        </w:rPr>
      </w:pPr>
      <w:r>
        <w:rPr>
          <w:sz w:val="24"/>
          <w:szCs w:val="24"/>
        </w:rPr>
        <w:t>15.</w:t>
      </w:r>
      <w:r>
        <w:rPr>
          <w:sz w:val="24"/>
          <w:szCs w:val="24"/>
        </w:rPr>
        <w:tab/>
      </w:r>
      <w:r w:rsidRPr="00954102">
        <w:rPr>
          <w:sz w:val="24"/>
          <w:szCs w:val="24"/>
        </w:rPr>
        <w:t>Entrepreneurship education is a prerequisite for an OTM</w:t>
      </w:r>
      <w:r>
        <w:rPr>
          <w:sz w:val="24"/>
          <w:szCs w:val="24"/>
        </w:rPr>
        <w:t xml:space="preserve"> </w:t>
      </w:r>
      <w:r w:rsidRPr="00954102">
        <w:rPr>
          <w:sz w:val="24"/>
          <w:szCs w:val="24"/>
        </w:rPr>
        <w:t xml:space="preserve">graduates to be a successful entrepreneur.    </w:t>
      </w:r>
    </w:p>
    <w:p w:rsidR="00152F86" w:rsidRPr="000C091A" w:rsidRDefault="00152F86" w:rsidP="00152F86">
      <w:pPr>
        <w:tabs>
          <w:tab w:val="left" w:pos="850"/>
        </w:tabs>
        <w:spacing w:line="42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2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Pr="00954102" w:rsidRDefault="00152F86" w:rsidP="00152F86">
      <w:pPr>
        <w:tabs>
          <w:tab w:val="left" w:pos="850"/>
        </w:tabs>
        <w:spacing w:line="480" w:lineRule="auto"/>
        <w:rPr>
          <w:sz w:val="24"/>
          <w:szCs w:val="24"/>
        </w:rPr>
      </w:pPr>
      <w:r w:rsidRPr="00954102">
        <w:rPr>
          <w:sz w:val="24"/>
          <w:szCs w:val="24"/>
        </w:rPr>
        <w:t>16.</w:t>
      </w:r>
      <w:r>
        <w:rPr>
          <w:sz w:val="24"/>
          <w:szCs w:val="24"/>
        </w:rPr>
        <w:tab/>
      </w:r>
      <w:r w:rsidRPr="00954102">
        <w:rPr>
          <w:sz w:val="24"/>
          <w:szCs w:val="24"/>
        </w:rPr>
        <w:t>Entrepreneurship provide employment opportunities.</w:t>
      </w:r>
    </w:p>
    <w:p w:rsidR="00152F86" w:rsidRPr="000C091A" w:rsidRDefault="00152F86" w:rsidP="00152F86">
      <w:pPr>
        <w:tabs>
          <w:tab w:val="left" w:pos="850"/>
        </w:tabs>
        <w:spacing w:line="48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Default="00152F86" w:rsidP="00152F86">
      <w:pPr>
        <w:tabs>
          <w:tab w:val="left" w:pos="850"/>
        </w:tabs>
        <w:spacing w:line="48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Pr="00954102" w:rsidRDefault="00152F86" w:rsidP="00152F86">
      <w:pPr>
        <w:tabs>
          <w:tab w:val="left" w:pos="850"/>
        </w:tabs>
        <w:spacing w:line="480" w:lineRule="auto"/>
        <w:ind w:left="850" w:hanging="850"/>
        <w:rPr>
          <w:sz w:val="24"/>
          <w:szCs w:val="24"/>
        </w:rPr>
      </w:pPr>
      <w:r>
        <w:rPr>
          <w:sz w:val="24"/>
          <w:szCs w:val="24"/>
        </w:rPr>
        <w:t>17.</w:t>
      </w:r>
      <w:r>
        <w:rPr>
          <w:sz w:val="24"/>
          <w:szCs w:val="24"/>
        </w:rPr>
        <w:tab/>
      </w:r>
      <w:r w:rsidRPr="00954102">
        <w:rPr>
          <w:sz w:val="24"/>
          <w:szCs w:val="24"/>
        </w:rPr>
        <w:t xml:space="preserve">With the knowledge of ICT, office technology and management graduates can establish an enterprise.  </w:t>
      </w:r>
    </w:p>
    <w:p w:rsidR="00152F86" w:rsidRPr="000C091A" w:rsidRDefault="00152F86" w:rsidP="00152F86">
      <w:pPr>
        <w:tabs>
          <w:tab w:val="left" w:pos="850"/>
        </w:tabs>
        <w:spacing w:line="480" w:lineRule="auto"/>
        <w:ind w:left="850" w:hanging="850"/>
        <w:rPr>
          <w:rFonts w:eastAsia="Times New Roman"/>
          <w:sz w:val="24"/>
          <w:szCs w:val="24"/>
        </w:rPr>
      </w:pPr>
      <w:r>
        <w:rPr>
          <w:rFonts w:eastAsia="Times New Roman"/>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Default="00152F86" w:rsidP="00152F86">
      <w:pPr>
        <w:tabs>
          <w:tab w:val="left" w:pos="850"/>
        </w:tabs>
        <w:spacing w:line="48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Pr="00954102" w:rsidRDefault="00152F86" w:rsidP="00152F86">
      <w:pPr>
        <w:tabs>
          <w:tab w:val="left" w:pos="850"/>
        </w:tabs>
        <w:spacing w:line="480" w:lineRule="auto"/>
        <w:rPr>
          <w:sz w:val="24"/>
          <w:szCs w:val="24"/>
        </w:rPr>
      </w:pPr>
      <w:r>
        <w:rPr>
          <w:sz w:val="24"/>
          <w:szCs w:val="24"/>
        </w:rPr>
        <w:t>18.</w:t>
      </w:r>
      <w:r>
        <w:rPr>
          <w:sz w:val="24"/>
          <w:szCs w:val="24"/>
        </w:rPr>
        <w:tab/>
      </w:r>
      <w:r w:rsidRPr="00954102">
        <w:rPr>
          <w:sz w:val="24"/>
          <w:szCs w:val="24"/>
        </w:rPr>
        <w:t xml:space="preserve">An entrepreneur is an act of undertaken financial risk in order to gain profit.    </w:t>
      </w:r>
    </w:p>
    <w:p w:rsidR="00152F86" w:rsidRPr="000C091A" w:rsidRDefault="00152F86" w:rsidP="00152F86">
      <w:pPr>
        <w:tabs>
          <w:tab w:val="left" w:pos="850"/>
        </w:tabs>
        <w:spacing w:line="48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Default="00152F86" w:rsidP="00152F86">
      <w:pPr>
        <w:tabs>
          <w:tab w:val="left" w:pos="850"/>
        </w:tabs>
        <w:spacing w:line="48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r w:rsidRPr="00954102">
        <w:rPr>
          <w:sz w:val="24"/>
          <w:szCs w:val="24"/>
        </w:rPr>
        <w:t xml:space="preserve">       </w:t>
      </w:r>
    </w:p>
    <w:p w:rsidR="00B37C33" w:rsidRPr="00954102" w:rsidRDefault="00B37C33" w:rsidP="00152F86">
      <w:pPr>
        <w:tabs>
          <w:tab w:val="left" w:pos="850"/>
        </w:tabs>
        <w:spacing w:line="480" w:lineRule="auto"/>
        <w:rPr>
          <w:sz w:val="24"/>
          <w:szCs w:val="24"/>
        </w:rPr>
      </w:pPr>
    </w:p>
    <w:p w:rsidR="00152F86" w:rsidRDefault="00152F86" w:rsidP="00152F86">
      <w:pPr>
        <w:tabs>
          <w:tab w:val="left" w:pos="850"/>
        </w:tabs>
        <w:spacing w:line="480" w:lineRule="auto"/>
        <w:ind w:left="850" w:hanging="850"/>
        <w:rPr>
          <w:sz w:val="24"/>
          <w:szCs w:val="24"/>
        </w:rPr>
      </w:pPr>
      <w:r w:rsidRPr="00954102">
        <w:rPr>
          <w:sz w:val="24"/>
          <w:szCs w:val="24"/>
        </w:rPr>
        <w:lastRenderedPageBreak/>
        <w:t xml:space="preserve"> 19.</w:t>
      </w:r>
      <w:r>
        <w:rPr>
          <w:sz w:val="24"/>
          <w:szCs w:val="24"/>
        </w:rPr>
        <w:tab/>
      </w:r>
      <w:r w:rsidRPr="00954102">
        <w:rPr>
          <w:sz w:val="24"/>
          <w:szCs w:val="24"/>
        </w:rPr>
        <w:t xml:space="preserve">Skill and knowledge of entrepreneurship is a key needed for a successful enterprise.   </w:t>
      </w:r>
    </w:p>
    <w:p w:rsidR="00152F86" w:rsidRPr="000C091A" w:rsidRDefault="00152F86" w:rsidP="00152F86">
      <w:pPr>
        <w:tabs>
          <w:tab w:val="left" w:pos="850"/>
        </w:tabs>
        <w:spacing w:line="48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8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Pr="00954102" w:rsidRDefault="00152F86" w:rsidP="00152F86">
      <w:pPr>
        <w:tabs>
          <w:tab w:val="left" w:pos="850"/>
        </w:tabs>
        <w:spacing w:line="480" w:lineRule="auto"/>
        <w:ind w:left="850" w:hanging="850"/>
        <w:rPr>
          <w:sz w:val="24"/>
          <w:szCs w:val="24"/>
        </w:rPr>
      </w:pPr>
      <w:r>
        <w:rPr>
          <w:sz w:val="24"/>
          <w:szCs w:val="24"/>
        </w:rPr>
        <w:t>20.</w:t>
      </w:r>
      <w:r>
        <w:rPr>
          <w:sz w:val="24"/>
          <w:szCs w:val="24"/>
        </w:rPr>
        <w:tab/>
      </w:r>
      <w:r w:rsidRPr="00954102">
        <w:rPr>
          <w:sz w:val="24"/>
          <w:szCs w:val="24"/>
        </w:rPr>
        <w:t>Entrepreneurs assist the government in reducing the indence of criminality and social vices in the society.</w:t>
      </w:r>
    </w:p>
    <w:p w:rsidR="00152F86" w:rsidRPr="000C091A" w:rsidRDefault="00152F86" w:rsidP="00152F86">
      <w:pPr>
        <w:tabs>
          <w:tab w:val="left" w:pos="850"/>
        </w:tabs>
        <w:spacing w:line="48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8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sectPr w:rsidR="00152F86" w:rsidRPr="00954102" w:rsidSect="008C10F0">
      <w:headerReference w:type="default" r:id="rId7"/>
      <w:pgSz w:w="12240" w:h="15840" w:code="1"/>
      <w:pgMar w:top="1440" w:right="1800" w:bottom="2880" w:left="216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017" w:rsidRDefault="00F25017" w:rsidP="009B5986">
      <w:r>
        <w:separator/>
      </w:r>
    </w:p>
  </w:endnote>
  <w:endnote w:type="continuationSeparator" w:id="1">
    <w:p w:rsidR="00F25017" w:rsidRDefault="00F25017" w:rsidP="009B59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017" w:rsidRDefault="00F25017" w:rsidP="009B5986">
      <w:r>
        <w:separator/>
      </w:r>
    </w:p>
  </w:footnote>
  <w:footnote w:type="continuationSeparator" w:id="1">
    <w:p w:rsidR="00F25017" w:rsidRDefault="00F25017" w:rsidP="009B5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847839"/>
      <w:docPartObj>
        <w:docPartGallery w:val="Page Numbers (Top of Page)"/>
        <w:docPartUnique/>
      </w:docPartObj>
    </w:sdtPr>
    <w:sdtContent>
      <w:p w:rsidR="0011049B" w:rsidRDefault="0011049B" w:rsidP="008C10F0">
        <w:pPr>
          <w:pStyle w:val="Header"/>
          <w:tabs>
            <w:tab w:val="clear" w:pos="4680"/>
            <w:tab w:val="clear" w:pos="9360"/>
            <w:tab w:val="left" w:pos="850"/>
          </w:tabs>
          <w:jc w:val="right"/>
        </w:pPr>
        <w:r w:rsidRPr="007D294B">
          <w:rPr>
            <w:sz w:val="24"/>
          </w:rPr>
          <w:fldChar w:fldCharType="begin"/>
        </w:r>
        <w:r w:rsidRPr="007D294B">
          <w:rPr>
            <w:sz w:val="24"/>
          </w:rPr>
          <w:instrText xml:space="preserve"> PAGE   \* MERGEFORMAT </w:instrText>
        </w:r>
        <w:r w:rsidRPr="007D294B">
          <w:rPr>
            <w:sz w:val="24"/>
          </w:rPr>
          <w:fldChar w:fldCharType="separate"/>
        </w:r>
        <w:r w:rsidR="00F50E7C">
          <w:rPr>
            <w:noProof/>
            <w:sz w:val="24"/>
          </w:rPr>
          <w:t>5</w:t>
        </w:r>
        <w:r w:rsidRPr="007D294B">
          <w:rPr>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360"/>
      </w:pPr>
    </w:lvl>
  </w:abstractNum>
  <w:abstractNum w:abstractNumId="1">
    <w:nsid w:val="00000002"/>
    <w:multiLevelType w:val="hybridMultilevel"/>
    <w:tmpl w:val="00000000"/>
    <w:lvl w:ilvl="0" w:tplc="0409000F">
      <w:start w:val="1"/>
      <w:numFmt w:val="decimal"/>
      <w:lvlText w:val="%1."/>
      <w:lvlJc w:val="left"/>
      <w:pPr>
        <w:ind w:left="1080" w:hanging="360"/>
      </w:p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36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36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360"/>
      </w:pPr>
    </w:lvl>
  </w:abstractNum>
  <w:abstractNum w:abstractNumId="2">
    <w:nsid w:val="00000009"/>
    <w:multiLevelType w:val="hybridMultilevel"/>
    <w:tmpl w:val="0000000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36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36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360"/>
      </w:pPr>
    </w:lvl>
  </w:abstractNum>
  <w:abstractNum w:abstractNumId="3">
    <w:nsid w:val="097B54E6"/>
    <w:multiLevelType w:val="multilevel"/>
    <w:tmpl w:val="855A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0E29E4"/>
    <w:multiLevelType w:val="hybridMultilevel"/>
    <w:tmpl w:val="44A01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87F48"/>
    <w:multiLevelType w:val="multilevel"/>
    <w:tmpl w:val="9A1C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2F86"/>
    <w:rsid w:val="000F5299"/>
    <w:rsid w:val="0011049B"/>
    <w:rsid w:val="001376A2"/>
    <w:rsid w:val="00152F86"/>
    <w:rsid w:val="00172A48"/>
    <w:rsid w:val="00190E2E"/>
    <w:rsid w:val="00583046"/>
    <w:rsid w:val="00594515"/>
    <w:rsid w:val="005D1AF6"/>
    <w:rsid w:val="006A6F36"/>
    <w:rsid w:val="00707E0F"/>
    <w:rsid w:val="008520B6"/>
    <w:rsid w:val="008C10F0"/>
    <w:rsid w:val="008E0584"/>
    <w:rsid w:val="009B5986"/>
    <w:rsid w:val="00A1024D"/>
    <w:rsid w:val="00A64B34"/>
    <w:rsid w:val="00AF2053"/>
    <w:rsid w:val="00B37C33"/>
    <w:rsid w:val="00BC75EA"/>
    <w:rsid w:val="00C05711"/>
    <w:rsid w:val="00E66F08"/>
    <w:rsid w:val="00F25017"/>
    <w:rsid w:val="00F50E7C"/>
    <w:rsid w:val="00F97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F86"/>
    <w:pPr>
      <w:widowControl w:val="0"/>
      <w:spacing w:after="0" w:line="240" w:lineRule="auto"/>
      <w:jc w:val="both"/>
    </w:pPr>
    <w:rPr>
      <w:rFonts w:ascii="Times New Roman" w:eastAsia="宋体" w:hAnsi="Times New Roman" w:cs="Times New Roman"/>
      <w:kern w:val="2"/>
      <w:sz w:val="21"/>
      <w:szCs w:val="20"/>
      <w:lang w:eastAsia="zh-CN"/>
    </w:rPr>
  </w:style>
  <w:style w:type="paragraph" w:styleId="Heading4">
    <w:name w:val="heading 4"/>
    <w:basedOn w:val="Normal"/>
    <w:link w:val="Heading4Char"/>
    <w:uiPriority w:val="9"/>
    <w:qFormat/>
    <w:rsid w:val="008E0584"/>
    <w:pPr>
      <w:widowControl/>
      <w:spacing w:before="100" w:beforeAutospacing="1" w:after="100" w:afterAutospacing="1"/>
      <w:jc w:val="left"/>
      <w:outlineLvl w:val="3"/>
    </w:pPr>
    <w:rPr>
      <w:rFonts w:eastAsia="Times New Roman"/>
      <w:b/>
      <w:bCs/>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2F86"/>
    <w:pPr>
      <w:spacing w:before="100" w:beforeAutospacing="1" w:after="100" w:afterAutospacing="1"/>
    </w:pPr>
    <w:rPr>
      <w:rFonts w:eastAsia="Times New Roman"/>
      <w:sz w:val="24"/>
      <w:szCs w:val="24"/>
    </w:rPr>
  </w:style>
  <w:style w:type="table" w:styleId="TableGrid">
    <w:name w:val="Table Grid"/>
    <w:basedOn w:val="TableNormal"/>
    <w:uiPriority w:val="59"/>
    <w:rsid w:val="00152F86"/>
    <w:pPr>
      <w:spacing w:after="0" w:line="240" w:lineRule="auto"/>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152F86"/>
    <w:pPr>
      <w:ind w:left="720"/>
      <w:contextualSpacing/>
    </w:pPr>
  </w:style>
  <w:style w:type="paragraph" w:styleId="Footer">
    <w:name w:val="footer"/>
    <w:basedOn w:val="Normal"/>
    <w:link w:val="FooterChar"/>
    <w:rsid w:val="00152F86"/>
    <w:pPr>
      <w:tabs>
        <w:tab w:val="center" w:pos="4680"/>
        <w:tab w:val="right" w:pos="9360"/>
      </w:tabs>
      <w:spacing w:after="200" w:line="276" w:lineRule="auto"/>
    </w:pPr>
    <w:rPr>
      <w:sz w:val="22"/>
      <w:szCs w:val="22"/>
    </w:rPr>
  </w:style>
  <w:style w:type="character" w:customStyle="1" w:styleId="FooterChar">
    <w:name w:val="Footer Char"/>
    <w:basedOn w:val="DefaultParagraphFont"/>
    <w:link w:val="Footer"/>
    <w:rsid w:val="00152F86"/>
    <w:rPr>
      <w:rFonts w:ascii="Times New Roman" w:eastAsia="宋体" w:hAnsi="Times New Roman" w:cs="Times New Roman"/>
      <w:kern w:val="2"/>
      <w:lang w:eastAsia="zh-CN"/>
    </w:rPr>
  </w:style>
  <w:style w:type="character" w:customStyle="1" w:styleId="HeaderChar">
    <w:name w:val="Header Char"/>
    <w:basedOn w:val="DefaultParagraphFont"/>
    <w:uiPriority w:val="99"/>
    <w:rsid w:val="00152F86"/>
    <w:rPr>
      <w:rFonts w:ascii="Calibri" w:eastAsia="SimSun" w:hAnsi="Calibri" w:cs="Times New Roman"/>
      <w:sz w:val="22"/>
      <w:szCs w:val="22"/>
      <w:lang w:eastAsia="zh-CN"/>
    </w:rPr>
  </w:style>
  <w:style w:type="paragraph" w:styleId="Header">
    <w:name w:val="header"/>
    <w:basedOn w:val="Normal"/>
    <w:link w:val="HeaderChar1"/>
    <w:uiPriority w:val="99"/>
    <w:rsid w:val="00152F86"/>
    <w:pPr>
      <w:tabs>
        <w:tab w:val="center" w:pos="4680"/>
        <w:tab w:val="right" w:pos="9360"/>
      </w:tabs>
      <w:spacing w:after="200" w:line="276" w:lineRule="auto"/>
    </w:pPr>
    <w:rPr>
      <w:sz w:val="22"/>
      <w:szCs w:val="22"/>
    </w:rPr>
  </w:style>
  <w:style w:type="character" w:customStyle="1" w:styleId="HeaderChar1">
    <w:name w:val="Header Char1"/>
    <w:basedOn w:val="DefaultParagraphFont"/>
    <w:link w:val="Header"/>
    <w:uiPriority w:val="99"/>
    <w:rsid w:val="00152F86"/>
    <w:rPr>
      <w:rFonts w:ascii="Times New Roman" w:eastAsia="宋体" w:hAnsi="Times New Roman" w:cs="Times New Roman"/>
      <w:kern w:val="2"/>
      <w:lang w:eastAsia="zh-CN"/>
    </w:rPr>
  </w:style>
  <w:style w:type="character" w:styleId="Hyperlink">
    <w:name w:val="Hyperlink"/>
    <w:basedOn w:val="DefaultParagraphFont"/>
    <w:rsid w:val="00152F86"/>
    <w:rPr>
      <w:rFonts w:ascii="Calibri" w:eastAsia="SimSun" w:hAnsi="Calibri" w:cs="Times New Roman"/>
      <w:color w:val="0000FF"/>
      <w:u w:val="single"/>
    </w:rPr>
  </w:style>
  <w:style w:type="paragraph" w:styleId="NoSpacing">
    <w:name w:val="No Spacing"/>
    <w:qFormat/>
    <w:rsid w:val="00152F86"/>
    <w:pPr>
      <w:spacing w:after="0" w:line="240" w:lineRule="auto"/>
    </w:pPr>
    <w:rPr>
      <w:rFonts w:ascii="Times New Roman" w:eastAsia="Times New Roman" w:hAnsi="Times New Roman" w:cs="Times New Roman"/>
    </w:rPr>
  </w:style>
  <w:style w:type="character" w:styleId="Emphasis">
    <w:name w:val="Emphasis"/>
    <w:basedOn w:val="DefaultParagraphFont"/>
    <w:uiPriority w:val="20"/>
    <w:qFormat/>
    <w:rsid w:val="008E0584"/>
    <w:rPr>
      <w:i/>
      <w:iCs/>
    </w:rPr>
  </w:style>
  <w:style w:type="character" w:styleId="Strong">
    <w:name w:val="Strong"/>
    <w:basedOn w:val="DefaultParagraphFont"/>
    <w:uiPriority w:val="22"/>
    <w:qFormat/>
    <w:rsid w:val="008E0584"/>
    <w:rPr>
      <w:b/>
      <w:bCs/>
    </w:rPr>
  </w:style>
  <w:style w:type="character" w:customStyle="1" w:styleId="Heading4Char">
    <w:name w:val="Heading 4 Char"/>
    <w:basedOn w:val="DefaultParagraphFont"/>
    <w:link w:val="Heading4"/>
    <w:uiPriority w:val="9"/>
    <w:rsid w:val="008E0584"/>
    <w:rPr>
      <w:rFonts w:ascii="Times New Roman" w:eastAsia="Times New Roman" w:hAnsi="Times New Roman" w:cs="Times New Roman"/>
      <w:b/>
      <w:bCs/>
      <w:sz w:val="24"/>
      <w:szCs w:val="24"/>
    </w:rPr>
  </w:style>
  <w:style w:type="paragraph" w:customStyle="1" w:styleId="normal0">
    <w:name w:val="normal"/>
    <w:rsid w:val="00E66F08"/>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274286459">
      <w:bodyDiv w:val="1"/>
      <w:marLeft w:val="0"/>
      <w:marRight w:val="0"/>
      <w:marTop w:val="0"/>
      <w:marBottom w:val="0"/>
      <w:divBdr>
        <w:top w:val="none" w:sz="0" w:space="0" w:color="auto"/>
        <w:left w:val="none" w:sz="0" w:space="0" w:color="auto"/>
        <w:bottom w:val="none" w:sz="0" w:space="0" w:color="auto"/>
        <w:right w:val="none" w:sz="0" w:space="0" w:color="auto"/>
      </w:divBdr>
    </w:div>
    <w:div w:id="1105230523">
      <w:bodyDiv w:val="1"/>
      <w:marLeft w:val="0"/>
      <w:marRight w:val="0"/>
      <w:marTop w:val="0"/>
      <w:marBottom w:val="0"/>
      <w:divBdr>
        <w:top w:val="none" w:sz="0" w:space="0" w:color="auto"/>
        <w:left w:val="none" w:sz="0" w:space="0" w:color="auto"/>
        <w:bottom w:val="none" w:sz="0" w:space="0" w:color="auto"/>
        <w:right w:val="none" w:sz="0" w:space="0" w:color="auto"/>
      </w:divBdr>
    </w:div>
    <w:div w:id="1319845022">
      <w:bodyDiv w:val="1"/>
      <w:marLeft w:val="0"/>
      <w:marRight w:val="0"/>
      <w:marTop w:val="0"/>
      <w:marBottom w:val="0"/>
      <w:divBdr>
        <w:top w:val="none" w:sz="0" w:space="0" w:color="auto"/>
        <w:left w:val="none" w:sz="0" w:space="0" w:color="auto"/>
        <w:bottom w:val="none" w:sz="0" w:space="0" w:color="auto"/>
        <w:right w:val="none" w:sz="0" w:space="0" w:color="auto"/>
      </w:divBdr>
    </w:div>
    <w:div w:id="172906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65</Pages>
  <Words>9375</Words>
  <Characters>53438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14</cp:revision>
  <dcterms:created xsi:type="dcterms:W3CDTF">2025-05-28T03:57:00Z</dcterms:created>
  <dcterms:modified xsi:type="dcterms:W3CDTF">2025-05-30T13:48:00Z</dcterms:modified>
</cp:coreProperties>
</file>