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2E" w:rsidRDefault="00B4702E" w:rsidP="00B4702E">
      <w:pPr>
        <w:jc w:val="center"/>
        <w:rPr>
          <w:rFonts w:eastAsia="Calibri"/>
          <w:b/>
          <w:bCs/>
          <w:sz w:val="36"/>
          <w:szCs w:val="36"/>
        </w:rPr>
      </w:pPr>
      <w:r w:rsidRPr="008E12BD">
        <w:rPr>
          <w:rFonts w:eastAsia="Calibri"/>
          <w:b/>
          <w:bCs/>
          <w:sz w:val="36"/>
          <w:szCs w:val="36"/>
        </w:rPr>
        <w:t>EFFECT OF STAFF MOTIVATION ON EFFECTIVE MANAGEMENT IN AN ORGANIZATION</w:t>
      </w:r>
    </w:p>
    <w:p w:rsidR="00B4702E" w:rsidRPr="008E12BD" w:rsidRDefault="00B4702E" w:rsidP="00B4702E">
      <w:pPr>
        <w:jc w:val="center"/>
        <w:rPr>
          <w:rFonts w:eastAsia="Calibri"/>
          <w:b/>
          <w:bCs/>
          <w:sz w:val="36"/>
          <w:szCs w:val="36"/>
        </w:rPr>
      </w:pPr>
    </w:p>
    <w:p w:rsidR="00B4702E" w:rsidRPr="008E12BD" w:rsidRDefault="00B4702E" w:rsidP="00B4702E">
      <w:pPr>
        <w:spacing w:line="480" w:lineRule="auto"/>
        <w:jc w:val="center"/>
        <w:rPr>
          <w:b/>
          <w:sz w:val="36"/>
          <w:szCs w:val="36"/>
        </w:rPr>
      </w:pPr>
      <w:r w:rsidRPr="008E12BD">
        <w:rPr>
          <w:rFonts w:ascii="Bookman Old Style" w:eastAsia="Calibri" w:hAnsi="Bookman Old Style"/>
          <w:b/>
          <w:bCs/>
          <w:sz w:val="36"/>
          <w:szCs w:val="36"/>
        </w:rPr>
        <w:t>(A CASE STUDY OF KAM-WIRE LIMITED ILORIN)</w:t>
      </w:r>
    </w:p>
    <w:p w:rsidR="00B4702E" w:rsidRDefault="00B4702E" w:rsidP="00B4702E">
      <w:pPr>
        <w:spacing w:line="480" w:lineRule="auto"/>
        <w:jc w:val="center"/>
        <w:rPr>
          <w:b/>
          <w:sz w:val="44"/>
          <w:szCs w:val="44"/>
        </w:rPr>
      </w:pPr>
    </w:p>
    <w:p w:rsidR="00B4702E" w:rsidRDefault="00B4702E" w:rsidP="00B4702E">
      <w:pPr>
        <w:spacing w:line="480" w:lineRule="auto"/>
        <w:jc w:val="center"/>
        <w:rPr>
          <w:b/>
          <w:sz w:val="44"/>
          <w:szCs w:val="44"/>
        </w:rPr>
      </w:pPr>
      <w:r w:rsidRPr="00070B63">
        <w:rPr>
          <w:b/>
          <w:sz w:val="44"/>
          <w:szCs w:val="44"/>
        </w:rPr>
        <w:t>BY</w:t>
      </w:r>
    </w:p>
    <w:p w:rsidR="00B4702E" w:rsidRDefault="00B4702E" w:rsidP="00B4702E">
      <w:pPr>
        <w:spacing w:line="480" w:lineRule="auto"/>
        <w:jc w:val="center"/>
        <w:rPr>
          <w:b/>
          <w:sz w:val="44"/>
          <w:szCs w:val="44"/>
        </w:rPr>
      </w:pPr>
      <w:r w:rsidRPr="008733D4">
        <w:rPr>
          <w:b/>
          <w:sz w:val="44"/>
          <w:szCs w:val="44"/>
        </w:rPr>
        <w:t>AHMED KAOSARA BUKOLA</w:t>
      </w:r>
    </w:p>
    <w:p w:rsidR="00B4702E" w:rsidRPr="008E12BD" w:rsidRDefault="00B4702E" w:rsidP="00B4702E">
      <w:pPr>
        <w:spacing w:line="480" w:lineRule="auto"/>
        <w:jc w:val="center"/>
        <w:rPr>
          <w:b/>
          <w:bCs/>
          <w:sz w:val="40"/>
          <w:szCs w:val="40"/>
        </w:rPr>
      </w:pPr>
      <w:r>
        <w:rPr>
          <w:rFonts w:eastAsia="Calibri"/>
          <w:b/>
          <w:bCs/>
          <w:sz w:val="40"/>
          <w:szCs w:val="40"/>
        </w:rPr>
        <w:t>H</w:t>
      </w:r>
      <w:r w:rsidRPr="008E12BD">
        <w:rPr>
          <w:rFonts w:eastAsia="Calibri"/>
          <w:b/>
          <w:bCs/>
          <w:sz w:val="40"/>
          <w:szCs w:val="40"/>
        </w:rPr>
        <w:t>ND/2</w:t>
      </w:r>
      <w:r>
        <w:rPr>
          <w:rFonts w:eastAsia="Calibri"/>
          <w:b/>
          <w:bCs/>
          <w:sz w:val="40"/>
          <w:szCs w:val="40"/>
        </w:rPr>
        <w:t>3</w:t>
      </w:r>
      <w:r w:rsidRPr="008E12BD">
        <w:rPr>
          <w:rFonts w:eastAsia="Calibri"/>
          <w:b/>
          <w:bCs/>
          <w:sz w:val="40"/>
          <w:szCs w:val="40"/>
        </w:rPr>
        <w:t>/PAD/FT/</w:t>
      </w:r>
      <w:r>
        <w:rPr>
          <w:rFonts w:eastAsia="Calibri"/>
          <w:b/>
          <w:bCs/>
          <w:sz w:val="40"/>
          <w:szCs w:val="40"/>
        </w:rPr>
        <w:t>1055</w:t>
      </w:r>
    </w:p>
    <w:p w:rsidR="00B4702E" w:rsidRPr="00751377" w:rsidRDefault="00B4702E" w:rsidP="00B4702E">
      <w:pPr>
        <w:spacing w:line="360" w:lineRule="auto"/>
        <w:jc w:val="center"/>
        <w:rPr>
          <w:b/>
          <w:sz w:val="26"/>
          <w:szCs w:val="26"/>
        </w:rPr>
      </w:pPr>
      <w:r w:rsidRPr="00751377">
        <w:rPr>
          <w:b/>
          <w:sz w:val="26"/>
          <w:szCs w:val="26"/>
        </w:rPr>
        <w:t>BEING A PROJECT SUBMITTED TO THE DEPARTMENT OF PUBLIC ADMINISTRATION, INSTITUTE OF FINANCE AND MANAGEMENT STUDIES, KWARA STATE POLYTECHNIC, ILORIN</w:t>
      </w:r>
    </w:p>
    <w:p w:rsidR="00B4702E" w:rsidRPr="00751377" w:rsidRDefault="00B4702E" w:rsidP="00B4702E">
      <w:pPr>
        <w:spacing w:line="360" w:lineRule="auto"/>
        <w:jc w:val="center"/>
        <w:rPr>
          <w:b/>
          <w:sz w:val="26"/>
          <w:szCs w:val="26"/>
        </w:rPr>
      </w:pPr>
      <w:r w:rsidRPr="00751377">
        <w:rPr>
          <w:b/>
          <w:sz w:val="26"/>
          <w:szCs w:val="26"/>
        </w:rPr>
        <w:t>IN PARTIAL FULFILLMENT OF THE REQUIREMENTS FOR THE AWARD OF</w:t>
      </w:r>
      <w:r>
        <w:rPr>
          <w:b/>
          <w:sz w:val="26"/>
          <w:szCs w:val="26"/>
        </w:rPr>
        <w:t xml:space="preserve"> HIGHER</w:t>
      </w:r>
      <w:r w:rsidRPr="00751377">
        <w:rPr>
          <w:b/>
          <w:sz w:val="26"/>
          <w:szCs w:val="26"/>
        </w:rPr>
        <w:t xml:space="preserve"> NATIONAL DIPLOMA (</w:t>
      </w:r>
      <w:r>
        <w:rPr>
          <w:b/>
          <w:sz w:val="26"/>
          <w:szCs w:val="26"/>
        </w:rPr>
        <w:t>H</w:t>
      </w:r>
      <w:r w:rsidRPr="00751377">
        <w:rPr>
          <w:b/>
          <w:sz w:val="26"/>
          <w:szCs w:val="26"/>
        </w:rPr>
        <w:t>ND) IN PUBLIC ADMINISTRATION</w:t>
      </w:r>
    </w:p>
    <w:p w:rsidR="00B4702E" w:rsidRPr="00070B63" w:rsidRDefault="00B4702E" w:rsidP="00B4702E">
      <w:pPr>
        <w:spacing w:line="480" w:lineRule="auto"/>
        <w:rPr>
          <w:b/>
          <w:sz w:val="26"/>
          <w:szCs w:val="26"/>
        </w:rPr>
      </w:pPr>
    </w:p>
    <w:p w:rsidR="00B4702E" w:rsidRDefault="00B4702E" w:rsidP="00B4702E">
      <w:pPr>
        <w:spacing w:line="480" w:lineRule="auto"/>
        <w:ind w:left="4320" w:firstLine="720"/>
        <w:jc w:val="center"/>
        <w:rPr>
          <w:b/>
          <w:sz w:val="26"/>
          <w:szCs w:val="26"/>
        </w:rPr>
      </w:pPr>
    </w:p>
    <w:p w:rsidR="00B4702E" w:rsidRDefault="00B4702E" w:rsidP="00B4702E">
      <w:pPr>
        <w:spacing w:line="480" w:lineRule="auto"/>
        <w:jc w:val="center"/>
        <w:rPr>
          <w:b/>
          <w:sz w:val="26"/>
          <w:szCs w:val="26"/>
        </w:rPr>
      </w:pPr>
      <w:r>
        <w:rPr>
          <w:b/>
          <w:sz w:val="26"/>
          <w:szCs w:val="26"/>
        </w:rPr>
        <w:t>MAY, 2025</w:t>
      </w:r>
    </w:p>
    <w:p w:rsidR="00B4702E" w:rsidRPr="00320995" w:rsidRDefault="00B4702E" w:rsidP="00B4702E">
      <w:pPr>
        <w:spacing w:line="360" w:lineRule="auto"/>
        <w:jc w:val="center"/>
        <w:rPr>
          <w:b/>
        </w:rPr>
      </w:pPr>
      <w:bookmarkStart w:id="0" w:name="_Hlk166537031"/>
      <w:r w:rsidRPr="00320995">
        <w:rPr>
          <w:b/>
        </w:rPr>
        <w:lastRenderedPageBreak/>
        <w:t>CERTIFICATION</w:t>
      </w:r>
    </w:p>
    <w:p w:rsidR="00B4702E" w:rsidRPr="00320995" w:rsidRDefault="00B4702E" w:rsidP="00B4702E">
      <w:pPr>
        <w:jc w:val="center"/>
        <w:rPr>
          <w:b/>
        </w:rPr>
      </w:pPr>
      <w:bookmarkStart w:id="1" w:name="_Hlk166504033"/>
    </w:p>
    <w:p w:rsidR="00B4702E" w:rsidRDefault="00B4702E" w:rsidP="00B4702E">
      <w:pPr>
        <w:spacing w:line="480" w:lineRule="auto"/>
        <w:ind w:firstLine="720"/>
        <w:jc w:val="both"/>
      </w:pPr>
      <w:bookmarkStart w:id="2" w:name="_Hlk167214343"/>
      <w:r>
        <w:t xml:space="preserve">This is to certify that this project work has been written by </w:t>
      </w:r>
      <w:r w:rsidRPr="00C7600F">
        <w:rPr>
          <w:b/>
        </w:rPr>
        <w:t>AHMED KAOSARA BUKOLA</w:t>
      </w:r>
      <w:r>
        <w:t xml:space="preserve"> with matriculation number </w:t>
      </w:r>
      <w:r w:rsidRPr="00B136BB">
        <w:rPr>
          <w:b/>
        </w:rPr>
        <w:t>H</w:t>
      </w:r>
      <w:r>
        <w:rPr>
          <w:b/>
        </w:rPr>
        <w:t xml:space="preserve">ND/23/PAD/FT/1055 </w:t>
      </w:r>
      <w:r>
        <w:t>and has been  read and approved as meeting parts of the requirements for the Award of Higher National Diploma (HND) in the Department of Public Administration, Institute of Finance and Management Studies, Kwara State Polytechnic, Ilorin, Kwara State.</w:t>
      </w:r>
    </w:p>
    <w:p w:rsidR="00B4702E" w:rsidRDefault="00B4702E" w:rsidP="00B4702E">
      <w:pPr>
        <w:spacing w:line="480" w:lineRule="auto"/>
        <w:ind w:firstLine="720"/>
        <w:jc w:val="both"/>
        <w:rPr>
          <w:bCs/>
        </w:rPr>
      </w:pPr>
    </w:p>
    <w:bookmarkEnd w:id="2"/>
    <w:p w:rsidR="00B4702E" w:rsidRPr="00320995" w:rsidRDefault="00B4702E" w:rsidP="00B4702E">
      <w:pPr>
        <w:spacing w:line="360" w:lineRule="auto"/>
      </w:pPr>
      <w:r w:rsidRPr="00320995">
        <w:t>_______________________</w:t>
      </w:r>
      <w:r w:rsidRPr="00320995">
        <w:tab/>
      </w:r>
      <w:r w:rsidRPr="00320995">
        <w:tab/>
      </w:r>
      <w:r w:rsidRPr="00320995">
        <w:tab/>
      </w:r>
      <w:r w:rsidRPr="00320995">
        <w:tab/>
        <w:t>__________________</w:t>
      </w:r>
    </w:p>
    <w:p w:rsidR="00B4702E" w:rsidRPr="00320995" w:rsidRDefault="00B4702E" w:rsidP="00B4702E">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B4702E" w:rsidRPr="00320995" w:rsidRDefault="00B4702E" w:rsidP="00B4702E">
      <w:pPr>
        <w:spacing w:line="360" w:lineRule="auto"/>
      </w:pPr>
      <w:r w:rsidRPr="00320995">
        <w:t>(Project supervisor)</w:t>
      </w:r>
    </w:p>
    <w:p w:rsidR="00B4702E" w:rsidRPr="00320995" w:rsidRDefault="00B4702E" w:rsidP="00B4702E">
      <w:pPr>
        <w:spacing w:line="360" w:lineRule="auto"/>
      </w:pPr>
    </w:p>
    <w:p w:rsidR="00B4702E" w:rsidRPr="00320995" w:rsidRDefault="00B4702E" w:rsidP="00B4702E">
      <w:pPr>
        <w:spacing w:line="360" w:lineRule="auto"/>
      </w:pPr>
      <w:r w:rsidRPr="00320995">
        <w:t>_______________________</w:t>
      </w:r>
      <w:r w:rsidRPr="00320995">
        <w:tab/>
      </w:r>
      <w:r w:rsidRPr="00320995">
        <w:tab/>
      </w:r>
      <w:r w:rsidRPr="00320995">
        <w:tab/>
      </w:r>
      <w:r w:rsidRPr="00320995">
        <w:tab/>
        <w:t>___________________</w:t>
      </w:r>
    </w:p>
    <w:p w:rsidR="00B4702E" w:rsidRPr="00320995" w:rsidRDefault="00B4702E" w:rsidP="00B4702E">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B4702E" w:rsidRPr="00320995" w:rsidRDefault="00B4702E" w:rsidP="00B4702E">
      <w:pPr>
        <w:spacing w:line="360" w:lineRule="auto"/>
      </w:pPr>
      <w:r w:rsidRPr="00320995">
        <w:t>(Project Coordinator)</w:t>
      </w:r>
    </w:p>
    <w:p w:rsidR="00B4702E" w:rsidRPr="00320995" w:rsidRDefault="00B4702E" w:rsidP="00B4702E">
      <w:pPr>
        <w:spacing w:line="360" w:lineRule="auto"/>
      </w:pPr>
    </w:p>
    <w:p w:rsidR="00B4702E" w:rsidRPr="00320995" w:rsidRDefault="00B4702E" w:rsidP="00B4702E">
      <w:pPr>
        <w:spacing w:line="360" w:lineRule="auto"/>
      </w:pPr>
      <w:r w:rsidRPr="00320995">
        <w:t>______________________</w:t>
      </w:r>
      <w:r w:rsidRPr="00320995">
        <w:tab/>
      </w:r>
      <w:r w:rsidRPr="00320995">
        <w:tab/>
      </w:r>
      <w:r w:rsidRPr="00320995">
        <w:tab/>
      </w:r>
      <w:r w:rsidRPr="00320995">
        <w:tab/>
        <w:t>___________________</w:t>
      </w:r>
    </w:p>
    <w:p w:rsidR="00B4702E" w:rsidRPr="00320995" w:rsidRDefault="00B4702E" w:rsidP="00B4702E">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B4702E" w:rsidRPr="00320995" w:rsidRDefault="00B4702E" w:rsidP="00B4702E">
      <w:pPr>
        <w:spacing w:line="360" w:lineRule="auto"/>
      </w:pPr>
      <w:r w:rsidRPr="00320995">
        <w:t>(Head of Department)</w:t>
      </w:r>
      <w:r w:rsidRPr="00320995">
        <w:tab/>
      </w:r>
    </w:p>
    <w:p w:rsidR="00B4702E" w:rsidRPr="00320995" w:rsidRDefault="00B4702E" w:rsidP="00B4702E">
      <w:pPr>
        <w:spacing w:line="360" w:lineRule="auto"/>
      </w:pPr>
    </w:p>
    <w:p w:rsidR="00B4702E" w:rsidRPr="00320995" w:rsidRDefault="00B4702E" w:rsidP="00B4702E">
      <w:pPr>
        <w:spacing w:line="360" w:lineRule="auto"/>
      </w:pPr>
    </w:p>
    <w:p w:rsidR="00B4702E" w:rsidRPr="00320995" w:rsidRDefault="00B4702E" w:rsidP="00B4702E">
      <w:pPr>
        <w:spacing w:line="360" w:lineRule="auto"/>
      </w:pPr>
      <w:r w:rsidRPr="00320995">
        <w:t>______________________</w:t>
      </w:r>
      <w:r w:rsidRPr="00320995">
        <w:tab/>
      </w:r>
      <w:r w:rsidRPr="00320995">
        <w:tab/>
      </w:r>
      <w:r w:rsidRPr="00320995">
        <w:tab/>
      </w:r>
      <w:r w:rsidRPr="00320995">
        <w:tab/>
        <w:t>___________________</w:t>
      </w:r>
    </w:p>
    <w:p w:rsidR="00B4702E" w:rsidRPr="00320995" w:rsidRDefault="00B4702E" w:rsidP="00B4702E">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1"/>
    <w:p w:rsidR="00B4702E" w:rsidRPr="00320995" w:rsidRDefault="00B4702E" w:rsidP="00B4702E">
      <w:pPr>
        <w:spacing w:line="360" w:lineRule="auto"/>
      </w:pPr>
      <w:r w:rsidRPr="00320995">
        <w:tab/>
      </w:r>
      <w:r w:rsidRPr="00320995">
        <w:tab/>
      </w:r>
    </w:p>
    <w:p w:rsidR="00B4702E" w:rsidRPr="00320995" w:rsidRDefault="00B4702E" w:rsidP="00B4702E"/>
    <w:p w:rsidR="00B4702E" w:rsidRPr="00320995" w:rsidRDefault="00B4702E" w:rsidP="00B4702E"/>
    <w:bookmarkEnd w:id="0"/>
    <w:p w:rsidR="00B4702E" w:rsidRPr="00070B63" w:rsidRDefault="00B4702E" w:rsidP="00B4702E">
      <w:pPr>
        <w:spacing w:line="480" w:lineRule="auto"/>
        <w:rPr>
          <w:b/>
          <w:sz w:val="26"/>
          <w:szCs w:val="26"/>
        </w:rPr>
      </w:pPr>
    </w:p>
    <w:p w:rsidR="00B4702E" w:rsidRPr="00320995" w:rsidRDefault="00B4702E" w:rsidP="00B4702E"/>
    <w:p w:rsidR="00B4702E" w:rsidRPr="005172C3" w:rsidRDefault="00B4702E" w:rsidP="00B4702E"/>
    <w:p w:rsidR="00B4702E" w:rsidRPr="009113F4" w:rsidRDefault="00B4702E" w:rsidP="00B4702E">
      <w:pPr>
        <w:jc w:val="center"/>
        <w:rPr>
          <w:b/>
        </w:rPr>
      </w:pPr>
      <w:r w:rsidRPr="009113F4">
        <w:rPr>
          <w:b/>
        </w:rPr>
        <w:t>DEDICATION</w:t>
      </w:r>
    </w:p>
    <w:p w:rsidR="00B4702E" w:rsidRPr="009113F4" w:rsidRDefault="00B4702E" w:rsidP="00B4702E">
      <w:pPr>
        <w:spacing w:line="480" w:lineRule="auto"/>
      </w:pPr>
      <w:r w:rsidRPr="009113F4">
        <w:t xml:space="preserve">I dedicate this project to almighty </w:t>
      </w:r>
      <w:r>
        <w:t>God</w:t>
      </w:r>
      <w:r w:rsidRPr="009113F4">
        <w:t xml:space="preserve">. </w:t>
      </w:r>
    </w:p>
    <w:p w:rsidR="00B4702E" w:rsidRDefault="00B4702E" w:rsidP="00B4702E">
      <w:pPr>
        <w:rPr>
          <w:b/>
        </w:rPr>
      </w:pPr>
      <w:r>
        <w:rPr>
          <w:b/>
        </w:rPr>
        <w:br w:type="page"/>
      </w:r>
    </w:p>
    <w:p w:rsidR="00B4702E" w:rsidRPr="009113F4" w:rsidRDefault="00B4702E" w:rsidP="00B4702E">
      <w:pPr>
        <w:spacing w:line="360" w:lineRule="auto"/>
        <w:jc w:val="center"/>
        <w:rPr>
          <w:b/>
        </w:rPr>
      </w:pPr>
      <w:r w:rsidRPr="009113F4">
        <w:rPr>
          <w:b/>
        </w:rPr>
        <w:lastRenderedPageBreak/>
        <w:t>ACKNOWLEDGEMENT</w:t>
      </w:r>
    </w:p>
    <w:p w:rsidR="00B4702E" w:rsidRPr="009113F4" w:rsidRDefault="00B4702E" w:rsidP="00B4702E">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B4702E" w:rsidRPr="009113F4" w:rsidRDefault="00B4702E" w:rsidP="00B4702E">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B4702E" w:rsidRPr="009113F4" w:rsidRDefault="00B4702E" w:rsidP="00B4702E">
      <w:pPr>
        <w:spacing w:line="360" w:lineRule="auto"/>
        <w:jc w:val="both"/>
      </w:pPr>
      <w:r w:rsidRPr="009113F4">
        <w:t xml:space="preserve"> I am also indebted to my parent Mr. and Mrs Saadudeen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B4702E" w:rsidRPr="009113F4" w:rsidRDefault="00B4702E" w:rsidP="00B4702E">
      <w:pPr>
        <w:spacing w:line="360" w:lineRule="auto"/>
        <w:jc w:val="both"/>
      </w:pPr>
      <w:r w:rsidRPr="009113F4">
        <w:t xml:space="preserve">  My heart also felt gratitude to my beloved family and friends for their unwavering support and encouragement.</w:t>
      </w:r>
    </w:p>
    <w:p w:rsidR="00B4702E" w:rsidRPr="00606353" w:rsidRDefault="00B4702E" w:rsidP="00B4702E">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B4702E" w:rsidRDefault="00B4702E" w:rsidP="00B4702E"/>
    <w:p w:rsidR="00B4702E" w:rsidRPr="00070B63" w:rsidRDefault="00B4702E" w:rsidP="00B4702E">
      <w:pPr>
        <w:spacing w:after="200" w:line="276" w:lineRule="auto"/>
        <w:ind w:firstLine="720"/>
        <w:jc w:val="both"/>
        <w:rPr>
          <w:sz w:val="26"/>
          <w:szCs w:val="26"/>
        </w:rPr>
      </w:pPr>
      <w:r w:rsidRPr="00070B63">
        <w:rPr>
          <w:b/>
          <w:sz w:val="26"/>
          <w:szCs w:val="26"/>
        </w:rPr>
        <w:br w:type="page"/>
      </w:r>
    </w:p>
    <w:p w:rsidR="00B4702E" w:rsidRPr="00070B63" w:rsidRDefault="00B4702E" w:rsidP="00B4702E">
      <w:pPr>
        <w:spacing w:line="480" w:lineRule="auto"/>
        <w:jc w:val="center"/>
        <w:rPr>
          <w:b/>
          <w:sz w:val="26"/>
          <w:szCs w:val="26"/>
        </w:rPr>
      </w:pPr>
      <w:r w:rsidRPr="00070B63">
        <w:rPr>
          <w:b/>
          <w:sz w:val="26"/>
          <w:szCs w:val="26"/>
        </w:rPr>
        <w:lastRenderedPageBreak/>
        <w:t>TABLE OF CONTENTS</w:t>
      </w:r>
    </w:p>
    <w:p w:rsidR="00B4702E" w:rsidRPr="00070B63" w:rsidRDefault="00B4702E" w:rsidP="00B4702E">
      <w:pPr>
        <w:spacing w:line="360" w:lineRule="auto"/>
        <w:rPr>
          <w:sz w:val="26"/>
          <w:szCs w:val="26"/>
        </w:rPr>
      </w:pPr>
      <w:r w:rsidRPr="00070B63">
        <w:rPr>
          <w:sz w:val="26"/>
          <w:szCs w:val="26"/>
        </w:rPr>
        <w:t>Title Page</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w:t>
      </w:r>
    </w:p>
    <w:p w:rsidR="00B4702E" w:rsidRPr="00070B63" w:rsidRDefault="00B4702E" w:rsidP="00B4702E">
      <w:pPr>
        <w:spacing w:line="360" w:lineRule="auto"/>
        <w:rPr>
          <w:sz w:val="26"/>
          <w:szCs w:val="26"/>
        </w:rPr>
      </w:pPr>
      <w:r w:rsidRPr="00070B63">
        <w:rPr>
          <w:sz w:val="26"/>
          <w:szCs w:val="26"/>
        </w:rPr>
        <w:t>Certification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w:t>
      </w:r>
    </w:p>
    <w:p w:rsidR="00B4702E" w:rsidRPr="00070B63" w:rsidRDefault="00B4702E" w:rsidP="00B4702E">
      <w:pPr>
        <w:spacing w:line="360" w:lineRule="auto"/>
        <w:rPr>
          <w:sz w:val="26"/>
          <w:szCs w:val="26"/>
        </w:rPr>
      </w:pPr>
      <w:r w:rsidRPr="00070B63">
        <w:rPr>
          <w:sz w:val="26"/>
          <w:szCs w:val="26"/>
        </w:rPr>
        <w:t>Dedication</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iii</w:t>
      </w:r>
    </w:p>
    <w:p w:rsidR="00B4702E" w:rsidRPr="00070B63" w:rsidRDefault="00B4702E" w:rsidP="00B4702E">
      <w:pPr>
        <w:spacing w:line="360" w:lineRule="auto"/>
        <w:rPr>
          <w:sz w:val="26"/>
          <w:szCs w:val="26"/>
        </w:rPr>
      </w:pPr>
      <w:r w:rsidRPr="00070B63">
        <w:rPr>
          <w:sz w:val="26"/>
          <w:szCs w:val="26"/>
        </w:rPr>
        <w:t>Acknowledgment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iv</w:t>
      </w:r>
    </w:p>
    <w:p w:rsidR="00B4702E" w:rsidRPr="00070B63" w:rsidRDefault="00B4702E" w:rsidP="00B4702E">
      <w:pPr>
        <w:spacing w:line="360" w:lineRule="auto"/>
        <w:rPr>
          <w:sz w:val="26"/>
          <w:szCs w:val="26"/>
        </w:rPr>
      </w:pPr>
      <w:r w:rsidRPr="00070B63">
        <w:rPr>
          <w:sz w:val="26"/>
          <w:szCs w:val="26"/>
        </w:rPr>
        <w:t>Table of Content</w:t>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sidRPr="00070B63">
        <w:rPr>
          <w:sz w:val="26"/>
          <w:szCs w:val="26"/>
        </w:rPr>
        <w:tab/>
      </w:r>
      <w:r>
        <w:rPr>
          <w:sz w:val="26"/>
          <w:szCs w:val="26"/>
        </w:rPr>
        <w:tab/>
      </w:r>
      <w:r w:rsidRPr="00070B63">
        <w:rPr>
          <w:sz w:val="26"/>
          <w:szCs w:val="26"/>
        </w:rPr>
        <w:t>v</w:t>
      </w:r>
    </w:p>
    <w:p w:rsidR="00B4702E" w:rsidRPr="00B55AC8" w:rsidRDefault="00B4702E" w:rsidP="00B4702E">
      <w:pPr>
        <w:spacing w:line="360" w:lineRule="auto"/>
        <w:rPr>
          <w:b/>
          <w:sz w:val="26"/>
          <w:szCs w:val="26"/>
        </w:rPr>
      </w:pPr>
      <w:r w:rsidRPr="00B55AC8">
        <w:rPr>
          <w:b/>
          <w:sz w:val="26"/>
          <w:szCs w:val="26"/>
        </w:rPr>
        <w:t>CHAPTER ONE: BACKGROUND OF THE STUDY</w:t>
      </w:r>
      <w:r>
        <w:rPr>
          <w:b/>
          <w:sz w:val="26"/>
          <w:szCs w:val="26"/>
        </w:rPr>
        <w:tab/>
      </w:r>
      <w:r>
        <w:rPr>
          <w:b/>
          <w:sz w:val="26"/>
          <w:szCs w:val="26"/>
        </w:rPr>
        <w:tab/>
      </w:r>
      <w:r>
        <w:rPr>
          <w:b/>
          <w:sz w:val="26"/>
          <w:szCs w:val="26"/>
        </w:rPr>
        <w:tab/>
      </w:r>
    </w:p>
    <w:p w:rsidR="00B4702E" w:rsidRPr="00936C2D" w:rsidRDefault="00B4702E" w:rsidP="00B4702E">
      <w:pPr>
        <w:numPr>
          <w:ilvl w:val="1"/>
          <w:numId w:val="1"/>
        </w:numPr>
        <w:spacing w:line="360" w:lineRule="auto"/>
        <w:rPr>
          <w:sz w:val="26"/>
          <w:szCs w:val="26"/>
        </w:rPr>
      </w:pPr>
      <w:r w:rsidRPr="00936C2D">
        <w:rPr>
          <w:sz w:val="26"/>
          <w:szCs w:val="26"/>
        </w:rPr>
        <w:t xml:space="preserve">Background to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B4702E" w:rsidRPr="00936C2D" w:rsidRDefault="00B4702E" w:rsidP="00B4702E">
      <w:pPr>
        <w:numPr>
          <w:ilvl w:val="1"/>
          <w:numId w:val="1"/>
        </w:numPr>
        <w:spacing w:line="360" w:lineRule="auto"/>
        <w:rPr>
          <w:sz w:val="26"/>
          <w:szCs w:val="26"/>
        </w:rPr>
      </w:pPr>
      <w:r w:rsidRPr="00936C2D">
        <w:rPr>
          <w:sz w:val="26"/>
          <w:szCs w:val="26"/>
        </w:rPr>
        <w:t>Statement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B4702E" w:rsidRPr="00936C2D" w:rsidRDefault="00B4702E" w:rsidP="00B4702E">
      <w:pPr>
        <w:numPr>
          <w:ilvl w:val="1"/>
          <w:numId w:val="1"/>
        </w:numPr>
        <w:spacing w:line="360" w:lineRule="auto"/>
        <w:rPr>
          <w:sz w:val="26"/>
          <w:szCs w:val="26"/>
        </w:rPr>
      </w:pPr>
      <w:r>
        <w:rPr>
          <w:sz w:val="26"/>
          <w:szCs w:val="26"/>
        </w:rPr>
        <w:t>Research Question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B4702E" w:rsidRPr="00936C2D" w:rsidRDefault="00B4702E" w:rsidP="00B4702E">
      <w:pPr>
        <w:numPr>
          <w:ilvl w:val="1"/>
          <w:numId w:val="1"/>
        </w:numPr>
        <w:spacing w:line="360" w:lineRule="auto"/>
        <w:rPr>
          <w:sz w:val="26"/>
          <w:szCs w:val="26"/>
        </w:rPr>
      </w:pPr>
      <w:r>
        <w:rPr>
          <w:sz w:val="26"/>
          <w:szCs w:val="26"/>
        </w:rPr>
        <w:t>Objectives</w:t>
      </w:r>
      <w:r w:rsidRPr="00936C2D">
        <w:rPr>
          <w:sz w:val="26"/>
          <w:szCs w:val="26"/>
        </w:rPr>
        <w:t xml:space="preser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B4702E" w:rsidRPr="00936C2D" w:rsidRDefault="00B4702E" w:rsidP="00B4702E">
      <w:pPr>
        <w:spacing w:after="200" w:line="360" w:lineRule="auto"/>
        <w:rPr>
          <w:sz w:val="26"/>
          <w:szCs w:val="26"/>
        </w:rPr>
      </w:pPr>
      <w:r w:rsidRPr="00936C2D">
        <w:rPr>
          <w:sz w:val="26"/>
          <w:szCs w:val="26"/>
        </w:rPr>
        <w:t>1.5</w:t>
      </w:r>
      <w:r w:rsidRPr="00936C2D">
        <w:rPr>
          <w:sz w:val="26"/>
          <w:szCs w:val="26"/>
        </w:rPr>
        <w:tab/>
      </w:r>
      <w:r>
        <w:rPr>
          <w:sz w:val="26"/>
          <w:szCs w:val="26"/>
        </w:rPr>
        <w:t>Research Hypothese</w:t>
      </w:r>
      <w:r w:rsidRPr="00936C2D">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B4702E" w:rsidRPr="00936C2D" w:rsidRDefault="00B4702E" w:rsidP="00B4702E">
      <w:pPr>
        <w:pStyle w:val="ListParagraph"/>
        <w:numPr>
          <w:ilvl w:val="1"/>
          <w:numId w:val="2"/>
        </w:numPr>
        <w:tabs>
          <w:tab w:val="left" w:pos="810"/>
          <w:tab w:val="left" w:pos="900"/>
        </w:tabs>
        <w:spacing w:line="360" w:lineRule="auto"/>
        <w:ind w:left="900" w:hanging="900"/>
        <w:jc w:val="both"/>
        <w:rPr>
          <w:sz w:val="26"/>
          <w:szCs w:val="26"/>
        </w:rPr>
      </w:pPr>
      <w:r w:rsidRPr="00936C2D">
        <w:rPr>
          <w:sz w:val="26"/>
          <w:szCs w:val="26"/>
        </w:rPr>
        <w:t>Scope and Limitation of the Study</w:t>
      </w:r>
      <w:r>
        <w:rPr>
          <w:sz w:val="26"/>
          <w:szCs w:val="26"/>
        </w:rPr>
        <w:tab/>
      </w:r>
      <w:r>
        <w:rPr>
          <w:sz w:val="26"/>
          <w:szCs w:val="26"/>
        </w:rPr>
        <w:tab/>
      </w:r>
      <w:r>
        <w:rPr>
          <w:sz w:val="26"/>
          <w:szCs w:val="26"/>
        </w:rPr>
        <w:tab/>
      </w:r>
      <w:r>
        <w:rPr>
          <w:sz w:val="26"/>
          <w:szCs w:val="26"/>
        </w:rPr>
        <w:tab/>
      </w:r>
      <w:r>
        <w:rPr>
          <w:sz w:val="26"/>
          <w:szCs w:val="26"/>
        </w:rPr>
        <w:tab/>
        <w:t>6</w:t>
      </w:r>
    </w:p>
    <w:p w:rsidR="00B4702E" w:rsidRDefault="00B4702E" w:rsidP="00B4702E">
      <w:pPr>
        <w:numPr>
          <w:ilvl w:val="1"/>
          <w:numId w:val="2"/>
        </w:numPr>
        <w:spacing w:line="360" w:lineRule="auto"/>
        <w:ind w:left="720" w:hanging="720"/>
        <w:jc w:val="both"/>
        <w:rPr>
          <w:sz w:val="26"/>
          <w:szCs w:val="26"/>
        </w:rPr>
      </w:pPr>
      <w:r w:rsidRPr="00936C2D">
        <w:rPr>
          <w:sz w:val="26"/>
          <w:szCs w:val="26"/>
        </w:rPr>
        <w:t>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B4702E" w:rsidRPr="00053A46" w:rsidRDefault="00B4702E" w:rsidP="00B4702E">
      <w:pPr>
        <w:numPr>
          <w:ilvl w:val="1"/>
          <w:numId w:val="2"/>
        </w:numPr>
        <w:spacing w:line="360" w:lineRule="auto"/>
        <w:ind w:left="720" w:hanging="720"/>
        <w:jc w:val="both"/>
        <w:rPr>
          <w:sz w:val="26"/>
          <w:szCs w:val="26"/>
        </w:rPr>
      </w:pPr>
      <w:r w:rsidRPr="00053A46">
        <w:rPr>
          <w:sz w:val="26"/>
          <w:szCs w:val="26"/>
        </w:rPr>
        <w:t>Historical Background of the Area of Study</w:t>
      </w:r>
      <w:r w:rsidRPr="00053A46">
        <w:rPr>
          <w:sz w:val="26"/>
          <w:szCs w:val="26"/>
        </w:rPr>
        <w:tab/>
      </w:r>
      <w:r w:rsidRPr="00053A46">
        <w:rPr>
          <w:sz w:val="26"/>
          <w:szCs w:val="26"/>
        </w:rPr>
        <w:tab/>
      </w:r>
      <w:r w:rsidRPr="00053A46">
        <w:rPr>
          <w:sz w:val="26"/>
          <w:szCs w:val="26"/>
        </w:rPr>
        <w:tab/>
      </w:r>
      <w:r w:rsidRPr="00053A46">
        <w:rPr>
          <w:sz w:val="26"/>
          <w:szCs w:val="26"/>
        </w:rPr>
        <w:tab/>
      </w:r>
      <w:r>
        <w:rPr>
          <w:sz w:val="26"/>
          <w:szCs w:val="26"/>
        </w:rPr>
        <w:t>7</w:t>
      </w:r>
    </w:p>
    <w:p w:rsidR="00B4702E" w:rsidRPr="00936C2D" w:rsidRDefault="00B4702E" w:rsidP="00B4702E">
      <w:pPr>
        <w:spacing w:line="360" w:lineRule="auto"/>
        <w:rPr>
          <w:b/>
          <w:sz w:val="26"/>
          <w:szCs w:val="26"/>
        </w:rPr>
      </w:pPr>
      <w:r w:rsidRPr="00936C2D">
        <w:rPr>
          <w:b/>
          <w:sz w:val="26"/>
          <w:szCs w:val="26"/>
        </w:rPr>
        <w:t>CHAPTER TWO: LITERATURE REVIEW</w:t>
      </w:r>
      <w:r>
        <w:rPr>
          <w:b/>
          <w:sz w:val="26"/>
          <w:szCs w:val="26"/>
        </w:rPr>
        <w:tab/>
      </w:r>
      <w:r>
        <w:rPr>
          <w:b/>
          <w:sz w:val="26"/>
          <w:szCs w:val="26"/>
        </w:rPr>
        <w:tab/>
      </w:r>
      <w:r>
        <w:rPr>
          <w:b/>
          <w:sz w:val="26"/>
          <w:szCs w:val="26"/>
        </w:rPr>
        <w:tab/>
      </w:r>
      <w:r>
        <w:rPr>
          <w:b/>
          <w:sz w:val="26"/>
          <w:szCs w:val="26"/>
        </w:rPr>
        <w:tab/>
      </w:r>
      <w:r>
        <w:rPr>
          <w:b/>
          <w:sz w:val="26"/>
          <w:szCs w:val="26"/>
        </w:rPr>
        <w:tab/>
      </w:r>
    </w:p>
    <w:p w:rsidR="00B4702E" w:rsidRPr="00936C2D" w:rsidRDefault="00B4702E" w:rsidP="00B4702E">
      <w:pPr>
        <w:spacing w:line="360" w:lineRule="auto"/>
        <w:rPr>
          <w:sz w:val="26"/>
          <w:szCs w:val="26"/>
        </w:rPr>
      </w:pPr>
      <w:r w:rsidRPr="00936C2D">
        <w:rPr>
          <w:sz w:val="26"/>
          <w:szCs w:val="26"/>
        </w:rPr>
        <w:t xml:space="preserve">2.1 </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B4702E" w:rsidRPr="00936C2D" w:rsidRDefault="00B4702E" w:rsidP="00B4702E">
      <w:pPr>
        <w:numPr>
          <w:ilvl w:val="1"/>
          <w:numId w:val="3"/>
        </w:numPr>
        <w:spacing w:line="360" w:lineRule="auto"/>
        <w:jc w:val="both"/>
        <w:rPr>
          <w:sz w:val="26"/>
          <w:szCs w:val="26"/>
        </w:rPr>
      </w:pPr>
      <w:r>
        <w:rPr>
          <w:sz w:val="26"/>
          <w:szCs w:val="26"/>
        </w:rPr>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B4702E" w:rsidRPr="00936C2D" w:rsidRDefault="00B4702E" w:rsidP="00B4702E">
      <w:pPr>
        <w:pStyle w:val="ListParagraph"/>
        <w:numPr>
          <w:ilvl w:val="1"/>
          <w:numId w:val="3"/>
        </w:numPr>
        <w:spacing w:line="360" w:lineRule="auto"/>
        <w:jc w:val="both"/>
        <w:rPr>
          <w:sz w:val="26"/>
          <w:szCs w:val="26"/>
        </w:rPr>
      </w:pPr>
      <w:r w:rsidRPr="00936C2D">
        <w:rPr>
          <w:sz w:val="26"/>
          <w:szCs w:val="26"/>
        </w:rPr>
        <w:t xml:space="preserve">Theoretical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B4702E" w:rsidRPr="00936C2D" w:rsidRDefault="00B4702E" w:rsidP="00B4702E">
      <w:pPr>
        <w:spacing w:line="360" w:lineRule="auto"/>
        <w:jc w:val="both"/>
        <w:rPr>
          <w:sz w:val="26"/>
          <w:szCs w:val="26"/>
        </w:rPr>
      </w:pPr>
      <w:r w:rsidRPr="00936C2D">
        <w:rPr>
          <w:sz w:val="26"/>
          <w:szCs w:val="26"/>
        </w:rPr>
        <w:t>2.4</w:t>
      </w:r>
      <w:r w:rsidRPr="00936C2D">
        <w:rPr>
          <w:sz w:val="26"/>
          <w:szCs w:val="26"/>
        </w:rPr>
        <w:tab/>
      </w:r>
      <w:r>
        <w:rPr>
          <w:sz w:val="26"/>
          <w:szCs w:val="26"/>
        </w:rPr>
        <w:t>Empirical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B4702E" w:rsidRPr="00936C2D" w:rsidRDefault="00B4702E" w:rsidP="00B4702E">
      <w:pPr>
        <w:spacing w:line="360" w:lineRule="auto"/>
        <w:jc w:val="both"/>
        <w:rPr>
          <w:b/>
          <w:sz w:val="26"/>
          <w:szCs w:val="26"/>
        </w:rPr>
      </w:pPr>
      <w:r w:rsidRPr="00936C2D">
        <w:rPr>
          <w:b/>
          <w:sz w:val="26"/>
          <w:szCs w:val="26"/>
        </w:rPr>
        <w:t>CHAPTER THREE: RESEARCH METHOLOGY</w:t>
      </w:r>
      <w:r>
        <w:rPr>
          <w:b/>
          <w:sz w:val="26"/>
          <w:szCs w:val="26"/>
        </w:rPr>
        <w:tab/>
      </w:r>
      <w:r>
        <w:rPr>
          <w:b/>
          <w:sz w:val="26"/>
          <w:szCs w:val="26"/>
        </w:rPr>
        <w:tab/>
      </w:r>
      <w:r>
        <w:rPr>
          <w:b/>
          <w:sz w:val="26"/>
          <w:szCs w:val="26"/>
        </w:rPr>
        <w:tab/>
      </w:r>
      <w:r>
        <w:rPr>
          <w:b/>
          <w:sz w:val="26"/>
          <w:szCs w:val="26"/>
        </w:rPr>
        <w:tab/>
      </w:r>
    </w:p>
    <w:p w:rsidR="00B4702E" w:rsidRPr="00936C2D" w:rsidRDefault="00B4702E" w:rsidP="00B4702E">
      <w:pPr>
        <w:spacing w:line="360" w:lineRule="auto"/>
        <w:rPr>
          <w:sz w:val="26"/>
          <w:szCs w:val="26"/>
        </w:rPr>
      </w:pPr>
      <w:r w:rsidRPr="00936C2D">
        <w:rPr>
          <w:sz w:val="26"/>
          <w:szCs w:val="26"/>
        </w:rPr>
        <w:t>3.1</w:t>
      </w:r>
      <w:r w:rsidRPr="00936C2D">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B4702E" w:rsidRPr="00936C2D" w:rsidRDefault="00B4702E" w:rsidP="00B4702E">
      <w:pPr>
        <w:numPr>
          <w:ilvl w:val="1"/>
          <w:numId w:val="4"/>
        </w:numPr>
        <w:spacing w:line="360" w:lineRule="auto"/>
        <w:jc w:val="both"/>
        <w:rPr>
          <w:sz w:val="26"/>
          <w:szCs w:val="26"/>
        </w:rPr>
      </w:pPr>
      <w:r>
        <w:rPr>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B4702E" w:rsidRDefault="00B4702E" w:rsidP="00B4702E">
      <w:pPr>
        <w:numPr>
          <w:ilvl w:val="1"/>
          <w:numId w:val="4"/>
        </w:numPr>
        <w:spacing w:line="360" w:lineRule="auto"/>
        <w:jc w:val="both"/>
        <w:rPr>
          <w:sz w:val="26"/>
          <w:szCs w:val="26"/>
        </w:rPr>
      </w:pPr>
      <w:r w:rsidRPr="00936C2D">
        <w:rPr>
          <w:sz w:val="26"/>
          <w:szCs w:val="26"/>
        </w:rPr>
        <w:t>Sample and the Population of the Study</w:t>
      </w:r>
      <w:r>
        <w:rPr>
          <w:sz w:val="26"/>
          <w:szCs w:val="26"/>
        </w:rPr>
        <w:tab/>
      </w:r>
      <w:r>
        <w:rPr>
          <w:sz w:val="26"/>
          <w:szCs w:val="26"/>
        </w:rPr>
        <w:tab/>
      </w:r>
      <w:r>
        <w:rPr>
          <w:sz w:val="26"/>
          <w:szCs w:val="26"/>
        </w:rPr>
        <w:tab/>
      </w:r>
      <w:r>
        <w:rPr>
          <w:sz w:val="26"/>
          <w:szCs w:val="26"/>
        </w:rPr>
        <w:tab/>
      </w:r>
      <w:r>
        <w:rPr>
          <w:sz w:val="26"/>
          <w:szCs w:val="26"/>
        </w:rPr>
        <w:tab/>
        <w:t>24</w:t>
      </w:r>
    </w:p>
    <w:p w:rsidR="00B4702E" w:rsidRDefault="00B4702E" w:rsidP="00B4702E">
      <w:pPr>
        <w:numPr>
          <w:ilvl w:val="1"/>
          <w:numId w:val="4"/>
        </w:numPr>
        <w:spacing w:line="360" w:lineRule="auto"/>
        <w:jc w:val="both"/>
        <w:rPr>
          <w:sz w:val="26"/>
          <w:szCs w:val="26"/>
        </w:rPr>
      </w:pPr>
      <w:r w:rsidRPr="00936C2D">
        <w:rPr>
          <w:sz w:val="26"/>
          <w:szCs w:val="26"/>
        </w:rPr>
        <w:t xml:space="preserve">Sources of Data/data Collection Instrument </w:t>
      </w:r>
      <w:r>
        <w:rPr>
          <w:sz w:val="26"/>
          <w:szCs w:val="26"/>
        </w:rPr>
        <w:tab/>
      </w:r>
      <w:r>
        <w:rPr>
          <w:sz w:val="26"/>
          <w:szCs w:val="26"/>
        </w:rPr>
        <w:tab/>
      </w:r>
      <w:r>
        <w:rPr>
          <w:sz w:val="26"/>
          <w:szCs w:val="26"/>
        </w:rPr>
        <w:tab/>
      </w:r>
      <w:r>
        <w:rPr>
          <w:sz w:val="26"/>
          <w:szCs w:val="26"/>
        </w:rPr>
        <w:tab/>
        <w:t>25</w:t>
      </w:r>
    </w:p>
    <w:p w:rsidR="00B4702E" w:rsidRPr="005204ED" w:rsidRDefault="00B4702E" w:rsidP="00B4702E">
      <w:pPr>
        <w:pStyle w:val="ListParagraph"/>
        <w:numPr>
          <w:ilvl w:val="1"/>
          <w:numId w:val="4"/>
        </w:numPr>
        <w:spacing w:line="360" w:lineRule="auto"/>
        <w:rPr>
          <w:sz w:val="26"/>
          <w:szCs w:val="26"/>
        </w:rPr>
      </w:pPr>
      <w:r w:rsidRPr="005204ED">
        <w:rPr>
          <w:sz w:val="26"/>
          <w:szCs w:val="26"/>
        </w:rPr>
        <w:lastRenderedPageBreak/>
        <w:t>Technique</w:t>
      </w:r>
      <w:r>
        <w:rPr>
          <w:sz w:val="26"/>
          <w:szCs w:val="26"/>
        </w:rPr>
        <w:t xml:space="preserve"> For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B4702E" w:rsidRPr="00053A46" w:rsidRDefault="00B4702E" w:rsidP="00B4702E">
      <w:pPr>
        <w:spacing w:line="480" w:lineRule="auto"/>
        <w:rPr>
          <w:rFonts w:asciiTheme="majorBidi" w:hAnsiTheme="majorBidi" w:cstheme="majorBidi"/>
          <w:b/>
          <w:color w:val="000000" w:themeColor="text1"/>
          <w:sz w:val="26"/>
          <w:szCs w:val="26"/>
        </w:rPr>
      </w:pPr>
      <w:r w:rsidRPr="00936C2D">
        <w:rPr>
          <w:b/>
          <w:sz w:val="26"/>
          <w:szCs w:val="26"/>
        </w:rPr>
        <w:t xml:space="preserve">CHAPTER FOUR: </w:t>
      </w:r>
      <w:r w:rsidRPr="00BD5950">
        <w:rPr>
          <w:rFonts w:asciiTheme="majorBidi" w:hAnsiTheme="majorBidi" w:cstheme="majorBidi"/>
          <w:b/>
          <w:color w:val="000000" w:themeColor="text1"/>
          <w:sz w:val="26"/>
          <w:szCs w:val="26"/>
        </w:rPr>
        <w:t>DATA,</w:t>
      </w:r>
      <w:r>
        <w:rPr>
          <w:rFonts w:asciiTheme="majorBidi" w:hAnsiTheme="majorBidi" w:cstheme="majorBidi"/>
          <w:b/>
          <w:color w:val="000000" w:themeColor="text1"/>
          <w:sz w:val="26"/>
          <w:szCs w:val="26"/>
        </w:rPr>
        <w:t xml:space="preserve"> ANALYSIS AND INTERPRETATION OF </w:t>
      </w:r>
      <w:r w:rsidRPr="00BD5950">
        <w:rPr>
          <w:rFonts w:asciiTheme="majorBidi" w:hAnsiTheme="majorBidi" w:cstheme="majorBidi"/>
          <w:b/>
          <w:color w:val="000000" w:themeColor="text1"/>
          <w:sz w:val="26"/>
          <w:szCs w:val="26"/>
        </w:rPr>
        <w:t>DATA</w:t>
      </w:r>
    </w:p>
    <w:p w:rsidR="00B4702E" w:rsidRDefault="00B4702E" w:rsidP="00B4702E">
      <w:pPr>
        <w:spacing w:line="360" w:lineRule="auto"/>
        <w:rPr>
          <w:sz w:val="26"/>
          <w:szCs w:val="26"/>
        </w:rPr>
      </w:pPr>
      <w:r>
        <w:rPr>
          <w:sz w:val="26"/>
          <w:szCs w:val="26"/>
        </w:rPr>
        <w:t>4.1</w:t>
      </w:r>
      <w:r w:rsidRPr="00053A46">
        <w:rPr>
          <w:sz w:val="26"/>
          <w:szCs w:val="26"/>
        </w:rPr>
        <w:t xml:space="preserve">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B4702E" w:rsidRPr="00936C2D" w:rsidRDefault="00B4702E" w:rsidP="00B4702E">
      <w:pPr>
        <w:spacing w:line="360" w:lineRule="auto"/>
        <w:rPr>
          <w:sz w:val="26"/>
          <w:szCs w:val="26"/>
        </w:rPr>
      </w:pPr>
      <w:r>
        <w:rPr>
          <w:sz w:val="26"/>
          <w:szCs w:val="26"/>
        </w:rPr>
        <w:t>4.2</w:t>
      </w:r>
      <w:r>
        <w:rPr>
          <w:sz w:val="26"/>
          <w:szCs w:val="26"/>
        </w:rPr>
        <w:tab/>
      </w:r>
      <w:r w:rsidRPr="00936C2D">
        <w:rPr>
          <w:sz w:val="26"/>
          <w:szCs w:val="26"/>
        </w:rPr>
        <w:t>Data</w:t>
      </w:r>
      <w:r>
        <w:rPr>
          <w:sz w:val="26"/>
          <w:szCs w:val="26"/>
        </w:rPr>
        <w:t xml:space="preserve"> </w:t>
      </w:r>
      <w:r w:rsidRPr="00936C2D">
        <w:rPr>
          <w:sz w:val="26"/>
          <w:szCs w:val="26"/>
        </w:rPr>
        <w:t>Presentation</w:t>
      </w:r>
      <w:r>
        <w:rPr>
          <w:sz w:val="26"/>
          <w:szCs w:val="26"/>
        </w:rPr>
        <w:t xml:space="preserve">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B4702E" w:rsidRPr="00936C2D" w:rsidRDefault="00B4702E" w:rsidP="00B4702E">
      <w:pPr>
        <w:spacing w:line="360" w:lineRule="auto"/>
        <w:jc w:val="both"/>
        <w:rPr>
          <w:sz w:val="26"/>
          <w:szCs w:val="26"/>
        </w:rPr>
      </w:pPr>
      <w:r>
        <w:rPr>
          <w:sz w:val="26"/>
          <w:szCs w:val="26"/>
        </w:rPr>
        <w:t>4.3</w:t>
      </w:r>
      <w:r w:rsidRPr="00936C2D">
        <w:rPr>
          <w:sz w:val="26"/>
          <w:szCs w:val="26"/>
        </w:rPr>
        <w:t xml:space="preserve"> </w:t>
      </w:r>
      <w:r w:rsidRPr="00936C2D">
        <w:rPr>
          <w:sz w:val="26"/>
          <w:szCs w:val="26"/>
        </w:rPr>
        <w:tab/>
      </w:r>
      <w:r>
        <w:rPr>
          <w:sz w:val="26"/>
          <w:szCs w:val="26"/>
        </w:rPr>
        <w:t>Summary of the Finding</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B4702E" w:rsidRPr="00936C2D" w:rsidRDefault="00B4702E" w:rsidP="00B4702E">
      <w:pPr>
        <w:spacing w:line="360" w:lineRule="auto"/>
        <w:rPr>
          <w:b/>
          <w:sz w:val="26"/>
          <w:szCs w:val="26"/>
        </w:rPr>
      </w:pPr>
      <w:r w:rsidRPr="00936C2D">
        <w:rPr>
          <w:b/>
          <w:sz w:val="26"/>
          <w:szCs w:val="26"/>
        </w:rPr>
        <w:t xml:space="preserve">CHAPTER FIVE: SUMMARY, RECOMMENDATION AND CONCLUSION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
    <w:p w:rsidR="00B4702E" w:rsidRDefault="00B4702E" w:rsidP="00B4702E">
      <w:pPr>
        <w:numPr>
          <w:ilvl w:val="1"/>
          <w:numId w:val="5"/>
        </w:numPr>
        <w:spacing w:line="360" w:lineRule="auto"/>
        <w:rPr>
          <w:sz w:val="26"/>
          <w:szCs w:val="26"/>
        </w:rPr>
      </w:pPr>
      <w:r w:rsidRPr="00936C2D">
        <w:rPr>
          <w:sz w:val="26"/>
          <w:szCs w:val="26"/>
        </w:rPr>
        <w:t xml:space="preserve">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B4702E" w:rsidRPr="00936C2D" w:rsidRDefault="00B4702E" w:rsidP="00B4702E">
      <w:pPr>
        <w:numPr>
          <w:ilvl w:val="1"/>
          <w:numId w:val="5"/>
        </w:numPr>
        <w:spacing w:line="360" w:lineRule="auto"/>
        <w:rPr>
          <w:sz w:val="26"/>
          <w:szCs w:val="26"/>
        </w:rPr>
      </w:pPr>
      <w:r w:rsidRPr="00936C2D">
        <w:rPr>
          <w:sz w:val="26"/>
          <w:szCs w:val="26"/>
        </w:rPr>
        <w:t>Conclusions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B4702E" w:rsidRPr="00936C2D" w:rsidRDefault="00B4702E" w:rsidP="00B4702E">
      <w:pPr>
        <w:numPr>
          <w:ilvl w:val="1"/>
          <w:numId w:val="5"/>
        </w:numPr>
        <w:spacing w:line="360" w:lineRule="auto"/>
        <w:rPr>
          <w:sz w:val="26"/>
          <w:szCs w:val="26"/>
        </w:rPr>
      </w:pPr>
      <w:r w:rsidRPr="00936C2D">
        <w:rPr>
          <w:sz w:val="26"/>
          <w:szCs w:val="26"/>
        </w:rPr>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46</w:t>
      </w:r>
    </w:p>
    <w:p w:rsidR="00B4702E" w:rsidRPr="00C42FDB" w:rsidRDefault="00B4702E" w:rsidP="00B4702E">
      <w:pPr>
        <w:numPr>
          <w:ilvl w:val="1"/>
          <w:numId w:val="5"/>
        </w:numPr>
        <w:spacing w:line="360" w:lineRule="auto"/>
        <w:rPr>
          <w:sz w:val="26"/>
          <w:szCs w:val="26"/>
        </w:rPr>
      </w:pPr>
      <w:r w:rsidRPr="00C42FDB">
        <w:rPr>
          <w:sz w:val="26"/>
          <w:szCs w:val="26"/>
        </w:rPr>
        <w:t>Bibliography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49</w:t>
      </w:r>
    </w:p>
    <w:p w:rsidR="00B4702E" w:rsidRPr="00936C2D" w:rsidRDefault="00B4702E" w:rsidP="00B4702E">
      <w:pPr>
        <w:spacing w:line="360" w:lineRule="auto"/>
        <w:jc w:val="both"/>
        <w:rPr>
          <w:sz w:val="26"/>
          <w:szCs w:val="26"/>
        </w:rPr>
      </w:pPr>
    </w:p>
    <w:p w:rsidR="00B4702E" w:rsidRPr="00936C2D" w:rsidRDefault="00B4702E" w:rsidP="00B4702E">
      <w:pPr>
        <w:spacing w:line="360" w:lineRule="auto"/>
      </w:pPr>
    </w:p>
    <w:p w:rsidR="00B4702E" w:rsidRDefault="00B4702E">
      <w:pPr>
        <w:spacing w:after="160" w:line="259" w:lineRule="auto"/>
      </w:pPr>
      <w:r>
        <w:br w:type="page"/>
      </w:r>
    </w:p>
    <w:p w:rsidR="00B4702E" w:rsidRPr="00EA69A7" w:rsidRDefault="00B4702E" w:rsidP="00B4702E">
      <w:pPr>
        <w:spacing w:line="480" w:lineRule="auto"/>
        <w:jc w:val="center"/>
        <w:rPr>
          <w:b/>
          <w:sz w:val="26"/>
          <w:szCs w:val="26"/>
        </w:rPr>
      </w:pPr>
      <w:r w:rsidRPr="00EA69A7">
        <w:rPr>
          <w:b/>
          <w:sz w:val="26"/>
          <w:szCs w:val="26"/>
        </w:rPr>
        <w:lastRenderedPageBreak/>
        <w:t>CHAPTER ONE</w:t>
      </w:r>
    </w:p>
    <w:p w:rsidR="00B4702E" w:rsidRPr="00EA69A7" w:rsidRDefault="00B4702E" w:rsidP="00B4702E">
      <w:pPr>
        <w:spacing w:line="480" w:lineRule="auto"/>
        <w:jc w:val="center"/>
        <w:rPr>
          <w:b/>
          <w:sz w:val="26"/>
          <w:szCs w:val="26"/>
        </w:rPr>
      </w:pPr>
      <w:r w:rsidRPr="00EA69A7">
        <w:rPr>
          <w:b/>
          <w:sz w:val="26"/>
          <w:szCs w:val="26"/>
        </w:rPr>
        <w:t>INTRODUCTION</w:t>
      </w:r>
    </w:p>
    <w:p w:rsidR="00B4702E" w:rsidRPr="00EA69A7" w:rsidRDefault="00B4702E" w:rsidP="00B4702E">
      <w:pPr>
        <w:numPr>
          <w:ilvl w:val="1"/>
          <w:numId w:val="6"/>
        </w:numPr>
        <w:spacing w:line="480" w:lineRule="auto"/>
        <w:jc w:val="both"/>
        <w:rPr>
          <w:b/>
          <w:sz w:val="26"/>
          <w:szCs w:val="26"/>
        </w:rPr>
      </w:pPr>
      <w:r w:rsidRPr="00EA69A7">
        <w:rPr>
          <w:b/>
          <w:sz w:val="26"/>
          <w:szCs w:val="26"/>
        </w:rPr>
        <w:t xml:space="preserve">BACKGROUND TO THE STUDY </w:t>
      </w:r>
    </w:p>
    <w:p w:rsidR="00B4702E" w:rsidRPr="00EA69A7" w:rsidRDefault="00B4702E" w:rsidP="00B4702E">
      <w:pPr>
        <w:spacing w:line="480" w:lineRule="auto"/>
        <w:ind w:firstLine="720"/>
        <w:jc w:val="both"/>
        <w:rPr>
          <w:sz w:val="26"/>
          <w:szCs w:val="26"/>
        </w:rPr>
      </w:pPr>
      <w:r w:rsidRPr="00EA69A7">
        <w:rPr>
          <w:sz w:val="26"/>
          <w:szCs w:val="26"/>
        </w:rPr>
        <w:t xml:space="preserve">Motivation is the word derived from the word ’motive’ which means needs, desires, wants or drives within the individuals. It is the process of stimulating people to actions to accomplish the goals. In the work goal context the psychological factors stimulating the people’s behaviour can be: desire for money, success, recognition, job-satisfaction or team work, </w:t>
      </w:r>
    </w:p>
    <w:p w:rsidR="00B4702E" w:rsidRPr="00EA69A7" w:rsidRDefault="00B4702E" w:rsidP="00B4702E">
      <w:pPr>
        <w:spacing w:line="480" w:lineRule="auto"/>
        <w:ind w:firstLine="720"/>
        <w:jc w:val="both"/>
        <w:rPr>
          <w:sz w:val="26"/>
          <w:szCs w:val="26"/>
        </w:rPr>
      </w:pPr>
      <w:r w:rsidRPr="00EA69A7">
        <w:rPr>
          <w:sz w:val="26"/>
          <w:szCs w:val="26"/>
        </w:rPr>
        <w:t>Man is very importance factor of production. Technology is something that is designed by man, there human beings are needed in all facts of managing both personal and materials resources effectively to achieve high productivity in the organizational set-up.</w:t>
      </w:r>
    </w:p>
    <w:p w:rsidR="00B4702E" w:rsidRPr="00EA69A7" w:rsidRDefault="00B4702E" w:rsidP="00B4702E">
      <w:pPr>
        <w:spacing w:line="480" w:lineRule="auto"/>
        <w:ind w:firstLine="720"/>
        <w:jc w:val="both"/>
        <w:rPr>
          <w:sz w:val="26"/>
          <w:szCs w:val="26"/>
        </w:rPr>
      </w:pPr>
      <w:r w:rsidRPr="00EA69A7">
        <w:rPr>
          <w:sz w:val="26"/>
          <w:szCs w:val="26"/>
        </w:rPr>
        <w:t>Motivation is one of the most effect ways to bring out the best in workers and for workers to give their best there is the need for them to be motivated. Motivation is the mean which a manger uses on his subordinates to get job done at a certain goal. 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p>
    <w:p w:rsidR="00B4702E" w:rsidRPr="00EA69A7" w:rsidRDefault="00B4702E" w:rsidP="00B4702E">
      <w:pPr>
        <w:spacing w:line="480" w:lineRule="auto"/>
        <w:ind w:firstLine="720"/>
        <w:jc w:val="both"/>
        <w:rPr>
          <w:sz w:val="26"/>
          <w:szCs w:val="26"/>
        </w:rPr>
      </w:pPr>
    </w:p>
    <w:p w:rsidR="00B4702E" w:rsidRPr="00EA69A7" w:rsidRDefault="00B4702E" w:rsidP="00B4702E">
      <w:pPr>
        <w:spacing w:line="480" w:lineRule="auto"/>
        <w:ind w:firstLine="720"/>
        <w:jc w:val="both"/>
        <w:rPr>
          <w:sz w:val="26"/>
          <w:szCs w:val="26"/>
        </w:rPr>
      </w:pPr>
      <w:r w:rsidRPr="00EA69A7">
        <w:rPr>
          <w:sz w:val="26"/>
          <w:szCs w:val="26"/>
        </w:rPr>
        <w:t>There are many theories stated by social psychologist relating to the system that can be used by government to achieve the set up goods from the civil servants.</w:t>
      </w:r>
    </w:p>
    <w:p w:rsidR="00B4702E" w:rsidRPr="00EA69A7" w:rsidRDefault="00B4702E" w:rsidP="00B4702E">
      <w:pPr>
        <w:spacing w:line="480" w:lineRule="auto"/>
        <w:ind w:firstLine="720"/>
        <w:jc w:val="both"/>
        <w:rPr>
          <w:sz w:val="26"/>
          <w:szCs w:val="26"/>
        </w:rPr>
      </w:pPr>
      <w:r w:rsidRPr="00EA69A7">
        <w:rPr>
          <w:sz w:val="26"/>
          <w:szCs w:val="26"/>
        </w:rPr>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B4702E" w:rsidRPr="00EA69A7" w:rsidRDefault="00B4702E" w:rsidP="00B4702E">
      <w:pPr>
        <w:spacing w:line="480" w:lineRule="auto"/>
        <w:ind w:firstLine="720"/>
        <w:jc w:val="both"/>
        <w:rPr>
          <w:sz w:val="26"/>
          <w:szCs w:val="26"/>
        </w:rPr>
      </w:pPr>
      <w:r w:rsidRPr="00EA69A7">
        <w:rPr>
          <w:sz w:val="26"/>
          <w:szCs w:val="26"/>
        </w:rPr>
        <w:t>Motivation therefore is a vital function of management which it uses to in obtain maximum performance from the workers and with which it studies why human being behave in a particular way at a particular time.</w:t>
      </w:r>
    </w:p>
    <w:p w:rsidR="00B4702E" w:rsidRPr="00EA69A7" w:rsidRDefault="00B4702E" w:rsidP="00B4702E">
      <w:pPr>
        <w:spacing w:line="480" w:lineRule="auto"/>
        <w:ind w:firstLine="720"/>
        <w:jc w:val="both"/>
        <w:rPr>
          <w:sz w:val="26"/>
          <w:szCs w:val="26"/>
        </w:rPr>
      </w:pPr>
      <w:r w:rsidRPr="00EA69A7">
        <w:rPr>
          <w:sz w:val="26"/>
          <w:szCs w:val="26"/>
        </w:rPr>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B4702E" w:rsidRPr="00EA69A7" w:rsidRDefault="00B4702E" w:rsidP="00B4702E">
      <w:pPr>
        <w:spacing w:line="480" w:lineRule="auto"/>
        <w:ind w:firstLine="720"/>
        <w:jc w:val="both"/>
        <w:rPr>
          <w:sz w:val="26"/>
          <w:szCs w:val="26"/>
        </w:rPr>
      </w:pPr>
    </w:p>
    <w:p w:rsidR="00B4702E" w:rsidRPr="00EA69A7" w:rsidRDefault="00B4702E" w:rsidP="00B4702E">
      <w:pPr>
        <w:spacing w:line="480" w:lineRule="auto"/>
        <w:ind w:firstLine="720"/>
        <w:jc w:val="both"/>
        <w:rPr>
          <w:sz w:val="26"/>
          <w:szCs w:val="26"/>
        </w:rPr>
      </w:pPr>
    </w:p>
    <w:p w:rsidR="00B4702E" w:rsidRPr="00EA69A7" w:rsidRDefault="00B4702E" w:rsidP="00B4702E">
      <w:pPr>
        <w:numPr>
          <w:ilvl w:val="1"/>
          <w:numId w:val="6"/>
        </w:numPr>
        <w:spacing w:line="480" w:lineRule="auto"/>
        <w:jc w:val="both"/>
        <w:rPr>
          <w:b/>
          <w:sz w:val="26"/>
          <w:szCs w:val="26"/>
        </w:rPr>
      </w:pPr>
      <w:r w:rsidRPr="00EA69A7">
        <w:rPr>
          <w:b/>
          <w:sz w:val="26"/>
          <w:szCs w:val="26"/>
        </w:rPr>
        <w:lastRenderedPageBreak/>
        <w:t>STATEMENT OF THE PROBLEM</w:t>
      </w:r>
    </w:p>
    <w:p w:rsidR="00B4702E" w:rsidRPr="00EA69A7" w:rsidRDefault="00B4702E" w:rsidP="00B4702E">
      <w:pPr>
        <w:spacing w:line="480" w:lineRule="auto"/>
        <w:ind w:firstLine="720"/>
        <w:jc w:val="both"/>
        <w:rPr>
          <w:sz w:val="26"/>
          <w:szCs w:val="26"/>
        </w:rPr>
      </w:pPr>
      <w:r w:rsidRPr="00EA69A7">
        <w:rPr>
          <w:sz w:val="26"/>
          <w:szCs w:val="26"/>
        </w:rPr>
        <w:t>Human behavior is goal-directed. Motivation cause goal-directed behaviour. It is through motivation that needs can be handled and tackled purposely. This can be understood by understanding the hierarchy of needs by manager. The needs of individual serves as a driving force in human behaviour. Therefore, a manager must understand the “hierarchy of needs”. Maslow has proposed “The Need Hierarchy Model”. The needs have been classified into the areas of physiological needs, safety needs, social needs, self-esteem and self-actualization. As a manager, discovering what motivates staff is one of the most challenging expect of management. Everyone is motivated, in order to bring about higher productivity in them. Miscalculating what factors motivate your employees can result in unrecoverable damage to productivity, morale and business.</w:t>
      </w:r>
    </w:p>
    <w:p w:rsidR="00B4702E" w:rsidRPr="00EA69A7" w:rsidRDefault="00B4702E" w:rsidP="00B4702E">
      <w:pPr>
        <w:spacing w:line="480" w:lineRule="auto"/>
        <w:ind w:firstLine="720"/>
        <w:jc w:val="both"/>
        <w:rPr>
          <w:sz w:val="26"/>
          <w:szCs w:val="26"/>
        </w:rPr>
      </w:pPr>
      <w:r w:rsidRPr="00EA69A7">
        <w:rPr>
          <w:sz w:val="26"/>
          <w:szCs w:val="26"/>
        </w:rPr>
        <w:t xml:space="preserve">Effective management in any organization is closely linked to how well the workforce is motivated. In many Nigerian manufacturing companies like Kam-Wire Limited, Ilorin, low levels of staff motivation have been associated with poor performance, high employee turnover, absenteeism, and low morale. Despite the critical role that motivation plays in influencing productivity and organizational success, many employers still neglect or inadequately apply motivational strategies </w:t>
      </w:r>
      <w:r w:rsidRPr="00EA69A7">
        <w:rPr>
          <w:sz w:val="26"/>
          <w:szCs w:val="26"/>
        </w:rPr>
        <w:lastRenderedPageBreak/>
        <w:t>such as recognition, performance-based rewards, career growth opportunities, and conducive working environments.</w:t>
      </w:r>
    </w:p>
    <w:p w:rsidR="00B4702E" w:rsidRPr="00EA69A7" w:rsidRDefault="00B4702E" w:rsidP="00B4702E">
      <w:pPr>
        <w:spacing w:line="480" w:lineRule="auto"/>
        <w:ind w:firstLine="720"/>
        <w:jc w:val="both"/>
        <w:rPr>
          <w:sz w:val="26"/>
          <w:szCs w:val="26"/>
        </w:rPr>
      </w:pPr>
      <w:r w:rsidRPr="00EA69A7">
        <w:rPr>
          <w:sz w:val="26"/>
          <w:szCs w:val="26"/>
        </w:rPr>
        <w:t>According to Adeyemi and Kolawole (2023), the absence of structured motivational frameworks in small and medium-sized enterprises (SMEs) often leads to a disconnect between management goals and employee performance. In Kam-Wire Limited, challenges such as lack of incentives, poor communication, and inadequate training opportunities may be limiting employees’ willingness to contribute effectively to organizational objectives. Addressing this gap requires a deeper examination of the link between staff motivation and management effectiveness within the company.</w:t>
      </w:r>
    </w:p>
    <w:p w:rsidR="00B4702E" w:rsidRPr="00EA69A7" w:rsidRDefault="00B4702E" w:rsidP="00B4702E">
      <w:pPr>
        <w:numPr>
          <w:ilvl w:val="1"/>
          <w:numId w:val="6"/>
        </w:numPr>
        <w:spacing w:line="480" w:lineRule="auto"/>
        <w:jc w:val="both"/>
        <w:rPr>
          <w:b/>
          <w:sz w:val="26"/>
          <w:szCs w:val="26"/>
        </w:rPr>
      </w:pPr>
      <w:r w:rsidRPr="00EA69A7">
        <w:rPr>
          <w:b/>
          <w:sz w:val="26"/>
          <w:szCs w:val="26"/>
        </w:rPr>
        <w:t>RESEARCH QUESTIONS</w:t>
      </w:r>
    </w:p>
    <w:p w:rsidR="00B4702E" w:rsidRPr="00EA69A7" w:rsidRDefault="00B4702E" w:rsidP="00B4702E">
      <w:pPr>
        <w:spacing w:line="480" w:lineRule="auto"/>
        <w:ind w:left="720"/>
        <w:jc w:val="both"/>
        <w:rPr>
          <w:b/>
          <w:sz w:val="26"/>
          <w:szCs w:val="26"/>
        </w:rPr>
      </w:pPr>
      <w:r w:rsidRPr="00EA69A7">
        <w:rPr>
          <w:sz w:val="26"/>
          <w:szCs w:val="26"/>
        </w:rPr>
        <w:t>The following research questions are raised to guide the study:</w:t>
      </w:r>
    </w:p>
    <w:p w:rsidR="00B4702E" w:rsidRPr="00EA69A7" w:rsidRDefault="00B4702E" w:rsidP="00B4702E">
      <w:pPr>
        <w:pStyle w:val="ListParagraph"/>
        <w:numPr>
          <w:ilvl w:val="0"/>
          <w:numId w:val="10"/>
        </w:numPr>
        <w:spacing w:line="480" w:lineRule="auto"/>
        <w:jc w:val="both"/>
        <w:rPr>
          <w:sz w:val="26"/>
          <w:szCs w:val="26"/>
        </w:rPr>
      </w:pPr>
      <w:r w:rsidRPr="00EA69A7">
        <w:rPr>
          <w:sz w:val="26"/>
          <w:szCs w:val="26"/>
        </w:rPr>
        <w:t>what is the influence of Motivation on Employees’ performance?</w:t>
      </w:r>
    </w:p>
    <w:p w:rsidR="00B4702E" w:rsidRPr="00EA69A7" w:rsidRDefault="00B4702E" w:rsidP="00B4702E">
      <w:pPr>
        <w:pStyle w:val="ListParagraph"/>
        <w:numPr>
          <w:ilvl w:val="0"/>
          <w:numId w:val="10"/>
        </w:numPr>
        <w:spacing w:line="480" w:lineRule="auto"/>
        <w:jc w:val="both"/>
        <w:rPr>
          <w:b/>
          <w:sz w:val="26"/>
          <w:szCs w:val="26"/>
        </w:rPr>
      </w:pPr>
      <w:r w:rsidRPr="00EA69A7">
        <w:rPr>
          <w:sz w:val="26"/>
          <w:szCs w:val="26"/>
        </w:rPr>
        <w:t>Is there any significant difference between motivation and effective management?</w:t>
      </w:r>
    </w:p>
    <w:p w:rsidR="00B4702E" w:rsidRPr="00EA69A7" w:rsidRDefault="00B4702E" w:rsidP="00B4702E">
      <w:pPr>
        <w:pStyle w:val="ListParagraph"/>
        <w:numPr>
          <w:ilvl w:val="0"/>
          <w:numId w:val="10"/>
        </w:numPr>
        <w:spacing w:line="480" w:lineRule="auto"/>
        <w:jc w:val="both"/>
        <w:rPr>
          <w:b/>
          <w:sz w:val="26"/>
          <w:szCs w:val="26"/>
        </w:rPr>
      </w:pPr>
      <w:r w:rsidRPr="00EA69A7">
        <w:rPr>
          <w:sz w:val="26"/>
          <w:szCs w:val="26"/>
        </w:rPr>
        <w:t>What role does motivation play in effective management in public sector organization?</w:t>
      </w: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numPr>
          <w:ilvl w:val="1"/>
          <w:numId w:val="6"/>
        </w:numPr>
        <w:spacing w:line="480" w:lineRule="auto"/>
        <w:jc w:val="both"/>
        <w:rPr>
          <w:b/>
          <w:sz w:val="26"/>
          <w:szCs w:val="26"/>
        </w:rPr>
      </w:pPr>
      <w:r w:rsidRPr="00EA69A7">
        <w:rPr>
          <w:b/>
          <w:sz w:val="26"/>
          <w:szCs w:val="26"/>
        </w:rPr>
        <w:lastRenderedPageBreak/>
        <w:t>OBJECTIVES OF THE STUDY</w:t>
      </w:r>
    </w:p>
    <w:p w:rsidR="00B4702E" w:rsidRPr="00EA69A7" w:rsidRDefault="00B4702E" w:rsidP="00B4702E">
      <w:pPr>
        <w:spacing w:line="480" w:lineRule="auto"/>
        <w:ind w:firstLine="720"/>
        <w:jc w:val="both"/>
        <w:rPr>
          <w:sz w:val="26"/>
          <w:szCs w:val="26"/>
        </w:rPr>
      </w:pPr>
      <w:r w:rsidRPr="00EA69A7">
        <w:rPr>
          <w:sz w:val="26"/>
          <w:szCs w:val="26"/>
        </w:rPr>
        <w:t>The overall goal of this project is to analyze the impact of motivation in achieving the organization goals in Nigeria public sector organizations.</w:t>
      </w:r>
    </w:p>
    <w:p w:rsidR="00B4702E" w:rsidRPr="00EA69A7" w:rsidRDefault="00B4702E" w:rsidP="00B4702E">
      <w:pPr>
        <w:spacing w:line="480" w:lineRule="auto"/>
        <w:ind w:firstLine="720"/>
        <w:jc w:val="both"/>
        <w:rPr>
          <w:sz w:val="26"/>
          <w:szCs w:val="26"/>
        </w:rPr>
      </w:pPr>
      <w:r w:rsidRPr="00EA69A7">
        <w:rPr>
          <w:sz w:val="26"/>
          <w:szCs w:val="26"/>
        </w:rPr>
        <w:t>Another objective of this research work is to explore various writings on motivation.</w:t>
      </w:r>
    </w:p>
    <w:p w:rsidR="00B4702E" w:rsidRPr="00EA69A7" w:rsidRDefault="00B4702E" w:rsidP="00B4702E">
      <w:pPr>
        <w:spacing w:line="480" w:lineRule="auto"/>
        <w:ind w:firstLine="720"/>
        <w:jc w:val="both"/>
        <w:rPr>
          <w:sz w:val="26"/>
          <w:szCs w:val="26"/>
        </w:rPr>
      </w:pPr>
      <w:r w:rsidRPr="00EA69A7">
        <w:rPr>
          <w:sz w:val="26"/>
          <w:szCs w:val="26"/>
        </w:rPr>
        <w:t>To explicate the reason for law productivity level in the Nigeria organizations. Furthermore, the research work also aims to examine the reason for how morals of workers in Nigeria public sector.</w:t>
      </w:r>
    </w:p>
    <w:p w:rsidR="00B4702E" w:rsidRPr="00EA69A7" w:rsidRDefault="00B4702E" w:rsidP="00B4702E">
      <w:pPr>
        <w:spacing w:line="480" w:lineRule="auto"/>
        <w:ind w:firstLine="720"/>
        <w:jc w:val="both"/>
        <w:rPr>
          <w:sz w:val="26"/>
          <w:szCs w:val="26"/>
        </w:rPr>
      </w:pPr>
      <w:r w:rsidRPr="00EA69A7">
        <w:rPr>
          <w:sz w:val="26"/>
          <w:szCs w:val="26"/>
        </w:rPr>
        <w:t>Finally, to know the historical background of Kam-Wire Limited, Ilorin.</w:t>
      </w:r>
    </w:p>
    <w:p w:rsidR="00B4702E" w:rsidRPr="00EA69A7" w:rsidRDefault="00B4702E" w:rsidP="00B4702E">
      <w:pPr>
        <w:pStyle w:val="ListParagraph"/>
        <w:numPr>
          <w:ilvl w:val="1"/>
          <w:numId w:val="6"/>
        </w:numPr>
        <w:spacing w:after="200" w:line="480" w:lineRule="auto"/>
        <w:jc w:val="both"/>
        <w:rPr>
          <w:b/>
          <w:sz w:val="26"/>
          <w:szCs w:val="26"/>
        </w:rPr>
      </w:pPr>
      <w:r w:rsidRPr="00EA69A7">
        <w:rPr>
          <w:b/>
          <w:sz w:val="26"/>
          <w:szCs w:val="26"/>
        </w:rPr>
        <w:t>RESEARCH HYPOTHESES</w:t>
      </w:r>
    </w:p>
    <w:p w:rsidR="00B4702E" w:rsidRPr="00EA69A7" w:rsidRDefault="00B4702E" w:rsidP="00B4702E">
      <w:pPr>
        <w:spacing w:after="200" w:line="480" w:lineRule="auto"/>
        <w:jc w:val="both"/>
        <w:rPr>
          <w:sz w:val="26"/>
          <w:szCs w:val="26"/>
        </w:rPr>
      </w:pPr>
      <w:r w:rsidRPr="00EA69A7">
        <w:rPr>
          <w:sz w:val="26"/>
          <w:szCs w:val="26"/>
        </w:rPr>
        <w:t>The following hypotheses were formulated to guide the conduct of the study:</w:t>
      </w:r>
    </w:p>
    <w:p w:rsidR="00B4702E" w:rsidRPr="00EA69A7" w:rsidRDefault="00B4702E" w:rsidP="00B4702E">
      <w:pPr>
        <w:pStyle w:val="ListParagraph"/>
        <w:numPr>
          <w:ilvl w:val="0"/>
          <w:numId w:val="13"/>
        </w:numPr>
        <w:spacing w:line="480" w:lineRule="auto"/>
        <w:jc w:val="both"/>
        <w:rPr>
          <w:b/>
          <w:sz w:val="26"/>
          <w:szCs w:val="26"/>
        </w:rPr>
      </w:pPr>
      <w:r w:rsidRPr="00EA69A7">
        <w:rPr>
          <w:sz w:val="26"/>
          <w:szCs w:val="26"/>
        </w:rPr>
        <w:t>There is no significantly influence of Motivation on Employees’ performance?</w:t>
      </w:r>
    </w:p>
    <w:p w:rsidR="00B4702E" w:rsidRPr="00EA69A7" w:rsidRDefault="00B4702E" w:rsidP="00B4702E">
      <w:pPr>
        <w:pStyle w:val="ListParagraph"/>
        <w:numPr>
          <w:ilvl w:val="0"/>
          <w:numId w:val="14"/>
        </w:numPr>
        <w:spacing w:line="480" w:lineRule="auto"/>
        <w:jc w:val="both"/>
        <w:rPr>
          <w:b/>
          <w:sz w:val="26"/>
          <w:szCs w:val="26"/>
        </w:rPr>
      </w:pPr>
      <w:r w:rsidRPr="00EA69A7">
        <w:rPr>
          <w:sz w:val="26"/>
          <w:szCs w:val="26"/>
        </w:rPr>
        <w:t>There is no significantly difference between motivation and effective management?</w:t>
      </w:r>
    </w:p>
    <w:p w:rsidR="00B4702E" w:rsidRPr="00EA69A7" w:rsidRDefault="00B4702E" w:rsidP="00B4702E">
      <w:pPr>
        <w:pStyle w:val="ListParagraph"/>
        <w:numPr>
          <w:ilvl w:val="0"/>
          <w:numId w:val="15"/>
        </w:numPr>
        <w:tabs>
          <w:tab w:val="left" w:pos="810"/>
          <w:tab w:val="left" w:pos="900"/>
        </w:tabs>
        <w:spacing w:line="480" w:lineRule="auto"/>
        <w:jc w:val="both"/>
        <w:rPr>
          <w:b/>
          <w:sz w:val="26"/>
          <w:szCs w:val="26"/>
        </w:rPr>
      </w:pPr>
      <w:r w:rsidRPr="00EA69A7">
        <w:rPr>
          <w:sz w:val="26"/>
          <w:szCs w:val="26"/>
        </w:rPr>
        <w:t>There is no significantly motivation play in effective management in public sector organization?</w:t>
      </w:r>
    </w:p>
    <w:p w:rsidR="00B4702E" w:rsidRPr="00EA69A7" w:rsidRDefault="00B4702E" w:rsidP="00B4702E">
      <w:pPr>
        <w:tabs>
          <w:tab w:val="left" w:pos="810"/>
          <w:tab w:val="left" w:pos="900"/>
        </w:tabs>
        <w:spacing w:line="480" w:lineRule="auto"/>
        <w:jc w:val="both"/>
        <w:rPr>
          <w:b/>
          <w:sz w:val="26"/>
          <w:szCs w:val="26"/>
        </w:rPr>
      </w:pPr>
    </w:p>
    <w:p w:rsidR="00B4702E" w:rsidRPr="00EA69A7" w:rsidRDefault="00B4702E" w:rsidP="00B4702E">
      <w:pPr>
        <w:tabs>
          <w:tab w:val="left" w:pos="810"/>
          <w:tab w:val="left" w:pos="900"/>
        </w:tabs>
        <w:spacing w:line="480" w:lineRule="auto"/>
        <w:jc w:val="both"/>
        <w:rPr>
          <w:b/>
          <w:sz w:val="26"/>
          <w:szCs w:val="26"/>
        </w:rPr>
      </w:pPr>
    </w:p>
    <w:p w:rsidR="00B4702E" w:rsidRPr="00EA69A7" w:rsidRDefault="00B4702E" w:rsidP="00B4702E">
      <w:pPr>
        <w:pStyle w:val="ListParagraph"/>
        <w:numPr>
          <w:ilvl w:val="1"/>
          <w:numId w:val="9"/>
        </w:numPr>
        <w:tabs>
          <w:tab w:val="left" w:pos="810"/>
          <w:tab w:val="left" w:pos="900"/>
        </w:tabs>
        <w:spacing w:line="480" w:lineRule="auto"/>
        <w:ind w:left="900" w:hanging="810"/>
        <w:jc w:val="both"/>
        <w:rPr>
          <w:b/>
          <w:sz w:val="26"/>
          <w:szCs w:val="26"/>
        </w:rPr>
      </w:pPr>
      <w:r w:rsidRPr="00EA69A7">
        <w:rPr>
          <w:b/>
          <w:sz w:val="26"/>
          <w:szCs w:val="26"/>
        </w:rPr>
        <w:lastRenderedPageBreak/>
        <w:t>SCOPE AND LIMITATION OF THE STUDY</w:t>
      </w:r>
    </w:p>
    <w:p w:rsidR="00B4702E" w:rsidRPr="00EA69A7" w:rsidRDefault="00B4702E" w:rsidP="00B4702E">
      <w:pPr>
        <w:spacing w:line="480" w:lineRule="auto"/>
        <w:ind w:firstLine="720"/>
        <w:jc w:val="both"/>
        <w:rPr>
          <w:sz w:val="26"/>
          <w:szCs w:val="26"/>
        </w:rPr>
      </w:pPr>
      <w:r w:rsidRPr="00EA69A7">
        <w:rPr>
          <w:sz w:val="26"/>
          <w:szCs w:val="26"/>
        </w:rPr>
        <w:t>The scope of the study will cover the effectiveness of motivation by the management on the sector organization in order to achieve the stated organization goals.</w:t>
      </w:r>
    </w:p>
    <w:p w:rsidR="00B4702E" w:rsidRPr="00EA69A7" w:rsidRDefault="00B4702E" w:rsidP="00B4702E">
      <w:pPr>
        <w:spacing w:line="480" w:lineRule="auto"/>
        <w:ind w:firstLine="720"/>
        <w:jc w:val="both"/>
        <w:rPr>
          <w:sz w:val="26"/>
          <w:szCs w:val="26"/>
        </w:rPr>
      </w:pPr>
      <w:r w:rsidRPr="00EA69A7">
        <w:rPr>
          <w:sz w:val="26"/>
          <w:szCs w:val="26"/>
        </w:rPr>
        <w:t>The study is however limited to the KAM-WIRE LIMITED Ilorin as the case study of the research work.</w:t>
      </w:r>
    </w:p>
    <w:p w:rsidR="00B4702E" w:rsidRPr="00EA69A7" w:rsidRDefault="00B4702E" w:rsidP="00B4702E">
      <w:pPr>
        <w:spacing w:line="480" w:lineRule="auto"/>
        <w:ind w:firstLine="720"/>
        <w:jc w:val="both"/>
        <w:rPr>
          <w:sz w:val="26"/>
          <w:szCs w:val="26"/>
        </w:rPr>
      </w:pPr>
      <w:r w:rsidRPr="00EA69A7">
        <w:rPr>
          <w:sz w:val="26"/>
          <w:szCs w:val="26"/>
        </w:rPr>
        <w:t xml:space="preserve">Another area of limitation is time constraint. Thus, the time allotted for this research work is too short as there are other academic activities requiring attention. </w:t>
      </w:r>
    </w:p>
    <w:p w:rsidR="00B4702E" w:rsidRPr="00EA69A7" w:rsidRDefault="00B4702E" w:rsidP="00B4702E">
      <w:pPr>
        <w:spacing w:line="480" w:lineRule="auto"/>
        <w:ind w:firstLine="720"/>
        <w:jc w:val="both"/>
        <w:rPr>
          <w:sz w:val="26"/>
          <w:szCs w:val="26"/>
        </w:rPr>
      </w:pPr>
      <w:r w:rsidRPr="00EA69A7">
        <w:rPr>
          <w:sz w:val="26"/>
          <w:szCs w:val="26"/>
        </w:rPr>
        <w:t>Couple with this is the lack of fund and finally the restriction of movement only to some areas which makes it difficult to cover most of the places.</w:t>
      </w:r>
    </w:p>
    <w:p w:rsidR="00B4702E" w:rsidRPr="00EA69A7" w:rsidRDefault="00B4702E" w:rsidP="00B4702E">
      <w:pPr>
        <w:numPr>
          <w:ilvl w:val="1"/>
          <w:numId w:val="9"/>
        </w:numPr>
        <w:spacing w:line="480" w:lineRule="auto"/>
        <w:ind w:left="630" w:hanging="630"/>
        <w:jc w:val="both"/>
        <w:rPr>
          <w:b/>
          <w:sz w:val="26"/>
          <w:szCs w:val="26"/>
        </w:rPr>
      </w:pPr>
      <w:r w:rsidRPr="00EA69A7">
        <w:rPr>
          <w:b/>
          <w:sz w:val="26"/>
          <w:szCs w:val="26"/>
        </w:rPr>
        <w:t>DEFINITION OF TERMS.</w:t>
      </w:r>
    </w:p>
    <w:p w:rsidR="00B4702E" w:rsidRPr="00EA69A7" w:rsidRDefault="00B4702E" w:rsidP="00B4702E">
      <w:pPr>
        <w:spacing w:line="480" w:lineRule="auto"/>
        <w:jc w:val="both"/>
        <w:rPr>
          <w:sz w:val="26"/>
          <w:szCs w:val="26"/>
        </w:rPr>
      </w:pPr>
      <w:r w:rsidRPr="00EA69A7">
        <w:rPr>
          <w:b/>
          <w:sz w:val="26"/>
          <w:szCs w:val="26"/>
        </w:rPr>
        <w:t>EFFECTIVE MANAGEMENT:</w:t>
      </w:r>
      <w:r w:rsidRPr="00EA69A7">
        <w:rPr>
          <w:sz w:val="26"/>
          <w:szCs w:val="26"/>
        </w:rPr>
        <w:t xml:space="preserve"> This is the utmost utilization of human and material resources for the realization of organizational gods and objective.</w:t>
      </w:r>
    </w:p>
    <w:p w:rsidR="00B4702E" w:rsidRPr="00EA69A7" w:rsidRDefault="00B4702E" w:rsidP="00B4702E">
      <w:pPr>
        <w:spacing w:line="480" w:lineRule="auto"/>
        <w:jc w:val="both"/>
        <w:rPr>
          <w:sz w:val="26"/>
          <w:szCs w:val="26"/>
        </w:rPr>
      </w:pPr>
      <w:r w:rsidRPr="00EA69A7">
        <w:rPr>
          <w:b/>
          <w:sz w:val="26"/>
          <w:szCs w:val="26"/>
        </w:rPr>
        <w:t>MOTIVATION:</w:t>
      </w:r>
      <w:r w:rsidRPr="00EA69A7">
        <w:rPr>
          <w:sz w:val="26"/>
          <w:szCs w:val="26"/>
        </w:rPr>
        <w:t xml:space="preserve"> These are psychological impulse stimulated to cause the arousal, direction and persistence of voluntary action towards achieving the organization goals.</w:t>
      </w:r>
    </w:p>
    <w:p w:rsidR="00B4702E" w:rsidRPr="00EA69A7" w:rsidRDefault="00B4702E" w:rsidP="00B4702E">
      <w:pPr>
        <w:spacing w:line="480" w:lineRule="auto"/>
        <w:jc w:val="both"/>
        <w:rPr>
          <w:sz w:val="26"/>
          <w:szCs w:val="26"/>
        </w:rPr>
      </w:pPr>
      <w:r w:rsidRPr="00EA69A7">
        <w:rPr>
          <w:b/>
          <w:sz w:val="26"/>
          <w:szCs w:val="26"/>
        </w:rPr>
        <w:t>ORGANIZATION:</w:t>
      </w:r>
      <w:r w:rsidRPr="00EA69A7">
        <w:rPr>
          <w:sz w:val="26"/>
          <w:szCs w:val="26"/>
        </w:rPr>
        <w:t xml:space="preserve"> This refers to a plan of action to ensure fulfilment of purpose (s) which a group of individuals has set for the realization, and towards the attainment of which they are collectively handing their energies.</w:t>
      </w:r>
    </w:p>
    <w:p w:rsidR="00B4702E" w:rsidRPr="00EA69A7" w:rsidRDefault="00B4702E" w:rsidP="00B4702E">
      <w:pPr>
        <w:spacing w:line="480" w:lineRule="auto"/>
        <w:jc w:val="both"/>
        <w:rPr>
          <w:sz w:val="26"/>
          <w:szCs w:val="26"/>
        </w:rPr>
      </w:pPr>
      <w:r w:rsidRPr="00EA69A7">
        <w:rPr>
          <w:b/>
          <w:sz w:val="26"/>
          <w:szCs w:val="26"/>
        </w:rPr>
        <w:lastRenderedPageBreak/>
        <w:t xml:space="preserve">PUBLIC SECTOR: </w:t>
      </w:r>
      <w:r w:rsidRPr="00EA69A7">
        <w:rPr>
          <w:sz w:val="26"/>
          <w:szCs w:val="26"/>
        </w:rPr>
        <w:t>This is defined as an indicative of business organizations with an overriding government interest in term of ownership and management.</w:t>
      </w:r>
    </w:p>
    <w:p w:rsidR="00B4702E" w:rsidRPr="00EA69A7" w:rsidRDefault="00B4702E" w:rsidP="00B4702E">
      <w:pPr>
        <w:pStyle w:val="ListParagraph"/>
        <w:numPr>
          <w:ilvl w:val="1"/>
          <w:numId w:val="9"/>
        </w:numPr>
        <w:spacing w:line="480" w:lineRule="auto"/>
        <w:jc w:val="both"/>
        <w:rPr>
          <w:b/>
          <w:sz w:val="26"/>
          <w:szCs w:val="26"/>
        </w:rPr>
      </w:pPr>
      <w:r w:rsidRPr="00EA69A7">
        <w:rPr>
          <w:b/>
          <w:sz w:val="26"/>
          <w:szCs w:val="26"/>
        </w:rPr>
        <w:t>HISTORICAL BACKGROUND OF THE AREA OF STUDY</w:t>
      </w:r>
    </w:p>
    <w:p w:rsidR="00B4702E" w:rsidRPr="00EA69A7" w:rsidRDefault="00B4702E" w:rsidP="00B4702E">
      <w:pPr>
        <w:spacing w:line="480" w:lineRule="auto"/>
        <w:ind w:firstLine="360"/>
        <w:jc w:val="both"/>
        <w:rPr>
          <w:sz w:val="28"/>
          <w:szCs w:val="28"/>
        </w:rPr>
      </w:pPr>
      <w:r w:rsidRPr="00EA69A7">
        <w:rPr>
          <w:sz w:val="28"/>
          <w:szCs w:val="28"/>
          <w:shd w:val="clear" w:color="auto" w:fill="FFFFFF"/>
        </w:rPr>
        <w:t>Since its incorporation in 1997, the KAM Holding Limited has worked hard to enhance opportunities for social change through strategic investments that improve health and wellbeing, promote quality education, and broaden economic empowerment opportunities.</w:t>
      </w: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r w:rsidRPr="00EA69A7">
        <w:rPr>
          <w:bCs/>
          <w:sz w:val="28"/>
          <w:szCs w:val="28"/>
        </w:rPr>
        <w:t>Kamoru Ibitoye Yusuf</w:t>
      </w:r>
      <w:r w:rsidRPr="00EA69A7">
        <w:rPr>
          <w:sz w:val="28"/>
          <w:szCs w:val="28"/>
        </w:rPr>
        <w:t>, </w:t>
      </w:r>
      <w:hyperlink r:id="rId5" w:tooltip="Order of the Niger" w:history="1">
        <w:r w:rsidRPr="00EA69A7">
          <w:rPr>
            <w:rStyle w:val="Hyperlink"/>
            <w:sz w:val="28"/>
            <w:szCs w:val="28"/>
          </w:rPr>
          <w:t>MON</w:t>
        </w:r>
      </w:hyperlink>
      <w:r w:rsidRPr="00EA69A7">
        <w:rPr>
          <w:sz w:val="28"/>
          <w:szCs w:val="28"/>
        </w:rPr>
        <w:t> (born October 16, 1968) is a Nigerian industrialist, best known for producing steel, iron and building items. He is also the Chairman, </w:t>
      </w:r>
      <w:hyperlink r:id="rId6" w:tooltip="Manufacturers Association of Nigeria" w:history="1">
        <w:r w:rsidRPr="00EA69A7">
          <w:rPr>
            <w:rStyle w:val="Hyperlink"/>
            <w:sz w:val="28"/>
            <w:szCs w:val="28"/>
          </w:rPr>
          <w:t>Manufacturers Association of Nigeria</w:t>
        </w:r>
      </w:hyperlink>
      <w:r w:rsidRPr="00EA69A7">
        <w:rPr>
          <w:sz w:val="28"/>
          <w:szCs w:val="28"/>
        </w:rPr>
        <w:t xml:space="preserve"> (MAN)  </w:t>
      </w:r>
      <w:hyperlink r:id="rId7" w:tooltip="Kwara State" w:history="1">
        <w:r w:rsidRPr="00EA69A7">
          <w:rPr>
            <w:rStyle w:val="Hyperlink"/>
            <w:sz w:val="28"/>
            <w:szCs w:val="28"/>
          </w:rPr>
          <w:t>Kwara</w:t>
        </w:r>
      </w:hyperlink>
      <w:r w:rsidRPr="00EA69A7">
        <w:rPr>
          <w:sz w:val="28"/>
          <w:szCs w:val="28"/>
        </w:rPr>
        <w:t>/</w:t>
      </w:r>
      <w:hyperlink r:id="rId8" w:tooltip="Kogi State" w:history="1">
        <w:r w:rsidRPr="00EA69A7">
          <w:rPr>
            <w:rStyle w:val="Hyperlink"/>
            <w:sz w:val="28"/>
            <w:szCs w:val="28"/>
          </w:rPr>
          <w:t>Kogi</w:t>
        </w:r>
      </w:hyperlink>
      <w:r w:rsidRPr="00EA69A7">
        <w:rPr>
          <w:sz w:val="28"/>
          <w:szCs w:val="28"/>
        </w:rPr>
        <w:t xml:space="preserve"> Branch; Chairman, Manufacturers of Basic Metal, Iron, Steel &amp; Fabricated. </w:t>
      </w: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r w:rsidRPr="00EA69A7">
        <w:rPr>
          <w:sz w:val="28"/>
          <w:szCs w:val="28"/>
        </w:rPr>
        <w:t xml:space="preserve">Yusuf is the founder of KAM Holdings, which specializes in the manufacturing of Iron and Steel products </w:t>
      </w:r>
      <w:r w:rsidRPr="00EA69A7">
        <w:rPr>
          <w:sz w:val="28"/>
          <w:szCs w:val="28"/>
          <w:shd w:val="clear" w:color="auto" w:fill="FFFFFF"/>
        </w:rPr>
        <w:t>Diversified from Nails to steel products, mining and haulage. Wholly indigenous and independent company operating from Kwara State with a steel plant in Sagamu, Ogun State.</w:t>
      </w:r>
      <w:r w:rsidRPr="00EA69A7">
        <w:rPr>
          <w:sz w:val="28"/>
          <w:szCs w:val="28"/>
        </w:rPr>
        <w:br/>
      </w:r>
      <w:r w:rsidRPr="00EA69A7">
        <w:rPr>
          <w:sz w:val="28"/>
          <w:szCs w:val="28"/>
          <w:shd w:val="clear" w:color="auto" w:fill="FFFFFF"/>
        </w:rPr>
        <w:t xml:space="preserve">Consolidating offshore into Africa as part of KAM'S expansion programme to </w:t>
      </w:r>
      <w:r w:rsidRPr="00EA69A7">
        <w:rPr>
          <w:sz w:val="28"/>
          <w:szCs w:val="28"/>
          <w:shd w:val="clear" w:color="auto" w:fill="FFFFFF"/>
        </w:rPr>
        <w:lastRenderedPageBreak/>
        <w:t>key into the future of steel and its many benefits for the company and humanity.</w:t>
      </w:r>
      <w:r w:rsidRPr="00EA69A7">
        <w:rPr>
          <w:sz w:val="28"/>
          <w:szCs w:val="28"/>
        </w:rPr>
        <w:br/>
      </w: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pStyle w:val="NormalWeb"/>
        <w:shd w:val="clear" w:color="auto" w:fill="FFFFFF"/>
        <w:spacing w:before="120" w:beforeAutospacing="0" w:after="120" w:afterAutospacing="0" w:line="480" w:lineRule="auto"/>
        <w:jc w:val="both"/>
        <w:rPr>
          <w:sz w:val="28"/>
          <w:szCs w:val="28"/>
        </w:rPr>
      </w:pPr>
    </w:p>
    <w:p w:rsidR="00B4702E" w:rsidRPr="00EA69A7" w:rsidRDefault="00B4702E" w:rsidP="00B4702E">
      <w:pPr>
        <w:spacing w:line="480" w:lineRule="auto"/>
        <w:jc w:val="center"/>
        <w:rPr>
          <w:b/>
          <w:sz w:val="26"/>
          <w:szCs w:val="26"/>
        </w:rPr>
      </w:pPr>
      <w:r w:rsidRPr="00EA69A7">
        <w:rPr>
          <w:b/>
          <w:sz w:val="26"/>
          <w:szCs w:val="26"/>
        </w:rPr>
        <w:t>CHAPTER TWO</w:t>
      </w:r>
    </w:p>
    <w:p w:rsidR="00B4702E" w:rsidRPr="00EA69A7" w:rsidRDefault="00B4702E" w:rsidP="00B4702E">
      <w:pPr>
        <w:spacing w:line="480" w:lineRule="auto"/>
        <w:jc w:val="center"/>
        <w:rPr>
          <w:b/>
          <w:sz w:val="26"/>
          <w:szCs w:val="26"/>
        </w:rPr>
      </w:pPr>
      <w:r w:rsidRPr="00EA69A7">
        <w:rPr>
          <w:b/>
          <w:sz w:val="26"/>
          <w:szCs w:val="26"/>
        </w:rPr>
        <w:t>LITERATURE REVIEW</w:t>
      </w:r>
    </w:p>
    <w:p w:rsidR="00B4702E" w:rsidRPr="00EA69A7" w:rsidRDefault="00B4702E" w:rsidP="00B4702E">
      <w:pPr>
        <w:spacing w:line="480" w:lineRule="auto"/>
        <w:jc w:val="both"/>
        <w:rPr>
          <w:b/>
          <w:sz w:val="26"/>
          <w:szCs w:val="26"/>
        </w:rPr>
      </w:pPr>
      <w:r w:rsidRPr="00EA69A7">
        <w:rPr>
          <w:b/>
          <w:sz w:val="26"/>
          <w:szCs w:val="26"/>
        </w:rPr>
        <w:t>2.0 INTRODUCTION</w:t>
      </w:r>
    </w:p>
    <w:p w:rsidR="00B4702E" w:rsidRPr="00EA69A7" w:rsidRDefault="00B4702E" w:rsidP="00B4702E">
      <w:pPr>
        <w:spacing w:line="480" w:lineRule="auto"/>
        <w:jc w:val="both"/>
        <w:rPr>
          <w:sz w:val="26"/>
          <w:szCs w:val="26"/>
        </w:rPr>
      </w:pPr>
      <w:r w:rsidRPr="00EA69A7">
        <w:rPr>
          <w:sz w:val="26"/>
          <w:szCs w:val="26"/>
        </w:rPr>
        <w:lastRenderedPageBreak/>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B4702E" w:rsidRPr="00EA69A7" w:rsidRDefault="00B4702E" w:rsidP="00B4702E">
      <w:pPr>
        <w:spacing w:line="480" w:lineRule="auto"/>
        <w:ind w:firstLine="720"/>
        <w:jc w:val="both"/>
        <w:rPr>
          <w:sz w:val="26"/>
          <w:szCs w:val="26"/>
        </w:rPr>
      </w:pPr>
      <w:r w:rsidRPr="00EA69A7">
        <w:rPr>
          <w:sz w:val="26"/>
          <w:szCs w:val="26"/>
        </w:rPr>
        <w:t>purposely , an organization is being established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B4702E" w:rsidRPr="00EA69A7" w:rsidRDefault="00B4702E" w:rsidP="00B4702E">
      <w:pPr>
        <w:spacing w:line="480" w:lineRule="auto"/>
        <w:jc w:val="both"/>
        <w:rPr>
          <w:sz w:val="26"/>
          <w:szCs w:val="26"/>
        </w:rPr>
      </w:pPr>
      <w:r w:rsidRPr="00EA69A7">
        <w:rPr>
          <w:sz w:val="26"/>
          <w:szCs w:val="26"/>
        </w:rPr>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B4702E" w:rsidRPr="00EA69A7" w:rsidRDefault="00B4702E" w:rsidP="00B4702E">
      <w:pPr>
        <w:spacing w:line="480" w:lineRule="auto"/>
        <w:jc w:val="both"/>
        <w:rPr>
          <w:sz w:val="26"/>
          <w:szCs w:val="26"/>
        </w:rPr>
      </w:pPr>
      <w:r w:rsidRPr="00EA69A7">
        <w:rPr>
          <w:sz w:val="26"/>
          <w:szCs w:val="26"/>
        </w:rPr>
        <w:tab/>
      </w:r>
    </w:p>
    <w:p w:rsidR="00B4702E" w:rsidRPr="00EA69A7" w:rsidRDefault="00B4702E" w:rsidP="00B4702E">
      <w:pPr>
        <w:spacing w:line="480" w:lineRule="auto"/>
        <w:jc w:val="both"/>
        <w:rPr>
          <w:sz w:val="26"/>
          <w:szCs w:val="26"/>
        </w:rPr>
      </w:pPr>
      <w:r w:rsidRPr="00EA69A7">
        <w:rPr>
          <w:sz w:val="26"/>
          <w:szCs w:val="26"/>
        </w:rPr>
        <w:lastRenderedPageBreak/>
        <w:tab/>
        <w:t>Therefore, it is important that organizations pay serous attention to motivation for its employees especially as regard to salary, bonus, medical treatment and life insurance scheme and in other dynamic areas.</w:t>
      </w:r>
    </w:p>
    <w:p w:rsidR="00B4702E" w:rsidRPr="00EA69A7" w:rsidRDefault="00B4702E" w:rsidP="00B4702E">
      <w:pPr>
        <w:spacing w:line="480" w:lineRule="auto"/>
        <w:jc w:val="both"/>
        <w:rPr>
          <w:b/>
          <w:sz w:val="26"/>
          <w:szCs w:val="26"/>
        </w:rPr>
      </w:pPr>
      <w:r w:rsidRPr="00EA69A7">
        <w:rPr>
          <w:b/>
          <w:sz w:val="26"/>
          <w:szCs w:val="26"/>
        </w:rPr>
        <w:t>2.1 CONCEPTUAL FRAMEWORK</w:t>
      </w:r>
    </w:p>
    <w:p w:rsidR="00B4702E" w:rsidRPr="00EA69A7" w:rsidRDefault="00B4702E" w:rsidP="00B4702E">
      <w:pPr>
        <w:spacing w:line="480" w:lineRule="auto"/>
        <w:ind w:firstLine="720"/>
        <w:jc w:val="both"/>
        <w:rPr>
          <w:sz w:val="26"/>
          <w:szCs w:val="26"/>
        </w:rPr>
      </w:pPr>
      <w:r w:rsidRPr="00EA69A7">
        <w:rPr>
          <w:sz w:val="26"/>
          <w:szCs w:val="26"/>
        </w:rPr>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B4702E" w:rsidRPr="00EA69A7" w:rsidRDefault="00B4702E" w:rsidP="00B4702E">
      <w:pPr>
        <w:spacing w:line="480" w:lineRule="auto"/>
        <w:ind w:firstLine="720"/>
        <w:jc w:val="both"/>
        <w:rPr>
          <w:sz w:val="26"/>
          <w:szCs w:val="26"/>
        </w:rPr>
      </w:pPr>
      <w:r w:rsidRPr="00EA69A7">
        <w:rPr>
          <w:sz w:val="26"/>
          <w:szCs w:val="26"/>
        </w:rPr>
        <w:t>The Oxford Advance learners Dictionary defines motivation as the process of stimulating the interest of somebody as the process to something”.</w:t>
      </w:r>
    </w:p>
    <w:p w:rsidR="00B4702E" w:rsidRPr="00EA69A7" w:rsidRDefault="00B4702E" w:rsidP="00B4702E">
      <w:pPr>
        <w:spacing w:line="480" w:lineRule="auto"/>
        <w:ind w:firstLine="720"/>
        <w:jc w:val="both"/>
        <w:rPr>
          <w:sz w:val="26"/>
          <w:szCs w:val="26"/>
        </w:rPr>
      </w:pPr>
      <w:r w:rsidRPr="00EA69A7">
        <w:rPr>
          <w:sz w:val="26"/>
          <w:szCs w:val="26"/>
        </w:rPr>
        <w:t>Motivation could be defined as the virgos, drives, desires, aspiration striving or needs which inspire or propel individual to take certain act.</w:t>
      </w:r>
    </w:p>
    <w:p w:rsidR="00B4702E" w:rsidRPr="00EA69A7" w:rsidRDefault="00B4702E" w:rsidP="00B4702E">
      <w:pPr>
        <w:spacing w:line="480" w:lineRule="auto"/>
        <w:ind w:firstLine="720"/>
        <w:jc w:val="both"/>
        <w:rPr>
          <w:sz w:val="26"/>
          <w:szCs w:val="26"/>
        </w:rPr>
      </w:pPr>
      <w:r w:rsidRPr="00EA69A7">
        <w:rPr>
          <w:sz w:val="26"/>
          <w:szCs w:val="26"/>
        </w:rPr>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B4702E" w:rsidRPr="00EA69A7" w:rsidRDefault="00B4702E" w:rsidP="00B4702E">
      <w:pPr>
        <w:spacing w:line="480" w:lineRule="auto"/>
        <w:ind w:firstLine="720"/>
        <w:jc w:val="both"/>
        <w:rPr>
          <w:sz w:val="26"/>
          <w:szCs w:val="26"/>
        </w:rPr>
      </w:pPr>
      <w:r w:rsidRPr="00EA69A7">
        <w:rPr>
          <w:sz w:val="26"/>
          <w:szCs w:val="26"/>
        </w:rPr>
        <w:lastRenderedPageBreak/>
        <w:t>According to Robert, (A. (1976), Motivation is defined as “the aspiration, derives and needs to human being directly to control or explains their behaviour”. He also sees it as the learness  for a particular pattern of behaviours.</w:t>
      </w:r>
    </w:p>
    <w:p w:rsidR="00B4702E" w:rsidRPr="00EA69A7" w:rsidRDefault="00B4702E" w:rsidP="00B4702E">
      <w:pPr>
        <w:spacing w:line="480" w:lineRule="auto"/>
        <w:ind w:firstLine="720"/>
        <w:jc w:val="both"/>
        <w:rPr>
          <w:sz w:val="26"/>
          <w:szCs w:val="26"/>
        </w:rPr>
      </w:pPr>
      <w:r w:rsidRPr="00EA69A7">
        <w:rPr>
          <w:sz w:val="26"/>
          <w:szCs w:val="26"/>
        </w:rPr>
        <w:t>Magginson (1973) claims that Motivation “moves one towards a goals” to him, motivation is an inner state that moves entire class of drives, desires, needs, wishes and similar forces.</w:t>
      </w:r>
    </w:p>
    <w:p w:rsidR="00B4702E" w:rsidRPr="00EA69A7" w:rsidRDefault="00B4702E" w:rsidP="00B4702E">
      <w:pPr>
        <w:spacing w:line="480" w:lineRule="auto"/>
        <w:ind w:firstLine="720"/>
        <w:jc w:val="both"/>
        <w:rPr>
          <w:sz w:val="26"/>
          <w:szCs w:val="26"/>
        </w:rPr>
      </w:pPr>
      <w:r w:rsidRPr="00EA69A7">
        <w:rPr>
          <w:sz w:val="26"/>
          <w:szCs w:val="26"/>
        </w:rPr>
        <w:t>While Michael J.J sees it as “One which causes, moves an individual towards his goals” Civil ford (1975) opines that motivation is “any particular interval condition that tends to initiate and sustain activity”.</w:t>
      </w:r>
    </w:p>
    <w:p w:rsidR="00B4702E" w:rsidRPr="00EA69A7" w:rsidRDefault="00B4702E" w:rsidP="00B4702E">
      <w:pPr>
        <w:spacing w:line="480" w:lineRule="auto"/>
        <w:ind w:firstLine="720"/>
        <w:jc w:val="both"/>
        <w:rPr>
          <w:sz w:val="26"/>
          <w:szCs w:val="26"/>
        </w:rPr>
      </w:pPr>
      <w:r w:rsidRPr="00EA69A7">
        <w:rPr>
          <w:sz w:val="26"/>
          <w:szCs w:val="26"/>
        </w:rPr>
        <w:t>Crowt (1963) also opined that Motivation is “the process by which individual learn knowledge, skill an attitude not previously in their report which will fit them to functions as human components in system”.</w:t>
      </w:r>
    </w:p>
    <w:p w:rsidR="00B4702E" w:rsidRPr="00EA69A7" w:rsidRDefault="00B4702E" w:rsidP="00B4702E">
      <w:pPr>
        <w:spacing w:line="480" w:lineRule="auto"/>
        <w:jc w:val="both"/>
        <w:rPr>
          <w:b/>
          <w:sz w:val="26"/>
          <w:szCs w:val="26"/>
        </w:rPr>
      </w:pPr>
      <w:r w:rsidRPr="00EA69A7">
        <w:rPr>
          <w:b/>
          <w:sz w:val="26"/>
          <w:szCs w:val="26"/>
        </w:rPr>
        <w:t>2.2</w:t>
      </w:r>
      <w:r w:rsidRPr="00EA69A7">
        <w:rPr>
          <w:b/>
          <w:sz w:val="26"/>
          <w:szCs w:val="26"/>
        </w:rPr>
        <w:tab/>
        <w:t xml:space="preserve">THEORETICAL FRAMEWORK </w:t>
      </w:r>
    </w:p>
    <w:p w:rsidR="00B4702E" w:rsidRPr="00EA69A7" w:rsidRDefault="00B4702E" w:rsidP="00B4702E">
      <w:pPr>
        <w:spacing w:line="480" w:lineRule="auto"/>
        <w:ind w:firstLine="720"/>
        <w:jc w:val="both"/>
        <w:rPr>
          <w:sz w:val="26"/>
          <w:szCs w:val="26"/>
        </w:rPr>
      </w:pPr>
      <w:r w:rsidRPr="00EA69A7">
        <w:rPr>
          <w:sz w:val="26"/>
          <w:szCs w:val="26"/>
        </w:rPr>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B4702E" w:rsidRPr="00EA69A7" w:rsidRDefault="00B4702E" w:rsidP="00B4702E">
      <w:pPr>
        <w:spacing w:line="480" w:lineRule="auto"/>
        <w:ind w:firstLine="720"/>
        <w:jc w:val="both"/>
        <w:rPr>
          <w:sz w:val="26"/>
          <w:szCs w:val="26"/>
        </w:rPr>
      </w:pPr>
      <w:r w:rsidRPr="00EA69A7">
        <w:rPr>
          <w:sz w:val="26"/>
          <w:szCs w:val="26"/>
        </w:rPr>
        <w:lastRenderedPageBreak/>
        <w:t xml:space="preserve">People go to their work places with their individual needs. Needs is accompanied by a state, drive or tension that results in a behaviors being direct towards a goal that will stratify the need and reduces their tension.       </w:t>
      </w:r>
    </w:p>
    <w:p w:rsidR="00B4702E" w:rsidRPr="00EA69A7" w:rsidRDefault="00B4702E" w:rsidP="00B4702E">
      <w:pPr>
        <w:spacing w:line="480" w:lineRule="auto"/>
        <w:jc w:val="both"/>
        <w:rPr>
          <w:b/>
          <w:sz w:val="26"/>
          <w:szCs w:val="26"/>
        </w:rPr>
      </w:pPr>
      <w:r w:rsidRPr="00EA69A7">
        <w:rPr>
          <w:b/>
          <w:sz w:val="26"/>
          <w:szCs w:val="26"/>
        </w:rPr>
        <w:t>2.2.1 MASLOW’S HIERARCHY OF NEEDS</w:t>
      </w:r>
    </w:p>
    <w:p w:rsidR="00B4702E" w:rsidRPr="00EA69A7" w:rsidRDefault="00B4702E" w:rsidP="00B4702E">
      <w:pPr>
        <w:spacing w:line="480" w:lineRule="auto"/>
        <w:jc w:val="both"/>
        <w:rPr>
          <w:sz w:val="26"/>
          <w:szCs w:val="26"/>
        </w:rPr>
      </w:pPr>
      <w:r w:rsidRPr="00EA69A7">
        <w:rPr>
          <w:sz w:val="26"/>
          <w:szCs w:val="26"/>
        </w:rPr>
        <w:tab/>
        <w:t>According to Abraham H. Maslow (1954), “a man is a wanting annual.” There us always a need he will want to satisfy, once this accomplished, that particular need no longer motivated him, he turns to another, gain seeking satisfaction.</w:t>
      </w:r>
    </w:p>
    <w:p w:rsidR="00B4702E" w:rsidRPr="00EA69A7" w:rsidRDefault="00B4702E" w:rsidP="00B4702E">
      <w:pPr>
        <w:spacing w:line="480" w:lineRule="auto"/>
        <w:jc w:val="both"/>
        <w:rPr>
          <w:sz w:val="26"/>
          <w:szCs w:val="26"/>
        </w:rPr>
      </w:pPr>
      <w:r w:rsidRPr="00EA69A7">
        <w:rPr>
          <w:sz w:val="26"/>
          <w:szCs w:val="26"/>
        </w:rPr>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B4702E" w:rsidRPr="00EA69A7" w:rsidRDefault="00B4702E" w:rsidP="00B4702E">
      <w:pPr>
        <w:spacing w:line="480" w:lineRule="auto"/>
        <w:jc w:val="both"/>
        <w:rPr>
          <w:sz w:val="26"/>
          <w:szCs w:val="26"/>
        </w:rPr>
      </w:pPr>
      <w:r>
        <w:rPr>
          <w:noProof/>
          <w:sz w:val="26"/>
          <w:szCs w:val="26"/>
        </w:rPr>
        <mc:AlternateContent>
          <mc:Choice Requires="wps">
            <w:drawing>
              <wp:anchor distT="0" distB="0" distL="0" distR="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11430"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B4702E" w:rsidRDefault="00B4702E" w:rsidP="00B4702E">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B4702E" w:rsidRDefault="00B4702E" w:rsidP="00B4702E">
                      <w:pPr>
                        <w:jc w:val="center"/>
                      </w:pPr>
                      <w:r>
                        <w:t>Esteem Needs</w:t>
                      </w:r>
                    </w:p>
                  </w:txbxContent>
                </v:textbox>
              </v:rect>
            </w:pict>
          </mc:Fallback>
        </mc:AlternateContent>
      </w:r>
      <w:r>
        <w:rPr>
          <w:noProof/>
          <w:sz w:val="26"/>
          <w:szCs w:val="26"/>
        </w:rPr>
        <mc:AlternateContent>
          <mc:Choice Requires="wps">
            <w:drawing>
              <wp:anchor distT="0" distB="0" distL="0" distR="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11430" r="9525"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B4702E" w:rsidRDefault="00B4702E" w:rsidP="00B4702E">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B4702E" w:rsidRDefault="00B4702E" w:rsidP="00B4702E">
                      <w:pPr>
                        <w:jc w:val="center"/>
                      </w:pPr>
                      <w:r>
                        <w:t>Self Actualization</w:t>
                      </w:r>
                    </w:p>
                  </w:txbxContent>
                </v:textbox>
              </v:rect>
            </w:pict>
          </mc:Fallback>
        </mc:AlternateContent>
      </w: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r>
        <w:rPr>
          <w:noProof/>
          <w:sz w:val="26"/>
          <w:szCs w:val="26"/>
        </w:rPr>
        <mc:AlternateContent>
          <mc:Choice Requires="wps">
            <w:drawing>
              <wp:anchor distT="0" distB="0" distL="0" distR="0" simplePos="0" relativeHeight="251662336" behindDoc="0" locked="0" layoutInCell="1" allowOverlap="1">
                <wp:simplePos x="0" y="0"/>
                <wp:positionH relativeFrom="column">
                  <wp:posOffset>1028700</wp:posOffset>
                </wp:positionH>
                <wp:positionV relativeFrom="paragraph">
                  <wp:posOffset>74930</wp:posOffset>
                </wp:positionV>
                <wp:extent cx="2857500" cy="571500"/>
                <wp:effectExtent l="9525" t="6350" r="952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B4702E" w:rsidRDefault="00B4702E" w:rsidP="00B4702E">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B4702E" w:rsidRDefault="00B4702E" w:rsidP="00B4702E">
                      <w:pPr>
                        <w:jc w:val="center"/>
                      </w:pPr>
                      <w:r>
                        <w:t xml:space="preserve">Social Needs </w:t>
                      </w:r>
                    </w:p>
                  </w:txbxContent>
                </v:textbox>
              </v:rect>
            </w:pict>
          </mc:Fallback>
        </mc:AlternateContent>
      </w:r>
    </w:p>
    <w:p w:rsidR="00B4702E" w:rsidRPr="00EA69A7" w:rsidRDefault="00B4702E" w:rsidP="00B4702E">
      <w:pPr>
        <w:spacing w:line="480" w:lineRule="auto"/>
        <w:jc w:val="both"/>
        <w:rPr>
          <w:sz w:val="26"/>
          <w:szCs w:val="26"/>
        </w:rPr>
      </w:pPr>
      <w:r>
        <w:rPr>
          <w:noProof/>
          <w:sz w:val="26"/>
          <w:szCs w:val="26"/>
        </w:rPr>
        <mc:AlternateContent>
          <mc:Choice Requires="wps">
            <w:drawing>
              <wp:anchor distT="0" distB="0" distL="0" distR="0" simplePos="0" relativeHeight="251663360" behindDoc="0" locked="0" layoutInCell="1" allowOverlap="1">
                <wp:simplePos x="0" y="0"/>
                <wp:positionH relativeFrom="column">
                  <wp:posOffset>800100</wp:posOffset>
                </wp:positionH>
                <wp:positionV relativeFrom="paragraph">
                  <wp:posOffset>94615</wp:posOffset>
                </wp:positionV>
                <wp:extent cx="3314700" cy="482600"/>
                <wp:effectExtent l="9525" t="571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B4702E" w:rsidRDefault="00B4702E" w:rsidP="00B4702E">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B4702E" w:rsidRDefault="00B4702E" w:rsidP="00B4702E">
                      <w:pPr>
                        <w:jc w:val="center"/>
                      </w:pPr>
                      <w:r>
                        <w:t xml:space="preserve">Security Needs </w:t>
                      </w:r>
                    </w:p>
                  </w:txbxContent>
                </v:textbox>
              </v:rect>
            </w:pict>
          </mc:Fallback>
        </mc:AlternateContent>
      </w:r>
    </w:p>
    <w:p w:rsidR="00B4702E" w:rsidRPr="00EA69A7" w:rsidRDefault="00B4702E" w:rsidP="00B4702E">
      <w:pPr>
        <w:spacing w:line="480" w:lineRule="auto"/>
        <w:jc w:val="both"/>
        <w:rPr>
          <w:sz w:val="26"/>
          <w:szCs w:val="26"/>
        </w:rPr>
      </w:pPr>
      <w:r>
        <w:rPr>
          <w:noProof/>
          <w:sz w:val="26"/>
          <w:szCs w:val="26"/>
        </w:rPr>
        <mc:AlternateContent>
          <mc:Choice Requires="wps">
            <w:drawing>
              <wp:anchor distT="0" distB="0" distL="0" distR="0" simplePos="0" relativeHeight="251664384"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B4702E" w:rsidRDefault="00B4702E" w:rsidP="00B4702E">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B4702E" w:rsidRDefault="00B4702E" w:rsidP="00B4702E">
                      <w:pPr>
                        <w:jc w:val="center"/>
                      </w:pPr>
                      <w:r>
                        <w:t>Physiological Needs</w:t>
                      </w:r>
                    </w:p>
                  </w:txbxContent>
                </v:textbox>
              </v:rect>
            </w:pict>
          </mc:Fallback>
        </mc:AlternateContent>
      </w: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r w:rsidRPr="00EA69A7">
        <w:rPr>
          <w:b/>
          <w:sz w:val="26"/>
          <w:szCs w:val="26"/>
        </w:rPr>
        <w:t>HIERARCHY OF NEEDS</w:t>
      </w:r>
    </w:p>
    <w:p w:rsidR="00B4702E" w:rsidRPr="00EA69A7" w:rsidRDefault="00B4702E" w:rsidP="00B4702E">
      <w:pPr>
        <w:spacing w:line="480" w:lineRule="auto"/>
        <w:jc w:val="both"/>
        <w:rPr>
          <w:sz w:val="26"/>
          <w:szCs w:val="26"/>
        </w:rPr>
      </w:pPr>
      <w:r w:rsidRPr="00EA69A7">
        <w:rPr>
          <w:sz w:val="26"/>
          <w:szCs w:val="26"/>
        </w:rPr>
        <w:lastRenderedPageBreak/>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B4702E" w:rsidRPr="00EA69A7" w:rsidRDefault="00B4702E" w:rsidP="00B4702E">
      <w:pPr>
        <w:numPr>
          <w:ilvl w:val="0"/>
          <w:numId w:val="7"/>
        </w:numPr>
        <w:spacing w:line="480" w:lineRule="auto"/>
        <w:jc w:val="both"/>
        <w:rPr>
          <w:sz w:val="26"/>
          <w:szCs w:val="26"/>
        </w:rPr>
      </w:pPr>
      <w:r w:rsidRPr="00EA69A7">
        <w:rPr>
          <w:b/>
          <w:sz w:val="26"/>
          <w:szCs w:val="26"/>
        </w:rPr>
        <w:t>PHYSIOLOGICAL NEEDS:</w:t>
      </w:r>
      <w:r w:rsidRPr="00EA69A7">
        <w:rPr>
          <w:sz w:val="26"/>
          <w:szCs w:val="26"/>
        </w:rPr>
        <w:t xml:space="preserve"> These are basic needs for sustaining human less. They include food, water, clothing, shelter, sleep, warmth e.t.c. if these 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B4702E" w:rsidRPr="00EA69A7" w:rsidRDefault="00B4702E" w:rsidP="00B4702E">
      <w:pPr>
        <w:numPr>
          <w:ilvl w:val="0"/>
          <w:numId w:val="7"/>
        </w:numPr>
        <w:spacing w:line="480" w:lineRule="auto"/>
        <w:jc w:val="both"/>
        <w:rPr>
          <w:sz w:val="26"/>
          <w:szCs w:val="26"/>
        </w:rPr>
      </w:pPr>
      <w:r w:rsidRPr="00EA69A7">
        <w:rPr>
          <w:b/>
          <w:sz w:val="26"/>
          <w:szCs w:val="26"/>
        </w:rPr>
        <w:t>SECURITY/SAFETY NEEDS:</w:t>
      </w:r>
      <w:r w:rsidRPr="00EA69A7">
        <w:rPr>
          <w:sz w:val="26"/>
          <w:szCs w:val="26"/>
        </w:rPr>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B4702E" w:rsidRPr="00EA69A7" w:rsidRDefault="00B4702E" w:rsidP="00B4702E">
      <w:pPr>
        <w:numPr>
          <w:ilvl w:val="0"/>
          <w:numId w:val="7"/>
        </w:numPr>
        <w:spacing w:line="480" w:lineRule="auto"/>
        <w:jc w:val="both"/>
        <w:rPr>
          <w:sz w:val="26"/>
          <w:szCs w:val="26"/>
        </w:rPr>
      </w:pPr>
      <w:r w:rsidRPr="00EA69A7">
        <w:rPr>
          <w:b/>
          <w:sz w:val="26"/>
          <w:szCs w:val="26"/>
        </w:rPr>
        <w:lastRenderedPageBreak/>
        <w:t>SOCIAL (AFFILIATION OR ACCEPTANCE) NEEDS:</w:t>
      </w:r>
      <w:r w:rsidRPr="00EA69A7">
        <w:rPr>
          <w:sz w:val="26"/>
          <w:szCs w:val="26"/>
        </w:rPr>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B4702E" w:rsidRPr="00EA69A7" w:rsidRDefault="00B4702E" w:rsidP="00B4702E">
      <w:pPr>
        <w:numPr>
          <w:ilvl w:val="0"/>
          <w:numId w:val="7"/>
        </w:numPr>
        <w:spacing w:line="480" w:lineRule="auto"/>
        <w:jc w:val="both"/>
        <w:rPr>
          <w:sz w:val="26"/>
          <w:szCs w:val="26"/>
        </w:rPr>
      </w:pPr>
      <w:r w:rsidRPr="00EA69A7">
        <w:rPr>
          <w:b/>
          <w:sz w:val="26"/>
          <w:szCs w:val="26"/>
        </w:rPr>
        <w:t xml:space="preserve">ESTEEM NEEDS: </w:t>
      </w:r>
      <w:r w:rsidRPr="00EA69A7">
        <w:rPr>
          <w:sz w:val="26"/>
          <w:szCs w:val="26"/>
        </w:rPr>
        <w:t>According to Abraham H. Maslow, Once people begin to satisfy their need to belonging, they tends to want to be hold in esteem both by themselves (i.e self-respect) and by others (i.e recognition).</w:t>
      </w:r>
    </w:p>
    <w:p w:rsidR="00B4702E" w:rsidRPr="00EA69A7" w:rsidRDefault="00B4702E" w:rsidP="00B4702E">
      <w:pPr>
        <w:spacing w:line="480" w:lineRule="auto"/>
        <w:ind w:left="1080"/>
        <w:jc w:val="both"/>
        <w:rPr>
          <w:sz w:val="26"/>
          <w:szCs w:val="26"/>
        </w:rPr>
      </w:pPr>
      <w:r w:rsidRPr="00EA69A7">
        <w:rPr>
          <w:sz w:val="26"/>
          <w:szCs w:val="26"/>
        </w:rPr>
        <w:t>This kind of needs produces such satisfaction as power, prestige, status and self confidence.</w:t>
      </w:r>
    </w:p>
    <w:p w:rsidR="00B4702E" w:rsidRPr="00EA69A7" w:rsidRDefault="00B4702E" w:rsidP="00B4702E">
      <w:pPr>
        <w:numPr>
          <w:ilvl w:val="0"/>
          <w:numId w:val="7"/>
        </w:numPr>
        <w:spacing w:line="480" w:lineRule="auto"/>
        <w:jc w:val="both"/>
        <w:rPr>
          <w:b/>
          <w:sz w:val="26"/>
          <w:szCs w:val="26"/>
        </w:rPr>
      </w:pPr>
      <w:r w:rsidRPr="00EA69A7">
        <w:rPr>
          <w:b/>
          <w:sz w:val="26"/>
          <w:szCs w:val="26"/>
        </w:rPr>
        <w:t xml:space="preserve">SELF ACTUALIZATION: </w:t>
      </w:r>
      <w:r w:rsidRPr="00EA69A7">
        <w:rPr>
          <w:sz w:val="26"/>
          <w:szCs w:val="26"/>
        </w:rPr>
        <w:t>Maslow regards this as the highest need in his hierarchy. It is the desire to become what one personality characteristic. They are refereed to as man’s desire for self-fulfillment, mainly to the tendency for him to become actualized in what he is.</w:t>
      </w:r>
    </w:p>
    <w:p w:rsidR="00B4702E" w:rsidRPr="00EA69A7" w:rsidRDefault="00B4702E" w:rsidP="00B4702E">
      <w:pPr>
        <w:spacing w:line="480" w:lineRule="auto"/>
        <w:ind w:firstLine="720"/>
        <w:jc w:val="both"/>
        <w:rPr>
          <w:sz w:val="26"/>
          <w:szCs w:val="26"/>
        </w:rPr>
      </w:pPr>
      <w:r w:rsidRPr="00EA69A7">
        <w:rPr>
          <w:sz w:val="26"/>
          <w:szCs w:val="26"/>
        </w:rPr>
        <w:t>Potentially, a man will continues to be restless unless he does what he is filled for.</w:t>
      </w:r>
    </w:p>
    <w:p w:rsidR="00B4702E" w:rsidRPr="00EA69A7" w:rsidRDefault="00B4702E" w:rsidP="00B4702E">
      <w:pPr>
        <w:spacing w:line="480" w:lineRule="auto"/>
        <w:jc w:val="both"/>
        <w:rPr>
          <w:sz w:val="26"/>
          <w:szCs w:val="26"/>
        </w:rPr>
      </w:pPr>
      <w:r w:rsidRPr="00EA69A7">
        <w:rPr>
          <w:b/>
          <w:sz w:val="26"/>
          <w:szCs w:val="26"/>
        </w:rPr>
        <w:t>2.2.2 DOUGLES MCGRAGOR’S THEORY X AND Y (1960):</w:t>
      </w:r>
    </w:p>
    <w:p w:rsidR="00B4702E" w:rsidRPr="00EA69A7" w:rsidRDefault="00B4702E" w:rsidP="00B4702E">
      <w:pPr>
        <w:spacing w:line="480" w:lineRule="auto"/>
        <w:jc w:val="both"/>
        <w:rPr>
          <w:sz w:val="26"/>
          <w:szCs w:val="26"/>
        </w:rPr>
      </w:pPr>
      <w:r w:rsidRPr="00EA69A7">
        <w:rPr>
          <w:b/>
          <w:sz w:val="26"/>
          <w:szCs w:val="26"/>
        </w:rPr>
        <w:lastRenderedPageBreak/>
        <w:tab/>
      </w:r>
      <w:r w:rsidRPr="00EA69A7">
        <w:rPr>
          <w:sz w:val="26"/>
          <w:szCs w:val="26"/>
        </w:rPr>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B4702E" w:rsidRPr="00EA69A7" w:rsidRDefault="00B4702E" w:rsidP="00B4702E">
      <w:pPr>
        <w:spacing w:line="480" w:lineRule="auto"/>
        <w:jc w:val="both"/>
        <w:rPr>
          <w:sz w:val="26"/>
          <w:szCs w:val="26"/>
        </w:rPr>
      </w:pPr>
      <w:r w:rsidRPr="00EA69A7">
        <w:rPr>
          <w:sz w:val="26"/>
          <w:szCs w:val="26"/>
        </w:rPr>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B4702E" w:rsidRPr="00EA69A7" w:rsidRDefault="00B4702E" w:rsidP="00B4702E">
      <w:pPr>
        <w:spacing w:line="480" w:lineRule="auto"/>
        <w:jc w:val="both"/>
        <w:rPr>
          <w:sz w:val="26"/>
          <w:szCs w:val="26"/>
        </w:rPr>
      </w:pPr>
      <w:r w:rsidRPr="00EA69A7">
        <w:rPr>
          <w:sz w:val="26"/>
          <w:szCs w:val="26"/>
        </w:rPr>
        <w:tab/>
        <w:t>Douglas deserved that traditional management subscribes heavily on theory X and that the actual practices of many traditional managers can be attributed to the belied. The role of managers according to him therefore is one of command and control.</w:t>
      </w:r>
    </w:p>
    <w:p w:rsidR="00B4702E" w:rsidRPr="00EA69A7" w:rsidRDefault="00B4702E" w:rsidP="00B4702E">
      <w:pPr>
        <w:spacing w:line="480" w:lineRule="auto"/>
        <w:jc w:val="both"/>
        <w:rPr>
          <w:sz w:val="26"/>
          <w:szCs w:val="26"/>
        </w:rPr>
      </w:pPr>
      <w:r w:rsidRPr="00EA69A7">
        <w:rPr>
          <w:sz w:val="26"/>
          <w:szCs w:val="26"/>
        </w:rPr>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B4702E" w:rsidRPr="00EA69A7" w:rsidRDefault="00B4702E" w:rsidP="00B4702E">
      <w:pPr>
        <w:spacing w:line="480" w:lineRule="auto"/>
        <w:jc w:val="both"/>
        <w:rPr>
          <w:sz w:val="26"/>
          <w:szCs w:val="26"/>
        </w:rPr>
      </w:pPr>
      <w:r w:rsidRPr="00EA69A7">
        <w:rPr>
          <w:sz w:val="26"/>
          <w:szCs w:val="26"/>
        </w:rPr>
        <w:lastRenderedPageBreak/>
        <w:tab/>
        <w:t>Theory Y states among other thing that people are not the selfish, indolent creature that X suggests but in fact, that;</w:t>
      </w:r>
    </w:p>
    <w:p w:rsidR="00B4702E" w:rsidRPr="00EA69A7" w:rsidRDefault="00B4702E" w:rsidP="00B4702E">
      <w:pPr>
        <w:numPr>
          <w:ilvl w:val="0"/>
          <w:numId w:val="8"/>
        </w:numPr>
        <w:spacing w:line="480" w:lineRule="auto"/>
        <w:jc w:val="both"/>
        <w:rPr>
          <w:sz w:val="26"/>
          <w:szCs w:val="26"/>
        </w:rPr>
      </w:pPr>
      <w:r w:rsidRPr="00EA69A7">
        <w:rPr>
          <w:sz w:val="26"/>
          <w:szCs w:val="26"/>
        </w:rPr>
        <w:t>Work is a natural phenomenon and if conditions are favourable, people will not only accept responsibilities but will seek it.</w:t>
      </w:r>
    </w:p>
    <w:p w:rsidR="00B4702E" w:rsidRPr="00EA69A7" w:rsidRDefault="00B4702E" w:rsidP="00B4702E">
      <w:pPr>
        <w:numPr>
          <w:ilvl w:val="0"/>
          <w:numId w:val="8"/>
        </w:numPr>
        <w:spacing w:line="480" w:lineRule="auto"/>
        <w:jc w:val="both"/>
        <w:rPr>
          <w:b/>
          <w:sz w:val="26"/>
          <w:szCs w:val="26"/>
        </w:rPr>
      </w:pPr>
      <w:r w:rsidRPr="00EA69A7">
        <w:rPr>
          <w:sz w:val="26"/>
          <w:szCs w:val="26"/>
        </w:rPr>
        <w:t>People will exercise self-direction and self-control in the service of objectives to which they are committed.</w:t>
      </w:r>
    </w:p>
    <w:p w:rsidR="00B4702E" w:rsidRPr="00EA69A7" w:rsidRDefault="00B4702E" w:rsidP="00B4702E">
      <w:pPr>
        <w:numPr>
          <w:ilvl w:val="0"/>
          <w:numId w:val="8"/>
        </w:numPr>
        <w:spacing w:line="480" w:lineRule="auto"/>
        <w:jc w:val="both"/>
        <w:rPr>
          <w:b/>
          <w:sz w:val="26"/>
          <w:szCs w:val="26"/>
        </w:rPr>
      </w:pPr>
      <w:r w:rsidRPr="00EA69A7">
        <w:rPr>
          <w:sz w:val="26"/>
          <w:szCs w:val="26"/>
        </w:rPr>
        <w:t>The capacity for creativity in solving organizational problems is widely distributed in the population.</w:t>
      </w:r>
    </w:p>
    <w:p w:rsidR="00B4702E" w:rsidRPr="00EA69A7" w:rsidRDefault="00B4702E" w:rsidP="00B4702E">
      <w:pPr>
        <w:numPr>
          <w:ilvl w:val="0"/>
          <w:numId w:val="8"/>
        </w:numPr>
        <w:spacing w:line="480" w:lineRule="auto"/>
        <w:jc w:val="both"/>
        <w:rPr>
          <w:b/>
          <w:sz w:val="26"/>
          <w:szCs w:val="26"/>
        </w:rPr>
      </w:pPr>
      <w:r w:rsidRPr="00EA69A7">
        <w:rPr>
          <w:sz w:val="26"/>
          <w:szCs w:val="26"/>
        </w:rPr>
        <w:t xml:space="preserve">Commitment is a function of the rewards associated with goal attainment. </w:t>
      </w:r>
    </w:p>
    <w:p w:rsidR="00B4702E" w:rsidRPr="00EA69A7" w:rsidRDefault="00B4702E" w:rsidP="00B4702E">
      <w:pPr>
        <w:spacing w:line="480" w:lineRule="auto"/>
        <w:ind w:firstLine="720"/>
        <w:jc w:val="both"/>
        <w:rPr>
          <w:sz w:val="26"/>
          <w:szCs w:val="26"/>
        </w:rPr>
      </w:pPr>
      <w:r w:rsidRPr="00EA69A7">
        <w:rPr>
          <w:sz w:val="26"/>
          <w:szCs w:val="26"/>
        </w:rPr>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B4702E" w:rsidRPr="00EA69A7" w:rsidRDefault="00B4702E" w:rsidP="00B4702E">
      <w:pPr>
        <w:spacing w:line="480" w:lineRule="auto"/>
        <w:ind w:firstLine="720"/>
        <w:jc w:val="both"/>
        <w:rPr>
          <w:sz w:val="26"/>
          <w:szCs w:val="26"/>
        </w:rPr>
      </w:pPr>
      <w:r w:rsidRPr="00EA69A7">
        <w:rPr>
          <w:sz w:val="26"/>
          <w:szCs w:val="26"/>
        </w:rPr>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w:t>
      </w:r>
      <w:r w:rsidRPr="00EA69A7">
        <w:rPr>
          <w:sz w:val="26"/>
          <w:szCs w:val="26"/>
        </w:rPr>
        <w:lastRenderedPageBreak/>
        <w:t>can best achieve goals by directing their own effort towards accomplishing organizational goods if properly motivated.</w:t>
      </w:r>
    </w:p>
    <w:p w:rsidR="00B4702E" w:rsidRPr="00EA69A7" w:rsidRDefault="00B4702E" w:rsidP="00B4702E">
      <w:pPr>
        <w:spacing w:line="480" w:lineRule="auto"/>
        <w:jc w:val="both"/>
        <w:rPr>
          <w:b/>
          <w:sz w:val="26"/>
          <w:szCs w:val="26"/>
        </w:rPr>
      </w:pPr>
      <w:r w:rsidRPr="00EA69A7">
        <w:rPr>
          <w:b/>
          <w:sz w:val="26"/>
          <w:szCs w:val="26"/>
        </w:rPr>
        <w:t xml:space="preserve">2.2.3 ARGYRIS’S IMMATURITY – MATURITY THEORY  </w:t>
      </w:r>
    </w:p>
    <w:p w:rsidR="00B4702E" w:rsidRPr="00EA69A7" w:rsidRDefault="00B4702E" w:rsidP="00B4702E">
      <w:pPr>
        <w:spacing w:line="480" w:lineRule="auto"/>
        <w:ind w:firstLine="720"/>
        <w:jc w:val="both"/>
        <w:rPr>
          <w:sz w:val="26"/>
          <w:szCs w:val="26"/>
        </w:rPr>
      </w:pPr>
      <w:r w:rsidRPr="00EA69A7">
        <w:rPr>
          <w:sz w:val="26"/>
          <w:szCs w:val="26"/>
        </w:rPr>
        <w:t xml:space="preserve">This theory was put forward by Chris Argyris during his study of industrial organizations to determine the effect of management practices on individual behaviour and personal growth within the organization. </w:t>
      </w:r>
    </w:p>
    <w:p w:rsidR="00B4702E" w:rsidRPr="00EA69A7" w:rsidRDefault="00B4702E" w:rsidP="00B4702E">
      <w:pPr>
        <w:spacing w:line="480" w:lineRule="auto"/>
        <w:ind w:firstLine="720"/>
        <w:jc w:val="both"/>
        <w:rPr>
          <w:sz w:val="26"/>
          <w:szCs w:val="26"/>
        </w:rPr>
      </w:pPr>
      <w:r w:rsidRPr="00EA69A7">
        <w:rPr>
          <w:sz w:val="26"/>
          <w:szCs w:val="26"/>
        </w:rPr>
        <w:t>According to him, seven changes take place in an individual as he moves from infancy to adulthood maturity. These changes are highlights below.</w:t>
      </w:r>
    </w:p>
    <w:p w:rsidR="00B4702E" w:rsidRPr="00EA69A7" w:rsidRDefault="00B4702E" w:rsidP="00B4702E">
      <w:pPr>
        <w:numPr>
          <w:ilvl w:val="0"/>
          <w:numId w:val="8"/>
        </w:numPr>
        <w:spacing w:line="480" w:lineRule="auto"/>
        <w:jc w:val="both"/>
        <w:rPr>
          <w:sz w:val="26"/>
          <w:szCs w:val="26"/>
        </w:rPr>
      </w:pPr>
      <w:r w:rsidRPr="00EA69A7">
        <w:rPr>
          <w:sz w:val="26"/>
          <w:szCs w:val="26"/>
        </w:rPr>
        <w:t>The passive state of infant gives way to the increase growth/ growing state.</w:t>
      </w:r>
    </w:p>
    <w:p w:rsidR="00B4702E" w:rsidRPr="00EA69A7" w:rsidRDefault="00B4702E" w:rsidP="00B4702E">
      <w:pPr>
        <w:numPr>
          <w:ilvl w:val="0"/>
          <w:numId w:val="8"/>
        </w:numPr>
        <w:spacing w:line="480" w:lineRule="auto"/>
        <w:jc w:val="both"/>
        <w:rPr>
          <w:sz w:val="26"/>
          <w:szCs w:val="26"/>
        </w:rPr>
      </w:pPr>
      <w:r w:rsidRPr="00EA69A7">
        <w:rPr>
          <w:sz w:val="26"/>
          <w:szCs w:val="26"/>
        </w:rPr>
        <w:t>The child is highly dependent but becomes relatively independent as he matures.</w:t>
      </w:r>
    </w:p>
    <w:p w:rsidR="00B4702E" w:rsidRPr="00EA69A7" w:rsidRDefault="00B4702E" w:rsidP="00B4702E">
      <w:pPr>
        <w:numPr>
          <w:ilvl w:val="0"/>
          <w:numId w:val="8"/>
        </w:numPr>
        <w:spacing w:line="480" w:lineRule="auto"/>
        <w:jc w:val="both"/>
        <w:rPr>
          <w:sz w:val="26"/>
          <w:szCs w:val="26"/>
        </w:rPr>
      </w:pPr>
      <w:r w:rsidRPr="00EA69A7">
        <w:rPr>
          <w:sz w:val="26"/>
          <w:szCs w:val="26"/>
        </w:rPr>
        <w:t>An infant is capable of behaving in only a few ways whereas an adult behaves in many ways.</w:t>
      </w:r>
    </w:p>
    <w:p w:rsidR="00B4702E" w:rsidRPr="00EA69A7" w:rsidRDefault="00B4702E" w:rsidP="00B4702E">
      <w:pPr>
        <w:numPr>
          <w:ilvl w:val="0"/>
          <w:numId w:val="8"/>
        </w:numPr>
        <w:spacing w:line="480" w:lineRule="auto"/>
        <w:jc w:val="both"/>
        <w:rPr>
          <w:sz w:val="26"/>
          <w:szCs w:val="26"/>
        </w:rPr>
      </w:pPr>
      <w:r w:rsidRPr="00EA69A7">
        <w:rPr>
          <w:sz w:val="26"/>
          <w:szCs w:val="26"/>
        </w:rPr>
        <w:t>A child tends to have casual interest, while an adult develop deep strong interest.</w:t>
      </w:r>
    </w:p>
    <w:p w:rsidR="00B4702E" w:rsidRPr="00EA69A7" w:rsidRDefault="00B4702E" w:rsidP="00B4702E">
      <w:pPr>
        <w:numPr>
          <w:ilvl w:val="0"/>
          <w:numId w:val="8"/>
        </w:numPr>
        <w:spacing w:line="480" w:lineRule="auto"/>
        <w:jc w:val="both"/>
        <w:rPr>
          <w:sz w:val="26"/>
          <w:szCs w:val="26"/>
        </w:rPr>
      </w:pPr>
      <w:r w:rsidRPr="00EA69A7">
        <w:rPr>
          <w:sz w:val="26"/>
          <w:szCs w:val="26"/>
        </w:rPr>
        <w:t>A child’s time prospective is very short, comprising only the present, and adults is longer, encompassing the pass, present as well as the future.</w:t>
      </w:r>
    </w:p>
    <w:p w:rsidR="00B4702E" w:rsidRPr="00EA69A7" w:rsidRDefault="00B4702E" w:rsidP="00B4702E">
      <w:pPr>
        <w:numPr>
          <w:ilvl w:val="0"/>
          <w:numId w:val="8"/>
        </w:numPr>
        <w:spacing w:line="480" w:lineRule="auto"/>
        <w:jc w:val="both"/>
        <w:rPr>
          <w:sz w:val="26"/>
          <w:szCs w:val="26"/>
        </w:rPr>
      </w:pPr>
      <w:r w:rsidRPr="00EA69A7">
        <w:rPr>
          <w:sz w:val="26"/>
          <w:szCs w:val="26"/>
        </w:rPr>
        <w:t>An infant is subordinate to every one whereas an adult is equal of superior to others.</w:t>
      </w:r>
    </w:p>
    <w:p w:rsidR="00B4702E" w:rsidRPr="00EA69A7" w:rsidRDefault="00B4702E" w:rsidP="00B4702E">
      <w:pPr>
        <w:numPr>
          <w:ilvl w:val="0"/>
          <w:numId w:val="8"/>
        </w:numPr>
        <w:spacing w:line="480" w:lineRule="auto"/>
        <w:jc w:val="both"/>
        <w:rPr>
          <w:sz w:val="26"/>
          <w:szCs w:val="26"/>
        </w:rPr>
      </w:pPr>
      <w:r w:rsidRPr="00EA69A7">
        <w:rPr>
          <w:sz w:val="26"/>
          <w:szCs w:val="26"/>
        </w:rPr>
        <w:lastRenderedPageBreak/>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B4702E" w:rsidRPr="00EA69A7" w:rsidRDefault="00B4702E" w:rsidP="00B4702E">
      <w:pPr>
        <w:spacing w:line="480" w:lineRule="auto"/>
        <w:ind w:firstLine="720"/>
        <w:jc w:val="both"/>
        <w:rPr>
          <w:sz w:val="26"/>
          <w:szCs w:val="26"/>
        </w:rPr>
      </w:pPr>
      <w:r w:rsidRPr="00EA69A7">
        <w:rPr>
          <w:sz w:val="26"/>
          <w:szCs w:val="26"/>
        </w:rPr>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B4702E" w:rsidRPr="00EA69A7" w:rsidRDefault="00B4702E" w:rsidP="00B4702E">
      <w:pPr>
        <w:spacing w:line="480" w:lineRule="auto"/>
        <w:jc w:val="both"/>
        <w:rPr>
          <w:b/>
          <w:sz w:val="26"/>
          <w:szCs w:val="26"/>
        </w:rPr>
      </w:pPr>
      <w:r w:rsidRPr="00EA69A7">
        <w:rPr>
          <w:b/>
          <w:sz w:val="26"/>
          <w:szCs w:val="26"/>
        </w:rPr>
        <w:t>2.2.4 HERTZBERG’S TWO FACTOR THEORY</w:t>
      </w:r>
    </w:p>
    <w:p w:rsidR="00B4702E" w:rsidRPr="00EA69A7" w:rsidRDefault="00B4702E" w:rsidP="00B4702E">
      <w:pPr>
        <w:spacing w:line="480" w:lineRule="auto"/>
        <w:ind w:firstLine="720"/>
        <w:jc w:val="both"/>
        <w:rPr>
          <w:sz w:val="26"/>
          <w:szCs w:val="26"/>
        </w:rPr>
      </w:pPr>
      <w:r w:rsidRPr="00EA69A7">
        <w:rPr>
          <w:sz w:val="26"/>
          <w:szCs w:val="26"/>
        </w:rPr>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B4702E" w:rsidRPr="00EA69A7" w:rsidRDefault="00B4702E" w:rsidP="00B4702E">
      <w:pPr>
        <w:spacing w:line="480" w:lineRule="auto"/>
        <w:jc w:val="both"/>
        <w:rPr>
          <w:sz w:val="26"/>
          <w:szCs w:val="26"/>
        </w:rPr>
      </w:pPr>
      <w:r w:rsidRPr="00EA69A7">
        <w:rPr>
          <w:sz w:val="26"/>
          <w:szCs w:val="26"/>
        </w:rPr>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B4702E" w:rsidRPr="00EA69A7" w:rsidRDefault="00B4702E" w:rsidP="00B4702E">
      <w:pPr>
        <w:spacing w:line="480" w:lineRule="auto"/>
        <w:ind w:firstLine="720"/>
        <w:jc w:val="both"/>
        <w:rPr>
          <w:sz w:val="26"/>
          <w:szCs w:val="26"/>
        </w:rPr>
      </w:pPr>
      <w:r w:rsidRPr="00EA69A7">
        <w:rPr>
          <w:sz w:val="26"/>
          <w:szCs w:val="26"/>
        </w:rPr>
        <w:lastRenderedPageBreak/>
        <w:t>Examples of hygiene factors are pay and allowances, job security, quality of supervision, promotion, physical working conditions, interpersonal relationship.</w:t>
      </w:r>
    </w:p>
    <w:p w:rsidR="00B4702E" w:rsidRPr="00EA69A7" w:rsidRDefault="00B4702E" w:rsidP="00B4702E">
      <w:pPr>
        <w:spacing w:line="480" w:lineRule="auto"/>
        <w:jc w:val="both"/>
        <w:rPr>
          <w:sz w:val="26"/>
          <w:szCs w:val="26"/>
        </w:rPr>
      </w:pPr>
      <w:r w:rsidRPr="00EA69A7">
        <w:rPr>
          <w:sz w:val="26"/>
          <w:szCs w:val="26"/>
        </w:rPr>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B4702E" w:rsidRPr="00EA69A7" w:rsidRDefault="00B4702E" w:rsidP="00B4702E">
      <w:pPr>
        <w:spacing w:line="480" w:lineRule="auto"/>
        <w:jc w:val="both"/>
        <w:rPr>
          <w:sz w:val="26"/>
          <w:szCs w:val="26"/>
        </w:rPr>
      </w:pPr>
      <w:r w:rsidRPr="00EA69A7">
        <w:rPr>
          <w:b/>
          <w:sz w:val="26"/>
          <w:szCs w:val="26"/>
        </w:rPr>
        <w:t>TRUE MOTIVATION:</w:t>
      </w:r>
      <w:r w:rsidRPr="00EA69A7">
        <w:rPr>
          <w:sz w:val="26"/>
          <w:szCs w:val="26"/>
        </w:rPr>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B4702E" w:rsidRPr="00EA69A7" w:rsidRDefault="00B4702E" w:rsidP="00B4702E">
      <w:pPr>
        <w:spacing w:line="480" w:lineRule="auto"/>
        <w:jc w:val="both"/>
        <w:rPr>
          <w:sz w:val="26"/>
          <w:szCs w:val="26"/>
        </w:rPr>
      </w:pPr>
      <w:r w:rsidRPr="00EA69A7">
        <w:rPr>
          <w:sz w:val="26"/>
          <w:szCs w:val="26"/>
        </w:rPr>
        <w:tab/>
        <w:t xml:space="preserve">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w:t>
      </w:r>
      <w:r w:rsidRPr="00EA69A7">
        <w:rPr>
          <w:sz w:val="26"/>
          <w:szCs w:val="26"/>
        </w:rPr>
        <w:lastRenderedPageBreak/>
        <w:t>of sealing very bad were constituted by a significantly large number of hygiene factors.</w:t>
      </w:r>
    </w:p>
    <w:p w:rsidR="00B4702E" w:rsidRPr="00EA69A7" w:rsidRDefault="00B4702E" w:rsidP="00B4702E">
      <w:pPr>
        <w:spacing w:line="480" w:lineRule="auto"/>
        <w:jc w:val="both"/>
        <w:rPr>
          <w:sz w:val="26"/>
          <w:szCs w:val="26"/>
        </w:rPr>
      </w:pPr>
      <w:r w:rsidRPr="00EA69A7">
        <w:rPr>
          <w:sz w:val="26"/>
          <w:szCs w:val="26"/>
        </w:rPr>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B4702E" w:rsidRPr="00EA69A7" w:rsidRDefault="00B4702E" w:rsidP="00B4702E">
      <w:pPr>
        <w:spacing w:line="480" w:lineRule="auto"/>
        <w:jc w:val="both"/>
        <w:rPr>
          <w:sz w:val="26"/>
          <w:szCs w:val="26"/>
        </w:rPr>
      </w:pPr>
      <w:r w:rsidRPr="00EA69A7">
        <w:rPr>
          <w:sz w:val="26"/>
          <w:szCs w:val="26"/>
        </w:rPr>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B4702E" w:rsidRPr="00EA69A7" w:rsidRDefault="00B4702E" w:rsidP="00B4702E">
      <w:pPr>
        <w:spacing w:line="480" w:lineRule="auto"/>
        <w:jc w:val="both"/>
        <w:rPr>
          <w:sz w:val="26"/>
          <w:szCs w:val="26"/>
        </w:rPr>
      </w:pPr>
      <w:r w:rsidRPr="00EA69A7">
        <w:rPr>
          <w:sz w:val="26"/>
          <w:szCs w:val="26"/>
        </w:rPr>
        <w:tab/>
        <w:t>Nevertheless, the theory has helped to since extent and is applicable to Maslow’s need hierarchy to work Motivation.</w:t>
      </w:r>
    </w:p>
    <w:p w:rsidR="00B4702E" w:rsidRPr="00EA69A7" w:rsidRDefault="00B4702E" w:rsidP="00B4702E">
      <w:pPr>
        <w:spacing w:line="480" w:lineRule="auto"/>
        <w:jc w:val="both"/>
        <w:rPr>
          <w:sz w:val="26"/>
          <w:szCs w:val="26"/>
        </w:rPr>
      </w:pPr>
      <w:r w:rsidRPr="00EA69A7">
        <w:rPr>
          <w:sz w:val="26"/>
          <w:szCs w:val="26"/>
        </w:rPr>
        <w:tab/>
        <w:t>The problem of Motivation is stoically human problem. It is very complex and the result of positive attempt to motivate is rarely predictable. What motivate one worker may not have effect another or may even cause antagonism.</w:t>
      </w:r>
    </w:p>
    <w:p w:rsidR="00B4702E" w:rsidRPr="00EA69A7" w:rsidRDefault="00B4702E" w:rsidP="00B4702E">
      <w:pPr>
        <w:spacing w:line="480" w:lineRule="auto"/>
        <w:jc w:val="both"/>
        <w:rPr>
          <w:b/>
          <w:sz w:val="26"/>
          <w:szCs w:val="26"/>
        </w:rPr>
      </w:pPr>
      <w:r w:rsidRPr="00EA69A7">
        <w:rPr>
          <w:b/>
          <w:sz w:val="26"/>
          <w:szCs w:val="26"/>
        </w:rPr>
        <w:t>CURRENT TRENDS IN THINKING</w:t>
      </w:r>
    </w:p>
    <w:p w:rsidR="00B4702E" w:rsidRPr="00EA69A7" w:rsidRDefault="00B4702E" w:rsidP="00B4702E">
      <w:pPr>
        <w:spacing w:line="480" w:lineRule="auto"/>
        <w:jc w:val="both"/>
        <w:rPr>
          <w:sz w:val="26"/>
          <w:szCs w:val="26"/>
        </w:rPr>
      </w:pPr>
      <w:r w:rsidRPr="00EA69A7">
        <w:rPr>
          <w:sz w:val="26"/>
          <w:szCs w:val="26"/>
        </w:rPr>
        <w:tab/>
        <w:t xml:space="preserve">Motivation is a major area in which the management of any organization cannot ignore for effective and efficiency in their undertaking. It is gathered from </w:t>
      </w:r>
      <w:r w:rsidRPr="00EA69A7">
        <w:rPr>
          <w:sz w:val="26"/>
          <w:szCs w:val="26"/>
        </w:rPr>
        <w:lastRenderedPageBreak/>
        <w:t>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B4702E" w:rsidRPr="00EA69A7" w:rsidRDefault="00B4702E" w:rsidP="00B4702E">
      <w:pPr>
        <w:spacing w:line="480" w:lineRule="auto"/>
        <w:jc w:val="both"/>
        <w:rPr>
          <w:sz w:val="26"/>
          <w:szCs w:val="26"/>
        </w:rPr>
      </w:pPr>
      <w:r w:rsidRPr="00EA69A7">
        <w:rPr>
          <w:sz w:val="26"/>
          <w:szCs w:val="26"/>
        </w:rPr>
        <w:tab/>
        <w:t>An overview of Kam-wire Limited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programme of their workers.</w:t>
      </w:r>
    </w:p>
    <w:p w:rsidR="00B4702E" w:rsidRPr="00EA69A7" w:rsidRDefault="00B4702E" w:rsidP="00B4702E">
      <w:pPr>
        <w:spacing w:line="480" w:lineRule="auto"/>
        <w:jc w:val="both"/>
        <w:rPr>
          <w:b/>
          <w:sz w:val="26"/>
          <w:szCs w:val="26"/>
        </w:rPr>
      </w:pPr>
      <w:r w:rsidRPr="00EA69A7">
        <w:rPr>
          <w:b/>
          <w:sz w:val="26"/>
          <w:szCs w:val="26"/>
        </w:rPr>
        <w:t>2.3</w:t>
      </w:r>
      <w:r w:rsidRPr="00EA69A7">
        <w:rPr>
          <w:b/>
          <w:sz w:val="26"/>
          <w:szCs w:val="26"/>
        </w:rPr>
        <w:tab/>
        <w:t>EMPIRICAL REVIEW</w:t>
      </w:r>
    </w:p>
    <w:p w:rsidR="00B4702E" w:rsidRPr="00EA69A7" w:rsidRDefault="00B4702E" w:rsidP="00B4702E">
      <w:pPr>
        <w:spacing w:line="480" w:lineRule="auto"/>
        <w:ind w:firstLine="720"/>
        <w:jc w:val="both"/>
        <w:rPr>
          <w:sz w:val="26"/>
          <w:szCs w:val="26"/>
        </w:rPr>
      </w:pPr>
      <w:r w:rsidRPr="00EA69A7">
        <w:rPr>
          <w:sz w:val="26"/>
          <w:szCs w:val="26"/>
        </w:rPr>
        <w:t xml:space="preserve">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w:t>
      </w:r>
      <w:r w:rsidRPr="00EA69A7">
        <w:rPr>
          <w:sz w:val="26"/>
          <w:szCs w:val="26"/>
        </w:rPr>
        <w:lastRenderedPageBreak/>
        <w:t>as Herzberg theory would not require hygienic factors to be provided as motivators on the job. It is widely believed that satisfaction will be higher when both motivational and hygiene factors are well take care of.</w:t>
      </w:r>
    </w:p>
    <w:p w:rsidR="00B4702E" w:rsidRPr="00EA69A7" w:rsidRDefault="00B4702E" w:rsidP="00B4702E">
      <w:pPr>
        <w:spacing w:line="480" w:lineRule="auto"/>
        <w:ind w:firstLine="720"/>
        <w:jc w:val="both"/>
        <w:rPr>
          <w:sz w:val="26"/>
          <w:szCs w:val="26"/>
        </w:rPr>
      </w:pPr>
      <w:r w:rsidRPr="00EA69A7">
        <w:rPr>
          <w:sz w:val="26"/>
          <w:szCs w:val="26"/>
        </w:rPr>
        <w:t>Maslow believe that satisfied needs no longer act as motivator. The motivator subordinate. Managers are therefore encouraged to use a variety of Motivational tools to appeal to several motives than one of a few.</w:t>
      </w:r>
    </w:p>
    <w:p w:rsidR="00B4702E" w:rsidRPr="00EA69A7" w:rsidRDefault="00B4702E" w:rsidP="00B4702E">
      <w:pPr>
        <w:spacing w:line="480" w:lineRule="auto"/>
        <w:ind w:firstLine="720"/>
        <w:jc w:val="both"/>
        <w:rPr>
          <w:sz w:val="26"/>
          <w:szCs w:val="26"/>
        </w:rPr>
      </w:pPr>
      <w:r w:rsidRPr="00EA69A7">
        <w:rPr>
          <w:sz w:val="26"/>
          <w:szCs w:val="26"/>
        </w:rPr>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B4702E" w:rsidRPr="00EA69A7" w:rsidRDefault="00B4702E" w:rsidP="00B4702E">
      <w:pPr>
        <w:spacing w:line="480" w:lineRule="auto"/>
        <w:ind w:firstLine="720"/>
        <w:jc w:val="both"/>
        <w:rPr>
          <w:sz w:val="26"/>
          <w:szCs w:val="26"/>
        </w:rPr>
      </w:pPr>
      <w:r w:rsidRPr="00EA69A7">
        <w:rPr>
          <w:sz w:val="26"/>
          <w:szCs w:val="26"/>
        </w:rPr>
        <w:t>In conclusion, one will see that theory X is traditional approach which may be found in any organization 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both"/>
        <w:rPr>
          <w:b/>
          <w:sz w:val="26"/>
          <w:szCs w:val="26"/>
        </w:rPr>
      </w:pPr>
    </w:p>
    <w:p w:rsidR="00B4702E" w:rsidRPr="00EA69A7" w:rsidRDefault="00B4702E" w:rsidP="00B4702E">
      <w:pPr>
        <w:spacing w:line="480" w:lineRule="auto"/>
        <w:jc w:val="center"/>
        <w:rPr>
          <w:b/>
          <w:sz w:val="26"/>
          <w:szCs w:val="26"/>
        </w:rPr>
      </w:pPr>
      <w:r w:rsidRPr="00EA69A7">
        <w:rPr>
          <w:b/>
          <w:sz w:val="26"/>
          <w:szCs w:val="26"/>
        </w:rPr>
        <w:t>CHAPTER THREE</w:t>
      </w:r>
    </w:p>
    <w:p w:rsidR="00B4702E" w:rsidRPr="00EA69A7" w:rsidRDefault="00B4702E" w:rsidP="00B4702E">
      <w:pPr>
        <w:spacing w:line="480" w:lineRule="auto"/>
        <w:jc w:val="center"/>
        <w:rPr>
          <w:b/>
          <w:sz w:val="26"/>
          <w:szCs w:val="26"/>
        </w:rPr>
      </w:pPr>
      <w:r w:rsidRPr="00EA69A7">
        <w:rPr>
          <w:b/>
          <w:sz w:val="26"/>
          <w:szCs w:val="26"/>
        </w:rPr>
        <w:t>RESEARCH METHOLOGY</w:t>
      </w:r>
    </w:p>
    <w:p w:rsidR="00B4702E" w:rsidRPr="00EA69A7" w:rsidRDefault="00B4702E" w:rsidP="00B4702E">
      <w:pPr>
        <w:spacing w:line="480" w:lineRule="auto"/>
        <w:jc w:val="both"/>
        <w:rPr>
          <w:b/>
          <w:sz w:val="26"/>
          <w:szCs w:val="26"/>
        </w:rPr>
      </w:pPr>
      <w:r w:rsidRPr="00EA69A7">
        <w:rPr>
          <w:b/>
          <w:sz w:val="26"/>
          <w:szCs w:val="26"/>
        </w:rPr>
        <w:t>3.1</w:t>
      </w:r>
      <w:r w:rsidRPr="00EA69A7">
        <w:rPr>
          <w:b/>
          <w:sz w:val="26"/>
          <w:szCs w:val="26"/>
        </w:rPr>
        <w:tab/>
        <w:t>INTRODUCTION</w:t>
      </w:r>
    </w:p>
    <w:p w:rsidR="00B4702E" w:rsidRPr="00EA69A7" w:rsidRDefault="00B4702E" w:rsidP="00B4702E">
      <w:pPr>
        <w:spacing w:line="480" w:lineRule="auto"/>
        <w:jc w:val="both"/>
        <w:rPr>
          <w:sz w:val="26"/>
          <w:szCs w:val="26"/>
        </w:rPr>
      </w:pPr>
      <w:r w:rsidRPr="00EA69A7">
        <w:rPr>
          <w:sz w:val="26"/>
          <w:szCs w:val="26"/>
        </w:rPr>
        <w:tab/>
        <w:t>The research method adopted in carrying out this research work shall conform with the usual statistical instruments used in surveys and case analysis. Those include the following.</w:t>
      </w:r>
    </w:p>
    <w:p w:rsidR="00B4702E" w:rsidRPr="00EA69A7" w:rsidRDefault="00B4702E" w:rsidP="00B4702E">
      <w:pPr>
        <w:numPr>
          <w:ilvl w:val="0"/>
          <w:numId w:val="8"/>
        </w:numPr>
        <w:spacing w:line="480" w:lineRule="auto"/>
        <w:jc w:val="both"/>
        <w:rPr>
          <w:sz w:val="26"/>
          <w:szCs w:val="26"/>
        </w:rPr>
      </w:pPr>
      <w:r w:rsidRPr="00EA69A7">
        <w:rPr>
          <w:sz w:val="26"/>
          <w:szCs w:val="26"/>
        </w:rPr>
        <w:t>Questionnaire Administration</w:t>
      </w:r>
    </w:p>
    <w:p w:rsidR="00B4702E" w:rsidRPr="00EA69A7" w:rsidRDefault="00B4702E" w:rsidP="00B4702E">
      <w:pPr>
        <w:numPr>
          <w:ilvl w:val="0"/>
          <w:numId w:val="8"/>
        </w:numPr>
        <w:spacing w:line="480" w:lineRule="auto"/>
        <w:jc w:val="both"/>
        <w:rPr>
          <w:sz w:val="26"/>
          <w:szCs w:val="26"/>
        </w:rPr>
      </w:pPr>
      <w:r w:rsidRPr="00EA69A7">
        <w:rPr>
          <w:sz w:val="26"/>
          <w:szCs w:val="26"/>
        </w:rPr>
        <w:lastRenderedPageBreak/>
        <w:t>Personal Interview</w:t>
      </w:r>
      <w:r w:rsidRPr="00EA69A7">
        <w:rPr>
          <w:sz w:val="26"/>
          <w:szCs w:val="26"/>
        </w:rPr>
        <w:tab/>
        <w:t>It  contacts and</w:t>
      </w:r>
    </w:p>
    <w:p w:rsidR="00B4702E" w:rsidRPr="00EA69A7" w:rsidRDefault="00B4702E" w:rsidP="00B4702E">
      <w:pPr>
        <w:numPr>
          <w:ilvl w:val="0"/>
          <w:numId w:val="8"/>
        </w:numPr>
        <w:spacing w:line="480" w:lineRule="auto"/>
        <w:jc w:val="both"/>
        <w:rPr>
          <w:sz w:val="26"/>
          <w:szCs w:val="26"/>
        </w:rPr>
      </w:pPr>
      <w:r w:rsidRPr="00EA69A7">
        <w:rPr>
          <w:sz w:val="26"/>
          <w:szCs w:val="26"/>
        </w:rPr>
        <w:t xml:space="preserve"> Observation</w:t>
      </w:r>
    </w:p>
    <w:p w:rsidR="00B4702E" w:rsidRPr="00EA69A7" w:rsidRDefault="00B4702E" w:rsidP="00B4702E">
      <w:pPr>
        <w:spacing w:line="480" w:lineRule="auto"/>
        <w:ind w:firstLine="720"/>
        <w:jc w:val="both"/>
        <w:rPr>
          <w:sz w:val="26"/>
          <w:szCs w:val="26"/>
        </w:rPr>
      </w:pPr>
      <w:r w:rsidRPr="00EA69A7">
        <w:rPr>
          <w:sz w:val="26"/>
          <w:szCs w:val="26"/>
        </w:rPr>
        <w:t>In addition to the above, reliance will also be placed on information obtained from secondary data or sources which include random sampling of some of the staff of Kam-wire Nigeria Limited.</w:t>
      </w:r>
    </w:p>
    <w:p w:rsidR="00B4702E" w:rsidRPr="00EA69A7" w:rsidRDefault="00B4702E" w:rsidP="00B4702E">
      <w:pPr>
        <w:spacing w:line="480" w:lineRule="auto"/>
        <w:jc w:val="both"/>
        <w:rPr>
          <w:b/>
          <w:bCs/>
          <w:color w:val="000000"/>
        </w:rPr>
      </w:pPr>
      <w:r w:rsidRPr="00EA69A7">
        <w:rPr>
          <w:b/>
          <w:bCs/>
          <w:color w:val="000000"/>
        </w:rPr>
        <w:t>3.2 RESEARCH DESIGN</w:t>
      </w:r>
    </w:p>
    <w:p w:rsidR="00B4702E" w:rsidRPr="00EA69A7" w:rsidRDefault="00B4702E" w:rsidP="00B4702E">
      <w:pPr>
        <w:tabs>
          <w:tab w:val="left" w:pos="8361"/>
        </w:tabs>
        <w:spacing w:line="480" w:lineRule="auto"/>
        <w:jc w:val="both"/>
        <w:rPr>
          <w:rFonts w:eastAsia="Calibri"/>
          <w:bCs/>
        </w:rPr>
      </w:pPr>
      <w:r w:rsidRPr="00EA69A7">
        <w:rPr>
          <w:color w:val="000000"/>
        </w:rPr>
        <w:t xml:space="preserve">          The research design that was used for this study is survey type. Method was used because the study requires the researcher to collect information for the purpose of describing the study in details. It will reveal the </w:t>
      </w:r>
      <w:r w:rsidRPr="00EA69A7">
        <w:rPr>
          <w:rFonts w:eastAsia="Calibri"/>
          <w:bCs/>
        </w:rPr>
        <w:t>effect of staff motivation on effective management in an organization</w:t>
      </w:r>
    </w:p>
    <w:p w:rsidR="00B4702E" w:rsidRPr="00EA69A7" w:rsidRDefault="00B4702E" w:rsidP="00B4702E">
      <w:pPr>
        <w:tabs>
          <w:tab w:val="left" w:pos="8361"/>
        </w:tabs>
        <w:spacing w:line="480" w:lineRule="auto"/>
        <w:jc w:val="both"/>
        <w:rPr>
          <w:rFonts w:eastAsia="Calibri"/>
          <w:bCs/>
          <w:sz w:val="28"/>
          <w:szCs w:val="28"/>
        </w:rPr>
      </w:pPr>
    </w:p>
    <w:p w:rsidR="00B4702E" w:rsidRPr="00EA69A7" w:rsidRDefault="00B4702E" w:rsidP="00B4702E">
      <w:pPr>
        <w:tabs>
          <w:tab w:val="left" w:pos="8361"/>
        </w:tabs>
        <w:spacing w:line="480" w:lineRule="auto"/>
        <w:jc w:val="both"/>
        <w:rPr>
          <w:rFonts w:eastAsia="Calibri"/>
          <w:bCs/>
          <w:sz w:val="28"/>
          <w:szCs w:val="28"/>
        </w:rPr>
      </w:pPr>
      <w:r w:rsidRPr="00EA69A7">
        <w:rPr>
          <w:rFonts w:eastAsia="Calibri"/>
          <w:bCs/>
          <w:sz w:val="28"/>
          <w:szCs w:val="28"/>
        </w:rPr>
        <w:tab/>
      </w:r>
    </w:p>
    <w:p w:rsidR="00B4702E" w:rsidRPr="00EA69A7" w:rsidRDefault="00B4702E" w:rsidP="00B4702E">
      <w:pPr>
        <w:pStyle w:val="ListParagraph"/>
        <w:numPr>
          <w:ilvl w:val="1"/>
          <w:numId w:val="11"/>
        </w:numPr>
        <w:spacing w:line="480" w:lineRule="auto"/>
        <w:jc w:val="both"/>
        <w:rPr>
          <w:b/>
          <w:sz w:val="26"/>
          <w:szCs w:val="26"/>
        </w:rPr>
      </w:pPr>
      <w:r w:rsidRPr="00EA69A7">
        <w:rPr>
          <w:b/>
          <w:sz w:val="26"/>
          <w:szCs w:val="26"/>
        </w:rPr>
        <w:t>SAMPLE AND THE POPULATION OF THE STUDY</w:t>
      </w:r>
    </w:p>
    <w:p w:rsidR="00B4702E" w:rsidRPr="00EA69A7" w:rsidRDefault="00B4702E" w:rsidP="00B4702E">
      <w:pPr>
        <w:spacing w:line="480" w:lineRule="auto"/>
        <w:ind w:left="120" w:firstLine="600"/>
        <w:jc w:val="both"/>
        <w:rPr>
          <w:b/>
          <w:bCs/>
          <w:sz w:val="26"/>
          <w:szCs w:val="26"/>
        </w:rPr>
      </w:pPr>
      <w:r w:rsidRPr="00EA69A7">
        <w:rPr>
          <w:sz w:val="26"/>
          <w:szCs w:val="26"/>
        </w:rPr>
        <w:t>A sample is the selection of number of study units from a defined study population. A sample is therefore, a small representation of a large population. The idea of sampling or determining of sample size is to obtain a part of the population from which a part of the entire population can inferred.</w:t>
      </w:r>
    </w:p>
    <w:p w:rsidR="00B4702E" w:rsidRPr="00EA69A7" w:rsidRDefault="00B4702E" w:rsidP="00B4702E">
      <w:pPr>
        <w:spacing w:line="480" w:lineRule="auto"/>
        <w:ind w:firstLine="720"/>
        <w:jc w:val="both"/>
        <w:rPr>
          <w:sz w:val="26"/>
          <w:szCs w:val="26"/>
        </w:rPr>
      </w:pPr>
      <w:r w:rsidRPr="00EA69A7">
        <w:rPr>
          <w:sz w:val="26"/>
          <w:szCs w:val="26"/>
        </w:rPr>
        <w:t xml:space="preserve">Population of this study comprises of all staff of Kam-wire Nigeria Limited while the sample include those who directly involved in the data collection for the </w:t>
      </w:r>
      <w:r w:rsidRPr="00EA69A7">
        <w:rPr>
          <w:sz w:val="26"/>
          <w:szCs w:val="26"/>
        </w:rPr>
        <w:lastRenderedPageBreak/>
        <w:t>study. This study is based on the effect of staff Motivation on effective management in the organization and is mainly on the staff of Kam-wire Nigeria Limited.</w:t>
      </w:r>
    </w:p>
    <w:p w:rsidR="00B4702E" w:rsidRPr="00EA69A7" w:rsidRDefault="00B4702E" w:rsidP="00B4702E">
      <w:pPr>
        <w:spacing w:line="480" w:lineRule="auto"/>
        <w:ind w:firstLine="720"/>
        <w:jc w:val="both"/>
        <w:rPr>
          <w:sz w:val="26"/>
          <w:szCs w:val="26"/>
        </w:rPr>
      </w:pPr>
      <w:r w:rsidRPr="00EA69A7">
        <w:rPr>
          <w:sz w:val="26"/>
          <w:szCs w:val="26"/>
        </w:rPr>
        <w:t>The sample size of the population of permanent staff is 80 and the researcher issue the same number of the questionnaire to the staff of the company to answer. To determine the minimum number of responses from each of the section of work in the population Bowley’s proportional method or formula was applied.</w:t>
      </w:r>
    </w:p>
    <w:p w:rsidR="00B4702E" w:rsidRPr="00EA69A7" w:rsidRDefault="00B4702E" w:rsidP="00B4702E">
      <w:pPr>
        <w:pStyle w:val="ListParagraph"/>
        <w:numPr>
          <w:ilvl w:val="1"/>
          <w:numId w:val="11"/>
        </w:numPr>
        <w:spacing w:line="480" w:lineRule="auto"/>
        <w:jc w:val="both"/>
        <w:rPr>
          <w:b/>
          <w:sz w:val="26"/>
          <w:szCs w:val="26"/>
        </w:rPr>
      </w:pPr>
      <w:r w:rsidRPr="00EA69A7">
        <w:rPr>
          <w:b/>
          <w:sz w:val="26"/>
          <w:szCs w:val="26"/>
        </w:rPr>
        <w:t xml:space="preserve">SOURCES OF DATA/DATA COLLECTION INSTRUMENT </w:t>
      </w:r>
    </w:p>
    <w:p w:rsidR="00B4702E" w:rsidRPr="00EA69A7" w:rsidRDefault="00B4702E" w:rsidP="00B4702E">
      <w:pPr>
        <w:spacing w:line="480" w:lineRule="auto"/>
        <w:ind w:firstLine="720"/>
        <w:jc w:val="both"/>
        <w:rPr>
          <w:sz w:val="26"/>
          <w:szCs w:val="26"/>
        </w:rPr>
      </w:pPr>
      <w:r w:rsidRPr="00EA69A7">
        <w:rPr>
          <w:sz w:val="26"/>
          <w:szCs w:val="26"/>
        </w:rPr>
        <w:t>The source of data collection of this research work is based on the two main sources of information, namely primary and secondary data.</w:t>
      </w:r>
    </w:p>
    <w:p w:rsidR="00B4702E" w:rsidRPr="00EA69A7" w:rsidRDefault="00B4702E" w:rsidP="00B4702E">
      <w:pPr>
        <w:spacing w:line="480" w:lineRule="auto"/>
        <w:jc w:val="both"/>
        <w:rPr>
          <w:sz w:val="26"/>
          <w:szCs w:val="26"/>
        </w:rPr>
      </w:pPr>
      <w:r w:rsidRPr="00EA69A7">
        <w:rPr>
          <w:b/>
          <w:sz w:val="26"/>
          <w:szCs w:val="26"/>
        </w:rPr>
        <w:t>PRIMARY DATA:</w:t>
      </w:r>
      <w:r w:rsidRPr="00EA69A7">
        <w:rPr>
          <w:sz w:val="26"/>
          <w:szCs w:val="26"/>
        </w:rPr>
        <w:t xml:space="preserve"> These are raw materials collected by the researcher. They are data collected for a specific purpose and this, they show originally Examples are interview observation questionnaire e.t.c.</w:t>
      </w:r>
    </w:p>
    <w:p w:rsidR="00B4702E" w:rsidRPr="00EA69A7" w:rsidRDefault="00B4702E" w:rsidP="00B4702E">
      <w:pPr>
        <w:spacing w:line="480" w:lineRule="auto"/>
        <w:jc w:val="both"/>
        <w:rPr>
          <w:sz w:val="26"/>
          <w:szCs w:val="26"/>
        </w:rPr>
      </w:pPr>
      <w:r w:rsidRPr="00EA69A7">
        <w:rPr>
          <w:b/>
          <w:sz w:val="26"/>
          <w:szCs w:val="26"/>
        </w:rPr>
        <w:t xml:space="preserve">SECONDARY DATA: </w:t>
      </w:r>
      <w:r w:rsidRPr="00EA69A7">
        <w:rPr>
          <w:sz w:val="26"/>
          <w:szCs w:val="26"/>
        </w:rPr>
        <w:t>Secondary data are those collected for some other purpose like administration activities textbooks, journals, magazines and so on.</w:t>
      </w:r>
    </w:p>
    <w:p w:rsidR="00B4702E" w:rsidRPr="00EA69A7" w:rsidRDefault="00B4702E" w:rsidP="00B4702E">
      <w:pPr>
        <w:spacing w:line="480" w:lineRule="auto"/>
        <w:jc w:val="both"/>
        <w:rPr>
          <w:sz w:val="26"/>
          <w:szCs w:val="26"/>
        </w:rPr>
      </w:pPr>
      <w:r w:rsidRPr="00EA69A7">
        <w:rPr>
          <w:sz w:val="26"/>
          <w:szCs w:val="26"/>
        </w:rPr>
        <w:tab/>
        <w:t>However, the data collection instrument used in the project is unstructured interviews</w:t>
      </w:r>
    </w:p>
    <w:p w:rsidR="00B4702E" w:rsidRPr="00EA69A7" w:rsidRDefault="00B4702E" w:rsidP="00B4702E">
      <w:pPr>
        <w:pStyle w:val="ListParagraph"/>
        <w:numPr>
          <w:ilvl w:val="1"/>
          <w:numId w:val="11"/>
        </w:numPr>
        <w:tabs>
          <w:tab w:val="left" w:pos="720"/>
        </w:tabs>
        <w:spacing w:line="480" w:lineRule="auto"/>
        <w:jc w:val="both"/>
        <w:rPr>
          <w:b/>
          <w:bCs/>
          <w:sz w:val="26"/>
          <w:szCs w:val="26"/>
        </w:rPr>
      </w:pPr>
      <w:r w:rsidRPr="00EA69A7">
        <w:rPr>
          <w:b/>
          <w:bCs/>
          <w:sz w:val="26"/>
          <w:szCs w:val="26"/>
        </w:rPr>
        <w:t>TECHNIQUES FOR DATA ANALYSIS</w:t>
      </w:r>
    </w:p>
    <w:p w:rsidR="00B4702E" w:rsidRPr="00EA69A7" w:rsidRDefault="00B4702E" w:rsidP="00B4702E">
      <w:pPr>
        <w:spacing w:line="480" w:lineRule="auto"/>
        <w:ind w:firstLine="720"/>
        <w:jc w:val="both"/>
        <w:rPr>
          <w:b/>
          <w:bCs/>
          <w:sz w:val="26"/>
          <w:szCs w:val="26"/>
        </w:rPr>
      </w:pPr>
      <w:r w:rsidRPr="00EA69A7">
        <w:rPr>
          <w:sz w:val="26"/>
          <w:szCs w:val="26"/>
        </w:rPr>
        <w:t>The data collected were presented in tables to present the frequency ofresponses to the questionnaire.</w:t>
      </w:r>
      <w:r w:rsidRPr="00EA69A7">
        <w:rPr>
          <w:sz w:val="26"/>
          <w:szCs w:val="26"/>
        </w:rPr>
        <w:tab/>
        <w:t>The</w:t>
      </w:r>
      <w:r w:rsidRPr="00EA69A7">
        <w:rPr>
          <w:sz w:val="26"/>
          <w:szCs w:val="26"/>
        </w:rPr>
        <w:tab/>
        <w:t>researcher</w:t>
      </w:r>
      <w:r w:rsidRPr="00EA69A7">
        <w:rPr>
          <w:sz w:val="26"/>
          <w:szCs w:val="26"/>
        </w:rPr>
        <w:tab/>
        <w:t>made</w:t>
      </w:r>
      <w:r w:rsidRPr="00EA69A7">
        <w:rPr>
          <w:sz w:val="26"/>
          <w:szCs w:val="26"/>
        </w:rPr>
        <w:tab/>
        <w:t>use</w:t>
      </w:r>
      <w:r w:rsidRPr="00EA69A7">
        <w:rPr>
          <w:sz w:val="26"/>
          <w:szCs w:val="26"/>
        </w:rPr>
        <w:tab/>
        <w:t>of</w:t>
      </w:r>
      <w:r w:rsidRPr="00EA69A7">
        <w:rPr>
          <w:sz w:val="26"/>
          <w:szCs w:val="26"/>
        </w:rPr>
        <w:lastRenderedPageBreak/>
        <w:tab/>
        <w:t>simplepercentage to analyze the data collected to ensure that results arrived at were</w:t>
      </w:r>
      <w:bookmarkStart w:id="3" w:name="page72"/>
      <w:bookmarkEnd w:id="3"/>
      <w:r w:rsidRPr="00EA69A7">
        <w:rPr>
          <w:sz w:val="26"/>
          <w:szCs w:val="26"/>
        </w:rPr>
        <w:t>valid and not out of chance while chi-square was used for testing the hypothesis.</w:t>
      </w:r>
    </w:p>
    <w:p w:rsidR="00B4702E" w:rsidRPr="00EA69A7" w:rsidRDefault="00B4702E" w:rsidP="00B4702E">
      <w:pPr>
        <w:spacing w:line="480" w:lineRule="auto"/>
        <w:ind w:left="720"/>
        <w:jc w:val="both"/>
        <w:rPr>
          <w:sz w:val="26"/>
          <w:szCs w:val="26"/>
        </w:rPr>
      </w:pPr>
      <w:r w:rsidRPr="00EA69A7">
        <w:rPr>
          <w:sz w:val="26"/>
          <w:szCs w:val="26"/>
        </w:rPr>
        <w:t>Formula for chi-square:</w:t>
      </w:r>
    </w:p>
    <w:p w:rsidR="00B4702E" w:rsidRPr="00EA69A7" w:rsidRDefault="00B4702E" w:rsidP="00B4702E">
      <w:pPr>
        <w:spacing w:line="480" w:lineRule="auto"/>
        <w:jc w:val="both"/>
        <w:rPr>
          <w:sz w:val="26"/>
          <w:szCs w:val="26"/>
        </w:rPr>
      </w:pPr>
      <w:r w:rsidRPr="00EA69A7">
        <w:rPr>
          <w:noProof/>
          <w:sz w:val="26"/>
          <w:szCs w:val="26"/>
        </w:rPr>
        <w:drawing>
          <wp:anchor distT="0" distB="0" distL="0" distR="0" simplePos="0" relativeHeight="251661312" behindDoc="1" locked="0" layoutInCell="0" allowOverlap="1" wp14:anchorId="704E2D11" wp14:editId="0223CF5A">
            <wp:simplePos x="0" y="0"/>
            <wp:positionH relativeFrom="column">
              <wp:posOffset>2069465</wp:posOffset>
            </wp:positionH>
            <wp:positionV relativeFrom="paragraph">
              <wp:posOffset>220345</wp:posOffset>
            </wp:positionV>
            <wp:extent cx="1338579" cy="464185"/>
            <wp:effectExtent l="0" t="0" r="0" b="0"/>
            <wp:wrapNone/>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338579" cy="464185"/>
                    </a:xfrm>
                    <a:prstGeom prst="rect">
                      <a:avLst/>
                    </a:prstGeom>
                    <a:ln>
                      <a:noFill/>
                    </a:ln>
                  </pic:spPr>
                </pic:pic>
              </a:graphicData>
            </a:graphic>
          </wp:anchor>
        </w:drawing>
      </w:r>
    </w:p>
    <w:p w:rsidR="00B4702E" w:rsidRPr="00EA69A7" w:rsidRDefault="00B4702E" w:rsidP="00B4702E">
      <w:pPr>
        <w:spacing w:line="480" w:lineRule="auto"/>
        <w:jc w:val="both"/>
        <w:rPr>
          <w:sz w:val="26"/>
          <w:szCs w:val="26"/>
        </w:rPr>
      </w:pPr>
    </w:p>
    <w:p w:rsidR="00B4702E" w:rsidRPr="00EA69A7" w:rsidRDefault="00B4702E" w:rsidP="00B4702E">
      <w:pPr>
        <w:tabs>
          <w:tab w:val="left" w:pos="2140"/>
        </w:tabs>
        <w:spacing w:line="480" w:lineRule="auto"/>
        <w:ind w:left="720"/>
        <w:jc w:val="both"/>
        <w:rPr>
          <w:sz w:val="26"/>
          <w:szCs w:val="26"/>
        </w:rPr>
      </w:pPr>
      <w:r w:rsidRPr="00EA69A7">
        <w:rPr>
          <w:sz w:val="26"/>
          <w:szCs w:val="26"/>
        </w:rPr>
        <w:t>Where</w:t>
      </w:r>
      <w:r w:rsidRPr="00EA69A7">
        <w:rPr>
          <w:sz w:val="26"/>
          <w:szCs w:val="26"/>
        </w:rPr>
        <w:tab/>
        <w:t>X</w:t>
      </w:r>
      <w:r w:rsidRPr="00EA69A7">
        <w:rPr>
          <w:sz w:val="26"/>
          <w:szCs w:val="26"/>
          <w:vertAlign w:val="subscript"/>
        </w:rPr>
        <w:t>2</w:t>
      </w:r>
      <w:r w:rsidRPr="00EA69A7">
        <w:rPr>
          <w:sz w:val="26"/>
          <w:szCs w:val="26"/>
        </w:rPr>
        <w:t xml:space="preserve"> = calculated value of Chi-square</w:t>
      </w:r>
    </w:p>
    <w:p w:rsidR="00B4702E" w:rsidRPr="00EA69A7" w:rsidRDefault="00B4702E" w:rsidP="00B4702E">
      <w:pPr>
        <w:spacing w:line="480" w:lineRule="auto"/>
        <w:ind w:left="2160"/>
        <w:jc w:val="both"/>
        <w:rPr>
          <w:sz w:val="26"/>
          <w:szCs w:val="26"/>
        </w:rPr>
      </w:pPr>
      <w:r w:rsidRPr="00EA69A7">
        <w:rPr>
          <w:sz w:val="26"/>
          <w:szCs w:val="26"/>
        </w:rPr>
        <w:t>∑ = Summation</w:t>
      </w:r>
    </w:p>
    <w:p w:rsidR="00B4702E" w:rsidRPr="00EA69A7" w:rsidRDefault="00B4702E" w:rsidP="00B4702E">
      <w:pPr>
        <w:spacing w:line="480" w:lineRule="auto"/>
        <w:ind w:left="2160"/>
        <w:jc w:val="both"/>
        <w:rPr>
          <w:sz w:val="26"/>
          <w:szCs w:val="26"/>
        </w:rPr>
      </w:pPr>
      <w:r w:rsidRPr="00EA69A7">
        <w:rPr>
          <w:sz w:val="26"/>
          <w:szCs w:val="26"/>
        </w:rPr>
        <w:t>F</w:t>
      </w:r>
      <w:r w:rsidRPr="00EA69A7">
        <w:rPr>
          <w:sz w:val="26"/>
          <w:szCs w:val="26"/>
          <w:vertAlign w:val="subscript"/>
        </w:rPr>
        <w:t>o</w:t>
      </w:r>
      <w:r w:rsidRPr="00EA69A7">
        <w:rPr>
          <w:sz w:val="26"/>
          <w:szCs w:val="26"/>
        </w:rPr>
        <w:t xml:space="preserve"> = Observed frequency</w:t>
      </w:r>
    </w:p>
    <w:p w:rsidR="00B4702E" w:rsidRPr="00EA69A7" w:rsidRDefault="00B4702E" w:rsidP="00B4702E">
      <w:pPr>
        <w:spacing w:line="480" w:lineRule="auto"/>
        <w:ind w:left="2160"/>
        <w:jc w:val="both"/>
        <w:rPr>
          <w:sz w:val="26"/>
          <w:szCs w:val="26"/>
        </w:rPr>
      </w:pPr>
      <w:r w:rsidRPr="00EA69A7">
        <w:rPr>
          <w:sz w:val="26"/>
          <w:szCs w:val="26"/>
        </w:rPr>
        <w:t>F</w:t>
      </w:r>
      <w:r w:rsidRPr="00EA69A7">
        <w:rPr>
          <w:sz w:val="26"/>
          <w:szCs w:val="26"/>
          <w:vertAlign w:val="subscript"/>
        </w:rPr>
        <w:t>e</w:t>
      </w:r>
      <w:r w:rsidRPr="00EA69A7">
        <w:rPr>
          <w:sz w:val="26"/>
          <w:szCs w:val="26"/>
        </w:rPr>
        <w:t xml:space="preserve"> = Expected frequency</w:t>
      </w:r>
    </w:p>
    <w:p w:rsidR="00B4702E" w:rsidRPr="00EA69A7" w:rsidRDefault="00B4702E" w:rsidP="00B4702E">
      <w:pPr>
        <w:spacing w:line="480" w:lineRule="auto"/>
        <w:jc w:val="center"/>
        <w:rPr>
          <w:sz w:val="26"/>
          <w:szCs w:val="26"/>
        </w:rPr>
      </w:pPr>
      <w:r w:rsidRPr="00EA69A7">
        <w:rPr>
          <w:sz w:val="26"/>
          <w:szCs w:val="26"/>
        </w:rPr>
        <w:t>Df= Degree of freedom(c-1)(R-1) or (Colume-1)(Row-1)</w:t>
      </w:r>
      <w:r w:rsidRPr="00EA69A7">
        <w:rPr>
          <w:b/>
          <w:bCs/>
          <w:sz w:val="26"/>
          <w:szCs w:val="26"/>
        </w:rPr>
        <w:br w:type="page"/>
      </w:r>
      <w:r w:rsidRPr="00EA69A7">
        <w:rPr>
          <w:b/>
          <w:bCs/>
          <w:sz w:val="26"/>
          <w:szCs w:val="26"/>
        </w:rPr>
        <w:lastRenderedPageBreak/>
        <w:t>CHAPTER FOUR</w:t>
      </w:r>
    </w:p>
    <w:p w:rsidR="00B4702E" w:rsidRPr="00EA69A7" w:rsidRDefault="00B4702E" w:rsidP="00B4702E">
      <w:pPr>
        <w:spacing w:line="480" w:lineRule="auto"/>
        <w:jc w:val="center"/>
        <w:rPr>
          <w:b/>
          <w:color w:val="000000"/>
          <w:sz w:val="26"/>
          <w:szCs w:val="26"/>
        </w:rPr>
      </w:pPr>
      <w:r w:rsidRPr="00EA69A7">
        <w:rPr>
          <w:b/>
          <w:color w:val="000000"/>
          <w:sz w:val="26"/>
          <w:szCs w:val="26"/>
        </w:rPr>
        <w:t>DATA PRESENTATION AND ANALYSIS</w:t>
      </w:r>
    </w:p>
    <w:p w:rsidR="00B4702E" w:rsidRPr="00EA69A7" w:rsidRDefault="00B4702E" w:rsidP="00B4702E">
      <w:pPr>
        <w:spacing w:line="480" w:lineRule="auto"/>
        <w:rPr>
          <w:b/>
          <w:bCs/>
          <w:sz w:val="26"/>
          <w:szCs w:val="26"/>
        </w:rPr>
      </w:pPr>
      <w:r w:rsidRPr="00EA69A7">
        <w:rPr>
          <w:b/>
          <w:bCs/>
          <w:sz w:val="26"/>
          <w:szCs w:val="26"/>
        </w:rPr>
        <w:t xml:space="preserve"> INTRODUCTION</w:t>
      </w:r>
    </w:p>
    <w:p w:rsidR="00B4702E" w:rsidRPr="00EA69A7" w:rsidRDefault="00B4702E" w:rsidP="00B4702E">
      <w:pPr>
        <w:spacing w:line="480" w:lineRule="auto"/>
        <w:ind w:firstLine="720"/>
        <w:jc w:val="both"/>
        <w:rPr>
          <w:color w:val="000000"/>
          <w:sz w:val="26"/>
          <w:szCs w:val="26"/>
        </w:rPr>
      </w:pPr>
      <w:r w:rsidRPr="00EA69A7">
        <w:rPr>
          <w:color w:val="000000"/>
          <w:sz w:val="26"/>
          <w:szCs w:val="26"/>
        </w:rPr>
        <w:t>This research work talks about all staff members of the kam wire. This chapter also deals with analysis and the interpretation of the information gathered through the question.</w:t>
      </w:r>
    </w:p>
    <w:p w:rsidR="00B4702E" w:rsidRPr="00EA69A7" w:rsidRDefault="00B4702E" w:rsidP="00B4702E">
      <w:pPr>
        <w:spacing w:line="480" w:lineRule="auto"/>
        <w:jc w:val="both"/>
        <w:rPr>
          <w:color w:val="000000"/>
          <w:sz w:val="26"/>
          <w:szCs w:val="26"/>
        </w:rPr>
      </w:pPr>
      <w:r w:rsidRPr="00EA69A7">
        <w:rPr>
          <w:b/>
          <w:color w:val="000000"/>
          <w:sz w:val="26"/>
          <w:szCs w:val="26"/>
        </w:rPr>
        <w:t>4.2</w:t>
      </w:r>
      <w:r w:rsidRPr="00EA69A7">
        <w:rPr>
          <w:color w:val="000000"/>
          <w:sz w:val="26"/>
          <w:szCs w:val="26"/>
        </w:rPr>
        <w:t xml:space="preserve">   </w:t>
      </w:r>
      <w:r w:rsidRPr="00EA69A7">
        <w:rPr>
          <w:b/>
          <w:bCs/>
          <w:sz w:val="26"/>
          <w:szCs w:val="26"/>
        </w:rPr>
        <w:t>DATA PRESENTATION AND ANALYSIS</w:t>
      </w:r>
    </w:p>
    <w:p w:rsidR="00B4702E" w:rsidRPr="00EA69A7" w:rsidRDefault="00B4702E" w:rsidP="00B4702E">
      <w:pPr>
        <w:spacing w:line="480" w:lineRule="auto"/>
        <w:ind w:left="120" w:firstLine="600"/>
        <w:jc w:val="both"/>
        <w:rPr>
          <w:b/>
          <w:bCs/>
          <w:sz w:val="26"/>
          <w:szCs w:val="26"/>
        </w:rPr>
      </w:pPr>
      <w:r w:rsidRPr="00EA69A7">
        <w:rPr>
          <w:sz w:val="26"/>
          <w:szCs w:val="26"/>
        </w:rPr>
        <w:t>Data presentation means the known ways of carrying the different forms of data obtained through various data selecting techniques to enable the researcher perform analysis and extract new meaning format.</w:t>
      </w:r>
    </w:p>
    <w:p w:rsidR="00B4702E" w:rsidRPr="00EA69A7" w:rsidRDefault="00B4702E" w:rsidP="00B4702E">
      <w:pPr>
        <w:spacing w:line="480" w:lineRule="auto"/>
        <w:ind w:left="120" w:right="120" w:firstLine="720"/>
        <w:jc w:val="both"/>
        <w:rPr>
          <w:sz w:val="26"/>
          <w:szCs w:val="26"/>
        </w:rPr>
      </w:pPr>
      <w:r w:rsidRPr="00EA69A7">
        <w:rPr>
          <w:sz w:val="26"/>
          <w:szCs w:val="26"/>
        </w:rPr>
        <w:t>The data collected was presented in simple table. The data analysis was based on the answer to question raised from the staff of UITH, Ilorin. The question in the questionnaire was analyzed by the use of simple percentage. The analysis of the questionnaire distributed is stated below.</w:t>
      </w:r>
    </w:p>
    <w:p w:rsidR="00B4702E" w:rsidRPr="00EA69A7" w:rsidRDefault="00B4702E" w:rsidP="00B4702E">
      <w:pPr>
        <w:spacing w:after="200" w:line="276" w:lineRule="auto"/>
        <w:jc w:val="both"/>
        <w:rPr>
          <w:b/>
          <w:bCs/>
          <w:sz w:val="26"/>
          <w:szCs w:val="26"/>
        </w:rPr>
      </w:pPr>
      <w:r w:rsidRPr="00EA69A7">
        <w:rPr>
          <w:b/>
          <w:bCs/>
          <w:sz w:val="26"/>
          <w:szCs w:val="26"/>
        </w:rPr>
        <w:br w:type="page"/>
      </w:r>
    </w:p>
    <w:p w:rsidR="00B4702E" w:rsidRPr="00EA69A7" w:rsidRDefault="00B4702E" w:rsidP="00B4702E">
      <w:pPr>
        <w:spacing w:line="480" w:lineRule="auto"/>
        <w:ind w:left="120"/>
        <w:jc w:val="both"/>
        <w:rPr>
          <w:sz w:val="26"/>
          <w:szCs w:val="26"/>
        </w:rPr>
      </w:pPr>
      <w:r w:rsidRPr="00EA69A7">
        <w:rPr>
          <w:b/>
          <w:bCs/>
          <w:sz w:val="26"/>
          <w:szCs w:val="26"/>
        </w:rPr>
        <w:lastRenderedPageBreak/>
        <w:t>DISTRIBUTION AND COLLECTION OF QUESTIONNAIRE</w:t>
      </w:r>
    </w:p>
    <w:p w:rsidR="00B4702E" w:rsidRPr="00EA69A7" w:rsidRDefault="00B4702E" w:rsidP="00B4702E">
      <w:pPr>
        <w:spacing w:line="480" w:lineRule="auto"/>
        <w:ind w:left="840"/>
        <w:jc w:val="both"/>
        <w:rPr>
          <w:sz w:val="26"/>
          <w:szCs w:val="26"/>
        </w:rPr>
      </w:pPr>
      <w:r w:rsidRPr="00EA69A7">
        <w:rPr>
          <w:sz w:val="26"/>
          <w:szCs w:val="26"/>
        </w:rPr>
        <w:t>Questionnaire Administration</w:t>
      </w:r>
    </w:p>
    <w:p w:rsidR="00B4702E" w:rsidRPr="00EA69A7" w:rsidRDefault="00B4702E" w:rsidP="00B4702E">
      <w:pPr>
        <w:spacing w:line="480" w:lineRule="auto"/>
        <w:jc w:val="both"/>
        <w:rPr>
          <w:sz w:val="26"/>
          <w:szCs w:val="26"/>
        </w:rPr>
      </w:pPr>
      <w:r w:rsidRPr="00EA69A7">
        <w:rPr>
          <w:sz w:val="26"/>
          <w:szCs w:val="26"/>
        </w:rPr>
        <w:t>Table 4.1.1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0"/>
        <w:gridCol w:w="2960"/>
        <w:gridCol w:w="2920"/>
      </w:tblGrid>
      <w:tr w:rsidR="00B4702E" w:rsidRPr="00EA69A7" w:rsidTr="0086052E">
        <w:trPr>
          <w:trHeight w:val="326"/>
        </w:trPr>
        <w:tc>
          <w:tcPr>
            <w:tcW w:w="3000" w:type="dxa"/>
            <w:vAlign w:val="bottom"/>
          </w:tcPr>
          <w:p w:rsidR="00B4702E" w:rsidRPr="00EA69A7" w:rsidRDefault="00B4702E" w:rsidP="0086052E">
            <w:pPr>
              <w:spacing w:line="480" w:lineRule="auto"/>
              <w:ind w:left="840"/>
              <w:jc w:val="both"/>
              <w:rPr>
                <w:sz w:val="26"/>
                <w:szCs w:val="26"/>
              </w:rPr>
            </w:pPr>
            <w:r w:rsidRPr="00EA69A7">
              <w:rPr>
                <w:sz w:val="26"/>
                <w:szCs w:val="26"/>
              </w:rPr>
              <w:t>Questionnaire</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Respondents</w:t>
            </w:r>
          </w:p>
        </w:tc>
        <w:tc>
          <w:tcPr>
            <w:tcW w:w="292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3000" w:type="dxa"/>
            <w:vAlign w:val="bottom"/>
          </w:tcPr>
          <w:p w:rsidR="00B4702E" w:rsidRPr="00EA69A7" w:rsidRDefault="00B4702E" w:rsidP="0086052E">
            <w:pPr>
              <w:spacing w:line="480" w:lineRule="auto"/>
              <w:ind w:left="840"/>
              <w:jc w:val="both"/>
              <w:rPr>
                <w:sz w:val="26"/>
                <w:szCs w:val="26"/>
              </w:rPr>
            </w:pPr>
            <w:r w:rsidRPr="00EA69A7">
              <w:rPr>
                <w:sz w:val="26"/>
                <w:szCs w:val="26"/>
              </w:rPr>
              <w:t>Returned</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60</w:t>
            </w:r>
          </w:p>
        </w:tc>
        <w:tc>
          <w:tcPr>
            <w:tcW w:w="2920" w:type="dxa"/>
            <w:vAlign w:val="bottom"/>
          </w:tcPr>
          <w:p w:rsidR="00B4702E" w:rsidRPr="00EA69A7" w:rsidRDefault="00B4702E" w:rsidP="0086052E">
            <w:pPr>
              <w:spacing w:line="480" w:lineRule="auto"/>
              <w:ind w:left="820"/>
              <w:jc w:val="both"/>
              <w:rPr>
                <w:sz w:val="26"/>
                <w:szCs w:val="26"/>
              </w:rPr>
            </w:pPr>
            <w:r w:rsidRPr="00EA69A7">
              <w:rPr>
                <w:sz w:val="26"/>
                <w:szCs w:val="26"/>
              </w:rPr>
              <w:t>92</w:t>
            </w:r>
          </w:p>
        </w:tc>
      </w:tr>
      <w:tr w:rsidR="00B4702E" w:rsidRPr="00EA69A7" w:rsidTr="0086052E">
        <w:trPr>
          <w:trHeight w:val="304"/>
        </w:trPr>
        <w:tc>
          <w:tcPr>
            <w:tcW w:w="3000" w:type="dxa"/>
            <w:vAlign w:val="bottom"/>
          </w:tcPr>
          <w:p w:rsidR="00B4702E" w:rsidRPr="00EA69A7" w:rsidRDefault="00B4702E" w:rsidP="0086052E">
            <w:pPr>
              <w:spacing w:line="480" w:lineRule="auto"/>
              <w:ind w:left="840"/>
              <w:jc w:val="both"/>
              <w:rPr>
                <w:sz w:val="26"/>
                <w:szCs w:val="26"/>
              </w:rPr>
            </w:pPr>
            <w:r w:rsidRPr="00EA69A7">
              <w:rPr>
                <w:sz w:val="26"/>
                <w:szCs w:val="26"/>
              </w:rPr>
              <w:t>Not Returned</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5</w:t>
            </w:r>
          </w:p>
        </w:tc>
        <w:tc>
          <w:tcPr>
            <w:tcW w:w="2920" w:type="dxa"/>
            <w:vAlign w:val="bottom"/>
          </w:tcPr>
          <w:p w:rsidR="00B4702E" w:rsidRPr="00EA69A7" w:rsidRDefault="00B4702E" w:rsidP="0086052E">
            <w:pPr>
              <w:spacing w:line="480" w:lineRule="auto"/>
              <w:ind w:left="820"/>
              <w:jc w:val="both"/>
              <w:rPr>
                <w:sz w:val="26"/>
                <w:szCs w:val="26"/>
              </w:rPr>
            </w:pPr>
            <w:r w:rsidRPr="00EA69A7">
              <w:rPr>
                <w:sz w:val="26"/>
                <w:szCs w:val="26"/>
              </w:rPr>
              <w:t>8</w:t>
            </w:r>
          </w:p>
        </w:tc>
      </w:tr>
      <w:tr w:rsidR="00B4702E" w:rsidRPr="00EA69A7" w:rsidTr="0086052E">
        <w:trPr>
          <w:trHeight w:val="304"/>
        </w:trPr>
        <w:tc>
          <w:tcPr>
            <w:tcW w:w="3000" w:type="dxa"/>
            <w:vAlign w:val="bottom"/>
          </w:tcPr>
          <w:p w:rsidR="00B4702E" w:rsidRPr="00EA69A7" w:rsidRDefault="00B4702E" w:rsidP="0086052E">
            <w:pPr>
              <w:spacing w:line="480" w:lineRule="auto"/>
              <w:ind w:left="84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65</w:t>
            </w:r>
          </w:p>
        </w:tc>
        <w:tc>
          <w:tcPr>
            <w:tcW w:w="292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bookmarkStart w:id="4" w:name="page75"/>
      <w:bookmarkEnd w:id="4"/>
      <w:r w:rsidRPr="00EA69A7">
        <w:rPr>
          <w:sz w:val="26"/>
          <w:szCs w:val="26"/>
        </w:rPr>
        <w:t>Table 4.1.1 shows that out of the 65 copies of the questionnaire administered at Kwara State Housing Development Cooperation only 60 that 92% were returned as duly completed while 5 that is 8% were not returned.</w:t>
      </w:r>
    </w:p>
    <w:p w:rsidR="00B4702E" w:rsidRPr="00EA69A7" w:rsidRDefault="00B4702E" w:rsidP="00B4702E">
      <w:pPr>
        <w:spacing w:line="480" w:lineRule="auto"/>
        <w:jc w:val="both"/>
        <w:rPr>
          <w:sz w:val="26"/>
          <w:szCs w:val="26"/>
        </w:rPr>
      </w:pPr>
      <w:r w:rsidRPr="00EA69A7">
        <w:rPr>
          <w:sz w:val="26"/>
          <w:szCs w:val="26"/>
        </w:rPr>
        <w:t>Table 4.1.2.</w:t>
      </w:r>
    </w:p>
    <w:p w:rsidR="00B4702E" w:rsidRPr="00EA69A7" w:rsidRDefault="00B4702E" w:rsidP="00B4702E">
      <w:pPr>
        <w:spacing w:line="480" w:lineRule="auto"/>
        <w:ind w:left="840"/>
        <w:jc w:val="both"/>
        <w:rPr>
          <w:sz w:val="26"/>
          <w:szCs w:val="26"/>
        </w:rPr>
      </w:pPr>
      <w:r w:rsidRPr="00EA69A7">
        <w:rPr>
          <w:sz w:val="26"/>
          <w:szCs w:val="26"/>
        </w:rPr>
        <w:t>Question 1: Demographic Characteristic (Gender)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B4702E" w:rsidRPr="00EA69A7" w:rsidTr="0086052E">
        <w:trPr>
          <w:trHeight w:val="32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Options</w:t>
            </w:r>
          </w:p>
        </w:tc>
        <w:tc>
          <w:tcPr>
            <w:tcW w:w="2980" w:type="dxa"/>
            <w:vAlign w:val="bottom"/>
          </w:tcPr>
          <w:p w:rsidR="00B4702E" w:rsidRPr="00EA69A7" w:rsidRDefault="00B4702E" w:rsidP="0086052E">
            <w:pPr>
              <w:spacing w:line="480" w:lineRule="auto"/>
              <w:ind w:right="640"/>
              <w:jc w:val="both"/>
              <w:rPr>
                <w:sz w:val="26"/>
                <w:szCs w:val="26"/>
              </w:rPr>
            </w:pPr>
            <w:r w:rsidRPr="00EA69A7">
              <w:rPr>
                <w:sz w:val="26"/>
                <w:szCs w:val="26"/>
              </w:rPr>
              <w:t>No. of Respondent</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Male</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35</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58</w:t>
            </w:r>
          </w:p>
        </w:tc>
      </w:tr>
      <w:tr w:rsidR="00B4702E" w:rsidRPr="00EA69A7" w:rsidTr="0086052E">
        <w:trPr>
          <w:trHeight w:val="30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Female</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25</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42</w:t>
            </w:r>
          </w:p>
        </w:tc>
      </w:tr>
      <w:tr w:rsidR="00B4702E" w:rsidRPr="00EA69A7" w:rsidTr="0086052E">
        <w:trPr>
          <w:trHeight w:val="30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Total</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60</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92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lastRenderedPageBreak/>
        <w:t>The table above shows that 58% representing 35 respondents were male, while 42% representing 25 respondents were female.</w:t>
      </w:r>
    </w:p>
    <w:p w:rsidR="00B4702E" w:rsidRPr="00EA69A7" w:rsidRDefault="00B4702E" w:rsidP="00B4702E">
      <w:pPr>
        <w:spacing w:line="480" w:lineRule="auto"/>
        <w:ind w:left="840" w:right="2140"/>
        <w:jc w:val="both"/>
        <w:rPr>
          <w:sz w:val="26"/>
          <w:szCs w:val="26"/>
        </w:rPr>
      </w:pPr>
      <w:r w:rsidRPr="00EA69A7">
        <w:rPr>
          <w:sz w:val="26"/>
          <w:szCs w:val="26"/>
        </w:rPr>
        <w:t xml:space="preserve">This shows that most of the respondents were males. </w:t>
      </w:r>
    </w:p>
    <w:p w:rsidR="00B4702E" w:rsidRPr="00EA69A7" w:rsidRDefault="00B4702E" w:rsidP="00B4702E">
      <w:pPr>
        <w:spacing w:line="480" w:lineRule="auto"/>
        <w:ind w:left="840" w:right="2140"/>
        <w:jc w:val="both"/>
        <w:rPr>
          <w:sz w:val="26"/>
          <w:szCs w:val="26"/>
        </w:rPr>
      </w:pPr>
      <w:r w:rsidRPr="00EA69A7">
        <w:rPr>
          <w:sz w:val="26"/>
          <w:szCs w:val="26"/>
        </w:rPr>
        <w:t>Table 4.1.3</w:t>
      </w:r>
    </w:p>
    <w:p w:rsidR="00B4702E" w:rsidRPr="00EA69A7" w:rsidRDefault="00B4702E" w:rsidP="00B4702E">
      <w:pPr>
        <w:spacing w:line="480" w:lineRule="auto"/>
        <w:ind w:left="840"/>
        <w:jc w:val="both"/>
        <w:rPr>
          <w:sz w:val="26"/>
          <w:szCs w:val="26"/>
        </w:rPr>
      </w:pPr>
      <w:r w:rsidRPr="00EA69A7">
        <w:rPr>
          <w:sz w:val="26"/>
          <w:szCs w:val="26"/>
        </w:rPr>
        <w:t>Question 2: Marital Status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B4702E" w:rsidRPr="00EA69A7" w:rsidTr="0086052E">
        <w:trPr>
          <w:trHeight w:val="326"/>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Options</w:t>
            </w:r>
          </w:p>
        </w:tc>
        <w:tc>
          <w:tcPr>
            <w:tcW w:w="2980" w:type="dxa"/>
            <w:vAlign w:val="bottom"/>
          </w:tcPr>
          <w:p w:rsidR="00B4702E" w:rsidRPr="00EA69A7" w:rsidRDefault="00B4702E" w:rsidP="0086052E">
            <w:pPr>
              <w:spacing w:line="480" w:lineRule="auto"/>
              <w:ind w:right="640"/>
              <w:jc w:val="both"/>
              <w:rPr>
                <w:sz w:val="26"/>
                <w:szCs w:val="26"/>
              </w:rPr>
            </w:pPr>
            <w:r w:rsidRPr="00EA69A7">
              <w:rPr>
                <w:sz w:val="26"/>
                <w:szCs w:val="26"/>
              </w:rPr>
              <w:t>No. of Respondent</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Single</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20</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33</w:t>
            </w:r>
          </w:p>
        </w:tc>
      </w:tr>
      <w:tr w:rsidR="00B4702E" w:rsidRPr="00EA69A7" w:rsidTr="0086052E">
        <w:trPr>
          <w:trHeight w:val="306"/>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Married</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40</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67</w:t>
            </w:r>
          </w:p>
        </w:tc>
      </w:tr>
      <w:tr w:rsidR="00B4702E" w:rsidRPr="00EA69A7" w:rsidTr="0086052E">
        <w:trPr>
          <w:trHeight w:val="304"/>
        </w:trPr>
        <w:tc>
          <w:tcPr>
            <w:tcW w:w="2940" w:type="dxa"/>
            <w:vAlign w:val="bottom"/>
          </w:tcPr>
          <w:p w:rsidR="00B4702E" w:rsidRPr="00EA69A7" w:rsidRDefault="00B4702E" w:rsidP="0086052E">
            <w:pPr>
              <w:spacing w:line="480" w:lineRule="auto"/>
              <w:ind w:left="840"/>
              <w:jc w:val="both"/>
              <w:rPr>
                <w:sz w:val="26"/>
                <w:szCs w:val="26"/>
              </w:rPr>
            </w:pPr>
            <w:r w:rsidRPr="00EA69A7">
              <w:rPr>
                <w:sz w:val="26"/>
                <w:szCs w:val="26"/>
              </w:rPr>
              <w:t>Total</w:t>
            </w:r>
          </w:p>
        </w:tc>
        <w:tc>
          <w:tcPr>
            <w:tcW w:w="2980" w:type="dxa"/>
            <w:vAlign w:val="bottom"/>
          </w:tcPr>
          <w:p w:rsidR="00B4702E" w:rsidRPr="00EA69A7" w:rsidRDefault="00B4702E" w:rsidP="0086052E">
            <w:pPr>
              <w:spacing w:line="480" w:lineRule="auto"/>
              <w:ind w:right="1740"/>
              <w:jc w:val="both"/>
              <w:rPr>
                <w:sz w:val="26"/>
                <w:szCs w:val="26"/>
              </w:rPr>
            </w:pPr>
            <w:r w:rsidRPr="00EA69A7">
              <w:rPr>
                <w:sz w:val="26"/>
                <w:szCs w:val="26"/>
              </w:rPr>
              <w:t>60</w:t>
            </w:r>
          </w:p>
        </w:tc>
        <w:tc>
          <w:tcPr>
            <w:tcW w:w="296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bookmarkStart w:id="5" w:name="page76"/>
      <w:bookmarkEnd w:id="5"/>
      <w:r w:rsidRPr="00EA69A7">
        <w:rPr>
          <w:sz w:val="26"/>
          <w:szCs w:val="26"/>
        </w:rPr>
        <w:t>In the above table it is seen that 33% of representing 20 respondents were single, while 67% representing 40 respondent were married. This shows that a good number of the staffs are either single or married.</w:t>
      </w:r>
    </w:p>
    <w:p w:rsidR="00B4702E" w:rsidRPr="00EA69A7" w:rsidRDefault="00B4702E" w:rsidP="00B4702E">
      <w:pPr>
        <w:spacing w:after="200"/>
        <w:jc w:val="both"/>
        <w:rPr>
          <w:b/>
          <w:sz w:val="26"/>
          <w:szCs w:val="26"/>
        </w:rPr>
      </w:pPr>
      <w:r w:rsidRPr="00EA69A7">
        <w:rPr>
          <w:b/>
          <w:sz w:val="26"/>
          <w:szCs w:val="26"/>
        </w:rPr>
        <w:t>Table 4.1.4</w:t>
      </w:r>
    </w:p>
    <w:p w:rsidR="00B4702E" w:rsidRPr="00EA69A7" w:rsidRDefault="00B4702E" w:rsidP="00B4702E">
      <w:pPr>
        <w:jc w:val="both"/>
        <w:rPr>
          <w:b/>
          <w:sz w:val="26"/>
          <w:szCs w:val="26"/>
        </w:rPr>
      </w:pPr>
      <w:r w:rsidRPr="00EA69A7">
        <w:rPr>
          <w:b/>
          <w:sz w:val="26"/>
          <w:szCs w:val="26"/>
        </w:rPr>
        <w:t>Question 3: Age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B4702E" w:rsidRPr="00EA69A7" w:rsidTr="0086052E">
        <w:trPr>
          <w:trHeight w:val="324"/>
        </w:trPr>
        <w:tc>
          <w:tcPr>
            <w:tcW w:w="2940" w:type="dxa"/>
            <w:vAlign w:val="bottom"/>
          </w:tcPr>
          <w:p w:rsidR="00B4702E" w:rsidRPr="00EA69A7" w:rsidRDefault="00B4702E" w:rsidP="0086052E">
            <w:pPr>
              <w:ind w:right="1180"/>
              <w:jc w:val="both"/>
              <w:rPr>
                <w:sz w:val="26"/>
                <w:szCs w:val="26"/>
              </w:rPr>
            </w:pPr>
            <w:r w:rsidRPr="00EA69A7">
              <w:rPr>
                <w:sz w:val="26"/>
                <w:szCs w:val="26"/>
              </w:rPr>
              <w:t>Option</w:t>
            </w:r>
          </w:p>
        </w:tc>
        <w:tc>
          <w:tcPr>
            <w:tcW w:w="2980" w:type="dxa"/>
            <w:vAlign w:val="bottom"/>
          </w:tcPr>
          <w:p w:rsidR="00B4702E" w:rsidRPr="00EA69A7" w:rsidRDefault="00B4702E" w:rsidP="0086052E">
            <w:pPr>
              <w:ind w:left="100"/>
              <w:jc w:val="both"/>
              <w:rPr>
                <w:sz w:val="26"/>
                <w:szCs w:val="26"/>
              </w:rPr>
            </w:pPr>
            <w:r w:rsidRPr="00EA69A7">
              <w:rPr>
                <w:sz w:val="26"/>
                <w:szCs w:val="26"/>
              </w:rPr>
              <w:t>No of Respondent</w:t>
            </w:r>
          </w:p>
        </w:tc>
        <w:tc>
          <w:tcPr>
            <w:tcW w:w="2960" w:type="dxa"/>
            <w:vAlign w:val="bottom"/>
          </w:tcPr>
          <w:p w:rsidR="00B4702E" w:rsidRPr="00EA69A7" w:rsidRDefault="00B4702E" w:rsidP="0086052E">
            <w:pPr>
              <w:ind w:left="820"/>
              <w:jc w:val="both"/>
              <w:rPr>
                <w:sz w:val="26"/>
                <w:szCs w:val="26"/>
              </w:rPr>
            </w:pPr>
            <w:r w:rsidRPr="00EA69A7">
              <w:rPr>
                <w:sz w:val="26"/>
                <w:szCs w:val="26"/>
              </w:rPr>
              <w:t>Percentage %</w:t>
            </w:r>
          </w:p>
        </w:tc>
      </w:tr>
      <w:tr w:rsidR="00B4702E" w:rsidRPr="00EA69A7" w:rsidTr="0086052E">
        <w:trPr>
          <w:trHeight w:val="304"/>
        </w:trPr>
        <w:tc>
          <w:tcPr>
            <w:tcW w:w="2940" w:type="dxa"/>
            <w:vAlign w:val="bottom"/>
          </w:tcPr>
          <w:p w:rsidR="00B4702E" w:rsidRPr="00EA69A7" w:rsidRDefault="00B4702E" w:rsidP="0086052E">
            <w:pPr>
              <w:ind w:right="940"/>
              <w:jc w:val="both"/>
              <w:rPr>
                <w:sz w:val="26"/>
                <w:szCs w:val="26"/>
              </w:rPr>
            </w:pPr>
            <w:r w:rsidRPr="00EA69A7">
              <w:rPr>
                <w:sz w:val="26"/>
                <w:szCs w:val="26"/>
              </w:rPr>
              <w:t>Below 18 years</w:t>
            </w:r>
          </w:p>
        </w:tc>
        <w:tc>
          <w:tcPr>
            <w:tcW w:w="2980" w:type="dxa"/>
            <w:vAlign w:val="bottom"/>
          </w:tcPr>
          <w:p w:rsidR="00B4702E" w:rsidRPr="00EA69A7" w:rsidRDefault="00B4702E" w:rsidP="0086052E">
            <w:pPr>
              <w:ind w:left="820"/>
              <w:jc w:val="both"/>
              <w:rPr>
                <w:sz w:val="26"/>
                <w:szCs w:val="26"/>
              </w:rPr>
            </w:pPr>
            <w:r w:rsidRPr="00EA69A7">
              <w:rPr>
                <w:sz w:val="26"/>
                <w:szCs w:val="26"/>
              </w:rPr>
              <w:t>12</w:t>
            </w:r>
          </w:p>
        </w:tc>
        <w:tc>
          <w:tcPr>
            <w:tcW w:w="2960" w:type="dxa"/>
            <w:vAlign w:val="bottom"/>
          </w:tcPr>
          <w:p w:rsidR="00B4702E" w:rsidRPr="00EA69A7" w:rsidRDefault="00B4702E" w:rsidP="0086052E">
            <w:pPr>
              <w:ind w:left="820"/>
              <w:jc w:val="both"/>
              <w:rPr>
                <w:sz w:val="26"/>
                <w:szCs w:val="26"/>
              </w:rPr>
            </w:pPr>
            <w:r w:rsidRPr="00EA69A7">
              <w:rPr>
                <w:sz w:val="26"/>
                <w:szCs w:val="26"/>
              </w:rPr>
              <w:t>20</w:t>
            </w:r>
          </w:p>
        </w:tc>
      </w:tr>
      <w:tr w:rsidR="00B4702E" w:rsidRPr="00EA69A7" w:rsidTr="0086052E">
        <w:trPr>
          <w:trHeight w:val="304"/>
        </w:trPr>
        <w:tc>
          <w:tcPr>
            <w:tcW w:w="2940" w:type="dxa"/>
            <w:vAlign w:val="bottom"/>
          </w:tcPr>
          <w:p w:rsidR="00B4702E" w:rsidRPr="00EA69A7" w:rsidRDefault="00B4702E" w:rsidP="0086052E">
            <w:pPr>
              <w:ind w:right="1180"/>
              <w:jc w:val="both"/>
              <w:rPr>
                <w:sz w:val="26"/>
                <w:szCs w:val="26"/>
              </w:rPr>
            </w:pPr>
            <w:r w:rsidRPr="00EA69A7">
              <w:rPr>
                <w:sz w:val="26"/>
                <w:szCs w:val="26"/>
              </w:rPr>
              <w:t>18 – 29 years</w:t>
            </w:r>
          </w:p>
        </w:tc>
        <w:tc>
          <w:tcPr>
            <w:tcW w:w="2980" w:type="dxa"/>
            <w:vAlign w:val="bottom"/>
          </w:tcPr>
          <w:p w:rsidR="00B4702E" w:rsidRPr="00EA69A7" w:rsidRDefault="00B4702E" w:rsidP="0086052E">
            <w:pPr>
              <w:ind w:left="820"/>
              <w:jc w:val="both"/>
              <w:rPr>
                <w:sz w:val="26"/>
                <w:szCs w:val="26"/>
              </w:rPr>
            </w:pPr>
            <w:r w:rsidRPr="00EA69A7">
              <w:rPr>
                <w:sz w:val="26"/>
                <w:szCs w:val="26"/>
              </w:rPr>
              <w:t>15</w:t>
            </w:r>
          </w:p>
        </w:tc>
        <w:tc>
          <w:tcPr>
            <w:tcW w:w="2960" w:type="dxa"/>
            <w:vAlign w:val="bottom"/>
          </w:tcPr>
          <w:p w:rsidR="00B4702E" w:rsidRPr="00EA69A7" w:rsidRDefault="00B4702E" w:rsidP="0086052E">
            <w:pPr>
              <w:ind w:left="820"/>
              <w:jc w:val="both"/>
              <w:rPr>
                <w:sz w:val="26"/>
                <w:szCs w:val="26"/>
              </w:rPr>
            </w:pPr>
            <w:r w:rsidRPr="00EA69A7">
              <w:rPr>
                <w:sz w:val="26"/>
                <w:szCs w:val="26"/>
              </w:rPr>
              <w:t>25</w:t>
            </w:r>
          </w:p>
        </w:tc>
      </w:tr>
      <w:tr w:rsidR="00B4702E" w:rsidRPr="00EA69A7" w:rsidTr="0086052E">
        <w:trPr>
          <w:trHeight w:val="304"/>
        </w:trPr>
        <w:tc>
          <w:tcPr>
            <w:tcW w:w="2940" w:type="dxa"/>
            <w:vAlign w:val="bottom"/>
          </w:tcPr>
          <w:p w:rsidR="00B4702E" w:rsidRPr="00EA69A7" w:rsidRDefault="00B4702E" w:rsidP="0086052E">
            <w:pPr>
              <w:ind w:right="1180"/>
              <w:jc w:val="both"/>
              <w:rPr>
                <w:sz w:val="26"/>
                <w:szCs w:val="26"/>
              </w:rPr>
            </w:pPr>
            <w:r w:rsidRPr="00EA69A7">
              <w:rPr>
                <w:sz w:val="26"/>
                <w:szCs w:val="26"/>
              </w:rPr>
              <w:t>30 – 39 years</w:t>
            </w:r>
          </w:p>
        </w:tc>
        <w:tc>
          <w:tcPr>
            <w:tcW w:w="2980" w:type="dxa"/>
            <w:vAlign w:val="bottom"/>
          </w:tcPr>
          <w:p w:rsidR="00B4702E" w:rsidRPr="00EA69A7" w:rsidRDefault="00B4702E" w:rsidP="0086052E">
            <w:pPr>
              <w:ind w:left="820"/>
              <w:jc w:val="both"/>
              <w:rPr>
                <w:sz w:val="26"/>
                <w:szCs w:val="26"/>
              </w:rPr>
            </w:pPr>
            <w:r w:rsidRPr="00EA69A7">
              <w:rPr>
                <w:sz w:val="26"/>
                <w:szCs w:val="26"/>
              </w:rPr>
              <w:t>20</w:t>
            </w:r>
          </w:p>
        </w:tc>
        <w:tc>
          <w:tcPr>
            <w:tcW w:w="2960" w:type="dxa"/>
            <w:vAlign w:val="bottom"/>
          </w:tcPr>
          <w:p w:rsidR="00B4702E" w:rsidRPr="00EA69A7" w:rsidRDefault="00B4702E" w:rsidP="0086052E">
            <w:pPr>
              <w:ind w:left="820"/>
              <w:jc w:val="both"/>
              <w:rPr>
                <w:sz w:val="26"/>
                <w:szCs w:val="26"/>
              </w:rPr>
            </w:pPr>
            <w:r w:rsidRPr="00EA69A7">
              <w:rPr>
                <w:sz w:val="26"/>
                <w:szCs w:val="26"/>
              </w:rPr>
              <w:t>33</w:t>
            </w:r>
          </w:p>
        </w:tc>
      </w:tr>
      <w:tr w:rsidR="00B4702E" w:rsidRPr="00EA69A7" w:rsidTr="0086052E">
        <w:trPr>
          <w:trHeight w:val="306"/>
        </w:trPr>
        <w:tc>
          <w:tcPr>
            <w:tcW w:w="2940" w:type="dxa"/>
            <w:vAlign w:val="bottom"/>
          </w:tcPr>
          <w:p w:rsidR="00B4702E" w:rsidRPr="00EA69A7" w:rsidRDefault="00B4702E" w:rsidP="0086052E">
            <w:pPr>
              <w:ind w:right="1180"/>
              <w:jc w:val="both"/>
              <w:rPr>
                <w:sz w:val="26"/>
                <w:szCs w:val="26"/>
              </w:rPr>
            </w:pPr>
            <w:r w:rsidRPr="00EA69A7">
              <w:rPr>
                <w:sz w:val="26"/>
                <w:szCs w:val="26"/>
              </w:rPr>
              <w:t>40 – 49 years</w:t>
            </w:r>
          </w:p>
        </w:tc>
        <w:tc>
          <w:tcPr>
            <w:tcW w:w="2980" w:type="dxa"/>
            <w:vAlign w:val="bottom"/>
          </w:tcPr>
          <w:p w:rsidR="00B4702E" w:rsidRPr="00EA69A7" w:rsidRDefault="00B4702E" w:rsidP="0086052E">
            <w:pPr>
              <w:ind w:left="820"/>
              <w:jc w:val="both"/>
              <w:rPr>
                <w:sz w:val="26"/>
                <w:szCs w:val="26"/>
              </w:rPr>
            </w:pPr>
            <w:r w:rsidRPr="00EA69A7">
              <w:rPr>
                <w:sz w:val="26"/>
                <w:szCs w:val="26"/>
              </w:rPr>
              <w:t>9</w:t>
            </w:r>
          </w:p>
        </w:tc>
        <w:tc>
          <w:tcPr>
            <w:tcW w:w="2960" w:type="dxa"/>
            <w:vAlign w:val="bottom"/>
          </w:tcPr>
          <w:p w:rsidR="00B4702E" w:rsidRPr="00EA69A7" w:rsidRDefault="00B4702E" w:rsidP="0086052E">
            <w:pPr>
              <w:ind w:left="820"/>
              <w:jc w:val="both"/>
              <w:rPr>
                <w:sz w:val="26"/>
                <w:szCs w:val="26"/>
              </w:rPr>
            </w:pPr>
            <w:r w:rsidRPr="00EA69A7">
              <w:rPr>
                <w:sz w:val="26"/>
                <w:szCs w:val="26"/>
              </w:rPr>
              <w:t>15</w:t>
            </w:r>
          </w:p>
        </w:tc>
      </w:tr>
      <w:tr w:rsidR="00B4702E" w:rsidRPr="00EA69A7" w:rsidTr="0086052E">
        <w:trPr>
          <w:trHeight w:val="304"/>
        </w:trPr>
        <w:tc>
          <w:tcPr>
            <w:tcW w:w="2940" w:type="dxa"/>
            <w:vAlign w:val="bottom"/>
          </w:tcPr>
          <w:p w:rsidR="00B4702E" w:rsidRPr="00EA69A7" w:rsidRDefault="00B4702E" w:rsidP="0086052E">
            <w:pPr>
              <w:ind w:right="1180"/>
              <w:jc w:val="both"/>
              <w:rPr>
                <w:sz w:val="26"/>
                <w:szCs w:val="26"/>
              </w:rPr>
            </w:pPr>
            <w:r w:rsidRPr="00EA69A7">
              <w:rPr>
                <w:sz w:val="26"/>
                <w:szCs w:val="26"/>
              </w:rPr>
              <w:t>50 and above</w:t>
            </w:r>
          </w:p>
        </w:tc>
        <w:tc>
          <w:tcPr>
            <w:tcW w:w="2980" w:type="dxa"/>
            <w:vAlign w:val="bottom"/>
          </w:tcPr>
          <w:p w:rsidR="00B4702E" w:rsidRPr="00EA69A7" w:rsidRDefault="00B4702E" w:rsidP="0086052E">
            <w:pPr>
              <w:ind w:left="820"/>
              <w:jc w:val="both"/>
              <w:rPr>
                <w:sz w:val="26"/>
                <w:szCs w:val="26"/>
              </w:rPr>
            </w:pPr>
            <w:r w:rsidRPr="00EA69A7">
              <w:rPr>
                <w:sz w:val="26"/>
                <w:szCs w:val="26"/>
              </w:rPr>
              <w:t>4</w:t>
            </w:r>
          </w:p>
        </w:tc>
        <w:tc>
          <w:tcPr>
            <w:tcW w:w="2960" w:type="dxa"/>
            <w:vAlign w:val="bottom"/>
          </w:tcPr>
          <w:p w:rsidR="00B4702E" w:rsidRPr="00EA69A7" w:rsidRDefault="00B4702E" w:rsidP="0086052E">
            <w:pPr>
              <w:ind w:left="820"/>
              <w:jc w:val="both"/>
              <w:rPr>
                <w:sz w:val="26"/>
                <w:szCs w:val="26"/>
              </w:rPr>
            </w:pPr>
            <w:r w:rsidRPr="00EA69A7">
              <w:rPr>
                <w:sz w:val="26"/>
                <w:szCs w:val="26"/>
              </w:rPr>
              <w:t>7</w:t>
            </w:r>
          </w:p>
        </w:tc>
      </w:tr>
      <w:tr w:rsidR="00B4702E" w:rsidRPr="00EA69A7" w:rsidTr="0086052E">
        <w:trPr>
          <w:trHeight w:val="306"/>
        </w:trPr>
        <w:tc>
          <w:tcPr>
            <w:tcW w:w="2940" w:type="dxa"/>
            <w:vAlign w:val="bottom"/>
          </w:tcPr>
          <w:p w:rsidR="00B4702E" w:rsidRPr="00EA69A7" w:rsidRDefault="00B4702E" w:rsidP="0086052E">
            <w:pPr>
              <w:ind w:right="1360"/>
              <w:jc w:val="both"/>
              <w:rPr>
                <w:sz w:val="26"/>
                <w:szCs w:val="26"/>
              </w:rPr>
            </w:pPr>
            <w:r w:rsidRPr="00EA69A7">
              <w:rPr>
                <w:sz w:val="26"/>
                <w:szCs w:val="26"/>
              </w:rPr>
              <w:t>Total</w:t>
            </w:r>
          </w:p>
        </w:tc>
        <w:tc>
          <w:tcPr>
            <w:tcW w:w="2980" w:type="dxa"/>
            <w:vAlign w:val="bottom"/>
          </w:tcPr>
          <w:p w:rsidR="00B4702E" w:rsidRPr="00EA69A7" w:rsidRDefault="00B4702E" w:rsidP="0086052E">
            <w:pPr>
              <w:ind w:left="820"/>
              <w:jc w:val="both"/>
              <w:rPr>
                <w:sz w:val="26"/>
                <w:szCs w:val="26"/>
              </w:rPr>
            </w:pPr>
            <w:r w:rsidRPr="00EA69A7">
              <w:rPr>
                <w:sz w:val="26"/>
                <w:szCs w:val="26"/>
              </w:rPr>
              <w:t>60</w:t>
            </w:r>
          </w:p>
        </w:tc>
        <w:tc>
          <w:tcPr>
            <w:tcW w:w="2960" w:type="dxa"/>
            <w:vAlign w:val="bottom"/>
          </w:tcPr>
          <w:p w:rsidR="00B4702E" w:rsidRPr="00EA69A7" w:rsidRDefault="00B4702E" w:rsidP="0086052E">
            <w:pPr>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lastRenderedPageBreak/>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B4702E" w:rsidRPr="00EA69A7" w:rsidRDefault="00B4702E" w:rsidP="00B4702E">
      <w:pPr>
        <w:spacing w:line="480" w:lineRule="auto"/>
        <w:jc w:val="both"/>
        <w:rPr>
          <w:sz w:val="26"/>
          <w:szCs w:val="26"/>
        </w:rPr>
      </w:pPr>
      <w:bookmarkStart w:id="6" w:name="page77"/>
      <w:bookmarkEnd w:id="6"/>
    </w:p>
    <w:p w:rsidR="00B4702E" w:rsidRPr="00EA69A7" w:rsidRDefault="00B4702E" w:rsidP="00B4702E">
      <w:pPr>
        <w:spacing w:line="480" w:lineRule="auto"/>
        <w:ind w:left="840"/>
        <w:jc w:val="both"/>
        <w:rPr>
          <w:sz w:val="26"/>
          <w:szCs w:val="26"/>
        </w:rPr>
      </w:pPr>
      <w:r w:rsidRPr="00EA69A7">
        <w:rPr>
          <w:sz w:val="26"/>
          <w:szCs w:val="26"/>
        </w:rPr>
        <w:t>Table 4.1.5</w:t>
      </w:r>
    </w:p>
    <w:p w:rsidR="00B4702E" w:rsidRPr="00EA69A7" w:rsidRDefault="00B4702E" w:rsidP="00B4702E">
      <w:pPr>
        <w:spacing w:line="480" w:lineRule="auto"/>
        <w:ind w:left="840"/>
        <w:jc w:val="both"/>
        <w:rPr>
          <w:sz w:val="26"/>
          <w:szCs w:val="26"/>
        </w:rPr>
      </w:pPr>
      <w:r w:rsidRPr="00EA69A7">
        <w:rPr>
          <w:sz w:val="26"/>
          <w:szCs w:val="26"/>
        </w:rPr>
        <w:t>Question 4: Academic Qualification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0"/>
        <w:gridCol w:w="2780"/>
        <w:gridCol w:w="2360"/>
      </w:tblGrid>
      <w:tr w:rsidR="00B4702E" w:rsidRPr="00EA69A7" w:rsidTr="0086052E">
        <w:trPr>
          <w:trHeight w:val="324"/>
        </w:trPr>
        <w:tc>
          <w:tcPr>
            <w:tcW w:w="374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78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360" w:type="dxa"/>
            <w:vAlign w:val="bottom"/>
          </w:tcPr>
          <w:p w:rsidR="00B4702E" w:rsidRPr="00EA69A7" w:rsidRDefault="00B4702E" w:rsidP="0086052E">
            <w:pPr>
              <w:spacing w:line="480" w:lineRule="auto"/>
              <w:ind w:left="100"/>
              <w:jc w:val="both"/>
              <w:rPr>
                <w:sz w:val="26"/>
                <w:szCs w:val="26"/>
              </w:rPr>
            </w:pPr>
            <w:r w:rsidRPr="00EA69A7">
              <w:rPr>
                <w:sz w:val="26"/>
                <w:szCs w:val="26"/>
              </w:rPr>
              <w:t>Percentage %</w:t>
            </w:r>
          </w:p>
        </w:tc>
      </w:tr>
      <w:tr w:rsidR="00B4702E" w:rsidRPr="00EA69A7" w:rsidTr="0086052E">
        <w:trPr>
          <w:trHeight w:val="304"/>
        </w:trPr>
        <w:tc>
          <w:tcPr>
            <w:tcW w:w="3740" w:type="dxa"/>
            <w:vAlign w:val="bottom"/>
          </w:tcPr>
          <w:p w:rsidR="00B4702E" w:rsidRPr="00EA69A7" w:rsidRDefault="00B4702E" w:rsidP="0086052E">
            <w:pPr>
              <w:spacing w:line="480" w:lineRule="auto"/>
              <w:ind w:left="840"/>
              <w:jc w:val="both"/>
              <w:rPr>
                <w:sz w:val="26"/>
                <w:szCs w:val="26"/>
              </w:rPr>
            </w:pPr>
            <w:r w:rsidRPr="00EA69A7">
              <w:rPr>
                <w:sz w:val="26"/>
                <w:szCs w:val="26"/>
              </w:rPr>
              <w:t>WAEC</w:t>
            </w:r>
          </w:p>
        </w:tc>
        <w:tc>
          <w:tcPr>
            <w:tcW w:w="2780" w:type="dxa"/>
            <w:vAlign w:val="bottom"/>
          </w:tcPr>
          <w:p w:rsidR="00B4702E" w:rsidRPr="00EA69A7" w:rsidRDefault="00B4702E" w:rsidP="0086052E">
            <w:pPr>
              <w:spacing w:line="480" w:lineRule="auto"/>
              <w:ind w:left="800"/>
              <w:jc w:val="both"/>
              <w:rPr>
                <w:sz w:val="26"/>
                <w:szCs w:val="26"/>
              </w:rPr>
            </w:pPr>
            <w:r w:rsidRPr="00EA69A7">
              <w:rPr>
                <w:sz w:val="26"/>
                <w:szCs w:val="26"/>
              </w:rPr>
              <w:t>10</w:t>
            </w:r>
          </w:p>
        </w:tc>
        <w:tc>
          <w:tcPr>
            <w:tcW w:w="236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04"/>
        </w:trPr>
        <w:tc>
          <w:tcPr>
            <w:tcW w:w="3740" w:type="dxa"/>
            <w:vAlign w:val="bottom"/>
          </w:tcPr>
          <w:p w:rsidR="00B4702E" w:rsidRPr="00EA69A7" w:rsidRDefault="00B4702E" w:rsidP="0086052E">
            <w:pPr>
              <w:spacing w:line="480" w:lineRule="auto"/>
              <w:ind w:left="840"/>
              <w:jc w:val="both"/>
              <w:rPr>
                <w:sz w:val="26"/>
                <w:szCs w:val="26"/>
              </w:rPr>
            </w:pPr>
            <w:r w:rsidRPr="00EA69A7">
              <w:rPr>
                <w:sz w:val="26"/>
                <w:szCs w:val="26"/>
              </w:rPr>
              <w:t>NCE/OND</w:t>
            </w:r>
          </w:p>
        </w:tc>
        <w:tc>
          <w:tcPr>
            <w:tcW w:w="2780" w:type="dxa"/>
            <w:vAlign w:val="bottom"/>
          </w:tcPr>
          <w:p w:rsidR="00B4702E" w:rsidRPr="00EA69A7" w:rsidRDefault="00B4702E" w:rsidP="0086052E">
            <w:pPr>
              <w:spacing w:line="480" w:lineRule="auto"/>
              <w:ind w:left="800"/>
              <w:jc w:val="both"/>
              <w:rPr>
                <w:sz w:val="26"/>
                <w:szCs w:val="26"/>
              </w:rPr>
            </w:pPr>
            <w:r w:rsidRPr="00EA69A7">
              <w:rPr>
                <w:sz w:val="26"/>
                <w:szCs w:val="26"/>
              </w:rPr>
              <w:t>18</w:t>
            </w:r>
          </w:p>
        </w:tc>
        <w:tc>
          <w:tcPr>
            <w:tcW w:w="2360" w:type="dxa"/>
            <w:vAlign w:val="bottom"/>
          </w:tcPr>
          <w:p w:rsidR="00B4702E" w:rsidRPr="00EA69A7" w:rsidRDefault="00B4702E" w:rsidP="0086052E">
            <w:pPr>
              <w:spacing w:line="480" w:lineRule="auto"/>
              <w:ind w:left="820"/>
              <w:jc w:val="both"/>
              <w:rPr>
                <w:sz w:val="26"/>
                <w:szCs w:val="26"/>
              </w:rPr>
            </w:pPr>
            <w:r w:rsidRPr="00EA69A7">
              <w:rPr>
                <w:sz w:val="26"/>
                <w:szCs w:val="26"/>
              </w:rPr>
              <w:t>30</w:t>
            </w:r>
          </w:p>
        </w:tc>
      </w:tr>
      <w:tr w:rsidR="00B4702E" w:rsidRPr="00EA69A7" w:rsidTr="0086052E">
        <w:trPr>
          <w:trHeight w:val="304"/>
        </w:trPr>
        <w:tc>
          <w:tcPr>
            <w:tcW w:w="3740" w:type="dxa"/>
            <w:vAlign w:val="bottom"/>
          </w:tcPr>
          <w:p w:rsidR="00B4702E" w:rsidRPr="00EA69A7" w:rsidRDefault="00B4702E" w:rsidP="0086052E">
            <w:pPr>
              <w:spacing w:line="480" w:lineRule="auto"/>
              <w:ind w:left="840"/>
              <w:jc w:val="both"/>
              <w:rPr>
                <w:sz w:val="26"/>
                <w:szCs w:val="26"/>
              </w:rPr>
            </w:pPr>
            <w:r w:rsidRPr="00EA69A7">
              <w:rPr>
                <w:sz w:val="26"/>
                <w:szCs w:val="26"/>
              </w:rPr>
              <w:t>HND/BSC</w:t>
            </w:r>
          </w:p>
        </w:tc>
        <w:tc>
          <w:tcPr>
            <w:tcW w:w="2780" w:type="dxa"/>
            <w:vAlign w:val="bottom"/>
          </w:tcPr>
          <w:p w:rsidR="00B4702E" w:rsidRPr="00EA69A7" w:rsidRDefault="00B4702E" w:rsidP="0086052E">
            <w:pPr>
              <w:spacing w:line="480" w:lineRule="auto"/>
              <w:ind w:left="800"/>
              <w:jc w:val="both"/>
              <w:rPr>
                <w:sz w:val="26"/>
                <w:szCs w:val="26"/>
              </w:rPr>
            </w:pPr>
            <w:r w:rsidRPr="00EA69A7">
              <w:rPr>
                <w:sz w:val="26"/>
                <w:szCs w:val="26"/>
              </w:rPr>
              <w:t>30</w:t>
            </w:r>
          </w:p>
        </w:tc>
        <w:tc>
          <w:tcPr>
            <w:tcW w:w="2360" w:type="dxa"/>
            <w:vAlign w:val="bottom"/>
          </w:tcPr>
          <w:p w:rsidR="00B4702E" w:rsidRPr="00EA69A7" w:rsidRDefault="00B4702E" w:rsidP="0086052E">
            <w:pPr>
              <w:spacing w:line="480" w:lineRule="auto"/>
              <w:ind w:left="820"/>
              <w:jc w:val="both"/>
              <w:rPr>
                <w:sz w:val="26"/>
                <w:szCs w:val="26"/>
              </w:rPr>
            </w:pPr>
            <w:r w:rsidRPr="00EA69A7">
              <w:rPr>
                <w:sz w:val="26"/>
                <w:szCs w:val="26"/>
              </w:rPr>
              <w:t>50</w:t>
            </w:r>
          </w:p>
        </w:tc>
      </w:tr>
      <w:tr w:rsidR="00B4702E" w:rsidRPr="00EA69A7" w:rsidTr="0086052E">
        <w:trPr>
          <w:trHeight w:val="304"/>
        </w:trPr>
        <w:tc>
          <w:tcPr>
            <w:tcW w:w="3740" w:type="dxa"/>
            <w:vAlign w:val="bottom"/>
          </w:tcPr>
          <w:p w:rsidR="00B4702E" w:rsidRPr="00EA69A7" w:rsidRDefault="00B4702E" w:rsidP="0086052E">
            <w:pPr>
              <w:spacing w:line="480" w:lineRule="auto"/>
              <w:ind w:left="120"/>
              <w:jc w:val="both"/>
              <w:rPr>
                <w:sz w:val="26"/>
                <w:szCs w:val="26"/>
              </w:rPr>
            </w:pPr>
            <w:r w:rsidRPr="00EA69A7">
              <w:rPr>
                <w:sz w:val="26"/>
                <w:szCs w:val="26"/>
              </w:rPr>
              <w:t>Others higher certificate</w:t>
            </w:r>
          </w:p>
        </w:tc>
        <w:tc>
          <w:tcPr>
            <w:tcW w:w="2780" w:type="dxa"/>
            <w:vAlign w:val="bottom"/>
          </w:tcPr>
          <w:p w:rsidR="00B4702E" w:rsidRPr="00EA69A7" w:rsidRDefault="00B4702E" w:rsidP="0086052E">
            <w:pPr>
              <w:spacing w:line="480" w:lineRule="auto"/>
              <w:ind w:left="800"/>
              <w:jc w:val="both"/>
              <w:rPr>
                <w:sz w:val="26"/>
                <w:szCs w:val="26"/>
              </w:rPr>
            </w:pPr>
            <w:r w:rsidRPr="00EA69A7">
              <w:rPr>
                <w:sz w:val="26"/>
                <w:szCs w:val="26"/>
              </w:rPr>
              <w:t>2</w:t>
            </w:r>
          </w:p>
        </w:tc>
        <w:tc>
          <w:tcPr>
            <w:tcW w:w="2360" w:type="dxa"/>
            <w:vAlign w:val="bottom"/>
          </w:tcPr>
          <w:p w:rsidR="00B4702E" w:rsidRPr="00EA69A7" w:rsidRDefault="00B4702E" w:rsidP="0086052E">
            <w:pPr>
              <w:spacing w:line="480" w:lineRule="auto"/>
              <w:ind w:left="820"/>
              <w:jc w:val="both"/>
              <w:rPr>
                <w:sz w:val="26"/>
                <w:szCs w:val="26"/>
              </w:rPr>
            </w:pPr>
            <w:r w:rsidRPr="00EA69A7">
              <w:rPr>
                <w:sz w:val="26"/>
                <w:szCs w:val="26"/>
              </w:rPr>
              <w:t>3</w:t>
            </w:r>
          </w:p>
        </w:tc>
      </w:tr>
      <w:tr w:rsidR="00B4702E" w:rsidRPr="00EA69A7" w:rsidTr="0086052E">
        <w:trPr>
          <w:trHeight w:val="304"/>
        </w:trPr>
        <w:tc>
          <w:tcPr>
            <w:tcW w:w="3740" w:type="dxa"/>
            <w:vAlign w:val="bottom"/>
          </w:tcPr>
          <w:p w:rsidR="00B4702E" w:rsidRPr="00EA69A7" w:rsidRDefault="00B4702E" w:rsidP="0086052E">
            <w:pPr>
              <w:spacing w:line="480" w:lineRule="auto"/>
              <w:ind w:left="840"/>
              <w:jc w:val="both"/>
              <w:rPr>
                <w:sz w:val="26"/>
                <w:szCs w:val="26"/>
              </w:rPr>
            </w:pPr>
            <w:r w:rsidRPr="00EA69A7">
              <w:rPr>
                <w:sz w:val="26"/>
                <w:szCs w:val="26"/>
              </w:rPr>
              <w:t>Total</w:t>
            </w:r>
          </w:p>
        </w:tc>
        <w:tc>
          <w:tcPr>
            <w:tcW w:w="278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36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The above table indicates that 17% representing 10 respondents were WAEC holder, 30% representing 18 respondent were NCE/OND holders, 50% representing 30 respondents were HND/BSC holders and 3% representing 2 respondents were holding other higher certificate.</w:t>
      </w:r>
      <w:bookmarkStart w:id="7" w:name="page78"/>
      <w:bookmarkEnd w:id="7"/>
    </w:p>
    <w:p w:rsidR="00B4702E" w:rsidRPr="00EA69A7" w:rsidRDefault="00B4702E" w:rsidP="00B4702E">
      <w:pPr>
        <w:spacing w:after="200" w:line="276" w:lineRule="auto"/>
        <w:rPr>
          <w:sz w:val="26"/>
          <w:szCs w:val="26"/>
        </w:rPr>
      </w:pPr>
      <w:bookmarkStart w:id="8" w:name="page79"/>
      <w:bookmarkEnd w:id="8"/>
      <w:r w:rsidRPr="00EA69A7">
        <w:rPr>
          <w:sz w:val="26"/>
          <w:szCs w:val="26"/>
        </w:rPr>
        <w:br w:type="page"/>
      </w:r>
      <w:r w:rsidRPr="00EA69A7">
        <w:rPr>
          <w:sz w:val="26"/>
          <w:szCs w:val="26"/>
        </w:rPr>
        <w:lastRenderedPageBreak/>
        <w:t>Table 4.1.7</w:t>
      </w:r>
    </w:p>
    <w:p w:rsidR="00B4702E" w:rsidRPr="00EA69A7" w:rsidRDefault="00B4702E" w:rsidP="00B4702E">
      <w:pPr>
        <w:spacing w:line="480" w:lineRule="auto"/>
        <w:ind w:left="840"/>
        <w:jc w:val="both"/>
        <w:rPr>
          <w:sz w:val="26"/>
          <w:szCs w:val="26"/>
        </w:rPr>
      </w:pPr>
      <w:r w:rsidRPr="00EA69A7">
        <w:rPr>
          <w:sz w:val="26"/>
          <w:szCs w:val="26"/>
        </w:rPr>
        <w:t>Question 6: motivation serves as an effective means of planning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30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21</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35</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The above table shows that 50% representing 30 respondents strongly agree that staff motivation serves as a means of planning, 35% representing 21 respondents agree that motivation serve as a means of planning, 35% representing 21 respondents were undecided and disagree with the statement and 2% representing 1 respondent strongly disagree that motivation serves as a means of planning.</w:t>
      </w:r>
      <w:bookmarkStart w:id="9" w:name="page80"/>
      <w:bookmarkEnd w:id="9"/>
    </w:p>
    <w:p w:rsidR="00B4702E" w:rsidRPr="00EA69A7" w:rsidRDefault="00B4702E" w:rsidP="00B4702E">
      <w:pPr>
        <w:spacing w:line="480" w:lineRule="auto"/>
        <w:ind w:right="120"/>
        <w:jc w:val="both"/>
        <w:rPr>
          <w:sz w:val="26"/>
          <w:szCs w:val="26"/>
        </w:rPr>
      </w:pPr>
    </w:p>
    <w:p w:rsidR="00B4702E" w:rsidRPr="00EA69A7" w:rsidRDefault="00B4702E" w:rsidP="00B4702E">
      <w:pPr>
        <w:spacing w:line="480" w:lineRule="auto"/>
        <w:ind w:right="120"/>
        <w:jc w:val="both"/>
        <w:rPr>
          <w:sz w:val="26"/>
          <w:szCs w:val="26"/>
        </w:rPr>
      </w:pPr>
    </w:p>
    <w:p w:rsidR="00B4702E" w:rsidRPr="00EA69A7" w:rsidRDefault="00B4702E" w:rsidP="00B4702E">
      <w:pPr>
        <w:spacing w:after="200" w:line="276" w:lineRule="auto"/>
        <w:rPr>
          <w:sz w:val="26"/>
          <w:szCs w:val="26"/>
        </w:rPr>
      </w:pPr>
      <w:r w:rsidRPr="00EA69A7">
        <w:rPr>
          <w:sz w:val="26"/>
          <w:szCs w:val="26"/>
        </w:rPr>
        <w:br w:type="page"/>
      </w:r>
    </w:p>
    <w:p w:rsidR="00B4702E" w:rsidRPr="00EA69A7" w:rsidRDefault="00B4702E" w:rsidP="00B4702E">
      <w:pPr>
        <w:spacing w:line="480" w:lineRule="auto"/>
        <w:ind w:right="120"/>
        <w:jc w:val="both"/>
        <w:rPr>
          <w:sz w:val="26"/>
          <w:szCs w:val="26"/>
        </w:rPr>
      </w:pPr>
      <w:r w:rsidRPr="00EA69A7">
        <w:rPr>
          <w:sz w:val="26"/>
          <w:szCs w:val="26"/>
        </w:rPr>
        <w:lastRenderedPageBreak/>
        <w:t>Table 4.1.8</w:t>
      </w:r>
    </w:p>
    <w:p w:rsidR="00B4702E" w:rsidRPr="00EA69A7" w:rsidRDefault="00B4702E" w:rsidP="00B4702E">
      <w:pPr>
        <w:spacing w:line="480" w:lineRule="auto"/>
        <w:ind w:left="840"/>
        <w:jc w:val="both"/>
        <w:rPr>
          <w:sz w:val="26"/>
          <w:szCs w:val="26"/>
        </w:rPr>
      </w:pPr>
      <w:r w:rsidRPr="00EA69A7">
        <w:rPr>
          <w:sz w:val="26"/>
          <w:szCs w:val="26"/>
        </w:rPr>
        <w:t>Question 7; motivationare used as the basis for controlling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20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26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43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3</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7</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12</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7</w:t>
            </w:r>
          </w:p>
        </w:tc>
      </w:tr>
      <w:tr w:rsidR="00B4702E" w:rsidRPr="00EA69A7" w:rsidTr="0086052E">
        <w:trPr>
          <w:trHeight w:val="306"/>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An examination of the table shows that 33% representing 20 respondents strongly agree that motivation are used as basis for controlling, 43% representing 26 respondents agree that motivation are used as a basis for controlling, 5% representing 39 respondents are undecided, 7 respondent representing 12% disagree that motivation are used as the basis for controlling, 7% representing 4 respondents strongly disagree that motivation are used for controlling.</w:t>
      </w:r>
    </w:p>
    <w:p w:rsidR="00B4702E" w:rsidRPr="00EA69A7" w:rsidRDefault="00B4702E" w:rsidP="00B4702E">
      <w:pPr>
        <w:spacing w:line="480" w:lineRule="auto"/>
        <w:jc w:val="both"/>
        <w:rPr>
          <w:sz w:val="26"/>
          <w:szCs w:val="26"/>
        </w:rPr>
      </w:pPr>
      <w:bookmarkStart w:id="10" w:name="page81"/>
      <w:bookmarkEnd w:id="10"/>
      <w:r w:rsidRPr="00EA69A7">
        <w:rPr>
          <w:sz w:val="26"/>
          <w:szCs w:val="26"/>
        </w:rPr>
        <w:br w:type="page"/>
      </w:r>
      <w:r w:rsidRPr="00EA69A7">
        <w:rPr>
          <w:sz w:val="26"/>
          <w:szCs w:val="26"/>
        </w:rPr>
        <w:lastRenderedPageBreak/>
        <w:t>Table 4.1.9</w:t>
      </w:r>
    </w:p>
    <w:p w:rsidR="00B4702E" w:rsidRPr="00EA69A7" w:rsidRDefault="00B4702E" w:rsidP="00B4702E">
      <w:pPr>
        <w:spacing w:line="480" w:lineRule="auto"/>
        <w:ind w:left="840"/>
        <w:jc w:val="both"/>
        <w:rPr>
          <w:sz w:val="26"/>
          <w:szCs w:val="26"/>
        </w:rPr>
      </w:pPr>
      <w:r w:rsidRPr="00EA69A7">
        <w:rPr>
          <w:sz w:val="26"/>
          <w:szCs w:val="26"/>
        </w:rPr>
        <w:t>Question 8: motivation Reflects the organization pattern of working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ind w:left="-15"/>
              <w:jc w:val="both"/>
              <w:rPr>
                <w:sz w:val="26"/>
                <w:szCs w:val="26"/>
              </w:rPr>
            </w:pPr>
            <w:r w:rsidRPr="00EA69A7">
              <w:rPr>
                <w:sz w:val="26"/>
                <w:szCs w:val="26"/>
              </w:rPr>
              <w:t>No of Respondents</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40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8</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The table shows that staff motivation reflects the organization pattern of working. The inference is confirmed by the data in table 4.1.9 in which 40% representing 24 respondents strongly agree that motivation reflect the organization pattern of working, 17% representing 10 respondent agree that motivation reflect the organization of working, 27% representing 16 respondent are undecided, 3% representing 2 respondents disagree that motivation reflect that organization pattern of working while 13% representing 8 respondent disagree that motivation reflect the organization pattern of working.</w:t>
      </w:r>
    </w:p>
    <w:p w:rsidR="00B4702E" w:rsidRPr="00EA69A7" w:rsidRDefault="00B4702E" w:rsidP="00B4702E">
      <w:pPr>
        <w:spacing w:line="480" w:lineRule="auto"/>
        <w:jc w:val="both"/>
        <w:rPr>
          <w:sz w:val="26"/>
          <w:szCs w:val="26"/>
        </w:rPr>
      </w:pPr>
      <w:bookmarkStart w:id="11" w:name="page82"/>
      <w:bookmarkEnd w:id="11"/>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r w:rsidRPr="00EA69A7">
        <w:rPr>
          <w:sz w:val="26"/>
          <w:szCs w:val="26"/>
        </w:rPr>
        <w:t>Table 4.1.10</w:t>
      </w:r>
    </w:p>
    <w:p w:rsidR="00B4702E" w:rsidRPr="00EA69A7" w:rsidRDefault="00B4702E" w:rsidP="00B4702E">
      <w:pPr>
        <w:spacing w:line="480" w:lineRule="auto"/>
        <w:jc w:val="both"/>
        <w:rPr>
          <w:sz w:val="26"/>
          <w:szCs w:val="26"/>
        </w:rPr>
      </w:pPr>
      <w:r w:rsidRPr="00EA69A7">
        <w:rPr>
          <w:b/>
          <w:bCs/>
          <w:sz w:val="26"/>
          <w:szCs w:val="26"/>
        </w:rPr>
        <w:t xml:space="preserve">Question 9: </w:t>
      </w:r>
      <w:r w:rsidRPr="00EA69A7">
        <w:rPr>
          <w:sz w:val="26"/>
          <w:szCs w:val="26"/>
        </w:rPr>
        <w:t>Government influence the motivational process  in  your industry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35</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58</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19</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32</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The above table shows that 58% representing 35 respondents strongly agree that government interfere with motivation process in their parastatal, 32% are representing 19 respondent agree that government influence motivation process in their industry while 10% representing 6 respondenst are undecided while strongly agree and disagree have no respondent.</w:t>
      </w:r>
    </w:p>
    <w:p w:rsidR="00B4702E" w:rsidRPr="00EA69A7" w:rsidRDefault="00B4702E" w:rsidP="00B4702E">
      <w:pPr>
        <w:spacing w:line="480" w:lineRule="auto"/>
        <w:ind w:left="120" w:right="120" w:firstLine="720"/>
        <w:jc w:val="both"/>
        <w:rPr>
          <w:sz w:val="26"/>
          <w:szCs w:val="26"/>
        </w:rPr>
      </w:pPr>
    </w:p>
    <w:p w:rsidR="00B4702E" w:rsidRPr="00EA69A7" w:rsidRDefault="00B4702E" w:rsidP="00B4702E">
      <w:pPr>
        <w:spacing w:line="480" w:lineRule="auto"/>
        <w:ind w:left="120" w:right="120" w:firstLine="720"/>
        <w:jc w:val="both"/>
        <w:rPr>
          <w:sz w:val="26"/>
          <w:szCs w:val="26"/>
        </w:rPr>
      </w:pPr>
    </w:p>
    <w:p w:rsidR="00B4702E" w:rsidRPr="00EA69A7" w:rsidRDefault="00B4702E" w:rsidP="00B4702E">
      <w:pPr>
        <w:spacing w:line="480" w:lineRule="auto"/>
        <w:ind w:right="120"/>
        <w:jc w:val="both"/>
        <w:rPr>
          <w:sz w:val="26"/>
          <w:szCs w:val="26"/>
        </w:rPr>
      </w:pPr>
    </w:p>
    <w:p w:rsidR="00B4702E" w:rsidRPr="00EA69A7" w:rsidRDefault="00B4702E" w:rsidP="00B4702E">
      <w:pPr>
        <w:spacing w:line="480" w:lineRule="auto"/>
        <w:jc w:val="both"/>
        <w:rPr>
          <w:sz w:val="26"/>
          <w:szCs w:val="26"/>
        </w:rPr>
      </w:pPr>
      <w:bookmarkStart w:id="12" w:name="page83"/>
      <w:bookmarkEnd w:id="12"/>
      <w:r w:rsidRPr="00EA69A7">
        <w:rPr>
          <w:sz w:val="26"/>
          <w:szCs w:val="26"/>
        </w:rPr>
        <w:lastRenderedPageBreak/>
        <w:t>Table 4.1.11</w:t>
      </w:r>
    </w:p>
    <w:p w:rsidR="00B4702E" w:rsidRPr="00EA69A7" w:rsidRDefault="00B4702E" w:rsidP="00B4702E">
      <w:pPr>
        <w:spacing w:line="480" w:lineRule="auto"/>
        <w:jc w:val="both"/>
        <w:rPr>
          <w:sz w:val="26"/>
          <w:szCs w:val="26"/>
        </w:rPr>
      </w:pPr>
      <w:r w:rsidRPr="00EA69A7">
        <w:rPr>
          <w:sz w:val="26"/>
          <w:szCs w:val="26"/>
        </w:rPr>
        <w:t>Question 10: staff motivaton and management influence decision making</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35</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58</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7</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12</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2</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Pr>
          <w:sz w:val="26"/>
          <w:szCs w:val="26"/>
        </w:rPr>
        <w:t>Source field survey - 2025</w:t>
      </w:r>
    </w:p>
    <w:p w:rsidR="00B4702E" w:rsidRPr="00EA69A7" w:rsidRDefault="00B4702E" w:rsidP="00B4702E">
      <w:pPr>
        <w:spacing w:line="480" w:lineRule="auto"/>
        <w:ind w:left="120" w:right="120" w:firstLine="720"/>
        <w:jc w:val="both"/>
        <w:rPr>
          <w:sz w:val="26"/>
          <w:szCs w:val="26"/>
        </w:rPr>
      </w:pPr>
      <w:r w:rsidRPr="00EA69A7">
        <w:rPr>
          <w:sz w:val="26"/>
          <w:szCs w:val="26"/>
        </w:rPr>
        <w:t>The table depicts the responses of respondents on whether staff motivation control aid’s management in decision making. A look at the table shows 58% representing 35 respondents strongly agree that staff motivation control aid’s management in decision making, 27% representing 16 respondents agree that motivation control aid’s management in decision making, 12% representing 7 respondent disagree that staff motivation control aid’s management decision, 3% representing 2 respondents strongly disagree with the statement and no respondent for undecided.</w:t>
      </w:r>
      <w:bookmarkStart w:id="13" w:name="page84"/>
      <w:bookmarkEnd w:id="13"/>
    </w:p>
    <w:p w:rsidR="00B4702E" w:rsidRPr="00EA69A7" w:rsidRDefault="00B4702E" w:rsidP="00B4702E">
      <w:pPr>
        <w:spacing w:line="480" w:lineRule="auto"/>
        <w:ind w:right="120"/>
        <w:jc w:val="both"/>
        <w:rPr>
          <w:sz w:val="26"/>
          <w:szCs w:val="26"/>
        </w:rPr>
      </w:pPr>
      <w:r w:rsidRPr="00EA69A7">
        <w:rPr>
          <w:sz w:val="26"/>
          <w:szCs w:val="26"/>
        </w:rPr>
        <w:br w:type="page"/>
      </w:r>
      <w:r w:rsidRPr="00EA69A7">
        <w:rPr>
          <w:sz w:val="26"/>
          <w:szCs w:val="26"/>
        </w:rPr>
        <w:lastRenderedPageBreak/>
        <w:t>Table 4.1.12</w:t>
      </w:r>
    </w:p>
    <w:p w:rsidR="00B4702E" w:rsidRPr="00EA69A7" w:rsidRDefault="00B4702E" w:rsidP="00B4702E">
      <w:pPr>
        <w:spacing w:line="480" w:lineRule="auto"/>
        <w:ind w:left="840"/>
        <w:jc w:val="both"/>
        <w:rPr>
          <w:sz w:val="26"/>
          <w:szCs w:val="26"/>
        </w:rPr>
      </w:pPr>
      <w:r w:rsidRPr="00EA69A7">
        <w:rPr>
          <w:b/>
          <w:bCs/>
          <w:sz w:val="26"/>
          <w:szCs w:val="26"/>
        </w:rPr>
        <w:t xml:space="preserve">Question 11: </w:t>
      </w:r>
      <w:r w:rsidRPr="00EA69A7">
        <w:rPr>
          <w:sz w:val="26"/>
          <w:szCs w:val="26"/>
        </w:rPr>
        <w:t>Inadequate planning by staff motivation officers cause variance in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29</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48</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12</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20</w:t>
            </w:r>
          </w:p>
        </w:tc>
      </w:tr>
      <w:tr w:rsidR="00B4702E" w:rsidRPr="00EA69A7" w:rsidTr="0086052E">
        <w:trPr>
          <w:trHeight w:val="329"/>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5</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8</w:t>
            </w:r>
          </w:p>
        </w:tc>
      </w:tr>
      <w:tr w:rsidR="00B4702E" w:rsidRPr="00EA69A7" w:rsidTr="0086052E">
        <w:trPr>
          <w:trHeight w:val="329"/>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29"/>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31"/>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left="120" w:right="120" w:firstLine="720"/>
        <w:jc w:val="both"/>
        <w:rPr>
          <w:sz w:val="26"/>
          <w:szCs w:val="26"/>
        </w:rPr>
      </w:pPr>
      <w:r w:rsidRPr="00EA69A7">
        <w:rPr>
          <w:sz w:val="26"/>
          <w:szCs w:val="26"/>
        </w:rPr>
        <w:t>The table indicate majority of the respondents representing 48% of 29 respondents strongly agree that inadequate planning by motivation officers cause variance in motivation, 20% representing 12 respondents agree that inadequate planning by motivation officers causes variance in motivation, 8% representing 10 respondents disagree that inadequate planning by staff motivation officers causes variance while 7% representing 4 respondents strongly disagree that inadequate planning by motivation officers causes variance in motivation.</w:t>
      </w:r>
    </w:p>
    <w:p w:rsidR="00B4702E" w:rsidRPr="00EA69A7" w:rsidRDefault="00B4702E" w:rsidP="00B4702E">
      <w:pPr>
        <w:spacing w:line="480" w:lineRule="auto"/>
        <w:jc w:val="both"/>
        <w:rPr>
          <w:sz w:val="26"/>
          <w:szCs w:val="26"/>
        </w:rPr>
      </w:pPr>
      <w:r w:rsidRPr="00EA69A7">
        <w:rPr>
          <w:sz w:val="26"/>
          <w:szCs w:val="26"/>
        </w:rPr>
        <w:t>Table 4.1.13</w:t>
      </w:r>
    </w:p>
    <w:p w:rsidR="00B4702E" w:rsidRPr="00EA69A7" w:rsidRDefault="00B4702E" w:rsidP="00B4702E">
      <w:pPr>
        <w:spacing w:line="480" w:lineRule="auto"/>
        <w:jc w:val="both"/>
        <w:rPr>
          <w:sz w:val="26"/>
          <w:szCs w:val="26"/>
        </w:rPr>
      </w:pPr>
      <w:bookmarkStart w:id="14" w:name="page85"/>
      <w:bookmarkEnd w:id="14"/>
      <w:r w:rsidRPr="00EA69A7">
        <w:rPr>
          <w:sz w:val="26"/>
          <w:szCs w:val="26"/>
        </w:rPr>
        <w:lastRenderedPageBreak/>
        <w:t>Question 12: Motivation and motivationary control affect the quality of service delivery in government parastatals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96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960" w:type="dxa"/>
            <w:vAlign w:val="bottom"/>
          </w:tcPr>
          <w:p w:rsidR="00B4702E" w:rsidRPr="00EA69A7" w:rsidRDefault="00B4702E" w:rsidP="0086052E">
            <w:pPr>
              <w:spacing w:line="480" w:lineRule="auto"/>
              <w:ind w:left="80"/>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40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66</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13</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22</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7</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12</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96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left="120" w:right="120" w:firstLine="790"/>
        <w:jc w:val="both"/>
        <w:rPr>
          <w:sz w:val="26"/>
          <w:szCs w:val="26"/>
        </w:rPr>
      </w:pPr>
      <w:r w:rsidRPr="00EA69A7">
        <w:rPr>
          <w:sz w:val="26"/>
          <w:szCs w:val="26"/>
        </w:rPr>
        <w:t>Table 4.1.13 shows that staff motivation control affects the quality of service delivery in government parastatals. This inference is confirmed by the data in the above in which 66% representing 40 respondents strongly agree that staff motivation control affects the availability of service delivery in the government parastatals, 22% representing 13 respondents agree that motivation and motivation control affects the quality of service delivery in government parastatals. 12% representing 7 respondents are undecided while no respondent for disagree and strongly agree.</w:t>
      </w:r>
      <w:bookmarkStart w:id="15" w:name="page86"/>
      <w:bookmarkEnd w:id="15"/>
    </w:p>
    <w:p w:rsidR="00B4702E" w:rsidRPr="00EA69A7" w:rsidRDefault="00B4702E" w:rsidP="00B4702E">
      <w:pPr>
        <w:spacing w:line="480" w:lineRule="auto"/>
        <w:jc w:val="both"/>
        <w:rPr>
          <w:sz w:val="26"/>
          <w:szCs w:val="26"/>
        </w:rPr>
      </w:pPr>
      <w:r w:rsidRPr="00EA69A7">
        <w:rPr>
          <w:sz w:val="26"/>
          <w:szCs w:val="26"/>
        </w:rPr>
        <w:t>Table 4.1.14</w:t>
      </w:r>
    </w:p>
    <w:p w:rsidR="00B4702E" w:rsidRPr="00EA69A7" w:rsidRDefault="00B4702E" w:rsidP="00B4702E">
      <w:pPr>
        <w:spacing w:line="480" w:lineRule="auto"/>
        <w:jc w:val="both"/>
        <w:rPr>
          <w:sz w:val="26"/>
          <w:szCs w:val="26"/>
        </w:rPr>
      </w:pPr>
      <w:r w:rsidRPr="00EA69A7">
        <w:rPr>
          <w:sz w:val="26"/>
          <w:szCs w:val="26"/>
        </w:rPr>
        <w:lastRenderedPageBreak/>
        <w:t>Question 13: Staff motivation control contribute to the improvement of the management efficiency and high productivities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jc w:val="both"/>
              <w:rPr>
                <w:sz w:val="26"/>
                <w:szCs w:val="26"/>
              </w:rPr>
            </w:pPr>
            <w:r w:rsidRPr="00EA69A7">
              <w:rPr>
                <w:sz w:val="26"/>
                <w:szCs w:val="26"/>
              </w:rPr>
              <w:t>No of Respondent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30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18</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12</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30</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right="120" w:firstLine="720"/>
        <w:jc w:val="both"/>
        <w:rPr>
          <w:sz w:val="26"/>
          <w:szCs w:val="26"/>
        </w:rPr>
      </w:pPr>
      <w:r w:rsidRPr="00EA69A7">
        <w:rPr>
          <w:sz w:val="26"/>
          <w:szCs w:val="26"/>
        </w:rPr>
        <w:t>A critical look at the table shows that 50% representing 30 respondents strongly agree that staff motivation control contributes to the improvement of management efficiency and high productivities. 30% representing 18 respondents agree that staff motivation control contribute to the improvement of the management efficiency and high productivities while no respondent for undecided and strongly disagree.</w:t>
      </w:r>
    </w:p>
    <w:p w:rsidR="00B4702E" w:rsidRPr="00EA69A7" w:rsidRDefault="00B4702E" w:rsidP="00B4702E">
      <w:pPr>
        <w:spacing w:line="480" w:lineRule="auto"/>
        <w:ind w:right="120" w:firstLine="720"/>
        <w:jc w:val="both"/>
        <w:rPr>
          <w:sz w:val="26"/>
          <w:szCs w:val="26"/>
        </w:rPr>
      </w:pPr>
    </w:p>
    <w:p w:rsidR="00B4702E" w:rsidRPr="00EA69A7" w:rsidRDefault="00B4702E" w:rsidP="00B4702E">
      <w:pPr>
        <w:spacing w:line="480" w:lineRule="auto"/>
        <w:ind w:right="120" w:firstLine="720"/>
        <w:jc w:val="both"/>
        <w:rPr>
          <w:sz w:val="26"/>
          <w:szCs w:val="26"/>
        </w:rPr>
      </w:pPr>
    </w:p>
    <w:p w:rsidR="00B4702E" w:rsidRPr="00EA69A7" w:rsidRDefault="00B4702E" w:rsidP="00B4702E">
      <w:pPr>
        <w:spacing w:line="480" w:lineRule="auto"/>
        <w:ind w:right="120" w:firstLine="720"/>
        <w:jc w:val="both"/>
        <w:rPr>
          <w:sz w:val="26"/>
          <w:szCs w:val="26"/>
        </w:rPr>
      </w:pPr>
    </w:p>
    <w:p w:rsidR="00B4702E" w:rsidRPr="00EA69A7" w:rsidRDefault="00B4702E" w:rsidP="00B4702E">
      <w:pPr>
        <w:spacing w:line="480" w:lineRule="auto"/>
        <w:jc w:val="both"/>
        <w:rPr>
          <w:sz w:val="26"/>
          <w:szCs w:val="26"/>
        </w:rPr>
      </w:pPr>
      <w:r w:rsidRPr="00EA69A7">
        <w:rPr>
          <w:sz w:val="26"/>
          <w:szCs w:val="26"/>
        </w:rPr>
        <w:lastRenderedPageBreak/>
        <w:t>Table 4.1.15</w:t>
      </w:r>
    </w:p>
    <w:p w:rsidR="00B4702E" w:rsidRPr="00EA69A7" w:rsidRDefault="00B4702E" w:rsidP="00B4702E">
      <w:pPr>
        <w:spacing w:line="480" w:lineRule="auto"/>
        <w:jc w:val="both"/>
        <w:rPr>
          <w:sz w:val="26"/>
          <w:szCs w:val="26"/>
        </w:rPr>
      </w:pPr>
      <w:bookmarkStart w:id="16" w:name="page87"/>
      <w:bookmarkEnd w:id="16"/>
      <w:r w:rsidRPr="00EA69A7">
        <w:rPr>
          <w:sz w:val="26"/>
          <w:szCs w:val="26"/>
        </w:rPr>
        <w:t>Question 14: staff motivation control is used for assessing manager’s motivation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jc w:val="both"/>
              <w:rPr>
                <w:sz w:val="26"/>
                <w:szCs w:val="26"/>
              </w:rPr>
            </w:pPr>
            <w:r w:rsidRPr="00EA69A7">
              <w:rPr>
                <w:sz w:val="26"/>
                <w:szCs w:val="26"/>
              </w:rPr>
              <w:t>No of Respondents</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40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67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33</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right="120" w:firstLine="720"/>
        <w:jc w:val="both"/>
        <w:rPr>
          <w:sz w:val="26"/>
          <w:szCs w:val="26"/>
        </w:rPr>
      </w:pPr>
      <w:r w:rsidRPr="00EA69A7">
        <w:rPr>
          <w:sz w:val="26"/>
          <w:szCs w:val="26"/>
        </w:rPr>
        <w:t>The above analysis relates that 67% representing 40 respondent strongly agree that motivation and motivation control is used for assessing manager’s motivation, 33% representing 20 respondent agree that staff motivation control is used for assessing manager’s motivation while no respondent for undecided, disagree and strongly disagree.</w:t>
      </w:r>
      <w:bookmarkStart w:id="17" w:name="page88"/>
      <w:bookmarkEnd w:id="17"/>
    </w:p>
    <w:p w:rsidR="00B4702E" w:rsidRPr="00EA69A7" w:rsidRDefault="00B4702E" w:rsidP="00B4702E">
      <w:pPr>
        <w:spacing w:line="480" w:lineRule="auto"/>
        <w:ind w:right="120" w:firstLine="720"/>
        <w:jc w:val="both"/>
        <w:rPr>
          <w:sz w:val="26"/>
          <w:szCs w:val="26"/>
        </w:rPr>
      </w:pPr>
    </w:p>
    <w:p w:rsidR="00B4702E" w:rsidRPr="00EA69A7" w:rsidRDefault="00B4702E" w:rsidP="00B4702E">
      <w:pPr>
        <w:spacing w:line="480" w:lineRule="auto"/>
        <w:ind w:right="120" w:firstLine="720"/>
        <w:jc w:val="both"/>
        <w:rPr>
          <w:sz w:val="26"/>
          <w:szCs w:val="26"/>
        </w:rPr>
      </w:pPr>
    </w:p>
    <w:p w:rsidR="00B4702E" w:rsidRPr="00EA69A7" w:rsidRDefault="00B4702E" w:rsidP="00B4702E">
      <w:pPr>
        <w:spacing w:line="480" w:lineRule="auto"/>
        <w:ind w:right="120"/>
        <w:jc w:val="both"/>
        <w:rPr>
          <w:sz w:val="26"/>
          <w:szCs w:val="26"/>
        </w:rPr>
      </w:pPr>
      <w:r w:rsidRPr="00EA69A7">
        <w:rPr>
          <w:sz w:val="26"/>
          <w:szCs w:val="26"/>
        </w:rPr>
        <w:t>Table 4.1.16</w:t>
      </w:r>
    </w:p>
    <w:p w:rsidR="00B4702E" w:rsidRPr="00EA69A7" w:rsidRDefault="00B4702E" w:rsidP="00B4702E">
      <w:pPr>
        <w:spacing w:line="480" w:lineRule="auto"/>
        <w:ind w:right="120"/>
        <w:jc w:val="both"/>
        <w:rPr>
          <w:sz w:val="26"/>
          <w:szCs w:val="26"/>
        </w:rPr>
      </w:pPr>
      <w:r w:rsidRPr="00EA69A7">
        <w:rPr>
          <w:sz w:val="26"/>
          <w:szCs w:val="26"/>
        </w:rPr>
        <w:lastRenderedPageBreak/>
        <w:t>Question</w:t>
      </w:r>
      <w:r w:rsidRPr="00EA69A7">
        <w:rPr>
          <w:sz w:val="26"/>
          <w:szCs w:val="26"/>
        </w:rPr>
        <w:tab/>
        <w:t>15:</w:t>
      </w:r>
      <w:r w:rsidRPr="00EA69A7">
        <w:rPr>
          <w:sz w:val="26"/>
          <w:szCs w:val="26"/>
        </w:rPr>
        <w:tab/>
        <w:t>There</w:t>
      </w:r>
      <w:r w:rsidRPr="00EA69A7">
        <w:rPr>
          <w:sz w:val="26"/>
          <w:szCs w:val="26"/>
        </w:rPr>
        <w:tab/>
        <w:t>is</w:t>
      </w:r>
      <w:r w:rsidRPr="00EA69A7">
        <w:rPr>
          <w:sz w:val="26"/>
          <w:szCs w:val="26"/>
        </w:rPr>
        <w:tab/>
        <w:t>connection</w:t>
      </w:r>
      <w:r w:rsidRPr="00EA69A7">
        <w:rPr>
          <w:sz w:val="26"/>
          <w:szCs w:val="26"/>
        </w:rPr>
        <w:tab/>
        <w:t>between</w:t>
      </w:r>
      <w:r w:rsidRPr="00EA69A7">
        <w:rPr>
          <w:sz w:val="26"/>
          <w:szCs w:val="26"/>
        </w:rPr>
        <w:tab/>
        <w:t>the</w:t>
      </w:r>
      <w:r w:rsidRPr="00EA69A7">
        <w:rPr>
          <w:sz w:val="26"/>
          <w:szCs w:val="26"/>
        </w:rPr>
        <w:tab/>
        <w:t>type</w:t>
      </w:r>
      <w:r w:rsidRPr="00EA69A7">
        <w:rPr>
          <w:sz w:val="26"/>
          <w:szCs w:val="26"/>
        </w:rPr>
        <w:tab/>
        <w:t>of staff motivation and actual performance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ind w:left="-15"/>
              <w:jc w:val="both"/>
              <w:rPr>
                <w:sz w:val="26"/>
                <w:szCs w:val="26"/>
              </w:rPr>
            </w:pPr>
            <w:r w:rsidRPr="00EA69A7">
              <w:rPr>
                <w:sz w:val="26"/>
                <w:szCs w:val="26"/>
              </w:rPr>
              <w:t>No of Respondents</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35</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9</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15</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5</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8</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left="120" w:right="120" w:firstLine="720"/>
        <w:jc w:val="both"/>
        <w:rPr>
          <w:sz w:val="26"/>
          <w:szCs w:val="26"/>
        </w:rPr>
      </w:pPr>
      <w:r w:rsidRPr="00EA69A7">
        <w:rPr>
          <w:sz w:val="26"/>
          <w:szCs w:val="26"/>
        </w:rPr>
        <w:t>From the above table 33% representing 20 respondents strongly agree that there is connection between the type of staff motivation and actual performance, 27% representing 16 respondents agree that there is connection between the type of motivation implemented and actual performance, 15% representing 9 respondent are undecided, 17% representing 10 respondent disagree that there is connection between the type of motivation implemented and actual performance while 8% representing 5 respondents strongly</w:t>
      </w:r>
      <w:bookmarkStart w:id="18" w:name="page89"/>
      <w:bookmarkEnd w:id="18"/>
      <w:r w:rsidRPr="00EA69A7">
        <w:rPr>
          <w:sz w:val="26"/>
          <w:szCs w:val="26"/>
        </w:rPr>
        <w:t xml:space="preserve"> disagree that there is connection between the type of motivation implemented and actual performance.</w:t>
      </w:r>
    </w:p>
    <w:p w:rsidR="00B4702E" w:rsidRPr="00EA69A7" w:rsidRDefault="00B4702E" w:rsidP="00B4702E">
      <w:pPr>
        <w:spacing w:line="480" w:lineRule="auto"/>
        <w:jc w:val="both"/>
        <w:rPr>
          <w:sz w:val="26"/>
          <w:szCs w:val="26"/>
        </w:rPr>
      </w:pPr>
      <w:r w:rsidRPr="00EA69A7">
        <w:rPr>
          <w:sz w:val="26"/>
          <w:szCs w:val="26"/>
        </w:rPr>
        <w:t>Table 4.1.17</w:t>
      </w:r>
    </w:p>
    <w:p w:rsidR="00B4702E" w:rsidRPr="00EA69A7" w:rsidRDefault="00B4702E" w:rsidP="00B4702E">
      <w:pPr>
        <w:spacing w:line="480" w:lineRule="auto"/>
        <w:jc w:val="both"/>
        <w:rPr>
          <w:sz w:val="26"/>
          <w:szCs w:val="26"/>
        </w:rPr>
      </w:pPr>
      <w:r w:rsidRPr="00EA69A7">
        <w:rPr>
          <w:sz w:val="26"/>
          <w:szCs w:val="26"/>
        </w:rPr>
        <w:lastRenderedPageBreak/>
        <w:t>Question 16: Motivation forces management to think about and plan for the future.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4"/>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jc w:val="both"/>
              <w:rPr>
                <w:sz w:val="26"/>
                <w:szCs w:val="26"/>
              </w:rPr>
            </w:pPr>
            <w:r w:rsidRPr="00EA69A7">
              <w:rPr>
                <w:sz w:val="26"/>
                <w:szCs w:val="26"/>
              </w:rPr>
              <w:t>No of Respondents</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6"/>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34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14</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60</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100</w:t>
            </w: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left="120" w:right="120" w:firstLine="720"/>
        <w:jc w:val="both"/>
        <w:rPr>
          <w:sz w:val="26"/>
          <w:szCs w:val="26"/>
        </w:rPr>
      </w:pPr>
      <w:r w:rsidRPr="00EA69A7">
        <w:rPr>
          <w:sz w:val="26"/>
          <w:szCs w:val="26"/>
        </w:rPr>
        <w:t>The table revealed that 57% representing 34 respondents strongly agree that motivation forces managers to think about and plan for the future, 23% representing 14 respondents agree that motivation forces managers to think about and plan for the future, 17% representing 10 respondents are undecided while 3% representing 2 respondent strongly disagree that motivation forces managers to think about and plan for the future.</w:t>
      </w:r>
      <w:bookmarkStart w:id="19" w:name="page90"/>
      <w:bookmarkEnd w:id="19"/>
    </w:p>
    <w:p w:rsidR="00B4702E" w:rsidRPr="00EA69A7" w:rsidRDefault="00B4702E" w:rsidP="00B4702E">
      <w:pPr>
        <w:spacing w:line="480" w:lineRule="auto"/>
        <w:jc w:val="both"/>
        <w:rPr>
          <w:sz w:val="26"/>
          <w:szCs w:val="26"/>
        </w:rPr>
      </w:pPr>
      <w:r w:rsidRPr="00EA69A7">
        <w:rPr>
          <w:sz w:val="26"/>
          <w:szCs w:val="26"/>
        </w:rPr>
        <w:t>Table 4.1.18</w:t>
      </w:r>
    </w:p>
    <w:p w:rsidR="00B4702E" w:rsidRPr="00EA69A7" w:rsidRDefault="00B4702E" w:rsidP="00B4702E">
      <w:pPr>
        <w:spacing w:line="480" w:lineRule="auto"/>
        <w:jc w:val="both"/>
        <w:rPr>
          <w:sz w:val="26"/>
          <w:szCs w:val="26"/>
        </w:rPr>
      </w:pPr>
      <w:r w:rsidRPr="00EA69A7">
        <w:rPr>
          <w:sz w:val="26"/>
          <w:szCs w:val="26"/>
        </w:rPr>
        <w:t>Question 17: The staff motivation process provide a means of allocating resources to those parts of organizations where they can be used effectively</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B4702E" w:rsidRPr="00EA69A7" w:rsidTr="0086052E">
        <w:trPr>
          <w:trHeight w:val="323"/>
        </w:trPr>
        <w:tc>
          <w:tcPr>
            <w:tcW w:w="2980" w:type="dxa"/>
            <w:vAlign w:val="bottom"/>
          </w:tcPr>
          <w:p w:rsidR="00B4702E" w:rsidRPr="00EA69A7" w:rsidRDefault="00B4702E" w:rsidP="0086052E">
            <w:pPr>
              <w:spacing w:line="480" w:lineRule="auto"/>
              <w:ind w:left="840"/>
              <w:jc w:val="both"/>
              <w:rPr>
                <w:sz w:val="26"/>
                <w:szCs w:val="26"/>
              </w:rPr>
            </w:pPr>
            <w:r w:rsidRPr="00EA69A7">
              <w:rPr>
                <w:sz w:val="26"/>
                <w:szCs w:val="26"/>
              </w:rPr>
              <w:t>Option</w:t>
            </w:r>
          </w:p>
        </w:tc>
        <w:tc>
          <w:tcPr>
            <w:tcW w:w="2000" w:type="dxa"/>
            <w:vAlign w:val="bottom"/>
          </w:tcPr>
          <w:p w:rsidR="00B4702E" w:rsidRPr="00EA69A7" w:rsidRDefault="00B4702E" w:rsidP="0086052E">
            <w:pPr>
              <w:spacing w:line="480" w:lineRule="auto"/>
              <w:jc w:val="both"/>
              <w:rPr>
                <w:sz w:val="26"/>
                <w:szCs w:val="26"/>
              </w:rPr>
            </w:pPr>
            <w:r w:rsidRPr="00EA69A7">
              <w:rPr>
                <w:sz w:val="26"/>
                <w:szCs w:val="26"/>
              </w:rPr>
              <w:t>No of Respondents</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Percentage %</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lastRenderedPageBreak/>
              <w:t>Strongly 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28</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47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16</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27</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Undecided</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3</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5</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8</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13</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Strongly disagree</w:t>
            </w:r>
          </w:p>
        </w:tc>
        <w:tc>
          <w:tcPr>
            <w:tcW w:w="2000" w:type="dxa"/>
            <w:vAlign w:val="bottom"/>
          </w:tcPr>
          <w:p w:rsidR="00B4702E" w:rsidRPr="00EA69A7" w:rsidRDefault="00B4702E" w:rsidP="0086052E">
            <w:pPr>
              <w:spacing w:line="480" w:lineRule="auto"/>
              <w:ind w:left="800"/>
              <w:jc w:val="both"/>
              <w:rPr>
                <w:sz w:val="26"/>
                <w:szCs w:val="26"/>
              </w:rPr>
            </w:pPr>
            <w:r w:rsidRPr="00EA69A7">
              <w:rPr>
                <w:sz w:val="26"/>
                <w:szCs w:val="26"/>
              </w:rPr>
              <w:t>5</w:t>
            </w:r>
          </w:p>
        </w:tc>
        <w:tc>
          <w:tcPr>
            <w:tcW w:w="2940" w:type="dxa"/>
            <w:vAlign w:val="bottom"/>
          </w:tcPr>
          <w:p w:rsidR="00B4702E" w:rsidRPr="00EA69A7" w:rsidRDefault="00B4702E" w:rsidP="0086052E">
            <w:pPr>
              <w:spacing w:line="480" w:lineRule="auto"/>
              <w:ind w:left="820"/>
              <w:jc w:val="both"/>
              <w:rPr>
                <w:sz w:val="26"/>
                <w:szCs w:val="26"/>
              </w:rPr>
            </w:pPr>
            <w:r w:rsidRPr="00EA69A7">
              <w:rPr>
                <w:sz w:val="26"/>
                <w:szCs w:val="26"/>
              </w:rPr>
              <w:t>8</w:t>
            </w:r>
          </w:p>
        </w:tc>
      </w:tr>
      <w:tr w:rsidR="00B4702E" w:rsidRPr="00EA69A7" w:rsidTr="0086052E">
        <w:trPr>
          <w:trHeight w:val="304"/>
        </w:trPr>
        <w:tc>
          <w:tcPr>
            <w:tcW w:w="2980" w:type="dxa"/>
            <w:vAlign w:val="bottom"/>
          </w:tcPr>
          <w:p w:rsidR="00B4702E" w:rsidRPr="00EA69A7" w:rsidRDefault="00B4702E" w:rsidP="0086052E">
            <w:pPr>
              <w:spacing w:line="480" w:lineRule="auto"/>
              <w:ind w:left="120"/>
              <w:jc w:val="both"/>
              <w:rPr>
                <w:sz w:val="26"/>
                <w:szCs w:val="26"/>
              </w:rPr>
            </w:pPr>
            <w:r w:rsidRPr="00EA69A7">
              <w:rPr>
                <w:sz w:val="26"/>
                <w:szCs w:val="26"/>
              </w:rPr>
              <w:t>Total</w:t>
            </w:r>
          </w:p>
        </w:tc>
        <w:tc>
          <w:tcPr>
            <w:tcW w:w="2000" w:type="dxa"/>
            <w:vAlign w:val="bottom"/>
          </w:tcPr>
          <w:p w:rsidR="00B4702E" w:rsidRPr="00EA69A7" w:rsidRDefault="00B4702E" w:rsidP="0086052E">
            <w:pPr>
              <w:spacing w:line="480" w:lineRule="auto"/>
              <w:jc w:val="both"/>
              <w:rPr>
                <w:sz w:val="26"/>
                <w:szCs w:val="26"/>
              </w:rPr>
            </w:pPr>
          </w:p>
        </w:tc>
        <w:tc>
          <w:tcPr>
            <w:tcW w:w="2940" w:type="dxa"/>
            <w:vAlign w:val="bottom"/>
          </w:tcPr>
          <w:p w:rsidR="00B4702E" w:rsidRPr="00EA69A7" w:rsidRDefault="00B4702E" w:rsidP="0086052E">
            <w:pPr>
              <w:spacing w:line="480" w:lineRule="auto"/>
              <w:jc w:val="both"/>
              <w:rPr>
                <w:sz w:val="26"/>
                <w:szCs w:val="26"/>
              </w:rPr>
            </w:pPr>
          </w:p>
        </w:tc>
      </w:tr>
    </w:tbl>
    <w:p w:rsidR="00B4702E" w:rsidRPr="00EA69A7" w:rsidRDefault="00B4702E" w:rsidP="00B4702E">
      <w:pPr>
        <w:spacing w:line="480" w:lineRule="auto"/>
        <w:ind w:left="840"/>
        <w:jc w:val="both"/>
        <w:rPr>
          <w:sz w:val="26"/>
          <w:szCs w:val="26"/>
        </w:rPr>
      </w:pPr>
      <w:r w:rsidRPr="00EA69A7">
        <w:rPr>
          <w:sz w:val="26"/>
          <w:szCs w:val="26"/>
        </w:rPr>
        <w:t xml:space="preserve">Source field survey - </w:t>
      </w:r>
      <w:r>
        <w:rPr>
          <w:sz w:val="26"/>
          <w:szCs w:val="26"/>
        </w:rPr>
        <w:t>2025</w:t>
      </w:r>
    </w:p>
    <w:p w:rsidR="00B4702E" w:rsidRPr="00EA69A7" w:rsidRDefault="00B4702E" w:rsidP="00B4702E">
      <w:pPr>
        <w:spacing w:line="480" w:lineRule="auto"/>
        <w:ind w:firstLine="720"/>
        <w:jc w:val="both"/>
        <w:rPr>
          <w:sz w:val="26"/>
          <w:szCs w:val="26"/>
        </w:rPr>
      </w:pPr>
      <w:r w:rsidRPr="00EA69A7">
        <w:rPr>
          <w:sz w:val="26"/>
          <w:szCs w:val="26"/>
        </w:rPr>
        <w:t>Table 4.1.18 indicate that 47% representing 28 respondents strongly agree that staff motivation process provides a means of allocating resources to those part of organization where they can be used effectively, 27% representing 16 respondents agree, 5% representing 3 respondents are undecided, 13% representing 8 respondent disagree, 8% representing 5 respondent strongly disagree.</w:t>
      </w: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b/>
          <w:color w:val="000000"/>
          <w:sz w:val="26"/>
          <w:szCs w:val="26"/>
        </w:rPr>
      </w:pPr>
      <w:r w:rsidRPr="00EA69A7">
        <w:rPr>
          <w:rFonts w:eastAsia="SimSun"/>
          <w:b/>
          <w:color w:val="000000"/>
          <w:sz w:val="26"/>
          <w:szCs w:val="26"/>
        </w:rPr>
        <w:t>4.3</w:t>
      </w:r>
      <w:r w:rsidRPr="00EA69A7">
        <w:rPr>
          <w:rFonts w:eastAsia="SimSun"/>
          <w:b/>
          <w:color w:val="000000"/>
          <w:sz w:val="26"/>
          <w:szCs w:val="26"/>
        </w:rPr>
        <w:tab/>
      </w:r>
      <w:r w:rsidRPr="00EA69A7">
        <w:rPr>
          <w:b/>
          <w:color w:val="000000"/>
          <w:sz w:val="26"/>
          <w:szCs w:val="26"/>
        </w:rPr>
        <w:t>SUMMARY OF THE FINDING</w:t>
      </w:r>
    </w:p>
    <w:p w:rsidR="00B4702E" w:rsidRPr="00EA69A7" w:rsidRDefault="00B4702E" w:rsidP="00B4702E">
      <w:pPr>
        <w:tabs>
          <w:tab w:val="left" w:pos="720"/>
        </w:tabs>
        <w:spacing w:line="480" w:lineRule="auto"/>
        <w:jc w:val="both"/>
        <w:rPr>
          <w:color w:val="000000"/>
          <w:sz w:val="26"/>
          <w:szCs w:val="26"/>
        </w:rPr>
      </w:pPr>
      <w:r w:rsidRPr="00EA69A7">
        <w:rPr>
          <w:color w:val="000000"/>
          <w:sz w:val="26"/>
          <w:szCs w:val="26"/>
        </w:rPr>
        <w:tab/>
        <w:t>These particular chapters present analyze and interprets the data and the findings in this research work.</w:t>
      </w:r>
    </w:p>
    <w:p w:rsidR="00B4702E" w:rsidRPr="00EA69A7" w:rsidRDefault="00B4702E" w:rsidP="00B4702E">
      <w:pPr>
        <w:tabs>
          <w:tab w:val="left" w:pos="8361"/>
        </w:tabs>
        <w:jc w:val="both"/>
        <w:rPr>
          <w:rFonts w:eastAsia="Calibri"/>
          <w:bCs/>
          <w:sz w:val="26"/>
          <w:szCs w:val="26"/>
        </w:rPr>
      </w:pPr>
      <w:r w:rsidRPr="00EA69A7">
        <w:rPr>
          <w:color w:val="000000"/>
          <w:sz w:val="26"/>
          <w:szCs w:val="26"/>
        </w:rPr>
        <w:t xml:space="preserve">These chapters also talks on </w:t>
      </w:r>
      <w:r w:rsidRPr="00EA69A7">
        <w:rPr>
          <w:rFonts w:eastAsia="Calibri"/>
          <w:bCs/>
          <w:sz w:val="26"/>
          <w:szCs w:val="26"/>
        </w:rPr>
        <w:t>effect of staff motivation on effective management in an organization</w:t>
      </w:r>
      <w:r w:rsidRPr="00EA69A7">
        <w:rPr>
          <w:rFonts w:eastAsia="Calibri"/>
          <w:bCs/>
          <w:sz w:val="26"/>
          <w:szCs w:val="26"/>
        </w:rPr>
        <w:tab/>
      </w:r>
    </w:p>
    <w:p w:rsidR="00B4702E" w:rsidRPr="00EA69A7" w:rsidRDefault="00B4702E" w:rsidP="00B4702E">
      <w:pPr>
        <w:jc w:val="both"/>
        <w:rPr>
          <w:rFonts w:eastAsia="Calibri"/>
          <w:bCs/>
          <w:sz w:val="26"/>
          <w:szCs w:val="26"/>
        </w:rPr>
      </w:pPr>
    </w:p>
    <w:p w:rsidR="00B4702E" w:rsidRPr="00EA69A7" w:rsidRDefault="00B4702E" w:rsidP="00B4702E">
      <w:pPr>
        <w:tabs>
          <w:tab w:val="left" w:pos="720"/>
        </w:tabs>
        <w:spacing w:line="480" w:lineRule="auto"/>
        <w:jc w:val="both"/>
        <w:rPr>
          <w:color w:val="000000"/>
          <w:sz w:val="26"/>
          <w:szCs w:val="26"/>
        </w:rPr>
      </w:pPr>
      <w:r w:rsidRPr="00EA69A7">
        <w:rPr>
          <w:color w:val="000000"/>
          <w:sz w:val="26"/>
          <w:szCs w:val="26"/>
        </w:rPr>
        <w:lastRenderedPageBreak/>
        <w:tab/>
        <w:t>It also states how information was gotten from the staffs and the council of Kam Wire. This chapter also states some effective tools to the staffs in an organization and also what the staffs are working for and what they are using their salaries for.</w:t>
      </w: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B4702E" w:rsidRPr="00EA69A7" w:rsidRDefault="00B4702E" w:rsidP="00B4702E">
      <w:pPr>
        <w:spacing w:after="200" w:line="480" w:lineRule="auto"/>
        <w:rPr>
          <w:b/>
          <w:sz w:val="26"/>
          <w:szCs w:val="26"/>
        </w:rPr>
      </w:pPr>
    </w:p>
    <w:p w:rsidR="00B4702E" w:rsidRPr="00EA69A7" w:rsidRDefault="00B4702E" w:rsidP="00B4702E">
      <w:pPr>
        <w:spacing w:line="480" w:lineRule="auto"/>
        <w:jc w:val="center"/>
        <w:rPr>
          <w:b/>
          <w:sz w:val="26"/>
          <w:szCs w:val="26"/>
        </w:rPr>
      </w:pPr>
      <w:r w:rsidRPr="00EA69A7">
        <w:rPr>
          <w:b/>
          <w:sz w:val="26"/>
          <w:szCs w:val="26"/>
        </w:rPr>
        <w:t>CHAPTER FIVE</w:t>
      </w:r>
    </w:p>
    <w:p w:rsidR="00B4702E" w:rsidRPr="00EA69A7" w:rsidRDefault="00B4702E" w:rsidP="00B4702E">
      <w:pPr>
        <w:spacing w:line="480" w:lineRule="auto"/>
        <w:jc w:val="center"/>
        <w:rPr>
          <w:b/>
          <w:sz w:val="26"/>
          <w:szCs w:val="26"/>
        </w:rPr>
      </w:pPr>
      <w:r w:rsidRPr="00EA69A7">
        <w:rPr>
          <w:b/>
          <w:sz w:val="26"/>
          <w:szCs w:val="26"/>
        </w:rPr>
        <w:t>SUMMARY, CONCLUSION AND RECOMMENDATIONS</w:t>
      </w:r>
    </w:p>
    <w:p w:rsidR="00B4702E" w:rsidRPr="00EA69A7" w:rsidRDefault="00B4702E" w:rsidP="00B4702E">
      <w:pPr>
        <w:spacing w:line="480" w:lineRule="auto"/>
        <w:jc w:val="both"/>
        <w:rPr>
          <w:b/>
          <w:sz w:val="26"/>
          <w:szCs w:val="26"/>
        </w:rPr>
      </w:pPr>
      <w:r w:rsidRPr="00EA69A7">
        <w:rPr>
          <w:b/>
          <w:sz w:val="26"/>
          <w:szCs w:val="26"/>
        </w:rPr>
        <w:t>5.1</w:t>
      </w:r>
      <w:r w:rsidRPr="00EA69A7">
        <w:rPr>
          <w:b/>
          <w:sz w:val="26"/>
          <w:szCs w:val="26"/>
        </w:rPr>
        <w:tab/>
        <w:t xml:space="preserve"> SUMMARY OF FINDINGS </w:t>
      </w:r>
    </w:p>
    <w:p w:rsidR="00B4702E" w:rsidRPr="00EA69A7" w:rsidRDefault="00B4702E" w:rsidP="00B4702E">
      <w:pPr>
        <w:spacing w:line="480" w:lineRule="auto"/>
        <w:jc w:val="both"/>
        <w:rPr>
          <w:sz w:val="26"/>
          <w:szCs w:val="26"/>
        </w:rPr>
      </w:pPr>
      <w:r w:rsidRPr="00EA69A7">
        <w:rPr>
          <w:sz w:val="26"/>
          <w:szCs w:val="26"/>
        </w:rPr>
        <w:tab/>
        <w:t xml:space="preserve">Base on the finding of this research, a number of factories militate grossly against the public administrators towards achieving effectiveness in the public service. These factors include lack of proper training, lack of motivation, inadequate </w:t>
      </w:r>
      <w:r w:rsidRPr="00EA69A7">
        <w:rPr>
          <w:sz w:val="26"/>
          <w:szCs w:val="26"/>
        </w:rPr>
        <w:lastRenderedPageBreak/>
        <w:t xml:space="preserve">communication, faulty and frequent posting, incompetent supervision aid lack of capital among others. </w:t>
      </w:r>
    </w:p>
    <w:p w:rsidR="00B4702E" w:rsidRPr="00EA69A7" w:rsidRDefault="00B4702E" w:rsidP="00B4702E">
      <w:pPr>
        <w:spacing w:line="480" w:lineRule="auto"/>
        <w:jc w:val="both"/>
        <w:rPr>
          <w:sz w:val="26"/>
          <w:szCs w:val="26"/>
        </w:rPr>
      </w:pPr>
      <w:r w:rsidRPr="00EA69A7">
        <w:rPr>
          <w:sz w:val="26"/>
          <w:szCs w:val="26"/>
        </w:rPr>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B4702E" w:rsidRPr="00EA69A7" w:rsidRDefault="00B4702E" w:rsidP="00B4702E">
      <w:pPr>
        <w:spacing w:line="480" w:lineRule="auto"/>
        <w:jc w:val="both"/>
        <w:rPr>
          <w:sz w:val="26"/>
          <w:szCs w:val="26"/>
        </w:rPr>
      </w:pPr>
      <w:r w:rsidRPr="00EA69A7">
        <w:rPr>
          <w:sz w:val="26"/>
          <w:szCs w:val="26"/>
        </w:rPr>
        <w:tab/>
        <w:t xml:space="preserve">Those can be achieved through the introduction of modern management techniques like management by objectives (MBO) in the public sector. </w:t>
      </w:r>
    </w:p>
    <w:p w:rsidR="00B4702E" w:rsidRPr="00EA69A7" w:rsidRDefault="00B4702E" w:rsidP="00B4702E">
      <w:pPr>
        <w:spacing w:line="480" w:lineRule="auto"/>
        <w:jc w:val="both"/>
        <w:rPr>
          <w:sz w:val="26"/>
          <w:szCs w:val="26"/>
        </w:rPr>
      </w:pPr>
      <w:r w:rsidRPr="00EA69A7">
        <w:rPr>
          <w:sz w:val="26"/>
          <w:szCs w:val="26"/>
        </w:rPr>
        <w:tab/>
        <w:t xml:space="preserve">Also, it can be safely predicted that civil servants performance can be immensely enriched and enhanced of motorization and communication and to allow personal develop in their hierarchically improving leadership quality. </w:t>
      </w:r>
    </w:p>
    <w:p w:rsidR="00B4702E" w:rsidRPr="00EA69A7" w:rsidRDefault="00B4702E" w:rsidP="00B4702E">
      <w:pPr>
        <w:spacing w:line="480" w:lineRule="auto"/>
        <w:jc w:val="both"/>
        <w:rPr>
          <w:sz w:val="26"/>
          <w:szCs w:val="26"/>
        </w:rPr>
      </w:pPr>
    </w:p>
    <w:p w:rsidR="00B4702E" w:rsidRPr="00EA69A7" w:rsidRDefault="00B4702E" w:rsidP="00B4702E">
      <w:pPr>
        <w:pStyle w:val="ListParagraph"/>
        <w:numPr>
          <w:ilvl w:val="1"/>
          <w:numId w:val="12"/>
        </w:numPr>
        <w:spacing w:line="480" w:lineRule="auto"/>
        <w:jc w:val="both"/>
        <w:rPr>
          <w:b/>
          <w:sz w:val="26"/>
          <w:szCs w:val="26"/>
        </w:rPr>
      </w:pPr>
      <w:r w:rsidRPr="00EA69A7">
        <w:rPr>
          <w:b/>
          <w:sz w:val="26"/>
          <w:szCs w:val="26"/>
        </w:rPr>
        <w:t xml:space="preserve">     CONCLUSIONS</w:t>
      </w:r>
    </w:p>
    <w:p w:rsidR="00B4702E" w:rsidRPr="00EA69A7" w:rsidRDefault="00B4702E" w:rsidP="00B4702E">
      <w:pPr>
        <w:spacing w:line="480" w:lineRule="auto"/>
        <w:jc w:val="both"/>
        <w:rPr>
          <w:sz w:val="26"/>
          <w:szCs w:val="26"/>
        </w:rPr>
      </w:pPr>
      <w:r w:rsidRPr="00EA69A7">
        <w:rPr>
          <w:sz w:val="26"/>
          <w:szCs w:val="26"/>
        </w:rPr>
        <w:tab/>
        <w:t xml:space="preserve">This research work shows that man is central to any organization. His values are in cemented and self-generated. Therefore, effective management of man (resources) is the hallmark of any successful organization. </w:t>
      </w:r>
    </w:p>
    <w:p w:rsidR="00B4702E" w:rsidRPr="00EA69A7" w:rsidRDefault="00B4702E" w:rsidP="00B4702E">
      <w:pPr>
        <w:spacing w:line="480" w:lineRule="auto"/>
        <w:jc w:val="both"/>
        <w:rPr>
          <w:b/>
          <w:sz w:val="26"/>
          <w:szCs w:val="26"/>
        </w:rPr>
      </w:pPr>
      <w:r w:rsidRPr="00EA69A7">
        <w:rPr>
          <w:sz w:val="26"/>
          <w:szCs w:val="26"/>
        </w:rPr>
        <w:tab/>
        <w:t xml:space="preserve">However, this research study is not exhaustive enough to proffer solution to the problem facing public service. Therefore, there should be more research on the </w:t>
      </w:r>
      <w:r w:rsidRPr="00EA69A7">
        <w:rPr>
          <w:sz w:val="26"/>
          <w:szCs w:val="26"/>
        </w:rPr>
        <w:lastRenderedPageBreak/>
        <w:t xml:space="preserve">effectiveness of public administrators in the public service since no research is our exhaustive.           </w:t>
      </w:r>
    </w:p>
    <w:p w:rsidR="00B4702E" w:rsidRPr="00EA69A7" w:rsidRDefault="00B4702E" w:rsidP="00B4702E">
      <w:pPr>
        <w:spacing w:line="480" w:lineRule="auto"/>
        <w:jc w:val="both"/>
        <w:rPr>
          <w:sz w:val="26"/>
          <w:szCs w:val="26"/>
        </w:rPr>
      </w:pPr>
      <w:r w:rsidRPr="00EA69A7">
        <w:rPr>
          <w:b/>
          <w:sz w:val="26"/>
          <w:szCs w:val="26"/>
        </w:rPr>
        <w:t>5.3</w:t>
      </w:r>
      <w:r w:rsidRPr="00EA69A7">
        <w:rPr>
          <w:b/>
          <w:sz w:val="26"/>
          <w:szCs w:val="26"/>
        </w:rPr>
        <w:tab/>
        <w:t>RECOMMENDATIONS</w:t>
      </w:r>
    </w:p>
    <w:p w:rsidR="00B4702E" w:rsidRPr="00EA69A7" w:rsidRDefault="00B4702E" w:rsidP="00B4702E">
      <w:pPr>
        <w:spacing w:line="480" w:lineRule="auto"/>
        <w:jc w:val="both"/>
        <w:rPr>
          <w:sz w:val="26"/>
          <w:szCs w:val="26"/>
        </w:rPr>
      </w:pPr>
      <w:r w:rsidRPr="00EA69A7">
        <w:rPr>
          <w:sz w:val="26"/>
          <w:szCs w:val="26"/>
        </w:rPr>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B4702E" w:rsidRPr="00EA69A7" w:rsidRDefault="00B4702E" w:rsidP="00B4702E">
      <w:pPr>
        <w:spacing w:line="480" w:lineRule="auto"/>
        <w:jc w:val="both"/>
        <w:rPr>
          <w:sz w:val="26"/>
          <w:szCs w:val="26"/>
        </w:rPr>
      </w:pPr>
      <w:r w:rsidRPr="00EA69A7">
        <w:rPr>
          <w:sz w:val="26"/>
          <w:szCs w:val="26"/>
        </w:rPr>
        <w:tab/>
        <w:t xml:space="preserve">Therefore, the followings may be imperative for the management to create mutually conductive atmosphere within which operate is can successfully lead to achievement of the organizational goals and objectives. </w:t>
      </w:r>
    </w:p>
    <w:p w:rsidR="00B4702E" w:rsidRPr="00EA69A7" w:rsidRDefault="00B4702E" w:rsidP="00B4702E">
      <w:pPr>
        <w:spacing w:line="480" w:lineRule="auto"/>
        <w:jc w:val="both"/>
        <w:rPr>
          <w:sz w:val="26"/>
          <w:szCs w:val="26"/>
        </w:rPr>
      </w:pPr>
      <w:r w:rsidRPr="00EA69A7">
        <w:rPr>
          <w:sz w:val="26"/>
          <w:szCs w:val="26"/>
        </w:rPr>
        <w:tab/>
        <w:t xml:space="preserve">A total review of financial incentive policy with a view to introducing allowance (e.g end of year bonus, incentive allowance e.t.c) to the public sector to compete with what is obtained in the private sector. This is necessary because of the present feelings among the workers that their earnings from the organizations are not commensurate with the services they render and are not adequate to meet up even their basic physiological/ needs. As the economic situation improves, it is suggested </w:t>
      </w:r>
      <w:r w:rsidRPr="00EA69A7">
        <w:rPr>
          <w:sz w:val="26"/>
          <w:szCs w:val="26"/>
        </w:rPr>
        <w:lastRenderedPageBreak/>
        <w:t xml:space="preserve">that the organization explores the more liberal use of loans (be it vehicle, housing or contingency) to attract the workers. </w:t>
      </w:r>
    </w:p>
    <w:p w:rsidR="00B4702E" w:rsidRPr="00EA69A7" w:rsidRDefault="00B4702E" w:rsidP="00B4702E">
      <w:pPr>
        <w:spacing w:line="480" w:lineRule="auto"/>
        <w:jc w:val="both"/>
        <w:rPr>
          <w:sz w:val="26"/>
          <w:szCs w:val="26"/>
        </w:rPr>
      </w:pPr>
      <w:r w:rsidRPr="00EA69A7">
        <w:rPr>
          <w:sz w:val="26"/>
          <w:szCs w:val="26"/>
        </w:rPr>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B4702E" w:rsidRPr="00EA69A7" w:rsidRDefault="00B4702E" w:rsidP="00B4702E">
      <w:pPr>
        <w:spacing w:line="480" w:lineRule="auto"/>
        <w:jc w:val="both"/>
        <w:rPr>
          <w:sz w:val="26"/>
          <w:szCs w:val="26"/>
        </w:rPr>
      </w:pPr>
      <w:r w:rsidRPr="00EA69A7">
        <w:rPr>
          <w:sz w:val="26"/>
          <w:szCs w:val="26"/>
        </w:rPr>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B4702E" w:rsidRPr="00EA69A7" w:rsidRDefault="00B4702E" w:rsidP="00B4702E">
      <w:pPr>
        <w:spacing w:line="480" w:lineRule="auto"/>
        <w:jc w:val="both"/>
        <w:rPr>
          <w:sz w:val="26"/>
          <w:szCs w:val="26"/>
        </w:rPr>
      </w:pPr>
      <w:r w:rsidRPr="00EA69A7">
        <w:rPr>
          <w:sz w:val="26"/>
          <w:szCs w:val="26"/>
        </w:rPr>
        <w:tab/>
        <w:t xml:space="preserve">It has also been suggested that the quality of staff welfare workers morals. Delay and inadequacies noticeable should be checked and innovation should be embarked upon to induce workers and staff of the public sector. </w:t>
      </w:r>
    </w:p>
    <w:p w:rsidR="00B4702E" w:rsidRPr="00EA69A7" w:rsidRDefault="00B4702E" w:rsidP="00B4702E">
      <w:pPr>
        <w:spacing w:line="480" w:lineRule="auto"/>
        <w:jc w:val="both"/>
        <w:rPr>
          <w:sz w:val="26"/>
          <w:szCs w:val="26"/>
        </w:rPr>
      </w:pPr>
      <w:r w:rsidRPr="00EA69A7">
        <w:rPr>
          <w:sz w:val="26"/>
          <w:szCs w:val="26"/>
        </w:rPr>
        <w:tab/>
        <w:t xml:space="preserve">It is equally suggested that all the end of every year, get together gathering should be organized by the management                   </w:t>
      </w:r>
    </w:p>
    <w:p w:rsidR="00B4702E" w:rsidRPr="00EA69A7" w:rsidRDefault="00B4702E" w:rsidP="00B4702E">
      <w:pPr>
        <w:spacing w:line="480" w:lineRule="auto"/>
        <w:jc w:val="both"/>
        <w:rPr>
          <w:b/>
          <w:sz w:val="26"/>
          <w:szCs w:val="26"/>
        </w:rPr>
      </w:pPr>
      <w:r w:rsidRPr="00EA69A7">
        <w:rPr>
          <w:sz w:val="26"/>
          <w:szCs w:val="26"/>
        </w:rPr>
        <w:t xml:space="preserve">Where both the staff and the management interact for better social relationship. This can have far reaching positive psychological effect on the workers especially when </w:t>
      </w:r>
      <w:r w:rsidRPr="00EA69A7">
        <w:rPr>
          <w:sz w:val="26"/>
          <w:szCs w:val="26"/>
        </w:rPr>
        <w:lastRenderedPageBreak/>
        <w:t xml:space="preserve">some form of prizes goes along the exercise. This gives workers especially the junior staff a good sense of belonging in the organizations.           </w:t>
      </w:r>
    </w:p>
    <w:p w:rsidR="00B4702E" w:rsidRPr="00EA69A7" w:rsidRDefault="00B4702E" w:rsidP="00B4702E">
      <w:pPr>
        <w:spacing w:after="200" w:line="276" w:lineRule="auto"/>
        <w:jc w:val="both"/>
        <w:rPr>
          <w:b/>
          <w:sz w:val="26"/>
          <w:szCs w:val="26"/>
        </w:rPr>
      </w:pPr>
      <w:r w:rsidRPr="00EA69A7">
        <w:rPr>
          <w:b/>
          <w:sz w:val="26"/>
          <w:szCs w:val="26"/>
        </w:rPr>
        <w:br w:type="page"/>
      </w:r>
    </w:p>
    <w:p w:rsidR="00B4702E" w:rsidRPr="00EA69A7" w:rsidRDefault="00B4702E" w:rsidP="00B4702E">
      <w:pPr>
        <w:spacing w:line="480" w:lineRule="auto"/>
        <w:jc w:val="center"/>
        <w:rPr>
          <w:b/>
          <w:sz w:val="26"/>
          <w:szCs w:val="26"/>
        </w:rPr>
      </w:pPr>
      <w:r w:rsidRPr="00EA69A7">
        <w:rPr>
          <w:b/>
          <w:sz w:val="26"/>
          <w:szCs w:val="26"/>
        </w:rPr>
        <w:lastRenderedPageBreak/>
        <w:t>BIBLIOGRAPHY</w:t>
      </w:r>
    </w:p>
    <w:p w:rsidR="00B4702E" w:rsidRPr="00EA69A7" w:rsidRDefault="00B4702E" w:rsidP="00B4702E">
      <w:pPr>
        <w:spacing w:line="480" w:lineRule="auto"/>
        <w:ind w:left="720" w:hanging="720"/>
        <w:jc w:val="both"/>
        <w:rPr>
          <w:sz w:val="26"/>
          <w:szCs w:val="26"/>
        </w:rPr>
      </w:pPr>
      <w:r w:rsidRPr="00EA69A7">
        <w:rPr>
          <w:b/>
          <w:sz w:val="26"/>
          <w:szCs w:val="26"/>
        </w:rPr>
        <w:t>ADAMOLEKUN, O. (1983):</w:t>
      </w:r>
      <w:r w:rsidRPr="00EA69A7">
        <w:rPr>
          <w:sz w:val="26"/>
          <w:szCs w:val="26"/>
        </w:rPr>
        <w:t xml:space="preserve"> Public Administration, aNigerian Perspective. London, Longman Nigeria Ltd  </w:t>
      </w:r>
    </w:p>
    <w:p w:rsidR="00B4702E" w:rsidRPr="00EA69A7" w:rsidRDefault="00B4702E" w:rsidP="00B4702E">
      <w:pPr>
        <w:spacing w:line="480" w:lineRule="auto"/>
        <w:ind w:left="720" w:hanging="720"/>
        <w:jc w:val="both"/>
        <w:rPr>
          <w:sz w:val="26"/>
          <w:szCs w:val="26"/>
        </w:rPr>
      </w:pPr>
      <w:r w:rsidRPr="00EA69A7">
        <w:rPr>
          <w:sz w:val="26"/>
          <w:szCs w:val="26"/>
        </w:rPr>
        <w:t>Adeyemi, B. A., &amp; Kolawole, T. S. (2023). Staff Motivation and Organizational Performance in Nigerian Manufacturing Firms. Journal of Management and Industrial Studies, 8(1), 50–63.</w:t>
      </w:r>
    </w:p>
    <w:p w:rsidR="00B4702E" w:rsidRPr="00EA69A7" w:rsidRDefault="00B4702E" w:rsidP="00B4702E">
      <w:pPr>
        <w:spacing w:line="480" w:lineRule="auto"/>
        <w:ind w:left="720" w:hanging="720"/>
        <w:jc w:val="both"/>
        <w:rPr>
          <w:sz w:val="26"/>
          <w:szCs w:val="26"/>
        </w:rPr>
      </w:pPr>
      <w:r w:rsidRPr="00EA69A7">
        <w:rPr>
          <w:b/>
          <w:sz w:val="26"/>
          <w:szCs w:val="26"/>
        </w:rPr>
        <w:t xml:space="preserve">ABEBAYO, A. (1975): </w:t>
      </w:r>
      <w:r w:rsidRPr="00EA69A7">
        <w:rPr>
          <w:sz w:val="26"/>
          <w:szCs w:val="26"/>
        </w:rPr>
        <w:t xml:space="preserve">Principle and Practice of Public </w:t>
      </w:r>
      <w:r w:rsidRPr="00EA69A7">
        <w:rPr>
          <w:sz w:val="26"/>
          <w:szCs w:val="26"/>
        </w:rPr>
        <w:tab/>
        <w:t xml:space="preserve">Administration in Nigeria, Ibadan Spectrum </w:t>
      </w:r>
    </w:p>
    <w:p w:rsidR="00B4702E" w:rsidRPr="00EA69A7" w:rsidRDefault="00B4702E" w:rsidP="00B4702E">
      <w:pPr>
        <w:spacing w:line="480" w:lineRule="auto"/>
        <w:ind w:left="720" w:hanging="720"/>
        <w:jc w:val="both"/>
        <w:rPr>
          <w:sz w:val="26"/>
          <w:szCs w:val="26"/>
        </w:rPr>
      </w:pPr>
      <w:r w:rsidRPr="00EA69A7">
        <w:rPr>
          <w:b/>
          <w:sz w:val="26"/>
          <w:szCs w:val="26"/>
        </w:rPr>
        <w:t>AJANI, O.R. (1999):</w:t>
      </w:r>
      <w:r w:rsidRPr="00EA69A7">
        <w:rPr>
          <w:sz w:val="26"/>
          <w:szCs w:val="26"/>
        </w:rPr>
        <w:t xml:space="preserve"> Introduction to Research Methodology Ilorin, Universal Press.</w:t>
      </w:r>
    </w:p>
    <w:p w:rsidR="00B4702E" w:rsidRPr="00EA69A7" w:rsidRDefault="00B4702E" w:rsidP="00B4702E">
      <w:pPr>
        <w:spacing w:line="480" w:lineRule="auto"/>
        <w:ind w:left="720" w:hanging="720"/>
        <w:jc w:val="both"/>
        <w:rPr>
          <w:sz w:val="26"/>
          <w:szCs w:val="26"/>
        </w:rPr>
      </w:pPr>
      <w:r w:rsidRPr="00EA69A7">
        <w:rPr>
          <w:b/>
          <w:sz w:val="26"/>
          <w:szCs w:val="26"/>
        </w:rPr>
        <w:t>ANDREW D. (1980):</w:t>
      </w:r>
      <w:r w:rsidRPr="00EA69A7">
        <w:rPr>
          <w:sz w:val="26"/>
          <w:szCs w:val="26"/>
        </w:rPr>
        <w:t xml:space="preserve"> Effective Business Psychology London Prentice Hall</w:t>
      </w:r>
    </w:p>
    <w:p w:rsidR="00B4702E" w:rsidRPr="00EA69A7" w:rsidRDefault="00B4702E" w:rsidP="00B4702E">
      <w:pPr>
        <w:spacing w:line="480" w:lineRule="auto"/>
        <w:ind w:left="720" w:hanging="720"/>
        <w:jc w:val="center"/>
        <w:rPr>
          <w:sz w:val="26"/>
          <w:szCs w:val="26"/>
        </w:rPr>
      </w:pPr>
      <w:r w:rsidRPr="00EA69A7">
        <w:rPr>
          <w:b/>
          <w:sz w:val="26"/>
          <w:szCs w:val="26"/>
        </w:rPr>
        <w:t>ARGYRIS C. (1957):</w:t>
      </w:r>
      <w:r w:rsidRPr="00EA69A7">
        <w:rPr>
          <w:sz w:val="26"/>
          <w:szCs w:val="26"/>
        </w:rPr>
        <w:t xml:space="preserve"> Personality and Organization York, Harper and Row</w:t>
      </w:r>
    </w:p>
    <w:p w:rsidR="00B4702E" w:rsidRPr="00EA69A7" w:rsidRDefault="00B4702E" w:rsidP="00B4702E">
      <w:pPr>
        <w:spacing w:line="480" w:lineRule="auto"/>
        <w:ind w:left="720" w:hanging="720"/>
        <w:jc w:val="both"/>
        <w:rPr>
          <w:sz w:val="26"/>
          <w:szCs w:val="26"/>
        </w:rPr>
      </w:pPr>
      <w:r w:rsidRPr="00EA69A7">
        <w:rPr>
          <w:b/>
          <w:sz w:val="26"/>
          <w:szCs w:val="26"/>
        </w:rPr>
        <w:t>BISWAJECT P. (2004):</w:t>
      </w:r>
      <w:r w:rsidRPr="00EA69A7">
        <w:rPr>
          <w:sz w:val="26"/>
          <w:szCs w:val="26"/>
        </w:rPr>
        <w:t xml:space="preserve"> Human Resources Management (2</w:t>
      </w:r>
      <w:r w:rsidRPr="00EA69A7">
        <w:rPr>
          <w:sz w:val="26"/>
          <w:szCs w:val="26"/>
          <w:vertAlign w:val="superscript"/>
        </w:rPr>
        <w:t>nd</w:t>
      </w:r>
      <w:r w:rsidRPr="00EA69A7">
        <w:rPr>
          <w:sz w:val="26"/>
          <w:szCs w:val="26"/>
        </w:rPr>
        <w:tab/>
        <w:t xml:space="preserve">Edition) New Delli, Prentice Hall </w:t>
      </w:r>
    </w:p>
    <w:p w:rsidR="00B4702E" w:rsidRPr="00EA69A7" w:rsidRDefault="00B4702E" w:rsidP="00B4702E">
      <w:pPr>
        <w:spacing w:line="480" w:lineRule="auto"/>
        <w:ind w:left="720" w:hanging="720"/>
        <w:jc w:val="both"/>
        <w:rPr>
          <w:sz w:val="26"/>
          <w:szCs w:val="26"/>
        </w:rPr>
      </w:pPr>
      <w:r w:rsidRPr="00EA69A7">
        <w:rPr>
          <w:b/>
          <w:sz w:val="26"/>
          <w:szCs w:val="26"/>
        </w:rPr>
        <w:t xml:space="preserve">CATER E.C (1971): </w:t>
      </w:r>
      <w:r w:rsidRPr="00EA69A7">
        <w:rPr>
          <w:sz w:val="26"/>
          <w:szCs w:val="26"/>
        </w:rPr>
        <w:t xml:space="preserve">The Behavioural Theory of the Firm and </w:t>
      </w:r>
      <w:r w:rsidRPr="00EA69A7">
        <w:rPr>
          <w:sz w:val="26"/>
          <w:szCs w:val="26"/>
        </w:rPr>
        <w:tab/>
        <w:t xml:space="preserve">Top level Corporate Decision Administrative Science </w:t>
      </w:r>
      <w:r w:rsidRPr="00EA69A7">
        <w:rPr>
          <w:sz w:val="26"/>
          <w:szCs w:val="26"/>
        </w:rPr>
        <w:tab/>
        <w:t xml:space="preserve">Quarterly 16, No 4, PP 143-29 </w:t>
      </w:r>
    </w:p>
    <w:p w:rsidR="00B4702E" w:rsidRPr="00EA69A7" w:rsidRDefault="00B4702E" w:rsidP="00B4702E">
      <w:pPr>
        <w:spacing w:line="480" w:lineRule="auto"/>
        <w:ind w:left="720" w:hanging="720"/>
        <w:jc w:val="both"/>
        <w:rPr>
          <w:sz w:val="26"/>
          <w:szCs w:val="26"/>
        </w:rPr>
      </w:pPr>
      <w:r w:rsidRPr="00EA69A7">
        <w:rPr>
          <w:b/>
          <w:sz w:val="26"/>
          <w:szCs w:val="26"/>
        </w:rPr>
        <w:t xml:space="preserve">HENRY H.A AND JOHN W. (1974): </w:t>
      </w:r>
      <w:r w:rsidRPr="00EA69A7">
        <w:rPr>
          <w:sz w:val="26"/>
          <w:szCs w:val="26"/>
        </w:rPr>
        <w:t xml:space="preserve">Principle of management </w:t>
      </w:r>
      <w:r w:rsidRPr="00EA69A7">
        <w:rPr>
          <w:sz w:val="26"/>
          <w:szCs w:val="26"/>
        </w:rPr>
        <w:tab/>
        <w:t xml:space="preserve">Modern Approach, New York, Brisbaha Toronto, </w:t>
      </w:r>
      <w:r w:rsidRPr="00EA69A7">
        <w:rPr>
          <w:sz w:val="26"/>
          <w:szCs w:val="26"/>
        </w:rPr>
        <w:tab/>
        <w:t>Singapore Ltd.</w:t>
      </w:r>
    </w:p>
    <w:p w:rsidR="00B4702E" w:rsidRPr="00EA69A7" w:rsidRDefault="00B4702E" w:rsidP="00B4702E">
      <w:pPr>
        <w:spacing w:line="480" w:lineRule="auto"/>
        <w:ind w:left="720" w:hanging="720"/>
        <w:jc w:val="both"/>
        <w:rPr>
          <w:sz w:val="26"/>
          <w:szCs w:val="26"/>
        </w:rPr>
      </w:pPr>
      <w:r w:rsidRPr="00EA69A7">
        <w:rPr>
          <w:b/>
          <w:sz w:val="26"/>
          <w:szCs w:val="26"/>
        </w:rPr>
        <w:lastRenderedPageBreak/>
        <w:t>HERZBERG F. (1968):</w:t>
      </w:r>
      <w:r w:rsidRPr="00EA69A7">
        <w:rPr>
          <w:sz w:val="26"/>
          <w:szCs w:val="26"/>
        </w:rPr>
        <w:t xml:space="preserve"> “One more Time; How Do You Motivate Employees “Harvard Business Review Vol 46 No 1.</w:t>
      </w:r>
    </w:p>
    <w:p w:rsidR="00B4702E" w:rsidRPr="00EA69A7" w:rsidRDefault="00B4702E" w:rsidP="00B4702E">
      <w:pPr>
        <w:spacing w:line="480" w:lineRule="auto"/>
        <w:ind w:left="720" w:hanging="720"/>
        <w:jc w:val="both"/>
        <w:rPr>
          <w:sz w:val="26"/>
          <w:szCs w:val="26"/>
        </w:rPr>
      </w:pPr>
      <w:r w:rsidRPr="00EA69A7">
        <w:rPr>
          <w:b/>
          <w:sz w:val="26"/>
          <w:szCs w:val="26"/>
        </w:rPr>
        <w:t xml:space="preserve">IBRAHIM Y. (2010): </w:t>
      </w:r>
      <w:r w:rsidRPr="00EA69A7">
        <w:rPr>
          <w:sz w:val="26"/>
          <w:szCs w:val="26"/>
        </w:rPr>
        <w:t>Basic of Research Procedure Ilorin, OladPublisher. Implementation Guideline on the Application Civil Service Reforms in the Local Government Service 1979, Ilorin, Government Printer.</w:t>
      </w:r>
    </w:p>
    <w:p w:rsidR="00B4702E" w:rsidRPr="00EA69A7" w:rsidRDefault="00B4702E" w:rsidP="00B4702E">
      <w:pPr>
        <w:spacing w:line="480" w:lineRule="auto"/>
        <w:ind w:left="720" w:hanging="720"/>
        <w:jc w:val="both"/>
        <w:rPr>
          <w:sz w:val="26"/>
          <w:szCs w:val="26"/>
        </w:rPr>
      </w:pPr>
      <w:r w:rsidRPr="00EA69A7">
        <w:rPr>
          <w:b/>
          <w:sz w:val="26"/>
          <w:szCs w:val="26"/>
        </w:rPr>
        <w:t xml:space="preserve">MASLOW A.H (1943): </w:t>
      </w:r>
      <w:r w:rsidRPr="00EA69A7">
        <w:rPr>
          <w:sz w:val="26"/>
          <w:szCs w:val="26"/>
        </w:rPr>
        <w:t xml:space="preserve">A Theory of Human Motivation in </w:t>
      </w:r>
      <w:r w:rsidRPr="00EA69A7">
        <w:rPr>
          <w:sz w:val="26"/>
          <w:szCs w:val="26"/>
        </w:rPr>
        <w:tab/>
        <w:t xml:space="preserve">Psychology Review, Vol. 50 No4 </w:t>
      </w:r>
    </w:p>
    <w:p w:rsidR="00B4702E" w:rsidRPr="00EA69A7" w:rsidRDefault="00B4702E" w:rsidP="00B4702E">
      <w:pPr>
        <w:spacing w:line="480" w:lineRule="auto"/>
        <w:ind w:left="720" w:hanging="720"/>
        <w:jc w:val="both"/>
        <w:rPr>
          <w:sz w:val="26"/>
          <w:szCs w:val="26"/>
        </w:rPr>
      </w:pPr>
      <w:r w:rsidRPr="00EA69A7">
        <w:rPr>
          <w:b/>
          <w:sz w:val="26"/>
          <w:szCs w:val="26"/>
        </w:rPr>
        <w:t>MASLOW A. (1954):</w:t>
      </w:r>
      <w:r w:rsidRPr="00EA69A7">
        <w:rPr>
          <w:sz w:val="26"/>
          <w:szCs w:val="26"/>
        </w:rPr>
        <w:t xml:space="preserve"> Motivation and personality. New York</w:t>
      </w:r>
      <w:r w:rsidRPr="00EA69A7">
        <w:rPr>
          <w:sz w:val="26"/>
          <w:szCs w:val="26"/>
        </w:rPr>
        <w:tab/>
        <w:t>Harper and Rowe</w:t>
      </w:r>
    </w:p>
    <w:p w:rsidR="00B4702E" w:rsidRPr="00EA69A7" w:rsidRDefault="00B4702E" w:rsidP="00B4702E">
      <w:pPr>
        <w:spacing w:line="480" w:lineRule="auto"/>
        <w:ind w:left="720" w:hanging="720"/>
        <w:jc w:val="both"/>
        <w:rPr>
          <w:sz w:val="26"/>
          <w:szCs w:val="26"/>
        </w:rPr>
      </w:pPr>
      <w:r w:rsidRPr="00EA69A7">
        <w:rPr>
          <w:b/>
          <w:sz w:val="26"/>
          <w:szCs w:val="26"/>
        </w:rPr>
        <w:t>MC GREGOR D. (1960):</w:t>
      </w:r>
      <w:r w:rsidRPr="00EA69A7">
        <w:rPr>
          <w:sz w:val="26"/>
          <w:szCs w:val="26"/>
        </w:rPr>
        <w:t xml:space="preserve"> The human Side of Enterprises Mc Graw Hill Book. New York Company.</w:t>
      </w:r>
    </w:p>
    <w:p w:rsidR="00B4702E" w:rsidRPr="00EA69A7" w:rsidRDefault="00B4702E" w:rsidP="00B4702E">
      <w:pPr>
        <w:spacing w:line="480" w:lineRule="auto"/>
        <w:jc w:val="both"/>
        <w:rPr>
          <w:sz w:val="26"/>
          <w:szCs w:val="26"/>
        </w:rPr>
      </w:pPr>
    </w:p>
    <w:p w:rsidR="00B4702E" w:rsidRPr="00EA69A7" w:rsidRDefault="00B4702E" w:rsidP="00B4702E">
      <w:pPr>
        <w:spacing w:line="480" w:lineRule="auto"/>
        <w:jc w:val="both"/>
        <w:rPr>
          <w:sz w:val="26"/>
          <w:szCs w:val="26"/>
        </w:rPr>
      </w:pPr>
    </w:p>
    <w:p w:rsidR="00C36461" w:rsidRDefault="00C36461">
      <w:bookmarkStart w:id="20" w:name="_GoBack"/>
      <w:bookmarkEnd w:id="20"/>
    </w:p>
    <w:sectPr w:rsidR="00C36461" w:rsidSect="00053A46">
      <w:footerReference w:type="default" r:id="rId10"/>
      <w:pgSz w:w="11520" w:h="14400" w:code="1"/>
      <w:pgMar w:top="1440" w:right="126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B4702E">
        <w:pPr>
          <w:pStyle w:val="Footer"/>
          <w:jc w:val="center"/>
        </w:pPr>
        <w:r>
          <w:fldChar w:fldCharType="begin"/>
        </w:r>
        <w:r>
          <w:instrText xml:space="preserve"> PAGE   \* MERGEFORMAT </w:instrText>
        </w:r>
        <w:r>
          <w:fldChar w:fldCharType="separate"/>
        </w:r>
        <w:r>
          <w:rPr>
            <w:noProof/>
          </w:rPr>
          <w:t>lv</w:t>
        </w:r>
        <w:r>
          <w:rPr>
            <w:noProof/>
          </w:rPr>
          <w:fldChar w:fldCharType="end"/>
        </w:r>
      </w:p>
    </w:sdtContent>
  </w:sdt>
  <w:p w:rsidR="00EF5131" w:rsidRDefault="00B470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8772C6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8"/>
    <w:multiLevelType w:val="multilevel"/>
    <w:tmpl w:val="DB9EEADA"/>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nsid w:val="0000000A"/>
    <w:multiLevelType w:val="hybridMultilevel"/>
    <w:tmpl w:val="267A96A6"/>
    <w:lvl w:ilvl="0" w:tplc="04090001">
      <w:start w:val="2"/>
      <w:numFmt w:val="bullet"/>
      <w:lvlText w:val=""/>
      <w:lvlJc w:val="left"/>
      <w:pPr>
        <w:tabs>
          <w:tab w:val="left" w:pos="720"/>
        </w:tabs>
        <w:ind w:left="720" w:hanging="360"/>
      </w:pPr>
      <w:rPr>
        <w:rFonts w:ascii="Symbol" w:eastAsia="Times New Roman" w:hAnsi="Symbol" w:cs="Times New Roman"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3">
    <w:nsid w:val="0000000C"/>
    <w:multiLevelType w:val="multilevel"/>
    <w:tmpl w:val="EC86819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00000D"/>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0000013"/>
    <w:multiLevelType w:val="hybridMultilevel"/>
    <w:tmpl w:val="BA7228E8"/>
    <w:lvl w:ilvl="0" w:tplc="B03ED7F0">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6">
    <w:nsid w:val="00000015"/>
    <w:multiLevelType w:val="hybridMultilevel"/>
    <w:tmpl w:val="29365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18"/>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0000019"/>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000001A"/>
    <w:multiLevelType w:val="hybridMultilevel"/>
    <w:tmpl w:val="000000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3D774CC4"/>
    <w:multiLevelType w:val="multilevel"/>
    <w:tmpl w:val="8DB26F6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B4721B3"/>
    <w:multiLevelType w:val="multilevel"/>
    <w:tmpl w:val="0DAAB1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4CD95595"/>
    <w:multiLevelType w:val="multilevel"/>
    <w:tmpl w:val="EDFC62B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72C83750"/>
    <w:multiLevelType w:val="multilevel"/>
    <w:tmpl w:val="61FC84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11"/>
  </w:num>
  <w:num w:numId="3">
    <w:abstractNumId w:val="13"/>
  </w:num>
  <w:num w:numId="4">
    <w:abstractNumId w:val="12"/>
  </w:num>
  <w:num w:numId="5">
    <w:abstractNumId w:val="14"/>
  </w:num>
  <w:num w:numId="6">
    <w:abstractNumId w:val="1"/>
  </w:num>
  <w:num w:numId="7">
    <w:abstractNumId w:val="5"/>
  </w:num>
  <w:num w:numId="8">
    <w:abstractNumId w:val="2"/>
  </w:num>
  <w:num w:numId="9">
    <w:abstractNumId w:val="4"/>
  </w:num>
  <w:num w:numId="10">
    <w:abstractNumId w:val="6"/>
  </w:num>
  <w:num w:numId="11">
    <w:abstractNumId w:val="0"/>
  </w:num>
  <w:num w:numId="12">
    <w:abstractNumId w:val="3"/>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2E"/>
    <w:rsid w:val="00B4702E"/>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F1A2F-4777-4AC4-BC2D-05362CB0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02E"/>
    <w:pPr>
      <w:ind w:left="720"/>
      <w:contextualSpacing/>
    </w:pPr>
  </w:style>
  <w:style w:type="paragraph" w:styleId="Footer">
    <w:name w:val="footer"/>
    <w:basedOn w:val="Normal"/>
    <w:link w:val="FooterChar"/>
    <w:uiPriority w:val="99"/>
    <w:unhideWhenUsed/>
    <w:rsid w:val="00B4702E"/>
    <w:pPr>
      <w:tabs>
        <w:tab w:val="center" w:pos="4680"/>
        <w:tab w:val="right" w:pos="9360"/>
      </w:tabs>
    </w:pPr>
  </w:style>
  <w:style w:type="character" w:customStyle="1" w:styleId="FooterChar">
    <w:name w:val="Footer Char"/>
    <w:basedOn w:val="DefaultParagraphFont"/>
    <w:link w:val="Footer"/>
    <w:uiPriority w:val="99"/>
    <w:rsid w:val="00B4702E"/>
    <w:rPr>
      <w:rFonts w:ascii="Times New Roman" w:eastAsia="Times New Roman" w:hAnsi="Times New Roman" w:cs="Times New Roman"/>
      <w:sz w:val="24"/>
      <w:szCs w:val="24"/>
    </w:rPr>
  </w:style>
  <w:style w:type="paragraph" w:styleId="NormalWeb">
    <w:name w:val="Normal (Web)"/>
    <w:basedOn w:val="Normal"/>
    <w:uiPriority w:val="99"/>
    <w:rsid w:val="00B4702E"/>
    <w:pPr>
      <w:spacing w:before="100" w:beforeAutospacing="1" w:after="100" w:afterAutospacing="1"/>
    </w:pPr>
  </w:style>
  <w:style w:type="character" w:styleId="Hyperlink">
    <w:name w:val="Hyperlink"/>
    <w:basedOn w:val="DefaultParagraphFont"/>
    <w:uiPriority w:val="99"/>
    <w:rsid w:val="00B47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ogi_State" TargetMode="External"/><Relationship Id="rId3" Type="http://schemas.openxmlformats.org/officeDocument/2006/relationships/settings" Target="settings.xml"/><Relationship Id="rId7" Type="http://schemas.openxmlformats.org/officeDocument/2006/relationships/hyperlink" Target="https://en.wikipedia.org/wiki/Kwara_St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nufacturers_Association_of_Nigeria" TargetMode="External"/><Relationship Id="rId11" Type="http://schemas.openxmlformats.org/officeDocument/2006/relationships/fontTable" Target="fontTable.xml"/><Relationship Id="rId5" Type="http://schemas.openxmlformats.org/officeDocument/2006/relationships/hyperlink" Target="https://en.wikipedia.org/wiki/Order_of_the_Nige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7508</Words>
  <Characters>42799</Characters>
  <Application>Microsoft Office Word</Application>
  <DocSecurity>0</DocSecurity>
  <Lines>356</Lines>
  <Paragraphs>100</Paragraphs>
  <ScaleCrop>false</ScaleCrop>
  <Company/>
  <LinksUpToDate>false</LinksUpToDate>
  <CharactersWithSpaces>50207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2025-05-26T18:49:00Z</dcterms:created>
  <dcterms:modified xsi:type="dcterms:W3CDTF">2025-05-26T18:49:00Z</dcterms:modified>
</cp:coreProperties>
</file>